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0311" w:rsidRPr="00C60AAA" w:rsidRDefault="00C92F2D" w:rsidP="00CD55BA">
      <w:r>
        <w:rPr>
          <w:noProof/>
          <w:lang w:eastAsia="ru-RU"/>
        </w:rPr>
        <w:drawing>
          <wp:inline distT="0" distB="0" distL="0" distR="0" wp14:anchorId="6C729721" wp14:editId="031CB298">
            <wp:extent cx="6096000" cy="1314450"/>
            <wp:effectExtent l="0" t="0" r="0" b="0"/>
            <wp:docPr id="32" name="Рисунок 1" descr="all blank cent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blank centr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0" cy="1314450"/>
                    </a:xfrm>
                    <a:prstGeom prst="rect">
                      <a:avLst/>
                    </a:prstGeom>
                    <a:noFill/>
                    <a:ln>
                      <a:noFill/>
                    </a:ln>
                  </pic:spPr>
                </pic:pic>
              </a:graphicData>
            </a:graphic>
          </wp:inline>
        </w:drawing>
      </w:r>
    </w:p>
    <w:p w:rsidR="00950311" w:rsidRPr="000C736C" w:rsidRDefault="00164DE8" w:rsidP="00EF510F">
      <w:pPr>
        <w:pStyle w:val="3"/>
        <w:numPr>
          <w:ilvl w:val="0"/>
          <w:numId w:val="0"/>
        </w:numPr>
        <w:tabs>
          <w:tab w:val="left" w:pos="10332"/>
        </w:tabs>
        <w:spacing w:before="2040" w:after="360"/>
        <w:jc w:val="center"/>
        <w:rPr>
          <w:rFonts w:ascii="Times New Roman" w:hAnsi="Times New Roman"/>
          <w:sz w:val="32"/>
          <w:szCs w:val="32"/>
          <w:u w:val="none"/>
        </w:rPr>
      </w:pPr>
      <w:r w:rsidRPr="00164DE8">
        <w:rPr>
          <w:rFonts w:ascii="Times New Roman" w:hAnsi="Times New Roman"/>
          <w:sz w:val="32"/>
          <w:szCs w:val="32"/>
          <w:u w:val="none"/>
        </w:rPr>
        <w:t xml:space="preserve">ДОКУМЕНТАЦИЯ ПО </w:t>
      </w:r>
      <w:r w:rsidR="00EF510F">
        <w:rPr>
          <w:rFonts w:ascii="Times New Roman" w:hAnsi="Times New Roman"/>
          <w:sz w:val="32"/>
          <w:szCs w:val="32"/>
          <w:u w:val="none"/>
        </w:rPr>
        <w:t xml:space="preserve">ВНЕСЕНИЮ ИЗМЕНЕНИЙ                  В ДОКУМЕНТАЦИЮ ПО </w:t>
      </w:r>
      <w:r w:rsidRPr="00164DE8">
        <w:rPr>
          <w:rFonts w:ascii="Times New Roman" w:hAnsi="Times New Roman"/>
          <w:sz w:val="32"/>
          <w:szCs w:val="32"/>
          <w:u w:val="none"/>
        </w:rPr>
        <w:t>ПЛАНИРОВКЕ ТЕРРИТОРИИ</w:t>
      </w:r>
    </w:p>
    <w:p w:rsidR="009D68B6" w:rsidRDefault="009D68B6" w:rsidP="003972B3">
      <w:pPr>
        <w:autoSpaceDE w:val="0"/>
        <w:autoSpaceDN w:val="0"/>
        <w:adjustRightInd w:val="0"/>
        <w:spacing w:line="276" w:lineRule="auto"/>
        <w:jc w:val="center"/>
        <w:rPr>
          <w:b/>
          <w:bCs/>
          <w:sz w:val="28"/>
          <w:szCs w:val="28"/>
        </w:rPr>
      </w:pPr>
      <w:r>
        <w:rPr>
          <w:b/>
          <w:bCs/>
          <w:sz w:val="28"/>
          <w:szCs w:val="28"/>
        </w:rPr>
        <w:t xml:space="preserve">для </w:t>
      </w:r>
      <w:r w:rsidR="004436A0">
        <w:rPr>
          <w:b/>
          <w:bCs/>
          <w:sz w:val="28"/>
          <w:szCs w:val="28"/>
        </w:rPr>
        <w:t>строительства</w:t>
      </w:r>
      <w:r>
        <w:rPr>
          <w:b/>
          <w:bCs/>
          <w:sz w:val="28"/>
          <w:szCs w:val="28"/>
        </w:rPr>
        <w:t xml:space="preserve"> объекта</w:t>
      </w:r>
    </w:p>
    <w:p w:rsidR="00EF510F" w:rsidRDefault="00EF510F" w:rsidP="0082225C">
      <w:pPr>
        <w:tabs>
          <w:tab w:val="left" w:pos="2922"/>
        </w:tabs>
        <w:spacing w:before="480" w:after="960"/>
        <w:jc w:val="center"/>
        <w:rPr>
          <w:b/>
          <w:bCs/>
          <w:sz w:val="28"/>
          <w:szCs w:val="28"/>
          <w:lang w:eastAsia="ru-RU"/>
        </w:rPr>
      </w:pPr>
      <w:r w:rsidRPr="00EF510F">
        <w:rPr>
          <w:b/>
          <w:bCs/>
          <w:sz w:val="28"/>
          <w:szCs w:val="28"/>
          <w:lang w:eastAsia="ru-RU"/>
        </w:rPr>
        <w:t>1014ПЭ «ПС 35/10 кВ «Южно-Орловская»</w:t>
      </w:r>
    </w:p>
    <w:p w:rsidR="0082225C" w:rsidRDefault="00A24742" w:rsidP="0082225C">
      <w:pPr>
        <w:tabs>
          <w:tab w:val="left" w:pos="2922"/>
        </w:tabs>
        <w:spacing w:before="480" w:after="960"/>
        <w:jc w:val="center"/>
        <w:rPr>
          <w:bCs/>
          <w:sz w:val="28"/>
          <w:szCs w:val="28"/>
        </w:rPr>
      </w:pPr>
      <w:bookmarkStart w:id="0" w:name="_GoBack"/>
      <w:r>
        <w:rPr>
          <w:bCs/>
          <w:sz w:val="28"/>
          <w:szCs w:val="28"/>
        </w:rPr>
        <w:t xml:space="preserve">расположенного </w:t>
      </w:r>
      <w:r w:rsidR="00EF510F" w:rsidRPr="007320C6">
        <w:rPr>
          <w:bCs/>
          <w:sz w:val="28"/>
          <w:szCs w:val="28"/>
        </w:rPr>
        <w:t xml:space="preserve">на территории муниципального района Сергиевский в границах сельских поселений Черновка, </w:t>
      </w:r>
      <w:r w:rsidR="00EF510F">
        <w:rPr>
          <w:bCs/>
          <w:sz w:val="28"/>
          <w:szCs w:val="28"/>
        </w:rPr>
        <w:t>Верхняя</w:t>
      </w:r>
      <w:r w:rsidR="00EF510F" w:rsidRPr="007320C6">
        <w:rPr>
          <w:bCs/>
          <w:sz w:val="28"/>
          <w:szCs w:val="28"/>
        </w:rPr>
        <w:t xml:space="preserve"> Орлянка, Воротнее</w:t>
      </w:r>
      <w:bookmarkEnd w:id="0"/>
      <w:r w:rsidR="0082225C" w:rsidRPr="0082225C">
        <w:rPr>
          <w:bCs/>
          <w:sz w:val="28"/>
          <w:szCs w:val="28"/>
        </w:rPr>
        <w:t>.</w:t>
      </w:r>
    </w:p>
    <w:p w:rsidR="00164DE8" w:rsidRPr="00057E0D" w:rsidRDefault="00164DE8" w:rsidP="007E7EEF">
      <w:pPr>
        <w:tabs>
          <w:tab w:val="left" w:pos="2922"/>
        </w:tabs>
        <w:spacing w:before="720" w:after="1200"/>
        <w:jc w:val="center"/>
        <w:rPr>
          <w:b/>
          <w:iCs/>
          <w:sz w:val="28"/>
          <w:szCs w:val="28"/>
        </w:rPr>
      </w:pPr>
      <w:r w:rsidRPr="00A87185">
        <w:rPr>
          <w:b/>
          <w:iCs/>
          <w:sz w:val="28"/>
          <w:szCs w:val="28"/>
        </w:rPr>
        <w:t xml:space="preserve">Книга </w:t>
      </w:r>
      <w:r w:rsidR="00F65E3F">
        <w:rPr>
          <w:b/>
          <w:iCs/>
          <w:sz w:val="28"/>
          <w:szCs w:val="28"/>
        </w:rPr>
        <w:t>3</w:t>
      </w:r>
      <w:r w:rsidRPr="00A87185">
        <w:rPr>
          <w:b/>
          <w:iCs/>
          <w:sz w:val="28"/>
          <w:szCs w:val="28"/>
        </w:rPr>
        <w:t xml:space="preserve">. </w:t>
      </w:r>
      <w:r w:rsidR="00F65E3F">
        <w:rPr>
          <w:b/>
          <w:iCs/>
          <w:sz w:val="28"/>
          <w:szCs w:val="28"/>
        </w:rPr>
        <w:t>Проект межевания</w:t>
      </w:r>
      <w:r>
        <w:rPr>
          <w:b/>
          <w:iCs/>
          <w:sz w:val="28"/>
          <w:szCs w:val="28"/>
        </w:rPr>
        <w:t xml:space="preserve"> территории </w:t>
      </w:r>
    </w:p>
    <w:tbl>
      <w:tblPr>
        <w:tblStyle w:val="afff4"/>
        <w:tblW w:w="9760" w:type="dxa"/>
        <w:jc w:val="center"/>
        <w:tblInd w:w="-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9"/>
        <w:gridCol w:w="2495"/>
        <w:gridCol w:w="1956"/>
      </w:tblGrid>
      <w:tr w:rsidR="00C94E21" w:rsidRPr="00424016" w:rsidTr="002070A4">
        <w:trPr>
          <w:trHeight w:val="1106"/>
          <w:jc w:val="center"/>
        </w:trPr>
        <w:tc>
          <w:tcPr>
            <w:tcW w:w="5309" w:type="dxa"/>
            <w:vAlign w:val="center"/>
          </w:tcPr>
          <w:p w:rsidR="00C94E21" w:rsidRPr="004861AB" w:rsidRDefault="00C94E21" w:rsidP="00AE09E4">
            <w:pPr>
              <w:autoSpaceDE w:val="0"/>
              <w:autoSpaceDN w:val="0"/>
              <w:adjustRightInd w:val="0"/>
              <w:rPr>
                <w:bCs/>
                <w:sz w:val="26"/>
                <w:szCs w:val="26"/>
              </w:rPr>
            </w:pPr>
            <w:r w:rsidRPr="004861AB">
              <w:rPr>
                <w:bCs/>
                <w:sz w:val="26"/>
                <w:szCs w:val="26"/>
              </w:rPr>
              <w:t>Главный инженер</w:t>
            </w:r>
          </w:p>
        </w:tc>
        <w:tc>
          <w:tcPr>
            <w:tcW w:w="2495" w:type="dxa"/>
            <w:vAlign w:val="center"/>
          </w:tcPr>
          <w:p w:rsidR="00C94E21" w:rsidRPr="004861AB" w:rsidRDefault="00D8464E" w:rsidP="009F7E10">
            <w:pPr>
              <w:pStyle w:val="af8"/>
              <w:tabs>
                <w:tab w:val="right" w:pos="9356"/>
              </w:tabs>
              <w:rPr>
                <w:rFonts w:ascii="Times New Roman" w:hAnsi="Times New Roman"/>
                <w:b w:val="0"/>
                <w:sz w:val="26"/>
                <w:szCs w:val="26"/>
                <w:lang w:eastAsia="ar-SA"/>
              </w:rPr>
            </w:pPr>
            <w:r w:rsidRPr="004861AB">
              <w:rPr>
                <w:noProof/>
                <w:sz w:val="26"/>
                <w:szCs w:val="26"/>
              </w:rPr>
              <w:drawing>
                <wp:inline distT="0" distB="0" distL="0" distR="0" wp14:anchorId="5FDAE5ED" wp14:editId="6BB390F5">
                  <wp:extent cx="1117288" cy="681238"/>
                  <wp:effectExtent l="0" t="0" r="6985" b="508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7973" cy="681656"/>
                          </a:xfrm>
                          <a:prstGeom prst="rect">
                            <a:avLst/>
                          </a:prstGeom>
                          <a:noFill/>
                          <a:ln>
                            <a:noFill/>
                          </a:ln>
                        </pic:spPr>
                      </pic:pic>
                    </a:graphicData>
                  </a:graphic>
                </wp:inline>
              </w:drawing>
            </w:r>
          </w:p>
        </w:tc>
        <w:tc>
          <w:tcPr>
            <w:tcW w:w="1956" w:type="dxa"/>
            <w:vAlign w:val="center"/>
          </w:tcPr>
          <w:p w:rsidR="00C94E21" w:rsidRPr="004861AB" w:rsidRDefault="00C94E21" w:rsidP="00AE09E4">
            <w:pPr>
              <w:pStyle w:val="af8"/>
              <w:tabs>
                <w:tab w:val="right" w:pos="9356"/>
              </w:tabs>
              <w:jc w:val="left"/>
              <w:rPr>
                <w:rFonts w:ascii="Times New Roman" w:hAnsi="Times New Roman"/>
                <w:b w:val="0"/>
                <w:sz w:val="26"/>
                <w:szCs w:val="26"/>
                <w:lang w:eastAsia="ar-SA"/>
              </w:rPr>
            </w:pPr>
            <w:r w:rsidRPr="004861AB">
              <w:rPr>
                <w:rFonts w:ascii="Times New Roman" w:hAnsi="Times New Roman"/>
                <w:b w:val="0"/>
                <w:sz w:val="26"/>
                <w:szCs w:val="26"/>
                <w:lang w:eastAsia="ar-SA"/>
              </w:rPr>
              <w:t>Д.В. Кашаев</w:t>
            </w:r>
          </w:p>
        </w:tc>
      </w:tr>
      <w:tr w:rsidR="00C94E21" w:rsidRPr="00424016" w:rsidTr="002070A4">
        <w:trPr>
          <w:trHeight w:val="1106"/>
          <w:jc w:val="center"/>
        </w:trPr>
        <w:tc>
          <w:tcPr>
            <w:tcW w:w="5309" w:type="dxa"/>
            <w:vAlign w:val="center"/>
          </w:tcPr>
          <w:p w:rsidR="00C94E21" w:rsidRPr="004861AB" w:rsidRDefault="00C94E21" w:rsidP="00AE09E4">
            <w:pPr>
              <w:autoSpaceDE w:val="0"/>
              <w:autoSpaceDN w:val="0"/>
              <w:adjustRightInd w:val="0"/>
              <w:rPr>
                <w:bCs/>
                <w:sz w:val="26"/>
                <w:szCs w:val="26"/>
              </w:rPr>
            </w:pPr>
            <w:r w:rsidRPr="004861AB">
              <w:rPr>
                <w:bCs/>
                <w:sz w:val="26"/>
                <w:szCs w:val="26"/>
              </w:rPr>
              <w:t xml:space="preserve">Заместитель главного инженера по </w:t>
            </w:r>
            <w:r w:rsidR="003111DA" w:rsidRPr="004861AB">
              <w:rPr>
                <w:bCs/>
                <w:sz w:val="26"/>
                <w:szCs w:val="26"/>
              </w:rPr>
              <w:t xml:space="preserve">инжинирингу-начальник управления инжиниринга обустройства месторождений </w:t>
            </w:r>
          </w:p>
          <w:p w:rsidR="00C94E21" w:rsidRPr="004861AB" w:rsidRDefault="00C94E21" w:rsidP="009F7E10">
            <w:pPr>
              <w:pStyle w:val="af8"/>
              <w:tabs>
                <w:tab w:val="right" w:pos="9356"/>
              </w:tabs>
              <w:rPr>
                <w:rFonts w:ascii="Times New Roman" w:hAnsi="Times New Roman"/>
                <w:b w:val="0"/>
                <w:sz w:val="26"/>
                <w:szCs w:val="26"/>
                <w:lang w:eastAsia="ar-SA"/>
              </w:rPr>
            </w:pPr>
          </w:p>
        </w:tc>
        <w:tc>
          <w:tcPr>
            <w:tcW w:w="2495" w:type="dxa"/>
            <w:vAlign w:val="center"/>
          </w:tcPr>
          <w:p w:rsidR="00C94E21" w:rsidRPr="004861AB" w:rsidRDefault="00D8464E" w:rsidP="009F7E10">
            <w:pPr>
              <w:pStyle w:val="af8"/>
              <w:tabs>
                <w:tab w:val="right" w:pos="9356"/>
              </w:tabs>
              <w:rPr>
                <w:rFonts w:ascii="Times New Roman" w:hAnsi="Times New Roman"/>
                <w:b w:val="0"/>
                <w:sz w:val="26"/>
                <w:szCs w:val="26"/>
                <w:lang w:eastAsia="ar-SA"/>
              </w:rPr>
            </w:pPr>
            <w:r w:rsidRPr="004861AB">
              <w:rPr>
                <w:noProof/>
                <w:sz w:val="26"/>
                <w:szCs w:val="26"/>
              </w:rPr>
              <w:drawing>
                <wp:inline distT="0" distB="0" distL="0" distR="0" wp14:anchorId="33D476ED" wp14:editId="78E3260E">
                  <wp:extent cx="1250830" cy="878802"/>
                  <wp:effectExtent l="0" t="0" r="698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32" cy="882246"/>
                          </a:xfrm>
                          <a:prstGeom prst="rect">
                            <a:avLst/>
                          </a:prstGeom>
                        </pic:spPr>
                      </pic:pic>
                    </a:graphicData>
                  </a:graphic>
                </wp:inline>
              </w:drawing>
            </w:r>
          </w:p>
        </w:tc>
        <w:tc>
          <w:tcPr>
            <w:tcW w:w="1956" w:type="dxa"/>
            <w:vAlign w:val="center"/>
          </w:tcPr>
          <w:p w:rsidR="00AE09E4" w:rsidRPr="004861AB" w:rsidRDefault="00AE09E4" w:rsidP="00AE09E4">
            <w:pPr>
              <w:pStyle w:val="af8"/>
              <w:tabs>
                <w:tab w:val="right" w:pos="9356"/>
              </w:tabs>
              <w:jc w:val="left"/>
              <w:rPr>
                <w:rFonts w:ascii="Times New Roman" w:hAnsi="Times New Roman"/>
                <w:b w:val="0"/>
                <w:sz w:val="26"/>
                <w:szCs w:val="26"/>
                <w:lang w:eastAsia="ar-SA"/>
              </w:rPr>
            </w:pPr>
          </w:p>
          <w:p w:rsidR="00C94E21" w:rsidRPr="004861AB" w:rsidRDefault="00AE09E4" w:rsidP="00AE09E4">
            <w:pPr>
              <w:pStyle w:val="af8"/>
              <w:tabs>
                <w:tab w:val="right" w:pos="9356"/>
              </w:tabs>
              <w:jc w:val="left"/>
              <w:rPr>
                <w:rFonts w:ascii="Times New Roman" w:hAnsi="Times New Roman"/>
                <w:b w:val="0"/>
                <w:sz w:val="26"/>
                <w:szCs w:val="26"/>
                <w:lang w:eastAsia="ar-SA"/>
              </w:rPr>
            </w:pPr>
            <w:r w:rsidRPr="004861AB">
              <w:rPr>
                <w:rFonts w:ascii="Times New Roman" w:hAnsi="Times New Roman"/>
                <w:b w:val="0"/>
                <w:sz w:val="26"/>
                <w:szCs w:val="26"/>
                <w:lang w:eastAsia="ar-SA"/>
              </w:rPr>
              <w:t>А</w:t>
            </w:r>
            <w:r w:rsidR="00C94E21" w:rsidRPr="004861AB">
              <w:rPr>
                <w:rFonts w:ascii="Times New Roman" w:hAnsi="Times New Roman"/>
                <w:b w:val="0"/>
                <w:sz w:val="26"/>
                <w:szCs w:val="26"/>
                <w:lang w:eastAsia="ar-SA"/>
              </w:rPr>
              <w:t>.</w:t>
            </w:r>
            <w:r w:rsidRPr="004861AB">
              <w:rPr>
                <w:rFonts w:ascii="Times New Roman" w:hAnsi="Times New Roman"/>
                <w:b w:val="0"/>
                <w:sz w:val="26"/>
                <w:szCs w:val="26"/>
                <w:lang w:eastAsia="ar-SA"/>
              </w:rPr>
              <w:t>Н. Пантелеев</w:t>
            </w:r>
          </w:p>
        </w:tc>
      </w:tr>
    </w:tbl>
    <w:p w:rsidR="003E4F79" w:rsidRDefault="003E4F79" w:rsidP="008E70C7">
      <w:pPr>
        <w:pStyle w:val="af6"/>
        <w:spacing w:before="1800"/>
        <w:ind w:firstLine="0"/>
        <w:jc w:val="center"/>
        <w:rPr>
          <w:rFonts w:ascii="Times New Roman" w:hAnsi="Times New Roman"/>
          <w:b/>
        </w:rPr>
        <w:sectPr w:rsidR="003E4F79" w:rsidSect="002070A4">
          <w:headerReference w:type="default" r:id="rId12"/>
          <w:pgSz w:w="11906" w:h="16838"/>
          <w:pgMar w:top="284" w:right="850" w:bottom="1418" w:left="1701" w:header="142" w:footer="708" w:gutter="0"/>
          <w:cols w:space="720"/>
          <w:docGrid w:linePitch="360"/>
        </w:sectPr>
      </w:pPr>
      <w:r>
        <w:rPr>
          <w:rFonts w:ascii="Times New Roman" w:hAnsi="Times New Roman"/>
          <w:b/>
        </w:rPr>
        <w:t>Самара</w:t>
      </w:r>
      <w:r w:rsidR="008E70C7">
        <w:rPr>
          <w:rFonts w:ascii="Times New Roman" w:hAnsi="Times New Roman"/>
          <w:b/>
        </w:rPr>
        <w:t xml:space="preserve"> 2020</w:t>
      </w:r>
      <w:r w:rsidR="00950311" w:rsidRPr="002D494E">
        <w:rPr>
          <w:rFonts w:ascii="Times New Roman" w:hAnsi="Times New Roman"/>
          <w:b/>
        </w:rPr>
        <w:t>г.</w:t>
      </w:r>
    </w:p>
    <w:p w:rsidR="00AE7E5D" w:rsidRDefault="004D61C0" w:rsidP="003E4F79">
      <w:pPr>
        <w:spacing w:after="360"/>
        <w:jc w:val="center"/>
        <w:rPr>
          <w:b/>
          <w:iCs/>
          <w:sz w:val="28"/>
          <w:szCs w:val="28"/>
        </w:rPr>
      </w:pPr>
      <w:r>
        <w:rPr>
          <w:b/>
          <w:iCs/>
          <w:sz w:val="28"/>
          <w:szCs w:val="28"/>
        </w:rPr>
        <w:lastRenderedPageBreak/>
        <w:t>Основная часть проекта планировки территории</w:t>
      </w:r>
    </w:p>
    <w:p w:rsidR="00236BF2" w:rsidRPr="00524249" w:rsidRDefault="00236BF2" w:rsidP="00236BF2">
      <w:pPr>
        <w:pStyle w:val="5"/>
        <w:rPr>
          <w:b/>
        </w:rPr>
      </w:pPr>
      <w:r w:rsidRPr="00524249">
        <w:rPr>
          <w:b/>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654"/>
        <w:gridCol w:w="958"/>
      </w:tblGrid>
      <w:tr w:rsidR="00314650" w:rsidTr="00314650">
        <w:tc>
          <w:tcPr>
            <w:tcW w:w="959" w:type="dxa"/>
            <w:tcBorders>
              <w:top w:val="single" w:sz="4" w:space="0" w:color="auto"/>
              <w:left w:val="single" w:sz="4" w:space="0" w:color="auto"/>
              <w:bottom w:val="single" w:sz="4" w:space="0" w:color="auto"/>
              <w:right w:val="single" w:sz="4" w:space="0" w:color="auto"/>
            </w:tcBorders>
            <w:vAlign w:val="center"/>
          </w:tcPr>
          <w:p w:rsidR="00314650" w:rsidRDefault="00314650" w:rsidP="003E31E0">
            <w:pPr>
              <w:spacing w:before="240" w:line="276" w:lineRule="auto"/>
              <w:jc w:val="center"/>
              <w:rPr>
                <w:b/>
              </w:rPr>
            </w:pPr>
            <w:r>
              <w:rPr>
                <w:b/>
              </w:rPr>
              <w:t>№ п/п</w:t>
            </w:r>
          </w:p>
        </w:tc>
        <w:tc>
          <w:tcPr>
            <w:tcW w:w="7654" w:type="dxa"/>
            <w:tcBorders>
              <w:top w:val="single" w:sz="4" w:space="0" w:color="auto"/>
              <w:left w:val="single" w:sz="4" w:space="0" w:color="auto"/>
              <w:bottom w:val="single" w:sz="4" w:space="0" w:color="auto"/>
              <w:right w:val="single" w:sz="4" w:space="0" w:color="auto"/>
            </w:tcBorders>
            <w:vAlign w:val="center"/>
          </w:tcPr>
          <w:p w:rsidR="00314650" w:rsidRDefault="00314650" w:rsidP="003E31E0">
            <w:pPr>
              <w:spacing w:before="240" w:line="276" w:lineRule="auto"/>
              <w:jc w:val="center"/>
              <w:rPr>
                <w:b/>
              </w:rPr>
            </w:pPr>
            <w:r>
              <w:rPr>
                <w:b/>
              </w:rPr>
              <w:t>Наименование</w:t>
            </w:r>
          </w:p>
        </w:tc>
        <w:tc>
          <w:tcPr>
            <w:tcW w:w="958" w:type="dxa"/>
            <w:tcBorders>
              <w:top w:val="single" w:sz="4" w:space="0" w:color="auto"/>
              <w:left w:val="single" w:sz="4" w:space="0" w:color="auto"/>
              <w:bottom w:val="single" w:sz="4" w:space="0" w:color="auto"/>
              <w:right w:val="single" w:sz="4" w:space="0" w:color="auto"/>
            </w:tcBorders>
            <w:vAlign w:val="center"/>
          </w:tcPr>
          <w:p w:rsidR="00314650" w:rsidRDefault="00314650" w:rsidP="003E31E0">
            <w:pPr>
              <w:spacing w:before="240" w:line="276" w:lineRule="auto"/>
              <w:jc w:val="center"/>
              <w:rPr>
                <w:b/>
              </w:rPr>
            </w:pPr>
            <w:r>
              <w:rPr>
                <w:b/>
              </w:rPr>
              <w:t>Лист</w:t>
            </w:r>
          </w:p>
        </w:tc>
      </w:tr>
      <w:tr w:rsidR="00314650" w:rsidTr="003E31E0">
        <w:tc>
          <w:tcPr>
            <w:tcW w:w="9571" w:type="dxa"/>
            <w:gridSpan w:val="3"/>
            <w:vAlign w:val="center"/>
          </w:tcPr>
          <w:p w:rsidR="00314650" w:rsidRPr="00A10005" w:rsidRDefault="00314650" w:rsidP="003E31E0">
            <w:pPr>
              <w:spacing w:line="276" w:lineRule="auto"/>
              <w:rPr>
                <w:b/>
              </w:rPr>
            </w:pPr>
            <w:r>
              <w:rPr>
                <w:b/>
              </w:rPr>
              <w:t>Р</w:t>
            </w:r>
            <w:r w:rsidRPr="004D61C0">
              <w:rPr>
                <w:b/>
              </w:rPr>
              <w:t>аздел 1 "Проект планировки территории. Графическая часть"</w:t>
            </w:r>
          </w:p>
        </w:tc>
      </w:tr>
      <w:tr w:rsidR="00314650" w:rsidRPr="00271D6E" w:rsidTr="003E31E0">
        <w:tc>
          <w:tcPr>
            <w:tcW w:w="959" w:type="dxa"/>
            <w:vAlign w:val="center"/>
          </w:tcPr>
          <w:p w:rsidR="00314650" w:rsidRPr="006E1776" w:rsidRDefault="00314650" w:rsidP="003E31E0">
            <w:pPr>
              <w:spacing w:line="276" w:lineRule="auto"/>
              <w:jc w:val="center"/>
              <w:rPr>
                <w:b/>
                <w:lang w:val="en-US"/>
              </w:rPr>
            </w:pPr>
            <w:r>
              <w:rPr>
                <w:b/>
              </w:rPr>
              <w:t>1.1</w:t>
            </w:r>
          </w:p>
        </w:tc>
        <w:tc>
          <w:tcPr>
            <w:tcW w:w="7654" w:type="dxa"/>
            <w:vAlign w:val="center"/>
          </w:tcPr>
          <w:p w:rsidR="00314650" w:rsidRPr="00271D6E" w:rsidRDefault="00314650" w:rsidP="003E31E0">
            <w:pPr>
              <w:spacing w:line="276" w:lineRule="auto"/>
              <w:rPr>
                <w:b/>
              </w:rPr>
            </w:pPr>
            <w:r>
              <w:t>Чертеж межевания территории</w:t>
            </w:r>
          </w:p>
        </w:tc>
        <w:tc>
          <w:tcPr>
            <w:tcW w:w="958" w:type="dxa"/>
            <w:vAlign w:val="center"/>
          </w:tcPr>
          <w:p w:rsidR="00314650" w:rsidRPr="00271D6E" w:rsidRDefault="005D4B2D" w:rsidP="003E31E0">
            <w:pPr>
              <w:spacing w:line="276" w:lineRule="auto"/>
              <w:jc w:val="center"/>
            </w:pPr>
            <w:r>
              <w:t>4</w:t>
            </w:r>
          </w:p>
        </w:tc>
      </w:tr>
      <w:tr w:rsidR="00314650" w:rsidRPr="00271D6E" w:rsidTr="003E31E0">
        <w:tc>
          <w:tcPr>
            <w:tcW w:w="959" w:type="dxa"/>
            <w:vAlign w:val="center"/>
          </w:tcPr>
          <w:p w:rsidR="00314650" w:rsidRDefault="00314650" w:rsidP="003E31E0">
            <w:pPr>
              <w:spacing w:line="276" w:lineRule="auto"/>
              <w:jc w:val="center"/>
              <w:rPr>
                <w:b/>
              </w:rPr>
            </w:pPr>
            <w:r>
              <w:rPr>
                <w:b/>
              </w:rPr>
              <w:t>1.2</w:t>
            </w:r>
          </w:p>
        </w:tc>
        <w:tc>
          <w:tcPr>
            <w:tcW w:w="7654" w:type="dxa"/>
            <w:vAlign w:val="center"/>
          </w:tcPr>
          <w:p w:rsidR="00314650" w:rsidRDefault="00314650" w:rsidP="00026762">
            <w:pPr>
              <w:spacing w:line="276" w:lineRule="auto"/>
            </w:pPr>
            <w:r>
              <w:t xml:space="preserve">Чертеж </w:t>
            </w:r>
            <w:r w:rsidR="00026762">
              <w:t>материалов по обоснованию проекта межевания</w:t>
            </w:r>
            <w:r>
              <w:t xml:space="preserve"> территории</w:t>
            </w:r>
          </w:p>
        </w:tc>
        <w:tc>
          <w:tcPr>
            <w:tcW w:w="958" w:type="dxa"/>
            <w:vAlign w:val="center"/>
          </w:tcPr>
          <w:p w:rsidR="00314650" w:rsidRPr="00271D6E" w:rsidRDefault="00314650" w:rsidP="003E31E0">
            <w:pPr>
              <w:spacing w:line="276" w:lineRule="auto"/>
              <w:jc w:val="center"/>
            </w:pPr>
          </w:p>
        </w:tc>
      </w:tr>
      <w:tr w:rsidR="00314650" w:rsidTr="003E31E0">
        <w:tc>
          <w:tcPr>
            <w:tcW w:w="9571" w:type="dxa"/>
            <w:gridSpan w:val="3"/>
            <w:vAlign w:val="center"/>
          </w:tcPr>
          <w:p w:rsidR="00314650" w:rsidRPr="00A10005" w:rsidRDefault="00314650" w:rsidP="003E31E0">
            <w:pPr>
              <w:spacing w:line="276" w:lineRule="auto"/>
              <w:rPr>
                <w:b/>
              </w:rPr>
            </w:pPr>
            <w:r>
              <w:rPr>
                <w:b/>
              </w:rPr>
              <w:t>Р</w:t>
            </w:r>
            <w:r w:rsidRPr="004D61C0">
              <w:rPr>
                <w:b/>
              </w:rPr>
              <w:t>аздел 2 "Положение о размещении линейных объектов"</w:t>
            </w:r>
          </w:p>
        </w:tc>
      </w:tr>
      <w:tr w:rsidR="00314650" w:rsidTr="003E31E0">
        <w:tc>
          <w:tcPr>
            <w:tcW w:w="959" w:type="dxa"/>
            <w:vAlign w:val="center"/>
          </w:tcPr>
          <w:p w:rsidR="00314650" w:rsidRPr="00252411" w:rsidRDefault="00314650" w:rsidP="003E31E0">
            <w:pPr>
              <w:spacing w:line="276" w:lineRule="auto"/>
              <w:jc w:val="center"/>
              <w:rPr>
                <w:b/>
              </w:rPr>
            </w:pPr>
            <w:r>
              <w:rPr>
                <w:b/>
              </w:rPr>
              <w:t>2.1</w:t>
            </w:r>
          </w:p>
        </w:tc>
        <w:tc>
          <w:tcPr>
            <w:tcW w:w="7654" w:type="dxa"/>
            <w:vAlign w:val="center"/>
          </w:tcPr>
          <w:p w:rsidR="00314650" w:rsidRDefault="00314650" w:rsidP="003E31E0">
            <w:pPr>
              <w:spacing w:line="276" w:lineRule="auto"/>
            </w:pPr>
            <w:r w:rsidRPr="003E4F79">
              <w:t>Исходно-разрешительная документация</w:t>
            </w:r>
          </w:p>
        </w:tc>
        <w:tc>
          <w:tcPr>
            <w:tcW w:w="958" w:type="dxa"/>
            <w:vAlign w:val="center"/>
          </w:tcPr>
          <w:p w:rsidR="00314650" w:rsidRPr="00AB76C2" w:rsidRDefault="005D4B2D" w:rsidP="003E31E0">
            <w:pPr>
              <w:spacing w:line="276" w:lineRule="auto"/>
              <w:jc w:val="center"/>
              <w:rPr>
                <w:highlight w:val="yellow"/>
              </w:rPr>
            </w:pPr>
            <w:r>
              <w:rPr>
                <w:highlight w:val="yellow"/>
              </w:rPr>
              <w:t>40</w:t>
            </w:r>
          </w:p>
        </w:tc>
      </w:tr>
      <w:tr w:rsidR="00314650" w:rsidTr="003E31E0">
        <w:tc>
          <w:tcPr>
            <w:tcW w:w="959" w:type="dxa"/>
            <w:vAlign w:val="center"/>
          </w:tcPr>
          <w:p w:rsidR="00314650" w:rsidRDefault="00314650" w:rsidP="003E31E0">
            <w:pPr>
              <w:spacing w:line="276" w:lineRule="auto"/>
              <w:jc w:val="center"/>
              <w:rPr>
                <w:b/>
              </w:rPr>
            </w:pPr>
            <w:r>
              <w:rPr>
                <w:b/>
              </w:rPr>
              <w:t>2.2</w:t>
            </w:r>
          </w:p>
        </w:tc>
        <w:tc>
          <w:tcPr>
            <w:tcW w:w="7654" w:type="dxa"/>
            <w:vAlign w:val="center"/>
          </w:tcPr>
          <w:p w:rsidR="00314650" w:rsidRPr="003E4F79" w:rsidRDefault="00314650" w:rsidP="003E31E0">
            <w:pPr>
              <w:spacing w:line="276" w:lineRule="auto"/>
            </w:pPr>
            <w:r w:rsidRPr="003E4F79">
              <w:t>Основание для выполнения проекта межевания</w:t>
            </w:r>
          </w:p>
        </w:tc>
        <w:tc>
          <w:tcPr>
            <w:tcW w:w="958" w:type="dxa"/>
            <w:vAlign w:val="center"/>
          </w:tcPr>
          <w:p w:rsidR="00314650" w:rsidRPr="00AB76C2" w:rsidRDefault="005D4B2D" w:rsidP="003E31E0">
            <w:pPr>
              <w:spacing w:line="276" w:lineRule="auto"/>
              <w:jc w:val="center"/>
              <w:rPr>
                <w:highlight w:val="yellow"/>
              </w:rPr>
            </w:pPr>
            <w:r>
              <w:rPr>
                <w:highlight w:val="yellow"/>
              </w:rPr>
              <w:t>40</w:t>
            </w:r>
          </w:p>
        </w:tc>
      </w:tr>
      <w:tr w:rsidR="00314650" w:rsidTr="003E31E0">
        <w:tc>
          <w:tcPr>
            <w:tcW w:w="959" w:type="dxa"/>
            <w:vAlign w:val="center"/>
          </w:tcPr>
          <w:p w:rsidR="00314650" w:rsidRDefault="00314650" w:rsidP="003E31E0">
            <w:pPr>
              <w:spacing w:line="276" w:lineRule="auto"/>
              <w:jc w:val="center"/>
              <w:rPr>
                <w:b/>
              </w:rPr>
            </w:pPr>
            <w:r>
              <w:rPr>
                <w:b/>
              </w:rPr>
              <w:t>2.3</w:t>
            </w:r>
          </w:p>
        </w:tc>
        <w:tc>
          <w:tcPr>
            <w:tcW w:w="7654" w:type="dxa"/>
            <w:vAlign w:val="center"/>
          </w:tcPr>
          <w:p w:rsidR="00314650" w:rsidRPr="003E4F79" w:rsidRDefault="00314650" w:rsidP="003E31E0">
            <w:pPr>
              <w:spacing w:line="276" w:lineRule="auto"/>
            </w:pPr>
            <w:r w:rsidRPr="003E4F79">
              <w:t>Цели и задачи выполнения проекта межевания территории</w:t>
            </w:r>
          </w:p>
        </w:tc>
        <w:tc>
          <w:tcPr>
            <w:tcW w:w="958" w:type="dxa"/>
            <w:vAlign w:val="center"/>
          </w:tcPr>
          <w:p w:rsidR="00314650" w:rsidRPr="00AB76C2" w:rsidRDefault="005D4B2D" w:rsidP="003E31E0">
            <w:pPr>
              <w:spacing w:line="276" w:lineRule="auto"/>
              <w:jc w:val="center"/>
              <w:rPr>
                <w:highlight w:val="yellow"/>
              </w:rPr>
            </w:pPr>
            <w:r>
              <w:rPr>
                <w:highlight w:val="yellow"/>
              </w:rPr>
              <w:t>40</w:t>
            </w:r>
          </w:p>
        </w:tc>
      </w:tr>
      <w:tr w:rsidR="00314650" w:rsidTr="003E31E0">
        <w:tc>
          <w:tcPr>
            <w:tcW w:w="959" w:type="dxa"/>
            <w:vAlign w:val="center"/>
          </w:tcPr>
          <w:p w:rsidR="00314650" w:rsidRPr="00252411" w:rsidRDefault="009F7E10" w:rsidP="003E31E0">
            <w:pPr>
              <w:spacing w:line="276" w:lineRule="auto"/>
              <w:jc w:val="center"/>
              <w:rPr>
                <w:b/>
              </w:rPr>
            </w:pPr>
            <w:r>
              <w:rPr>
                <w:b/>
              </w:rPr>
              <w:t>2.4</w:t>
            </w:r>
          </w:p>
        </w:tc>
        <w:tc>
          <w:tcPr>
            <w:tcW w:w="7654" w:type="dxa"/>
            <w:vAlign w:val="center"/>
          </w:tcPr>
          <w:p w:rsidR="00314650" w:rsidRDefault="000F2997" w:rsidP="003E31E0">
            <w:pPr>
              <w:spacing w:line="276" w:lineRule="auto"/>
            </w:pPr>
            <w:r>
              <w:t>Результаты  работы</w:t>
            </w:r>
          </w:p>
        </w:tc>
        <w:tc>
          <w:tcPr>
            <w:tcW w:w="958" w:type="dxa"/>
            <w:vAlign w:val="center"/>
          </w:tcPr>
          <w:p w:rsidR="00314650" w:rsidRPr="00AB76C2" w:rsidRDefault="005D4B2D" w:rsidP="003E31E0">
            <w:pPr>
              <w:spacing w:line="276" w:lineRule="auto"/>
              <w:jc w:val="center"/>
              <w:rPr>
                <w:highlight w:val="yellow"/>
              </w:rPr>
            </w:pPr>
            <w:r>
              <w:rPr>
                <w:highlight w:val="yellow"/>
              </w:rPr>
              <w:t>41</w:t>
            </w:r>
          </w:p>
        </w:tc>
      </w:tr>
      <w:tr w:rsidR="00314650" w:rsidTr="003E31E0">
        <w:tc>
          <w:tcPr>
            <w:tcW w:w="8613" w:type="dxa"/>
            <w:gridSpan w:val="2"/>
            <w:vAlign w:val="center"/>
          </w:tcPr>
          <w:p w:rsidR="00314650" w:rsidRPr="00AE7E5D" w:rsidRDefault="00314650" w:rsidP="003E31E0">
            <w:pPr>
              <w:spacing w:line="276" w:lineRule="auto"/>
              <w:rPr>
                <w:b/>
              </w:rPr>
            </w:pPr>
            <w:r w:rsidRPr="00AE7E5D">
              <w:rPr>
                <w:b/>
              </w:rPr>
              <w:t>Приложения</w:t>
            </w:r>
            <w:r>
              <w:rPr>
                <w:b/>
              </w:rPr>
              <w:t>:</w:t>
            </w:r>
          </w:p>
        </w:tc>
        <w:tc>
          <w:tcPr>
            <w:tcW w:w="958" w:type="dxa"/>
            <w:vAlign w:val="center"/>
          </w:tcPr>
          <w:p w:rsidR="00314650" w:rsidRPr="00AB76C2" w:rsidRDefault="00314650" w:rsidP="003E31E0">
            <w:pPr>
              <w:spacing w:line="276" w:lineRule="auto"/>
              <w:jc w:val="center"/>
              <w:rPr>
                <w:highlight w:val="yellow"/>
              </w:rPr>
            </w:pPr>
          </w:p>
        </w:tc>
      </w:tr>
      <w:tr w:rsidR="00314650" w:rsidTr="003E31E0">
        <w:tc>
          <w:tcPr>
            <w:tcW w:w="959" w:type="dxa"/>
            <w:vAlign w:val="center"/>
          </w:tcPr>
          <w:p w:rsidR="00314650" w:rsidRPr="00553890" w:rsidRDefault="00314650" w:rsidP="003E31E0">
            <w:pPr>
              <w:spacing w:line="276" w:lineRule="auto"/>
              <w:jc w:val="center"/>
              <w:rPr>
                <w:b/>
              </w:rPr>
            </w:pPr>
            <w:r w:rsidRPr="00553890">
              <w:rPr>
                <w:b/>
              </w:rPr>
              <w:t>1</w:t>
            </w:r>
          </w:p>
        </w:tc>
        <w:tc>
          <w:tcPr>
            <w:tcW w:w="7654" w:type="dxa"/>
            <w:vAlign w:val="center"/>
          </w:tcPr>
          <w:p w:rsidR="00314650" w:rsidRPr="00553890" w:rsidRDefault="00314650" w:rsidP="003E31E0">
            <w:pPr>
              <w:spacing w:line="276" w:lineRule="auto"/>
            </w:pPr>
            <w:r w:rsidRPr="00553890">
              <w:t>Каталог координат образуемых и изменяемых земельных участков и их частей</w:t>
            </w:r>
          </w:p>
        </w:tc>
        <w:tc>
          <w:tcPr>
            <w:tcW w:w="958" w:type="dxa"/>
            <w:vAlign w:val="center"/>
          </w:tcPr>
          <w:p w:rsidR="00314650" w:rsidRPr="00AB76C2" w:rsidRDefault="0005778A" w:rsidP="003E31E0">
            <w:pPr>
              <w:spacing w:line="276" w:lineRule="auto"/>
              <w:jc w:val="center"/>
              <w:rPr>
                <w:highlight w:val="yellow"/>
              </w:rPr>
            </w:pPr>
            <w:r>
              <w:rPr>
                <w:highlight w:val="yellow"/>
              </w:rPr>
              <w:t>43</w:t>
            </w:r>
          </w:p>
        </w:tc>
      </w:tr>
      <w:tr w:rsidR="00314650" w:rsidTr="003E31E0">
        <w:tc>
          <w:tcPr>
            <w:tcW w:w="959" w:type="dxa"/>
            <w:vAlign w:val="center"/>
          </w:tcPr>
          <w:p w:rsidR="00314650" w:rsidRPr="00553890" w:rsidRDefault="00314650" w:rsidP="003E31E0">
            <w:pPr>
              <w:spacing w:line="276" w:lineRule="auto"/>
              <w:jc w:val="center"/>
              <w:rPr>
                <w:b/>
              </w:rPr>
            </w:pPr>
            <w:r>
              <w:rPr>
                <w:b/>
              </w:rPr>
              <w:t>2</w:t>
            </w:r>
          </w:p>
        </w:tc>
        <w:tc>
          <w:tcPr>
            <w:tcW w:w="7654" w:type="dxa"/>
            <w:vAlign w:val="center"/>
          </w:tcPr>
          <w:p w:rsidR="00314650" w:rsidRPr="00553890" w:rsidRDefault="00314650" w:rsidP="003E31E0">
            <w:pPr>
              <w:spacing w:line="276" w:lineRule="auto"/>
            </w:pPr>
            <w:r w:rsidRPr="00314650">
              <w:t>Экспликация образуемых и изменяемых земельных участков и их частей</w:t>
            </w:r>
          </w:p>
        </w:tc>
        <w:tc>
          <w:tcPr>
            <w:tcW w:w="958" w:type="dxa"/>
            <w:vAlign w:val="center"/>
          </w:tcPr>
          <w:p w:rsidR="00314650" w:rsidRPr="00AB76C2" w:rsidRDefault="0005778A" w:rsidP="003E31E0">
            <w:pPr>
              <w:spacing w:line="276" w:lineRule="auto"/>
              <w:jc w:val="center"/>
              <w:rPr>
                <w:highlight w:val="yellow"/>
              </w:rPr>
            </w:pPr>
            <w:r>
              <w:rPr>
                <w:highlight w:val="yellow"/>
              </w:rPr>
              <w:t>133</w:t>
            </w:r>
          </w:p>
        </w:tc>
      </w:tr>
    </w:tbl>
    <w:p w:rsidR="004A04F3" w:rsidRDefault="004A04F3" w:rsidP="00B74CDF">
      <w:pPr>
        <w:pStyle w:val="1c"/>
        <w:spacing w:line="360" w:lineRule="auto"/>
        <w:rPr>
          <w:b/>
          <w:i/>
          <w:sz w:val="24"/>
          <w:szCs w:val="24"/>
        </w:rPr>
      </w:pPr>
      <w:r>
        <w:rPr>
          <w:b/>
          <w:i/>
          <w:sz w:val="24"/>
          <w:szCs w:val="24"/>
        </w:rPr>
        <w:br w:type="page"/>
      </w:r>
    </w:p>
    <w:p w:rsidR="00B05340" w:rsidRDefault="00B05340" w:rsidP="00B74CDF">
      <w:pPr>
        <w:pStyle w:val="1c"/>
        <w:spacing w:line="360" w:lineRule="auto"/>
        <w:rPr>
          <w:b/>
          <w:i/>
          <w:sz w:val="24"/>
          <w:szCs w:val="24"/>
        </w:rPr>
        <w:sectPr w:rsidR="00B05340" w:rsidSect="00BD16B8">
          <w:headerReference w:type="default" r:id="rId13"/>
          <w:footerReference w:type="default" r:id="rId14"/>
          <w:pgSz w:w="11906" w:h="16838"/>
          <w:pgMar w:top="284" w:right="850" w:bottom="1418" w:left="1701" w:header="709" w:footer="708" w:gutter="0"/>
          <w:cols w:space="720"/>
          <w:docGrid w:linePitch="360"/>
        </w:sectPr>
      </w:pPr>
    </w:p>
    <w:p w:rsidR="00F5168F" w:rsidRDefault="00B05340" w:rsidP="00B05340">
      <w:pPr>
        <w:spacing w:before="6000"/>
        <w:jc w:val="center"/>
        <w:rPr>
          <w:b/>
          <w:sz w:val="32"/>
          <w:szCs w:val="32"/>
        </w:rPr>
        <w:sectPr w:rsidR="00F5168F" w:rsidSect="004A7E55">
          <w:headerReference w:type="default" r:id="rId15"/>
          <w:footerReference w:type="default" r:id="rId16"/>
          <w:pgSz w:w="11906" w:h="16838"/>
          <w:pgMar w:top="426" w:right="850" w:bottom="1418" w:left="1701" w:header="709" w:footer="708" w:gutter="0"/>
          <w:cols w:space="720"/>
          <w:docGrid w:linePitch="360"/>
        </w:sectPr>
      </w:pPr>
      <w:r w:rsidRPr="009A3B18">
        <w:rPr>
          <w:b/>
          <w:sz w:val="32"/>
          <w:szCs w:val="32"/>
        </w:rPr>
        <w:lastRenderedPageBreak/>
        <w:t>РАЗДЕЛ 1 "ПРОЕКТ ПЛАНИРОВК</w:t>
      </w:r>
      <w:r>
        <w:rPr>
          <w:b/>
          <w:sz w:val="32"/>
          <w:szCs w:val="32"/>
        </w:rPr>
        <w:t>И ТЕРРИТОРИИ. ГРАФИЧЕСКАЯ ЧАСТЬ</w:t>
      </w:r>
    </w:p>
    <w:p w:rsidR="00F5168F" w:rsidRDefault="00F5168F" w:rsidP="00F5168F">
      <w:pPr>
        <w:spacing w:before="6000"/>
        <w:jc w:val="center"/>
        <w:rPr>
          <w:b/>
          <w:sz w:val="32"/>
          <w:szCs w:val="32"/>
        </w:rPr>
        <w:sectPr w:rsidR="00F5168F" w:rsidSect="004A7E55">
          <w:pgSz w:w="11906" w:h="16838"/>
          <w:pgMar w:top="426" w:right="850" w:bottom="1418" w:left="1701" w:header="709" w:footer="708" w:gutter="0"/>
          <w:cols w:space="720"/>
          <w:docGrid w:linePitch="360"/>
        </w:sectPr>
      </w:pPr>
      <w:r w:rsidRPr="004A04F3">
        <w:rPr>
          <w:b/>
          <w:sz w:val="32"/>
          <w:szCs w:val="32"/>
        </w:rPr>
        <w:lastRenderedPageBreak/>
        <w:t>РАЗДЕЛ 2 "ПОЛОЖЕНИЕ</w:t>
      </w:r>
      <w:r>
        <w:rPr>
          <w:b/>
          <w:sz w:val="32"/>
          <w:szCs w:val="32"/>
        </w:rPr>
        <w:t xml:space="preserve"> О РАЗМЕЩЕНИИ ЛИНЕЙНЫХ ОБЪЕКТОВ</w:t>
      </w:r>
    </w:p>
    <w:p w:rsidR="000507AA" w:rsidRPr="00B74CDF" w:rsidRDefault="001B226A" w:rsidP="00367214">
      <w:pPr>
        <w:pStyle w:val="35"/>
        <w:spacing w:line="276" w:lineRule="auto"/>
        <w:rPr>
          <w:i/>
          <w:sz w:val="24"/>
          <w:szCs w:val="24"/>
        </w:rPr>
      </w:pPr>
      <w:r>
        <w:rPr>
          <w:rStyle w:val="50"/>
        </w:rPr>
        <w:lastRenderedPageBreak/>
        <w:t xml:space="preserve">2.1 </w:t>
      </w:r>
      <w:r w:rsidR="000507AA" w:rsidRPr="00762A90">
        <w:rPr>
          <w:rStyle w:val="50"/>
        </w:rPr>
        <w:t>Исходно-разрешительная документация</w:t>
      </w:r>
      <w:r w:rsidR="000507AA" w:rsidRPr="00C70533">
        <w:rPr>
          <w:i/>
          <w:sz w:val="24"/>
          <w:szCs w:val="24"/>
        </w:rPr>
        <w:t>.</w:t>
      </w:r>
    </w:p>
    <w:p w:rsidR="000507AA" w:rsidRPr="00C70533" w:rsidRDefault="000507AA" w:rsidP="00431098">
      <w:pPr>
        <w:spacing w:line="276" w:lineRule="auto"/>
        <w:ind w:firstLine="709"/>
        <w:jc w:val="both"/>
      </w:pPr>
      <w:r w:rsidRPr="00C70533">
        <w:t>Основанием для разработки проекта межевания территории служит:</w:t>
      </w:r>
    </w:p>
    <w:p w:rsidR="000507AA" w:rsidRPr="00C70533" w:rsidRDefault="000507AA" w:rsidP="00431098">
      <w:pPr>
        <w:spacing w:line="276" w:lineRule="auto"/>
        <w:jc w:val="both"/>
      </w:pPr>
      <w:r w:rsidRPr="00C70533">
        <w:t>1. Договор на выполнение работ с ООО «Са</w:t>
      </w:r>
      <w:r w:rsidR="00F4024F">
        <w:t>мараНИПИнефть»;</w:t>
      </w:r>
    </w:p>
    <w:p w:rsidR="000507AA" w:rsidRPr="00C70533" w:rsidRDefault="000507AA" w:rsidP="00431098">
      <w:pPr>
        <w:spacing w:line="276" w:lineRule="auto"/>
        <w:jc w:val="both"/>
      </w:pPr>
      <w:r w:rsidRPr="00C70533">
        <w:t>2.</w:t>
      </w:r>
      <w:r w:rsidR="00F4024F">
        <w:t xml:space="preserve"> Материалы инженерных изысканий;</w:t>
      </w:r>
    </w:p>
    <w:p w:rsidR="000507AA" w:rsidRPr="00C70533" w:rsidRDefault="000507AA" w:rsidP="00431098">
      <w:pPr>
        <w:spacing w:line="276" w:lineRule="auto"/>
        <w:jc w:val="both"/>
      </w:pPr>
      <w:r w:rsidRPr="00C70533">
        <w:t xml:space="preserve">3. </w:t>
      </w:r>
      <w:r w:rsidR="00F4024F" w:rsidRPr="00F4024F">
        <w:t>"Градостроительный кодекс Российской Федерации" от</w:t>
      </w:r>
      <w:r w:rsidR="0000397D">
        <w:t xml:space="preserve"> 29.12.2004 N 190-ФЗ (ред. от 27</w:t>
      </w:r>
      <w:r w:rsidR="00F4024F" w:rsidRPr="00F4024F">
        <w:t>.12.2019)</w:t>
      </w:r>
      <w:r w:rsidR="00F4024F">
        <w:t>;</w:t>
      </w:r>
    </w:p>
    <w:p w:rsidR="000507AA" w:rsidRPr="00C70533" w:rsidRDefault="000507AA" w:rsidP="00431098">
      <w:pPr>
        <w:spacing w:line="276" w:lineRule="auto"/>
        <w:jc w:val="both"/>
      </w:pPr>
      <w:r w:rsidRPr="00C70533">
        <w:t xml:space="preserve">4. </w:t>
      </w:r>
      <w:r w:rsidR="00F4024F" w:rsidRPr="00F4024F">
        <w:t>Постановление Правительства РФ от 26.07.2017 N 884 (ред. от 08.08.2019)</w:t>
      </w:r>
      <w:r w:rsidR="00F4024F">
        <w:t>;</w:t>
      </w:r>
    </w:p>
    <w:p w:rsidR="000507AA" w:rsidRPr="00C70533" w:rsidRDefault="00F4024F" w:rsidP="00431098">
      <w:pPr>
        <w:spacing w:line="276" w:lineRule="auto"/>
        <w:jc w:val="both"/>
      </w:pPr>
      <w:r>
        <w:t>5.</w:t>
      </w:r>
      <w:r w:rsidR="0000397D">
        <w:t xml:space="preserve"> </w:t>
      </w:r>
      <w:r w:rsidRPr="00F4024F">
        <w:t>Земель</w:t>
      </w:r>
      <w:r w:rsidR="0000397D">
        <w:t>ный кодекс Российской Федерации</w:t>
      </w:r>
      <w:r w:rsidRPr="00F4024F">
        <w:t xml:space="preserve"> от</w:t>
      </w:r>
      <w:r w:rsidR="00941630">
        <w:t xml:space="preserve"> 25.10.2001 N 136-ФЗ (ред. от 27.12</w:t>
      </w:r>
      <w:r w:rsidRPr="00F4024F">
        <w:t>.2019)</w:t>
      </w:r>
      <w:r>
        <w:t>;</w:t>
      </w:r>
    </w:p>
    <w:p w:rsidR="000507AA" w:rsidRPr="00C70533" w:rsidRDefault="000507AA" w:rsidP="00431098">
      <w:pPr>
        <w:spacing w:line="276" w:lineRule="auto"/>
        <w:jc w:val="both"/>
      </w:pPr>
      <w:r w:rsidRPr="00C70533">
        <w:t>6. Сведения госу</w:t>
      </w:r>
      <w:r w:rsidR="00C47E35">
        <w:t>дарственного кадастрового учета;</w:t>
      </w:r>
    </w:p>
    <w:p w:rsidR="000507AA" w:rsidRDefault="000507AA" w:rsidP="00431098">
      <w:pPr>
        <w:spacing w:line="276" w:lineRule="auto"/>
        <w:jc w:val="both"/>
      </w:pPr>
      <w:r w:rsidRPr="00C70533">
        <w:t>7. То</w:t>
      </w:r>
      <w:r w:rsidR="00C47E35">
        <w:t>пографическая съемка территории;</w:t>
      </w:r>
    </w:p>
    <w:p w:rsidR="0091518D" w:rsidRDefault="00AB76C2" w:rsidP="00367214">
      <w:pPr>
        <w:spacing w:line="276" w:lineRule="auto"/>
        <w:jc w:val="both"/>
      </w:pPr>
      <w:r>
        <w:t xml:space="preserve">8. </w:t>
      </w:r>
      <w:r w:rsidR="00F4024F" w:rsidRPr="00F4024F">
        <w:t>Правила землепользования и застройки сельск</w:t>
      </w:r>
      <w:r w:rsidR="00F4024F">
        <w:t>ого поселения</w:t>
      </w:r>
      <w:r w:rsidR="00F4024F" w:rsidRPr="00F4024F">
        <w:t xml:space="preserve"> </w:t>
      </w:r>
      <w:r>
        <w:t>Черновка Сергиевского</w:t>
      </w:r>
      <w:r w:rsidR="00F4024F" w:rsidRPr="00F4024F">
        <w:t xml:space="preserve"> района Самарской области</w:t>
      </w:r>
      <w:r w:rsidR="0091518D">
        <w:t>;</w:t>
      </w:r>
    </w:p>
    <w:p w:rsidR="00AB76C2" w:rsidRDefault="00AB76C2" w:rsidP="00367214">
      <w:pPr>
        <w:spacing w:line="276" w:lineRule="auto"/>
        <w:jc w:val="both"/>
      </w:pPr>
      <w:r>
        <w:t xml:space="preserve">9. </w:t>
      </w:r>
      <w:r w:rsidRPr="00F4024F">
        <w:t>Правила землепользования и застройки сельск</w:t>
      </w:r>
      <w:r>
        <w:t>ого поселения</w:t>
      </w:r>
      <w:r w:rsidRPr="00F4024F">
        <w:t xml:space="preserve"> </w:t>
      </w:r>
      <w:r>
        <w:t>Верхняя Орлянка Сергиевского</w:t>
      </w:r>
      <w:r w:rsidRPr="00F4024F">
        <w:t xml:space="preserve"> района Самарской области</w:t>
      </w:r>
      <w:r>
        <w:t>;</w:t>
      </w:r>
    </w:p>
    <w:p w:rsidR="00AB76C2" w:rsidRPr="00B74CDF" w:rsidRDefault="00AB76C2" w:rsidP="00367214">
      <w:pPr>
        <w:spacing w:line="276" w:lineRule="auto"/>
        <w:jc w:val="both"/>
      </w:pPr>
      <w:r>
        <w:t xml:space="preserve">10. </w:t>
      </w:r>
      <w:r w:rsidRPr="00F4024F">
        <w:t>Правила землепользования и застройки сельск</w:t>
      </w:r>
      <w:r>
        <w:t>ого поселения</w:t>
      </w:r>
      <w:r w:rsidRPr="00F4024F">
        <w:t xml:space="preserve"> </w:t>
      </w:r>
      <w:r w:rsidRPr="00AB76C2">
        <w:t>Воротнее</w:t>
      </w:r>
      <w:r>
        <w:t xml:space="preserve"> Сергиевского</w:t>
      </w:r>
      <w:r w:rsidRPr="00F4024F">
        <w:t xml:space="preserve"> района Самарской области</w:t>
      </w:r>
      <w:r>
        <w:t>.</w:t>
      </w:r>
    </w:p>
    <w:p w:rsidR="000507AA" w:rsidRPr="00B74CDF" w:rsidRDefault="001B226A" w:rsidP="00036EA7">
      <w:pPr>
        <w:pStyle w:val="25"/>
        <w:spacing w:before="240" w:line="276" w:lineRule="auto"/>
        <w:ind w:left="425"/>
      </w:pPr>
      <w:r>
        <w:t xml:space="preserve">2.2 </w:t>
      </w:r>
      <w:r w:rsidR="000507AA" w:rsidRPr="00B74CDF">
        <w:t>Основание для выполнения проекта межевания.</w:t>
      </w:r>
    </w:p>
    <w:p w:rsidR="000507AA" w:rsidRPr="00814563" w:rsidRDefault="000507AA" w:rsidP="00431098">
      <w:pPr>
        <w:pStyle w:val="1d"/>
        <w:tabs>
          <w:tab w:val="num" w:pos="1288"/>
          <w:tab w:val="left" w:pos="1560"/>
        </w:tabs>
        <w:spacing w:before="120" w:line="276" w:lineRule="auto"/>
        <w:ind w:left="0" w:firstLine="709"/>
        <w:jc w:val="both"/>
      </w:pPr>
      <w:r w:rsidRPr="00814563">
        <w:t xml:space="preserve">Проект межевания территории разрабатывается в соответствии с проектом планировки территории в целях </w:t>
      </w:r>
      <w:r w:rsidR="00796541">
        <w:rPr>
          <w:rFonts w:eastAsia="TimesNewRoman"/>
        </w:rPr>
        <w:t>формирования</w:t>
      </w:r>
      <w:r w:rsidR="00796541" w:rsidRPr="002A29D9">
        <w:rPr>
          <w:rFonts w:eastAsia="TimesNewRoman"/>
        </w:rPr>
        <w:t xml:space="preserve"> границ</w:t>
      </w:r>
      <w:r w:rsidR="00796541">
        <w:rPr>
          <w:rFonts w:eastAsia="TimesNewRoman"/>
        </w:rPr>
        <w:t xml:space="preserve">ы земельных участков, </w:t>
      </w:r>
      <w:r w:rsidRPr="00814563">
        <w:t xml:space="preserve">предназначенных для строительства </w:t>
      </w:r>
      <w:r w:rsidR="00796541">
        <w:t xml:space="preserve">линейного </w:t>
      </w:r>
      <w:r w:rsidR="00087DD2">
        <w:t>объекта</w:t>
      </w:r>
      <w:r w:rsidR="00796541">
        <w:t xml:space="preserve"> </w:t>
      </w:r>
      <w:r w:rsidR="00087DD2">
        <w:t>АО «</w:t>
      </w:r>
      <w:r w:rsidR="00BD16B8">
        <w:t>Самаранефтегаз</w:t>
      </w:r>
      <w:r w:rsidR="00087DD2">
        <w:t xml:space="preserve">»: </w:t>
      </w:r>
      <w:r w:rsidR="007C1399" w:rsidRPr="007C1399">
        <w:t>1014ПЭ «ПС 35/10 кВ «Южно-Орловская»</w:t>
      </w:r>
      <w:r w:rsidRPr="00814563">
        <w:t xml:space="preserve"> </w:t>
      </w:r>
      <w:r w:rsidR="00796541">
        <w:rPr>
          <w:color w:val="000000"/>
        </w:rPr>
        <w:t>согласно т</w:t>
      </w:r>
      <w:r w:rsidRPr="00814563">
        <w:t xml:space="preserve">ехнического задания на выполнение проекта планировки территории и проекта межевания территории объекта: </w:t>
      </w:r>
      <w:r w:rsidR="007C1399" w:rsidRPr="0085227A">
        <w:t>1014ПЭ «ПС 35/10 кВ «Южно-Орловская»</w:t>
      </w:r>
      <w:r w:rsidR="00885C53">
        <w:t xml:space="preserve">. </w:t>
      </w:r>
    </w:p>
    <w:p w:rsidR="000507AA" w:rsidRPr="00B74CDF" w:rsidRDefault="001B226A" w:rsidP="00036EA7">
      <w:pPr>
        <w:pStyle w:val="42"/>
        <w:spacing w:before="240" w:line="276" w:lineRule="auto"/>
        <w:ind w:left="425"/>
      </w:pPr>
      <w:r>
        <w:t xml:space="preserve">2.3 </w:t>
      </w:r>
      <w:r w:rsidR="000507AA" w:rsidRPr="00B74CDF">
        <w:t>Цели и задачи выполнения проекта межевания территории</w:t>
      </w:r>
    </w:p>
    <w:p w:rsidR="001812D0" w:rsidRDefault="001812D0" w:rsidP="00431098">
      <w:pPr>
        <w:autoSpaceDE w:val="0"/>
        <w:autoSpaceDN w:val="0"/>
        <w:adjustRightInd w:val="0"/>
        <w:spacing w:before="120" w:line="276" w:lineRule="auto"/>
        <w:ind w:firstLine="709"/>
        <w:jc w:val="both"/>
        <w:rPr>
          <w:rFonts w:eastAsia="TimesNewRoman"/>
        </w:rPr>
      </w:pPr>
      <w:r w:rsidRPr="001812D0">
        <w:rPr>
          <w:rFonts w:eastAsia="TimesNewRoman"/>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r>
        <w:rPr>
          <w:rFonts w:eastAsia="TimesNewRoman"/>
        </w:rPr>
        <w:t>.</w:t>
      </w:r>
    </w:p>
    <w:p w:rsidR="00E960DD" w:rsidRPr="00E960DD" w:rsidRDefault="00E960DD" w:rsidP="00431098">
      <w:pPr>
        <w:autoSpaceDE w:val="0"/>
        <w:autoSpaceDN w:val="0"/>
        <w:adjustRightInd w:val="0"/>
        <w:spacing w:before="120" w:line="276" w:lineRule="auto"/>
        <w:ind w:firstLine="709"/>
        <w:jc w:val="both"/>
        <w:rPr>
          <w:rFonts w:eastAsia="TimesNewRoman"/>
        </w:rPr>
      </w:pPr>
      <w:r w:rsidRPr="00E960DD">
        <w:rPr>
          <w:rFonts w:eastAsia="TimesNewRoman"/>
        </w:rPr>
        <w:t>Подготовка проекта межевания территории осуществляется для:</w:t>
      </w:r>
    </w:p>
    <w:p w:rsidR="00E960DD" w:rsidRPr="00E960DD" w:rsidRDefault="001812D0" w:rsidP="00796541">
      <w:pPr>
        <w:autoSpaceDE w:val="0"/>
        <w:autoSpaceDN w:val="0"/>
        <w:adjustRightInd w:val="0"/>
        <w:spacing w:line="276" w:lineRule="auto"/>
        <w:ind w:firstLine="284"/>
        <w:jc w:val="both"/>
        <w:rPr>
          <w:rFonts w:eastAsia="TimesNewRoman"/>
        </w:rPr>
      </w:pPr>
      <w:r>
        <w:rPr>
          <w:rFonts w:eastAsia="TimesNewRoman"/>
        </w:rPr>
        <w:t xml:space="preserve">- </w:t>
      </w:r>
      <w:r w:rsidR="00E960DD" w:rsidRPr="00E960DD">
        <w:rPr>
          <w:rFonts w:eastAsia="TimesNewRoman"/>
        </w:rPr>
        <w:t>определения местоположения границ образуемых и изменяемых земельных участков;</w:t>
      </w:r>
    </w:p>
    <w:p w:rsidR="001812D0" w:rsidRDefault="001812D0" w:rsidP="00796541">
      <w:pPr>
        <w:autoSpaceDE w:val="0"/>
        <w:autoSpaceDN w:val="0"/>
        <w:adjustRightInd w:val="0"/>
        <w:spacing w:line="276" w:lineRule="auto"/>
        <w:ind w:firstLine="284"/>
        <w:jc w:val="both"/>
        <w:rPr>
          <w:rFonts w:eastAsia="TimesNewRoman"/>
        </w:rPr>
      </w:pPr>
      <w:r>
        <w:rPr>
          <w:rFonts w:eastAsia="TimesNewRoman"/>
        </w:rPr>
        <w:t xml:space="preserve">- </w:t>
      </w:r>
      <w:r w:rsidR="00E960DD" w:rsidRPr="00E960DD">
        <w:rPr>
          <w:rFonts w:eastAsia="TimesNewRoman"/>
        </w:rPr>
        <w:t xml:space="preserve">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 </w:t>
      </w:r>
    </w:p>
    <w:p w:rsidR="00063234" w:rsidRDefault="002A29D9" w:rsidP="00036EA7">
      <w:pPr>
        <w:autoSpaceDE w:val="0"/>
        <w:autoSpaceDN w:val="0"/>
        <w:adjustRightInd w:val="0"/>
        <w:spacing w:before="120" w:line="276" w:lineRule="auto"/>
        <w:ind w:firstLine="709"/>
        <w:jc w:val="both"/>
      </w:pPr>
      <w:r>
        <w:rPr>
          <w:rFonts w:eastAsia="TimesNewRoman"/>
        </w:rPr>
        <w:lastRenderedPageBreak/>
        <w:t>Основной целью</w:t>
      </w:r>
      <w:r w:rsidRPr="002A29D9">
        <w:rPr>
          <w:rFonts w:eastAsia="TimesNewRoman"/>
        </w:rPr>
        <w:t xml:space="preserve"> </w:t>
      </w:r>
      <w:r>
        <w:rPr>
          <w:rFonts w:eastAsia="TimesNewRoman"/>
        </w:rPr>
        <w:t>проекта межевания территории является</w:t>
      </w:r>
      <w:r w:rsidRPr="002A29D9">
        <w:rPr>
          <w:rFonts w:eastAsia="TimesNewRoman"/>
        </w:rPr>
        <w:t xml:space="preserve"> подготовка материалов по проекту планировки и проекту межевания территории для строительства линейного объекта</w:t>
      </w:r>
      <w:r>
        <w:rPr>
          <w:rFonts w:eastAsia="TimesNewRoman"/>
        </w:rPr>
        <w:t xml:space="preserve"> </w:t>
      </w:r>
      <w:r>
        <w:t>АО «Самаранефтегаз»:</w:t>
      </w:r>
      <w:r w:rsidR="00B075F8" w:rsidRPr="00C47E35">
        <w:t xml:space="preserve"> </w:t>
      </w:r>
      <w:r w:rsidR="007C1399" w:rsidRPr="0085227A">
        <w:t>1014ПЭ «ПС 35/10 кВ «Южно-Орловская»</w:t>
      </w:r>
      <w:r w:rsidR="00F5168F">
        <w:t>.</w:t>
      </w:r>
    </w:p>
    <w:p w:rsidR="004517DB" w:rsidRDefault="002A29D9" w:rsidP="00036EA7">
      <w:pPr>
        <w:autoSpaceDE w:val="0"/>
        <w:autoSpaceDN w:val="0"/>
        <w:adjustRightInd w:val="0"/>
        <w:spacing w:before="120" w:line="276" w:lineRule="auto"/>
        <w:ind w:firstLine="709"/>
        <w:jc w:val="both"/>
        <w:rPr>
          <w:rFonts w:eastAsia="TimesNewRoman"/>
        </w:rPr>
      </w:pPr>
      <w:r w:rsidRPr="002A29D9">
        <w:rPr>
          <w:rFonts w:eastAsia="TimesNewRoman"/>
        </w:rPr>
        <w:t xml:space="preserve">Для обеспечения поставленной </w:t>
      </w:r>
      <w:r>
        <w:rPr>
          <w:rFonts w:eastAsia="TimesNewRoman"/>
        </w:rPr>
        <w:t>задачи необходимо</w:t>
      </w:r>
      <w:r w:rsidRPr="002A29D9">
        <w:rPr>
          <w:rFonts w:eastAsia="TimesNewRoman"/>
        </w:rPr>
        <w:t>:</w:t>
      </w:r>
    </w:p>
    <w:p w:rsidR="004517DB" w:rsidRDefault="004517DB" w:rsidP="00796541">
      <w:pPr>
        <w:tabs>
          <w:tab w:val="left" w:pos="993"/>
        </w:tabs>
        <w:autoSpaceDE w:val="0"/>
        <w:autoSpaceDN w:val="0"/>
        <w:adjustRightInd w:val="0"/>
        <w:spacing w:line="276" w:lineRule="auto"/>
        <w:ind w:firstLine="284"/>
        <w:jc w:val="both"/>
        <w:rPr>
          <w:rFonts w:eastAsia="TimesNewRoman"/>
        </w:rPr>
      </w:pPr>
      <w:r>
        <w:rPr>
          <w:rFonts w:eastAsia="TimesNewRoman"/>
        </w:rPr>
        <w:t xml:space="preserve">- </w:t>
      </w:r>
      <w:r w:rsidR="00824637">
        <w:rPr>
          <w:rFonts w:eastAsia="TimesNewRoman"/>
        </w:rPr>
        <w:t xml:space="preserve">определить </w:t>
      </w:r>
      <w:r w:rsidR="0098548A" w:rsidRPr="00063234">
        <w:rPr>
          <w:rFonts w:eastAsia="TimesNewRoman"/>
        </w:rPr>
        <w:t>зоны планируемого размещения линейного объекта</w:t>
      </w:r>
      <w:r w:rsidR="002A29D9" w:rsidRPr="002A29D9">
        <w:rPr>
          <w:rFonts w:eastAsia="TimesNewRoman"/>
        </w:rPr>
        <w:t>;</w:t>
      </w:r>
    </w:p>
    <w:p w:rsidR="002A29D9" w:rsidRPr="002A29D9" w:rsidRDefault="00824637" w:rsidP="00796541">
      <w:pPr>
        <w:tabs>
          <w:tab w:val="left" w:pos="142"/>
        </w:tabs>
        <w:autoSpaceDE w:val="0"/>
        <w:autoSpaceDN w:val="0"/>
        <w:adjustRightInd w:val="0"/>
        <w:spacing w:line="276" w:lineRule="auto"/>
        <w:ind w:firstLine="284"/>
        <w:jc w:val="both"/>
        <w:rPr>
          <w:rFonts w:eastAsia="TimesNewRoman"/>
        </w:rPr>
      </w:pPr>
      <w:r>
        <w:rPr>
          <w:rFonts w:eastAsia="TimesNewRoman"/>
        </w:rPr>
        <w:t>-</w:t>
      </w:r>
      <w:r w:rsidR="0098548A">
        <w:rPr>
          <w:rFonts w:eastAsia="TimesNewRoman"/>
        </w:rPr>
        <w:t xml:space="preserve"> </w:t>
      </w:r>
      <w:r>
        <w:rPr>
          <w:rFonts w:eastAsia="TimesNewRoman"/>
        </w:rPr>
        <w:t xml:space="preserve">определить территорию </w:t>
      </w:r>
      <w:r w:rsidR="002A29D9" w:rsidRPr="002A29D9">
        <w:rPr>
          <w:rFonts w:eastAsia="TimesNewRoman"/>
        </w:rPr>
        <w:t>его охранной зоны, устанавливаемой на основании действующего законодательства, указание существующих и проектируемых объектов, функционально связанных с проектируемым линейным объектом, для обеспечения деятельности которых проектируется линейный объект;</w:t>
      </w:r>
    </w:p>
    <w:p w:rsidR="002A29D9" w:rsidRPr="002A29D9" w:rsidRDefault="00824637" w:rsidP="00796541">
      <w:pPr>
        <w:autoSpaceDE w:val="0"/>
        <w:autoSpaceDN w:val="0"/>
        <w:adjustRightInd w:val="0"/>
        <w:spacing w:line="276" w:lineRule="auto"/>
        <w:ind w:firstLine="284"/>
        <w:jc w:val="both"/>
        <w:rPr>
          <w:rFonts w:eastAsia="TimesNewRoman"/>
        </w:rPr>
      </w:pPr>
      <w:r>
        <w:rPr>
          <w:rFonts w:eastAsia="TimesNewRoman"/>
        </w:rPr>
        <w:t xml:space="preserve">- </w:t>
      </w:r>
      <w:r w:rsidR="002A29D9" w:rsidRPr="002A29D9">
        <w:rPr>
          <w:rFonts w:eastAsia="TimesNewRoman"/>
        </w:rPr>
        <w:t>выяв</w:t>
      </w:r>
      <w:r>
        <w:rPr>
          <w:rFonts w:eastAsia="TimesNewRoman"/>
        </w:rPr>
        <w:t>ить объекты</w:t>
      </w:r>
      <w:r w:rsidR="002A29D9" w:rsidRPr="002A29D9">
        <w:rPr>
          <w:rFonts w:eastAsia="TimesNewRoman"/>
        </w:rPr>
        <w:t>, расположенны</w:t>
      </w:r>
      <w:r>
        <w:rPr>
          <w:rFonts w:eastAsia="TimesNewRoman"/>
        </w:rPr>
        <w:t>е</w:t>
      </w:r>
      <w:r w:rsidR="002A29D9" w:rsidRPr="002A29D9">
        <w:rPr>
          <w:rFonts w:eastAsia="TimesNewRoman"/>
        </w:rPr>
        <w:t xml:space="preserve"> на прилегающей территории, охранные зоны которых "накладываются" на охранную зону проектируемого линейного объекта, а также иные существующие объекты, для функционирования которых устанавливаются ограничения на использование земельных участков в границах охранной зоны проектируемого объекта;</w:t>
      </w:r>
    </w:p>
    <w:p w:rsidR="002A29D9" w:rsidRPr="002A29D9" w:rsidRDefault="002A29D9" w:rsidP="00796541">
      <w:pPr>
        <w:autoSpaceDE w:val="0"/>
        <w:autoSpaceDN w:val="0"/>
        <w:adjustRightInd w:val="0"/>
        <w:spacing w:line="276" w:lineRule="auto"/>
        <w:ind w:firstLine="284"/>
        <w:jc w:val="both"/>
        <w:rPr>
          <w:rFonts w:eastAsia="TimesNewRoman"/>
        </w:rPr>
      </w:pPr>
      <w:r w:rsidRPr="002A29D9">
        <w:rPr>
          <w:rFonts w:eastAsia="TimesNewRoman"/>
        </w:rPr>
        <w:t>анализ фактического землепользования и соблюдения требований по нормативной обеспеченности на единицу площади земельного участка объектов, расположенных в районе проектирования;</w:t>
      </w:r>
    </w:p>
    <w:p w:rsidR="002A29D9" w:rsidRPr="002A29D9" w:rsidRDefault="00824637" w:rsidP="00796541">
      <w:pPr>
        <w:autoSpaceDE w:val="0"/>
        <w:autoSpaceDN w:val="0"/>
        <w:adjustRightInd w:val="0"/>
        <w:spacing w:line="276" w:lineRule="auto"/>
        <w:ind w:firstLine="284"/>
        <w:jc w:val="both"/>
        <w:rPr>
          <w:rFonts w:eastAsia="TimesNewRoman"/>
        </w:rPr>
      </w:pPr>
      <w:r>
        <w:rPr>
          <w:rFonts w:eastAsia="TimesNewRoman"/>
        </w:rPr>
        <w:t xml:space="preserve">- </w:t>
      </w:r>
      <w:r w:rsidR="002A29D9" w:rsidRPr="002A29D9">
        <w:rPr>
          <w:rFonts w:eastAsia="TimesNewRoman"/>
        </w:rPr>
        <w:t>определ</w:t>
      </w:r>
      <w:r>
        <w:rPr>
          <w:rFonts w:eastAsia="TimesNewRoman"/>
        </w:rPr>
        <w:t>ить</w:t>
      </w:r>
      <w:r w:rsidR="002A29D9" w:rsidRPr="002A29D9">
        <w:rPr>
          <w:rFonts w:eastAsia="TimesNewRoman"/>
        </w:rPr>
        <w:t xml:space="preserve"> в соответствии с нормативными требованиями площадей земельных участков исходя из фактически сложившейся планировочной структуры района проектирования;</w:t>
      </w:r>
    </w:p>
    <w:p w:rsidR="002A29D9" w:rsidRPr="002A29D9" w:rsidRDefault="00824637" w:rsidP="00796541">
      <w:pPr>
        <w:autoSpaceDE w:val="0"/>
        <w:autoSpaceDN w:val="0"/>
        <w:adjustRightInd w:val="0"/>
        <w:spacing w:line="276" w:lineRule="auto"/>
        <w:ind w:firstLine="284"/>
        <w:jc w:val="both"/>
        <w:rPr>
          <w:rFonts w:eastAsia="TimesNewRoman"/>
        </w:rPr>
      </w:pPr>
      <w:r>
        <w:rPr>
          <w:rFonts w:eastAsia="TimesNewRoman"/>
        </w:rPr>
        <w:t xml:space="preserve">- </w:t>
      </w:r>
      <w:r w:rsidR="002A29D9" w:rsidRPr="002A29D9">
        <w:rPr>
          <w:rFonts w:eastAsia="TimesNewRoman"/>
        </w:rPr>
        <w:t>обеспеч</w:t>
      </w:r>
      <w:r>
        <w:rPr>
          <w:rFonts w:eastAsia="TimesNewRoman"/>
        </w:rPr>
        <w:t>ить условия</w:t>
      </w:r>
      <w:r w:rsidR="002A29D9" w:rsidRPr="002A29D9">
        <w:rPr>
          <w:rFonts w:eastAsia="TimesNewRoman"/>
        </w:rPr>
        <w:t xml:space="preserve"> эксплуатации объектов, расположенных в районе проектирования в границах формируемых земельных участков;</w:t>
      </w:r>
    </w:p>
    <w:p w:rsidR="002A29D9" w:rsidRPr="002A29D9" w:rsidRDefault="00824637" w:rsidP="00796541">
      <w:pPr>
        <w:autoSpaceDE w:val="0"/>
        <w:autoSpaceDN w:val="0"/>
        <w:adjustRightInd w:val="0"/>
        <w:spacing w:line="276" w:lineRule="auto"/>
        <w:ind w:firstLine="284"/>
        <w:jc w:val="both"/>
        <w:rPr>
          <w:rFonts w:eastAsia="TimesNewRoman"/>
        </w:rPr>
      </w:pPr>
      <w:r>
        <w:rPr>
          <w:rFonts w:eastAsia="TimesNewRoman"/>
        </w:rPr>
        <w:t>- с</w:t>
      </w:r>
      <w:r w:rsidR="002A29D9" w:rsidRPr="002A29D9">
        <w:rPr>
          <w:rFonts w:eastAsia="TimesNewRoman"/>
        </w:rPr>
        <w:t>формиров</w:t>
      </w:r>
      <w:r>
        <w:rPr>
          <w:rFonts w:eastAsia="TimesNewRoman"/>
        </w:rPr>
        <w:t>ать</w:t>
      </w:r>
      <w:r w:rsidR="002A29D9" w:rsidRPr="002A29D9">
        <w:rPr>
          <w:rFonts w:eastAsia="TimesNewRoman"/>
        </w:rPr>
        <w:t xml:space="preserve"> границ</w:t>
      </w:r>
      <w:r>
        <w:rPr>
          <w:rFonts w:eastAsia="TimesNewRoman"/>
        </w:rPr>
        <w:t>ы</w:t>
      </w:r>
      <w:r w:rsidR="002A29D9" w:rsidRPr="002A29D9">
        <w:rPr>
          <w:rFonts w:eastAsia="TimesNewRoman"/>
        </w:rPr>
        <w:t xml:space="preserve"> земельных участков с учетом обеспечения требований сложившейся системы землепользования на территории муниципального образования;</w:t>
      </w:r>
    </w:p>
    <w:p w:rsidR="002A29D9" w:rsidRPr="00063234" w:rsidRDefault="00824637" w:rsidP="00796541">
      <w:pPr>
        <w:autoSpaceDE w:val="0"/>
        <w:autoSpaceDN w:val="0"/>
        <w:adjustRightInd w:val="0"/>
        <w:spacing w:line="276" w:lineRule="auto"/>
        <w:ind w:firstLine="284"/>
        <w:jc w:val="both"/>
        <w:rPr>
          <w:rFonts w:eastAsia="TimesNewRoman"/>
        </w:rPr>
      </w:pPr>
      <w:r>
        <w:rPr>
          <w:rFonts w:eastAsia="TimesNewRoman"/>
        </w:rPr>
        <w:t xml:space="preserve">- </w:t>
      </w:r>
      <w:r w:rsidR="002A29D9" w:rsidRPr="002A29D9">
        <w:rPr>
          <w:rFonts w:eastAsia="TimesNewRoman"/>
        </w:rPr>
        <w:t>обеспечение прав лиц, являющихся правообладателями земельных участков, прилегающих к территории проектирования.</w:t>
      </w:r>
    </w:p>
    <w:p w:rsidR="000507AA" w:rsidRPr="00814563" w:rsidRDefault="000507AA" w:rsidP="00036EA7">
      <w:pPr>
        <w:autoSpaceDE w:val="0"/>
        <w:autoSpaceDN w:val="0"/>
        <w:adjustRightInd w:val="0"/>
        <w:spacing w:before="120" w:line="276" w:lineRule="auto"/>
        <w:ind w:firstLine="709"/>
        <w:jc w:val="both"/>
        <w:rPr>
          <w:rFonts w:eastAsia="TimesNewRoman"/>
        </w:rPr>
      </w:pPr>
      <w:r w:rsidRPr="00814563">
        <w:rPr>
          <w:rFonts w:eastAsia="TimesNewRoman"/>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0507AA" w:rsidRPr="00814563" w:rsidRDefault="000507AA" w:rsidP="00036EA7">
      <w:pPr>
        <w:autoSpaceDE w:val="0"/>
        <w:autoSpaceDN w:val="0"/>
        <w:adjustRightInd w:val="0"/>
        <w:spacing w:before="120" w:line="276" w:lineRule="auto"/>
        <w:ind w:firstLine="709"/>
        <w:jc w:val="both"/>
        <w:rPr>
          <w:rFonts w:eastAsia="TimesNewRoman"/>
        </w:rPr>
      </w:pPr>
      <w:r w:rsidRPr="00814563">
        <w:rPr>
          <w:rFonts w:eastAsia="TimesNewRoman"/>
        </w:rPr>
        <w:t>Сформированные земельные участки должны обеспечить:</w:t>
      </w:r>
    </w:p>
    <w:p w:rsidR="000507AA" w:rsidRPr="00814563" w:rsidRDefault="000507AA" w:rsidP="000426D1">
      <w:pPr>
        <w:autoSpaceDE w:val="0"/>
        <w:autoSpaceDN w:val="0"/>
        <w:adjustRightInd w:val="0"/>
        <w:spacing w:line="276" w:lineRule="auto"/>
        <w:ind w:firstLine="284"/>
        <w:jc w:val="both"/>
        <w:rPr>
          <w:rFonts w:eastAsia="TimesNewRoman"/>
        </w:rPr>
      </w:pPr>
      <w:r w:rsidRPr="00814563">
        <w:rPr>
          <w:rFonts w:eastAsia="TimesNewRoman"/>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0507AA" w:rsidRPr="00814563" w:rsidRDefault="000507AA" w:rsidP="000426D1">
      <w:pPr>
        <w:autoSpaceDE w:val="0"/>
        <w:autoSpaceDN w:val="0"/>
        <w:adjustRightInd w:val="0"/>
        <w:spacing w:line="276" w:lineRule="auto"/>
        <w:ind w:firstLine="284"/>
        <w:jc w:val="both"/>
        <w:rPr>
          <w:rFonts w:eastAsia="TimesNewRoman"/>
        </w:rPr>
      </w:pPr>
      <w:r w:rsidRPr="00814563">
        <w:rPr>
          <w:rFonts w:eastAsia="TimesNewRoman"/>
        </w:rPr>
        <w:t>- возможность долгосрочного использования земельного участка.</w:t>
      </w:r>
    </w:p>
    <w:p w:rsidR="00553890" w:rsidRPr="00063234" w:rsidRDefault="000507AA" w:rsidP="00036EA7">
      <w:pPr>
        <w:autoSpaceDE w:val="0"/>
        <w:autoSpaceDN w:val="0"/>
        <w:adjustRightInd w:val="0"/>
        <w:spacing w:before="120" w:line="276" w:lineRule="auto"/>
        <w:ind w:firstLine="709"/>
        <w:jc w:val="both"/>
        <w:rPr>
          <w:rFonts w:eastAsia="TimesNewRoman"/>
        </w:rPr>
      </w:pPr>
      <w:r w:rsidRPr="00814563">
        <w:rPr>
          <w:rFonts w:eastAsia="TimesNewRoman"/>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w:t>
      </w:r>
      <w:r w:rsidR="00063234">
        <w:rPr>
          <w:rFonts w:eastAsia="TimesNewRoman"/>
        </w:rPr>
        <w:t>ния и развития этой территории.</w:t>
      </w:r>
    </w:p>
    <w:p w:rsidR="000507AA" w:rsidRPr="000C736C" w:rsidRDefault="002070A4" w:rsidP="00063234">
      <w:pPr>
        <w:pStyle w:val="51"/>
        <w:spacing w:before="240"/>
        <w:ind w:left="425"/>
      </w:pPr>
      <w:r>
        <w:t xml:space="preserve">2.4 </w:t>
      </w:r>
      <w:r w:rsidR="000F2997">
        <w:t>Результаты работы</w:t>
      </w:r>
    </w:p>
    <w:p w:rsidR="00C91F67" w:rsidRDefault="000426D1" w:rsidP="000426D1">
      <w:pPr>
        <w:spacing w:before="120"/>
        <w:ind w:firstLine="709"/>
        <w:jc w:val="both"/>
      </w:pPr>
      <w:r w:rsidRPr="000426D1">
        <w:t xml:space="preserve">Размещение линейного </w:t>
      </w:r>
      <w:r w:rsidR="00C91F67">
        <w:t>объекта</w:t>
      </w:r>
      <w:r w:rsidR="00B075F8">
        <w:t>:</w:t>
      </w:r>
      <w:r w:rsidR="00C91F67">
        <w:t xml:space="preserve"> </w:t>
      </w:r>
      <w:r w:rsidR="00BE3654" w:rsidRPr="0085227A">
        <w:t>1014ПЭ «ПС 35/10 кВ «Южно-Орловская»</w:t>
      </w:r>
      <w:r w:rsidR="00C91F67">
        <w:t xml:space="preserve">, расположенного в границах </w:t>
      </w:r>
      <w:r w:rsidR="00BE3654" w:rsidRPr="00BE3654">
        <w:t>сельских поселений Черновка, Верхняя Орлянка, Воротнее</w:t>
      </w:r>
      <w:r w:rsidR="00BE3654">
        <w:t xml:space="preserve"> Сергиевского</w:t>
      </w:r>
      <w:r w:rsidR="00C91F67">
        <w:t xml:space="preserve"> района Самарской области,</w:t>
      </w:r>
      <w:r>
        <w:t xml:space="preserve"> </w:t>
      </w:r>
      <w:r w:rsidRPr="000426D1">
        <w:t>планируется на землях</w:t>
      </w:r>
      <w:r w:rsidR="00C91F67">
        <w:t xml:space="preserve"> </w:t>
      </w:r>
      <w:r w:rsidRPr="000426D1">
        <w:t xml:space="preserve"> </w:t>
      </w:r>
      <w:r w:rsidR="00C91F67">
        <w:t>следующих категорий:</w:t>
      </w:r>
    </w:p>
    <w:p w:rsidR="000426D1" w:rsidRDefault="000426D1" w:rsidP="00626A4A">
      <w:pPr>
        <w:ind w:firstLine="284"/>
        <w:jc w:val="both"/>
      </w:pPr>
      <w:r w:rsidRPr="000426D1">
        <w:lastRenderedPageBreak/>
        <w:t xml:space="preserve"> - земли с</w:t>
      </w:r>
      <w:r w:rsidR="00C91F67">
        <w:t>ельскохозяйственного назначения</w:t>
      </w:r>
      <w:r w:rsidR="00F4012A">
        <w:t>;</w:t>
      </w:r>
    </w:p>
    <w:p w:rsidR="00F4012A" w:rsidRDefault="00F4012A" w:rsidP="00626A4A">
      <w:pPr>
        <w:ind w:firstLine="284"/>
        <w:jc w:val="both"/>
      </w:pPr>
      <w:r>
        <w:t xml:space="preserve"> - земли промышленности.</w:t>
      </w:r>
    </w:p>
    <w:p w:rsidR="00BF3B6A" w:rsidRDefault="006170FA" w:rsidP="00036EA7">
      <w:pPr>
        <w:spacing w:before="120"/>
        <w:ind w:firstLine="709"/>
        <w:jc w:val="both"/>
      </w:pPr>
      <w:r>
        <w:t>В соответствии с Федеральным законом от 21.12.2004 № 172-ФЗ</w:t>
      </w:r>
      <w:r w:rsidR="00626A4A" w:rsidRPr="00626A4A">
        <w:t xml:space="preserve"> (ред. от 01.05.2019) "О переводе земель или земельных участков из одной категории в другую" (с изм. и доп., вступ. в силу с 01.07.2019)</w:t>
      </w:r>
      <w:r w:rsidR="00626A4A">
        <w:t xml:space="preserve">, </w:t>
      </w:r>
      <w:r w:rsidR="00626A4A" w:rsidRPr="00626A4A">
        <w:t xml:space="preserve"> </w:t>
      </w:r>
      <w:r w:rsidR="00626A4A">
        <w:t>и</w:t>
      </w:r>
      <w:r w:rsidR="00BF3B6A">
        <w:t>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введен Федеральным законом от 21.07.2005 №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BF3B6A" w:rsidRDefault="00BF3B6A" w:rsidP="00036EA7">
      <w:pPr>
        <w:spacing w:before="120"/>
        <w:ind w:firstLine="284"/>
        <w:jc w:val="both"/>
      </w:pPr>
      <w:r>
        <w:t>В соответствии с Федеральным законом от 21.12.2004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ископаемых. Согласно статье 30 Земельного кодекса РФ от 25.10.2001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p>
    <w:p w:rsidR="00BF3B6A" w:rsidRPr="000426D1" w:rsidRDefault="00BF3B6A" w:rsidP="00036EA7">
      <w:pPr>
        <w:spacing w:before="120"/>
        <w:ind w:firstLine="284"/>
        <w:jc w:val="both"/>
      </w:pPr>
      <w: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0426D1" w:rsidRPr="000426D1" w:rsidRDefault="000426D1" w:rsidP="001A194F">
      <w:pPr>
        <w:spacing w:before="120"/>
        <w:ind w:firstLine="708"/>
        <w:jc w:val="both"/>
      </w:pPr>
      <w:r w:rsidRPr="000426D1">
        <w:t xml:space="preserve">Проектируемый объект расположен в </w:t>
      </w:r>
      <w:r w:rsidR="0091518D">
        <w:t xml:space="preserve">границах </w:t>
      </w:r>
      <w:r w:rsidRPr="000426D1">
        <w:t>кадастров</w:t>
      </w:r>
      <w:r w:rsidR="00400350">
        <w:t>ых кварталов:</w:t>
      </w:r>
      <w:r w:rsidRPr="000426D1">
        <w:t xml:space="preserve"> </w:t>
      </w:r>
      <w:r w:rsidR="00400350">
        <w:t>63:31:1403003, 63:31:1406002, 63:31:1406001, 63:31:1701002, 63:31:1504003, 63:31:1404005, 63:31:1401007, 63:31:1701001, 63:31:1406003, 63:31:1404004, 63:31:1404006</w:t>
      </w:r>
      <w:r w:rsidR="001A194F">
        <w:t xml:space="preserve">, </w:t>
      </w:r>
      <w:r w:rsidR="00400350">
        <w:t>63:31:1403004</w:t>
      </w:r>
      <w:r w:rsidR="001A194F">
        <w:t xml:space="preserve">, </w:t>
      </w:r>
      <w:r w:rsidR="00400350">
        <w:t>63:31:1406002</w:t>
      </w:r>
      <w:r w:rsidR="001A194F">
        <w:t xml:space="preserve">, </w:t>
      </w:r>
      <w:r w:rsidR="00400350">
        <w:t>63:31:1504002</w:t>
      </w:r>
      <w:r w:rsidR="001A194F">
        <w:t xml:space="preserve">, </w:t>
      </w:r>
      <w:r w:rsidR="00400350">
        <w:t>63:31:1704002</w:t>
      </w:r>
      <w:r w:rsidR="001A194F">
        <w:t xml:space="preserve">, </w:t>
      </w:r>
      <w:r w:rsidR="00400350">
        <w:t>63:31:1703001</w:t>
      </w:r>
      <w:r w:rsidR="001A194F">
        <w:t xml:space="preserve">, </w:t>
      </w:r>
      <w:r w:rsidR="00400350">
        <w:t>63:31:1406006</w:t>
      </w:r>
      <w:r w:rsidR="001A194F">
        <w:t xml:space="preserve">, </w:t>
      </w:r>
      <w:r w:rsidR="00400350">
        <w:t>63:31:1504001</w:t>
      </w:r>
      <w:r w:rsidR="001A194F">
        <w:t xml:space="preserve">, </w:t>
      </w:r>
      <w:r w:rsidR="00400350">
        <w:t>63:31:1401008</w:t>
      </w:r>
      <w:r w:rsidR="006170FA">
        <w:t>.</w:t>
      </w:r>
    </w:p>
    <w:p w:rsidR="000507AA" w:rsidRPr="00814563" w:rsidRDefault="000507AA" w:rsidP="00036EA7">
      <w:pPr>
        <w:widowControl w:val="0"/>
        <w:shd w:val="clear" w:color="auto" w:fill="FFFFFF"/>
        <w:tabs>
          <w:tab w:val="left" w:pos="1094"/>
          <w:tab w:val="left" w:pos="10464"/>
        </w:tabs>
        <w:autoSpaceDE w:val="0"/>
        <w:autoSpaceDN w:val="0"/>
        <w:adjustRightInd w:val="0"/>
        <w:spacing w:before="120" w:line="276" w:lineRule="auto"/>
        <w:ind w:firstLine="709"/>
        <w:jc w:val="both"/>
      </w:pPr>
      <w:r w:rsidRPr="00814563">
        <w:rPr>
          <w:bCs/>
        </w:rPr>
        <w:t>Настоящим проектом выполне</w:t>
      </w:r>
      <w:r w:rsidR="00A86D11">
        <w:rPr>
          <w:bCs/>
        </w:rPr>
        <w:t xml:space="preserve">но </w:t>
      </w:r>
      <w:r w:rsidR="000C736C">
        <w:t>ф</w:t>
      </w:r>
      <w:r w:rsidRPr="00814563">
        <w:t xml:space="preserve">ормирование границ </w:t>
      </w:r>
      <w:r w:rsidRPr="00814563">
        <w:rPr>
          <w:rFonts w:eastAsia="TimesNewRoman"/>
        </w:rPr>
        <w:t xml:space="preserve">образуемых </w:t>
      </w:r>
      <w:r w:rsidR="00134FA8">
        <w:rPr>
          <w:rFonts w:eastAsia="TimesNewRoman"/>
        </w:rPr>
        <w:t xml:space="preserve">и изменяемых земельных </w:t>
      </w:r>
      <w:r w:rsidRPr="00814563">
        <w:rPr>
          <w:rFonts w:eastAsia="TimesNewRoman"/>
        </w:rPr>
        <w:t>участков и их частей</w:t>
      </w:r>
      <w:r w:rsidRPr="00814563">
        <w:t>.</w:t>
      </w:r>
    </w:p>
    <w:p w:rsidR="00111CF7" w:rsidRDefault="000507AA" w:rsidP="00036EA7">
      <w:pPr>
        <w:pStyle w:val="1d"/>
        <w:tabs>
          <w:tab w:val="num" w:pos="1288"/>
          <w:tab w:val="left" w:pos="1560"/>
        </w:tabs>
        <w:spacing w:before="120" w:line="276" w:lineRule="auto"/>
        <w:ind w:left="0" w:firstLine="709"/>
        <w:jc w:val="both"/>
      </w:pPr>
      <w:r w:rsidRPr="00814563">
        <w:t xml:space="preserve">Настоящий проект обеспечивает равные права и возможности правообладателей земельных участков </w:t>
      </w:r>
      <w:r w:rsidR="00111CF7">
        <w:t xml:space="preserve">и </w:t>
      </w:r>
      <w:r w:rsidR="00111CF7" w:rsidRPr="002A29D9">
        <w:rPr>
          <w:rFonts w:eastAsia="TimesNewRoman"/>
        </w:rPr>
        <w:t>правообладател</w:t>
      </w:r>
      <w:r w:rsidR="00111CF7">
        <w:rPr>
          <w:rFonts w:eastAsia="TimesNewRoman"/>
        </w:rPr>
        <w:t>ей</w:t>
      </w:r>
      <w:r w:rsidR="00111CF7" w:rsidRPr="002A29D9">
        <w:rPr>
          <w:rFonts w:eastAsia="TimesNewRoman"/>
        </w:rPr>
        <w:t xml:space="preserve"> земельных участков, прилегающих к территории проектирования</w:t>
      </w:r>
      <w:r w:rsidR="00111CF7" w:rsidRPr="00814563">
        <w:t xml:space="preserve"> </w:t>
      </w:r>
      <w:r w:rsidRPr="00814563">
        <w:t xml:space="preserve">в соответствии с действующим законодательством. </w:t>
      </w:r>
    </w:p>
    <w:p w:rsidR="00111CF7" w:rsidRDefault="000507AA" w:rsidP="00036EA7">
      <w:pPr>
        <w:pStyle w:val="1d"/>
        <w:tabs>
          <w:tab w:val="num" w:pos="1288"/>
          <w:tab w:val="left" w:pos="1560"/>
        </w:tabs>
        <w:spacing w:before="120" w:line="276" w:lineRule="auto"/>
        <w:ind w:left="0" w:firstLine="709"/>
        <w:jc w:val="both"/>
      </w:pPr>
      <w:r w:rsidRPr="00814563">
        <w:t>Сформированные границы земельных участков позволяют обеспечить необходимые условия для строительства и размещени</w:t>
      </w:r>
      <w:r w:rsidR="000C736C">
        <w:t xml:space="preserve">я объекта АО "Самаранефтегаз": </w:t>
      </w:r>
      <w:r w:rsidR="001A194F" w:rsidRPr="0085227A">
        <w:t>1014ПЭ «ПС 35/10 кВ «Южно-Орловская»</w:t>
      </w:r>
      <w:r w:rsidR="00111CF7">
        <w:t>.</w:t>
      </w:r>
    </w:p>
    <w:p w:rsidR="000507AA" w:rsidRDefault="00111CF7" w:rsidP="00036EA7">
      <w:pPr>
        <w:pStyle w:val="1d"/>
        <w:shd w:val="clear" w:color="auto" w:fill="FFFFFF" w:themeFill="background1"/>
        <w:tabs>
          <w:tab w:val="num" w:pos="1288"/>
          <w:tab w:val="left" w:pos="1560"/>
        </w:tabs>
        <w:spacing w:before="120" w:line="276" w:lineRule="auto"/>
        <w:ind w:left="0" w:firstLine="709"/>
        <w:jc w:val="both"/>
      </w:pPr>
      <w:r>
        <w:t xml:space="preserve">Общая площадь отводимых земель под строительство </w:t>
      </w:r>
      <w:r w:rsidR="00A640CF" w:rsidRPr="00A640CF">
        <w:t xml:space="preserve"> </w:t>
      </w:r>
      <w:r w:rsidRPr="00814563">
        <w:t>и размещени</w:t>
      </w:r>
      <w:r>
        <w:t xml:space="preserve">е объекта              АО "Самаранефтегаз": </w:t>
      </w:r>
      <w:r w:rsidR="001A194F" w:rsidRPr="0085227A">
        <w:t>1014ПЭ «ПС 35/10 кВ «Южно-Орловская»</w:t>
      </w:r>
      <w:r>
        <w:t xml:space="preserve"> составляет </w:t>
      </w:r>
      <w:r w:rsidR="001A194F">
        <w:t>641 514</w:t>
      </w:r>
      <w:r w:rsidR="00A640CF" w:rsidRPr="009D789D">
        <w:t xml:space="preserve"> </w:t>
      </w:r>
      <w:r w:rsidR="000507AA" w:rsidRPr="009D789D">
        <w:t>кв.м.</w:t>
      </w:r>
      <w:r w:rsidR="000507AA">
        <w:t xml:space="preserve"> </w:t>
      </w:r>
    </w:p>
    <w:p w:rsidR="000507AA" w:rsidRDefault="00C109E7" w:rsidP="00036EA7">
      <w:pPr>
        <w:spacing w:before="120" w:line="276" w:lineRule="auto"/>
        <w:ind w:firstLine="709"/>
        <w:jc w:val="both"/>
      </w:pPr>
      <w:r w:rsidRPr="00C109E7">
        <w:t>Земельны</w:t>
      </w:r>
      <w:r>
        <w:t>е</w:t>
      </w:r>
      <w:r w:rsidRPr="00C109E7">
        <w:t xml:space="preserve"> участ</w:t>
      </w:r>
      <w:r>
        <w:t>ки</w:t>
      </w:r>
      <w:r w:rsidRPr="00C109E7">
        <w:t xml:space="preserve"> образу</w:t>
      </w:r>
      <w:r>
        <w:t>ю</w:t>
      </w:r>
      <w:r w:rsidRPr="00C109E7">
        <w:t xml:space="preserve">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w:t>
      </w:r>
      <w:r w:rsidRPr="00C109E7">
        <w:lastRenderedPageBreak/>
        <w:t>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«Самаранефтегаз» на основании лицензии на пользование недрами, то есть для недропользования</w:t>
      </w:r>
      <w:r w:rsidR="000507AA" w:rsidRPr="00F80B0D">
        <w:t>.</w:t>
      </w:r>
      <w:r w:rsidR="000507AA">
        <w:t xml:space="preserve"> </w:t>
      </w:r>
    </w:p>
    <w:p w:rsidR="000C736C" w:rsidRDefault="00553890" w:rsidP="00283411">
      <w:pPr>
        <w:pStyle w:val="6"/>
        <w:numPr>
          <w:ilvl w:val="0"/>
          <w:numId w:val="0"/>
        </w:numPr>
        <w:spacing w:before="360" w:line="276" w:lineRule="auto"/>
        <w:jc w:val="center"/>
        <w:rPr>
          <w:b/>
          <w:i/>
          <w:sz w:val="24"/>
          <w:szCs w:val="24"/>
        </w:rPr>
      </w:pPr>
      <w:r w:rsidRPr="00787C96">
        <w:rPr>
          <w:b/>
          <w:i/>
          <w:sz w:val="24"/>
          <w:szCs w:val="24"/>
        </w:rPr>
        <w:t>Каталог координат образуемых и изменяемых земельных участков и их частей</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4"/>
        <w:gridCol w:w="1775"/>
        <w:gridCol w:w="1428"/>
        <w:gridCol w:w="2434"/>
        <w:gridCol w:w="2629"/>
      </w:tblGrid>
      <w:tr w:rsidR="0005778A" w:rsidTr="001E628B">
        <w:tc>
          <w:tcPr>
            <w:tcW w:w="0" w:type="auto"/>
            <w:gridSpan w:val="5"/>
            <w:vAlign w:val="center"/>
          </w:tcPr>
          <w:p w:rsidR="0005778A" w:rsidRDefault="0005778A" w:rsidP="001E628B">
            <w:r>
              <w:t>№ 1</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63:31:1406001</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63:31:1406001:27</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:27/чзу1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1338</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Тишина Ольга Владимировна</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ВЛ-10 кВ  "Ф-1"</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229°38'47"</w:t>
            </w:r>
          </w:p>
        </w:tc>
        <w:tc>
          <w:tcPr>
            <w:tcW w:w="0" w:type="auto"/>
            <w:vAlign w:val="center"/>
          </w:tcPr>
          <w:p w:rsidR="0005778A" w:rsidRDefault="0005778A" w:rsidP="001E628B">
            <w:pPr>
              <w:jc w:val="center"/>
            </w:pPr>
            <w:r>
              <w:t>8,03</w:t>
            </w:r>
          </w:p>
        </w:tc>
        <w:tc>
          <w:tcPr>
            <w:tcW w:w="0" w:type="auto"/>
            <w:vAlign w:val="center"/>
          </w:tcPr>
          <w:p w:rsidR="0005778A" w:rsidRDefault="0005778A" w:rsidP="001E628B">
            <w:pPr>
              <w:jc w:val="center"/>
            </w:pPr>
            <w:r>
              <w:t>442115,45</w:t>
            </w:r>
          </w:p>
        </w:tc>
        <w:tc>
          <w:tcPr>
            <w:tcW w:w="0" w:type="auto"/>
            <w:vAlign w:val="center"/>
          </w:tcPr>
          <w:p w:rsidR="0005778A" w:rsidRDefault="0005778A" w:rsidP="001E628B">
            <w:pPr>
              <w:jc w:val="center"/>
            </w:pPr>
            <w:r>
              <w:t>2215560,72</w:t>
            </w:r>
          </w:p>
        </w:tc>
      </w:tr>
      <w:tr w:rsidR="0005778A" w:rsidTr="001E628B">
        <w:trPr>
          <w:trHeight w:val="20"/>
        </w:trPr>
        <w:tc>
          <w:tcPr>
            <w:tcW w:w="0" w:type="auto"/>
            <w:vAlign w:val="center"/>
          </w:tcPr>
          <w:p w:rsidR="0005778A" w:rsidRDefault="0005778A" w:rsidP="001E628B">
            <w:pPr>
              <w:jc w:val="center"/>
            </w:pPr>
            <w:r>
              <w:t>140</w:t>
            </w:r>
          </w:p>
        </w:tc>
        <w:tc>
          <w:tcPr>
            <w:tcW w:w="0" w:type="auto"/>
            <w:vAlign w:val="center"/>
          </w:tcPr>
          <w:p w:rsidR="0005778A" w:rsidRDefault="0005778A" w:rsidP="001E628B">
            <w:pPr>
              <w:jc w:val="center"/>
            </w:pPr>
            <w:r>
              <w:t>141°55'40"</w:t>
            </w:r>
          </w:p>
        </w:tc>
        <w:tc>
          <w:tcPr>
            <w:tcW w:w="0" w:type="auto"/>
            <w:vAlign w:val="center"/>
          </w:tcPr>
          <w:p w:rsidR="0005778A" w:rsidRDefault="0005778A" w:rsidP="001E628B">
            <w:pPr>
              <w:jc w:val="center"/>
            </w:pPr>
            <w:r>
              <w:t>166,9</w:t>
            </w:r>
          </w:p>
        </w:tc>
        <w:tc>
          <w:tcPr>
            <w:tcW w:w="0" w:type="auto"/>
            <w:vAlign w:val="center"/>
          </w:tcPr>
          <w:p w:rsidR="0005778A" w:rsidRDefault="0005778A" w:rsidP="001E628B">
            <w:pPr>
              <w:jc w:val="center"/>
            </w:pPr>
            <w:r>
              <w:t>442109,33</w:t>
            </w:r>
          </w:p>
        </w:tc>
        <w:tc>
          <w:tcPr>
            <w:tcW w:w="0" w:type="auto"/>
            <w:vAlign w:val="center"/>
          </w:tcPr>
          <w:p w:rsidR="0005778A" w:rsidRDefault="0005778A" w:rsidP="001E628B">
            <w:pPr>
              <w:jc w:val="center"/>
            </w:pPr>
            <w:r>
              <w:t>2215555,52</w:t>
            </w:r>
          </w:p>
        </w:tc>
      </w:tr>
      <w:tr w:rsidR="0005778A" w:rsidTr="001E628B">
        <w:trPr>
          <w:trHeight w:val="20"/>
        </w:trPr>
        <w:tc>
          <w:tcPr>
            <w:tcW w:w="0" w:type="auto"/>
            <w:vAlign w:val="center"/>
          </w:tcPr>
          <w:p w:rsidR="0005778A" w:rsidRDefault="0005778A" w:rsidP="001E628B">
            <w:pPr>
              <w:jc w:val="center"/>
            </w:pPr>
            <w:r>
              <w:t>141</w:t>
            </w:r>
          </w:p>
        </w:tc>
        <w:tc>
          <w:tcPr>
            <w:tcW w:w="0" w:type="auto"/>
            <w:vAlign w:val="center"/>
          </w:tcPr>
          <w:p w:rsidR="0005778A" w:rsidRDefault="0005778A" w:rsidP="001E628B">
            <w:pPr>
              <w:jc w:val="center"/>
            </w:pPr>
            <w:r>
              <w:t>52°10'9"</w:t>
            </w:r>
          </w:p>
        </w:tc>
        <w:tc>
          <w:tcPr>
            <w:tcW w:w="0" w:type="auto"/>
            <w:vAlign w:val="center"/>
          </w:tcPr>
          <w:p w:rsidR="0005778A" w:rsidRDefault="0005778A" w:rsidP="001E628B">
            <w:pPr>
              <w:jc w:val="center"/>
            </w:pPr>
            <w:r>
              <w:t>7,99</w:t>
            </w:r>
          </w:p>
        </w:tc>
        <w:tc>
          <w:tcPr>
            <w:tcW w:w="0" w:type="auto"/>
            <w:vAlign w:val="center"/>
          </w:tcPr>
          <w:p w:rsidR="0005778A" w:rsidRDefault="0005778A" w:rsidP="001E628B">
            <w:pPr>
              <w:jc w:val="center"/>
            </w:pPr>
            <w:r>
              <w:t>442212,25</w:t>
            </w:r>
          </w:p>
        </w:tc>
        <w:tc>
          <w:tcPr>
            <w:tcW w:w="0" w:type="auto"/>
            <w:vAlign w:val="center"/>
          </w:tcPr>
          <w:p w:rsidR="0005778A" w:rsidRDefault="0005778A" w:rsidP="001E628B">
            <w:pPr>
              <w:jc w:val="center"/>
            </w:pPr>
            <w:r>
              <w:t>2215424,13</w:t>
            </w:r>
          </w:p>
        </w:tc>
      </w:tr>
      <w:tr w:rsidR="0005778A" w:rsidTr="001E628B">
        <w:trPr>
          <w:trHeight w:val="20"/>
        </w:trPr>
        <w:tc>
          <w:tcPr>
            <w:tcW w:w="0" w:type="auto"/>
            <w:vAlign w:val="center"/>
          </w:tcPr>
          <w:p w:rsidR="0005778A" w:rsidRDefault="0005778A" w:rsidP="001E628B">
            <w:pPr>
              <w:jc w:val="center"/>
            </w:pPr>
            <w:r>
              <w:t>142</w:t>
            </w:r>
          </w:p>
        </w:tc>
        <w:tc>
          <w:tcPr>
            <w:tcW w:w="0" w:type="auto"/>
            <w:vAlign w:val="center"/>
          </w:tcPr>
          <w:p w:rsidR="0005778A" w:rsidRDefault="0005778A" w:rsidP="001E628B">
            <w:pPr>
              <w:jc w:val="center"/>
            </w:pPr>
            <w:r>
              <w:t>321°56'24"</w:t>
            </w:r>
          </w:p>
        </w:tc>
        <w:tc>
          <w:tcPr>
            <w:tcW w:w="0" w:type="auto"/>
            <w:vAlign w:val="center"/>
          </w:tcPr>
          <w:p w:rsidR="0005778A" w:rsidRDefault="0005778A" w:rsidP="001E628B">
            <w:pPr>
              <w:jc w:val="center"/>
            </w:pPr>
            <w:r>
              <w:t>167,25</w:t>
            </w:r>
          </w:p>
        </w:tc>
        <w:tc>
          <w:tcPr>
            <w:tcW w:w="0" w:type="auto"/>
            <w:vAlign w:val="center"/>
          </w:tcPr>
          <w:p w:rsidR="0005778A" w:rsidRDefault="0005778A" w:rsidP="001E628B">
            <w:pPr>
              <w:jc w:val="center"/>
            </w:pPr>
            <w:r>
              <w:t>442218,56</w:t>
            </w:r>
          </w:p>
        </w:tc>
        <w:tc>
          <w:tcPr>
            <w:tcW w:w="0" w:type="auto"/>
            <w:vAlign w:val="center"/>
          </w:tcPr>
          <w:p w:rsidR="0005778A" w:rsidRDefault="0005778A" w:rsidP="001E628B">
            <w:pPr>
              <w:jc w:val="center"/>
            </w:pPr>
            <w:r>
              <w:t>2215429,03</w:t>
            </w:r>
          </w:p>
        </w:tc>
      </w:tr>
      <w:tr w:rsidR="0005778A" w:rsidTr="001E628B">
        <w:tc>
          <w:tcPr>
            <w:tcW w:w="0" w:type="auto"/>
            <w:gridSpan w:val="5"/>
            <w:vAlign w:val="center"/>
          </w:tcPr>
          <w:p w:rsidR="0005778A" w:rsidRDefault="0005778A" w:rsidP="001E628B">
            <w:r>
              <w:t>№ 2</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63:31:1406001, 63:31:1406002 63:31:1406003, 63:31:1406006 63:31:1403004, 63:31:1401008 63:31:1401007, 63:31:1403003 63:31:1404004, 63:31:1404006 63:31:1404005</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63:31:1403004:38</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:38/чзу1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2073</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Администрация муниципального района Сергиевский Самарской области</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размещения объектов сельскохозяйственного  назначения</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ВЛ-35 кВ (Южно-Орловская-Екатериновская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2838</w:t>
            </w:r>
          </w:p>
        </w:tc>
        <w:tc>
          <w:tcPr>
            <w:tcW w:w="0" w:type="auto"/>
            <w:vAlign w:val="center"/>
          </w:tcPr>
          <w:p w:rsidR="0005778A" w:rsidRDefault="0005778A" w:rsidP="001E628B">
            <w:pPr>
              <w:jc w:val="center"/>
            </w:pPr>
            <w:r>
              <w:t>54°39'2"</w:t>
            </w:r>
          </w:p>
        </w:tc>
        <w:tc>
          <w:tcPr>
            <w:tcW w:w="0" w:type="auto"/>
            <w:vAlign w:val="center"/>
          </w:tcPr>
          <w:p w:rsidR="0005778A" w:rsidRDefault="0005778A" w:rsidP="001E628B">
            <w:pPr>
              <w:jc w:val="center"/>
            </w:pPr>
            <w:r>
              <w:t>17,34</w:t>
            </w:r>
          </w:p>
        </w:tc>
        <w:tc>
          <w:tcPr>
            <w:tcW w:w="0" w:type="auto"/>
            <w:vAlign w:val="center"/>
          </w:tcPr>
          <w:p w:rsidR="0005778A" w:rsidRDefault="0005778A" w:rsidP="001E628B">
            <w:pPr>
              <w:jc w:val="center"/>
            </w:pPr>
            <w:r>
              <w:t>444543,71</w:t>
            </w:r>
          </w:p>
        </w:tc>
        <w:tc>
          <w:tcPr>
            <w:tcW w:w="0" w:type="auto"/>
            <w:vAlign w:val="center"/>
          </w:tcPr>
          <w:p w:rsidR="0005778A" w:rsidRDefault="0005778A" w:rsidP="001E628B">
            <w:pPr>
              <w:jc w:val="center"/>
            </w:pPr>
            <w:r>
              <w:t>2219792,38</w:t>
            </w:r>
          </w:p>
        </w:tc>
      </w:tr>
      <w:tr w:rsidR="0005778A" w:rsidTr="001E628B">
        <w:trPr>
          <w:trHeight w:val="20"/>
        </w:trPr>
        <w:tc>
          <w:tcPr>
            <w:tcW w:w="0" w:type="auto"/>
            <w:vAlign w:val="center"/>
          </w:tcPr>
          <w:p w:rsidR="0005778A" w:rsidRDefault="0005778A" w:rsidP="001E628B">
            <w:pPr>
              <w:jc w:val="center"/>
            </w:pPr>
            <w:r>
              <w:t>2839</w:t>
            </w:r>
          </w:p>
        </w:tc>
        <w:tc>
          <w:tcPr>
            <w:tcW w:w="0" w:type="auto"/>
            <w:vAlign w:val="center"/>
          </w:tcPr>
          <w:p w:rsidR="0005778A" w:rsidRDefault="0005778A" w:rsidP="001E628B">
            <w:pPr>
              <w:jc w:val="center"/>
            </w:pPr>
            <w:r>
              <w:t>322°23'49"</w:t>
            </w:r>
          </w:p>
        </w:tc>
        <w:tc>
          <w:tcPr>
            <w:tcW w:w="0" w:type="auto"/>
            <w:vAlign w:val="center"/>
          </w:tcPr>
          <w:p w:rsidR="0005778A" w:rsidRDefault="0005778A" w:rsidP="001E628B">
            <w:pPr>
              <w:jc w:val="center"/>
            </w:pPr>
            <w:r>
              <w:t>2,03</w:t>
            </w:r>
          </w:p>
        </w:tc>
        <w:tc>
          <w:tcPr>
            <w:tcW w:w="0" w:type="auto"/>
            <w:vAlign w:val="center"/>
          </w:tcPr>
          <w:p w:rsidR="0005778A" w:rsidRDefault="0005778A" w:rsidP="001E628B">
            <w:pPr>
              <w:jc w:val="center"/>
            </w:pPr>
            <w:r>
              <w:t>444557,85</w:t>
            </w:r>
          </w:p>
        </w:tc>
        <w:tc>
          <w:tcPr>
            <w:tcW w:w="0" w:type="auto"/>
            <w:vAlign w:val="center"/>
          </w:tcPr>
          <w:p w:rsidR="0005778A" w:rsidRDefault="0005778A" w:rsidP="001E628B">
            <w:pPr>
              <w:jc w:val="center"/>
            </w:pPr>
            <w:r>
              <w:t>2219802,41</w:t>
            </w:r>
          </w:p>
        </w:tc>
      </w:tr>
      <w:tr w:rsidR="0005778A" w:rsidTr="001E628B">
        <w:trPr>
          <w:trHeight w:val="20"/>
        </w:trPr>
        <w:tc>
          <w:tcPr>
            <w:tcW w:w="0" w:type="auto"/>
            <w:vAlign w:val="center"/>
          </w:tcPr>
          <w:p w:rsidR="0005778A" w:rsidRDefault="0005778A" w:rsidP="001E628B">
            <w:pPr>
              <w:jc w:val="center"/>
            </w:pPr>
            <w:r>
              <w:t>2840</w:t>
            </w:r>
          </w:p>
        </w:tc>
        <w:tc>
          <w:tcPr>
            <w:tcW w:w="0" w:type="auto"/>
            <w:vAlign w:val="center"/>
          </w:tcPr>
          <w:p w:rsidR="0005778A" w:rsidRDefault="0005778A" w:rsidP="001E628B">
            <w:pPr>
              <w:jc w:val="center"/>
            </w:pPr>
            <w:r>
              <w:t>232°29'17"</w:t>
            </w:r>
          </w:p>
        </w:tc>
        <w:tc>
          <w:tcPr>
            <w:tcW w:w="0" w:type="auto"/>
            <w:vAlign w:val="center"/>
          </w:tcPr>
          <w:p w:rsidR="0005778A" w:rsidRDefault="0005778A" w:rsidP="001E628B">
            <w:pPr>
              <w:jc w:val="center"/>
            </w:pPr>
            <w:r>
              <w:t>17,31</w:t>
            </w:r>
          </w:p>
        </w:tc>
        <w:tc>
          <w:tcPr>
            <w:tcW w:w="0" w:type="auto"/>
            <w:vAlign w:val="center"/>
          </w:tcPr>
          <w:p w:rsidR="0005778A" w:rsidRDefault="0005778A" w:rsidP="001E628B">
            <w:pPr>
              <w:jc w:val="center"/>
            </w:pPr>
            <w:r>
              <w:t>444556,61</w:t>
            </w:r>
          </w:p>
        </w:tc>
        <w:tc>
          <w:tcPr>
            <w:tcW w:w="0" w:type="auto"/>
            <w:vAlign w:val="center"/>
          </w:tcPr>
          <w:p w:rsidR="0005778A" w:rsidRDefault="0005778A" w:rsidP="001E628B">
            <w:pPr>
              <w:jc w:val="center"/>
            </w:pPr>
            <w:r>
              <w:t>2219804,02</w:t>
            </w:r>
          </w:p>
        </w:tc>
      </w:tr>
      <w:tr w:rsidR="0005778A" w:rsidTr="001E628B">
        <w:trPr>
          <w:trHeight w:val="20"/>
        </w:trPr>
        <w:tc>
          <w:tcPr>
            <w:tcW w:w="0" w:type="auto"/>
            <w:vAlign w:val="center"/>
          </w:tcPr>
          <w:p w:rsidR="0005778A" w:rsidRDefault="0005778A" w:rsidP="001E628B">
            <w:pPr>
              <w:jc w:val="center"/>
            </w:pPr>
            <w:r>
              <w:t>2841</w:t>
            </w:r>
          </w:p>
        </w:tc>
        <w:tc>
          <w:tcPr>
            <w:tcW w:w="0" w:type="auto"/>
            <w:vAlign w:val="center"/>
          </w:tcPr>
          <w:p w:rsidR="0005778A" w:rsidRDefault="0005778A" w:rsidP="001E628B">
            <w:pPr>
              <w:jc w:val="center"/>
            </w:pPr>
            <w:r>
              <w:t>142°57'50"</w:t>
            </w:r>
          </w:p>
        </w:tc>
        <w:tc>
          <w:tcPr>
            <w:tcW w:w="0" w:type="auto"/>
            <w:vAlign w:val="center"/>
          </w:tcPr>
          <w:p w:rsidR="0005778A" w:rsidRDefault="0005778A" w:rsidP="001E628B">
            <w:pPr>
              <w:jc w:val="center"/>
            </w:pPr>
            <w:r>
              <w:t>1,38</w:t>
            </w:r>
          </w:p>
        </w:tc>
        <w:tc>
          <w:tcPr>
            <w:tcW w:w="0" w:type="auto"/>
            <w:vAlign w:val="center"/>
          </w:tcPr>
          <w:p w:rsidR="0005778A" w:rsidRDefault="0005778A" w:rsidP="001E628B">
            <w:pPr>
              <w:jc w:val="center"/>
            </w:pPr>
            <w:r>
              <w:t>444542,88</w:t>
            </w:r>
          </w:p>
        </w:tc>
        <w:tc>
          <w:tcPr>
            <w:tcW w:w="0" w:type="auto"/>
            <w:vAlign w:val="center"/>
          </w:tcPr>
          <w:p w:rsidR="0005778A" w:rsidRDefault="0005778A" w:rsidP="001E628B">
            <w:pPr>
              <w:jc w:val="center"/>
            </w:pPr>
            <w:r>
              <w:t>2219793,48</w:t>
            </w:r>
          </w:p>
        </w:tc>
      </w:tr>
      <w:tr w:rsidR="0005778A" w:rsidTr="001E628B">
        <w:trPr>
          <w:trHeight w:val="20"/>
        </w:trPr>
        <w:tc>
          <w:tcPr>
            <w:tcW w:w="0" w:type="auto"/>
            <w:vAlign w:val="center"/>
          </w:tcPr>
          <w:p w:rsidR="0005778A" w:rsidRDefault="0005778A" w:rsidP="001E628B">
            <w:pPr>
              <w:jc w:val="center"/>
            </w:pPr>
            <w:r>
              <w:t>2842</w:t>
            </w:r>
          </w:p>
        </w:tc>
        <w:tc>
          <w:tcPr>
            <w:tcW w:w="0" w:type="auto"/>
            <w:vAlign w:val="center"/>
          </w:tcPr>
          <w:p w:rsidR="0005778A" w:rsidRDefault="0005778A" w:rsidP="001E628B">
            <w:pPr>
              <w:jc w:val="center"/>
            </w:pPr>
            <w:r>
              <w:t>54°39'26"</w:t>
            </w:r>
          </w:p>
        </w:tc>
        <w:tc>
          <w:tcPr>
            <w:tcW w:w="0" w:type="auto"/>
            <w:vAlign w:val="center"/>
          </w:tcPr>
          <w:p w:rsidR="0005778A" w:rsidRDefault="0005778A" w:rsidP="001E628B">
            <w:pPr>
              <w:jc w:val="center"/>
            </w:pPr>
            <w:r>
              <w:t>572,08</w:t>
            </w:r>
          </w:p>
        </w:tc>
        <w:tc>
          <w:tcPr>
            <w:tcW w:w="0" w:type="auto"/>
            <w:vAlign w:val="center"/>
          </w:tcPr>
          <w:p w:rsidR="0005778A" w:rsidRDefault="0005778A" w:rsidP="001E628B">
            <w:pPr>
              <w:jc w:val="center"/>
            </w:pPr>
            <w:r>
              <w:t>444662,07</w:t>
            </w:r>
          </w:p>
        </w:tc>
        <w:tc>
          <w:tcPr>
            <w:tcW w:w="0" w:type="auto"/>
            <w:vAlign w:val="center"/>
          </w:tcPr>
          <w:p w:rsidR="0005778A" w:rsidRDefault="0005778A" w:rsidP="001E628B">
            <w:pPr>
              <w:jc w:val="center"/>
            </w:pPr>
            <w:r>
              <w:t>2219876,32</w:t>
            </w:r>
          </w:p>
        </w:tc>
      </w:tr>
      <w:tr w:rsidR="0005778A" w:rsidTr="001E628B">
        <w:trPr>
          <w:trHeight w:val="20"/>
        </w:trPr>
        <w:tc>
          <w:tcPr>
            <w:tcW w:w="0" w:type="auto"/>
            <w:vAlign w:val="center"/>
          </w:tcPr>
          <w:p w:rsidR="0005778A" w:rsidRDefault="0005778A" w:rsidP="001E628B">
            <w:pPr>
              <w:jc w:val="center"/>
            </w:pPr>
            <w:r>
              <w:t>2843</w:t>
            </w:r>
          </w:p>
        </w:tc>
        <w:tc>
          <w:tcPr>
            <w:tcW w:w="0" w:type="auto"/>
            <w:vAlign w:val="center"/>
          </w:tcPr>
          <w:p w:rsidR="0005778A" w:rsidRDefault="0005778A" w:rsidP="001E628B">
            <w:pPr>
              <w:jc w:val="center"/>
            </w:pPr>
            <w:r>
              <w:t>350°27'44"</w:t>
            </w:r>
          </w:p>
        </w:tc>
        <w:tc>
          <w:tcPr>
            <w:tcW w:w="0" w:type="auto"/>
            <w:vAlign w:val="center"/>
          </w:tcPr>
          <w:p w:rsidR="0005778A" w:rsidRDefault="0005778A" w:rsidP="001E628B">
            <w:pPr>
              <w:jc w:val="center"/>
            </w:pPr>
            <w:r>
              <w:t>23,72</w:t>
            </w:r>
          </w:p>
        </w:tc>
        <w:tc>
          <w:tcPr>
            <w:tcW w:w="0" w:type="auto"/>
            <w:vAlign w:val="center"/>
          </w:tcPr>
          <w:p w:rsidR="0005778A" w:rsidRDefault="0005778A" w:rsidP="001E628B">
            <w:pPr>
              <w:jc w:val="center"/>
            </w:pPr>
            <w:r>
              <w:t>445128,72</w:t>
            </w:r>
          </w:p>
        </w:tc>
        <w:tc>
          <w:tcPr>
            <w:tcW w:w="0" w:type="auto"/>
            <w:vAlign w:val="center"/>
          </w:tcPr>
          <w:p w:rsidR="0005778A" w:rsidRDefault="0005778A" w:rsidP="001E628B">
            <w:pPr>
              <w:jc w:val="center"/>
            </w:pPr>
            <w:r>
              <w:t>2220207,25</w:t>
            </w:r>
          </w:p>
        </w:tc>
      </w:tr>
      <w:tr w:rsidR="0005778A" w:rsidTr="001E628B">
        <w:trPr>
          <w:trHeight w:val="20"/>
        </w:trPr>
        <w:tc>
          <w:tcPr>
            <w:tcW w:w="0" w:type="auto"/>
            <w:vAlign w:val="center"/>
          </w:tcPr>
          <w:p w:rsidR="0005778A" w:rsidRDefault="0005778A" w:rsidP="001E628B">
            <w:pPr>
              <w:jc w:val="center"/>
            </w:pPr>
            <w:r>
              <w:t>2844</w:t>
            </w:r>
          </w:p>
        </w:tc>
        <w:tc>
          <w:tcPr>
            <w:tcW w:w="0" w:type="auto"/>
            <w:vAlign w:val="center"/>
          </w:tcPr>
          <w:p w:rsidR="0005778A" w:rsidRDefault="0005778A" w:rsidP="001E628B">
            <w:pPr>
              <w:jc w:val="center"/>
            </w:pPr>
            <w:r>
              <w:t>242°22'40"</w:t>
            </w:r>
          </w:p>
        </w:tc>
        <w:tc>
          <w:tcPr>
            <w:tcW w:w="0" w:type="auto"/>
            <w:vAlign w:val="center"/>
          </w:tcPr>
          <w:p w:rsidR="0005778A" w:rsidRDefault="0005778A" w:rsidP="001E628B">
            <w:pPr>
              <w:jc w:val="center"/>
            </w:pPr>
            <w:r>
              <w:t>5,09</w:t>
            </w:r>
          </w:p>
        </w:tc>
        <w:tc>
          <w:tcPr>
            <w:tcW w:w="0" w:type="auto"/>
            <w:vAlign w:val="center"/>
          </w:tcPr>
          <w:p w:rsidR="0005778A" w:rsidRDefault="0005778A" w:rsidP="001E628B">
            <w:pPr>
              <w:jc w:val="center"/>
            </w:pPr>
            <w:r>
              <w:t>445124,79</w:t>
            </w:r>
          </w:p>
        </w:tc>
        <w:tc>
          <w:tcPr>
            <w:tcW w:w="0" w:type="auto"/>
            <w:vAlign w:val="center"/>
          </w:tcPr>
          <w:p w:rsidR="0005778A" w:rsidRDefault="0005778A" w:rsidP="001E628B">
            <w:pPr>
              <w:jc w:val="center"/>
            </w:pPr>
            <w:r>
              <w:t>2220230,64</w:t>
            </w:r>
          </w:p>
        </w:tc>
      </w:tr>
      <w:tr w:rsidR="0005778A" w:rsidTr="001E628B">
        <w:trPr>
          <w:trHeight w:val="20"/>
        </w:trPr>
        <w:tc>
          <w:tcPr>
            <w:tcW w:w="0" w:type="auto"/>
            <w:vAlign w:val="center"/>
          </w:tcPr>
          <w:p w:rsidR="0005778A" w:rsidRDefault="0005778A" w:rsidP="001E628B">
            <w:pPr>
              <w:jc w:val="center"/>
            </w:pPr>
            <w:r>
              <w:t>2845</w:t>
            </w:r>
          </w:p>
        </w:tc>
        <w:tc>
          <w:tcPr>
            <w:tcW w:w="0" w:type="auto"/>
            <w:vAlign w:val="center"/>
          </w:tcPr>
          <w:p w:rsidR="0005778A" w:rsidRDefault="0005778A" w:rsidP="001E628B">
            <w:pPr>
              <w:jc w:val="center"/>
            </w:pPr>
            <w:r>
              <w:t>174°48'6"</w:t>
            </w:r>
          </w:p>
        </w:tc>
        <w:tc>
          <w:tcPr>
            <w:tcW w:w="0" w:type="auto"/>
            <w:vAlign w:val="center"/>
          </w:tcPr>
          <w:p w:rsidR="0005778A" w:rsidRDefault="0005778A" w:rsidP="001E628B">
            <w:pPr>
              <w:jc w:val="center"/>
            </w:pPr>
            <w:r>
              <w:t>13,35</w:t>
            </w:r>
          </w:p>
        </w:tc>
        <w:tc>
          <w:tcPr>
            <w:tcW w:w="0" w:type="auto"/>
            <w:vAlign w:val="center"/>
          </w:tcPr>
          <w:p w:rsidR="0005778A" w:rsidRDefault="0005778A" w:rsidP="001E628B">
            <w:pPr>
              <w:jc w:val="center"/>
            </w:pPr>
            <w:r>
              <w:t>445120,28</w:t>
            </w:r>
          </w:p>
        </w:tc>
        <w:tc>
          <w:tcPr>
            <w:tcW w:w="0" w:type="auto"/>
            <w:vAlign w:val="center"/>
          </w:tcPr>
          <w:p w:rsidR="0005778A" w:rsidRDefault="0005778A" w:rsidP="001E628B">
            <w:pPr>
              <w:jc w:val="center"/>
            </w:pPr>
            <w:r>
              <w:t>2220228,28</w:t>
            </w:r>
          </w:p>
        </w:tc>
      </w:tr>
      <w:tr w:rsidR="0005778A" w:rsidTr="001E628B">
        <w:trPr>
          <w:trHeight w:val="20"/>
        </w:trPr>
        <w:tc>
          <w:tcPr>
            <w:tcW w:w="0" w:type="auto"/>
            <w:vAlign w:val="center"/>
          </w:tcPr>
          <w:p w:rsidR="0005778A" w:rsidRDefault="0005778A" w:rsidP="001E628B">
            <w:pPr>
              <w:jc w:val="center"/>
            </w:pPr>
            <w:r>
              <w:t>2846</w:t>
            </w:r>
          </w:p>
        </w:tc>
        <w:tc>
          <w:tcPr>
            <w:tcW w:w="0" w:type="auto"/>
            <w:vAlign w:val="center"/>
          </w:tcPr>
          <w:p w:rsidR="0005778A" w:rsidRDefault="0005778A" w:rsidP="001E628B">
            <w:pPr>
              <w:jc w:val="center"/>
            </w:pPr>
            <w:r>
              <w:t>233°54'46"</w:t>
            </w:r>
          </w:p>
        </w:tc>
        <w:tc>
          <w:tcPr>
            <w:tcW w:w="0" w:type="auto"/>
            <w:vAlign w:val="center"/>
          </w:tcPr>
          <w:p w:rsidR="0005778A" w:rsidRDefault="0005778A" w:rsidP="001E628B">
            <w:pPr>
              <w:jc w:val="center"/>
            </w:pPr>
            <w:r>
              <w:t>18,3</w:t>
            </w:r>
          </w:p>
        </w:tc>
        <w:tc>
          <w:tcPr>
            <w:tcW w:w="0" w:type="auto"/>
            <w:vAlign w:val="center"/>
          </w:tcPr>
          <w:p w:rsidR="0005778A" w:rsidRDefault="0005778A" w:rsidP="001E628B">
            <w:pPr>
              <w:jc w:val="center"/>
            </w:pPr>
            <w:r>
              <w:t>445121,49</w:t>
            </w:r>
          </w:p>
        </w:tc>
        <w:tc>
          <w:tcPr>
            <w:tcW w:w="0" w:type="auto"/>
            <w:vAlign w:val="center"/>
          </w:tcPr>
          <w:p w:rsidR="0005778A" w:rsidRDefault="0005778A" w:rsidP="001E628B">
            <w:pPr>
              <w:jc w:val="center"/>
            </w:pPr>
            <w:r>
              <w:t>2220214,98</w:t>
            </w:r>
          </w:p>
        </w:tc>
      </w:tr>
      <w:tr w:rsidR="0005778A" w:rsidTr="001E628B">
        <w:trPr>
          <w:trHeight w:val="20"/>
        </w:trPr>
        <w:tc>
          <w:tcPr>
            <w:tcW w:w="0" w:type="auto"/>
            <w:vAlign w:val="center"/>
          </w:tcPr>
          <w:p w:rsidR="0005778A" w:rsidRDefault="0005778A" w:rsidP="001E628B">
            <w:pPr>
              <w:jc w:val="center"/>
            </w:pPr>
            <w:r>
              <w:t>2847</w:t>
            </w:r>
          </w:p>
        </w:tc>
        <w:tc>
          <w:tcPr>
            <w:tcW w:w="0" w:type="auto"/>
            <w:vAlign w:val="center"/>
          </w:tcPr>
          <w:p w:rsidR="0005778A" w:rsidRDefault="0005778A" w:rsidP="001E628B">
            <w:pPr>
              <w:jc w:val="center"/>
            </w:pPr>
            <w:r>
              <w:t>143°58'21"</w:t>
            </w:r>
          </w:p>
        </w:tc>
        <w:tc>
          <w:tcPr>
            <w:tcW w:w="0" w:type="auto"/>
            <w:vAlign w:val="center"/>
          </w:tcPr>
          <w:p w:rsidR="0005778A" w:rsidRDefault="0005778A" w:rsidP="001E628B">
            <w:pPr>
              <w:jc w:val="center"/>
            </w:pPr>
            <w:r>
              <w:t>4,49</w:t>
            </w:r>
          </w:p>
        </w:tc>
        <w:tc>
          <w:tcPr>
            <w:tcW w:w="0" w:type="auto"/>
            <w:vAlign w:val="center"/>
          </w:tcPr>
          <w:p w:rsidR="0005778A" w:rsidRDefault="0005778A" w:rsidP="001E628B">
            <w:pPr>
              <w:jc w:val="center"/>
            </w:pPr>
            <w:r>
              <w:t>445106,70</w:t>
            </w:r>
          </w:p>
        </w:tc>
        <w:tc>
          <w:tcPr>
            <w:tcW w:w="0" w:type="auto"/>
            <w:vAlign w:val="center"/>
          </w:tcPr>
          <w:p w:rsidR="0005778A" w:rsidRDefault="0005778A" w:rsidP="001E628B">
            <w:pPr>
              <w:jc w:val="center"/>
            </w:pPr>
            <w:r>
              <w:t>2220204,20</w:t>
            </w:r>
          </w:p>
        </w:tc>
      </w:tr>
      <w:tr w:rsidR="0005778A" w:rsidTr="001E628B">
        <w:trPr>
          <w:trHeight w:val="20"/>
        </w:trPr>
        <w:tc>
          <w:tcPr>
            <w:tcW w:w="0" w:type="auto"/>
            <w:vAlign w:val="center"/>
          </w:tcPr>
          <w:p w:rsidR="0005778A" w:rsidRDefault="0005778A" w:rsidP="001E628B">
            <w:pPr>
              <w:jc w:val="center"/>
            </w:pPr>
            <w:r>
              <w:t>2848</w:t>
            </w:r>
          </w:p>
        </w:tc>
        <w:tc>
          <w:tcPr>
            <w:tcW w:w="0" w:type="auto"/>
            <w:vAlign w:val="center"/>
          </w:tcPr>
          <w:p w:rsidR="0005778A" w:rsidRDefault="0005778A" w:rsidP="001E628B">
            <w:pPr>
              <w:jc w:val="center"/>
            </w:pPr>
            <w:r>
              <w:t>234°3'52"</w:t>
            </w:r>
          </w:p>
        </w:tc>
        <w:tc>
          <w:tcPr>
            <w:tcW w:w="0" w:type="auto"/>
            <w:vAlign w:val="center"/>
          </w:tcPr>
          <w:p w:rsidR="0005778A" w:rsidRDefault="0005778A" w:rsidP="001E628B">
            <w:pPr>
              <w:jc w:val="center"/>
            </w:pPr>
            <w:r>
              <w:t>160,32</w:t>
            </w:r>
          </w:p>
        </w:tc>
        <w:tc>
          <w:tcPr>
            <w:tcW w:w="0" w:type="auto"/>
            <w:vAlign w:val="center"/>
          </w:tcPr>
          <w:p w:rsidR="0005778A" w:rsidRDefault="0005778A" w:rsidP="001E628B">
            <w:pPr>
              <w:jc w:val="center"/>
            </w:pPr>
            <w:r>
              <w:t>445109,34</w:t>
            </w:r>
          </w:p>
        </w:tc>
        <w:tc>
          <w:tcPr>
            <w:tcW w:w="0" w:type="auto"/>
            <w:vAlign w:val="center"/>
          </w:tcPr>
          <w:p w:rsidR="0005778A" w:rsidRDefault="0005778A" w:rsidP="001E628B">
            <w:pPr>
              <w:jc w:val="center"/>
            </w:pPr>
            <w:r>
              <w:t>2220200,57</w:t>
            </w:r>
          </w:p>
        </w:tc>
      </w:tr>
      <w:tr w:rsidR="0005778A" w:rsidTr="001E628B">
        <w:trPr>
          <w:trHeight w:val="20"/>
        </w:trPr>
        <w:tc>
          <w:tcPr>
            <w:tcW w:w="0" w:type="auto"/>
            <w:vAlign w:val="center"/>
          </w:tcPr>
          <w:p w:rsidR="0005778A" w:rsidRDefault="0005778A" w:rsidP="001E628B">
            <w:pPr>
              <w:jc w:val="center"/>
            </w:pPr>
            <w:r>
              <w:t>2849</w:t>
            </w:r>
          </w:p>
        </w:tc>
        <w:tc>
          <w:tcPr>
            <w:tcW w:w="0" w:type="auto"/>
            <w:vAlign w:val="center"/>
          </w:tcPr>
          <w:p w:rsidR="0005778A" w:rsidRDefault="0005778A" w:rsidP="001E628B">
            <w:pPr>
              <w:jc w:val="center"/>
            </w:pPr>
            <w:r>
              <w:t>322°17'59"</w:t>
            </w:r>
          </w:p>
        </w:tc>
        <w:tc>
          <w:tcPr>
            <w:tcW w:w="0" w:type="auto"/>
            <w:vAlign w:val="center"/>
          </w:tcPr>
          <w:p w:rsidR="0005778A" w:rsidRDefault="0005778A" w:rsidP="001E628B">
            <w:pPr>
              <w:jc w:val="center"/>
            </w:pPr>
            <w:r>
              <w:t>3,45</w:t>
            </w:r>
          </w:p>
        </w:tc>
        <w:tc>
          <w:tcPr>
            <w:tcW w:w="0" w:type="auto"/>
            <w:vAlign w:val="center"/>
          </w:tcPr>
          <w:p w:rsidR="0005778A" w:rsidRDefault="0005778A" w:rsidP="001E628B">
            <w:pPr>
              <w:jc w:val="center"/>
            </w:pPr>
            <w:r>
              <w:t>444979,53</w:t>
            </w:r>
          </w:p>
        </w:tc>
        <w:tc>
          <w:tcPr>
            <w:tcW w:w="0" w:type="auto"/>
            <w:vAlign w:val="center"/>
          </w:tcPr>
          <w:p w:rsidR="0005778A" w:rsidRDefault="0005778A" w:rsidP="001E628B">
            <w:pPr>
              <w:jc w:val="center"/>
            </w:pPr>
            <w:r>
              <w:t>2220106,48</w:t>
            </w:r>
          </w:p>
        </w:tc>
      </w:tr>
      <w:tr w:rsidR="0005778A" w:rsidTr="001E628B">
        <w:trPr>
          <w:trHeight w:val="20"/>
        </w:trPr>
        <w:tc>
          <w:tcPr>
            <w:tcW w:w="0" w:type="auto"/>
            <w:vAlign w:val="center"/>
          </w:tcPr>
          <w:p w:rsidR="0005778A" w:rsidRDefault="0005778A" w:rsidP="001E628B">
            <w:pPr>
              <w:jc w:val="center"/>
            </w:pPr>
            <w:r>
              <w:t>2850</w:t>
            </w:r>
          </w:p>
        </w:tc>
        <w:tc>
          <w:tcPr>
            <w:tcW w:w="0" w:type="auto"/>
            <w:vAlign w:val="center"/>
          </w:tcPr>
          <w:p w:rsidR="0005778A" w:rsidRDefault="0005778A" w:rsidP="001E628B">
            <w:pPr>
              <w:jc w:val="center"/>
            </w:pPr>
            <w:r>
              <w:t>232°29'17"</w:t>
            </w:r>
          </w:p>
        </w:tc>
        <w:tc>
          <w:tcPr>
            <w:tcW w:w="0" w:type="auto"/>
            <w:vAlign w:val="center"/>
          </w:tcPr>
          <w:p w:rsidR="0005778A" w:rsidRDefault="0005778A" w:rsidP="001E628B">
            <w:pPr>
              <w:jc w:val="center"/>
            </w:pPr>
            <w:r>
              <w:t>17,31</w:t>
            </w:r>
          </w:p>
        </w:tc>
        <w:tc>
          <w:tcPr>
            <w:tcW w:w="0" w:type="auto"/>
            <w:vAlign w:val="center"/>
          </w:tcPr>
          <w:p w:rsidR="0005778A" w:rsidRDefault="0005778A" w:rsidP="001E628B">
            <w:pPr>
              <w:jc w:val="center"/>
            </w:pPr>
            <w:r>
              <w:t>444977,42</w:t>
            </w:r>
          </w:p>
        </w:tc>
        <w:tc>
          <w:tcPr>
            <w:tcW w:w="0" w:type="auto"/>
            <w:vAlign w:val="center"/>
          </w:tcPr>
          <w:p w:rsidR="0005778A" w:rsidRDefault="0005778A" w:rsidP="001E628B">
            <w:pPr>
              <w:jc w:val="center"/>
            </w:pPr>
            <w:r>
              <w:t>2220109,21</w:t>
            </w:r>
          </w:p>
        </w:tc>
      </w:tr>
      <w:tr w:rsidR="0005778A" w:rsidTr="001E628B">
        <w:trPr>
          <w:trHeight w:val="20"/>
        </w:trPr>
        <w:tc>
          <w:tcPr>
            <w:tcW w:w="0" w:type="auto"/>
            <w:vAlign w:val="center"/>
          </w:tcPr>
          <w:p w:rsidR="0005778A" w:rsidRDefault="0005778A" w:rsidP="001E628B">
            <w:pPr>
              <w:jc w:val="center"/>
            </w:pPr>
            <w:r>
              <w:lastRenderedPageBreak/>
              <w:t>2851</w:t>
            </w:r>
          </w:p>
        </w:tc>
        <w:tc>
          <w:tcPr>
            <w:tcW w:w="0" w:type="auto"/>
            <w:vAlign w:val="center"/>
          </w:tcPr>
          <w:p w:rsidR="0005778A" w:rsidRDefault="0005778A" w:rsidP="001E628B">
            <w:pPr>
              <w:jc w:val="center"/>
            </w:pPr>
            <w:r>
              <w:t>142°33'33"</w:t>
            </w:r>
          </w:p>
        </w:tc>
        <w:tc>
          <w:tcPr>
            <w:tcW w:w="0" w:type="auto"/>
            <w:vAlign w:val="center"/>
          </w:tcPr>
          <w:p w:rsidR="0005778A" w:rsidRDefault="0005778A" w:rsidP="001E628B">
            <w:pPr>
              <w:jc w:val="center"/>
            </w:pPr>
            <w:r>
              <w:t>3,01</w:t>
            </w:r>
          </w:p>
        </w:tc>
        <w:tc>
          <w:tcPr>
            <w:tcW w:w="0" w:type="auto"/>
            <w:vAlign w:val="center"/>
          </w:tcPr>
          <w:p w:rsidR="0005778A" w:rsidRDefault="0005778A" w:rsidP="001E628B">
            <w:pPr>
              <w:jc w:val="center"/>
            </w:pPr>
            <w:r>
              <w:t>444963,69</w:t>
            </w:r>
          </w:p>
        </w:tc>
        <w:tc>
          <w:tcPr>
            <w:tcW w:w="0" w:type="auto"/>
            <w:vAlign w:val="center"/>
          </w:tcPr>
          <w:p w:rsidR="0005778A" w:rsidRDefault="0005778A" w:rsidP="001E628B">
            <w:pPr>
              <w:jc w:val="center"/>
            </w:pPr>
            <w:r>
              <w:t>2220098,67</w:t>
            </w:r>
          </w:p>
        </w:tc>
      </w:tr>
      <w:tr w:rsidR="0005778A" w:rsidTr="001E628B">
        <w:trPr>
          <w:trHeight w:val="20"/>
        </w:trPr>
        <w:tc>
          <w:tcPr>
            <w:tcW w:w="0" w:type="auto"/>
            <w:vAlign w:val="center"/>
          </w:tcPr>
          <w:p w:rsidR="0005778A" w:rsidRDefault="0005778A" w:rsidP="001E628B">
            <w:pPr>
              <w:jc w:val="center"/>
            </w:pPr>
            <w:r>
              <w:t>2852</w:t>
            </w:r>
          </w:p>
        </w:tc>
        <w:tc>
          <w:tcPr>
            <w:tcW w:w="0" w:type="auto"/>
            <w:vAlign w:val="center"/>
          </w:tcPr>
          <w:p w:rsidR="0005778A" w:rsidRDefault="0005778A" w:rsidP="001E628B">
            <w:pPr>
              <w:jc w:val="center"/>
            </w:pPr>
            <w:r>
              <w:t>234°3'27"</w:t>
            </w:r>
          </w:p>
        </w:tc>
        <w:tc>
          <w:tcPr>
            <w:tcW w:w="0" w:type="auto"/>
            <w:vAlign w:val="center"/>
          </w:tcPr>
          <w:p w:rsidR="0005778A" w:rsidRDefault="0005778A" w:rsidP="001E628B">
            <w:pPr>
              <w:jc w:val="center"/>
            </w:pPr>
            <w:r>
              <w:t>142,83</w:t>
            </w:r>
          </w:p>
        </w:tc>
        <w:tc>
          <w:tcPr>
            <w:tcW w:w="0" w:type="auto"/>
            <w:vAlign w:val="center"/>
          </w:tcPr>
          <w:p w:rsidR="0005778A" w:rsidRDefault="0005778A" w:rsidP="001E628B">
            <w:pPr>
              <w:jc w:val="center"/>
            </w:pPr>
            <w:r>
              <w:t>444965,52</w:t>
            </w:r>
          </w:p>
        </w:tc>
        <w:tc>
          <w:tcPr>
            <w:tcW w:w="0" w:type="auto"/>
            <w:vAlign w:val="center"/>
          </w:tcPr>
          <w:p w:rsidR="0005778A" w:rsidRDefault="0005778A" w:rsidP="001E628B">
            <w:pPr>
              <w:jc w:val="center"/>
            </w:pPr>
            <w:r>
              <w:t>2220096,28</w:t>
            </w:r>
          </w:p>
        </w:tc>
      </w:tr>
      <w:tr w:rsidR="0005778A" w:rsidTr="001E628B">
        <w:trPr>
          <w:trHeight w:val="20"/>
        </w:trPr>
        <w:tc>
          <w:tcPr>
            <w:tcW w:w="0" w:type="auto"/>
            <w:vAlign w:val="center"/>
          </w:tcPr>
          <w:p w:rsidR="0005778A" w:rsidRDefault="0005778A" w:rsidP="001E628B">
            <w:pPr>
              <w:jc w:val="center"/>
            </w:pPr>
            <w:r>
              <w:t>2853</w:t>
            </w:r>
          </w:p>
        </w:tc>
        <w:tc>
          <w:tcPr>
            <w:tcW w:w="0" w:type="auto"/>
            <w:vAlign w:val="center"/>
          </w:tcPr>
          <w:p w:rsidR="0005778A" w:rsidRDefault="0005778A" w:rsidP="001E628B">
            <w:pPr>
              <w:jc w:val="center"/>
            </w:pPr>
            <w:r>
              <w:t>322°22'5"</w:t>
            </w:r>
          </w:p>
        </w:tc>
        <w:tc>
          <w:tcPr>
            <w:tcW w:w="0" w:type="auto"/>
            <w:vAlign w:val="center"/>
          </w:tcPr>
          <w:p w:rsidR="0005778A" w:rsidRDefault="0005778A" w:rsidP="001E628B">
            <w:pPr>
              <w:jc w:val="center"/>
            </w:pPr>
            <w:r>
              <w:t>3,31</w:t>
            </w:r>
          </w:p>
        </w:tc>
        <w:tc>
          <w:tcPr>
            <w:tcW w:w="0" w:type="auto"/>
            <w:vAlign w:val="center"/>
          </w:tcPr>
          <w:p w:rsidR="0005778A" w:rsidRDefault="0005778A" w:rsidP="001E628B">
            <w:pPr>
              <w:jc w:val="center"/>
            </w:pPr>
            <w:r>
              <w:t>444849,88</w:t>
            </w:r>
          </w:p>
        </w:tc>
        <w:tc>
          <w:tcPr>
            <w:tcW w:w="0" w:type="auto"/>
            <w:vAlign w:val="center"/>
          </w:tcPr>
          <w:p w:rsidR="0005778A" w:rsidRDefault="0005778A" w:rsidP="001E628B">
            <w:pPr>
              <w:jc w:val="center"/>
            </w:pPr>
            <w:r>
              <w:t>2220012,44</w:t>
            </w:r>
          </w:p>
        </w:tc>
      </w:tr>
      <w:tr w:rsidR="0005778A" w:rsidTr="001E628B">
        <w:trPr>
          <w:trHeight w:val="20"/>
        </w:trPr>
        <w:tc>
          <w:tcPr>
            <w:tcW w:w="0" w:type="auto"/>
            <w:vAlign w:val="center"/>
          </w:tcPr>
          <w:p w:rsidR="0005778A" w:rsidRDefault="0005778A" w:rsidP="001E628B">
            <w:pPr>
              <w:jc w:val="center"/>
            </w:pPr>
            <w:r>
              <w:t>2854</w:t>
            </w:r>
          </w:p>
        </w:tc>
        <w:tc>
          <w:tcPr>
            <w:tcW w:w="0" w:type="auto"/>
            <w:vAlign w:val="center"/>
          </w:tcPr>
          <w:p w:rsidR="0005778A" w:rsidRDefault="0005778A" w:rsidP="001E628B">
            <w:pPr>
              <w:jc w:val="center"/>
            </w:pPr>
            <w:r>
              <w:t>232°27'42"</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444847,86</w:t>
            </w:r>
          </w:p>
        </w:tc>
        <w:tc>
          <w:tcPr>
            <w:tcW w:w="0" w:type="auto"/>
            <w:vAlign w:val="center"/>
          </w:tcPr>
          <w:p w:rsidR="0005778A" w:rsidRDefault="0005778A" w:rsidP="001E628B">
            <w:pPr>
              <w:jc w:val="center"/>
            </w:pPr>
            <w:r>
              <w:t>2220015,06</w:t>
            </w:r>
          </w:p>
        </w:tc>
      </w:tr>
      <w:tr w:rsidR="0005778A" w:rsidTr="001E628B">
        <w:trPr>
          <w:trHeight w:val="20"/>
        </w:trPr>
        <w:tc>
          <w:tcPr>
            <w:tcW w:w="0" w:type="auto"/>
            <w:vAlign w:val="center"/>
          </w:tcPr>
          <w:p w:rsidR="0005778A" w:rsidRDefault="0005778A" w:rsidP="001E628B">
            <w:pPr>
              <w:jc w:val="center"/>
            </w:pPr>
            <w:r>
              <w:t>2855</w:t>
            </w:r>
          </w:p>
        </w:tc>
        <w:tc>
          <w:tcPr>
            <w:tcW w:w="0" w:type="auto"/>
            <w:vAlign w:val="center"/>
          </w:tcPr>
          <w:p w:rsidR="0005778A" w:rsidRDefault="0005778A" w:rsidP="001E628B">
            <w:pPr>
              <w:jc w:val="center"/>
            </w:pPr>
            <w:r>
              <w:t>142°28'51"</w:t>
            </w:r>
          </w:p>
        </w:tc>
        <w:tc>
          <w:tcPr>
            <w:tcW w:w="0" w:type="auto"/>
            <w:vAlign w:val="center"/>
          </w:tcPr>
          <w:p w:rsidR="0005778A" w:rsidRDefault="0005778A" w:rsidP="001E628B">
            <w:pPr>
              <w:jc w:val="center"/>
            </w:pPr>
            <w:r>
              <w:t>2,82</w:t>
            </w:r>
          </w:p>
        </w:tc>
        <w:tc>
          <w:tcPr>
            <w:tcW w:w="0" w:type="auto"/>
            <w:vAlign w:val="center"/>
          </w:tcPr>
          <w:p w:rsidR="0005778A" w:rsidRDefault="0005778A" w:rsidP="001E628B">
            <w:pPr>
              <w:jc w:val="center"/>
            </w:pPr>
            <w:r>
              <w:t>444834,13</w:t>
            </w:r>
          </w:p>
        </w:tc>
        <w:tc>
          <w:tcPr>
            <w:tcW w:w="0" w:type="auto"/>
            <w:vAlign w:val="center"/>
          </w:tcPr>
          <w:p w:rsidR="0005778A" w:rsidRDefault="0005778A" w:rsidP="001E628B">
            <w:pPr>
              <w:jc w:val="center"/>
            </w:pPr>
            <w:r>
              <w:t>2220004,51</w:t>
            </w:r>
          </w:p>
        </w:tc>
      </w:tr>
      <w:tr w:rsidR="0005778A" w:rsidTr="001E628B">
        <w:trPr>
          <w:trHeight w:val="20"/>
        </w:trPr>
        <w:tc>
          <w:tcPr>
            <w:tcW w:w="0" w:type="auto"/>
            <w:vAlign w:val="center"/>
          </w:tcPr>
          <w:p w:rsidR="0005778A" w:rsidRDefault="0005778A" w:rsidP="001E628B">
            <w:pPr>
              <w:jc w:val="center"/>
            </w:pPr>
            <w:r>
              <w:t>2856</w:t>
            </w:r>
          </w:p>
        </w:tc>
        <w:tc>
          <w:tcPr>
            <w:tcW w:w="0" w:type="auto"/>
            <w:vAlign w:val="center"/>
          </w:tcPr>
          <w:p w:rsidR="0005778A" w:rsidRDefault="0005778A" w:rsidP="001E628B">
            <w:pPr>
              <w:jc w:val="center"/>
            </w:pPr>
            <w:r>
              <w:t>234°3'22"</w:t>
            </w:r>
          </w:p>
        </w:tc>
        <w:tc>
          <w:tcPr>
            <w:tcW w:w="0" w:type="auto"/>
            <w:vAlign w:val="center"/>
          </w:tcPr>
          <w:p w:rsidR="0005778A" w:rsidRDefault="0005778A" w:rsidP="001E628B">
            <w:pPr>
              <w:jc w:val="center"/>
            </w:pPr>
            <w:r>
              <w:t>152,47</w:t>
            </w:r>
          </w:p>
        </w:tc>
        <w:tc>
          <w:tcPr>
            <w:tcW w:w="0" w:type="auto"/>
            <w:vAlign w:val="center"/>
          </w:tcPr>
          <w:p w:rsidR="0005778A" w:rsidRDefault="0005778A" w:rsidP="001E628B">
            <w:pPr>
              <w:jc w:val="center"/>
            </w:pPr>
            <w:r>
              <w:t>444835,85</w:t>
            </w:r>
          </w:p>
        </w:tc>
        <w:tc>
          <w:tcPr>
            <w:tcW w:w="0" w:type="auto"/>
            <w:vAlign w:val="center"/>
          </w:tcPr>
          <w:p w:rsidR="0005778A" w:rsidRDefault="0005778A" w:rsidP="001E628B">
            <w:pPr>
              <w:jc w:val="center"/>
            </w:pPr>
            <w:r>
              <w:t>2220002,27</w:t>
            </w:r>
          </w:p>
        </w:tc>
      </w:tr>
      <w:tr w:rsidR="0005778A" w:rsidTr="001E628B">
        <w:trPr>
          <w:trHeight w:val="20"/>
        </w:trPr>
        <w:tc>
          <w:tcPr>
            <w:tcW w:w="0" w:type="auto"/>
            <w:vAlign w:val="center"/>
          </w:tcPr>
          <w:p w:rsidR="0005778A" w:rsidRDefault="0005778A" w:rsidP="001E628B">
            <w:pPr>
              <w:jc w:val="center"/>
            </w:pPr>
            <w:r>
              <w:t>2857</w:t>
            </w:r>
          </w:p>
        </w:tc>
        <w:tc>
          <w:tcPr>
            <w:tcW w:w="0" w:type="auto"/>
            <w:vAlign w:val="center"/>
          </w:tcPr>
          <w:p w:rsidR="0005778A" w:rsidRDefault="0005778A" w:rsidP="001E628B">
            <w:pPr>
              <w:jc w:val="center"/>
            </w:pPr>
            <w:r>
              <w:t>322°33'18"</w:t>
            </w:r>
          </w:p>
        </w:tc>
        <w:tc>
          <w:tcPr>
            <w:tcW w:w="0" w:type="auto"/>
            <w:vAlign w:val="center"/>
          </w:tcPr>
          <w:p w:rsidR="0005778A" w:rsidRDefault="0005778A" w:rsidP="001E628B">
            <w:pPr>
              <w:jc w:val="center"/>
            </w:pPr>
            <w:r>
              <w:t>3,39</w:t>
            </w:r>
          </w:p>
        </w:tc>
        <w:tc>
          <w:tcPr>
            <w:tcW w:w="0" w:type="auto"/>
            <w:vAlign w:val="center"/>
          </w:tcPr>
          <w:p w:rsidR="0005778A" w:rsidRDefault="0005778A" w:rsidP="001E628B">
            <w:pPr>
              <w:jc w:val="center"/>
            </w:pPr>
            <w:r>
              <w:t>444712,41</w:t>
            </w:r>
          </w:p>
        </w:tc>
        <w:tc>
          <w:tcPr>
            <w:tcW w:w="0" w:type="auto"/>
            <w:vAlign w:val="center"/>
          </w:tcPr>
          <w:p w:rsidR="0005778A" w:rsidRDefault="0005778A" w:rsidP="001E628B">
            <w:pPr>
              <w:jc w:val="center"/>
            </w:pPr>
            <w:r>
              <w:t>2219912,77</w:t>
            </w:r>
          </w:p>
        </w:tc>
      </w:tr>
      <w:tr w:rsidR="0005778A" w:rsidTr="001E628B">
        <w:trPr>
          <w:trHeight w:val="20"/>
        </w:trPr>
        <w:tc>
          <w:tcPr>
            <w:tcW w:w="0" w:type="auto"/>
            <w:vAlign w:val="center"/>
          </w:tcPr>
          <w:p w:rsidR="0005778A" w:rsidRDefault="0005778A" w:rsidP="001E628B">
            <w:pPr>
              <w:jc w:val="center"/>
            </w:pPr>
            <w:r>
              <w:t>2858</w:t>
            </w:r>
          </w:p>
        </w:tc>
        <w:tc>
          <w:tcPr>
            <w:tcW w:w="0" w:type="auto"/>
            <w:vAlign w:val="center"/>
          </w:tcPr>
          <w:p w:rsidR="0005778A" w:rsidRDefault="0005778A" w:rsidP="001E628B">
            <w:pPr>
              <w:jc w:val="center"/>
            </w:pPr>
            <w:r>
              <w:t>232°28'55"</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444710,35</w:t>
            </w:r>
          </w:p>
        </w:tc>
        <w:tc>
          <w:tcPr>
            <w:tcW w:w="0" w:type="auto"/>
            <w:vAlign w:val="center"/>
          </w:tcPr>
          <w:p w:rsidR="0005778A" w:rsidRDefault="0005778A" w:rsidP="001E628B">
            <w:pPr>
              <w:jc w:val="center"/>
            </w:pPr>
            <w:r>
              <w:t>2219915,46</w:t>
            </w:r>
          </w:p>
        </w:tc>
      </w:tr>
      <w:tr w:rsidR="0005778A" w:rsidTr="001E628B">
        <w:trPr>
          <w:trHeight w:val="20"/>
        </w:trPr>
        <w:tc>
          <w:tcPr>
            <w:tcW w:w="0" w:type="auto"/>
            <w:vAlign w:val="center"/>
          </w:tcPr>
          <w:p w:rsidR="0005778A" w:rsidRDefault="0005778A" w:rsidP="001E628B">
            <w:pPr>
              <w:jc w:val="center"/>
            </w:pPr>
            <w:r>
              <w:t>2859</w:t>
            </w:r>
          </w:p>
        </w:tc>
        <w:tc>
          <w:tcPr>
            <w:tcW w:w="0" w:type="auto"/>
            <w:vAlign w:val="center"/>
          </w:tcPr>
          <w:p w:rsidR="0005778A" w:rsidRDefault="0005778A" w:rsidP="001E628B">
            <w:pPr>
              <w:jc w:val="center"/>
            </w:pPr>
            <w:r>
              <w:t>142°30'11"</w:t>
            </w:r>
          </w:p>
        </w:tc>
        <w:tc>
          <w:tcPr>
            <w:tcW w:w="0" w:type="auto"/>
            <w:vAlign w:val="center"/>
          </w:tcPr>
          <w:p w:rsidR="0005778A" w:rsidRDefault="0005778A" w:rsidP="001E628B">
            <w:pPr>
              <w:jc w:val="center"/>
            </w:pPr>
            <w:r>
              <w:t>2,92</w:t>
            </w:r>
          </w:p>
        </w:tc>
        <w:tc>
          <w:tcPr>
            <w:tcW w:w="0" w:type="auto"/>
            <w:vAlign w:val="center"/>
          </w:tcPr>
          <w:p w:rsidR="0005778A" w:rsidRDefault="0005778A" w:rsidP="001E628B">
            <w:pPr>
              <w:jc w:val="center"/>
            </w:pPr>
            <w:r>
              <w:t>444696,61</w:t>
            </w:r>
          </w:p>
        </w:tc>
        <w:tc>
          <w:tcPr>
            <w:tcW w:w="0" w:type="auto"/>
            <w:vAlign w:val="center"/>
          </w:tcPr>
          <w:p w:rsidR="0005778A" w:rsidRDefault="0005778A" w:rsidP="001E628B">
            <w:pPr>
              <w:jc w:val="center"/>
            </w:pPr>
            <w:r>
              <w:t>2219904,91</w:t>
            </w:r>
          </w:p>
        </w:tc>
      </w:tr>
      <w:tr w:rsidR="0005778A" w:rsidTr="001E628B">
        <w:trPr>
          <w:trHeight w:val="20"/>
        </w:trPr>
        <w:tc>
          <w:tcPr>
            <w:tcW w:w="0" w:type="auto"/>
            <w:vAlign w:val="center"/>
          </w:tcPr>
          <w:p w:rsidR="0005778A" w:rsidRDefault="0005778A" w:rsidP="001E628B">
            <w:pPr>
              <w:jc w:val="center"/>
            </w:pPr>
            <w:r>
              <w:t>2860</w:t>
            </w:r>
          </w:p>
        </w:tc>
        <w:tc>
          <w:tcPr>
            <w:tcW w:w="0" w:type="auto"/>
            <w:vAlign w:val="center"/>
          </w:tcPr>
          <w:p w:rsidR="0005778A" w:rsidRDefault="0005778A" w:rsidP="001E628B">
            <w:pPr>
              <w:jc w:val="center"/>
            </w:pPr>
            <w:r>
              <w:t>234°7'19"</w:t>
            </w:r>
          </w:p>
        </w:tc>
        <w:tc>
          <w:tcPr>
            <w:tcW w:w="0" w:type="auto"/>
            <w:vAlign w:val="center"/>
          </w:tcPr>
          <w:p w:rsidR="0005778A" w:rsidRDefault="0005778A" w:rsidP="001E628B">
            <w:pPr>
              <w:jc w:val="center"/>
            </w:pPr>
            <w:r>
              <w:t>44,82</w:t>
            </w:r>
          </w:p>
        </w:tc>
        <w:tc>
          <w:tcPr>
            <w:tcW w:w="0" w:type="auto"/>
            <w:vAlign w:val="center"/>
          </w:tcPr>
          <w:p w:rsidR="0005778A" w:rsidRDefault="0005778A" w:rsidP="001E628B">
            <w:pPr>
              <w:jc w:val="center"/>
            </w:pPr>
            <w:r>
              <w:t>444698,39</w:t>
            </w:r>
          </w:p>
        </w:tc>
        <w:tc>
          <w:tcPr>
            <w:tcW w:w="0" w:type="auto"/>
            <w:vAlign w:val="center"/>
          </w:tcPr>
          <w:p w:rsidR="0005778A" w:rsidRDefault="0005778A" w:rsidP="001E628B">
            <w:pPr>
              <w:jc w:val="center"/>
            </w:pPr>
            <w:r>
              <w:t>2219902,59</w:t>
            </w:r>
          </w:p>
        </w:tc>
      </w:tr>
      <w:tr w:rsidR="0005778A" w:rsidTr="001E628B">
        <w:trPr>
          <w:trHeight w:val="20"/>
        </w:trPr>
        <w:tc>
          <w:tcPr>
            <w:tcW w:w="0" w:type="auto"/>
            <w:vAlign w:val="center"/>
          </w:tcPr>
          <w:p w:rsidR="0005778A" w:rsidRDefault="0005778A" w:rsidP="001E628B">
            <w:pPr>
              <w:jc w:val="center"/>
            </w:pPr>
            <w:r>
              <w:t>2861</w:t>
            </w:r>
          </w:p>
        </w:tc>
        <w:tc>
          <w:tcPr>
            <w:tcW w:w="0" w:type="auto"/>
            <w:vAlign w:val="center"/>
          </w:tcPr>
          <w:p w:rsidR="0005778A" w:rsidRDefault="0005778A" w:rsidP="001E628B">
            <w:pPr>
              <w:jc w:val="center"/>
            </w:pPr>
            <w:r>
              <w:t>54°39'27"</w:t>
            </w:r>
          </w:p>
        </w:tc>
        <w:tc>
          <w:tcPr>
            <w:tcW w:w="0" w:type="auto"/>
            <w:vAlign w:val="center"/>
          </w:tcPr>
          <w:p w:rsidR="0005778A" w:rsidRDefault="0005778A" w:rsidP="001E628B">
            <w:pPr>
              <w:jc w:val="center"/>
            </w:pPr>
            <w:r>
              <w:t>3,75</w:t>
            </w:r>
          </w:p>
        </w:tc>
        <w:tc>
          <w:tcPr>
            <w:tcW w:w="0" w:type="auto"/>
            <w:vAlign w:val="center"/>
          </w:tcPr>
          <w:p w:rsidR="0005778A" w:rsidRDefault="0005778A" w:rsidP="001E628B">
            <w:pPr>
              <w:jc w:val="center"/>
            </w:pPr>
            <w:r>
              <w:t>444403,81</w:t>
            </w:r>
          </w:p>
        </w:tc>
        <w:tc>
          <w:tcPr>
            <w:tcW w:w="0" w:type="auto"/>
            <w:vAlign w:val="center"/>
          </w:tcPr>
          <w:p w:rsidR="0005778A" w:rsidRDefault="0005778A" w:rsidP="001E628B">
            <w:pPr>
              <w:jc w:val="center"/>
            </w:pPr>
            <w:r>
              <w:t>2219693,17</w:t>
            </w:r>
          </w:p>
        </w:tc>
      </w:tr>
      <w:tr w:rsidR="0005778A" w:rsidTr="001E628B">
        <w:trPr>
          <w:trHeight w:val="20"/>
        </w:trPr>
        <w:tc>
          <w:tcPr>
            <w:tcW w:w="0" w:type="auto"/>
            <w:vAlign w:val="center"/>
          </w:tcPr>
          <w:p w:rsidR="0005778A" w:rsidRDefault="0005778A" w:rsidP="001E628B">
            <w:pPr>
              <w:jc w:val="center"/>
            </w:pPr>
            <w:r>
              <w:t>2862</w:t>
            </w:r>
          </w:p>
        </w:tc>
        <w:tc>
          <w:tcPr>
            <w:tcW w:w="0" w:type="auto"/>
            <w:vAlign w:val="center"/>
          </w:tcPr>
          <w:p w:rsidR="0005778A" w:rsidRDefault="0005778A" w:rsidP="001E628B">
            <w:pPr>
              <w:jc w:val="center"/>
            </w:pPr>
            <w:r>
              <w:t>320°42'38"</w:t>
            </w:r>
          </w:p>
        </w:tc>
        <w:tc>
          <w:tcPr>
            <w:tcW w:w="0" w:type="auto"/>
            <w:vAlign w:val="center"/>
          </w:tcPr>
          <w:p w:rsidR="0005778A" w:rsidRDefault="0005778A" w:rsidP="001E628B">
            <w:pPr>
              <w:jc w:val="center"/>
            </w:pPr>
            <w:r>
              <w:t>0,14</w:t>
            </w:r>
          </w:p>
        </w:tc>
        <w:tc>
          <w:tcPr>
            <w:tcW w:w="0" w:type="auto"/>
            <w:vAlign w:val="center"/>
          </w:tcPr>
          <w:p w:rsidR="0005778A" w:rsidRDefault="0005778A" w:rsidP="001E628B">
            <w:pPr>
              <w:jc w:val="center"/>
            </w:pPr>
            <w:r>
              <w:t>444406,87</w:t>
            </w:r>
          </w:p>
        </w:tc>
        <w:tc>
          <w:tcPr>
            <w:tcW w:w="0" w:type="auto"/>
            <w:vAlign w:val="center"/>
          </w:tcPr>
          <w:p w:rsidR="0005778A" w:rsidRDefault="0005778A" w:rsidP="001E628B">
            <w:pPr>
              <w:jc w:val="center"/>
            </w:pPr>
            <w:r>
              <w:t>2219695,34</w:t>
            </w:r>
          </w:p>
        </w:tc>
      </w:tr>
      <w:tr w:rsidR="0005778A" w:rsidTr="001E628B">
        <w:trPr>
          <w:trHeight w:val="20"/>
        </w:trPr>
        <w:tc>
          <w:tcPr>
            <w:tcW w:w="0" w:type="auto"/>
            <w:vAlign w:val="center"/>
          </w:tcPr>
          <w:p w:rsidR="0005778A" w:rsidRDefault="0005778A" w:rsidP="001E628B">
            <w:pPr>
              <w:jc w:val="center"/>
            </w:pPr>
            <w:r>
              <w:t>2863</w:t>
            </w:r>
          </w:p>
        </w:tc>
        <w:tc>
          <w:tcPr>
            <w:tcW w:w="0" w:type="auto"/>
            <w:vAlign w:val="center"/>
          </w:tcPr>
          <w:p w:rsidR="0005778A" w:rsidRDefault="0005778A" w:rsidP="001E628B">
            <w:pPr>
              <w:jc w:val="center"/>
            </w:pPr>
            <w:r>
              <w:t>232°29'15"</w:t>
            </w:r>
          </w:p>
        </w:tc>
        <w:tc>
          <w:tcPr>
            <w:tcW w:w="0" w:type="auto"/>
            <w:vAlign w:val="center"/>
          </w:tcPr>
          <w:p w:rsidR="0005778A" w:rsidRDefault="0005778A" w:rsidP="001E628B">
            <w:pPr>
              <w:jc w:val="center"/>
            </w:pPr>
            <w:r>
              <w:t>3,74</w:t>
            </w:r>
          </w:p>
        </w:tc>
        <w:tc>
          <w:tcPr>
            <w:tcW w:w="0" w:type="auto"/>
            <w:vAlign w:val="center"/>
          </w:tcPr>
          <w:p w:rsidR="0005778A" w:rsidRDefault="0005778A" w:rsidP="001E628B">
            <w:pPr>
              <w:jc w:val="center"/>
            </w:pPr>
            <w:r>
              <w:t>444406,78</w:t>
            </w:r>
          </w:p>
        </w:tc>
        <w:tc>
          <w:tcPr>
            <w:tcW w:w="0" w:type="auto"/>
            <w:vAlign w:val="center"/>
          </w:tcPr>
          <w:p w:rsidR="0005778A" w:rsidRDefault="0005778A" w:rsidP="001E628B">
            <w:pPr>
              <w:jc w:val="center"/>
            </w:pPr>
            <w:r>
              <w:t>2219695,45</w:t>
            </w:r>
          </w:p>
        </w:tc>
      </w:tr>
      <w:tr w:rsidR="0005778A" w:rsidTr="001E628B">
        <w:tc>
          <w:tcPr>
            <w:tcW w:w="0" w:type="auto"/>
            <w:gridSpan w:val="5"/>
            <w:vAlign w:val="center"/>
          </w:tcPr>
          <w:p w:rsidR="0005778A" w:rsidRDefault="0005778A" w:rsidP="001E628B">
            <w:r>
              <w:t>№ 3</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63:31:1406001, 63:31:1406002 63:31:1406003, 63:31:1406006 63:31:1403004, 63:31:1401008 63:31:1401007, 63:31:1403003 63:31:1404004, 63:31:1404006 63:31:1404005</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63:31:0000000:ЗУ1</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93803</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Администрация муниципального района Сергиевский Самарской области</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трубопроводный транспорт</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ВЛ-10 кВ  "Ф-1",  Трасса ВЛ-35 кВ (Южно-Орловская-Екатериновская 1) Трасса ВЛ-35 кВ (Южно-Орловская-Екатериновская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1127</w:t>
            </w:r>
          </w:p>
        </w:tc>
        <w:tc>
          <w:tcPr>
            <w:tcW w:w="0" w:type="auto"/>
            <w:vAlign w:val="center"/>
          </w:tcPr>
          <w:p w:rsidR="0005778A" w:rsidRDefault="0005778A" w:rsidP="001E628B">
            <w:pPr>
              <w:jc w:val="center"/>
            </w:pPr>
            <w:r>
              <w:t>229°9'35"</w:t>
            </w:r>
          </w:p>
        </w:tc>
        <w:tc>
          <w:tcPr>
            <w:tcW w:w="0" w:type="auto"/>
            <w:vAlign w:val="center"/>
          </w:tcPr>
          <w:p w:rsidR="0005778A" w:rsidRDefault="0005778A" w:rsidP="001E628B">
            <w:pPr>
              <w:jc w:val="center"/>
            </w:pPr>
            <w:r>
              <w:t>0,78</w:t>
            </w:r>
          </w:p>
        </w:tc>
        <w:tc>
          <w:tcPr>
            <w:tcW w:w="0" w:type="auto"/>
            <w:vAlign w:val="center"/>
          </w:tcPr>
          <w:p w:rsidR="0005778A" w:rsidRDefault="0005778A" w:rsidP="001E628B">
            <w:pPr>
              <w:jc w:val="center"/>
            </w:pPr>
            <w:r>
              <w:t>442110,75</w:t>
            </w:r>
          </w:p>
        </w:tc>
        <w:tc>
          <w:tcPr>
            <w:tcW w:w="0" w:type="auto"/>
            <w:vAlign w:val="center"/>
          </w:tcPr>
          <w:p w:rsidR="0005778A" w:rsidRDefault="0005778A" w:rsidP="001E628B">
            <w:pPr>
              <w:jc w:val="center"/>
            </w:pPr>
            <w:r>
              <w:t>2215566,73</w:t>
            </w:r>
          </w:p>
        </w:tc>
      </w:tr>
      <w:tr w:rsidR="0005778A" w:rsidTr="001E628B">
        <w:trPr>
          <w:trHeight w:val="20"/>
        </w:trPr>
        <w:tc>
          <w:tcPr>
            <w:tcW w:w="0" w:type="auto"/>
            <w:vAlign w:val="center"/>
          </w:tcPr>
          <w:p w:rsidR="0005778A" w:rsidRDefault="0005778A" w:rsidP="001E628B">
            <w:pPr>
              <w:jc w:val="center"/>
            </w:pPr>
            <w:r>
              <w:t>854</w:t>
            </w:r>
          </w:p>
        </w:tc>
        <w:tc>
          <w:tcPr>
            <w:tcW w:w="0" w:type="auto"/>
            <w:vAlign w:val="center"/>
          </w:tcPr>
          <w:p w:rsidR="0005778A" w:rsidRDefault="0005778A" w:rsidP="001E628B">
            <w:pPr>
              <w:jc w:val="center"/>
            </w:pPr>
            <w:r>
              <w:t>167°33'0"</w:t>
            </w:r>
          </w:p>
        </w:tc>
        <w:tc>
          <w:tcPr>
            <w:tcW w:w="0" w:type="auto"/>
            <w:vAlign w:val="center"/>
          </w:tcPr>
          <w:p w:rsidR="0005778A" w:rsidRDefault="0005778A" w:rsidP="001E628B">
            <w:pPr>
              <w:jc w:val="center"/>
            </w:pPr>
            <w:r>
              <w:t>0,79</w:t>
            </w:r>
          </w:p>
        </w:tc>
        <w:tc>
          <w:tcPr>
            <w:tcW w:w="0" w:type="auto"/>
            <w:vAlign w:val="center"/>
          </w:tcPr>
          <w:p w:rsidR="0005778A" w:rsidRDefault="0005778A" w:rsidP="001E628B">
            <w:pPr>
              <w:jc w:val="center"/>
            </w:pPr>
            <w:r>
              <w:t>442110,16</w:t>
            </w:r>
          </w:p>
        </w:tc>
        <w:tc>
          <w:tcPr>
            <w:tcW w:w="0" w:type="auto"/>
            <w:vAlign w:val="center"/>
          </w:tcPr>
          <w:p w:rsidR="0005778A" w:rsidRDefault="0005778A" w:rsidP="001E628B">
            <w:pPr>
              <w:jc w:val="center"/>
            </w:pPr>
            <w:r>
              <w:t>2215566,22</w:t>
            </w:r>
          </w:p>
        </w:tc>
      </w:tr>
      <w:tr w:rsidR="0005778A" w:rsidTr="001E628B">
        <w:trPr>
          <w:trHeight w:val="20"/>
        </w:trPr>
        <w:tc>
          <w:tcPr>
            <w:tcW w:w="0" w:type="auto"/>
            <w:vAlign w:val="center"/>
          </w:tcPr>
          <w:p w:rsidR="0005778A" w:rsidRDefault="0005778A" w:rsidP="001E628B">
            <w:pPr>
              <w:jc w:val="center"/>
            </w:pPr>
            <w:r>
              <w:t>853</w:t>
            </w:r>
          </w:p>
        </w:tc>
        <w:tc>
          <w:tcPr>
            <w:tcW w:w="0" w:type="auto"/>
            <w:vAlign w:val="center"/>
          </w:tcPr>
          <w:p w:rsidR="0005778A" w:rsidRDefault="0005778A" w:rsidP="001E628B">
            <w:pPr>
              <w:jc w:val="center"/>
            </w:pPr>
            <w:r>
              <w:t>141°57'51"</w:t>
            </w:r>
          </w:p>
        </w:tc>
        <w:tc>
          <w:tcPr>
            <w:tcW w:w="0" w:type="auto"/>
            <w:vAlign w:val="center"/>
          </w:tcPr>
          <w:p w:rsidR="0005778A" w:rsidRDefault="0005778A" w:rsidP="001E628B">
            <w:pPr>
              <w:jc w:val="center"/>
            </w:pPr>
            <w:r>
              <w:t>5,31</w:t>
            </w:r>
          </w:p>
        </w:tc>
        <w:tc>
          <w:tcPr>
            <w:tcW w:w="0" w:type="auto"/>
            <w:vAlign w:val="center"/>
          </w:tcPr>
          <w:p w:rsidR="0005778A" w:rsidRDefault="0005778A" w:rsidP="001E628B">
            <w:pPr>
              <w:jc w:val="center"/>
            </w:pPr>
            <w:r>
              <w:t>442110,33</w:t>
            </w:r>
          </w:p>
        </w:tc>
        <w:tc>
          <w:tcPr>
            <w:tcW w:w="0" w:type="auto"/>
            <w:vAlign w:val="center"/>
          </w:tcPr>
          <w:p w:rsidR="0005778A" w:rsidRDefault="0005778A" w:rsidP="001E628B">
            <w:pPr>
              <w:jc w:val="center"/>
            </w:pPr>
            <w:r>
              <w:t>2215565,45</w:t>
            </w:r>
          </w:p>
        </w:tc>
      </w:tr>
      <w:tr w:rsidR="0005778A" w:rsidTr="001E628B">
        <w:trPr>
          <w:trHeight w:val="20"/>
        </w:trPr>
        <w:tc>
          <w:tcPr>
            <w:tcW w:w="0" w:type="auto"/>
            <w:vAlign w:val="center"/>
          </w:tcPr>
          <w:p w:rsidR="0005778A" w:rsidRDefault="0005778A" w:rsidP="001E628B">
            <w:pPr>
              <w:jc w:val="center"/>
            </w:pPr>
            <w:r>
              <w:t>852</w:t>
            </w:r>
          </w:p>
        </w:tc>
        <w:tc>
          <w:tcPr>
            <w:tcW w:w="0" w:type="auto"/>
            <w:vAlign w:val="center"/>
          </w:tcPr>
          <w:p w:rsidR="0005778A" w:rsidRDefault="0005778A" w:rsidP="001E628B">
            <w:pPr>
              <w:jc w:val="center"/>
            </w:pPr>
            <w:r>
              <w:t>229°37'56"</w:t>
            </w:r>
          </w:p>
        </w:tc>
        <w:tc>
          <w:tcPr>
            <w:tcW w:w="0" w:type="auto"/>
            <w:vAlign w:val="center"/>
          </w:tcPr>
          <w:p w:rsidR="0005778A" w:rsidRDefault="0005778A" w:rsidP="001E628B">
            <w:pPr>
              <w:jc w:val="center"/>
            </w:pPr>
            <w:r>
              <w:t>6,92</w:t>
            </w:r>
          </w:p>
        </w:tc>
        <w:tc>
          <w:tcPr>
            <w:tcW w:w="0" w:type="auto"/>
            <w:vAlign w:val="center"/>
          </w:tcPr>
          <w:p w:rsidR="0005778A" w:rsidRDefault="0005778A" w:rsidP="001E628B">
            <w:pPr>
              <w:jc w:val="center"/>
            </w:pPr>
            <w:r>
              <w:t>442113,60</w:t>
            </w:r>
          </w:p>
        </w:tc>
        <w:tc>
          <w:tcPr>
            <w:tcW w:w="0" w:type="auto"/>
            <w:vAlign w:val="center"/>
          </w:tcPr>
          <w:p w:rsidR="0005778A" w:rsidRDefault="0005778A" w:rsidP="001E628B">
            <w:pPr>
              <w:jc w:val="center"/>
            </w:pPr>
            <w:r>
              <w:t>2215561,27</w:t>
            </w:r>
          </w:p>
        </w:tc>
      </w:tr>
      <w:tr w:rsidR="0005778A" w:rsidTr="001E628B">
        <w:trPr>
          <w:trHeight w:val="20"/>
        </w:trPr>
        <w:tc>
          <w:tcPr>
            <w:tcW w:w="0" w:type="auto"/>
            <w:vAlign w:val="center"/>
          </w:tcPr>
          <w:p w:rsidR="0005778A" w:rsidRDefault="0005778A" w:rsidP="001E628B">
            <w:pPr>
              <w:jc w:val="center"/>
            </w:pPr>
            <w:r>
              <w:t>851</w:t>
            </w:r>
          </w:p>
        </w:tc>
        <w:tc>
          <w:tcPr>
            <w:tcW w:w="0" w:type="auto"/>
            <w:vAlign w:val="center"/>
          </w:tcPr>
          <w:p w:rsidR="0005778A" w:rsidRDefault="0005778A" w:rsidP="001E628B">
            <w:pPr>
              <w:jc w:val="center"/>
            </w:pPr>
            <w:r>
              <w:t>141°46'59"</w:t>
            </w:r>
          </w:p>
        </w:tc>
        <w:tc>
          <w:tcPr>
            <w:tcW w:w="0" w:type="auto"/>
            <w:vAlign w:val="center"/>
          </w:tcPr>
          <w:p w:rsidR="0005778A" w:rsidRDefault="0005778A" w:rsidP="001E628B">
            <w:pPr>
              <w:jc w:val="center"/>
            </w:pPr>
            <w:r>
              <w:t>1,62</w:t>
            </w:r>
          </w:p>
        </w:tc>
        <w:tc>
          <w:tcPr>
            <w:tcW w:w="0" w:type="auto"/>
            <w:vAlign w:val="center"/>
          </w:tcPr>
          <w:p w:rsidR="0005778A" w:rsidRDefault="0005778A" w:rsidP="001E628B">
            <w:pPr>
              <w:jc w:val="center"/>
            </w:pPr>
            <w:r>
              <w:t>442108,33</w:t>
            </w:r>
          </w:p>
        </w:tc>
        <w:tc>
          <w:tcPr>
            <w:tcW w:w="0" w:type="auto"/>
            <w:vAlign w:val="center"/>
          </w:tcPr>
          <w:p w:rsidR="0005778A" w:rsidRDefault="0005778A" w:rsidP="001E628B">
            <w:pPr>
              <w:jc w:val="center"/>
            </w:pPr>
            <w:r>
              <w:t>2215556,79</w:t>
            </w:r>
          </w:p>
        </w:tc>
      </w:tr>
      <w:tr w:rsidR="0005778A" w:rsidTr="001E628B">
        <w:trPr>
          <w:trHeight w:val="20"/>
        </w:trPr>
        <w:tc>
          <w:tcPr>
            <w:tcW w:w="0" w:type="auto"/>
            <w:vAlign w:val="center"/>
          </w:tcPr>
          <w:p w:rsidR="0005778A" w:rsidRDefault="0005778A" w:rsidP="001E628B">
            <w:pPr>
              <w:jc w:val="center"/>
            </w:pPr>
            <w:r>
              <w:t>140</w:t>
            </w:r>
          </w:p>
        </w:tc>
        <w:tc>
          <w:tcPr>
            <w:tcW w:w="0" w:type="auto"/>
            <w:vAlign w:val="center"/>
          </w:tcPr>
          <w:p w:rsidR="0005778A" w:rsidRDefault="0005778A" w:rsidP="001E628B">
            <w:pPr>
              <w:jc w:val="center"/>
            </w:pPr>
            <w:r>
              <w:t>49°38'47"</w:t>
            </w:r>
          </w:p>
        </w:tc>
        <w:tc>
          <w:tcPr>
            <w:tcW w:w="0" w:type="auto"/>
            <w:vAlign w:val="center"/>
          </w:tcPr>
          <w:p w:rsidR="0005778A" w:rsidRDefault="0005778A" w:rsidP="001E628B">
            <w:pPr>
              <w:jc w:val="center"/>
            </w:pPr>
            <w:r>
              <w:t>8,03</w:t>
            </w:r>
          </w:p>
        </w:tc>
        <w:tc>
          <w:tcPr>
            <w:tcW w:w="0" w:type="auto"/>
            <w:vAlign w:val="center"/>
          </w:tcPr>
          <w:p w:rsidR="0005778A" w:rsidRDefault="0005778A" w:rsidP="001E628B">
            <w:pPr>
              <w:jc w:val="center"/>
            </w:pPr>
            <w:r>
              <w:t>442109,33</w:t>
            </w:r>
          </w:p>
        </w:tc>
        <w:tc>
          <w:tcPr>
            <w:tcW w:w="0" w:type="auto"/>
            <w:vAlign w:val="center"/>
          </w:tcPr>
          <w:p w:rsidR="0005778A" w:rsidRDefault="0005778A" w:rsidP="001E628B">
            <w:pPr>
              <w:jc w:val="center"/>
            </w:pPr>
            <w:r>
              <w:t>2215555,52</w:t>
            </w:r>
          </w:p>
        </w:tc>
      </w:tr>
      <w:tr w:rsidR="0005778A" w:rsidTr="001E628B">
        <w:trPr>
          <w:trHeight w:val="20"/>
        </w:trPr>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321°58'25"</w:t>
            </w:r>
          </w:p>
        </w:tc>
        <w:tc>
          <w:tcPr>
            <w:tcW w:w="0" w:type="auto"/>
            <w:vAlign w:val="center"/>
          </w:tcPr>
          <w:p w:rsidR="0005778A" w:rsidRDefault="0005778A" w:rsidP="001E628B">
            <w:pPr>
              <w:jc w:val="center"/>
            </w:pPr>
            <w:r>
              <w:t>7,63</w:t>
            </w:r>
          </w:p>
        </w:tc>
        <w:tc>
          <w:tcPr>
            <w:tcW w:w="0" w:type="auto"/>
            <w:vAlign w:val="center"/>
          </w:tcPr>
          <w:p w:rsidR="0005778A" w:rsidRDefault="0005778A" w:rsidP="001E628B">
            <w:pPr>
              <w:jc w:val="center"/>
            </w:pPr>
            <w:r>
              <w:t>442115,45</w:t>
            </w:r>
          </w:p>
        </w:tc>
        <w:tc>
          <w:tcPr>
            <w:tcW w:w="0" w:type="auto"/>
            <w:vAlign w:val="center"/>
          </w:tcPr>
          <w:p w:rsidR="0005778A" w:rsidRDefault="0005778A" w:rsidP="001E628B">
            <w:pPr>
              <w:jc w:val="center"/>
            </w:pPr>
            <w:r>
              <w:t>2215560,72</w:t>
            </w:r>
          </w:p>
        </w:tc>
      </w:tr>
      <w:tr w:rsidR="0005778A" w:rsidTr="001E628B">
        <w:trPr>
          <w:trHeight w:val="20"/>
        </w:trPr>
        <w:tc>
          <w:tcPr>
            <w:tcW w:w="0" w:type="auto"/>
            <w:vAlign w:val="center"/>
          </w:tcPr>
          <w:p w:rsidR="0005778A" w:rsidRDefault="0005778A" w:rsidP="001E628B">
            <w:pPr>
              <w:jc w:val="center"/>
            </w:pPr>
            <w:r>
              <w:t>1894</w:t>
            </w:r>
          </w:p>
        </w:tc>
        <w:tc>
          <w:tcPr>
            <w:tcW w:w="0" w:type="auto"/>
            <w:vAlign w:val="center"/>
          </w:tcPr>
          <w:p w:rsidR="0005778A" w:rsidRDefault="0005778A" w:rsidP="001E628B">
            <w:pPr>
              <w:jc w:val="center"/>
            </w:pPr>
            <w:r>
              <w:t>230°30'24"</w:t>
            </w:r>
          </w:p>
        </w:tc>
        <w:tc>
          <w:tcPr>
            <w:tcW w:w="0" w:type="auto"/>
            <w:vAlign w:val="center"/>
          </w:tcPr>
          <w:p w:rsidR="0005778A" w:rsidRDefault="0005778A" w:rsidP="001E628B">
            <w:pPr>
              <w:jc w:val="center"/>
            </w:pPr>
            <w:r>
              <w:t>75,68</w:t>
            </w:r>
          </w:p>
        </w:tc>
        <w:tc>
          <w:tcPr>
            <w:tcW w:w="0" w:type="auto"/>
            <w:vAlign w:val="center"/>
          </w:tcPr>
          <w:p w:rsidR="0005778A" w:rsidRDefault="0005778A" w:rsidP="001E628B">
            <w:pPr>
              <w:jc w:val="center"/>
            </w:pPr>
            <w:r>
              <w:t>442450,64</w:t>
            </w:r>
          </w:p>
        </w:tc>
        <w:tc>
          <w:tcPr>
            <w:tcW w:w="0" w:type="auto"/>
            <w:vAlign w:val="center"/>
          </w:tcPr>
          <w:p w:rsidR="0005778A" w:rsidRDefault="0005778A" w:rsidP="001E628B">
            <w:pPr>
              <w:jc w:val="center"/>
            </w:pPr>
            <w:r>
              <w:t>2217767,33</w:t>
            </w:r>
          </w:p>
        </w:tc>
      </w:tr>
      <w:tr w:rsidR="0005778A" w:rsidTr="001E628B">
        <w:trPr>
          <w:trHeight w:val="20"/>
        </w:trPr>
        <w:tc>
          <w:tcPr>
            <w:tcW w:w="0" w:type="auto"/>
            <w:vAlign w:val="center"/>
          </w:tcPr>
          <w:p w:rsidR="0005778A" w:rsidRDefault="0005778A" w:rsidP="001E628B">
            <w:pPr>
              <w:jc w:val="center"/>
            </w:pPr>
            <w:r>
              <w:t>1895</w:t>
            </w:r>
          </w:p>
        </w:tc>
        <w:tc>
          <w:tcPr>
            <w:tcW w:w="0" w:type="auto"/>
            <w:vAlign w:val="center"/>
          </w:tcPr>
          <w:p w:rsidR="0005778A" w:rsidRDefault="0005778A" w:rsidP="001E628B">
            <w:pPr>
              <w:jc w:val="center"/>
            </w:pPr>
            <w:r>
              <w:t>142°41'46"</w:t>
            </w:r>
          </w:p>
        </w:tc>
        <w:tc>
          <w:tcPr>
            <w:tcW w:w="0" w:type="auto"/>
            <w:vAlign w:val="center"/>
          </w:tcPr>
          <w:p w:rsidR="0005778A" w:rsidRDefault="0005778A" w:rsidP="001E628B">
            <w:pPr>
              <w:jc w:val="center"/>
            </w:pPr>
            <w:r>
              <w:t>1,32</w:t>
            </w:r>
          </w:p>
        </w:tc>
        <w:tc>
          <w:tcPr>
            <w:tcW w:w="0" w:type="auto"/>
            <w:vAlign w:val="center"/>
          </w:tcPr>
          <w:p w:rsidR="0005778A" w:rsidRDefault="0005778A" w:rsidP="001E628B">
            <w:pPr>
              <w:jc w:val="center"/>
            </w:pPr>
            <w:r>
              <w:t>442392,24</w:t>
            </w:r>
          </w:p>
        </w:tc>
        <w:tc>
          <w:tcPr>
            <w:tcW w:w="0" w:type="auto"/>
            <w:vAlign w:val="center"/>
          </w:tcPr>
          <w:p w:rsidR="0005778A" w:rsidRDefault="0005778A" w:rsidP="001E628B">
            <w:pPr>
              <w:jc w:val="center"/>
            </w:pPr>
            <w:r>
              <w:t>2217719,20</w:t>
            </w:r>
          </w:p>
        </w:tc>
      </w:tr>
      <w:tr w:rsidR="0005778A" w:rsidTr="001E628B">
        <w:trPr>
          <w:trHeight w:val="20"/>
        </w:trPr>
        <w:tc>
          <w:tcPr>
            <w:tcW w:w="0" w:type="auto"/>
            <w:vAlign w:val="center"/>
          </w:tcPr>
          <w:p w:rsidR="0005778A" w:rsidRDefault="0005778A" w:rsidP="001E628B">
            <w:pPr>
              <w:jc w:val="center"/>
            </w:pPr>
            <w:r>
              <w:t>3017</w:t>
            </w:r>
          </w:p>
        </w:tc>
        <w:tc>
          <w:tcPr>
            <w:tcW w:w="0" w:type="auto"/>
            <w:vAlign w:val="center"/>
          </w:tcPr>
          <w:p w:rsidR="0005778A" w:rsidRDefault="0005778A" w:rsidP="001E628B">
            <w:pPr>
              <w:jc w:val="center"/>
            </w:pPr>
            <w:r>
              <w:t>51°55'54"</w:t>
            </w:r>
          </w:p>
        </w:tc>
        <w:tc>
          <w:tcPr>
            <w:tcW w:w="0" w:type="auto"/>
            <w:vAlign w:val="center"/>
          </w:tcPr>
          <w:p w:rsidR="0005778A" w:rsidRDefault="0005778A" w:rsidP="001E628B">
            <w:pPr>
              <w:jc w:val="center"/>
            </w:pPr>
            <w:r>
              <w:t>17,4</w:t>
            </w:r>
          </w:p>
        </w:tc>
        <w:tc>
          <w:tcPr>
            <w:tcW w:w="0" w:type="auto"/>
            <w:vAlign w:val="center"/>
          </w:tcPr>
          <w:p w:rsidR="0005778A" w:rsidRDefault="0005778A" w:rsidP="001E628B">
            <w:pPr>
              <w:jc w:val="center"/>
            </w:pPr>
            <w:r>
              <w:t>442393,04</w:t>
            </w:r>
          </w:p>
        </w:tc>
        <w:tc>
          <w:tcPr>
            <w:tcW w:w="0" w:type="auto"/>
            <w:vAlign w:val="center"/>
          </w:tcPr>
          <w:p w:rsidR="0005778A" w:rsidRDefault="0005778A" w:rsidP="001E628B">
            <w:pPr>
              <w:jc w:val="center"/>
            </w:pPr>
            <w:r>
              <w:t>2217718,15</w:t>
            </w:r>
          </w:p>
        </w:tc>
      </w:tr>
      <w:tr w:rsidR="0005778A" w:rsidTr="001E628B">
        <w:trPr>
          <w:trHeight w:val="20"/>
        </w:trPr>
        <w:tc>
          <w:tcPr>
            <w:tcW w:w="0" w:type="auto"/>
            <w:vAlign w:val="center"/>
          </w:tcPr>
          <w:p w:rsidR="0005778A" w:rsidRDefault="0005778A" w:rsidP="001E628B">
            <w:pPr>
              <w:jc w:val="center"/>
            </w:pPr>
            <w:r>
              <w:t>3018</w:t>
            </w:r>
          </w:p>
        </w:tc>
        <w:tc>
          <w:tcPr>
            <w:tcW w:w="0" w:type="auto"/>
            <w:vAlign w:val="center"/>
          </w:tcPr>
          <w:p w:rsidR="0005778A" w:rsidRDefault="0005778A" w:rsidP="001E628B">
            <w:pPr>
              <w:jc w:val="center"/>
            </w:pPr>
            <w:r>
              <w:t>142°22'26"</w:t>
            </w:r>
          </w:p>
        </w:tc>
        <w:tc>
          <w:tcPr>
            <w:tcW w:w="0" w:type="auto"/>
            <w:vAlign w:val="center"/>
          </w:tcPr>
          <w:p w:rsidR="0005778A" w:rsidRDefault="0005778A" w:rsidP="001E628B">
            <w:pPr>
              <w:jc w:val="center"/>
            </w:pPr>
            <w:r>
              <w:t>3,64</w:t>
            </w:r>
          </w:p>
        </w:tc>
        <w:tc>
          <w:tcPr>
            <w:tcW w:w="0" w:type="auto"/>
            <w:vAlign w:val="center"/>
          </w:tcPr>
          <w:p w:rsidR="0005778A" w:rsidRDefault="0005778A" w:rsidP="001E628B">
            <w:pPr>
              <w:jc w:val="center"/>
            </w:pPr>
            <w:r>
              <w:t>442406,74</w:t>
            </w:r>
          </w:p>
        </w:tc>
        <w:tc>
          <w:tcPr>
            <w:tcW w:w="0" w:type="auto"/>
            <w:vAlign w:val="center"/>
          </w:tcPr>
          <w:p w:rsidR="0005778A" w:rsidRDefault="0005778A" w:rsidP="001E628B">
            <w:pPr>
              <w:jc w:val="center"/>
            </w:pPr>
            <w:r>
              <w:t>2217728,88</w:t>
            </w:r>
          </w:p>
        </w:tc>
      </w:tr>
      <w:tr w:rsidR="0005778A" w:rsidTr="001E628B">
        <w:trPr>
          <w:trHeight w:val="20"/>
        </w:trPr>
        <w:tc>
          <w:tcPr>
            <w:tcW w:w="0" w:type="auto"/>
            <w:vAlign w:val="center"/>
          </w:tcPr>
          <w:p w:rsidR="0005778A" w:rsidRDefault="0005778A" w:rsidP="001E628B">
            <w:pPr>
              <w:jc w:val="center"/>
            </w:pPr>
            <w:r>
              <w:t>2635</w:t>
            </w:r>
          </w:p>
        </w:tc>
        <w:tc>
          <w:tcPr>
            <w:tcW w:w="0" w:type="auto"/>
            <w:vAlign w:val="center"/>
          </w:tcPr>
          <w:p w:rsidR="0005778A" w:rsidRDefault="0005778A" w:rsidP="001E628B">
            <w:pPr>
              <w:jc w:val="center"/>
            </w:pPr>
            <w:r>
              <w:t>50°36'3"</w:t>
            </w:r>
          </w:p>
        </w:tc>
        <w:tc>
          <w:tcPr>
            <w:tcW w:w="0" w:type="auto"/>
            <w:vAlign w:val="center"/>
          </w:tcPr>
          <w:p w:rsidR="0005778A" w:rsidRDefault="0005778A" w:rsidP="001E628B">
            <w:pPr>
              <w:jc w:val="center"/>
            </w:pPr>
            <w:r>
              <w:t>11,01</w:t>
            </w:r>
          </w:p>
        </w:tc>
        <w:tc>
          <w:tcPr>
            <w:tcW w:w="0" w:type="auto"/>
            <w:vAlign w:val="center"/>
          </w:tcPr>
          <w:p w:rsidR="0005778A" w:rsidRDefault="0005778A" w:rsidP="001E628B">
            <w:pPr>
              <w:jc w:val="center"/>
            </w:pPr>
            <w:r>
              <w:t>442408,96</w:t>
            </w:r>
          </w:p>
        </w:tc>
        <w:tc>
          <w:tcPr>
            <w:tcW w:w="0" w:type="auto"/>
            <w:vAlign w:val="center"/>
          </w:tcPr>
          <w:p w:rsidR="0005778A" w:rsidRDefault="0005778A" w:rsidP="001E628B">
            <w:pPr>
              <w:jc w:val="center"/>
            </w:pPr>
            <w:r>
              <w:t>2217726,00</w:t>
            </w:r>
          </w:p>
        </w:tc>
      </w:tr>
      <w:tr w:rsidR="0005778A" w:rsidTr="001E628B">
        <w:trPr>
          <w:trHeight w:val="20"/>
        </w:trPr>
        <w:tc>
          <w:tcPr>
            <w:tcW w:w="0" w:type="auto"/>
            <w:vAlign w:val="center"/>
          </w:tcPr>
          <w:p w:rsidR="0005778A" w:rsidRDefault="0005778A" w:rsidP="001E628B">
            <w:pPr>
              <w:jc w:val="center"/>
            </w:pPr>
            <w:r>
              <w:t>2634</w:t>
            </w:r>
          </w:p>
        </w:tc>
        <w:tc>
          <w:tcPr>
            <w:tcW w:w="0" w:type="auto"/>
            <w:vAlign w:val="center"/>
          </w:tcPr>
          <w:p w:rsidR="0005778A" w:rsidRDefault="0005778A" w:rsidP="001E628B">
            <w:pPr>
              <w:jc w:val="center"/>
            </w:pPr>
            <w:r>
              <w:t>322°17'57"</w:t>
            </w:r>
          </w:p>
        </w:tc>
        <w:tc>
          <w:tcPr>
            <w:tcW w:w="0" w:type="auto"/>
            <w:vAlign w:val="center"/>
          </w:tcPr>
          <w:p w:rsidR="0005778A" w:rsidRDefault="0005778A" w:rsidP="001E628B">
            <w:pPr>
              <w:jc w:val="center"/>
            </w:pPr>
            <w:r>
              <w:t>3,17</w:t>
            </w:r>
          </w:p>
        </w:tc>
        <w:tc>
          <w:tcPr>
            <w:tcW w:w="0" w:type="auto"/>
            <w:vAlign w:val="center"/>
          </w:tcPr>
          <w:p w:rsidR="0005778A" w:rsidRDefault="0005778A" w:rsidP="001E628B">
            <w:pPr>
              <w:jc w:val="center"/>
            </w:pPr>
            <w:r>
              <w:t>442417,47</w:t>
            </w:r>
          </w:p>
        </w:tc>
        <w:tc>
          <w:tcPr>
            <w:tcW w:w="0" w:type="auto"/>
            <w:vAlign w:val="center"/>
          </w:tcPr>
          <w:p w:rsidR="0005778A" w:rsidRDefault="0005778A" w:rsidP="001E628B">
            <w:pPr>
              <w:jc w:val="center"/>
            </w:pPr>
            <w:r>
              <w:t>2217732,99</w:t>
            </w:r>
          </w:p>
        </w:tc>
      </w:tr>
      <w:tr w:rsidR="0005778A" w:rsidTr="001E628B">
        <w:trPr>
          <w:trHeight w:val="20"/>
        </w:trPr>
        <w:tc>
          <w:tcPr>
            <w:tcW w:w="0" w:type="auto"/>
            <w:vAlign w:val="center"/>
          </w:tcPr>
          <w:p w:rsidR="0005778A" w:rsidRDefault="0005778A" w:rsidP="001E628B">
            <w:pPr>
              <w:jc w:val="center"/>
            </w:pPr>
            <w:r>
              <w:t>3019</w:t>
            </w:r>
          </w:p>
        </w:tc>
        <w:tc>
          <w:tcPr>
            <w:tcW w:w="0" w:type="auto"/>
            <w:vAlign w:val="center"/>
          </w:tcPr>
          <w:p w:rsidR="0005778A" w:rsidRDefault="0005778A" w:rsidP="001E628B">
            <w:pPr>
              <w:jc w:val="center"/>
            </w:pPr>
            <w:r>
              <w:t>54°6'24"</w:t>
            </w:r>
          </w:p>
        </w:tc>
        <w:tc>
          <w:tcPr>
            <w:tcW w:w="0" w:type="auto"/>
            <w:vAlign w:val="center"/>
          </w:tcPr>
          <w:p w:rsidR="0005778A" w:rsidRDefault="0005778A" w:rsidP="001E628B">
            <w:pPr>
              <w:jc w:val="center"/>
            </w:pPr>
            <w:r>
              <w:t>9,74</w:t>
            </w:r>
          </w:p>
        </w:tc>
        <w:tc>
          <w:tcPr>
            <w:tcW w:w="0" w:type="auto"/>
            <w:vAlign w:val="center"/>
          </w:tcPr>
          <w:p w:rsidR="0005778A" w:rsidRDefault="0005778A" w:rsidP="001E628B">
            <w:pPr>
              <w:jc w:val="center"/>
            </w:pPr>
            <w:r>
              <w:t>442415,53</w:t>
            </w:r>
          </w:p>
        </w:tc>
        <w:tc>
          <w:tcPr>
            <w:tcW w:w="0" w:type="auto"/>
            <w:vAlign w:val="center"/>
          </w:tcPr>
          <w:p w:rsidR="0005778A" w:rsidRDefault="0005778A" w:rsidP="001E628B">
            <w:pPr>
              <w:jc w:val="center"/>
            </w:pPr>
            <w:r>
              <w:t>2217735,50</w:t>
            </w:r>
          </w:p>
        </w:tc>
      </w:tr>
      <w:tr w:rsidR="0005778A" w:rsidTr="001E628B">
        <w:trPr>
          <w:trHeight w:val="20"/>
        </w:trPr>
        <w:tc>
          <w:tcPr>
            <w:tcW w:w="0" w:type="auto"/>
            <w:vAlign w:val="center"/>
          </w:tcPr>
          <w:p w:rsidR="0005778A" w:rsidRDefault="0005778A" w:rsidP="001E628B">
            <w:pPr>
              <w:jc w:val="center"/>
            </w:pPr>
            <w:r>
              <w:t>3020</w:t>
            </w:r>
          </w:p>
        </w:tc>
        <w:tc>
          <w:tcPr>
            <w:tcW w:w="0" w:type="auto"/>
            <w:vAlign w:val="center"/>
          </w:tcPr>
          <w:p w:rsidR="0005778A" w:rsidRDefault="0005778A" w:rsidP="001E628B">
            <w:pPr>
              <w:jc w:val="center"/>
            </w:pPr>
            <w:r>
              <w:t>53°53'16"</w:t>
            </w:r>
          </w:p>
        </w:tc>
        <w:tc>
          <w:tcPr>
            <w:tcW w:w="0" w:type="auto"/>
            <w:vAlign w:val="center"/>
          </w:tcPr>
          <w:p w:rsidR="0005778A" w:rsidRDefault="0005778A" w:rsidP="001E628B">
            <w:pPr>
              <w:jc w:val="center"/>
            </w:pPr>
            <w:r>
              <w:t>8,92</w:t>
            </w:r>
          </w:p>
        </w:tc>
        <w:tc>
          <w:tcPr>
            <w:tcW w:w="0" w:type="auto"/>
            <w:vAlign w:val="center"/>
          </w:tcPr>
          <w:p w:rsidR="0005778A" w:rsidRDefault="0005778A" w:rsidP="001E628B">
            <w:pPr>
              <w:jc w:val="center"/>
            </w:pPr>
            <w:r>
              <w:t>442423,42</w:t>
            </w:r>
          </w:p>
        </w:tc>
        <w:tc>
          <w:tcPr>
            <w:tcW w:w="0" w:type="auto"/>
            <w:vAlign w:val="center"/>
          </w:tcPr>
          <w:p w:rsidR="0005778A" w:rsidRDefault="0005778A" w:rsidP="001E628B">
            <w:pPr>
              <w:jc w:val="center"/>
            </w:pPr>
            <w:r>
              <w:t>2217741,21</w:t>
            </w:r>
          </w:p>
        </w:tc>
      </w:tr>
      <w:tr w:rsidR="0005778A" w:rsidTr="001E628B">
        <w:trPr>
          <w:trHeight w:val="20"/>
        </w:trPr>
        <w:tc>
          <w:tcPr>
            <w:tcW w:w="0" w:type="auto"/>
            <w:vAlign w:val="center"/>
          </w:tcPr>
          <w:p w:rsidR="0005778A" w:rsidRDefault="0005778A" w:rsidP="001E628B">
            <w:pPr>
              <w:jc w:val="center"/>
            </w:pPr>
            <w:r>
              <w:t>3021</w:t>
            </w:r>
          </w:p>
        </w:tc>
        <w:tc>
          <w:tcPr>
            <w:tcW w:w="0" w:type="auto"/>
            <w:vAlign w:val="center"/>
          </w:tcPr>
          <w:p w:rsidR="0005778A" w:rsidRDefault="0005778A" w:rsidP="001E628B">
            <w:pPr>
              <w:jc w:val="center"/>
            </w:pPr>
            <w:r>
              <w:t>144°23'54"</w:t>
            </w:r>
          </w:p>
        </w:tc>
        <w:tc>
          <w:tcPr>
            <w:tcW w:w="0" w:type="auto"/>
            <w:vAlign w:val="center"/>
          </w:tcPr>
          <w:p w:rsidR="0005778A" w:rsidRDefault="0005778A" w:rsidP="001E628B">
            <w:pPr>
              <w:jc w:val="center"/>
            </w:pPr>
            <w:r>
              <w:t>2,08</w:t>
            </w:r>
          </w:p>
        </w:tc>
        <w:tc>
          <w:tcPr>
            <w:tcW w:w="0" w:type="auto"/>
            <w:vAlign w:val="center"/>
          </w:tcPr>
          <w:p w:rsidR="0005778A" w:rsidRDefault="0005778A" w:rsidP="001E628B">
            <w:pPr>
              <w:jc w:val="center"/>
            </w:pPr>
            <w:r>
              <w:t>442430,63</w:t>
            </w:r>
          </w:p>
        </w:tc>
        <w:tc>
          <w:tcPr>
            <w:tcW w:w="0" w:type="auto"/>
            <w:vAlign w:val="center"/>
          </w:tcPr>
          <w:p w:rsidR="0005778A" w:rsidRDefault="0005778A" w:rsidP="001E628B">
            <w:pPr>
              <w:jc w:val="center"/>
            </w:pPr>
            <w:r>
              <w:t>2217746,47</w:t>
            </w:r>
          </w:p>
        </w:tc>
      </w:tr>
      <w:tr w:rsidR="0005778A" w:rsidTr="001E628B">
        <w:trPr>
          <w:trHeight w:val="20"/>
        </w:trPr>
        <w:tc>
          <w:tcPr>
            <w:tcW w:w="0" w:type="auto"/>
            <w:vAlign w:val="center"/>
          </w:tcPr>
          <w:p w:rsidR="0005778A" w:rsidRDefault="0005778A" w:rsidP="001E628B">
            <w:pPr>
              <w:jc w:val="center"/>
            </w:pPr>
            <w:r>
              <w:t>2607</w:t>
            </w:r>
          </w:p>
        </w:tc>
        <w:tc>
          <w:tcPr>
            <w:tcW w:w="0" w:type="auto"/>
            <w:vAlign w:val="center"/>
          </w:tcPr>
          <w:p w:rsidR="0005778A" w:rsidRDefault="0005778A" w:rsidP="001E628B">
            <w:pPr>
              <w:jc w:val="center"/>
            </w:pPr>
            <w:r>
              <w:t>50°37'36"</w:t>
            </w:r>
          </w:p>
        </w:tc>
        <w:tc>
          <w:tcPr>
            <w:tcW w:w="0" w:type="auto"/>
            <w:vAlign w:val="center"/>
          </w:tcPr>
          <w:p w:rsidR="0005778A" w:rsidRDefault="0005778A" w:rsidP="001E628B">
            <w:pPr>
              <w:jc w:val="center"/>
            </w:pPr>
            <w:r>
              <w:t>11,03</w:t>
            </w:r>
          </w:p>
        </w:tc>
        <w:tc>
          <w:tcPr>
            <w:tcW w:w="0" w:type="auto"/>
            <w:vAlign w:val="center"/>
          </w:tcPr>
          <w:p w:rsidR="0005778A" w:rsidRDefault="0005778A" w:rsidP="001E628B">
            <w:pPr>
              <w:jc w:val="center"/>
            </w:pPr>
            <w:r>
              <w:t>442431,84</w:t>
            </w:r>
          </w:p>
        </w:tc>
        <w:tc>
          <w:tcPr>
            <w:tcW w:w="0" w:type="auto"/>
            <w:vAlign w:val="center"/>
          </w:tcPr>
          <w:p w:rsidR="0005778A" w:rsidRDefault="0005778A" w:rsidP="001E628B">
            <w:pPr>
              <w:jc w:val="center"/>
            </w:pPr>
            <w:r>
              <w:t>2217744,78</w:t>
            </w:r>
          </w:p>
        </w:tc>
      </w:tr>
      <w:tr w:rsidR="0005778A" w:rsidTr="001E628B">
        <w:trPr>
          <w:trHeight w:val="20"/>
        </w:trPr>
        <w:tc>
          <w:tcPr>
            <w:tcW w:w="0" w:type="auto"/>
            <w:vAlign w:val="center"/>
          </w:tcPr>
          <w:p w:rsidR="0005778A" w:rsidRDefault="0005778A" w:rsidP="001E628B">
            <w:pPr>
              <w:jc w:val="center"/>
            </w:pPr>
            <w:r>
              <w:t>2606</w:t>
            </w:r>
          </w:p>
        </w:tc>
        <w:tc>
          <w:tcPr>
            <w:tcW w:w="0" w:type="auto"/>
            <w:vAlign w:val="center"/>
          </w:tcPr>
          <w:p w:rsidR="0005778A" w:rsidRDefault="0005778A" w:rsidP="001E628B">
            <w:pPr>
              <w:jc w:val="center"/>
            </w:pPr>
            <w:r>
              <w:t>324°34'18"</w:t>
            </w:r>
          </w:p>
        </w:tc>
        <w:tc>
          <w:tcPr>
            <w:tcW w:w="0" w:type="auto"/>
            <w:vAlign w:val="center"/>
          </w:tcPr>
          <w:p w:rsidR="0005778A" w:rsidRDefault="0005778A" w:rsidP="001E628B">
            <w:pPr>
              <w:jc w:val="center"/>
            </w:pPr>
            <w:r>
              <w:t>1,83</w:t>
            </w:r>
          </w:p>
        </w:tc>
        <w:tc>
          <w:tcPr>
            <w:tcW w:w="0" w:type="auto"/>
            <w:vAlign w:val="center"/>
          </w:tcPr>
          <w:p w:rsidR="0005778A" w:rsidRDefault="0005778A" w:rsidP="001E628B">
            <w:pPr>
              <w:jc w:val="center"/>
            </w:pPr>
            <w:r>
              <w:t>442440,37</w:t>
            </w:r>
          </w:p>
        </w:tc>
        <w:tc>
          <w:tcPr>
            <w:tcW w:w="0" w:type="auto"/>
            <w:vAlign w:val="center"/>
          </w:tcPr>
          <w:p w:rsidR="0005778A" w:rsidRDefault="0005778A" w:rsidP="001E628B">
            <w:pPr>
              <w:jc w:val="center"/>
            </w:pPr>
            <w:r>
              <w:t>2217751,78</w:t>
            </w:r>
          </w:p>
        </w:tc>
      </w:tr>
      <w:tr w:rsidR="0005778A" w:rsidTr="001E628B">
        <w:trPr>
          <w:trHeight w:val="20"/>
        </w:trPr>
        <w:tc>
          <w:tcPr>
            <w:tcW w:w="0" w:type="auto"/>
            <w:vAlign w:val="center"/>
          </w:tcPr>
          <w:p w:rsidR="0005778A" w:rsidRDefault="0005778A" w:rsidP="001E628B">
            <w:pPr>
              <w:jc w:val="center"/>
            </w:pPr>
            <w:r>
              <w:t>3022</w:t>
            </w:r>
          </w:p>
        </w:tc>
        <w:tc>
          <w:tcPr>
            <w:tcW w:w="0" w:type="auto"/>
            <w:vAlign w:val="center"/>
          </w:tcPr>
          <w:p w:rsidR="0005778A" w:rsidRDefault="0005778A" w:rsidP="001E628B">
            <w:pPr>
              <w:jc w:val="center"/>
            </w:pPr>
            <w:r>
              <w:t>49°48'57"</w:t>
            </w:r>
          </w:p>
        </w:tc>
        <w:tc>
          <w:tcPr>
            <w:tcW w:w="0" w:type="auto"/>
            <w:vAlign w:val="center"/>
          </w:tcPr>
          <w:p w:rsidR="0005778A" w:rsidRDefault="0005778A" w:rsidP="001E628B">
            <w:pPr>
              <w:jc w:val="center"/>
            </w:pPr>
            <w:r>
              <w:t>17,44</w:t>
            </w:r>
          </w:p>
        </w:tc>
        <w:tc>
          <w:tcPr>
            <w:tcW w:w="0" w:type="auto"/>
            <w:vAlign w:val="center"/>
          </w:tcPr>
          <w:p w:rsidR="0005778A" w:rsidRDefault="0005778A" w:rsidP="001E628B">
            <w:pPr>
              <w:jc w:val="center"/>
            </w:pPr>
            <w:r>
              <w:t>442439,31</w:t>
            </w:r>
          </w:p>
        </w:tc>
        <w:tc>
          <w:tcPr>
            <w:tcW w:w="0" w:type="auto"/>
            <w:vAlign w:val="center"/>
          </w:tcPr>
          <w:p w:rsidR="0005778A" w:rsidRDefault="0005778A" w:rsidP="001E628B">
            <w:pPr>
              <w:jc w:val="center"/>
            </w:pPr>
            <w:r>
              <w:t>2217753,27</w:t>
            </w:r>
          </w:p>
        </w:tc>
      </w:tr>
      <w:tr w:rsidR="0005778A" w:rsidTr="001E628B">
        <w:trPr>
          <w:trHeight w:val="20"/>
        </w:trPr>
        <w:tc>
          <w:tcPr>
            <w:tcW w:w="0" w:type="auto"/>
            <w:vAlign w:val="center"/>
          </w:tcPr>
          <w:p w:rsidR="0005778A" w:rsidRDefault="0005778A" w:rsidP="001E628B">
            <w:pPr>
              <w:jc w:val="center"/>
            </w:pPr>
            <w:r>
              <w:t>3023</w:t>
            </w:r>
          </w:p>
        </w:tc>
        <w:tc>
          <w:tcPr>
            <w:tcW w:w="0" w:type="auto"/>
            <w:vAlign w:val="center"/>
          </w:tcPr>
          <w:p w:rsidR="0005778A" w:rsidRDefault="0005778A" w:rsidP="001E628B">
            <w:pPr>
              <w:jc w:val="center"/>
            </w:pPr>
            <w:r>
              <w:t>324°41'40"</w:t>
            </w:r>
          </w:p>
        </w:tc>
        <w:tc>
          <w:tcPr>
            <w:tcW w:w="0" w:type="auto"/>
            <w:vAlign w:val="center"/>
          </w:tcPr>
          <w:p w:rsidR="0005778A" w:rsidRDefault="0005778A" w:rsidP="001E628B">
            <w:pPr>
              <w:jc w:val="center"/>
            </w:pPr>
            <w:r>
              <w:t>3,44</w:t>
            </w:r>
          </w:p>
        </w:tc>
        <w:tc>
          <w:tcPr>
            <w:tcW w:w="0" w:type="auto"/>
            <w:vAlign w:val="center"/>
          </w:tcPr>
          <w:p w:rsidR="0005778A" w:rsidRDefault="0005778A" w:rsidP="001E628B">
            <w:pPr>
              <w:jc w:val="center"/>
            </w:pPr>
            <w:r>
              <w:t>442452,63</w:t>
            </w:r>
          </w:p>
        </w:tc>
        <w:tc>
          <w:tcPr>
            <w:tcW w:w="0" w:type="auto"/>
            <w:vAlign w:val="center"/>
          </w:tcPr>
          <w:p w:rsidR="0005778A" w:rsidRDefault="0005778A" w:rsidP="001E628B">
            <w:pPr>
              <w:jc w:val="center"/>
            </w:pPr>
            <w:r>
              <w:t>2217764,52</w:t>
            </w:r>
          </w:p>
        </w:tc>
      </w:tr>
      <w:tr w:rsidR="0005778A" w:rsidTr="001E628B">
        <w:trPr>
          <w:trHeight w:val="20"/>
        </w:trPr>
        <w:tc>
          <w:tcPr>
            <w:tcW w:w="0" w:type="auto"/>
            <w:vAlign w:val="center"/>
          </w:tcPr>
          <w:p w:rsidR="0005778A" w:rsidRDefault="0005778A" w:rsidP="001E628B">
            <w:pPr>
              <w:jc w:val="center"/>
            </w:pPr>
            <w:r>
              <w:t>1898</w:t>
            </w:r>
          </w:p>
        </w:tc>
        <w:tc>
          <w:tcPr>
            <w:tcW w:w="0" w:type="auto"/>
            <w:vAlign w:val="center"/>
          </w:tcPr>
          <w:p w:rsidR="0005778A" w:rsidRDefault="0005778A" w:rsidP="001E628B">
            <w:pPr>
              <w:jc w:val="center"/>
            </w:pPr>
            <w:r>
              <w:t>230°1'6"</w:t>
            </w:r>
          </w:p>
        </w:tc>
        <w:tc>
          <w:tcPr>
            <w:tcW w:w="0" w:type="auto"/>
            <w:vAlign w:val="center"/>
          </w:tcPr>
          <w:p w:rsidR="0005778A" w:rsidRDefault="0005778A" w:rsidP="001E628B">
            <w:pPr>
              <w:jc w:val="center"/>
            </w:pPr>
            <w:r>
              <w:t>5,42</w:t>
            </w:r>
          </w:p>
        </w:tc>
        <w:tc>
          <w:tcPr>
            <w:tcW w:w="0" w:type="auto"/>
            <w:vAlign w:val="center"/>
          </w:tcPr>
          <w:p w:rsidR="0005778A" w:rsidRDefault="0005778A" w:rsidP="001E628B">
            <w:pPr>
              <w:jc w:val="center"/>
            </w:pPr>
            <w:r>
              <w:t>442424,82</w:t>
            </w:r>
          </w:p>
        </w:tc>
        <w:tc>
          <w:tcPr>
            <w:tcW w:w="0" w:type="auto"/>
            <w:vAlign w:val="center"/>
          </w:tcPr>
          <w:p w:rsidR="0005778A" w:rsidRDefault="0005778A" w:rsidP="001E628B">
            <w:pPr>
              <w:jc w:val="center"/>
            </w:pPr>
            <w:r>
              <w:t>2217773,52</w:t>
            </w:r>
          </w:p>
        </w:tc>
      </w:tr>
      <w:tr w:rsidR="0005778A" w:rsidTr="001E628B">
        <w:trPr>
          <w:trHeight w:val="20"/>
        </w:trPr>
        <w:tc>
          <w:tcPr>
            <w:tcW w:w="0" w:type="auto"/>
            <w:vAlign w:val="center"/>
          </w:tcPr>
          <w:p w:rsidR="0005778A" w:rsidRDefault="0005778A" w:rsidP="001E628B">
            <w:pPr>
              <w:jc w:val="center"/>
            </w:pPr>
            <w:r>
              <w:t>1899</w:t>
            </w:r>
          </w:p>
        </w:tc>
        <w:tc>
          <w:tcPr>
            <w:tcW w:w="0" w:type="auto"/>
            <w:vAlign w:val="center"/>
          </w:tcPr>
          <w:p w:rsidR="0005778A" w:rsidRDefault="0005778A" w:rsidP="001E628B">
            <w:pPr>
              <w:jc w:val="center"/>
            </w:pPr>
            <w:r>
              <w:t>229°59'53"</w:t>
            </w:r>
          </w:p>
        </w:tc>
        <w:tc>
          <w:tcPr>
            <w:tcW w:w="0" w:type="auto"/>
            <w:vAlign w:val="center"/>
          </w:tcPr>
          <w:p w:rsidR="0005778A" w:rsidRDefault="0005778A" w:rsidP="001E628B">
            <w:pPr>
              <w:jc w:val="center"/>
            </w:pPr>
            <w:r>
              <w:t>5,6</w:t>
            </w:r>
          </w:p>
        </w:tc>
        <w:tc>
          <w:tcPr>
            <w:tcW w:w="0" w:type="auto"/>
            <w:vAlign w:val="center"/>
          </w:tcPr>
          <w:p w:rsidR="0005778A" w:rsidRDefault="0005778A" w:rsidP="001E628B">
            <w:pPr>
              <w:jc w:val="center"/>
            </w:pPr>
            <w:r>
              <w:t>442420,67</w:t>
            </w:r>
          </w:p>
        </w:tc>
        <w:tc>
          <w:tcPr>
            <w:tcW w:w="0" w:type="auto"/>
            <w:vAlign w:val="center"/>
          </w:tcPr>
          <w:p w:rsidR="0005778A" w:rsidRDefault="0005778A" w:rsidP="001E628B">
            <w:pPr>
              <w:jc w:val="center"/>
            </w:pPr>
            <w:r>
              <w:t>2217770,04</w:t>
            </w:r>
          </w:p>
        </w:tc>
      </w:tr>
      <w:tr w:rsidR="0005778A" w:rsidTr="001E628B">
        <w:trPr>
          <w:trHeight w:val="20"/>
        </w:trPr>
        <w:tc>
          <w:tcPr>
            <w:tcW w:w="0" w:type="auto"/>
            <w:vAlign w:val="center"/>
          </w:tcPr>
          <w:p w:rsidR="0005778A" w:rsidRDefault="0005778A" w:rsidP="001E628B">
            <w:pPr>
              <w:jc w:val="center"/>
            </w:pPr>
            <w:r>
              <w:lastRenderedPageBreak/>
              <w:t>1900</w:t>
            </w:r>
          </w:p>
        </w:tc>
        <w:tc>
          <w:tcPr>
            <w:tcW w:w="0" w:type="auto"/>
            <w:vAlign w:val="center"/>
          </w:tcPr>
          <w:p w:rsidR="0005778A" w:rsidRDefault="0005778A" w:rsidP="001E628B">
            <w:pPr>
              <w:jc w:val="center"/>
            </w:pPr>
            <w:r>
              <w:t>144°29'28"</w:t>
            </w:r>
          </w:p>
        </w:tc>
        <w:tc>
          <w:tcPr>
            <w:tcW w:w="0" w:type="auto"/>
            <w:vAlign w:val="center"/>
          </w:tcPr>
          <w:p w:rsidR="0005778A" w:rsidRDefault="0005778A" w:rsidP="001E628B">
            <w:pPr>
              <w:jc w:val="center"/>
            </w:pPr>
            <w:r>
              <w:t>13,89</w:t>
            </w:r>
          </w:p>
        </w:tc>
        <w:tc>
          <w:tcPr>
            <w:tcW w:w="0" w:type="auto"/>
            <w:vAlign w:val="center"/>
          </w:tcPr>
          <w:p w:rsidR="0005778A" w:rsidRDefault="0005778A" w:rsidP="001E628B">
            <w:pPr>
              <w:jc w:val="center"/>
            </w:pPr>
            <w:r>
              <w:t>442416,38</w:t>
            </w:r>
          </w:p>
        </w:tc>
        <w:tc>
          <w:tcPr>
            <w:tcW w:w="0" w:type="auto"/>
            <w:vAlign w:val="center"/>
          </w:tcPr>
          <w:p w:rsidR="0005778A" w:rsidRDefault="0005778A" w:rsidP="001E628B">
            <w:pPr>
              <w:jc w:val="center"/>
            </w:pPr>
            <w:r>
              <w:t>2217766,44</w:t>
            </w:r>
          </w:p>
        </w:tc>
      </w:tr>
      <w:tr w:rsidR="0005778A" w:rsidTr="001E628B">
        <w:trPr>
          <w:trHeight w:val="20"/>
        </w:trPr>
        <w:tc>
          <w:tcPr>
            <w:tcW w:w="0" w:type="auto"/>
            <w:vAlign w:val="center"/>
          </w:tcPr>
          <w:p w:rsidR="0005778A" w:rsidRDefault="0005778A" w:rsidP="001E628B">
            <w:pPr>
              <w:jc w:val="center"/>
            </w:pPr>
            <w:r>
              <w:t>3024</w:t>
            </w:r>
          </w:p>
        </w:tc>
        <w:tc>
          <w:tcPr>
            <w:tcW w:w="0" w:type="auto"/>
            <w:vAlign w:val="center"/>
          </w:tcPr>
          <w:p w:rsidR="0005778A" w:rsidRDefault="0005778A" w:rsidP="001E628B">
            <w:pPr>
              <w:jc w:val="center"/>
            </w:pPr>
            <w:r>
              <w:t>232°13'41"</w:t>
            </w:r>
          </w:p>
        </w:tc>
        <w:tc>
          <w:tcPr>
            <w:tcW w:w="0" w:type="auto"/>
            <w:vAlign w:val="center"/>
          </w:tcPr>
          <w:p w:rsidR="0005778A" w:rsidRDefault="0005778A" w:rsidP="001E628B">
            <w:pPr>
              <w:jc w:val="center"/>
            </w:pPr>
            <w:r>
              <w:t>9,27</w:t>
            </w:r>
          </w:p>
        </w:tc>
        <w:tc>
          <w:tcPr>
            <w:tcW w:w="0" w:type="auto"/>
            <w:vAlign w:val="center"/>
          </w:tcPr>
          <w:p w:rsidR="0005778A" w:rsidRDefault="0005778A" w:rsidP="001E628B">
            <w:pPr>
              <w:jc w:val="center"/>
            </w:pPr>
            <w:r>
              <w:t>442424,45</w:t>
            </w:r>
          </w:p>
        </w:tc>
        <w:tc>
          <w:tcPr>
            <w:tcW w:w="0" w:type="auto"/>
            <w:vAlign w:val="center"/>
          </w:tcPr>
          <w:p w:rsidR="0005778A" w:rsidRDefault="0005778A" w:rsidP="001E628B">
            <w:pPr>
              <w:jc w:val="center"/>
            </w:pPr>
            <w:r>
              <w:t>2217755,13</w:t>
            </w:r>
          </w:p>
        </w:tc>
      </w:tr>
      <w:tr w:rsidR="0005778A" w:rsidTr="001E628B">
        <w:trPr>
          <w:trHeight w:val="20"/>
        </w:trPr>
        <w:tc>
          <w:tcPr>
            <w:tcW w:w="0" w:type="auto"/>
            <w:vAlign w:val="center"/>
          </w:tcPr>
          <w:p w:rsidR="0005778A" w:rsidRDefault="0005778A" w:rsidP="001E628B">
            <w:pPr>
              <w:jc w:val="center"/>
            </w:pPr>
            <w:r>
              <w:t>3025</w:t>
            </w:r>
          </w:p>
        </w:tc>
        <w:tc>
          <w:tcPr>
            <w:tcW w:w="0" w:type="auto"/>
            <w:vAlign w:val="center"/>
          </w:tcPr>
          <w:p w:rsidR="0005778A" w:rsidRDefault="0005778A" w:rsidP="001E628B">
            <w:pPr>
              <w:jc w:val="center"/>
            </w:pPr>
            <w:r>
              <w:t>233°4'17"</w:t>
            </w:r>
          </w:p>
        </w:tc>
        <w:tc>
          <w:tcPr>
            <w:tcW w:w="0" w:type="auto"/>
            <w:vAlign w:val="center"/>
          </w:tcPr>
          <w:p w:rsidR="0005778A" w:rsidRDefault="0005778A" w:rsidP="001E628B">
            <w:pPr>
              <w:jc w:val="center"/>
            </w:pPr>
            <w:r>
              <w:t>9,77</w:t>
            </w:r>
          </w:p>
        </w:tc>
        <w:tc>
          <w:tcPr>
            <w:tcW w:w="0" w:type="auto"/>
            <w:vAlign w:val="center"/>
          </w:tcPr>
          <w:p w:rsidR="0005778A" w:rsidRDefault="0005778A" w:rsidP="001E628B">
            <w:pPr>
              <w:jc w:val="center"/>
            </w:pPr>
            <w:r>
              <w:t>442417,12</w:t>
            </w:r>
          </w:p>
        </w:tc>
        <w:tc>
          <w:tcPr>
            <w:tcW w:w="0" w:type="auto"/>
            <w:vAlign w:val="center"/>
          </w:tcPr>
          <w:p w:rsidR="0005778A" w:rsidRDefault="0005778A" w:rsidP="001E628B">
            <w:pPr>
              <w:jc w:val="center"/>
            </w:pPr>
            <w:r>
              <w:t>2217749,45</w:t>
            </w:r>
          </w:p>
        </w:tc>
      </w:tr>
      <w:tr w:rsidR="0005778A" w:rsidTr="001E628B">
        <w:trPr>
          <w:trHeight w:val="20"/>
        </w:trPr>
        <w:tc>
          <w:tcPr>
            <w:tcW w:w="0" w:type="auto"/>
            <w:vAlign w:val="center"/>
          </w:tcPr>
          <w:p w:rsidR="0005778A" w:rsidRDefault="0005778A" w:rsidP="001E628B">
            <w:pPr>
              <w:jc w:val="center"/>
            </w:pPr>
            <w:r>
              <w:t>3026</w:t>
            </w:r>
          </w:p>
        </w:tc>
        <w:tc>
          <w:tcPr>
            <w:tcW w:w="0" w:type="auto"/>
            <w:vAlign w:val="center"/>
          </w:tcPr>
          <w:p w:rsidR="0005778A" w:rsidRDefault="0005778A" w:rsidP="001E628B">
            <w:pPr>
              <w:jc w:val="center"/>
            </w:pPr>
            <w:r>
              <w:t>322°24'55"</w:t>
            </w:r>
          </w:p>
        </w:tc>
        <w:tc>
          <w:tcPr>
            <w:tcW w:w="0" w:type="auto"/>
            <w:vAlign w:val="center"/>
          </w:tcPr>
          <w:p w:rsidR="0005778A" w:rsidRDefault="0005778A" w:rsidP="001E628B">
            <w:pPr>
              <w:jc w:val="center"/>
            </w:pPr>
            <w:r>
              <w:t>12,99</w:t>
            </w:r>
          </w:p>
        </w:tc>
        <w:tc>
          <w:tcPr>
            <w:tcW w:w="0" w:type="auto"/>
            <w:vAlign w:val="center"/>
          </w:tcPr>
          <w:p w:rsidR="0005778A" w:rsidRDefault="0005778A" w:rsidP="001E628B">
            <w:pPr>
              <w:jc w:val="center"/>
            </w:pPr>
            <w:r>
              <w:t>442409,31</w:t>
            </w:r>
          </w:p>
        </w:tc>
        <w:tc>
          <w:tcPr>
            <w:tcW w:w="0" w:type="auto"/>
            <w:vAlign w:val="center"/>
          </w:tcPr>
          <w:p w:rsidR="0005778A" w:rsidRDefault="0005778A" w:rsidP="001E628B">
            <w:pPr>
              <w:jc w:val="center"/>
            </w:pPr>
            <w:r>
              <w:t>2217743,58</w:t>
            </w:r>
          </w:p>
        </w:tc>
      </w:tr>
      <w:tr w:rsidR="0005778A" w:rsidTr="001E628B">
        <w:trPr>
          <w:trHeight w:val="20"/>
        </w:trPr>
        <w:tc>
          <w:tcPr>
            <w:tcW w:w="0" w:type="auto"/>
            <w:vAlign w:val="center"/>
          </w:tcPr>
          <w:p w:rsidR="0005778A" w:rsidRDefault="0005778A" w:rsidP="001E628B">
            <w:pPr>
              <w:jc w:val="center"/>
            </w:pPr>
            <w:r>
              <w:t>1903</w:t>
            </w:r>
          </w:p>
        </w:tc>
        <w:tc>
          <w:tcPr>
            <w:tcW w:w="0" w:type="auto"/>
            <w:vAlign w:val="center"/>
          </w:tcPr>
          <w:p w:rsidR="0005778A" w:rsidRDefault="0005778A" w:rsidP="001E628B">
            <w:pPr>
              <w:jc w:val="center"/>
            </w:pPr>
            <w:r>
              <w:t>229°58'5"</w:t>
            </w:r>
          </w:p>
        </w:tc>
        <w:tc>
          <w:tcPr>
            <w:tcW w:w="0" w:type="auto"/>
            <w:vAlign w:val="center"/>
          </w:tcPr>
          <w:p w:rsidR="0005778A" w:rsidRDefault="0005778A" w:rsidP="001E628B">
            <w:pPr>
              <w:jc w:val="center"/>
            </w:pPr>
            <w:r>
              <w:t>11,02</w:t>
            </w:r>
          </w:p>
        </w:tc>
        <w:tc>
          <w:tcPr>
            <w:tcW w:w="0" w:type="auto"/>
            <w:vAlign w:val="center"/>
          </w:tcPr>
          <w:p w:rsidR="0005778A" w:rsidRDefault="0005778A" w:rsidP="001E628B">
            <w:pPr>
              <w:jc w:val="center"/>
            </w:pPr>
            <w:r>
              <w:t>442401,39</w:t>
            </w:r>
          </w:p>
        </w:tc>
        <w:tc>
          <w:tcPr>
            <w:tcW w:w="0" w:type="auto"/>
            <w:vAlign w:val="center"/>
          </w:tcPr>
          <w:p w:rsidR="0005778A" w:rsidRDefault="0005778A" w:rsidP="001E628B">
            <w:pPr>
              <w:jc w:val="center"/>
            </w:pPr>
            <w:r>
              <w:t>2217753,87</w:t>
            </w:r>
          </w:p>
        </w:tc>
      </w:tr>
      <w:tr w:rsidR="0005778A" w:rsidTr="001E628B">
        <w:trPr>
          <w:trHeight w:val="20"/>
        </w:trPr>
        <w:tc>
          <w:tcPr>
            <w:tcW w:w="0" w:type="auto"/>
            <w:vAlign w:val="center"/>
          </w:tcPr>
          <w:p w:rsidR="0005778A" w:rsidRDefault="0005778A" w:rsidP="001E628B">
            <w:pPr>
              <w:jc w:val="center"/>
            </w:pPr>
            <w:r>
              <w:t>1904</w:t>
            </w:r>
          </w:p>
        </w:tc>
        <w:tc>
          <w:tcPr>
            <w:tcW w:w="0" w:type="auto"/>
            <w:vAlign w:val="center"/>
          </w:tcPr>
          <w:p w:rsidR="0005778A" w:rsidRDefault="0005778A" w:rsidP="001E628B">
            <w:pPr>
              <w:jc w:val="center"/>
            </w:pPr>
            <w:r>
              <w:t>142°24'53"</w:t>
            </w:r>
          </w:p>
        </w:tc>
        <w:tc>
          <w:tcPr>
            <w:tcW w:w="0" w:type="auto"/>
            <w:vAlign w:val="center"/>
          </w:tcPr>
          <w:p w:rsidR="0005778A" w:rsidRDefault="0005778A" w:rsidP="001E628B">
            <w:pPr>
              <w:jc w:val="center"/>
            </w:pPr>
            <w:r>
              <w:t>12,66</w:t>
            </w:r>
          </w:p>
        </w:tc>
        <w:tc>
          <w:tcPr>
            <w:tcW w:w="0" w:type="auto"/>
            <w:vAlign w:val="center"/>
          </w:tcPr>
          <w:p w:rsidR="0005778A" w:rsidRDefault="0005778A" w:rsidP="001E628B">
            <w:pPr>
              <w:jc w:val="center"/>
            </w:pPr>
            <w:r>
              <w:t>442392,95</w:t>
            </w:r>
          </w:p>
        </w:tc>
        <w:tc>
          <w:tcPr>
            <w:tcW w:w="0" w:type="auto"/>
            <w:vAlign w:val="center"/>
          </w:tcPr>
          <w:p w:rsidR="0005778A" w:rsidRDefault="0005778A" w:rsidP="001E628B">
            <w:pPr>
              <w:jc w:val="center"/>
            </w:pPr>
            <w:r>
              <w:t>2217746,78</w:t>
            </w:r>
          </w:p>
        </w:tc>
      </w:tr>
      <w:tr w:rsidR="0005778A" w:rsidTr="001E628B">
        <w:trPr>
          <w:trHeight w:val="20"/>
        </w:trPr>
        <w:tc>
          <w:tcPr>
            <w:tcW w:w="0" w:type="auto"/>
            <w:vAlign w:val="center"/>
          </w:tcPr>
          <w:p w:rsidR="0005778A" w:rsidRDefault="0005778A" w:rsidP="001E628B">
            <w:pPr>
              <w:jc w:val="center"/>
            </w:pPr>
            <w:r>
              <w:t>3027</w:t>
            </w:r>
          </w:p>
        </w:tc>
        <w:tc>
          <w:tcPr>
            <w:tcW w:w="0" w:type="auto"/>
            <w:vAlign w:val="center"/>
          </w:tcPr>
          <w:p w:rsidR="0005778A" w:rsidRDefault="0005778A" w:rsidP="001E628B">
            <w:pPr>
              <w:jc w:val="center"/>
            </w:pPr>
            <w:r>
              <w:t>230°37'13"</w:t>
            </w:r>
          </w:p>
        </w:tc>
        <w:tc>
          <w:tcPr>
            <w:tcW w:w="0" w:type="auto"/>
            <w:vAlign w:val="center"/>
          </w:tcPr>
          <w:p w:rsidR="0005778A" w:rsidRDefault="0005778A" w:rsidP="001E628B">
            <w:pPr>
              <w:jc w:val="center"/>
            </w:pPr>
            <w:r>
              <w:t>17,4</w:t>
            </w:r>
          </w:p>
        </w:tc>
        <w:tc>
          <w:tcPr>
            <w:tcW w:w="0" w:type="auto"/>
            <w:vAlign w:val="center"/>
          </w:tcPr>
          <w:p w:rsidR="0005778A" w:rsidRDefault="0005778A" w:rsidP="001E628B">
            <w:pPr>
              <w:jc w:val="center"/>
            </w:pPr>
            <w:r>
              <w:t>442400,67</w:t>
            </w:r>
          </w:p>
        </w:tc>
        <w:tc>
          <w:tcPr>
            <w:tcW w:w="0" w:type="auto"/>
            <w:vAlign w:val="center"/>
          </w:tcPr>
          <w:p w:rsidR="0005778A" w:rsidRDefault="0005778A" w:rsidP="001E628B">
            <w:pPr>
              <w:jc w:val="center"/>
            </w:pPr>
            <w:r>
              <w:t>2217736,75</w:t>
            </w:r>
          </w:p>
        </w:tc>
      </w:tr>
      <w:tr w:rsidR="0005778A" w:rsidTr="001E628B">
        <w:trPr>
          <w:trHeight w:val="20"/>
        </w:trPr>
        <w:tc>
          <w:tcPr>
            <w:tcW w:w="0" w:type="auto"/>
            <w:vAlign w:val="center"/>
          </w:tcPr>
          <w:p w:rsidR="0005778A" w:rsidRDefault="0005778A" w:rsidP="001E628B">
            <w:pPr>
              <w:jc w:val="center"/>
            </w:pPr>
            <w:r>
              <w:t>3028</w:t>
            </w:r>
          </w:p>
        </w:tc>
        <w:tc>
          <w:tcPr>
            <w:tcW w:w="0" w:type="auto"/>
            <w:vAlign w:val="center"/>
          </w:tcPr>
          <w:p w:rsidR="0005778A" w:rsidRDefault="0005778A" w:rsidP="001E628B">
            <w:pPr>
              <w:jc w:val="center"/>
            </w:pPr>
            <w:r>
              <w:t>142°20'28"</w:t>
            </w:r>
          </w:p>
        </w:tc>
        <w:tc>
          <w:tcPr>
            <w:tcW w:w="0" w:type="auto"/>
            <w:vAlign w:val="center"/>
          </w:tcPr>
          <w:p w:rsidR="0005778A" w:rsidRDefault="0005778A" w:rsidP="001E628B">
            <w:pPr>
              <w:jc w:val="center"/>
            </w:pPr>
            <w:r>
              <w:t>2,32</w:t>
            </w:r>
          </w:p>
        </w:tc>
        <w:tc>
          <w:tcPr>
            <w:tcW w:w="0" w:type="auto"/>
            <w:vAlign w:val="center"/>
          </w:tcPr>
          <w:p w:rsidR="0005778A" w:rsidRDefault="0005778A" w:rsidP="001E628B">
            <w:pPr>
              <w:jc w:val="center"/>
            </w:pPr>
            <w:r>
              <w:t>442387,22</w:t>
            </w:r>
          </w:p>
        </w:tc>
        <w:tc>
          <w:tcPr>
            <w:tcW w:w="0" w:type="auto"/>
            <w:vAlign w:val="center"/>
          </w:tcPr>
          <w:p w:rsidR="0005778A" w:rsidRDefault="0005778A" w:rsidP="001E628B">
            <w:pPr>
              <w:jc w:val="center"/>
            </w:pPr>
            <w:r>
              <w:t>2217725,71</w:t>
            </w:r>
          </w:p>
        </w:tc>
      </w:tr>
      <w:tr w:rsidR="0005778A" w:rsidTr="001E628B">
        <w:trPr>
          <w:trHeight w:val="20"/>
        </w:trPr>
        <w:tc>
          <w:tcPr>
            <w:tcW w:w="0" w:type="auto"/>
            <w:vAlign w:val="center"/>
          </w:tcPr>
          <w:p w:rsidR="0005778A" w:rsidRDefault="0005778A" w:rsidP="001E628B">
            <w:pPr>
              <w:jc w:val="center"/>
            </w:pPr>
            <w:r>
              <w:t>1896</w:t>
            </w:r>
          </w:p>
        </w:tc>
        <w:tc>
          <w:tcPr>
            <w:tcW w:w="0" w:type="auto"/>
            <w:vAlign w:val="center"/>
          </w:tcPr>
          <w:p w:rsidR="0005778A" w:rsidRDefault="0005778A" w:rsidP="001E628B">
            <w:pPr>
              <w:jc w:val="center"/>
            </w:pPr>
            <w:r>
              <w:t>50°25'56"</w:t>
            </w:r>
          </w:p>
        </w:tc>
        <w:tc>
          <w:tcPr>
            <w:tcW w:w="0" w:type="auto"/>
            <w:vAlign w:val="center"/>
          </w:tcPr>
          <w:p w:rsidR="0005778A" w:rsidRDefault="0005778A" w:rsidP="001E628B">
            <w:pPr>
              <w:jc w:val="center"/>
            </w:pPr>
            <w:r>
              <w:t>75,89</w:t>
            </w:r>
          </w:p>
        </w:tc>
        <w:tc>
          <w:tcPr>
            <w:tcW w:w="0" w:type="auto"/>
            <w:vAlign w:val="center"/>
          </w:tcPr>
          <w:p w:rsidR="0005778A" w:rsidRDefault="0005778A" w:rsidP="001E628B">
            <w:pPr>
              <w:jc w:val="center"/>
            </w:pPr>
            <w:r>
              <w:t>442388,64</w:t>
            </w:r>
          </w:p>
        </w:tc>
        <w:tc>
          <w:tcPr>
            <w:tcW w:w="0" w:type="auto"/>
            <w:vAlign w:val="center"/>
          </w:tcPr>
          <w:p w:rsidR="0005778A" w:rsidRDefault="0005778A" w:rsidP="001E628B">
            <w:pPr>
              <w:jc w:val="center"/>
            </w:pPr>
            <w:r>
              <w:t>2217723,87</w:t>
            </w:r>
          </w:p>
        </w:tc>
      </w:tr>
      <w:tr w:rsidR="0005778A" w:rsidTr="001E628B">
        <w:trPr>
          <w:trHeight w:val="20"/>
        </w:trPr>
        <w:tc>
          <w:tcPr>
            <w:tcW w:w="0" w:type="auto"/>
            <w:vAlign w:val="center"/>
          </w:tcPr>
          <w:p w:rsidR="0005778A" w:rsidRDefault="0005778A" w:rsidP="001E628B">
            <w:pPr>
              <w:jc w:val="center"/>
            </w:pPr>
            <w:r>
              <w:t>1893</w:t>
            </w:r>
          </w:p>
        </w:tc>
        <w:tc>
          <w:tcPr>
            <w:tcW w:w="0" w:type="auto"/>
            <w:vAlign w:val="center"/>
          </w:tcPr>
          <w:p w:rsidR="0005778A" w:rsidRDefault="0005778A" w:rsidP="001E628B">
            <w:pPr>
              <w:jc w:val="center"/>
            </w:pPr>
            <w:r>
              <w:t>324°36'19"</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442447,14</w:t>
            </w:r>
          </w:p>
        </w:tc>
        <w:tc>
          <w:tcPr>
            <w:tcW w:w="0" w:type="auto"/>
            <w:vAlign w:val="center"/>
          </w:tcPr>
          <w:p w:rsidR="0005778A" w:rsidRDefault="0005778A" w:rsidP="001E628B">
            <w:pPr>
              <w:jc w:val="center"/>
            </w:pPr>
            <w:r>
              <w:t>2217772,21</w:t>
            </w:r>
          </w:p>
        </w:tc>
      </w:tr>
      <w:tr w:rsidR="0005778A" w:rsidTr="001E628B">
        <w:trPr>
          <w:trHeight w:val="20"/>
        </w:trPr>
        <w:tc>
          <w:tcPr>
            <w:tcW w:w="0" w:type="auto"/>
            <w:vAlign w:val="center"/>
          </w:tcPr>
          <w:p w:rsidR="0005778A" w:rsidRDefault="0005778A" w:rsidP="001E628B">
            <w:pPr>
              <w:jc w:val="center"/>
            </w:pPr>
            <w:r>
              <w:t>3029</w:t>
            </w:r>
          </w:p>
        </w:tc>
        <w:tc>
          <w:tcPr>
            <w:tcW w:w="0" w:type="auto"/>
            <w:vAlign w:val="center"/>
          </w:tcPr>
          <w:p w:rsidR="0005778A" w:rsidRDefault="0005778A" w:rsidP="001E628B">
            <w:pPr>
              <w:jc w:val="center"/>
            </w:pPr>
            <w:r>
              <w:t>230°12'41"</w:t>
            </w:r>
          </w:p>
        </w:tc>
        <w:tc>
          <w:tcPr>
            <w:tcW w:w="0" w:type="auto"/>
            <w:vAlign w:val="center"/>
          </w:tcPr>
          <w:p w:rsidR="0005778A" w:rsidRDefault="0005778A" w:rsidP="001E628B">
            <w:pPr>
              <w:jc w:val="center"/>
            </w:pPr>
            <w:r>
              <w:t>17,44</w:t>
            </w:r>
          </w:p>
        </w:tc>
        <w:tc>
          <w:tcPr>
            <w:tcW w:w="0" w:type="auto"/>
            <w:vAlign w:val="center"/>
          </w:tcPr>
          <w:p w:rsidR="0005778A" w:rsidRDefault="0005778A" w:rsidP="001E628B">
            <w:pPr>
              <w:jc w:val="center"/>
            </w:pPr>
            <w:r>
              <w:t>442446,33</w:t>
            </w:r>
          </w:p>
        </w:tc>
        <w:tc>
          <w:tcPr>
            <w:tcW w:w="0" w:type="auto"/>
            <w:vAlign w:val="center"/>
          </w:tcPr>
          <w:p w:rsidR="0005778A" w:rsidRDefault="0005778A" w:rsidP="001E628B">
            <w:pPr>
              <w:jc w:val="center"/>
            </w:pPr>
            <w:r>
              <w:t>2217773,35</w:t>
            </w:r>
          </w:p>
        </w:tc>
      </w:tr>
      <w:tr w:rsidR="0005778A" w:rsidTr="001E628B">
        <w:trPr>
          <w:trHeight w:val="20"/>
        </w:trPr>
        <w:tc>
          <w:tcPr>
            <w:tcW w:w="0" w:type="auto"/>
            <w:vAlign w:val="center"/>
          </w:tcPr>
          <w:p w:rsidR="0005778A" w:rsidRDefault="0005778A" w:rsidP="001E628B">
            <w:pPr>
              <w:jc w:val="center"/>
            </w:pPr>
            <w:r>
              <w:t>3030</w:t>
            </w:r>
          </w:p>
        </w:tc>
        <w:tc>
          <w:tcPr>
            <w:tcW w:w="0" w:type="auto"/>
            <w:vAlign w:val="center"/>
          </w:tcPr>
          <w:p w:rsidR="0005778A" w:rsidRDefault="0005778A" w:rsidP="001E628B">
            <w:pPr>
              <w:jc w:val="center"/>
            </w:pPr>
            <w:r>
              <w:t>324°24'18"</w:t>
            </w:r>
          </w:p>
        </w:tc>
        <w:tc>
          <w:tcPr>
            <w:tcW w:w="0" w:type="auto"/>
            <w:vAlign w:val="center"/>
          </w:tcPr>
          <w:p w:rsidR="0005778A" w:rsidRDefault="0005778A" w:rsidP="001E628B">
            <w:pPr>
              <w:jc w:val="center"/>
            </w:pPr>
            <w:r>
              <w:t>13,93</w:t>
            </w:r>
          </w:p>
        </w:tc>
        <w:tc>
          <w:tcPr>
            <w:tcW w:w="0" w:type="auto"/>
            <w:vAlign w:val="center"/>
          </w:tcPr>
          <w:p w:rsidR="0005778A" w:rsidRDefault="0005778A" w:rsidP="001E628B">
            <w:pPr>
              <w:jc w:val="center"/>
            </w:pPr>
            <w:r>
              <w:t>442432,93</w:t>
            </w:r>
          </w:p>
        </w:tc>
        <w:tc>
          <w:tcPr>
            <w:tcW w:w="0" w:type="auto"/>
            <w:vAlign w:val="center"/>
          </w:tcPr>
          <w:p w:rsidR="0005778A" w:rsidRDefault="0005778A" w:rsidP="001E628B">
            <w:pPr>
              <w:jc w:val="center"/>
            </w:pPr>
            <w:r>
              <w:t>2217762,19</w:t>
            </w:r>
          </w:p>
        </w:tc>
      </w:tr>
      <w:tr w:rsidR="0005778A" w:rsidTr="001E628B">
        <w:trPr>
          <w:trHeight w:val="20"/>
        </w:trPr>
        <w:tc>
          <w:tcPr>
            <w:tcW w:w="0" w:type="auto"/>
            <w:vAlign w:val="center"/>
          </w:tcPr>
          <w:p w:rsidR="0005778A" w:rsidRDefault="0005778A" w:rsidP="001E628B">
            <w:pPr>
              <w:jc w:val="center"/>
            </w:pPr>
            <w:r>
              <w:t>1882</w:t>
            </w:r>
          </w:p>
        </w:tc>
        <w:tc>
          <w:tcPr>
            <w:tcW w:w="0" w:type="auto"/>
            <w:vAlign w:val="center"/>
          </w:tcPr>
          <w:p w:rsidR="0005778A" w:rsidRDefault="0005778A" w:rsidP="001E628B">
            <w:pPr>
              <w:jc w:val="center"/>
            </w:pPr>
            <w:r>
              <w:t>230°10'57"</w:t>
            </w:r>
          </w:p>
        </w:tc>
        <w:tc>
          <w:tcPr>
            <w:tcW w:w="0" w:type="auto"/>
            <w:vAlign w:val="center"/>
          </w:tcPr>
          <w:p w:rsidR="0005778A" w:rsidRDefault="0005778A" w:rsidP="001E628B">
            <w:pPr>
              <w:jc w:val="center"/>
            </w:pPr>
            <w:r>
              <w:t>80,16</w:t>
            </w:r>
          </w:p>
        </w:tc>
        <w:tc>
          <w:tcPr>
            <w:tcW w:w="0" w:type="auto"/>
            <w:vAlign w:val="center"/>
          </w:tcPr>
          <w:p w:rsidR="0005778A" w:rsidRDefault="0005778A" w:rsidP="001E628B">
            <w:pPr>
              <w:jc w:val="center"/>
            </w:pPr>
            <w:r>
              <w:t>442397,51</w:t>
            </w:r>
          </w:p>
        </w:tc>
        <w:tc>
          <w:tcPr>
            <w:tcW w:w="0" w:type="auto"/>
            <w:vAlign w:val="center"/>
          </w:tcPr>
          <w:p w:rsidR="0005778A" w:rsidRDefault="0005778A" w:rsidP="001E628B">
            <w:pPr>
              <w:jc w:val="center"/>
            </w:pPr>
            <w:r>
              <w:t>2217842,69</w:t>
            </w:r>
          </w:p>
        </w:tc>
      </w:tr>
      <w:tr w:rsidR="0005778A" w:rsidTr="001E628B">
        <w:trPr>
          <w:trHeight w:val="20"/>
        </w:trPr>
        <w:tc>
          <w:tcPr>
            <w:tcW w:w="0" w:type="auto"/>
            <w:vAlign w:val="center"/>
          </w:tcPr>
          <w:p w:rsidR="0005778A" w:rsidRDefault="0005778A" w:rsidP="001E628B">
            <w:pPr>
              <w:jc w:val="center"/>
            </w:pPr>
            <w:r>
              <w:t>1883</w:t>
            </w:r>
          </w:p>
        </w:tc>
        <w:tc>
          <w:tcPr>
            <w:tcW w:w="0" w:type="auto"/>
            <w:vAlign w:val="center"/>
          </w:tcPr>
          <w:p w:rsidR="0005778A" w:rsidRDefault="0005778A" w:rsidP="001E628B">
            <w:pPr>
              <w:jc w:val="center"/>
            </w:pPr>
            <w:r>
              <w:t>142°25'22"</w:t>
            </w:r>
          </w:p>
        </w:tc>
        <w:tc>
          <w:tcPr>
            <w:tcW w:w="0" w:type="auto"/>
            <w:vAlign w:val="center"/>
          </w:tcPr>
          <w:p w:rsidR="0005778A" w:rsidRDefault="0005778A" w:rsidP="001E628B">
            <w:pPr>
              <w:jc w:val="center"/>
            </w:pPr>
            <w:r>
              <w:t>4,05</w:t>
            </w:r>
          </w:p>
        </w:tc>
        <w:tc>
          <w:tcPr>
            <w:tcW w:w="0" w:type="auto"/>
            <w:vAlign w:val="center"/>
          </w:tcPr>
          <w:p w:rsidR="0005778A" w:rsidRDefault="0005778A" w:rsidP="001E628B">
            <w:pPr>
              <w:jc w:val="center"/>
            </w:pPr>
            <w:r>
              <w:t>442335,94</w:t>
            </w:r>
          </w:p>
        </w:tc>
        <w:tc>
          <w:tcPr>
            <w:tcW w:w="0" w:type="auto"/>
            <w:vAlign w:val="center"/>
          </w:tcPr>
          <w:p w:rsidR="0005778A" w:rsidRDefault="0005778A" w:rsidP="001E628B">
            <w:pPr>
              <w:jc w:val="center"/>
            </w:pPr>
            <w:r>
              <w:t>2217791,36</w:t>
            </w:r>
          </w:p>
        </w:tc>
      </w:tr>
      <w:tr w:rsidR="0005778A" w:rsidTr="001E628B">
        <w:trPr>
          <w:trHeight w:val="20"/>
        </w:trPr>
        <w:tc>
          <w:tcPr>
            <w:tcW w:w="0" w:type="auto"/>
            <w:vAlign w:val="center"/>
          </w:tcPr>
          <w:p w:rsidR="0005778A" w:rsidRDefault="0005778A" w:rsidP="001E628B">
            <w:pPr>
              <w:jc w:val="center"/>
            </w:pPr>
            <w:r>
              <w:t>3031</w:t>
            </w:r>
          </w:p>
        </w:tc>
        <w:tc>
          <w:tcPr>
            <w:tcW w:w="0" w:type="auto"/>
            <w:vAlign w:val="center"/>
          </w:tcPr>
          <w:p w:rsidR="0005778A" w:rsidRDefault="0005778A" w:rsidP="001E628B">
            <w:pPr>
              <w:jc w:val="center"/>
            </w:pPr>
            <w:r>
              <w:t>50°20'13"</w:t>
            </w:r>
          </w:p>
        </w:tc>
        <w:tc>
          <w:tcPr>
            <w:tcW w:w="0" w:type="auto"/>
            <w:vAlign w:val="center"/>
          </w:tcPr>
          <w:p w:rsidR="0005778A" w:rsidRDefault="0005778A" w:rsidP="001E628B">
            <w:pPr>
              <w:jc w:val="center"/>
            </w:pPr>
            <w:r>
              <w:t>18,02</w:t>
            </w:r>
          </w:p>
        </w:tc>
        <w:tc>
          <w:tcPr>
            <w:tcW w:w="0" w:type="auto"/>
            <w:vAlign w:val="center"/>
          </w:tcPr>
          <w:p w:rsidR="0005778A" w:rsidRDefault="0005778A" w:rsidP="001E628B">
            <w:pPr>
              <w:jc w:val="center"/>
            </w:pPr>
            <w:r>
              <w:t>442338,41</w:t>
            </w:r>
          </w:p>
        </w:tc>
        <w:tc>
          <w:tcPr>
            <w:tcW w:w="0" w:type="auto"/>
            <w:vAlign w:val="center"/>
          </w:tcPr>
          <w:p w:rsidR="0005778A" w:rsidRDefault="0005778A" w:rsidP="001E628B">
            <w:pPr>
              <w:jc w:val="center"/>
            </w:pPr>
            <w:r>
              <w:t>2217788,15</w:t>
            </w:r>
          </w:p>
        </w:tc>
      </w:tr>
      <w:tr w:rsidR="0005778A" w:rsidTr="001E628B">
        <w:trPr>
          <w:trHeight w:val="20"/>
        </w:trPr>
        <w:tc>
          <w:tcPr>
            <w:tcW w:w="0" w:type="auto"/>
            <w:vAlign w:val="center"/>
          </w:tcPr>
          <w:p w:rsidR="0005778A" w:rsidRDefault="0005778A" w:rsidP="001E628B">
            <w:pPr>
              <w:jc w:val="center"/>
            </w:pPr>
            <w:r>
              <w:t>3032</w:t>
            </w:r>
          </w:p>
        </w:tc>
        <w:tc>
          <w:tcPr>
            <w:tcW w:w="0" w:type="auto"/>
            <w:vAlign w:val="center"/>
          </w:tcPr>
          <w:p w:rsidR="0005778A" w:rsidRDefault="0005778A" w:rsidP="001E628B">
            <w:pPr>
              <w:jc w:val="center"/>
            </w:pPr>
            <w:r>
              <w:t>142°25'57"</w:t>
            </w:r>
          </w:p>
        </w:tc>
        <w:tc>
          <w:tcPr>
            <w:tcW w:w="0" w:type="auto"/>
            <w:vAlign w:val="center"/>
          </w:tcPr>
          <w:p w:rsidR="0005778A" w:rsidRDefault="0005778A" w:rsidP="001E628B">
            <w:pPr>
              <w:jc w:val="center"/>
            </w:pPr>
            <w:r>
              <w:t>33,67</w:t>
            </w:r>
          </w:p>
        </w:tc>
        <w:tc>
          <w:tcPr>
            <w:tcW w:w="0" w:type="auto"/>
            <w:vAlign w:val="center"/>
          </w:tcPr>
          <w:p w:rsidR="0005778A" w:rsidRDefault="0005778A" w:rsidP="001E628B">
            <w:pPr>
              <w:jc w:val="center"/>
            </w:pPr>
            <w:r>
              <w:t>442352,28</w:t>
            </w:r>
          </w:p>
        </w:tc>
        <w:tc>
          <w:tcPr>
            <w:tcW w:w="0" w:type="auto"/>
            <w:vAlign w:val="center"/>
          </w:tcPr>
          <w:p w:rsidR="0005778A" w:rsidRDefault="0005778A" w:rsidP="001E628B">
            <w:pPr>
              <w:jc w:val="center"/>
            </w:pPr>
            <w:r>
              <w:t>2217799,65</w:t>
            </w:r>
          </w:p>
        </w:tc>
      </w:tr>
      <w:tr w:rsidR="0005778A" w:rsidTr="001E628B">
        <w:trPr>
          <w:trHeight w:val="20"/>
        </w:trPr>
        <w:tc>
          <w:tcPr>
            <w:tcW w:w="0" w:type="auto"/>
            <w:vAlign w:val="center"/>
          </w:tcPr>
          <w:p w:rsidR="0005778A" w:rsidRDefault="0005778A" w:rsidP="001E628B">
            <w:pPr>
              <w:jc w:val="center"/>
            </w:pPr>
            <w:r>
              <w:t>1905</w:t>
            </w:r>
          </w:p>
        </w:tc>
        <w:tc>
          <w:tcPr>
            <w:tcW w:w="0" w:type="auto"/>
            <w:vAlign w:val="center"/>
          </w:tcPr>
          <w:p w:rsidR="0005778A" w:rsidRDefault="0005778A" w:rsidP="001E628B">
            <w:pPr>
              <w:jc w:val="center"/>
            </w:pPr>
            <w:r>
              <w:t>50°0'29"</w:t>
            </w:r>
          </w:p>
        </w:tc>
        <w:tc>
          <w:tcPr>
            <w:tcW w:w="0" w:type="auto"/>
            <w:vAlign w:val="center"/>
          </w:tcPr>
          <w:p w:rsidR="0005778A" w:rsidRDefault="0005778A" w:rsidP="001E628B">
            <w:pPr>
              <w:jc w:val="center"/>
            </w:pPr>
            <w:r>
              <w:t>11,02</w:t>
            </w:r>
          </w:p>
        </w:tc>
        <w:tc>
          <w:tcPr>
            <w:tcW w:w="0" w:type="auto"/>
            <w:vAlign w:val="center"/>
          </w:tcPr>
          <w:p w:rsidR="0005778A" w:rsidRDefault="0005778A" w:rsidP="001E628B">
            <w:pPr>
              <w:jc w:val="center"/>
            </w:pPr>
            <w:r>
              <w:t>442372,81</w:t>
            </w:r>
          </w:p>
        </w:tc>
        <w:tc>
          <w:tcPr>
            <w:tcW w:w="0" w:type="auto"/>
            <w:vAlign w:val="center"/>
          </w:tcPr>
          <w:p w:rsidR="0005778A" w:rsidRDefault="0005778A" w:rsidP="001E628B">
            <w:pPr>
              <w:jc w:val="center"/>
            </w:pPr>
            <w:r>
              <w:t>2217772,96</w:t>
            </w:r>
          </w:p>
        </w:tc>
      </w:tr>
      <w:tr w:rsidR="0005778A" w:rsidTr="001E628B">
        <w:trPr>
          <w:trHeight w:val="20"/>
        </w:trPr>
        <w:tc>
          <w:tcPr>
            <w:tcW w:w="0" w:type="auto"/>
            <w:vAlign w:val="center"/>
          </w:tcPr>
          <w:p w:rsidR="0005778A" w:rsidRDefault="0005778A" w:rsidP="001E628B">
            <w:pPr>
              <w:jc w:val="center"/>
            </w:pPr>
            <w:r>
              <w:t>1902</w:t>
            </w:r>
          </w:p>
        </w:tc>
        <w:tc>
          <w:tcPr>
            <w:tcW w:w="0" w:type="auto"/>
            <w:vAlign w:val="center"/>
          </w:tcPr>
          <w:p w:rsidR="0005778A" w:rsidRDefault="0005778A" w:rsidP="001E628B">
            <w:pPr>
              <w:jc w:val="center"/>
            </w:pPr>
            <w:r>
              <w:t>322°25'27"</w:t>
            </w:r>
          </w:p>
        </w:tc>
        <w:tc>
          <w:tcPr>
            <w:tcW w:w="0" w:type="auto"/>
            <w:vAlign w:val="center"/>
          </w:tcPr>
          <w:p w:rsidR="0005778A" w:rsidRDefault="0005778A" w:rsidP="001E628B">
            <w:pPr>
              <w:jc w:val="center"/>
            </w:pPr>
            <w:r>
              <w:t>33,6</w:t>
            </w:r>
          </w:p>
        </w:tc>
        <w:tc>
          <w:tcPr>
            <w:tcW w:w="0" w:type="auto"/>
            <w:vAlign w:val="center"/>
          </w:tcPr>
          <w:p w:rsidR="0005778A" w:rsidRDefault="0005778A" w:rsidP="001E628B">
            <w:pPr>
              <w:jc w:val="center"/>
            </w:pPr>
            <w:r>
              <w:t>442381,25</w:t>
            </w:r>
          </w:p>
        </w:tc>
        <w:tc>
          <w:tcPr>
            <w:tcW w:w="0" w:type="auto"/>
            <w:vAlign w:val="center"/>
          </w:tcPr>
          <w:p w:rsidR="0005778A" w:rsidRDefault="0005778A" w:rsidP="001E628B">
            <w:pPr>
              <w:jc w:val="center"/>
            </w:pPr>
            <w:r>
              <w:t>2217780,04</w:t>
            </w:r>
          </w:p>
        </w:tc>
      </w:tr>
      <w:tr w:rsidR="0005778A" w:rsidTr="001E628B">
        <w:trPr>
          <w:trHeight w:val="20"/>
        </w:trPr>
        <w:tc>
          <w:tcPr>
            <w:tcW w:w="0" w:type="auto"/>
            <w:vAlign w:val="center"/>
          </w:tcPr>
          <w:p w:rsidR="0005778A" w:rsidRDefault="0005778A" w:rsidP="001E628B">
            <w:pPr>
              <w:jc w:val="center"/>
            </w:pPr>
            <w:r>
              <w:t>3033</w:t>
            </w:r>
          </w:p>
        </w:tc>
        <w:tc>
          <w:tcPr>
            <w:tcW w:w="0" w:type="auto"/>
            <w:vAlign w:val="center"/>
          </w:tcPr>
          <w:p w:rsidR="0005778A" w:rsidRDefault="0005778A" w:rsidP="001E628B">
            <w:pPr>
              <w:jc w:val="center"/>
            </w:pPr>
            <w:r>
              <w:t>49°9'21"</w:t>
            </w:r>
          </w:p>
        </w:tc>
        <w:tc>
          <w:tcPr>
            <w:tcW w:w="0" w:type="auto"/>
            <w:vAlign w:val="center"/>
          </w:tcPr>
          <w:p w:rsidR="0005778A" w:rsidRDefault="0005778A" w:rsidP="001E628B">
            <w:pPr>
              <w:jc w:val="center"/>
            </w:pPr>
            <w:r>
              <w:t>11,51</w:t>
            </w:r>
          </w:p>
        </w:tc>
        <w:tc>
          <w:tcPr>
            <w:tcW w:w="0" w:type="auto"/>
            <w:vAlign w:val="center"/>
          </w:tcPr>
          <w:p w:rsidR="0005778A" w:rsidRDefault="0005778A" w:rsidP="001E628B">
            <w:pPr>
              <w:jc w:val="center"/>
            </w:pPr>
            <w:r>
              <w:t>442360,76</w:t>
            </w:r>
          </w:p>
        </w:tc>
        <w:tc>
          <w:tcPr>
            <w:tcW w:w="0" w:type="auto"/>
            <w:vAlign w:val="center"/>
          </w:tcPr>
          <w:p w:rsidR="0005778A" w:rsidRDefault="0005778A" w:rsidP="001E628B">
            <w:pPr>
              <w:jc w:val="center"/>
            </w:pPr>
            <w:r>
              <w:t>2217806,67</w:t>
            </w:r>
          </w:p>
        </w:tc>
      </w:tr>
      <w:tr w:rsidR="0005778A" w:rsidTr="001E628B">
        <w:trPr>
          <w:trHeight w:val="20"/>
        </w:trPr>
        <w:tc>
          <w:tcPr>
            <w:tcW w:w="0" w:type="auto"/>
            <w:vAlign w:val="center"/>
          </w:tcPr>
          <w:p w:rsidR="0005778A" w:rsidRDefault="0005778A" w:rsidP="001E628B">
            <w:pPr>
              <w:jc w:val="center"/>
            </w:pPr>
            <w:r>
              <w:t>3034</w:t>
            </w:r>
          </w:p>
        </w:tc>
        <w:tc>
          <w:tcPr>
            <w:tcW w:w="0" w:type="auto"/>
            <w:vAlign w:val="center"/>
          </w:tcPr>
          <w:p w:rsidR="0005778A" w:rsidRDefault="0005778A" w:rsidP="001E628B">
            <w:pPr>
              <w:jc w:val="center"/>
            </w:pPr>
            <w:r>
              <w:t>48°53'30"</w:t>
            </w:r>
          </w:p>
        </w:tc>
        <w:tc>
          <w:tcPr>
            <w:tcW w:w="0" w:type="auto"/>
            <w:vAlign w:val="center"/>
          </w:tcPr>
          <w:p w:rsidR="0005778A" w:rsidRDefault="0005778A" w:rsidP="001E628B">
            <w:pPr>
              <w:jc w:val="center"/>
            </w:pPr>
            <w:r>
              <w:t>10,42</w:t>
            </w:r>
          </w:p>
        </w:tc>
        <w:tc>
          <w:tcPr>
            <w:tcW w:w="0" w:type="auto"/>
            <w:vAlign w:val="center"/>
          </w:tcPr>
          <w:p w:rsidR="0005778A" w:rsidRDefault="0005778A" w:rsidP="001E628B">
            <w:pPr>
              <w:jc w:val="center"/>
            </w:pPr>
            <w:r>
              <w:t>442369,47</w:t>
            </w:r>
          </w:p>
        </w:tc>
        <w:tc>
          <w:tcPr>
            <w:tcW w:w="0" w:type="auto"/>
            <w:vAlign w:val="center"/>
          </w:tcPr>
          <w:p w:rsidR="0005778A" w:rsidRDefault="0005778A" w:rsidP="001E628B">
            <w:pPr>
              <w:jc w:val="center"/>
            </w:pPr>
            <w:r>
              <w:t>2217814,20</w:t>
            </w:r>
          </w:p>
        </w:tc>
      </w:tr>
      <w:tr w:rsidR="0005778A" w:rsidTr="001E628B">
        <w:trPr>
          <w:trHeight w:val="20"/>
        </w:trPr>
        <w:tc>
          <w:tcPr>
            <w:tcW w:w="0" w:type="auto"/>
            <w:vAlign w:val="center"/>
          </w:tcPr>
          <w:p w:rsidR="0005778A" w:rsidRDefault="0005778A" w:rsidP="001E628B">
            <w:pPr>
              <w:jc w:val="center"/>
            </w:pPr>
            <w:r>
              <w:t>3035</w:t>
            </w:r>
          </w:p>
        </w:tc>
        <w:tc>
          <w:tcPr>
            <w:tcW w:w="0" w:type="auto"/>
            <w:vAlign w:val="center"/>
          </w:tcPr>
          <w:p w:rsidR="0005778A" w:rsidRDefault="0005778A" w:rsidP="001E628B">
            <w:pPr>
              <w:jc w:val="center"/>
            </w:pPr>
            <w:r>
              <w:t>144°25'59"</w:t>
            </w:r>
          </w:p>
        </w:tc>
        <w:tc>
          <w:tcPr>
            <w:tcW w:w="0" w:type="auto"/>
            <w:vAlign w:val="center"/>
          </w:tcPr>
          <w:p w:rsidR="0005778A" w:rsidRDefault="0005778A" w:rsidP="001E628B">
            <w:pPr>
              <w:jc w:val="center"/>
            </w:pPr>
            <w:r>
              <w:t>34,04</w:t>
            </w:r>
          </w:p>
        </w:tc>
        <w:tc>
          <w:tcPr>
            <w:tcW w:w="0" w:type="auto"/>
            <w:vAlign w:val="center"/>
          </w:tcPr>
          <w:p w:rsidR="0005778A" w:rsidRDefault="0005778A" w:rsidP="001E628B">
            <w:pPr>
              <w:jc w:val="center"/>
            </w:pPr>
            <w:r>
              <w:t>442377,32</w:t>
            </w:r>
          </w:p>
        </w:tc>
        <w:tc>
          <w:tcPr>
            <w:tcW w:w="0" w:type="auto"/>
            <w:vAlign w:val="center"/>
          </w:tcPr>
          <w:p w:rsidR="0005778A" w:rsidRDefault="0005778A" w:rsidP="001E628B">
            <w:pPr>
              <w:jc w:val="center"/>
            </w:pPr>
            <w:r>
              <w:t>2217821,05</w:t>
            </w:r>
          </w:p>
        </w:tc>
      </w:tr>
      <w:tr w:rsidR="0005778A" w:rsidTr="001E628B">
        <w:trPr>
          <w:trHeight w:val="20"/>
        </w:trPr>
        <w:tc>
          <w:tcPr>
            <w:tcW w:w="0" w:type="auto"/>
            <w:vAlign w:val="center"/>
          </w:tcPr>
          <w:p w:rsidR="0005778A" w:rsidRDefault="0005778A" w:rsidP="001E628B">
            <w:pPr>
              <w:jc w:val="center"/>
            </w:pPr>
            <w:r>
              <w:t>1901</w:t>
            </w:r>
          </w:p>
        </w:tc>
        <w:tc>
          <w:tcPr>
            <w:tcW w:w="0" w:type="auto"/>
            <w:vAlign w:val="center"/>
          </w:tcPr>
          <w:p w:rsidR="0005778A" w:rsidRDefault="0005778A" w:rsidP="001E628B">
            <w:pPr>
              <w:jc w:val="center"/>
            </w:pPr>
            <w:r>
              <w:t>50°0'6"</w:t>
            </w:r>
          </w:p>
        </w:tc>
        <w:tc>
          <w:tcPr>
            <w:tcW w:w="0" w:type="auto"/>
            <w:vAlign w:val="center"/>
          </w:tcPr>
          <w:p w:rsidR="0005778A" w:rsidRDefault="0005778A" w:rsidP="001E628B">
            <w:pPr>
              <w:jc w:val="center"/>
            </w:pPr>
            <w:r>
              <w:t>11,03</w:t>
            </w:r>
          </w:p>
        </w:tc>
        <w:tc>
          <w:tcPr>
            <w:tcW w:w="0" w:type="auto"/>
            <w:vAlign w:val="center"/>
          </w:tcPr>
          <w:p w:rsidR="0005778A" w:rsidRDefault="0005778A" w:rsidP="001E628B">
            <w:pPr>
              <w:jc w:val="center"/>
            </w:pPr>
            <w:r>
              <w:t>442397,12</w:t>
            </w:r>
          </w:p>
        </w:tc>
        <w:tc>
          <w:tcPr>
            <w:tcW w:w="0" w:type="auto"/>
            <w:vAlign w:val="center"/>
          </w:tcPr>
          <w:p w:rsidR="0005778A" w:rsidRDefault="0005778A" w:rsidP="001E628B">
            <w:pPr>
              <w:jc w:val="center"/>
            </w:pPr>
            <w:r>
              <w:t>2217793,36</w:t>
            </w:r>
          </w:p>
        </w:tc>
      </w:tr>
      <w:tr w:rsidR="0005778A" w:rsidTr="001E628B">
        <w:trPr>
          <w:trHeight w:val="20"/>
        </w:trPr>
        <w:tc>
          <w:tcPr>
            <w:tcW w:w="0" w:type="auto"/>
            <w:vAlign w:val="center"/>
          </w:tcPr>
          <w:p w:rsidR="0005778A" w:rsidRDefault="0005778A" w:rsidP="001E628B">
            <w:pPr>
              <w:jc w:val="center"/>
            </w:pPr>
            <w:r>
              <w:t>1897</w:t>
            </w:r>
          </w:p>
        </w:tc>
        <w:tc>
          <w:tcPr>
            <w:tcW w:w="0" w:type="auto"/>
            <w:vAlign w:val="center"/>
          </w:tcPr>
          <w:p w:rsidR="0005778A" w:rsidRDefault="0005778A" w:rsidP="001E628B">
            <w:pPr>
              <w:jc w:val="center"/>
            </w:pPr>
            <w:r>
              <w:t>324°26'41"</w:t>
            </w:r>
          </w:p>
        </w:tc>
        <w:tc>
          <w:tcPr>
            <w:tcW w:w="0" w:type="auto"/>
            <w:vAlign w:val="center"/>
          </w:tcPr>
          <w:p w:rsidR="0005778A" w:rsidRDefault="0005778A" w:rsidP="001E628B">
            <w:pPr>
              <w:jc w:val="center"/>
            </w:pPr>
            <w:r>
              <w:t>34,26</w:t>
            </w:r>
          </w:p>
        </w:tc>
        <w:tc>
          <w:tcPr>
            <w:tcW w:w="0" w:type="auto"/>
            <w:vAlign w:val="center"/>
          </w:tcPr>
          <w:p w:rsidR="0005778A" w:rsidRDefault="0005778A" w:rsidP="001E628B">
            <w:pPr>
              <w:jc w:val="center"/>
            </w:pPr>
            <w:r>
              <w:t>442405,57</w:t>
            </w:r>
          </w:p>
        </w:tc>
        <w:tc>
          <w:tcPr>
            <w:tcW w:w="0" w:type="auto"/>
            <w:vAlign w:val="center"/>
          </w:tcPr>
          <w:p w:rsidR="0005778A" w:rsidRDefault="0005778A" w:rsidP="001E628B">
            <w:pPr>
              <w:jc w:val="center"/>
            </w:pPr>
            <w:r>
              <w:t>2217800,45</w:t>
            </w:r>
          </w:p>
        </w:tc>
      </w:tr>
      <w:tr w:rsidR="0005778A" w:rsidTr="001E628B">
        <w:trPr>
          <w:trHeight w:val="20"/>
        </w:trPr>
        <w:tc>
          <w:tcPr>
            <w:tcW w:w="0" w:type="auto"/>
            <w:vAlign w:val="center"/>
          </w:tcPr>
          <w:p w:rsidR="0005778A" w:rsidRDefault="0005778A" w:rsidP="001E628B">
            <w:pPr>
              <w:jc w:val="center"/>
            </w:pPr>
            <w:r>
              <w:t>3036</w:t>
            </w:r>
          </w:p>
        </w:tc>
        <w:tc>
          <w:tcPr>
            <w:tcW w:w="0" w:type="auto"/>
            <w:vAlign w:val="center"/>
          </w:tcPr>
          <w:p w:rsidR="0005778A" w:rsidRDefault="0005778A" w:rsidP="001E628B">
            <w:pPr>
              <w:jc w:val="center"/>
            </w:pPr>
            <w:r>
              <w:t>50°25'5"</w:t>
            </w:r>
          </w:p>
        </w:tc>
        <w:tc>
          <w:tcPr>
            <w:tcW w:w="0" w:type="auto"/>
            <w:vAlign w:val="center"/>
          </w:tcPr>
          <w:p w:rsidR="0005778A" w:rsidRDefault="0005778A" w:rsidP="001E628B">
            <w:pPr>
              <w:jc w:val="center"/>
            </w:pPr>
            <w:r>
              <w:t>18,05</w:t>
            </w:r>
          </w:p>
        </w:tc>
        <w:tc>
          <w:tcPr>
            <w:tcW w:w="0" w:type="auto"/>
            <w:vAlign w:val="center"/>
          </w:tcPr>
          <w:p w:rsidR="0005778A" w:rsidRDefault="0005778A" w:rsidP="001E628B">
            <w:pPr>
              <w:jc w:val="center"/>
            </w:pPr>
            <w:r>
              <w:t>442385,65</w:t>
            </w:r>
          </w:p>
        </w:tc>
        <w:tc>
          <w:tcPr>
            <w:tcW w:w="0" w:type="auto"/>
            <w:vAlign w:val="center"/>
          </w:tcPr>
          <w:p w:rsidR="0005778A" w:rsidRDefault="0005778A" w:rsidP="001E628B">
            <w:pPr>
              <w:jc w:val="center"/>
            </w:pPr>
            <w:r>
              <w:t>2217828,32</w:t>
            </w:r>
          </w:p>
        </w:tc>
      </w:tr>
      <w:tr w:rsidR="0005778A" w:rsidTr="001E628B">
        <w:trPr>
          <w:trHeight w:val="20"/>
        </w:trPr>
        <w:tc>
          <w:tcPr>
            <w:tcW w:w="0" w:type="auto"/>
            <w:vAlign w:val="center"/>
          </w:tcPr>
          <w:p w:rsidR="0005778A" w:rsidRDefault="0005778A" w:rsidP="001E628B">
            <w:pPr>
              <w:jc w:val="center"/>
            </w:pPr>
            <w:r>
              <w:t>3037</w:t>
            </w:r>
          </w:p>
        </w:tc>
        <w:tc>
          <w:tcPr>
            <w:tcW w:w="0" w:type="auto"/>
            <w:vAlign w:val="center"/>
          </w:tcPr>
          <w:p w:rsidR="0005778A" w:rsidRDefault="0005778A" w:rsidP="001E628B">
            <w:pPr>
              <w:jc w:val="center"/>
            </w:pPr>
            <w:r>
              <w:t>324°27'44"</w:t>
            </w:r>
          </w:p>
        </w:tc>
        <w:tc>
          <w:tcPr>
            <w:tcW w:w="0" w:type="auto"/>
            <w:vAlign w:val="center"/>
          </w:tcPr>
          <w:p w:rsidR="0005778A" w:rsidRDefault="0005778A" w:rsidP="001E628B">
            <w:pPr>
              <w:jc w:val="center"/>
            </w:pPr>
            <w:r>
              <w:t>3,53</w:t>
            </w:r>
          </w:p>
        </w:tc>
        <w:tc>
          <w:tcPr>
            <w:tcW w:w="0" w:type="auto"/>
            <w:vAlign w:val="center"/>
          </w:tcPr>
          <w:p w:rsidR="0005778A" w:rsidRDefault="0005778A" w:rsidP="001E628B">
            <w:pPr>
              <w:jc w:val="center"/>
            </w:pPr>
            <w:r>
              <w:t>442399,56</w:t>
            </w:r>
          </w:p>
        </w:tc>
        <w:tc>
          <w:tcPr>
            <w:tcW w:w="0" w:type="auto"/>
            <w:vAlign w:val="center"/>
          </w:tcPr>
          <w:p w:rsidR="0005778A" w:rsidRDefault="0005778A" w:rsidP="001E628B">
            <w:pPr>
              <w:jc w:val="center"/>
            </w:pPr>
            <w:r>
              <w:t>2217839,82</w:t>
            </w:r>
          </w:p>
        </w:tc>
      </w:tr>
      <w:tr w:rsidR="0005778A" w:rsidTr="001E628B">
        <w:trPr>
          <w:trHeight w:val="20"/>
        </w:trPr>
        <w:tc>
          <w:tcPr>
            <w:tcW w:w="0" w:type="auto"/>
            <w:vAlign w:val="center"/>
          </w:tcPr>
          <w:p w:rsidR="0005778A" w:rsidRDefault="0005778A" w:rsidP="001E628B">
            <w:pPr>
              <w:jc w:val="center"/>
            </w:pPr>
            <w:r>
              <w:t>1871</w:t>
            </w:r>
          </w:p>
        </w:tc>
        <w:tc>
          <w:tcPr>
            <w:tcW w:w="0" w:type="auto"/>
            <w:vAlign w:val="center"/>
          </w:tcPr>
          <w:p w:rsidR="0005778A" w:rsidRDefault="0005778A" w:rsidP="001E628B">
            <w:pPr>
              <w:jc w:val="center"/>
            </w:pPr>
            <w:r>
              <w:t>229°15'47"</w:t>
            </w:r>
          </w:p>
        </w:tc>
        <w:tc>
          <w:tcPr>
            <w:tcW w:w="0" w:type="auto"/>
            <w:vAlign w:val="center"/>
          </w:tcPr>
          <w:p w:rsidR="0005778A" w:rsidRDefault="0005778A" w:rsidP="001E628B">
            <w:pPr>
              <w:jc w:val="center"/>
            </w:pPr>
            <w:r>
              <w:t>82</w:t>
            </w:r>
          </w:p>
        </w:tc>
        <w:tc>
          <w:tcPr>
            <w:tcW w:w="0" w:type="auto"/>
            <w:vAlign w:val="center"/>
          </w:tcPr>
          <w:p w:rsidR="0005778A" w:rsidRDefault="0005778A" w:rsidP="001E628B">
            <w:pPr>
              <w:jc w:val="center"/>
            </w:pPr>
            <w:r>
              <w:t>442368,18</w:t>
            </w:r>
          </w:p>
        </w:tc>
        <w:tc>
          <w:tcPr>
            <w:tcW w:w="0" w:type="auto"/>
            <w:vAlign w:val="center"/>
          </w:tcPr>
          <w:p w:rsidR="0005778A" w:rsidRDefault="0005778A" w:rsidP="001E628B">
            <w:pPr>
              <w:jc w:val="center"/>
            </w:pPr>
            <w:r>
              <w:t>2217883,73</w:t>
            </w:r>
          </w:p>
        </w:tc>
      </w:tr>
      <w:tr w:rsidR="0005778A" w:rsidTr="001E628B">
        <w:trPr>
          <w:trHeight w:val="20"/>
        </w:trPr>
        <w:tc>
          <w:tcPr>
            <w:tcW w:w="0" w:type="auto"/>
            <w:vAlign w:val="center"/>
          </w:tcPr>
          <w:p w:rsidR="0005778A" w:rsidRDefault="0005778A" w:rsidP="001E628B">
            <w:pPr>
              <w:jc w:val="center"/>
            </w:pPr>
            <w:r>
              <w:t>1872</w:t>
            </w:r>
          </w:p>
        </w:tc>
        <w:tc>
          <w:tcPr>
            <w:tcW w:w="0" w:type="auto"/>
            <w:vAlign w:val="center"/>
          </w:tcPr>
          <w:p w:rsidR="0005778A" w:rsidRDefault="0005778A" w:rsidP="001E628B">
            <w:pPr>
              <w:jc w:val="center"/>
            </w:pPr>
            <w:r>
              <w:t>142°22'50"</w:t>
            </w:r>
          </w:p>
        </w:tc>
        <w:tc>
          <w:tcPr>
            <w:tcW w:w="0" w:type="auto"/>
            <w:vAlign w:val="center"/>
          </w:tcPr>
          <w:p w:rsidR="0005778A" w:rsidRDefault="0005778A" w:rsidP="001E628B">
            <w:pPr>
              <w:jc w:val="center"/>
            </w:pPr>
            <w:r>
              <w:t>6,88</w:t>
            </w:r>
          </w:p>
        </w:tc>
        <w:tc>
          <w:tcPr>
            <w:tcW w:w="0" w:type="auto"/>
            <w:vAlign w:val="center"/>
          </w:tcPr>
          <w:p w:rsidR="0005778A" w:rsidRDefault="0005778A" w:rsidP="001E628B">
            <w:pPr>
              <w:jc w:val="center"/>
            </w:pPr>
            <w:r>
              <w:t>442306,05</w:t>
            </w:r>
          </w:p>
        </w:tc>
        <w:tc>
          <w:tcPr>
            <w:tcW w:w="0" w:type="auto"/>
            <w:vAlign w:val="center"/>
          </w:tcPr>
          <w:p w:rsidR="0005778A" w:rsidRDefault="0005778A" w:rsidP="001E628B">
            <w:pPr>
              <w:jc w:val="center"/>
            </w:pPr>
            <w:r>
              <w:t>2217830,22</w:t>
            </w:r>
          </w:p>
        </w:tc>
      </w:tr>
      <w:tr w:rsidR="0005778A" w:rsidTr="001E628B">
        <w:trPr>
          <w:trHeight w:val="20"/>
        </w:trPr>
        <w:tc>
          <w:tcPr>
            <w:tcW w:w="0" w:type="auto"/>
            <w:vAlign w:val="center"/>
          </w:tcPr>
          <w:p w:rsidR="0005778A" w:rsidRDefault="0005778A" w:rsidP="001E628B">
            <w:pPr>
              <w:jc w:val="center"/>
            </w:pPr>
            <w:r>
              <w:t>3038</w:t>
            </w:r>
          </w:p>
        </w:tc>
        <w:tc>
          <w:tcPr>
            <w:tcW w:w="0" w:type="auto"/>
            <w:vAlign w:val="center"/>
          </w:tcPr>
          <w:p w:rsidR="0005778A" w:rsidRDefault="0005778A" w:rsidP="001E628B">
            <w:pPr>
              <w:jc w:val="center"/>
            </w:pPr>
            <w:r>
              <w:t>50°57'15"</w:t>
            </w:r>
          </w:p>
        </w:tc>
        <w:tc>
          <w:tcPr>
            <w:tcW w:w="0" w:type="auto"/>
            <w:vAlign w:val="center"/>
          </w:tcPr>
          <w:p w:rsidR="0005778A" w:rsidRDefault="0005778A" w:rsidP="001E628B">
            <w:pPr>
              <w:jc w:val="center"/>
            </w:pPr>
            <w:r>
              <w:t>4,64</w:t>
            </w:r>
          </w:p>
        </w:tc>
        <w:tc>
          <w:tcPr>
            <w:tcW w:w="0" w:type="auto"/>
            <w:vAlign w:val="center"/>
          </w:tcPr>
          <w:p w:rsidR="0005778A" w:rsidRDefault="0005778A" w:rsidP="001E628B">
            <w:pPr>
              <w:jc w:val="center"/>
            </w:pPr>
            <w:r>
              <w:t>442310,25</w:t>
            </w:r>
          </w:p>
        </w:tc>
        <w:tc>
          <w:tcPr>
            <w:tcW w:w="0" w:type="auto"/>
            <w:vAlign w:val="center"/>
          </w:tcPr>
          <w:p w:rsidR="0005778A" w:rsidRDefault="0005778A" w:rsidP="001E628B">
            <w:pPr>
              <w:jc w:val="center"/>
            </w:pPr>
            <w:r>
              <w:t>2217824,77</w:t>
            </w:r>
          </w:p>
        </w:tc>
      </w:tr>
      <w:tr w:rsidR="0005778A" w:rsidTr="001E628B">
        <w:trPr>
          <w:trHeight w:val="20"/>
        </w:trPr>
        <w:tc>
          <w:tcPr>
            <w:tcW w:w="0" w:type="auto"/>
            <w:vAlign w:val="center"/>
          </w:tcPr>
          <w:p w:rsidR="0005778A" w:rsidRDefault="0005778A" w:rsidP="001E628B">
            <w:pPr>
              <w:jc w:val="center"/>
            </w:pPr>
            <w:r>
              <w:t>3039</w:t>
            </w:r>
          </w:p>
        </w:tc>
        <w:tc>
          <w:tcPr>
            <w:tcW w:w="0" w:type="auto"/>
            <w:vAlign w:val="center"/>
          </w:tcPr>
          <w:p w:rsidR="0005778A" w:rsidRDefault="0005778A" w:rsidP="001E628B">
            <w:pPr>
              <w:jc w:val="center"/>
            </w:pPr>
            <w:r>
              <w:t>46°28'41"</w:t>
            </w:r>
          </w:p>
        </w:tc>
        <w:tc>
          <w:tcPr>
            <w:tcW w:w="0" w:type="auto"/>
            <w:vAlign w:val="center"/>
          </w:tcPr>
          <w:p w:rsidR="0005778A" w:rsidRDefault="0005778A" w:rsidP="001E628B">
            <w:pPr>
              <w:jc w:val="center"/>
            </w:pPr>
            <w:r>
              <w:t>13,43</w:t>
            </w:r>
          </w:p>
        </w:tc>
        <w:tc>
          <w:tcPr>
            <w:tcW w:w="0" w:type="auto"/>
            <w:vAlign w:val="center"/>
          </w:tcPr>
          <w:p w:rsidR="0005778A" w:rsidRDefault="0005778A" w:rsidP="001E628B">
            <w:pPr>
              <w:jc w:val="center"/>
            </w:pPr>
            <w:r>
              <w:t>442313,85</w:t>
            </w:r>
          </w:p>
        </w:tc>
        <w:tc>
          <w:tcPr>
            <w:tcW w:w="0" w:type="auto"/>
            <w:vAlign w:val="center"/>
          </w:tcPr>
          <w:p w:rsidR="0005778A" w:rsidRDefault="0005778A" w:rsidP="001E628B">
            <w:pPr>
              <w:jc w:val="center"/>
            </w:pPr>
            <w:r>
              <w:t>2217827,69</w:t>
            </w:r>
          </w:p>
        </w:tc>
      </w:tr>
      <w:tr w:rsidR="0005778A" w:rsidTr="001E628B">
        <w:trPr>
          <w:trHeight w:val="20"/>
        </w:trPr>
        <w:tc>
          <w:tcPr>
            <w:tcW w:w="0" w:type="auto"/>
            <w:vAlign w:val="center"/>
          </w:tcPr>
          <w:p w:rsidR="0005778A" w:rsidRDefault="0005778A" w:rsidP="001E628B">
            <w:pPr>
              <w:jc w:val="center"/>
            </w:pPr>
            <w:r>
              <w:t>3040</w:t>
            </w:r>
          </w:p>
        </w:tc>
        <w:tc>
          <w:tcPr>
            <w:tcW w:w="0" w:type="auto"/>
            <w:vAlign w:val="center"/>
          </w:tcPr>
          <w:p w:rsidR="0005778A" w:rsidRDefault="0005778A" w:rsidP="001E628B">
            <w:pPr>
              <w:jc w:val="center"/>
            </w:pPr>
            <w:r>
              <w:t>142°26'36"</w:t>
            </w:r>
          </w:p>
        </w:tc>
        <w:tc>
          <w:tcPr>
            <w:tcW w:w="0" w:type="auto"/>
            <w:vAlign w:val="center"/>
          </w:tcPr>
          <w:p w:rsidR="0005778A" w:rsidRDefault="0005778A" w:rsidP="001E628B">
            <w:pPr>
              <w:jc w:val="center"/>
            </w:pPr>
            <w:r>
              <w:t>23,53</w:t>
            </w:r>
          </w:p>
        </w:tc>
        <w:tc>
          <w:tcPr>
            <w:tcW w:w="0" w:type="auto"/>
            <w:vAlign w:val="center"/>
          </w:tcPr>
          <w:p w:rsidR="0005778A" w:rsidRDefault="0005778A" w:rsidP="001E628B">
            <w:pPr>
              <w:jc w:val="center"/>
            </w:pPr>
            <w:r>
              <w:t>442323,59</w:t>
            </w:r>
          </w:p>
        </w:tc>
        <w:tc>
          <w:tcPr>
            <w:tcW w:w="0" w:type="auto"/>
            <w:vAlign w:val="center"/>
          </w:tcPr>
          <w:p w:rsidR="0005778A" w:rsidRDefault="0005778A" w:rsidP="001E628B">
            <w:pPr>
              <w:jc w:val="center"/>
            </w:pPr>
            <w:r>
              <w:t>2217836,94</w:t>
            </w:r>
          </w:p>
        </w:tc>
      </w:tr>
      <w:tr w:rsidR="0005778A" w:rsidTr="001E628B">
        <w:trPr>
          <w:trHeight w:val="20"/>
        </w:trPr>
        <w:tc>
          <w:tcPr>
            <w:tcW w:w="0" w:type="auto"/>
            <w:vAlign w:val="center"/>
          </w:tcPr>
          <w:p w:rsidR="0005778A" w:rsidRDefault="0005778A" w:rsidP="001E628B">
            <w:pPr>
              <w:jc w:val="center"/>
            </w:pPr>
            <w:r>
              <w:t>3041</w:t>
            </w:r>
          </w:p>
        </w:tc>
        <w:tc>
          <w:tcPr>
            <w:tcW w:w="0" w:type="auto"/>
            <w:vAlign w:val="center"/>
          </w:tcPr>
          <w:p w:rsidR="0005778A" w:rsidRDefault="0005778A" w:rsidP="001E628B">
            <w:pPr>
              <w:jc w:val="center"/>
            </w:pPr>
            <w:r>
              <w:t>233°52'18"</w:t>
            </w:r>
          </w:p>
        </w:tc>
        <w:tc>
          <w:tcPr>
            <w:tcW w:w="0" w:type="auto"/>
            <w:vAlign w:val="center"/>
          </w:tcPr>
          <w:p w:rsidR="0005778A" w:rsidRDefault="0005778A" w:rsidP="001E628B">
            <w:pPr>
              <w:jc w:val="center"/>
            </w:pPr>
            <w:r>
              <w:t>4,17</w:t>
            </w:r>
          </w:p>
        </w:tc>
        <w:tc>
          <w:tcPr>
            <w:tcW w:w="0" w:type="auto"/>
            <w:vAlign w:val="center"/>
          </w:tcPr>
          <w:p w:rsidR="0005778A" w:rsidRDefault="0005778A" w:rsidP="001E628B">
            <w:pPr>
              <w:jc w:val="center"/>
            </w:pPr>
            <w:r>
              <w:t>442337,93</w:t>
            </w:r>
          </w:p>
        </w:tc>
        <w:tc>
          <w:tcPr>
            <w:tcW w:w="0" w:type="auto"/>
            <w:vAlign w:val="center"/>
          </w:tcPr>
          <w:p w:rsidR="0005778A" w:rsidRDefault="0005778A" w:rsidP="001E628B">
            <w:pPr>
              <w:jc w:val="center"/>
            </w:pPr>
            <w:r>
              <w:t>2217818,29</w:t>
            </w:r>
          </w:p>
        </w:tc>
      </w:tr>
      <w:tr w:rsidR="0005778A" w:rsidTr="001E628B">
        <w:trPr>
          <w:trHeight w:val="20"/>
        </w:trPr>
        <w:tc>
          <w:tcPr>
            <w:tcW w:w="0" w:type="auto"/>
            <w:vAlign w:val="center"/>
          </w:tcPr>
          <w:p w:rsidR="0005778A" w:rsidRDefault="0005778A" w:rsidP="001E628B">
            <w:pPr>
              <w:jc w:val="center"/>
            </w:pPr>
            <w:r>
              <w:t>3042</w:t>
            </w:r>
          </w:p>
        </w:tc>
        <w:tc>
          <w:tcPr>
            <w:tcW w:w="0" w:type="auto"/>
            <w:vAlign w:val="center"/>
          </w:tcPr>
          <w:p w:rsidR="0005778A" w:rsidRDefault="0005778A" w:rsidP="001E628B">
            <w:pPr>
              <w:jc w:val="center"/>
            </w:pPr>
            <w:r>
              <w:t>144°11'12"</w:t>
            </w:r>
          </w:p>
        </w:tc>
        <w:tc>
          <w:tcPr>
            <w:tcW w:w="0" w:type="auto"/>
            <w:vAlign w:val="center"/>
          </w:tcPr>
          <w:p w:rsidR="0005778A" w:rsidRDefault="0005778A" w:rsidP="001E628B">
            <w:pPr>
              <w:jc w:val="center"/>
            </w:pPr>
            <w:r>
              <w:t>5,31</w:t>
            </w:r>
          </w:p>
        </w:tc>
        <w:tc>
          <w:tcPr>
            <w:tcW w:w="0" w:type="auto"/>
            <w:vAlign w:val="center"/>
          </w:tcPr>
          <w:p w:rsidR="0005778A" w:rsidRDefault="0005778A" w:rsidP="001E628B">
            <w:pPr>
              <w:jc w:val="center"/>
            </w:pPr>
            <w:r>
              <w:t>442334,56</w:t>
            </w:r>
          </w:p>
        </w:tc>
        <w:tc>
          <w:tcPr>
            <w:tcW w:w="0" w:type="auto"/>
            <w:vAlign w:val="center"/>
          </w:tcPr>
          <w:p w:rsidR="0005778A" w:rsidRDefault="0005778A" w:rsidP="001E628B">
            <w:pPr>
              <w:jc w:val="center"/>
            </w:pPr>
            <w:r>
              <w:t>2217815,83</w:t>
            </w:r>
          </w:p>
        </w:tc>
      </w:tr>
      <w:tr w:rsidR="0005778A" w:rsidTr="001E628B">
        <w:trPr>
          <w:trHeight w:val="20"/>
        </w:trPr>
        <w:tc>
          <w:tcPr>
            <w:tcW w:w="0" w:type="auto"/>
            <w:vAlign w:val="center"/>
          </w:tcPr>
          <w:p w:rsidR="0005778A" w:rsidRDefault="0005778A" w:rsidP="001E628B">
            <w:pPr>
              <w:jc w:val="center"/>
            </w:pPr>
            <w:r>
              <w:t>3043</w:t>
            </w:r>
          </w:p>
        </w:tc>
        <w:tc>
          <w:tcPr>
            <w:tcW w:w="0" w:type="auto"/>
            <w:vAlign w:val="center"/>
          </w:tcPr>
          <w:p w:rsidR="0005778A" w:rsidRDefault="0005778A" w:rsidP="001E628B">
            <w:pPr>
              <w:jc w:val="center"/>
            </w:pPr>
            <w:r>
              <w:t>229°57'11"</w:t>
            </w:r>
          </w:p>
        </w:tc>
        <w:tc>
          <w:tcPr>
            <w:tcW w:w="0" w:type="auto"/>
            <w:vAlign w:val="center"/>
          </w:tcPr>
          <w:p w:rsidR="0005778A" w:rsidRDefault="0005778A" w:rsidP="001E628B">
            <w:pPr>
              <w:jc w:val="center"/>
            </w:pPr>
            <w:r>
              <w:t>13,68</w:t>
            </w:r>
          </w:p>
        </w:tc>
        <w:tc>
          <w:tcPr>
            <w:tcW w:w="0" w:type="auto"/>
            <w:vAlign w:val="center"/>
          </w:tcPr>
          <w:p w:rsidR="0005778A" w:rsidRDefault="0005778A" w:rsidP="001E628B">
            <w:pPr>
              <w:jc w:val="center"/>
            </w:pPr>
            <w:r>
              <w:t>442337,67</w:t>
            </w:r>
          </w:p>
        </w:tc>
        <w:tc>
          <w:tcPr>
            <w:tcW w:w="0" w:type="auto"/>
            <w:vAlign w:val="center"/>
          </w:tcPr>
          <w:p w:rsidR="0005778A" w:rsidRDefault="0005778A" w:rsidP="001E628B">
            <w:pPr>
              <w:jc w:val="center"/>
            </w:pPr>
            <w:r>
              <w:t>2217811,52</w:t>
            </w:r>
          </w:p>
        </w:tc>
      </w:tr>
      <w:tr w:rsidR="0005778A" w:rsidTr="001E628B">
        <w:trPr>
          <w:trHeight w:val="20"/>
        </w:trPr>
        <w:tc>
          <w:tcPr>
            <w:tcW w:w="0" w:type="auto"/>
            <w:vAlign w:val="center"/>
          </w:tcPr>
          <w:p w:rsidR="0005778A" w:rsidRDefault="0005778A" w:rsidP="001E628B">
            <w:pPr>
              <w:jc w:val="center"/>
            </w:pPr>
            <w:r>
              <w:t>3044</w:t>
            </w:r>
          </w:p>
        </w:tc>
        <w:tc>
          <w:tcPr>
            <w:tcW w:w="0" w:type="auto"/>
            <w:vAlign w:val="center"/>
          </w:tcPr>
          <w:p w:rsidR="0005778A" w:rsidRDefault="0005778A" w:rsidP="001E628B">
            <w:pPr>
              <w:jc w:val="center"/>
            </w:pPr>
            <w:r>
              <w:t>143°20'38"</w:t>
            </w:r>
          </w:p>
        </w:tc>
        <w:tc>
          <w:tcPr>
            <w:tcW w:w="0" w:type="auto"/>
            <w:vAlign w:val="center"/>
          </w:tcPr>
          <w:p w:rsidR="0005778A" w:rsidRDefault="0005778A" w:rsidP="001E628B">
            <w:pPr>
              <w:jc w:val="center"/>
            </w:pPr>
            <w:r>
              <w:t>0,54</w:t>
            </w:r>
          </w:p>
        </w:tc>
        <w:tc>
          <w:tcPr>
            <w:tcW w:w="0" w:type="auto"/>
            <w:vAlign w:val="center"/>
          </w:tcPr>
          <w:p w:rsidR="0005778A" w:rsidRDefault="0005778A" w:rsidP="001E628B">
            <w:pPr>
              <w:jc w:val="center"/>
            </w:pPr>
            <w:r>
              <w:t>442327,20</w:t>
            </w:r>
          </w:p>
        </w:tc>
        <w:tc>
          <w:tcPr>
            <w:tcW w:w="0" w:type="auto"/>
            <w:vAlign w:val="center"/>
          </w:tcPr>
          <w:p w:rsidR="0005778A" w:rsidRDefault="0005778A" w:rsidP="001E628B">
            <w:pPr>
              <w:jc w:val="center"/>
            </w:pPr>
            <w:r>
              <w:t>2217802,72</w:t>
            </w:r>
          </w:p>
        </w:tc>
      </w:tr>
      <w:tr w:rsidR="0005778A" w:rsidTr="001E628B">
        <w:trPr>
          <w:trHeight w:val="20"/>
        </w:trPr>
        <w:tc>
          <w:tcPr>
            <w:tcW w:w="0" w:type="auto"/>
            <w:vAlign w:val="center"/>
          </w:tcPr>
          <w:p w:rsidR="0005778A" w:rsidRDefault="0005778A" w:rsidP="001E628B">
            <w:pPr>
              <w:jc w:val="center"/>
            </w:pPr>
            <w:r>
              <w:t>1884</w:t>
            </w:r>
          </w:p>
        </w:tc>
        <w:tc>
          <w:tcPr>
            <w:tcW w:w="0" w:type="auto"/>
            <w:vAlign w:val="center"/>
          </w:tcPr>
          <w:p w:rsidR="0005778A" w:rsidRDefault="0005778A" w:rsidP="001E628B">
            <w:pPr>
              <w:jc w:val="center"/>
            </w:pPr>
            <w:r>
              <w:t>49°45'19"</w:t>
            </w:r>
          </w:p>
        </w:tc>
        <w:tc>
          <w:tcPr>
            <w:tcW w:w="0" w:type="auto"/>
            <w:vAlign w:val="center"/>
          </w:tcPr>
          <w:p w:rsidR="0005778A" w:rsidRDefault="0005778A" w:rsidP="001E628B">
            <w:pPr>
              <w:jc w:val="center"/>
            </w:pPr>
            <w:r>
              <w:t>80,69</w:t>
            </w:r>
          </w:p>
        </w:tc>
        <w:tc>
          <w:tcPr>
            <w:tcW w:w="0" w:type="auto"/>
            <w:vAlign w:val="center"/>
          </w:tcPr>
          <w:p w:rsidR="0005778A" w:rsidRDefault="0005778A" w:rsidP="001E628B">
            <w:pPr>
              <w:jc w:val="center"/>
            </w:pPr>
            <w:r>
              <w:t>442327,52</w:t>
            </w:r>
          </w:p>
        </w:tc>
        <w:tc>
          <w:tcPr>
            <w:tcW w:w="0" w:type="auto"/>
            <w:vAlign w:val="center"/>
          </w:tcPr>
          <w:p w:rsidR="0005778A" w:rsidRDefault="0005778A" w:rsidP="001E628B">
            <w:pPr>
              <w:jc w:val="center"/>
            </w:pPr>
            <w:r>
              <w:t>2217802,29</w:t>
            </w:r>
          </w:p>
        </w:tc>
      </w:tr>
      <w:tr w:rsidR="0005778A" w:rsidTr="001E628B">
        <w:trPr>
          <w:trHeight w:val="20"/>
        </w:trPr>
        <w:tc>
          <w:tcPr>
            <w:tcW w:w="0" w:type="auto"/>
            <w:vAlign w:val="center"/>
          </w:tcPr>
          <w:p w:rsidR="0005778A" w:rsidRDefault="0005778A" w:rsidP="001E628B">
            <w:pPr>
              <w:jc w:val="center"/>
            </w:pPr>
            <w:r>
              <w:t>1881</w:t>
            </w:r>
          </w:p>
        </w:tc>
        <w:tc>
          <w:tcPr>
            <w:tcW w:w="0" w:type="auto"/>
            <w:vAlign w:val="center"/>
          </w:tcPr>
          <w:p w:rsidR="0005778A" w:rsidRDefault="0005778A" w:rsidP="001E628B">
            <w:pPr>
              <w:jc w:val="center"/>
            </w:pPr>
            <w:r>
              <w:t>324°31'48"</w:t>
            </w:r>
          </w:p>
        </w:tc>
        <w:tc>
          <w:tcPr>
            <w:tcW w:w="0" w:type="auto"/>
            <w:vAlign w:val="center"/>
          </w:tcPr>
          <w:p w:rsidR="0005778A" w:rsidRDefault="0005778A" w:rsidP="001E628B">
            <w:pPr>
              <w:jc w:val="center"/>
            </w:pPr>
            <w:r>
              <w:t>0,98</w:t>
            </w:r>
          </w:p>
        </w:tc>
        <w:tc>
          <w:tcPr>
            <w:tcW w:w="0" w:type="auto"/>
            <w:vAlign w:val="center"/>
          </w:tcPr>
          <w:p w:rsidR="0005778A" w:rsidRDefault="0005778A" w:rsidP="001E628B">
            <w:pPr>
              <w:jc w:val="center"/>
            </w:pPr>
            <w:r>
              <w:t>442389,11</w:t>
            </w:r>
          </w:p>
        </w:tc>
        <w:tc>
          <w:tcPr>
            <w:tcW w:w="0" w:type="auto"/>
            <w:vAlign w:val="center"/>
          </w:tcPr>
          <w:p w:rsidR="0005778A" w:rsidRDefault="0005778A" w:rsidP="001E628B">
            <w:pPr>
              <w:jc w:val="center"/>
            </w:pPr>
            <w:r>
              <w:t>2217854,42</w:t>
            </w:r>
          </w:p>
        </w:tc>
      </w:tr>
      <w:tr w:rsidR="0005778A" w:rsidTr="001E628B">
        <w:trPr>
          <w:trHeight w:val="20"/>
        </w:trPr>
        <w:tc>
          <w:tcPr>
            <w:tcW w:w="0" w:type="auto"/>
            <w:vAlign w:val="center"/>
          </w:tcPr>
          <w:p w:rsidR="0005778A" w:rsidRDefault="0005778A" w:rsidP="001E628B">
            <w:pPr>
              <w:jc w:val="center"/>
            </w:pPr>
            <w:r>
              <w:t>3045</w:t>
            </w:r>
          </w:p>
        </w:tc>
        <w:tc>
          <w:tcPr>
            <w:tcW w:w="0" w:type="auto"/>
            <w:vAlign w:val="center"/>
          </w:tcPr>
          <w:p w:rsidR="0005778A" w:rsidRDefault="0005778A" w:rsidP="001E628B">
            <w:pPr>
              <w:jc w:val="center"/>
            </w:pPr>
            <w:r>
              <w:t>231°36'41"</w:t>
            </w:r>
          </w:p>
        </w:tc>
        <w:tc>
          <w:tcPr>
            <w:tcW w:w="0" w:type="auto"/>
            <w:vAlign w:val="center"/>
          </w:tcPr>
          <w:p w:rsidR="0005778A" w:rsidRDefault="0005778A" w:rsidP="001E628B">
            <w:pPr>
              <w:jc w:val="center"/>
            </w:pPr>
            <w:r>
              <w:t>5,28</w:t>
            </w:r>
          </w:p>
        </w:tc>
        <w:tc>
          <w:tcPr>
            <w:tcW w:w="0" w:type="auto"/>
            <w:vAlign w:val="center"/>
          </w:tcPr>
          <w:p w:rsidR="0005778A" w:rsidRDefault="0005778A" w:rsidP="001E628B">
            <w:pPr>
              <w:jc w:val="center"/>
            </w:pPr>
            <w:r>
              <w:t>442388,54</w:t>
            </w:r>
          </w:p>
        </w:tc>
        <w:tc>
          <w:tcPr>
            <w:tcW w:w="0" w:type="auto"/>
            <w:vAlign w:val="center"/>
          </w:tcPr>
          <w:p w:rsidR="0005778A" w:rsidRDefault="0005778A" w:rsidP="001E628B">
            <w:pPr>
              <w:jc w:val="center"/>
            </w:pPr>
            <w:r>
              <w:t>2217855,22</w:t>
            </w:r>
          </w:p>
        </w:tc>
      </w:tr>
      <w:tr w:rsidR="0005778A" w:rsidTr="001E628B">
        <w:trPr>
          <w:trHeight w:val="20"/>
        </w:trPr>
        <w:tc>
          <w:tcPr>
            <w:tcW w:w="0" w:type="auto"/>
            <w:vAlign w:val="center"/>
          </w:tcPr>
          <w:p w:rsidR="0005778A" w:rsidRDefault="0005778A" w:rsidP="001E628B">
            <w:pPr>
              <w:jc w:val="center"/>
            </w:pPr>
            <w:r>
              <w:t>3046</w:t>
            </w:r>
          </w:p>
        </w:tc>
        <w:tc>
          <w:tcPr>
            <w:tcW w:w="0" w:type="auto"/>
            <w:vAlign w:val="center"/>
          </w:tcPr>
          <w:p w:rsidR="0005778A" w:rsidRDefault="0005778A" w:rsidP="001E628B">
            <w:pPr>
              <w:jc w:val="center"/>
            </w:pPr>
            <w:r>
              <w:t>228°35'50"</w:t>
            </w:r>
          </w:p>
        </w:tc>
        <w:tc>
          <w:tcPr>
            <w:tcW w:w="0" w:type="auto"/>
            <w:vAlign w:val="center"/>
          </w:tcPr>
          <w:p w:rsidR="0005778A" w:rsidRDefault="0005778A" w:rsidP="001E628B">
            <w:pPr>
              <w:jc w:val="center"/>
            </w:pPr>
            <w:r>
              <w:t>8,45</w:t>
            </w:r>
          </w:p>
        </w:tc>
        <w:tc>
          <w:tcPr>
            <w:tcW w:w="0" w:type="auto"/>
            <w:vAlign w:val="center"/>
          </w:tcPr>
          <w:p w:rsidR="0005778A" w:rsidRDefault="0005778A" w:rsidP="001E628B">
            <w:pPr>
              <w:jc w:val="center"/>
            </w:pPr>
            <w:r>
              <w:t>442384,40</w:t>
            </w:r>
          </w:p>
        </w:tc>
        <w:tc>
          <w:tcPr>
            <w:tcW w:w="0" w:type="auto"/>
            <w:vAlign w:val="center"/>
          </w:tcPr>
          <w:p w:rsidR="0005778A" w:rsidRDefault="0005778A" w:rsidP="001E628B">
            <w:pPr>
              <w:jc w:val="center"/>
            </w:pPr>
            <w:r>
              <w:t>2217851,94</w:t>
            </w:r>
          </w:p>
        </w:tc>
      </w:tr>
      <w:tr w:rsidR="0005778A" w:rsidTr="001E628B">
        <w:trPr>
          <w:trHeight w:val="20"/>
        </w:trPr>
        <w:tc>
          <w:tcPr>
            <w:tcW w:w="0" w:type="auto"/>
            <w:vAlign w:val="center"/>
          </w:tcPr>
          <w:p w:rsidR="0005778A" w:rsidRDefault="0005778A" w:rsidP="001E628B">
            <w:pPr>
              <w:jc w:val="center"/>
            </w:pPr>
            <w:r>
              <w:t>3047</w:t>
            </w:r>
          </w:p>
        </w:tc>
        <w:tc>
          <w:tcPr>
            <w:tcW w:w="0" w:type="auto"/>
            <w:vAlign w:val="center"/>
          </w:tcPr>
          <w:p w:rsidR="0005778A" w:rsidRDefault="0005778A" w:rsidP="001E628B">
            <w:pPr>
              <w:jc w:val="center"/>
            </w:pPr>
            <w:r>
              <w:t>321°55'53"</w:t>
            </w:r>
          </w:p>
        </w:tc>
        <w:tc>
          <w:tcPr>
            <w:tcW w:w="0" w:type="auto"/>
            <w:vAlign w:val="center"/>
          </w:tcPr>
          <w:p w:rsidR="0005778A" w:rsidRDefault="0005778A" w:rsidP="001E628B">
            <w:pPr>
              <w:jc w:val="center"/>
            </w:pPr>
            <w:r>
              <w:t>1,82</w:t>
            </w:r>
          </w:p>
        </w:tc>
        <w:tc>
          <w:tcPr>
            <w:tcW w:w="0" w:type="auto"/>
            <w:vAlign w:val="center"/>
          </w:tcPr>
          <w:p w:rsidR="0005778A" w:rsidRDefault="0005778A" w:rsidP="001E628B">
            <w:pPr>
              <w:jc w:val="center"/>
            </w:pPr>
            <w:r>
              <w:t>442378,06</w:t>
            </w:r>
          </w:p>
        </w:tc>
        <w:tc>
          <w:tcPr>
            <w:tcW w:w="0" w:type="auto"/>
            <w:vAlign w:val="center"/>
          </w:tcPr>
          <w:p w:rsidR="0005778A" w:rsidRDefault="0005778A" w:rsidP="001E628B">
            <w:pPr>
              <w:jc w:val="center"/>
            </w:pPr>
            <w:r>
              <w:t>2217846,35</w:t>
            </w:r>
          </w:p>
        </w:tc>
      </w:tr>
      <w:tr w:rsidR="0005778A" w:rsidTr="001E628B">
        <w:trPr>
          <w:trHeight w:val="20"/>
        </w:trPr>
        <w:tc>
          <w:tcPr>
            <w:tcW w:w="0" w:type="auto"/>
            <w:vAlign w:val="center"/>
          </w:tcPr>
          <w:p w:rsidR="0005778A" w:rsidRDefault="0005778A" w:rsidP="001E628B">
            <w:pPr>
              <w:jc w:val="center"/>
            </w:pPr>
            <w:r>
              <w:t>3048</w:t>
            </w:r>
          </w:p>
        </w:tc>
        <w:tc>
          <w:tcPr>
            <w:tcW w:w="0" w:type="auto"/>
            <w:vAlign w:val="center"/>
          </w:tcPr>
          <w:p w:rsidR="0005778A" w:rsidRDefault="0005778A" w:rsidP="001E628B">
            <w:pPr>
              <w:jc w:val="center"/>
            </w:pPr>
            <w:r>
              <w:t>233°6'9"</w:t>
            </w:r>
          </w:p>
        </w:tc>
        <w:tc>
          <w:tcPr>
            <w:tcW w:w="0" w:type="auto"/>
            <w:vAlign w:val="center"/>
          </w:tcPr>
          <w:p w:rsidR="0005778A" w:rsidRDefault="0005778A" w:rsidP="001E628B">
            <w:pPr>
              <w:jc w:val="center"/>
            </w:pPr>
            <w:r>
              <w:t>4,16</w:t>
            </w:r>
          </w:p>
        </w:tc>
        <w:tc>
          <w:tcPr>
            <w:tcW w:w="0" w:type="auto"/>
            <w:vAlign w:val="center"/>
          </w:tcPr>
          <w:p w:rsidR="0005778A" w:rsidRDefault="0005778A" w:rsidP="001E628B">
            <w:pPr>
              <w:jc w:val="center"/>
            </w:pPr>
            <w:r>
              <w:t>442376,94</w:t>
            </w:r>
          </w:p>
        </w:tc>
        <w:tc>
          <w:tcPr>
            <w:tcW w:w="0" w:type="auto"/>
            <w:vAlign w:val="center"/>
          </w:tcPr>
          <w:p w:rsidR="0005778A" w:rsidRDefault="0005778A" w:rsidP="001E628B">
            <w:pPr>
              <w:jc w:val="center"/>
            </w:pPr>
            <w:r>
              <w:t>2217847,78</w:t>
            </w:r>
          </w:p>
        </w:tc>
      </w:tr>
      <w:tr w:rsidR="0005778A" w:rsidTr="001E628B">
        <w:trPr>
          <w:trHeight w:val="20"/>
        </w:trPr>
        <w:tc>
          <w:tcPr>
            <w:tcW w:w="0" w:type="auto"/>
            <w:vAlign w:val="center"/>
          </w:tcPr>
          <w:p w:rsidR="0005778A" w:rsidRDefault="0005778A" w:rsidP="001E628B">
            <w:pPr>
              <w:jc w:val="center"/>
            </w:pPr>
            <w:r>
              <w:t>3049</w:t>
            </w:r>
          </w:p>
        </w:tc>
        <w:tc>
          <w:tcPr>
            <w:tcW w:w="0" w:type="auto"/>
            <w:vAlign w:val="center"/>
          </w:tcPr>
          <w:p w:rsidR="0005778A" w:rsidRDefault="0005778A" w:rsidP="001E628B">
            <w:pPr>
              <w:jc w:val="center"/>
            </w:pPr>
            <w:r>
              <w:t>324°17'34"</w:t>
            </w:r>
          </w:p>
        </w:tc>
        <w:tc>
          <w:tcPr>
            <w:tcW w:w="0" w:type="auto"/>
            <w:vAlign w:val="center"/>
          </w:tcPr>
          <w:p w:rsidR="0005778A" w:rsidRDefault="0005778A" w:rsidP="001E628B">
            <w:pPr>
              <w:jc w:val="center"/>
            </w:pPr>
            <w:r>
              <w:t>24,35</w:t>
            </w:r>
          </w:p>
        </w:tc>
        <w:tc>
          <w:tcPr>
            <w:tcW w:w="0" w:type="auto"/>
            <w:vAlign w:val="center"/>
          </w:tcPr>
          <w:p w:rsidR="0005778A" w:rsidRDefault="0005778A" w:rsidP="001E628B">
            <w:pPr>
              <w:jc w:val="center"/>
            </w:pPr>
            <w:r>
              <w:t>442373,61</w:t>
            </w:r>
          </w:p>
        </w:tc>
        <w:tc>
          <w:tcPr>
            <w:tcW w:w="0" w:type="auto"/>
            <w:vAlign w:val="center"/>
          </w:tcPr>
          <w:p w:rsidR="0005778A" w:rsidRDefault="0005778A" w:rsidP="001E628B">
            <w:pPr>
              <w:jc w:val="center"/>
            </w:pPr>
            <w:r>
              <w:t>2217845,28</w:t>
            </w:r>
          </w:p>
        </w:tc>
      </w:tr>
      <w:tr w:rsidR="0005778A" w:rsidTr="001E628B">
        <w:trPr>
          <w:trHeight w:val="20"/>
        </w:trPr>
        <w:tc>
          <w:tcPr>
            <w:tcW w:w="0" w:type="auto"/>
            <w:vAlign w:val="center"/>
          </w:tcPr>
          <w:p w:rsidR="0005778A" w:rsidRDefault="0005778A" w:rsidP="001E628B">
            <w:pPr>
              <w:jc w:val="center"/>
            </w:pPr>
            <w:r>
              <w:t>3050</w:t>
            </w:r>
          </w:p>
        </w:tc>
        <w:tc>
          <w:tcPr>
            <w:tcW w:w="0" w:type="auto"/>
            <w:vAlign w:val="center"/>
          </w:tcPr>
          <w:p w:rsidR="0005778A" w:rsidRDefault="0005778A" w:rsidP="001E628B">
            <w:pPr>
              <w:jc w:val="center"/>
            </w:pPr>
            <w:r>
              <w:t>57°8'29"</w:t>
            </w:r>
          </w:p>
        </w:tc>
        <w:tc>
          <w:tcPr>
            <w:tcW w:w="0" w:type="auto"/>
            <w:vAlign w:val="center"/>
          </w:tcPr>
          <w:p w:rsidR="0005778A" w:rsidRDefault="0005778A" w:rsidP="001E628B">
            <w:pPr>
              <w:jc w:val="center"/>
            </w:pPr>
            <w:r>
              <w:t>10,32</w:t>
            </w:r>
          </w:p>
        </w:tc>
        <w:tc>
          <w:tcPr>
            <w:tcW w:w="0" w:type="auto"/>
            <w:vAlign w:val="center"/>
          </w:tcPr>
          <w:p w:rsidR="0005778A" w:rsidRDefault="0005778A" w:rsidP="001E628B">
            <w:pPr>
              <w:jc w:val="center"/>
            </w:pPr>
            <w:r>
              <w:t>442359,40</w:t>
            </w:r>
          </w:p>
        </w:tc>
        <w:tc>
          <w:tcPr>
            <w:tcW w:w="0" w:type="auto"/>
            <w:vAlign w:val="center"/>
          </w:tcPr>
          <w:p w:rsidR="0005778A" w:rsidRDefault="0005778A" w:rsidP="001E628B">
            <w:pPr>
              <w:jc w:val="center"/>
            </w:pPr>
            <w:r>
              <w:t>2217865,05</w:t>
            </w:r>
          </w:p>
        </w:tc>
      </w:tr>
      <w:tr w:rsidR="0005778A" w:rsidTr="001E628B">
        <w:trPr>
          <w:trHeight w:val="20"/>
        </w:trPr>
        <w:tc>
          <w:tcPr>
            <w:tcW w:w="0" w:type="auto"/>
            <w:vAlign w:val="center"/>
          </w:tcPr>
          <w:p w:rsidR="0005778A" w:rsidRDefault="0005778A" w:rsidP="001E628B">
            <w:pPr>
              <w:jc w:val="center"/>
            </w:pPr>
            <w:r>
              <w:t>3051</w:t>
            </w:r>
          </w:p>
        </w:tc>
        <w:tc>
          <w:tcPr>
            <w:tcW w:w="0" w:type="auto"/>
            <w:vAlign w:val="center"/>
          </w:tcPr>
          <w:p w:rsidR="0005778A" w:rsidRDefault="0005778A" w:rsidP="001E628B">
            <w:pPr>
              <w:jc w:val="center"/>
            </w:pPr>
            <w:r>
              <w:t>46°30'51"</w:t>
            </w:r>
          </w:p>
        </w:tc>
        <w:tc>
          <w:tcPr>
            <w:tcW w:w="0" w:type="auto"/>
            <w:vAlign w:val="center"/>
          </w:tcPr>
          <w:p w:rsidR="0005778A" w:rsidRDefault="0005778A" w:rsidP="001E628B">
            <w:pPr>
              <w:jc w:val="center"/>
            </w:pPr>
            <w:r>
              <w:t>7,76</w:t>
            </w:r>
          </w:p>
        </w:tc>
        <w:tc>
          <w:tcPr>
            <w:tcW w:w="0" w:type="auto"/>
            <w:vAlign w:val="center"/>
          </w:tcPr>
          <w:p w:rsidR="0005778A" w:rsidRDefault="0005778A" w:rsidP="001E628B">
            <w:pPr>
              <w:jc w:val="center"/>
            </w:pPr>
            <w:r>
              <w:t>442368,07</w:t>
            </w:r>
          </w:p>
        </w:tc>
        <w:tc>
          <w:tcPr>
            <w:tcW w:w="0" w:type="auto"/>
            <w:vAlign w:val="center"/>
          </w:tcPr>
          <w:p w:rsidR="0005778A" w:rsidRDefault="0005778A" w:rsidP="001E628B">
            <w:pPr>
              <w:jc w:val="center"/>
            </w:pPr>
            <w:r>
              <w:t>2217870,65</w:t>
            </w:r>
          </w:p>
        </w:tc>
      </w:tr>
      <w:tr w:rsidR="0005778A" w:rsidTr="001E628B">
        <w:trPr>
          <w:trHeight w:val="20"/>
        </w:trPr>
        <w:tc>
          <w:tcPr>
            <w:tcW w:w="0" w:type="auto"/>
            <w:vAlign w:val="center"/>
          </w:tcPr>
          <w:p w:rsidR="0005778A" w:rsidRDefault="0005778A" w:rsidP="001E628B">
            <w:pPr>
              <w:jc w:val="center"/>
            </w:pPr>
            <w:r>
              <w:t>3052</w:t>
            </w:r>
          </w:p>
        </w:tc>
        <w:tc>
          <w:tcPr>
            <w:tcW w:w="0" w:type="auto"/>
            <w:vAlign w:val="center"/>
          </w:tcPr>
          <w:p w:rsidR="0005778A" w:rsidRDefault="0005778A" w:rsidP="001E628B">
            <w:pPr>
              <w:jc w:val="center"/>
            </w:pPr>
            <w:r>
              <w:t>324°30'16"</w:t>
            </w:r>
          </w:p>
        </w:tc>
        <w:tc>
          <w:tcPr>
            <w:tcW w:w="0" w:type="auto"/>
            <w:vAlign w:val="center"/>
          </w:tcPr>
          <w:p w:rsidR="0005778A" w:rsidRDefault="0005778A" w:rsidP="001E628B">
            <w:pPr>
              <w:jc w:val="center"/>
            </w:pPr>
            <w:r>
              <w:t>9,51</w:t>
            </w:r>
          </w:p>
        </w:tc>
        <w:tc>
          <w:tcPr>
            <w:tcW w:w="0" w:type="auto"/>
            <w:vAlign w:val="center"/>
          </w:tcPr>
          <w:p w:rsidR="0005778A" w:rsidRDefault="0005778A" w:rsidP="001E628B">
            <w:pPr>
              <w:jc w:val="center"/>
            </w:pPr>
            <w:r>
              <w:t>442373,70</w:t>
            </w:r>
          </w:p>
        </w:tc>
        <w:tc>
          <w:tcPr>
            <w:tcW w:w="0" w:type="auto"/>
            <w:vAlign w:val="center"/>
          </w:tcPr>
          <w:p w:rsidR="0005778A" w:rsidRDefault="0005778A" w:rsidP="001E628B">
            <w:pPr>
              <w:jc w:val="center"/>
            </w:pPr>
            <w:r>
              <w:t>2217875,99</w:t>
            </w:r>
          </w:p>
        </w:tc>
      </w:tr>
      <w:tr w:rsidR="0005778A" w:rsidTr="001E628B">
        <w:trPr>
          <w:trHeight w:val="20"/>
        </w:trPr>
        <w:tc>
          <w:tcPr>
            <w:tcW w:w="0" w:type="auto"/>
            <w:vAlign w:val="center"/>
          </w:tcPr>
          <w:p w:rsidR="0005778A" w:rsidRDefault="0005778A" w:rsidP="001E628B">
            <w:pPr>
              <w:jc w:val="center"/>
            </w:pPr>
            <w:r>
              <w:t>3053</w:t>
            </w:r>
          </w:p>
        </w:tc>
        <w:tc>
          <w:tcPr>
            <w:tcW w:w="0" w:type="auto"/>
            <w:vAlign w:val="center"/>
          </w:tcPr>
          <w:p w:rsidR="0005778A" w:rsidRDefault="0005778A" w:rsidP="001E628B">
            <w:pPr>
              <w:jc w:val="center"/>
            </w:pPr>
            <w:r>
              <w:t>237°8'4"</w:t>
            </w:r>
          </w:p>
        </w:tc>
        <w:tc>
          <w:tcPr>
            <w:tcW w:w="0" w:type="auto"/>
            <w:vAlign w:val="center"/>
          </w:tcPr>
          <w:p w:rsidR="0005778A" w:rsidRDefault="0005778A" w:rsidP="001E628B">
            <w:pPr>
              <w:jc w:val="center"/>
            </w:pPr>
            <w:r>
              <w:t>12,14</w:t>
            </w:r>
          </w:p>
        </w:tc>
        <w:tc>
          <w:tcPr>
            <w:tcW w:w="0" w:type="auto"/>
            <w:vAlign w:val="center"/>
          </w:tcPr>
          <w:p w:rsidR="0005778A" w:rsidRDefault="0005778A" w:rsidP="001E628B">
            <w:pPr>
              <w:jc w:val="center"/>
            </w:pPr>
            <w:r>
              <w:t>442350,14</w:t>
            </w:r>
          </w:p>
        </w:tc>
        <w:tc>
          <w:tcPr>
            <w:tcW w:w="0" w:type="auto"/>
            <w:vAlign w:val="center"/>
          </w:tcPr>
          <w:p w:rsidR="0005778A" w:rsidRDefault="0005778A" w:rsidP="001E628B">
            <w:pPr>
              <w:jc w:val="center"/>
            </w:pPr>
            <w:r>
              <w:t>2217859,08</w:t>
            </w:r>
          </w:p>
        </w:tc>
      </w:tr>
      <w:tr w:rsidR="0005778A" w:rsidTr="001E628B">
        <w:trPr>
          <w:trHeight w:val="20"/>
        </w:trPr>
        <w:tc>
          <w:tcPr>
            <w:tcW w:w="0" w:type="auto"/>
            <w:vAlign w:val="center"/>
          </w:tcPr>
          <w:p w:rsidR="0005778A" w:rsidRDefault="0005778A" w:rsidP="001E628B">
            <w:pPr>
              <w:jc w:val="center"/>
            </w:pPr>
            <w:r>
              <w:t>3054</w:t>
            </w:r>
          </w:p>
        </w:tc>
        <w:tc>
          <w:tcPr>
            <w:tcW w:w="0" w:type="auto"/>
            <w:vAlign w:val="center"/>
          </w:tcPr>
          <w:p w:rsidR="0005778A" w:rsidRDefault="0005778A" w:rsidP="001E628B">
            <w:pPr>
              <w:jc w:val="center"/>
            </w:pPr>
            <w:r>
              <w:t>226°28'40"</w:t>
            </w:r>
          </w:p>
        </w:tc>
        <w:tc>
          <w:tcPr>
            <w:tcW w:w="0" w:type="auto"/>
            <w:vAlign w:val="center"/>
          </w:tcPr>
          <w:p w:rsidR="0005778A" w:rsidRDefault="0005778A" w:rsidP="001E628B">
            <w:pPr>
              <w:jc w:val="center"/>
            </w:pPr>
            <w:r>
              <w:t>11,52</w:t>
            </w:r>
          </w:p>
        </w:tc>
        <w:tc>
          <w:tcPr>
            <w:tcW w:w="0" w:type="auto"/>
            <w:vAlign w:val="center"/>
          </w:tcPr>
          <w:p w:rsidR="0005778A" w:rsidRDefault="0005778A" w:rsidP="001E628B">
            <w:pPr>
              <w:jc w:val="center"/>
            </w:pPr>
            <w:r>
              <w:t>442339,94</w:t>
            </w:r>
          </w:p>
        </w:tc>
        <w:tc>
          <w:tcPr>
            <w:tcW w:w="0" w:type="auto"/>
            <w:vAlign w:val="center"/>
          </w:tcPr>
          <w:p w:rsidR="0005778A" w:rsidRDefault="0005778A" w:rsidP="001E628B">
            <w:pPr>
              <w:jc w:val="center"/>
            </w:pPr>
            <w:r>
              <w:t>2217852,49</w:t>
            </w:r>
          </w:p>
        </w:tc>
      </w:tr>
      <w:tr w:rsidR="0005778A" w:rsidTr="001E628B">
        <w:trPr>
          <w:trHeight w:val="20"/>
        </w:trPr>
        <w:tc>
          <w:tcPr>
            <w:tcW w:w="0" w:type="auto"/>
            <w:vAlign w:val="center"/>
          </w:tcPr>
          <w:p w:rsidR="0005778A" w:rsidRDefault="0005778A" w:rsidP="001E628B">
            <w:pPr>
              <w:jc w:val="center"/>
            </w:pPr>
            <w:r>
              <w:t>3055</w:t>
            </w:r>
          </w:p>
        </w:tc>
        <w:tc>
          <w:tcPr>
            <w:tcW w:w="0" w:type="auto"/>
            <w:vAlign w:val="center"/>
          </w:tcPr>
          <w:p w:rsidR="0005778A" w:rsidRDefault="0005778A" w:rsidP="001E628B">
            <w:pPr>
              <w:jc w:val="center"/>
            </w:pPr>
            <w:r>
              <w:t>142°23'17"</w:t>
            </w:r>
          </w:p>
        </w:tc>
        <w:tc>
          <w:tcPr>
            <w:tcW w:w="0" w:type="auto"/>
            <w:vAlign w:val="center"/>
          </w:tcPr>
          <w:p w:rsidR="0005778A" w:rsidRDefault="0005778A" w:rsidP="001E628B">
            <w:pPr>
              <w:jc w:val="center"/>
            </w:pPr>
            <w:r>
              <w:t>25,02</w:t>
            </w:r>
          </w:p>
        </w:tc>
        <w:tc>
          <w:tcPr>
            <w:tcW w:w="0" w:type="auto"/>
            <w:vAlign w:val="center"/>
          </w:tcPr>
          <w:p w:rsidR="0005778A" w:rsidRDefault="0005778A" w:rsidP="001E628B">
            <w:pPr>
              <w:jc w:val="center"/>
            </w:pPr>
            <w:r>
              <w:t>442331,59</w:t>
            </w:r>
          </w:p>
        </w:tc>
        <w:tc>
          <w:tcPr>
            <w:tcW w:w="0" w:type="auto"/>
            <w:vAlign w:val="center"/>
          </w:tcPr>
          <w:p w:rsidR="0005778A" w:rsidRDefault="0005778A" w:rsidP="001E628B">
            <w:pPr>
              <w:jc w:val="center"/>
            </w:pPr>
            <w:r>
              <w:t>2217844,56</w:t>
            </w:r>
          </w:p>
        </w:tc>
      </w:tr>
      <w:tr w:rsidR="0005778A" w:rsidTr="001E628B">
        <w:trPr>
          <w:trHeight w:val="20"/>
        </w:trPr>
        <w:tc>
          <w:tcPr>
            <w:tcW w:w="0" w:type="auto"/>
            <w:vAlign w:val="center"/>
          </w:tcPr>
          <w:p w:rsidR="0005778A" w:rsidRDefault="0005778A" w:rsidP="001E628B">
            <w:pPr>
              <w:jc w:val="center"/>
            </w:pPr>
            <w:r>
              <w:t>3056</w:t>
            </w:r>
          </w:p>
        </w:tc>
        <w:tc>
          <w:tcPr>
            <w:tcW w:w="0" w:type="auto"/>
            <w:vAlign w:val="center"/>
          </w:tcPr>
          <w:p w:rsidR="0005778A" w:rsidRDefault="0005778A" w:rsidP="001E628B">
            <w:pPr>
              <w:jc w:val="center"/>
            </w:pPr>
            <w:r>
              <w:t>54°7'49"</w:t>
            </w:r>
          </w:p>
        </w:tc>
        <w:tc>
          <w:tcPr>
            <w:tcW w:w="0" w:type="auto"/>
            <w:vAlign w:val="center"/>
          </w:tcPr>
          <w:p w:rsidR="0005778A" w:rsidRDefault="0005778A" w:rsidP="001E628B">
            <w:pPr>
              <w:jc w:val="center"/>
            </w:pPr>
            <w:r>
              <w:t>4,81</w:t>
            </w:r>
          </w:p>
        </w:tc>
        <w:tc>
          <w:tcPr>
            <w:tcW w:w="0" w:type="auto"/>
            <w:vAlign w:val="center"/>
          </w:tcPr>
          <w:p w:rsidR="0005778A" w:rsidRDefault="0005778A" w:rsidP="001E628B">
            <w:pPr>
              <w:jc w:val="center"/>
            </w:pPr>
            <w:r>
              <w:t>442346,86</w:t>
            </w:r>
          </w:p>
        </w:tc>
        <w:tc>
          <w:tcPr>
            <w:tcW w:w="0" w:type="auto"/>
            <w:vAlign w:val="center"/>
          </w:tcPr>
          <w:p w:rsidR="0005778A" w:rsidRDefault="0005778A" w:rsidP="001E628B">
            <w:pPr>
              <w:jc w:val="center"/>
            </w:pPr>
            <w:r>
              <w:t>2217824,74</w:t>
            </w:r>
          </w:p>
        </w:tc>
      </w:tr>
      <w:tr w:rsidR="0005778A" w:rsidTr="001E628B">
        <w:trPr>
          <w:trHeight w:val="20"/>
        </w:trPr>
        <w:tc>
          <w:tcPr>
            <w:tcW w:w="0" w:type="auto"/>
            <w:vAlign w:val="center"/>
          </w:tcPr>
          <w:p w:rsidR="0005778A" w:rsidRDefault="0005778A" w:rsidP="001E628B">
            <w:pPr>
              <w:jc w:val="center"/>
            </w:pPr>
            <w:r>
              <w:t>3057</w:t>
            </w:r>
          </w:p>
        </w:tc>
        <w:tc>
          <w:tcPr>
            <w:tcW w:w="0" w:type="auto"/>
            <w:vAlign w:val="center"/>
          </w:tcPr>
          <w:p w:rsidR="0005778A" w:rsidRDefault="0005778A" w:rsidP="001E628B">
            <w:pPr>
              <w:jc w:val="center"/>
            </w:pPr>
            <w:r>
              <w:t>144°8'9"</w:t>
            </w:r>
          </w:p>
        </w:tc>
        <w:tc>
          <w:tcPr>
            <w:tcW w:w="0" w:type="auto"/>
            <w:vAlign w:val="center"/>
          </w:tcPr>
          <w:p w:rsidR="0005778A" w:rsidRDefault="0005778A" w:rsidP="001E628B">
            <w:pPr>
              <w:jc w:val="center"/>
            </w:pPr>
            <w:r>
              <w:t>3,87</w:t>
            </w:r>
          </w:p>
        </w:tc>
        <w:tc>
          <w:tcPr>
            <w:tcW w:w="0" w:type="auto"/>
            <w:vAlign w:val="center"/>
          </w:tcPr>
          <w:p w:rsidR="0005778A" w:rsidRDefault="0005778A" w:rsidP="001E628B">
            <w:pPr>
              <w:jc w:val="center"/>
            </w:pPr>
            <w:r>
              <w:t>442350,76</w:t>
            </w:r>
          </w:p>
        </w:tc>
        <w:tc>
          <w:tcPr>
            <w:tcW w:w="0" w:type="auto"/>
            <w:vAlign w:val="center"/>
          </w:tcPr>
          <w:p w:rsidR="0005778A" w:rsidRDefault="0005778A" w:rsidP="001E628B">
            <w:pPr>
              <w:jc w:val="center"/>
            </w:pPr>
            <w:r>
              <w:t>2217827,56</w:t>
            </w:r>
          </w:p>
        </w:tc>
      </w:tr>
      <w:tr w:rsidR="0005778A" w:rsidTr="001E628B">
        <w:trPr>
          <w:trHeight w:val="20"/>
        </w:trPr>
        <w:tc>
          <w:tcPr>
            <w:tcW w:w="0" w:type="auto"/>
            <w:vAlign w:val="center"/>
          </w:tcPr>
          <w:p w:rsidR="0005778A" w:rsidRDefault="0005778A" w:rsidP="001E628B">
            <w:pPr>
              <w:jc w:val="center"/>
            </w:pPr>
            <w:r>
              <w:t>3058</w:t>
            </w:r>
          </w:p>
        </w:tc>
        <w:tc>
          <w:tcPr>
            <w:tcW w:w="0" w:type="auto"/>
            <w:vAlign w:val="center"/>
          </w:tcPr>
          <w:p w:rsidR="0005778A" w:rsidRDefault="0005778A" w:rsidP="001E628B">
            <w:pPr>
              <w:jc w:val="center"/>
            </w:pPr>
            <w:r>
              <w:t>49°45'49"</w:t>
            </w:r>
          </w:p>
        </w:tc>
        <w:tc>
          <w:tcPr>
            <w:tcW w:w="0" w:type="auto"/>
            <w:vAlign w:val="center"/>
          </w:tcPr>
          <w:p w:rsidR="0005778A" w:rsidRDefault="0005778A" w:rsidP="001E628B">
            <w:pPr>
              <w:jc w:val="center"/>
            </w:pPr>
            <w:r>
              <w:t>6,81</w:t>
            </w:r>
          </w:p>
        </w:tc>
        <w:tc>
          <w:tcPr>
            <w:tcW w:w="0" w:type="auto"/>
            <w:vAlign w:val="center"/>
          </w:tcPr>
          <w:p w:rsidR="0005778A" w:rsidRDefault="0005778A" w:rsidP="001E628B">
            <w:pPr>
              <w:jc w:val="center"/>
            </w:pPr>
            <w:r>
              <w:t>442353,03</w:t>
            </w:r>
          </w:p>
        </w:tc>
        <w:tc>
          <w:tcPr>
            <w:tcW w:w="0" w:type="auto"/>
            <w:vAlign w:val="center"/>
          </w:tcPr>
          <w:p w:rsidR="0005778A" w:rsidRDefault="0005778A" w:rsidP="001E628B">
            <w:pPr>
              <w:jc w:val="center"/>
            </w:pPr>
            <w:r>
              <w:t>2217824,42</w:t>
            </w:r>
          </w:p>
        </w:tc>
      </w:tr>
      <w:tr w:rsidR="0005778A" w:rsidTr="001E628B">
        <w:trPr>
          <w:trHeight w:val="20"/>
        </w:trPr>
        <w:tc>
          <w:tcPr>
            <w:tcW w:w="0" w:type="auto"/>
            <w:vAlign w:val="center"/>
          </w:tcPr>
          <w:p w:rsidR="0005778A" w:rsidRDefault="0005778A" w:rsidP="001E628B">
            <w:pPr>
              <w:jc w:val="center"/>
            </w:pPr>
            <w:r>
              <w:t>3059</w:t>
            </w:r>
          </w:p>
        </w:tc>
        <w:tc>
          <w:tcPr>
            <w:tcW w:w="0" w:type="auto"/>
            <w:vAlign w:val="center"/>
          </w:tcPr>
          <w:p w:rsidR="0005778A" w:rsidRDefault="0005778A" w:rsidP="001E628B">
            <w:pPr>
              <w:jc w:val="center"/>
            </w:pPr>
            <w:r>
              <w:t>48°21'6"</w:t>
            </w:r>
          </w:p>
        </w:tc>
        <w:tc>
          <w:tcPr>
            <w:tcW w:w="0" w:type="auto"/>
            <w:vAlign w:val="center"/>
          </w:tcPr>
          <w:p w:rsidR="0005778A" w:rsidRDefault="0005778A" w:rsidP="001E628B">
            <w:pPr>
              <w:jc w:val="center"/>
            </w:pPr>
            <w:r>
              <w:t>6,41</w:t>
            </w:r>
          </w:p>
        </w:tc>
        <w:tc>
          <w:tcPr>
            <w:tcW w:w="0" w:type="auto"/>
            <w:vAlign w:val="center"/>
          </w:tcPr>
          <w:p w:rsidR="0005778A" w:rsidRDefault="0005778A" w:rsidP="001E628B">
            <w:pPr>
              <w:jc w:val="center"/>
            </w:pPr>
            <w:r>
              <w:t>442358,23</w:t>
            </w:r>
          </w:p>
        </w:tc>
        <w:tc>
          <w:tcPr>
            <w:tcW w:w="0" w:type="auto"/>
            <w:vAlign w:val="center"/>
          </w:tcPr>
          <w:p w:rsidR="0005778A" w:rsidRDefault="0005778A" w:rsidP="001E628B">
            <w:pPr>
              <w:jc w:val="center"/>
            </w:pPr>
            <w:r>
              <w:t>2217828,82</w:t>
            </w:r>
          </w:p>
        </w:tc>
      </w:tr>
      <w:tr w:rsidR="0005778A" w:rsidTr="001E628B">
        <w:trPr>
          <w:trHeight w:val="20"/>
        </w:trPr>
        <w:tc>
          <w:tcPr>
            <w:tcW w:w="0" w:type="auto"/>
            <w:vAlign w:val="center"/>
          </w:tcPr>
          <w:p w:rsidR="0005778A" w:rsidRDefault="0005778A" w:rsidP="001E628B">
            <w:pPr>
              <w:jc w:val="center"/>
            </w:pPr>
            <w:r>
              <w:t>3060</w:t>
            </w:r>
          </w:p>
        </w:tc>
        <w:tc>
          <w:tcPr>
            <w:tcW w:w="0" w:type="auto"/>
            <w:vAlign w:val="center"/>
          </w:tcPr>
          <w:p w:rsidR="0005778A" w:rsidRDefault="0005778A" w:rsidP="001E628B">
            <w:pPr>
              <w:jc w:val="center"/>
            </w:pPr>
            <w:r>
              <w:t>322°35'41"</w:t>
            </w:r>
          </w:p>
        </w:tc>
        <w:tc>
          <w:tcPr>
            <w:tcW w:w="0" w:type="auto"/>
            <w:vAlign w:val="center"/>
          </w:tcPr>
          <w:p w:rsidR="0005778A" w:rsidRDefault="0005778A" w:rsidP="001E628B">
            <w:pPr>
              <w:jc w:val="center"/>
            </w:pPr>
            <w:r>
              <w:t>3,21</w:t>
            </w:r>
          </w:p>
        </w:tc>
        <w:tc>
          <w:tcPr>
            <w:tcW w:w="0" w:type="auto"/>
            <w:vAlign w:val="center"/>
          </w:tcPr>
          <w:p w:rsidR="0005778A" w:rsidRDefault="0005778A" w:rsidP="001E628B">
            <w:pPr>
              <w:jc w:val="center"/>
            </w:pPr>
            <w:r>
              <w:t>442363,02</w:t>
            </w:r>
          </w:p>
        </w:tc>
        <w:tc>
          <w:tcPr>
            <w:tcW w:w="0" w:type="auto"/>
            <w:vAlign w:val="center"/>
          </w:tcPr>
          <w:p w:rsidR="0005778A" w:rsidRDefault="0005778A" w:rsidP="001E628B">
            <w:pPr>
              <w:jc w:val="center"/>
            </w:pPr>
            <w:r>
              <w:t>2217833,08</w:t>
            </w:r>
          </w:p>
        </w:tc>
      </w:tr>
      <w:tr w:rsidR="0005778A" w:rsidTr="001E628B">
        <w:trPr>
          <w:trHeight w:val="20"/>
        </w:trPr>
        <w:tc>
          <w:tcPr>
            <w:tcW w:w="0" w:type="auto"/>
            <w:vAlign w:val="center"/>
          </w:tcPr>
          <w:p w:rsidR="0005778A" w:rsidRDefault="0005778A" w:rsidP="001E628B">
            <w:pPr>
              <w:jc w:val="center"/>
            </w:pPr>
            <w:r>
              <w:lastRenderedPageBreak/>
              <w:t>3061</w:t>
            </w:r>
          </w:p>
        </w:tc>
        <w:tc>
          <w:tcPr>
            <w:tcW w:w="0" w:type="auto"/>
            <w:vAlign w:val="center"/>
          </w:tcPr>
          <w:p w:rsidR="0005778A" w:rsidRDefault="0005778A" w:rsidP="001E628B">
            <w:pPr>
              <w:jc w:val="center"/>
            </w:pPr>
            <w:r>
              <w:t>52°47'44"</w:t>
            </w:r>
          </w:p>
        </w:tc>
        <w:tc>
          <w:tcPr>
            <w:tcW w:w="0" w:type="auto"/>
            <w:vAlign w:val="center"/>
          </w:tcPr>
          <w:p w:rsidR="0005778A" w:rsidRDefault="0005778A" w:rsidP="001E628B">
            <w:pPr>
              <w:jc w:val="center"/>
            </w:pPr>
            <w:r>
              <w:t>4,8</w:t>
            </w:r>
          </w:p>
        </w:tc>
        <w:tc>
          <w:tcPr>
            <w:tcW w:w="0" w:type="auto"/>
            <w:vAlign w:val="center"/>
          </w:tcPr>
          <w:p w:rsidR="0005778A" w:rsidRDefault="0005778A" w:rsidP="001E628B">
            <w:pPr>
              <w:jc w:val="center"/>
            </w:pPr>
            <w:r>
              <w:t>442361,07</w:t>
            </w:r>
          </w:p>
        </w:tc>
        <w:tc>
          <w:tcPr>
            <w:tcW w:w="0" w:type="auto"/>
            <w:vAlign w:val="center"/>
          </w:tcPr>
          <w:p w:rsidR="0005778A" w:rsidRDefault="0005778A" w:rsidP="001E628B">
            <w:pPr>
              <w:jc w:val="center"/>
            </w:pPr>
            <w:r>
              <w:t>2217835,63</w:t>
            </w:r>
          </w:p>
        </w:tc>
      </w:tr>
      <w:tr w:rsidR="0005778A" w:rsidTr="001E628B">
        <w:trPr>
          <w:trHeight w:val="20"/>
        </w:trPr>
        <w:tc>
          <w:tcPr>
            <w:tcW w:w="0" w:type="auto"/>
            <w:vAlign w:val="center"/>
          </w:tcPr>
          <w:p w:rsidR="0005778A" w:rsidRDefault="0005778A" w:rsidP="001E628B">
            <w:pPr>
              <w:jc w:val="center"/>
            </w:pPr>
            <w:r>
              <w:t>3062</w:t>
            </w:r>
          </w:p>
        </w:tc>
        <w:tc>
          <w:tcPr>
            <w:tcW w:w="0" w:type="auto"/>
            <w:vAlign w:val="center"/>
          </w:tcPr>
          <w:p w:rsidR="0005778A" w:rsidRDefault="0005778A" w:rsidP="001E628B">
            <w:pPr>
              <w:jc w:val="center"/>
            </w:pPr>
            <w:r>
              <w:t>324°19'50"</w:t>
            </w:r>
          </w:p>
        </w:tc>
        <w:tc>
          <w:tcPr>
            <w:tcW w:w="0" w:type="auto"/>
            <w:vAlign w:val="center"/>
          </w:tcPr>
          <w:p w:rsidR="0005778A" w:rsidRDefault="0005778A" w:rsidP="001E628B">
            <w:pPr>
              <w:jc w:val="center"/>
            </w:pPr>
            <w:r>
              <w:t>25,3</w:t>
            </w:r>
          </w:p>
        </w:tc>
        <w:tc>
          <w:tcPr>
            <w:tcW w:w="0" w:type="auto"/>
            <w:vAlign w:val="center"/>
          </w:tcPr>
          <w:p w:rsidR="0005778A" w:rsidRDefault="0005778A" w:rsidP="001E628B">
            <w:pPr>
              <w:jc w:val="center"/>
            </w:pPr>
            <w:r>
              <w:t>442364,89</w:t>
            </w:r>
          </w:p>
        </w:tc>
        <w:tc>
          <w:tcPr>
            <w:tcW w:w="0" w:type="auto"/>
            <w:vAlign w:val="center"/>
          </w:tcPr>
          <w:p w:rsidR="0005778A" w:rsidRDefault="0005778A" w:rsidP="001E628B">
            <w:pPr>
              <w:jc w:val="center"/>
            </w:pPr>
            <w:r>
              <w:t>2217838,53</w:t>
            </w:r>
          </w:p>
        </w:tc>
      </w:tr>
      <w:tr w:rsidR="0005778A" w:rsidTr="001E628B">
        <w:trPr>
          <w:trHeight w:val="20"/>
        </w:trPr>
        <w:tc>
          <w:tcPr>
            <w:tcW w:w="0" w:type="auto"/>
            <w:vAlign w:val="center"/>
          </w:tcPr>
          <w:p w:rsidR="0005778A" w:rsidRDefault="0005778A" w:rsidP="001E628B">
            <w:pPr>
              <w:jc w:val="center"/>
            </w:pPr>
            <w:r>
              <w:t>1911</w:t>
            </w:r>
          </w:p>
        </w:tc>
        <w:tc>
          <w:tcPr>
            <w:tcW w:w="0" w:type="auto"/>
            <w:vAlign w:val="center"/>
          </w:tcPr>
          <w:p w:rsidR="0005778A" w:rsidRDefault="0005778A" w:rsidP="001E628B">
            <w:pPr>
              <w:jc w:val="center"/>
            </w:pPr>
            <w:r>
              <w:t>230°31'3"</w:t>
            </w:r>
          </w:p>
        </w:tc>
        <w:tc>
          <w:tcPr>
            <w:tcW w:w="0" w:type="auto"/>
            <w:vAlign w:val="center"/>
          </w:tcPr>
          <w:p w:rsidR="0005778A" w:rsidRDefault="0005778A" w:rsidP="001E628B">
            <w:pPr>
              <w:jc w:val="center"/>
            </w:pPr>
            <w:r>
              <w:t>41,99</w:t>
            </w:r>
          </w:p>
        </w:tc>
        <w:tc>
          <w:tcPr>
            <w:tcW w:w="0" w:type="auto"/>
            <w:vAlign w:val="center"/>
          </w:tcPr>
          <w:p w:rsidR="0005778A" w:rsidRDefault="0005778A" w:rsidP="001E628B">
            <w:pPr>
              <w:jc w:val="center"/>
            </w:pPr>
            <w:r>
              <w:t>442576,94</w:t>
            </w:r>
          </w:p>
        </w:tc>
        <w:tc>
          <w:tcPr>
            <w:tcW w:w="0" w:type="auto"/>
            <w:vAlign w:val="center"/>
          </w:tcPr>
          <w:p w:rsidR="0005778A" w:rsidRDefault="0005778A" w:rsidP="001E628B">
            <w:pPr>
              <w:jc w:val="center"/>
            </w:pPr>
            <w:r>
              <w:t>2217871,40</w:t>
            </w:r>
          </w:p>
        </w:tc>
      </w:tr>
      <w:tr w:rsidR="0005778A" w:rsidTr="001E628B">
        <w:trPr>
          <w:trHeight w:val="20"/>
        </w:trPr>
        <w:tc>
          <w:tcPr>
            <w:tcW w:w="0" w:type="auto"/>
            <w:vAlign w:val="center"/>
          </w:tcPr>
          <w:p w:rsidR="0005778A" w:rsidRDefault="0005778A" w:rsidP="001E628B">
            <w:pPr>
              <w:jc w:val="center"/>
            </w:pPr>
            <w:r>
              <w:t>1912</w:t>
            </w:r>
          </w:p>
        </w:tc>
        <w:tc>
          <w:tcPr>
            <w:tcW w:w="0" w:type="auto"/>
            <w:vAlign w:val="center"/>
          </w:tcPr>
          <w:p w:rsidR="0005778A" w:rsidRDefault="0005778A" w:rsidP="001E628B">
            <w:pPr>
              <w:jc w:val="center"/>
            </w:pPr>
            <w:r>
              <w:t>140°57'38"</w:t>
            </w:r>
          </w:p>
        </w:tc>
        <w:tc>
          <w:tcPr>
            <w:tcW w:w="0" w:type="auto"/>
            <w:vAlign w:val="center"/>
          </w:tcPr>
          <w:p w:rsidR="0005778A" w:rsidRDefault="0005778A" w:rsidP="001E628B">
            <w:pPr>
              <w:jc w:val="center"/>
            </w:pPr>
            <w:r>
              <w:t>3,06</w:t>
            </w:r>
          </w:p>
        </w:tc>
        <w:tc>
          <w:tcPr>
            <w:tcW w:w="0" w:type="auto"/>
            <w:vAlign w:val="center"/>
          </w:tcPr>
          <w:p w:rsidR="0005778A" w:rsidRDefault="0005778A" w:rsidP="001E628B">
            <w:pPr>
              <w:jc w:val="center"/>
            </w:pPr>
            <w:r>
              <w:t>442544,53</w:t>
            </w:r>
          </w:p>
        </w:tc>
        <w:tc>
          <w:tcPr>
            <w:tcW w:w="0" w:type="auto"/>
            <w:vAlign w:val="center"/>
          </w:tcPr>
          <w:p w:rsidR="0005778A" w:rsidRDefault="0005778A" w:rsidP="001E628B">
            <w:pPr>
              <w:jc w:val="center"/>
            </w:pPr>
            <w:r>
              <w:t>2217844,70</w:t>
            </w:r>
          </w:p>
        </w:tc>
      </w:tr>
      <w:tr w:rsidR="0005778A" w:rsidTr="001E628B">
        <w:trPr>
          <w:trHeight w:val="20"/>
        </w:trPr>
        <w:tc>
          <w:tcPr>
            <w:tcW w:w="0" w:type="auto"/>
            <w:vAlign w:val="center"/>
          </w:tcPr>
          <w:p w:rsidR="0005778A" w:rsidRDefault="0005778A" w:rsidP="001E628B">
            <w:pPr>
              <w:jc w:val="center"/>
            </w:pPr>
            <w:r>
              <w:t>3063</w:t>
            </w:r>
          </w:p>
        </w:tc>
        <w:tc>
          <w:tcPr>
            <w:tcW w:w="0" w:type="auto"/>
            <w:vAlign w:val="center"/>
          </w:tcPr>
          <w:p w:rsidR="0005778A" w:rsidRDefault="0005778A" w:rsidP="001E628B">
            <w:pPr>
              <w:jc w:val="center"/>
            </w:pPr>
            <w:r>
              <w:t>51°0'2"</w:t>
            </w:r>
          </w:p>
        </w:tc>
        <w:tc>
          <w:tcPr>
            <w:tcW w:w="0" w:type="auto"/>
            <w:vAlign w:val="center"/>
          </w:tcPr>
          <w:p w:rsidR="0005778A" w:rsidRDefault="0005778A" w:rsidP="001E628B">
            <w:pPr>
              <w:jc w:val="center"/>
            </w:pPr>
            <w:r>
              <w:t>5,01</w:t>
            </w:r>
          </w:p>
        </w:tc>
        <w:tc>
          <w:tcPr>
            <w:tcW w:w="0" w:type="auto"/>
            <w:vAlign w:val="center"/>
          </w:tcPr>
          <w:p w:rsidR="0005778A" w:rsidRDefault="0005778A" w:rsidP="001E628B">
            <w:pPr>
              <w:jc w:val="center"/>
            </w:pPr>
            <w:r>
              <w:t>442546,46</w:t>
            </w:r>
          </w:p>
        </w:tc>
        <w:tc>
          <w:tcPr>
            <w:tcW w:w="0" w:type="auto"/>
            <w:vAlign w:val="center"/>
          </w:tcPr>
          <w:p w:rsidR="0005778A" w:rsidRDefault="0005778A" w:rsidP="001E628B">
            <w:pPr>
              <w:jc w:val="center"/>
            </w:pPr>
            <w:r>
              <w:t>2217842,32</w:t>
            </w:r>
          </w:p>
        </w:tc>
      </w:tr>
      <w:tr w:rsidR="0005778A" w:rsidTr="001E628B">
        <w:trPr>
          <w:trHeight w:val="20"/>
        </w:trPr>
        <w:tc>
          <w:tcPr>
            <w:tcW w:w="0" w:type="auto"/>
            <w:vAlign w:val="center"/>
          </w:tcPr>
          <w:p w:rsidR="0005778A" w:rsidRDefault="0005778A" w:rsidP="001E628B">
            <w:pPr>
              <w:jc w:val="center"/>
            </w:pPr>
            <w:r>
              <w:t>3064</w:t>
            </w:r>
          </w:p>
        </w:tc>
        <w:tc>
          <w:tcPr>
            <w:tcW w:w="0" w:type="auto"/>
            <w:vAlign w:val="center"/>
          </w:tcPr>
          <w:p w:rsidR="0005778A" w:rsidRDefault="0005778A" w:rsidP="001E628B">
            <w:pPr>
              <w:jc w:val="center"/>
            </w:pPr>
            <w:r>
              <w:t>46°37'9"</w:t>
            </w:r>
          </w:p>
        </w:tc>
        <w:tc>
          <w:tcPr>
            <w:tcW w:w="0" w:type="auto"/>
            <w:vAlign w:val="center"/>
          </w:tcPr>
          <w:p w:rsidR="0005778A" w:rsidRDefault="0005778A" w:rsidP="001E628B">
            <w:pPr>
              <w:jc w:val="center"/>
            </w:pPr>
            <w:r>
              <w:t>12,01</w:t>
            </w:r>
          </w:p>
        </w:tc>
        <w:tc>
          <w:tcPr>
            <w:tcW w:w="0" w:type="auto"/>
            <w:vAlign w:val="center"/>
          </w:tcPr>
          <w:p w:rsidR="0005778A" w:rsidRDefault="0005778A" w:rsidP="001E628B">
            <w:pPr>
              <w:jc w:val="center"/>
            </w:pPr>
            <w:r>
              <w:t>442550,35</w:t>
            </w:r>
          </w:p>
        </w:tc>
        <w:tc>
          <w:tcPr>
            <w:tcW w:w="0" w:type="auto"/>
            <w:vAlign w:val="center"/>
          </w:tcPr>
          <w:p w:rsidR="0005778A" w:rsidRDefault="0005778A" w:rsidP="001E628B">
            <w:pPr>
              <w:jc w:val="center"/>
            </w:pPr>
            <w:r>
              <w:t>2217845,47</w:t>
            </w:r>
          </w:p>
        </w:tc>
      </w:tr>
      <w:tr w:rsidR="0005778A" w:rsidTr="001E628B">
        <w:trPr>
          <w:trHeight w:val="20"/>
        </w:trPr>
        <w:tc>
          <w:tcPr>
            <w:tcW w:w="0" w:type="auto"/>
            <w:vAlign w:val="center"/>
          </w:tcPr>
          <w:p w:rsidR="0005778A" w:rsidRDefault="0005778A" w:rsidP="001E628B">
            <w:pPr>
              <w:jc w:val="center"/>
            </w:pPr>
            <w:r>
              <w:t>3065</w:t>
            </w:r>
          </w:p>
        </w:tc>
        <w:tc>
          <w:tcPr>
            <w:tcW w:w="0" w:type="auto"/>
            <w:vAlign w:val="center"/>
          </w:tcPr>
          <w:p w:rsidR="0005778A" w:rsidRDefault="0005778A" w:rsidP="001E628B">
            <w:pPr>
              <w:jc w:val="center"/>
            </w:pPr>
            <w:r>
              <w:t>140°46'46"</w:t>
            </w:r>
          </w:p>
        </w:tc>
        <w:tc>
          <w:tcPr>
            <w:tcW w:w="0" w:type="auto"/>
            <w:vAlign w:val="center"/>
          </w:tcPr>
          <w:p w:rsidR="0005778A" w:rsidRDefault="0005778A" w:rsidP="001E628B">
            <w:pPr>
              <w:jc w:val="center"/>
            </w:pPr>
            <w:r>
              <w:t>3,51</w:t>
            </w:r>
          </w:p>
        </w:tc>
        <w:tc>
          <w:tcPr>
            <w:tcW w:w="0" w:type="auto"/>
            <w:vAlign w:val="center"/>
          </w:tcPr>
          <w:p w:rsidR="0005778A" w:rsidRDefault="0005778A" w:rsidP="001E628B">
            <w:pPr>
              <w:jc w:val="center"/>
            </w:pPr>
            <w:r>
              <w:t>442559,08</w:t>
            </w:r>
          </w:p>
        </w:tc>
        <w:tc>
          <w:tcPr>
            <w:tcW w:w="0" w:type="auto"/>
            <w:vAlign w:val="center"/>
          </w:tcPr>
          <w:p w:rsidR="0005778A" w:rsidRDefault="0005778A" w:rsidP="001E628B">
            <w:pPr>
              <w:jc w:val="center"/>
            </w:pPr>
            <w:r>
              <w:t>2217853,72</w:t>
            </w:r>
          </w:p>
        </w:tc>
      </w:tr>
      <w:tr w:rsidR="0005778A" w:rsidTr="001E628B">
        <w:trPr>
          <w:trHeight w:val="20"/>
        </w:trPr>
        <w:tc>
          <w:tcPr>
            <w:tcW w:w="0" w:type="auto"/>
            <w:vAlign w:val="center"/>
          </w:tcPr>
          <w:p w:rsidR="0005778A" w:rsidRDefault="0005778A" w:rsidP="001E628B">
            <w:pPr>
              <w:jc w:val="center"/>
            </w:pPr>
            <w:r>
              <w:t>2588</w:t>
            </w:r>
          </w:p>
        </w:tc>
        <w:tc>
          <w:tcPr>
            <w:tcW w:w="0" w:type="auto"/>
            <w:vAlign w:val="center"/>
          </w:tcPr>
          <w:p w:rsidR="0005778A" w:rsidRDefault="0005778A" w:rsidP="001E628B">
            <w:pPr>
              <w:jc w:val="center"/>
            </w:pPr>
            <w:r>
              <w:t>50°38'6"</w:t>
            </w:r>
          </w:p>
        </w:tc>
        <w:tc>
          <w:tcPr>
            <w:tcW w:w="0" w:type="auto"/>
            <w:vAlign w:val="center"/>
          </w:tcPr>
          <w:p w:rsidR="0005778A" w:rsidRDefault="0005778A" w:rsidP="001E628B">
            <w:pPr>
              <w:jc w:val="center"/>
            </w:pPr>
            <w:r>
              <w:t>7,99</w:t>
            </w:r>
          </w:p>
        </w:tc>
        <w:tc>
          <w:tcPr>
            <w:tcW w:w="0" w:type="auto"/>
            <w:vAlign w:val="center"/>
          </w:tcPr>
          <w:p w:rsidR="0005778A" w:rsidRDefault="0005778A" w:rsidP="001E628B">
            <w:pPr>
              <w:jc w:val="center"/>
            </w:pPr>
            <w:r>
              <w:t>442561,30</w:t>
            </w:r>
          </w:p>
        </w:tc>
        <w:tc>
          <w:tcPr>
            <w:tcW w:w="0" w:type="auto"/>
            <w:vAlign w:val="center"/>
          </w:tcPr>
          <w:p w:rsidR="0005778A" w:rsidRDefault="0005778A" w:rsidP="001E628B">
            <w:pPr>
              <w:jc w:val="center"/>
            </w:pPr>
            <w:r>
              <w:t>2217851,00</w:t>
            </w:r>
          </w:p>
        </w:tc>
      </w:tr>
      <w:tr w:rsidR="0005778A" w:rsidTr="001E628B">
        <w:trPr>
          <w:trHeight w:val="20"/>
        </w:trPr>
        <w:tc>
          <w:tcPr>
            <w:tcW w:w="0" w:type="auto"/>
            <w:vAlign w:val="center"/>
          </w:tcPr>
          <w:p w:rsidR="0005778A" w:rsidRDefault="0005778A" w:rsidP="001E628B">
            <w:pPr>
              <w:jc w:val="center"/>
            </w:pPr>
            <w:r>
              <w:t>2587</w:t>
            </w:r>
          </w:p>
        </w:tc>
        <w:tc>
          <w:tcPr>
            <w:tcW w:w="0" w:type="auto"/>
            <w:vAlign w:val="center"/>
          </w:tcPr>
          <w:p w:rsidR="0005778A" w:rsidRDefault="0005778A" w:rsidP="001E628B">
            <w:pPr>
              <w:jc w:val="center"/>
            </w:pPr>
            <w:r>
              <w:t>320°52'44"</w:t>
            </w:r>
          </w:p>
        </w:tc>
        <w:tc>
          <w:tcPr>
            <w:tcW w:w="0" w:type="auto"/>
            <w:vAlign w:val="center"/>
          </w:tcPr>
          <w:p w:rsidR="0005778A" w:rsidRDefault="0005778A" w:rsidP="001E628B">
            <w:pPr>
              <w:jc w:val="center"/>
            </w:pPr>
            <w:r>
              <w:t>4,07</w:t>
            </w:r>
          </w:p>
        </w:tc>
        <w:tc>
          <w:tcPr>
            <w:tcW w:w="0" w:type="auto"/>
            <w:vAlign w:val="center"/>
          </w:tcPr>
          <w:p w:rsidR="0005778A" w:rsidRDefault="0005778A" w:rsidP="001E628B">
            <w:pPr>
              <w:jc w:val="center"/>
            </w:pPr>
            <w:r>
              <w:t>442567,48</w:t>
            </w:r>
          </w:p>
        </w:tc>
        <w:tc>
          <w:tcPr>
            <w:tcW w:w="0" w:type="auto"/>
            <w:vAlign w:val="center"/>
          </w:tcPr>
          <w:p w:rsidR="0005778A" w:rsidRDefault="0005778A" w:rsidP="001E628B">
            <w:pPr>
              <w:jc w:val="center"/>
            </w:pPr>
            <w:r>
              <w:t>2217856,07</w:t>
            </w:r>
          </w:p>
        </w:tc>
      </w:tr>
      <w:tr w:rsidR="0005778A" w:rsidTr="001E628B">
        <w:trPr>
          <w:trHeight w:val="20"/>
        </w:trPr>
        <w:tc>
          <w:tcPr>
            <w:tcW w:w="0" w:type="auto"/>
            <w:vAlign w:val="center"/>
          </w:tcPr>
          <w:p w:rsidR="0005778A" w:rsidRDefault="0005778A" w:rsidP="001E628B">
            <w:pPr>
              <w:jc w:val="center"/>
            </w:pPr>
            <w:r>
              <w:t>3066</w:t>
            </w:r>
          </w:p>
        </w:tc>
        <w:tc>
          <w:tcPr>
            <w:tcW w:w="0" w:type="auto"/>
            <w:vAlign w:val="center"/>
          </w:tcPr>
          <w:p w:rsidR="0005778A" w:rsidRDefault="0005778A" w:rsidP="001E628B">
            <w:pPr>
              <w:jc w:val="center"/>
            </w:pPr>
            <w:r>
              <w:t>46°55'27"</w:t>
            </w:r>
          </w:p>
        </w:tc>
        <w:tc>
          <w:tcPr>
            <w:tcW w:w="0" w:type="auto"/>
            <w:vAlign w:val="center"/>
          </w:tcPr>
          <w:p w:rsidR="0005778A" w:rsidRDefault="0005778A" w:rsidP="001E628B">
            <w:pPr>
              <w:jc w:val="center"/>
            </w:pPr>
            <w:r>
              <w:t>17,06</w:t>
            </w:r>
          </w:p>
        </w:tc>
        <w:tc>
          <w:tcPr>
            <w:tcW w:w="0" w:type="auto"/>
            <w:vAlign w:val="center"/>
          </w:tcPr>
          <w:p w:rsidR="0005778A" w:rsidRDefault="0005778A" w:rsidP="001E628B">
            <w:pPr>
              <w:jc w:val="center"/>
            </w:pPr>
            <w:r>
              <w:t>442564,91</w:t>
            </w:r>
          </w:p>
        </w:tc>
        <w:tc>
          <w:tcPr>
            <w:tcW w:w="0" w:type="auto"/>
            <w:vAlign w:val="center"/>
          </w:tcPr>
          <w:p w:rsidR="0005778A" w:rsidRDefault="0005778A" w:rsidP="001E628B">
            <w:pPr>
              <w:jc w:val="center"/>
            </w:pPr>
            <w:r>
              <w:t>2217859,23</w:t>
            </w:r>
          </w:p>
        </w:tc>
      </w:tr>
      <w:tr w:rsidR="0005778A" w:rsidTr="001E628B">
        <w:trPr>
          <w:trHeight w:val="20"/>
        </w:trPr>
        <w:tc>
          <w:tcPr>
            <w:tcW w:w="0" w:type="auto"/>
            <w:vAlign w:val="center"/>
          </w:tcPr>
          <w:p w:rsidR="0005778A" w:rsidRDefault="0005778A" w:rsidP="001E628B">
            <w:pPr>
              <w:jc w:val="center"/>
            </w:pPr>
            <w:r>
              <w:t>3067</w:t>
            </w:r>
          </w:p>
        </w:tc>
        <w:tc>
          <w:tcPr>
            <w:tcW w:w="0" w:type="auto"/>
            <w:vAlign w:val="center"/>
          </w:tcPr>
          <w:p w:rsidR="0005778A" w:rsidRDefault="0005778A" w:rsidP="001E628B">
            <w:pPr>
              <w:jc w:val="center"/>
            </w:pPr>
            <w:r>
              <w:t>320°24'43"</w:t>
            </w:r>
          </w:p>
        </w:tc>
        <w:tc>
          <w:tcPr>
            <w:tcW w:w="0" w:type="auto"/>
            <w:vAlign w:val="center"/>
          </w:tcPr>
          <w:p w:rsidR="0005778A" w:rsidRDefault="0005778A" w:rsidP="001E628B">
            <w:pPr>
              <w:jc w:val="center"/>
            </w:pPr>
            <w:r>
              <w:t>0,67</w:t>
            </w:r>
          </w:p>
        </w:tc>
        <w:tc>
          <w:tcPr>
            <w:tcW w:w="0" w:type="auto"/>
            <w:vAlign w:val="center"/>
          </w:tcPr>
          <w:p w:rsidR="0005778A" w:rsidRDefault="0005778A" w:rsidP="001E628B">
            <w:pPr>
              <w:jc w:val="center"/>
            </w:pPr>
            <w:r>
              <w:t>442577,37</w:t>
            </w:r>
          </w:p>
        </w:tc>
        <w:tc>
          <w:tcPr>
            <w:tcW w:w="0" w:type="auto"/>
            <w:vAlign w:val="center"/>
          </w:tcPr>
          <w:p w:rsidR="0005778A" w:rsidRDefault="0005778A" w:rsidP="001E628B">
            <w:pPr>
              <w:jc w:val="center"/>
            </w:pPr>
            <w:r>
              <w:t>2217870,88</w:t>
            </w:r>
          </w:p>
        </w:tc>
      </w:tr>
      <w:tr w:rsidR="0005778A" w:rsidTr="001E628B">
        <w:trPr>
          <w:trHeight w:val="20"/>
        </w:trPr>
        <w:tc>
          <w:tcPr>
            <w:tcW w:w="0" w:type="auto"/>
            <w:vAlign w:val="center"/>
          </w:tcPr>
          <w:p w:rsidR="0005778A" w:rsidRDefault="0005778A" w:rsidP="001E628B">
            <w:pPr>
              <w:jc w:val="center"/>
            </w:pPr>
            <w:r>
              <w:t>3068</w:t>
            </w:r>
          </w:p>
        </w:tc>
        <w:tc>
          <w:tcPr>
            <w:tcW w:w="0" w:type="auto"/>
            <w:vAlign w:val="center"/>
          </w:tcPr>
          <w:p w:rsidR="0005778A" w:rsidRDefault="0005778A" w:rsidP="001E628B">
            <w:pPr>
              <w:jc w:val="center"/>
            </w:pPr>
            <w:r>
              <w:t>239°48'7"</w:t>
            </w:r>
          </w:p>
        </w:tc>
        <w:tc>
          <w:tcPr>
            <w:tcW w:w="0" w:type="auto"/>
            <w:vAlign w:val="center"/>
          </w:tcPr>
          <w:p w:rsidR="0005778A" w:rsidRDefault="0005778A" w:rsidP="001E628B">
            <w:pPr>
              <w:jc w:val="center"/>
            </w:pPr>
            <w:r>
              <w:t>2,82</w:t>
            </w:r>
          </w:p>
        </w:tc>
        <w:tc>
          <w:tcPr>
            <w:tcW w:w="0" w:type="auto"/>
            <w:vAlign w:val="center"/>
          </w:tcPr>
          <w:p w:rsidR="0005778A" w:rsidRDefault="0005778A" w:rsidP="001E628B">
            <w:pPr>
              <w:jc w:val="center"/>
            </w:pPr>
            <w:r>
              <w:t>442570,85</w:t>
            </w:r>
          </w:p>
        </w:tc>
        <w:tc>
          <w:tcPr>
            <w:tcW w:w="0" w:type="auto"/>
            <w:vAlign w:val="center"/>
          </w:tcPr>
          <w:p w:rsidR="0005778A" w:rsidRDefault="0005778A" w:rsidP="001E628B">
            <w:pPr>
              <w:jc w:val="center"/>
            </w:pPr>
            <w:r>
              <w:t>2217878,91</w:t>
            </w:r>
          </w:p>
        </w:tc>
      </w:tr>
      <w:tr w:rsidR="0005778A" w:rsidTr="001E628B">
        <w:trPr>
          <w:trHeight w:val="20"/>
        </w:trPr>
        <w:tc>
          <w:tcPr>
            <w:tcW w:w="0" w:type="auto"/>
            <w:vAlign w:val="center"/>
          </w:tcPr>
          <w:p w:rsidR="0005778A" w:rsidRDefault="0005778A" w:rsidP="001E628B">
            <w:pPr>
              <w:jc w:val="center"/>
            </w:pPr>
            <w:r>
              <w:t>3069</w:t>
            </w:r>
          </w:p>
        </w:tc>
        <w:tc>
          <w:tcPr>
            <w:tcW w:w="0" w:type="auto"/>
            <w:vAlign w:val="center"/>
          </w:tcPr>
          <w:p w:rsidR="0005778A" w:rsidRDefault="0005778A" w:rsidP="001E628B">
            <w:pPr>
              <w:jc w:val="center"/>
            </w:pPr>
            <w:r>
              <w:t>230°47'55"</w:t>
            </w:r>
          </w:p>
        </w:tc>
        <w:tc>
          <w:tcPr>
            <w:tcW w:w="0" w:type="auto"/>
            <w:vAlign w:val="center"/>
          </w:tcPr>
          <w:p w:rsidR="0005778A" w:rsidRDefault="0005778A" w:rsidP="001E628B">
            <w:pPr>
              <w:jc w:val="center"/>
            </w:pPr>
            <w:r>
              <w:t>14,21</w:t>
            </w:r>
          </w:p>
        </w:tc>
        <w:tc>
          <w:tcPr>
            <w:tcW w:w="0" w:type="auto"/>
            <w:vAlign w:val="center"/>
          </w:tcPr>
          <w:p w:rsidR="0005778A" w:rsidRDefault="0005778A" w:rsidP="001E628B">
            <w:pPr>
              <w:jc w:val="center"/>
            </w:pPr>
            <w:r>
              <w:t>442568,41</w:t>
            </w:r>
          </w:p>
        </w:tc>
        <w:tc>
          <w:tcPr>
            <w:tcW w:w="0" w:type="auto"/>
            <w:vAlign w:val="center"/>
          </w:tcPr>
          <w:p w:rsidR="0005778A" w:rsidRDefault="0005778A" w:rsidP="001E628B">
            <w:pPr>
              <w:jc w:val="center"/>
            </w:pPr>
            <w:r>
              <w:t>2217877,49</w:t>
            </w:r>
          </w:p>
        </w:tc>
      </w:tr>
      <w:tr w:rsidR="0005778A" w:rsidTr="001E628B">
        <w:trPr>
          <w:trHeight w:val="20"/>
        </w:trPr>
        <w:tc>
          <w:tcPr>
            <w:tcW w:w="0" w:type="auto"/>
            <w:vAlign w:val="center"/>
          </w:tcPr>
          <w:p w:rsidR="0005778A" w:rsidRDefault="0005778A" w:rsidP="001E628B">
            <w:pPr>
              <w:jc w:val="center"/>
            </w:pPr>
            <w:r>
              <w:t>3070</w:t>
            </w:r>
          </w:p>
        </w:tc>
        <w:tc>
          <w:tcPr>
            <w:tcW w:w="0" w:type="auto"/>
            <w:vAlign w:val="center"/>
          </w:tcPr>
          <w:p w:rsidR="0005778A" w:rsidRDefault="0005778A" w:rsidP="001E628B">
            <w:pPr>
              <w:jc w:val="center"/>
            </w:pPr>
            <w:r>
              <w:t>320°55'12"</w:t>
            </w:r>
          </w:p>
        </w:tc>
        <w:tc>
          <w:tcPr>
            <w:tcW w:w="0" w:type="auto"/>
            <w:vAlign w:val="center"/>
          </w:tcPr>
          <w:p w:rsidR="0005778A" w:rsidRDefault="0005778A" w:rsidP="001E628B">
            <w:pPr>
              <w:jc w:val="center"/>
            </w:pPr>
            <w:r>
              <w:t>11,93</w:t>
            </w:r>
          </w:p>
        </w:tc>
        <w:tc>
          <w:tcPr>
            <w:tcW w:w="0" w:type="auto"/>
            <w:vAlign w:val="center"/>
          </w:tcPr>
          <w:p w:rsidR="0005778A" w:rsidRDefault="0005778A" w:rsidP="001E628B">
            <w:pPr>
              <w:jc w:val="center"/>
            </w:pPr>
            <w:r>
              <w:t>442557,40</w:t>
            </w:r>
          </w:p>
        </w:tc>
        <w:tc>
          <w:tcPr>
            <w:tcW w:w="0" w:type="auto"/>
            <w:vAlign w:val="center"/>
          </w:tcPr>
          <w:p w:rsidR="0005778A" w:rsidRDefault="0005778A" w:rsidP="001E628B">
            <w:pPr>
              <w:jc w:val="center"/>
            </w:pPr>
            <w:r>
              <w:t>2217868,51</w:t>
            </w:r>
          </w:p>
        </w:tc>
      </w:tr>
      <w:tr w:rsidR="0005778A" w:rsidTr="001E628B">
        <w:trPr>
          <w:trHeight w:val="20"/>
        </w:trPr>
        <w:tc>
          <w:tcPr>
            <w:tcW w:w="0" w:type="auto"/>
            <w:vAlign w:val="center"/>
          </w:tcPr>
          <w:p w:rsidR="0005778A" w:rsidRDefault="0005778A" w:rsidP="001E628B">
            <w:pPr>
              <w:jc w:val="center"/>
            </w:pPr>
            <w:r>
              <w:t>1907</w:t>
            </w:r>
          </w:p>
        </w:tc>
        <w:tc>
          <w:tcPr>
            <w:tcW w:w="0" w:type="auto"/>
            <w:vAlign w:val="center"/>
          </w:tcPr>
          <w:p w:rsidR="0005778A" w:rsidRDefault="0005778A" w:rsidP="001E628B">
            <w:pPr>
              <w:jc w:val="center"/>
            </w:pPr>
            <w:r>
              <w:t>230°16'4"</w:t>
            </w:r>
          </w:p>
        </w:tc>
        <w:tc>
          <w:tcPr>
            <w:tcW w:w="0" w:type="auto"/>
            <w:vAlign w:val="center"/>
          </w:tcPr>
          <w:p w:rsidR="0005778A" w:rsidRDefault="0005778A" w:rsidP="001E628B">
            <w:pPr>
              <w:jc w:val="center"/>
            </w:pPr>
            <w:r>
              <w:t>8,01</w:t>
            </w:r>
          </w:p>
        </w:tc>
        <w:tc>
          <w:tcPr>
            <w:tcW w:w="0" w:type="auto"/>
            <w:vAlign w:val="center"/>
          </w:tcPr>
          <w:p w:rsidR="0005778A" w:rsidRDefault="0005778A" w:rsidP="001E628B">
            <w:pPr>
              <w:jc w:val="center"/>
            </w:pPr>
            <w:r>
              <w:t>442549,88</w:t>
            </w:r>
          </w:p>
        </w:tc>
        <w:tc>
          <w:tcPr>
            <w:tcW w:w="0" w:type="auto"/>
            <w:vAlign w:val="center"/>
          </w:tcPr>
          <w:p w:rsidR="0005778A" w:rsidRDefault="0005778A" w:rsidP="001E628B">
            <w:pPr>
              <w:jc w:val="center"/>
            </w:pPr>
            <w:r>
              <w:t>2217877,77</w:t>
            </w:r>
          </w:p>
        </w:tc>
      </w:tr>
      <w:tr w:rsidR="0005778A" w:rsidTr="001E628B">
        <w:trPr>
          <w:trHeight w:val="20"/>
        </w:trPr>
        <w:tc>
          <w:tcPr>
            <w:tcW w:w="0" w:type="auto"/>
            <w:vAlign w:val="center"/>
          </w:tcPr>
          <w:p w:rsidR="0005778A" w:rsidRDefault="0005778A" w:rsidP="001E628B">
            <w:pPr>
              <w:jc w:val="center"/>
            </w:pPr>
            <w:r>
              <w:t>1908</w:t>
            </w:r>
          </w:p>
        </w:tc>
        <w:tc>
          <w:tcPr>
            <w:tcW w:w="0" w:type="auto"/>
            <w:vAlign w:val="center"/>
          </w:tcPr>
          <w:p w:rsidR="0005778A" w:rsidRDefault="0005778A" w:rsidP="001E628B">
            <w:pPr>
              <w:jc w:val="center"/>
            </w:pPr>
            <w:r>
              <w:t>140°54'14"</w:t>
            </w:r>
          </w:p>
        </w:tc>
        <w:tc>
          <w:tcPr>
            <w:tcW w:w="0" w:type="auto"/>
            <w:vAlign w:val="center"/>
          </w:tcPr>
          <w:p w:rsidR="0005778A" w:rsidRDefault="0005778A" w:rsidP="001E628B">
            <w:pPr>
              <w:jc w:val="center"/>
            </w:pPr>
            <w:r>
              <w:t>11,89</w:t>
            </w:r>
          </w:p>
        </w:tc>
        <w:tc>
          <w:tcPr>
            <w:tcW w:w="0" w:type="auto"/>
            <w:vAlign w:val="center"/>
          </w:tcPr>
          <w:p w:rsidR="0005778A" w:rsidRDefault="0005778A" w:rsidP="001E628B">
            <w:pPr>
              <w:jc w:val="center"/>
            </w:pPr>
            <w:r>
              <w:t>442543,72</w:t>
            </w:r>
          </w:p>
        </w:tc>
        <w:tc>
          <w:tcPr>
            <w:tcW w:w="0" w:type="auto"/>
            <w:vAlign w:val="center"/>
          </w:tcPr>
          <w:p w:rsidR="0005778A" w:rsidRDefault="0005778A" w:rsidP="001E628B">
            <w:pPr>
              <w:jc w:val="center"/>
            </w:pPr>
            <w:r>
              <w:t>2217872,65</w:t>
            </w:r>
          </w:p>
        </w:tc>
      </w:tr>
      <w:tr w:rsidR="0005778A" w:rsidTr="001E628B">
        <w:trPr>
          <w:trHeight w:val="20"/>
        </w:trPr>
        <w:tc>
          <w:tcPr>
            <w:tcW w:w="0" w:type="auto"/>
            <w:vAlign w:val="center"/>
          </w:tcPr>
          <w:p w:rsidR="0005778A" w:rsidRDefault="0005778A" w:rsidP="001E628B">
            <w:pPr>
              <w:jc w:val="center"/>
            </w:pPr>
            <w:r>
              <w:t>3071</w:t>
            </w:r>
          </w:p>
        </w:tc>
        <w:tc>
          <w:tcPr>
            <w:tcW w:w="0" w:type="auto"/>
            <w:vAlign w:val="center"/>
          </w:tcPr>
          <w:p w:rsidR="0005778A" w:rsidRDefault="0005778A" w:rsidP="001E628B">
            <w:pPr>
              <w:jc w:val="center"/>
            </w:pPr>
            <w:r>
              <w:t>229°56'9"</w:t>
            </w:r>
          </w:p>
        </w:tc>
        <w:tc>
          <w:tcPr>
            <w:tcW w:w="0" w:type="auto"/>
            <w:vAlign w:val="center"/>
          </w:tcPr>
          <w:p w:rsidR="0005778A" w:rsidRDefault="0005778A" w:rsidP="001E628B">
            <w:pPr>
              <w:jc w:val="center"/>
            </w:pPr>
            <w:r>
              <w:t>17,01</w:t>
            </w:r>
          </w:p>
        </w:tc>
        <w:tc>
          <w:tcPr>
            <w:tcW w:w="0" w:type="auto"/>
            <w:vAlign w:val="center"/>
          </w:tcPr>
          <w:p w:rsidR="0005778A" w:rsidRDefault="0005778A" w:rsidP="001E628B">
            <w:pPr>
              <w:jc w:val="center"/>
            </w:pPr>
            <w:r>
              <w:t>442551,22</w:t>
            </w:r>
          </w:p>
        </w:tc>
        <w:tc>
          <w:tcPr>
            <w:tcW w:w="0" w:type="auto"/>
            <w:vAlign w:val="center"/>
          </w:tcPr>
          <w:p w:rsidR="0005778A" w:rsidRDefault="0005778A" w:rsidP="001E628B">
            <w:pPr>
              <w:jc w:val="center"/>
            </w:pPr>
            <w:r>
              <w:t>2217863,42</w:t>
            </w:r>
          </w:p>
        </w:tc>
      </w:tr>
      <w:tr w:rsidR="0005778A" w:rsidTr="001E628B">
        <w:trPr>
          <w:trHeight w:val="20"/>
        </w:trPr>
        <w:tc>
          <w:tcPr>
            <w:tcW w:w="0" w:type="auto"/>
            <w:vAlign w:val="center"/>
          </w:tcPr>
          <w:p w:rsidR="0005778A" w:rsidRDefault="0005778A" w:rsidP="001E628B">
            <w:pPr>
              <w:jc w:val="center"/>
            </w:pPr>
            <w:r>
              <w:t>3072</w:t>
            </w:r>
          </w:p>
        </w:tc>
        <w:tc>
          <w:tcPr>
            <w:tcW w:w="0" w:type="auto"/>
            <w:vAlign w:val="center"/>
          </w:tcPr>
          <w:p w:rsidR="0005778A" w:rsidRDefault="0005778A" w:rsidP="001E628B">
            <w:pPr>
              <w:jc w:val="center"/>
            </w:pPr>
            <w:r>
              <w:t>140°52'39"</w:t>
            </w:r>
          </w:p>
        </w:tc>
        <w:tc>
          <w:tcPr>
            <w:tcW w:w="0" w:type="auto"/>
            <w:vAlign w:val="center"/>
          </w:tcPr>
          <w:p w:rsidR="0005778A" w:rsidRDefault="0005778A" w:rsidP="001E628B">
            <w:pPr>
              <w:jc w:val="center"/>
            </w:pPr>
            <w:r>
              <w:t>3,87</w:t>
            </w:r>
          </w:p>
        </w:tc>
        <w:tc>
          <w:tcPr>
            <w:tcW w:w="0" w:type="auto"/>
            <w:vAlign w:val="center"/>
          </w:tcPr>
          <w:p w:rsidR="0005778A" w:rsidRDefault="0005778A" w:rsidP="001E628B">
            <w:pPr>
              <w:jc w:val="center"/>
            </w:pPr>
            <w:r>
              <w:t>442538,20</w:t>
            </w:r>
          </w:p>
        </w:tc>
        <w:tc>
          <w:tcPr>
            <w:tcW w:w="0" w:type="auto"/>
            <w:vAlign w:val="center"/>
          </w:tcPr>
          <w:p w:rsidR="0005778A" w:rsidRDefault="0005778A" w:rsidP="001E628B">
            <w:pPr>
              <w:jc w:val="center"/>
            </w:pPr>
            <w:r>
              <w:t>2217852,47</w:t>
            </w:r>
          </w:p>
        </w:tc>
      </w:tr>
      <w:tr w:rsidR="0005778A" w:rsidTr="001E628B">
        <w:trPr>
          <w:trHeight w:val="20"/>
        </w:trPr>
        <w:tc>
          <w:tcPr>
            <w:tcW w:w="0" w:type="auto"/>
            <w:vAlign w:val="center"/>
          </w:tcPr>
          <w:p w:rsidR="0005778A" w:rsidRDefault="0005778A" w:rsidP="001E628B">
            <w:pPr>
              <w:jc w:val="center"/>
            </w:pPr>
            <w:r>
              <w:t>1913</w:t>
            </w:r>
          </w:p>
        </w:tc>
        <w:tc>
          <w:tcPr>
            <w:tcW w:w="0" w:type="auto"/>
            <w:vAlign w:val="center"/>
          </w:tcPr>
          <w:p w:rsidR="0005778A" w:rsidRDefault="0005778A" w:rsidP="001E628B">
            <w:pPr>
              <w:jc w:val="center"/>
            </w:pPr>
            <w:r>
              <w:t>50°25'49"</w:t>
            </w:r>
          </w:p>
        </w:tc>
        <w:tc>
          <w:tcPr>
            <w:tcW w:w="0" w:type="auto"/>
            <w:vAlign w:val="center"/>
          </w:tcPr>
          <w:p w:rsidR="0005778A" w:rsidRDefault="0005778A" w:rsidP="001E628B">
            <w:pPr>
              <w:jc w:val="center"/>
            </w:pPr>
            <w:r>
              <w:t>41,99</w:t>
            </w:r>
          </w:p>
        </w:tc>
        <w:tc>
          <w:tcPr>
            <w:tcW w:w="0" w:type="auto"/>
            <w:vAlign w:val="center"/>
          </w:tcPr>
          <w:p w:rsidR="0005778A" w:rsidRDefault="0005778A" w:rsidP="001E628B">
            <w:pPr>
              <w:jc w:val="center"/>
            </w:pPr>
            <w:r>
              <w:t>442540,64</w:t>
            </w:r>
          </w:p>
        </w:tc>
        <w:tc>
          <w:tcPr>
            <w:tcW w:w="0" w:type="auto"/>
            <w:vAlign w:val="center"/>
          </w:tcPr>
          <w:p w:rsidR="0005778A" w:rsidRDefault="0005778A" w:rsidP="001E628B">
            <w:pPr>
              <w:jc w:val="center"/>
            </w:pPr>
            <w:r>
              <w:t>2217849,47</w:t>
            </w:r>
          </w:p>
        </w:tc>
      </w:tr>
      <w:tr w:rsidR="0005778A" w:rsidTr="001E628B">
        <w:trPr>
          <w:trHeight w:val="20"/>
        </w:trPr>
        <w:tc>
          <w:tcPr>
            <w:tcW w:w="0" w:type="auto"/>
            <w:vAlign w:val="center"/>
          </w:tcPr>
          <w:p w:rsidR="0005778A" w:rsidRDefault="0005778A" w:rsidP="001E628B">
            <w:pPr>
              <w:jc w:val="center"/>
            </w:pPr>
            <w:r>
              <w:t>1910</w:t>
            </w:r>
          </w:p>
        </w:tc>
        <w:tc>
          <w:tcPr>
            <w:tcW w:w="0" w:type="auto"/>
            <w:vAlign w:val="center"/>
          </w:tcPr>
          <w:p w:rsidR="0005778A" w:rsidRDefault="0005778A" w:rsidP="001E628B">
            <w:pPr>
              <w:jc w:val="center"/>
            </w:pPr>
            <w:r>
              <w:t>321°14'11"</w:t>
            </w:r>
          </w:p>
        </w:tc>
        <w:tc>
          <w:tcPr>
            <w:tcW w:w="0" w:type="auto"/>
            <w:vAlign w:val="center"/>
          </w:tcPr>
          <w:p w:rsidR="0005778A" w:rsidRDefault="0005778A" w:rsidP="001E628B">
            <w:pPr>
              <w:jc w:val="center"/>
            </w:pPr>
            <w:r>
              <w:t>3,45</w:t>
            </w:r>
          </w:p>
        </w:tc>
        <w:tc>
          <w:tcPr>
            <w:tcW w:w="0" w:type="auto"/>
            <w:vAlign w:val="center"/>
          </w:tcPr>
          <w:p w:rsidR="0005778A" w:rsidRDefault="0005778A" w:rsidP="001E628B">
            <w:pPr>
              <w:jc w:val="center"/>
            </w:pPr>
            <w:r>
              <w:t>442573,01</w:t>
            </w:r>
          </w:p>
        </w:tc>
        <w:tc>
          <w:tcPr>
            <w:tcW w:w="0" w:type="auto"/>
            <w:vAlign w:val="center"/>
          </w:tcPr>
          <w:p w:rsidR="0005778A" w:rsidRDefault="0005778A" w:rsidP="001E628B">
            <w:pPr>
              <w:jc w:val="center"/>
            </w:pPr>
            <w:r>
              <w:t>2217876,22</w:t>
            </w:r>
          </w:p>
        </w:tc>
      </w:tr>
      <w:tr w:rsidR="0005778A" w:rsidTr="001E628B">
        <w:trPr>
          <w:trHeight w:val="20"/>
        </w:trPr>
        <w:tc>
          <w:tcPr>
            <w:tcW w:w="0" w:type="auto"/>
            <w:vAlign w:val="center"/>
          </w:tcPr>
          <w:p w:rsidR="0005778A" w:rsidRDefault="0005778A" w:rsidP="001E628B">
            <w:pPr>
              <w:jc w:val="center"/>
            </w:pPr>
            <w:r>
              <w:t>2127</w:t>
            </w:r>
          </w:p>
        </w:tc>
        <w:tc>
          <w:tcPr>
            <w:tcW w:w="0" w:type="auto"/>
            <w:vAlign w:val="center"/>
          </w:tcPr>
          <w:p w:rsidR="0005778A" w:rsidRDefault="0005778A" w:rsidP="001E628B">
            <w:pPr>
              <w:jc w:val="center"/>
            </w:pPr>
            <w:r>
              <w:t>230°0'2"</w:t>
            </w:r>
          </w:p>
        </w:tc>
        <w:tc>
          <w:tcPr>
            <w:tcW w:w="0" w:type="auto"/>
            <w:vAlign w:val="center"/>
          </w:tcPr>
          <w:p w:rsidR="0005778A" w:rsidRDefault="0005778A" w:rsidP="001E628B">
            <w:pPr>
              <w:jc w:val="center"/>
            </w:pPr>
            <w:r>
              <w:t>10,22</w:t>
            </w:r>
          </w:p>
        </w:tc>
        <w:tc>
          <w:tcPr>
            <w:tcW w:w="0" w:type="auto"/>
            <w:vAlign w:val="center"/>
          </w:tcPr>
          <w:p w:rsidR="0005778A" w:rsidRDefault="0005778A" w:rsidP="001E628B">
            <w:pPr>
              <w:jc w:val="center"/>
            </w:pPr>
            <w:r>
              <w:t>442314,73</w:t>
            </w:r>
          </w:p>
        </w:tc>
        <w:tc>
          <w:tcPr>
            <w:tcW w:w="0" w:type="auto"/>
            <w:vAlign w:val="center"/>
          </w:tcPr>
          <w:p w:rsidR="0005778A" w:rsidRDefault="0005778A" w:rsidP="001E628B">
            <w:pPr>
              <w:jc w:val="center"/>
            </w:pPr>
            <w:r>
              <w:t>2217866,49</w:t>
            </w:r>
          </w:p>
        </w:tc>
      </w:tr>
      <w:tr w:rsidR="0005778A" w:rsidTr="001E628B">
        <w:trPr>
          <w:trHeight w:val="20"/>
        </w:trPr>
        <w:tc>
          <w:tcPr>
            <w:tcW w:w="0" w:type="auto"/>
            <w:vAlign w:val="center"/>
          </w:tcPr>
          <w:p w:rsidR="0005778A" w:rsidRDefault="0005778A" w:rsidP="001E628B">
            <w:pPr>
              <w:jc w:val="center"/>
            </w:pPr>
            <w:r>
              <w:t>2128</w:t>
            </w:r>
          </w:p>
        </w:tc>
        <w:tc>
          <w:tcPr>
            <w:tcW w:w="0" w:type="auto"/>
            <w:vAlign w:val="center"/>
          </w:tcPr>
          <w:p w:rsidR="0005778A" w:rsidRDefault="0005778A" w:rsidP="001E628B">
            <w:pPr>
              <w:jc w:val="center"/>
            </w:pPr>
            <w:r>
              <w:t>231°13'33"</w:t>
            </w:r>
          </w:p>
        </w:tc>
        <w:tc>
          <w:tcPr>
            <w:tcW w:w="0" w:type="auto"/>
            <w:vAlign w:val="center"/>
          </w:tcPr>
          <w:p w:rsidR="0005778A" w:rsidRDefault="0005778A" w:rsidP="001E628B">
            <w:pPr>
              <w:jc w:val="center"/>
            </w:pPr>
            <w:r>
              <w:t>0,78</w:t>
            </w:r>
          </w:p>
        </w:tc>
        <w:tc>
          <w:tcPr>
            <w:tcW w:w="0" w:type="auto"/>
            <w:vAlign w:val="center"/>
          </w:tcPr>
          <w:p w:rsidR="0005778A" w:rsidRDefault="0005778A" w:rsidP="001E628B">
            <w:pPr>
              <w:jc w:val="center"/>
            </w:pPr>
            <w:r>
              <w:t>442306,90</w:t>
            </w:r>
          </w:p>
        </w:tc>
        <w:tc>
          <w:tcPr>
            <w:tcW w:w="0" w:type="auto"/>
            <w:vAlign w:val="center"/>
          </w:tcPr>
          <w:p w:rsidR="0005778A" w:rsidRDefault="0005778A" w:rsidP="001E628B">
            <w:pPr>
              <w:jc w:val="center"/>
            </w:pPr>
            <w:r>
              <w:t>2217859,92</w:t>
            </w:r>
          </w:p>
        </w:tc>
      </w:tr>
      <w:tr w:rsidR="0005778A" w:rsidTr="001E628B">
        <w:trPr>
          <w:trHeight w:val="20"/>
        </w:trPr>
        <w:tc>
          <w:tcPr>
            <w:tcW w:w="0" w:type="auto"/>
            <w:vAlign w:val="center"/>
          </w:tcPr>
          <w:p w:rsidR="0005778A" w:rsidRDefault="0005778A" w:rsidP="001E628B">
            <w:pPr>
              <w:jc w:val="center"/>
            </w:pPr>
            <w:r>
              <w:t>2129</w:t>
            </w:r>
          </w:p>
        </w:tc>
        <w:tc>
          <w:tcPr>
            <w:tcW w:w="0" w:type="auto"/>
            <w:vAlign w:val="center"/>
          </w:tcPr>
          <w:p w:rsidR="0005778A" w:rsidRDefault="0005778A" w:rsidP="001E628B">
            <w:pPr>
              <w:jc w:val="center"/>
            </w:pPr>
            <w:r>
              <w:t>142°23'10"</w:t>
            </w:r>
          </w:p>
        </w:tc>
        <w:tc>
          <w:tcPr>
            <w:tcW w:w="0" w:type="auto"/>
            <w:vAlign w:val="center"/>
          </w:tcPr>
          <w:p w:rsidR="0005778A" w:rsidRDefault="0005778A" w:rsidP="001E628B">
            <w:pPr>
              <w:jc w:val="center"/>
            </w:pPr>
            <w:r>
              <w:t>5,39</w:t>
            </w:r>
          </w:p>
        </w:tc>
        <w:tc>
          <w:tcPr>
            <w:tcW w:w="0" w:type="auto"/>
            <w:vAlign w:val="center"/>
          </w:tcPr>
          <w:p w:rsidR="0005778A" w:rsidRDefault="0005778A" w:rsidP="001E628B">
            <w:pPr>
              <w:jc w:val="center"/>
            </w:pPr>
            <w:r>
              <w:t>442306,29</w:t>
            </w:r>
          </w:p>
        </w:tc>
        <w:tc>
          <w:tcPr>
            <w:tcW w:w="0" w:type="auto"/>
            <w:vAlign w:val="center"/>
          </w:tcPr>
          <w:p w:rsidR="0005778A" w:rsidRDefault="0005778A" w:rsidP="001E628B">
            <w:pPr>
              <w:jc w:val="center"/>
            </w:pPr>
            <w:r>
              <w:t>2217859,43</w:t>
            </w:r>
          </w:p>
        </w:tc>
      </w:tr>
      <w:tr w:rsidR="0005778A" w:rsidTr="001E628B">
        <w:trPr>
          <w:trHeight w:val="20"/>
        </w:trPr>
        <w:tc>
          <w:tcPr>
            <w:tcW w:w="0" w:type="auto"/>
            <w:vAlign w:val="center"/>
          </w:tcPr>
          <w:p w:rsidR="0005778A" w:rsidRDefault="0005778A" w:rsidP="001E628B">
            <w:pPr>
              <w:jc w:val="center"/>
            </w:pPr>
            <w:r>
              <w:t>1875</w:t>
            </w:r>
          </w:p>
        </w:tc>
        <w:tc>
          <w:tcPr>
            <w:tcW w:w="0" w:type="auto"/>
            <w:vAlign w:val="center"/>
          </w:tcPr>
          <w:p w:rsidR="0005778A" w:rsidRDefault="0005778A" w:rsidP="001E628B">
            <w:pPr>
              <w:jc w:val="center"/>
            </w:pPr>
            <w:r>
              <w:t>49°25'37"</w:t>
            </w:r>
          </w:p>
        </w:tc>
        <w:tc>
          <w:tcPr>
            <w:tcW w:w="0" w:type="auto"/>
            <w:vAlign w:val="center"/>
          </w:tcPr>
          <w:p w:rsidR="0005778A" w:rsidRDefault="0005778A" w:rsidP="001E628B">
            <w:pPr>
              <w:jc w:val="center"/>
            </w:pPr>
            <w:r>
              <w:t>10,99</w:t>
            </w:r>
          </w:p>
        </w:tc>
        <w:tc>
          <w:tcPr>
            <w:tcW w:w="0" w:type="auto"/>
            <w:vAlign w:val="center"/>
          </w:tcPr>
          <w:p w:rsidR="0005778A" w:rsidRDefault="0005778A" w:rsidP="001E628B">
            <w:pPr>
              <w:jc w:val="center"/>
            </w:pPr>
            <w:r>
              <w:t>442309,58</w:t>
            </w:r>
          </w:p>
        </w:tc>
        <w:tc>
          <w:tcPr>
            <w:tcW w:w="0" w:type="auto"/>
            <w:vAlign w:val="center"/>
          </w:tcPr>
          <w:p w:rsidR="0005778A" w:rsidRDefault="0005778A" w:rsidP="001E628B">
            <w:pPr>
              <w:jc w:val="center"/>
            </w:pPr>
            <w:r>
              <w:t>2217855,16</w:t>
            </w:r>
          </w:p>
        </w:tc>
      </w:tr>
      <w:tr w:rsidR="0005778A" w:rsidTr="001E628B">
        <w:trPr>
          <w:trHeight w:val="20"/>
        </w:trPr>
        <w:tc>
          <w:tcPr>
            <w:tcW w:w="0" w:type="auto"/>
            <w:vAlign w:val="center"/>
          </w:tcPr>
          <w:p w:rsidR="0005778A" w:rsidRDefault="0005778A" w:rsidP="001E628B">
            <w:pPr>
              <w:jc w:val="center"/>
            </w:pPr>
            <w:r>
              <w:t>1876</w:t>
            </w:r>
          </w:p>
        </w:tc>
        <w:tc>
          <w:tcPr>
            <w:tcW w:w="0" w:type="auto"/>
            <w:vAlign w:val="center"/>
          </w:tcPr>
          <w:p w:rsidR="0005778A" w:rsidRDefault="0005778A" w:rsidP="001E628B">
            <w:pPr>
              <w:jc w:val="center"/>
            </w:pPr>
            <w:r>
              <w:t>322°33'51"</w:t>
            </w:r>
          </w:p>
        </w:tc>
        <w:tc>
          <w:tcPr>
            <w:tcW w:w="0" w:type="auto"/>
            <w:vAlign w:val="center"/>
          </w:tcPr>
          <w:p w:rsidR="0005778A" w:rsidRDefault="0005778A" w:rsidP="001E628B">
            <w:pPr>
              <w:jc w:val="center"/>
            </w:pPr>
            <w:r>
              <w:t>5,26</w:t>
            </w:r>
          </w:p>
        </w:tc>
        <w:tc>
          <w:tcPr>
            <w:tcW w:w="0" w:type="auto"/>
            <w:vAlign w:val="center"/>
          </w:tcPr>
          <w:p w:rsidR="0005778A" w:rsidRDefault="0005778A" w:rsidP="001E628B">
            <w:pPr>
              <w:jc w:val="center"/>
            </w:pPr>
            <w:r>
              <w:t>442317,93</w:t>
            </w:r>
          </w:p>
        </w:tc>
        <w:tc>
          <w:tcPr>
            <w:tcW w:w="0" w:type="auto"/>
            <w:vAlign w:val="center"/>
          </w:tcPr>
          <w:p w:rsidR="0005778A" w:rsidRDefault="0005778A" w:rsidP="001E628B">
            <w:pPr>
              <w:jc w:val="center"/>
            </w:pPr>
            <w:r>
              <w:t>2217862,31</w:t>
            </w:r>
          </w:p>
        </w:tc>
      </w:tr>
      <w:tr w:rsidR="0005778A" w:rsidTr="001E628B">
        <w:trPr>
          <w:trHeight w:val="20"/>
        </w:trPr>
        <w:tc>
          <w:tcPr>
            <w:tcW w:w="0" w:type="auto"/>
            <w:vAlign w:val="center"/>
          </w:tcPr>
          <w:p w:rsidR="0005778A" w:rsidRDefault="0005778A" w:rsidP="001E628B">
            <w:pPr>
              <w:jc w:val="center"/>
            </w:pPr>
            <w:r>
              <w:t>2148</w:t>
            </w:r>
          </w:p>
        </w:tc>
        <w:tc>
          <w:tcPr>
            <w:tcW w:w="0" w:type="auto"/>
            <w:vAlign w:val="center"/>
          </w:tcPr>
          <w:p w:rsidR="0005778A" w:rsidRDefault="0005778A" w:rsidP="001E628B">
            <w:pPr>
              <w:jc w:val="center"/>
            </w:pPr>
            <w:r>
              <w:t>229°55'19"</w:t>
            </w:r>
          </w:p>
        </w:tc>
        <w:tc>
          <w:tcPr>
            <w:tcW w:w="0" w:type="auto"/>
            <w:vAlign w:val="center"/>
          </w:tcPr>
          <w:p w:rsidR="0005778A" w:rsidRDefault="0005778A" w:rsidP="001E628B">
            <w:pPr>
              <w:jc w:val="center"/>
            </w:pPr>
            <w:r>
              <w:t>11,04</w:t>
            </w:r>
          </w:p>
        </w:tc>
        <w:tc>
          <w:tcPr>
            <w:tcW w:w="0" w:type="auto"/>
            <w:vAlign w:val="center"/>
          </w:tcPr>
          <w:p w:rsidR="0005778A" w:rsidRDefault="0005778A" w:rsidP="001E628B">
            <w:pPr>
              <w:jc w:val="center"/>
            </w:pPr>
            <w:r>
              <w:t>442341,99</w:t>
            </w:r>
          </w:p>
        </w:tc>
        <w:tc>
          <w:tcPr>
            <w:tcW w:w="0" w:type="auto"/>
            <w:vAlign w:val="center"/>
          </w:tcPr>
          <w:p w:rsidR="0005778A" w:rsidRDefault="0005778A" w:rsidP="001E628B">
            <w:pPr>
              <w:jc w:val="center"/>
            </w:pPr>
            <w:r>
              <w:t>2217889,40</w:t>
            </w:r>
          </w:p>
        </w:tc>
      </w:tr>
      <w:tr w:rsidR="0005778A" w:rsidTr="001E628B">
        <w:trPr>
          <w:trHeight w:val="20"/>
        </w:trPr>
        <w:tc>
          <w:tcPr>
            <w:tcW w:w="0" w:type="auto"/>
            <w:vAlign w:val="center"/>
          </w:tcPr>
          <w:p w:rsidR="0005778A" w:rsidRDefault="0005778A" w:rsidP="001E628B">
            <w:pPr>
              <w:jc w:val="center"/>
            </w:pPr>
            <w:r>
              <w:t>2149</w:t>
            </w:r>
          </w:p>
        </w:tc>
        <w:tc>
          <w:tcPr>
            <w:tcW w:w="0" w:type="auto"/>
            <w:vAlign w:val="center"/>
          </w:tcPr>
          <w:p w:rsidR="0005778A" w:rsidRDefault="0005778A" w:rsidP="001E628B">
            <w:pPr>
              <w:jc w:val="center"/>
            </w:pPr>
            <w:r>
              <w:t>144°19'33"</w:t>
            </w:r>
          </w:p>
        </w:tc>
        <w:tc>
          <w:tcPr>
            <w:tcW w:w="0" w:type="auto"/>
            <w:vAlign w:val="center"/>
          </w:tcPr>
          <w:p w:rsidR="0005778A" w:rsidRDefault="0005778A" w:rsidP="001E628B">
            <w:pPr>
              <w:jc w:val="center"/>
            </w:pPr>
            <w:r>
              <w:t>5,37</w:t>
            </w:r>
          </w:p>
        </w:tc>
        <w:tc>
          <w:tcPr>
            <w:tcW w:w="0" w:type="auto"/>
            <w:vAlign w:val="center"/>
          </w:tcPr>
          <w:p w:rsidR="0005778A" w:rsidRDefault="0005778A" w:rsidP="001E628B">
            <w:pPr>
              <w:jc w:val="center"/>
            </w:pPr>
            <w:r>
              <w:t>442333,54</w:t>
            </w:r>
          </w:p>
        </w:tc>
        <w:tc>
          <w:tcPr>
            <w:tcW w:w="0" w:type="auto"/>
            <w:vAlign w:val="center"/>
          </w:tcPr>
          <w:p w:rsidR="0005778A" w:rsidRDefault="0005778A" w:rsidP="001E628B">
            <w:pPr>
              <w:jc w:val="center"/>
            </w:pPr>
            <w:r>
              <w:t>2217882,29</w:t>
            </w:r>
          </w:p>
        </w:tc>
      </w:tr>
      <w:tr w:rsidR="0005778A" w:rsidTr="001E628B">
        <w:trPr>
          <w:trHeight w:val="20"/>
        </w:trPr>
        <w:tc>
          <w:tcPr>
            <w:tcW w:w="0" w:type="auto"/>
            <w:vAlign w:val="center"/>
          </w:tcPr>
          <w:p w:rsidR="0005778A" w:rsidRDefault="0005778A" w:rsidP="001E628B">
            <w:pPr>
              <w:jc w:val="center"/>
            </w:pPr>
            <w:r>
              <w:t>1879</w:t>
            </w:r>
          </w:p>
        </w:tc>
        <w:tc>
          <w:tcPr>
            <w:tcW w:w="0" w:type="auto"/>
            <w:vAlign w:val="center"/>
          </w:tcPr>
          <w:p w:rsidR="0005778A" w:rsidRDefault="0005778A" w:rsidP="001E628B">
            <w:pPr>
              <w:jc w:val="center"/>
            </w:pPr>
            <w:r>
              <w:t>50°46'48"</w:t>
            </w:r>
          </w:p>
        </w:tc>
        <w:tc>
          <w:tcPr>
            <w:tcW w:w="0" w:type="auto"/>
            <w:vAlign w:val="center"/>
          </w:tcPr>
          <w:p w:rsidR="0005778A" w:rsidRDefault="0005778A" w:rsidP="001E628B">
            <w:pPr>
              <w:jc w:val="center"/>
            </w:pPr>
            <w:r>
              <w:t>11,02</w:t>
            </w:r>
          </w:p>
        </w:tc>
        <w:tc>
          <w:tcPr>
            <w:tcW w:w="0" w:type="auto"/>
            <w:vAlign w:val="center"/>
          </w:tcPr>
          <w:p w:rsidR="0005778A" w:rsidRDefault="0005778A" w:rsidP="001E628B">
            <w:pPr>
              <w:jc w:val="center"/>
            </w:pPr>
            <w:r>
              <w:t>442336,67</w:t>
            </w:r>
          </w:p>
        </w:tc>
        <w:tc>
          <w:tcPr>
            <w:tcW w:w="0" w:type="auto"/>
            <w:vAlign w:val="center"/>
          </w:tcPr>
          <w:p w:rsidR="0005778A" w:rsidRDefault="0005778A" w:rsidP="001E628B">
            <w:pPr>
              <w:jc w:val="center"/>
            </w:pPr>
            <w:r>
              <w:t>2217877,93</w:t>
            </w:r>
          </w:p>
        </w:tc>
      </w:tr>
      <w:tr w:rsidR="0005778A" w:rsidTr="001E628B">
        <w:trPr>
          <w:trHeight w:val="20"/>
        </w:trPr>
        <w:tc>
          <w:tcPr>
            <w:tcW w:w="0" w:type="auto"/>
            <w:vAlign w:val="center"/>
          </w:tcPr>
          <w:p w:rsidR="0005778A" w:rsidRDefault="0005778A" w:rsidP="001E628B">
            <w:pPr>
              <w:jc w:val="center"/>
            </w:pPr>
            <w:r>
              <w:t>1880</w:t>
            </w:r>
          </w:p>
        </w:tc>
        <w:tc>
          <w:tcPr>
            <w:tcW w:w="0" w:type="auto"/>
            <w:vAlign w:val="center"/>
          </w:tcPr>
          <w:p w:rsidR="0005778A" w:rsidRDefault="0005778A" w:rsidP="001E628B">
            <w:pPr>
              <w:jc w:val="center"/>
            </w:pPr>
            <w:r>
              <w:t>324°24'51"</w:t>
            </w:r>
          </w:p>
        </w:tc>
        <w:tc>
          <w:tcPr>
            <w:tcW w:w="0" w:type="auto"/>
            <w:vAlign w:val="center"/>
          </w:tcPr>
          <w:p w:rsidR="0005778A" w:rsidRDefault="0005778A" w:rsidP="001E628B">
            <w:pPr>
              <w:jc w:val="center"/>
            </w:pPr>
            <w:r>
              <w:t>5,53</w:t>
            </w:r>
          </w:p>
        </w:tc>
        <w:tc>
          <w:tcPr>
            <w:tcW w:w="0" w:type="auto"/>
            <w:vAlign w:val="center"/>
          </w:tcPr>
          <w:p w:rsidR="0005778A" w:rsidRDefault="0005778A" w:rsidP="001E628B">
            <w:pPr>
              <w:jc w:val="center"/>
            </w:pPr>
            <w:r>
              <w:t>442345,21</w:t>
            </w:r>
          </w:p>
        </w:tc>
        <w:tc>
          <w:tcPr>
            <w:tcW w:w="0" w:type="auto"/>
            <w:vAlign w:val="center"/>
          </w:tcPr>
          <w:p w:rsidR="0005778A" w:rsidRDefault="0005778A" w:rsidP="001E628B">
            <w:pPr>
              <w:jc w:val="center"/>
            </w:pPr>
            <w:r>
              <w:t>2217884,90</w:t>
            </w:r>
          </w:p>
        </w:tc>
      </w:tr>
      <w:tr w:rsidR="0005778A" w:rsidTr="001E628B">
        <w:trPr>
          <w:trHeight w:val="20"/>
        </w:trPr>
        <w:tc>
          <w:tcPr>
            <w:tcW w:w="0" w:type="auto"/>
            <w:vAlign w:val="center"/>
          </w:tcPr>
          <w:p w:rsidR="0005778A" w:rsidRDefault="0005778A" w:rsidP="001E628B">
            <w:pPr>
              <w:jc w:val="center"/>
            </w:pPr>
            <w:r>
              <w:t>1886</w:t>
            </w:r>
          </w:p>
        </w:tc>
        <w:tc>
          <w:tcPr>
            <w:tcW w:w="0" w:type="auto"/>
            <w:vAlign w:val="center"/>
          </w:tcPr>
          <w:p w:rsidR="0005778A" w:rsidRDefault="0005778A" w:rsidP="001E628B">
            <w:pPr>
              <w:jc w:val="center"/>
            </w:pPr>
            <w:r>
              <w:t>230°10'50"</w:t>
            </w:r>
          </w:p>
        </w:tc>
        <w:tc>
          <w:tcPr>
            <w:tcW w:w="0" w:type="auto"/>
            <w:vAlign w:val="center"/>
          </w:tcPr>
          <w:p w:rsidR="0005778A" w:rsidRDefault="0005778A" w:rsidP="001E628B">
            <w:pPr>
              <w:jc w:val="center"/>
            </w:pPr>
            <w:r>
              <w:t>41,98</w:t>
            </w:r>
          </w:p>
        </w:tc>
        <w:tc>
          <w:tcPr>
            <w:tcW w:w="0" w:type="auto"/>
            <w:vAlign w:val="center"/>
          </w:tcPr>
          <w:p w:rsidR="0005778A" w:rsidRDefault="0005778A" w:rsidP="001E628B">
            <w:pPr>
              <w:jc w:val="center"/>
            </w:pPr>
            <w:r>
              <w:t>442518,39</w:t>
            </w:r>
          </w:p>
        </w:tc>
        <w:tc>
          <w:tcPr>
            <w:tcW w:w="0" w:type="auto"/>
            <w:vAlign w:val="center"/>
          </w:tcPr>
          <w:p w:rsidR="0005778A" w:rsidRDefault="0005778A" w:rsidP="001E628B">
            <w:pPr>
              <w:jc w:val="center"/>
            </w:pPr>
            <w:r>
              <w:t>2217943,46</w:t>
            </w:r>
          </w:p>
        </w:tc>
      </w:tr>
      <w:tr w:rsidR="0005778A" w:rsidTr="001E628B">
        <w:trPr>
          <w:trHeight w:val="20"/>
        </w:trPr>
        <w:tc>
          <w:tcPr>
            <w:tcW w:w="0" w:type="auto"/>
            <w:vAlign w:val="center"/>
          </w:tcPr>
          <w:p w:rsidR="0005778A" w:rsidRDefault="0005778A" w:rsidP="001E628B">
            <w:pPr>
              <w:jc w:val="center"/>
            </w:pPr>
            <w:r>
              <w:t>1887</w:t>
            </w:r>
          </w:p>
        </w:tc>
        <w:tc>
          <w:tcPr>
            <w:tcW w:w="0" w:type="auto"/>
            <w:vAlign w:val="center"/>
          </w:tcPr>
          <w:p w:rsidR="0005778A" w:rsidRDefault="0005778A" w:rsidP="001E628B">
            <w:pPr>
              <w:jc w:val="center"/>
            </w:pPr>
            <w:r>
              <w:t>141°5'5"</w:t>
            </w:r>
          </w:p>
        </w:tc>
        <w:tc>
          <w:tcPr>
            <w:tcW w:w="0" w:type="auto"/>
            <w:vAlign w:val="center"/>
          </w:tcPr>
          <w:p w:rsidR="0005778A" w:rsidRDefault="0005778A" w:rsidP="001E628B">
            <w:pPr>
              <w:jc w:val="center"/>
            </w:pPr>
            <w:r>
              <w:t>4,2</w:t>
            </w:r>
          </w:p>
        </w:tc>
        <w:tc>
          <w:tcPr>
            <w:tcW w:w="0" w:type="auto"/>
            <w:vAlign w:val="center"/>
          </w:tcPr>
          <w:p w:rsidR="0005778A" w:rsidRDefault="0005778A" w:rsidP="001E628B">
            <w:pPr>
              <w:jc w:val="center"/>
            </w:pPr>
            <w:r>
              <w:t>442486,15</w:t>
            </w:r>
          </w:p>
        </w:tc>
        <w:tc>
          <w:tcPr>
            <w:tcW w:w="0" w:type="auto"/>
            <w:vAlign w:val="center"/>
          </w:tcPr>
          <w:p w:rsidR="0005778A" w:rsidRDefault="0005778A" w:rsidP="001E628B">
            <w:pPr>
              <w:jc w:val="center"/>
            </w:pPr>
            <w:r>
              <w:t>2217916,58</w:t>
            </w:r>
          </w:p>
        </w:tc>
      </w:tr>
      <w:tr w:rsidR="0005778A" w:rsidTr="001E628B">
        <w:trPr>
          <w:trHeight w:val="20"/>
        </w:trPr>
        <w:tc>
          <w:tcPr>
            <w:tcW w:w="0" w:type="auto"/>
            <w:vAlign w:val="center"/>
          </w:tcPr>
          <w:p w:rsidR="0005778A" w:rsidRDefault="0005778A" w:rsidP="001E628B">
            <w:pPr>
              <w:jc w:val="center"/>
            </w:pPr>
            <w:r>
              <w:t>3073</w:t>
            </w:r>
          </w:p>
        </w:tc>
        <w:tc>
          <w:tcPr>
            <w:tcW w:w="0" w:type="auto"/>
            <w:vAlign w:val="center"/>
          </w:tcPr>
          <w:p w:rsidR="0005778A" w:rsidRDefault="0005778A" w:rsidP="001E628B">
            <w:pPr>
              <w:jc w:val="center"/>
            </w:pPr>
            <w:r>
              <w:t>50°7'43"</w:t>
            </w:r>
          </w:p>
        </w:tc>
        <w:tc>
          <w:tcPr>
            <w:tcW w:w="0" w:type="auto"/>
            <w:vAlign w:val="center"/>
          </w:tcPr>
          <w:p w:rsidR="0005778A" w:rsidRDefault="0005778A" w:rsidP="001E628B">
            <w:pPr>
              <w:jc w:val="center"/>
            </w:pPr>
            <w:r>
              <w:t>11,15</w:t>
            </w:r>
          </w:p>
        </w:tc>
        <w:tc>
          <w:tcPr>
            <w:tcW w:w="0" w:type="auto"/>
            <w:vAlign w:val="center"/>
          </w:tcPr>
          <w:p w:rsidR="0005778A" w:rsidRDefault="0005778A" w:rsidP="001E628B">
            <w:pPr>
              <w:jc w:val="center"/>
            </w:pPr>
            <w:r>
              <w:t>442488,79</w:t>
            </w:r>
          </w:p>
        </w:tc>
        <w:tc>
          <w:tcPr>
            <w:tcW w:w="0" w:type="auto"/>
            <w:vAlign w:val="center"/>
          </w:tcPr>
          <w:p w:rsidR="0005778A" w:rsidRDefault="0005778A" w:rsidP="001E628B">
            <w:pPr>
              <w:jc w:val="center"/>
            </w:pPr>
            <w:r>
              <w:t>2217913,31</w:t>
            </w:r>
          </w:p>
        </w:tc>
      </w:tr>
      <w:tr w:rsidR="0005778A" w:rsidTr="001E628B">
        <w:trPr>
          <w:trHeight w:val="20"/>
        </w:trPr>
        <w:tc>
          <w:tcPr>
            <w:tcW w:w="0" w:type="auto"/>
            <w:vAlign w:val="center"/>
          </w:tcPr>
          <w:p w:rsidR="0005778A" w:rsidRDefault="0005778A" w:rsidP="001E628B">
            <w:pPr>
              <w:jc w:val="center"/>
            </w:pPr>
            <w:r>
              <w:t>3074</w:t>
            </w:r>
          </w:p>
        </w:tc>
        <w:tc>
          <w:tcPr>
            <w:tcW w:w="0" w:type="auto"/>
            <w:vAlign w:val="center"/>
          </w:tcPr>
          <w:p w:rsidR="0005778A" w:rsidRDefault="0005778A" w:rsidP="001E628B">
            <w:pPr>
              <w:jc w:val="center"/>
            </w:pPr>
            <w:r>
              <w:t>135°6'60"</w:t>
            </w:r>
          </w:p>
        </w:tc>
        <w:tc>
          <w:tcPr>
            <w:tcW w:w="0" w:type="auto"/>
            <w:vAlign w:val="center"/>
          </w:tcPr>
          <w:p w:rsidR="0005778A" w:rsidRDefault="0005778A" w:rsidP="001E628B">
            <w:pPr>
              <w:jc w:val="center"/>
            </w:pPr>
            <w:r>
              <w:t>10,43</w:t>
            </w:r>
          </w:p>
        </w:tc>
        <w:tc>
          <w:tcPr>
            <w:tcW w:w="0" w:type="auto"/>
            <w:vAlign w:val="center"/>
          </w:tcPr>
          <w:p w:rsidR="0005778A" w:rsidRDefault="0005778A" w:rsidP="001E628B">
            <w:pPr>
              <w:jc w:val="center"/>
            </w:pPr>
            <w:r>
              <w:t>442497,35</w:t>
            </w:r>
          </w:p>
        </w:tc>
        <w:tc>
          <w:tcPr>
            <w:tcW w:w="0" w:type="auto"/>
            <w:vAlign w:val="center"/>
          </w:tcPr>
          <w:p w:rsidR="0005778A" w:rsidRDefault="0005778A" w:rsidP="001E628B">
            <w:pPr>
              <w:jc w:val="center"/>
            </w:pPr>
            <w:r>
              <w:t>2217920,46</w:t>
            </w:r>
          </w:p>
        </w:tc>
      </w:tr>
      <w:tr w:rsidR="0005778A" w:rsidTr="001E628B">
        <w:trPr>
          <w:trHeight w:val="20"/>
        </w:trPr>
        <w:tc>
          <w:tcPr>
            <w:tcW w:w="0" w:type="auto"/>
            <w:vAlign w:val="center"/>
          </w:tcPr>
          <w:p w:rsidR="0005778A" w:rsidRDefault="0005778A" w:rsidP="001E628B">
            <w:pPr>
              <w:jc w:val="center"/>
            </w:pPr>
            <w:r>
              <w:t>3075</w:t>
            </w:r>
          </w:p>
        </w:tc>
        <w:tc>
          <w:tcPr>
            <w:tcW w:w="0" w:type="auto"/>
            <w:vAlign w:val="center"/>
          </w:tcPr>
          <w:p w:rsidR="0005778A" w:rsidRDefault="0005778A" w:rsidP="001E628B">
            <w:pPr>
              <w:jc w:val="center"/>
            </w:pPr>
            <w:r>
              <w:t>44°59'60"</w:t>
            </w:r>
          </w:p>
        </w:tc>
        <w:tc>
          <w:tcPr>
            <w:tcW w:w="0" w:type="auto"/>
            <w:vAlign w:val="center"/>
          </w:tcPr>
          <w:p w:rsidR="0005778A" w:rsidRDefault="0005778A" w:rsidP="001E628B">
            <w:pPr>
              <w:jc w:val="center"/>
            </w:pPr>
            <w:r>
              <w:t>4,84</w:t>
            </w:r>
          </w:p>
        </w:tc>
        <w:tc>
          <w:tcPr>
            <w:tcW w:w="0" w:type="auto"/>
            <w:vAlign w:val="center"/>
          </w:tcPr>
          <w:p w:rsidR="0005778A" w:rsidRDefault="0005778A" w:rsidP="001E628B">
            <w:pPr>
              <w:jc w:val="center"/>
            </w:pPr>
            <w:r>
              <w:t>442504,71</w:t>
            </w:r>
          </w:p>
        </w:tc>
        <w:tc>
          <w:tcPr>
            <w:tcW w:w="0" w:type="auto"/>
            <w:vAlign w:val="center"/>
          </w:tcPr>
          <w:p w:rsidR="0005778A" w:rsidRDefault="0005778A" w:rsidP="001E628B">
            <w:pPr>
              <w:jc w:val="center"/>
            </w:pPr>
            <w:r>
              <w:t>2217913,07</w:t>
            </w:r>
          </w:p>
        </w:tc>
      </w:tr>
      <w:tr w:rsidR="0005778A" w:rsidTr="001E628B">
        <w:trPr>
          <w:trHeight w:val="20"/>
        </w:trPr>
        <w:tc>
          <w:tcPr>
            <w:tcW w:w="0" w:type="auto"/>
            <w:vAlign w:val="center"/>
          </w:tcPr>
          <w:p w:rsidR="0005778A" w:rsidRDefault="0005778A" w:rsidP="001E628B">
            <w:pPr>
              <w:jc w:val="center"/>
            </w:pPr>
            <w:r>
              <w:t>3076</w:t>
            </w:r>
          </w:p>
        </w:tc>
        <w:tc>
          <w:tcPr>
            <w:tcW w:w="0" w:type="auto"/>
            <w:vAlign w:val="center"/>
          </w:tcPr>
          <w:p w:rsidR="0005778A" w:rsidRDefault="0005778A" w:rsidP="001E628B">
            <w:pPr>
              <w:jc w:val="center"/>
            </w:pPr>
            <w:r>
              <w:t>140°57'60"</w:t>
            </w:r>
          </w:p>
        </w:tc>
        <w:tc>
          <w:tcPr>
            <w:tcW w:w="0" w:type="auto"/>
            <w:vAlign w:val="center"/>
          </w:tcPr>
          <w:p w:rsidR="0005778A" w:rsidRDefault="0005778A" w:rsidP="001E628B">
            <w:pPr>
              <w:jc w:val="center"/>
            </w:pPr>
            <w:r>
              <w:t>23,47</w:t>
            </w:r>
          </w:p>
        </w:tc>
        <w:tc>
          <w:tcPr>
            <w:tcW w:w="0" w:type="auto"/>
            <w:vAlign w:val="center"/>
          </w:tcPr>
          <w:p w:rsidR="0005778A" w:rsidRDefault="0005778A" w:rsidP="001E628B">
            <w:pPr>
              <w:jc w:val="center"/>
            </w:pPr>
            <w:r>
              <w:t>442508,13</w:t>
            </w:r>
          </w:p>
        </w:tc>
        <w:tc>
          <w:tcPr>
            <w:tcW w:w="0" w:type="auto"/>
            <w:vAlign w:val="center"/>
          </w:tcPr>
          <w:p w:rsidR="0005778A" w:rsidRDefault="0005778A" w:rsidP="001E628B">
            <w:pPr>
              <w:jc w:val="center"/>
            </w:pPr>
            <w:r>
              <w:t>2217916,49</w:t>
            </w:r>
          </w:p>
        </w:tc>
      </w:tr>
      <w:tr w:rsidR="0005778A" w:rsidTr="001E628B">
        <w:trPr>
          <w:trHeight w:val="20"/>
        </w:trPr>
        <w:tc>
          <w:tcPr>
            <w:tcW w:w="0" w:type="auto"/>
            <w:vAlign w:val="center"/>
          </w:tcPr>
          <w:p w:rsidR="0005778A" w:rsidRDefault="0005778A" w:rsidP="001E628B">
            <w:pPr>
              <w:jc w:val="center"/>
            </w:pPr>
            <w:r>
              <w:t>1909</w:t>
            </w:r>
          </w:p>
        </w:tc>
        <w:tc>
          <w:tcPr>
            <w:tcW w:w="0" w:type="auto"/>
            <w:vAlign w:val="center"/>
          </w:tcPr>
          <w:p w:rsidR="0005778A" w:rsidRDefault="0005778A" w:rsidP="001E628B">
            <w:pPr>
              <w:jc w:val="center"/>
            </w:pPr>
            <w:r>
              <w:t>50°13'19"</w:t>
            </w:r>
          </w:p>
        </w:tc>
        <w:tc>
          <w:tcPr>
            <w:tcW w:w="0" w:type="auto"/>
            <w:vAlign w:val="center"/>
          </w:tcPr>
          <w:p w:rsidR="0005778A" w:rsidRDefault="0005778A" w:rsidP="001E628B">
            <w:pPr>
              <w:jc w:val="center"/>
            </w:pPr>
            <w:r>
              <w:t>8</w:t>
            </w:r>
          </w:p>
        </w:tc>
        <w:tc>
          <w:tcPr>
            <w:tcW w:w="0" w:type="auto"/>
            <w:vAlign w:val="center"/>
          </w:tcPr>
          <w:p w:rsidR="0005778A" w:rsidRDefault="0005778A" w:rsidP="001E628B">
            <w:pPr>
              <w:jc w:val="center"/>
            </w:pPr>
            <w:r>
              <w:t>442522,91</w:t>
            </w:r>
          </w:p>
        </w:tc>
        <w:tc>
          <w:tcPr>
            <w:tcW w:w="0" w:type="auto"/>
            <w:vAlign w:val="center"/>
          </w:tcPr>
          <w:p w:rsidR="0005778A" w:rsidRDefault="0005778A" w:rsidP="001E628B">
            <w:pPr>
              <w:jc w:val="center"/>
            </w:pPr>
            <w:r>
              <w:t>2217898,26</w:t>
            </w:r>
          </w:p>
        </w:tc>
      </w:tr>
      <w:tr w:rsidR="0005778A" w:rsidTr="001E628B">
        <w:trPr>
          <w:trHeight w:val="20"/>
        </w:trPr>
        <w:tc>
          <w:tcPr>
            <w:tcW w:w="0" w:type="auto"/>
            <w:vAlign w:val="center"/>
          </w:tcPr>
          <w:p w:rsidR="0005778A" w:rsidRDefault="0005778A" w:rsidP="001E628B">
            <w:pPr>
              <w:jc w:val="center"/>
            </w:pPr>
            <w:r>
              <w:t>1906</w:t>
            </w:r>
          </w:p>
        </w:tc>
        <w:tc>
          <w:tcPr>
            <w:tcW w:w="0" w:type="auto"/>
            <w:vAlign w:val="center"/>
          </w:tcPr>
          <w:p w:rsidR="0005778A" w:rsidRDefault="0005778A" w:rsidP="001E628B">
            <w:pPr>
              <w:jc w:val="center"/>
            </w:pPr>
            <w:r>
              <w:t>320°55'32"</w:t>
            </w:r>
          </w:p>
        </w:tc>
        <w:tc>
          <w:tcPr>
            <w:tcW w:w="0" w:type="auto"/>
            <w:vAlign w:val="center"/>
          </w:tcPr>
          <w:p w:rsidR="0005778A" w:rsidRDefault="0005778A" w:rsidP="001E628B">
            <w:pPr>
              <w:jc w:val="center"/>
            </w:pPr>
            <w:r>
              <w:t>24,18</w:t>
            </w:r>
          </w:p>
        </w:tc>
        <w:tc>
          <w:tcPr>
            <w:tcW w:w="0" w:type="auto"/>
            <w:vAlign w:val="center"/>
          </w:tcPr>
          <w:p w:rsidR="0005778A" w:rsidRDefault="0005778A" w:rsidP="001E628B">
            <w:pPr>
              <w:jc w:val="center"/>
            </w:pPr>
            <w:r>
              <w:t>442529,06</w:t>
            </w:r>
          </w:p>
        </w:tc>
        <w:tc>
          <w:tcPr>
            <w:tcW w:w="0" w:type="auto"/>
            <w:vAlign w:val="center"/>
          </w:tcPr>
          <w:p w:rsidR="0005778A" w:rsidRDefault="0005778A" w:rsidP="001E628B">
            <w:pPr>
              <w:jc w:val="center"/>
            </w:pPr>
            <w:r>
              <w:t>2217903,38</w:t>
            </w:r>
          </w:p>
        </w:tc>
      </w:tr>
      <w:tr w:rsidR="0005778A" w:rsidTr="001E628B">
        <w:trPr>
          <w:trHeight w:val="20"/>
        </w:trPr>
        <w:tc>
          <w:tcPr>
            <w:tcW w:w="0" w:type="auto"/>
            <w:vAlign w:val="center"/>
          </w:tcPr>
          <w:p w:rsidR="0005778A" w:rsidRDefault="0005778A" w:rsidP="001E628B">
            <w:pPr>
              <w:jc w:val="center"/>
            </w:pPr>
            <w:r>
              <w:t>3077</w:t>
            </w:r>
          </w:p>
        </w:tc>
        <w:tc>
          <w:tcPr>
            <w:tcW w:w="0" w:type="auto"/>
            <w:vAlign w:val="center"/>
          </w:tcPr>
          <w:p w:rsidR="0005778A" w:rsidRDefault="0005778A" w:rsidP="001E628B">
            <w:pPr>
              <w:jc w:val="center"/>
            </w:pPr>
            <w:r>
              <w:t>45°10'14"</w:t>
            </w:r>
          </w:p>
        </w:tc>
        <w:tc>
          <w:tcPr>
            <w:tcW w:w="0" w:type="auto"/>
            <w:vAlign w:val="center"/>
          </w:tcPr>
          <w:p w:rsidR="0005778A" w:rsidRDefault="0005778A" w:rsidP="001E628B">
            <w:pPr>
              <w:jc w:val="center"/>
            </w:pPr>
            <w:r>
              <w:t>7,12</w:t>
            </w:r>
          </w:p>
        </w:tc>
        <w:tc>
          <w:tcPr>
            <w:tcW w:w="0" w:type="auto"/>
            <w:vAlign w:val="center"/>
          </w:tcPr>
          <w:p w:rsidR="0005778A" w:rsidRDefault="0005778A" w:rsidP="001E628B">
            <w:pPr>
              <w:jc w:val="center"/>
            </w:pPr>
            <w:r>
              <w:t>442513,82</w:t>
            </w:r>
          </w:p>
        </w:tc>
        <w:tc>
          <w:tcPr>
            <w:tcW w:w="0" w:type="auto"/>
            <w:vAlign w:val="center"/>
          </w:tcPr>
          <w:p w:rsidR="0005778A" w:rsidRDefault="0005778A" w:rsidP="001E628B">
            <w:pPr>
              <w:jc w:val="center"/>
            </w:pPr>
            <w:r>
              <w:t>2217922,15</w:t>
            </w:r>
          </w:p>
        </w:tc>
      </w:tr>
      <w:tr w:rsidR="0005778A" w:rsidTr="001E628B">
        <w:trPr>
          <w:trHeight w:val="20"/>
        </w:trPr>
        <w:tc>
          <w:tcPr>
            <w:tcW w:w="0" w:type="auto"/>
            <w:vAlign w:val="center"/>
          </w:tcPr>
          <w:p w:rsidR="0005778A" w:rsidRDefault="0005778A" w:rsidP="001E628B">
            <w:pPr>
              <w:jc w:val="center"/>
            </w:pPr>
            <w:r>
              <w:t>3078</w:t>
            </w:r>
          </w:p>
        </w:tc>
        <w:tc>
          <w:tcPr>
            <w:tcW w:w="0" w:type="auto"/>
            <w:vAlign w:val="center"/>
          </w:tcPr>
          <w:p w:rsidR="0005778A" w:rsidRDefault="0005778A" w:rsidP="001E628B">
            <w:pPr>
              <w:jc w:val="center"/>
            </w:pPr>
            <w:r>
              <w:t>315°8'13"</w:t>
            </w:r>
          </w:p>
        </w:tc>
        <w:tc>
          <w:tcPr>
            <w:tcW w:w="0" w:type="auto"/>
            <w:vAlign w:val="center"/>
          </w:tcPr>
          <w:p w:rsidR="0005778A" w:rsidRDefault="0005778A" w:rsidP="001E628B">
            <w:pPr>
              <w:jc w:val="center"/>
            </w:pPr>
            <w:r>
              <w:t>8,87</w:t>
            </w:r>
          </w:p>
        </w:tc>
        <w:tc>
          <w:tcPr>
            <w:tcW w:w="0" w:type="auto"/>
            <w:vAlign w:val="center"/>
          </w:tcPr>
          <w:p w:rsidR="0005778A" w:rsidRDefault="0005778A" w:rsidP="001E628B">
            <w:pPr>
              <w:jc w:val="center"/>
            </w:pPr>
            <w:r>
              <w:t>442518,87</w:t>
            </w:r>
          </w:p>
        </w:tc>
        <w:tc>
          <w:tcPr>
            <w:tcW w:w="0" w:type="auto"/>
            <w:vAlign w:val="center"/>
          </w:tcPr>
          <w:p w:rsidR="0005778A" w:rsidRDefault="0005778A" w:rsidP="001E628B">
            <w:pPr>
              <w:jc w:val="center"/>
            </w:pPr>
            <w:r>
              <w:t>2217927,17</w:t>
            </w:r>
          </w:p>
        </w:tc>
      </w:tr>
      <w:tr w:rsidR="0005778A" w:rsidTr="001E628B">
        <w:trPr>
          <w:trHeight w:val="20"/>
        </w:trPr>
        <w:tc>
          <w:tcPr>
            <w:tcW w:w="0" w:type="auto"/>
            <w:vAlign w:val="center"/>
          </w:tcPr>
          <w:p w:rsidR="0005778A" w:rsidRDefault="0005778A" w:rsidP="001E628B">
            <w:pPr>
              <w:jc w:val="center"/>
            </w:pPr>
            <w:r>
              <w:t>3079</w:t>
            </w:r>
          </w:p>
        </w:tc>
        <w:tc>
          <w:tcPr>
            <w:tcW w:w="0" w:type="auto"/>
            <w:vAlign w:val="center"/>
          </w:tcPr>
          <w:p w:rsidR="0005778A" w:rsidRDefault="0005778A" w:rsidP="001E628B">
            <w:pPr>
              <w:jc w:val="center"/>
            </w:pPr>
            <w:r>
              <w:t>49°30'29"</w:t>
            </w:r>
          </w:p>
        </w:tc>
        <w:tc>
          <w:tcPr>
            <w:tcW w:w="0" w:type="auto"/>
            <w:vAlign w:val="center"/>
          </w:tcPr>
          <w:p w:rsidR="0005778A" w:rsidRDefault="0005778A" w:rsidP="001E628B">
            <w:pPr>
              <w:jc w:val="center"/>
            </w:pPr>
            <w:r>
              <w:t>10,8</w:t>
            </w:r>
          </w:p>
        </w:tc>
        <w:tc>
          <w:tcPr>
            <w:tcW w:w="0" w:type="auto"/>
            <w:vAlign w:val="center"/>
          </w:tcPr>
          <w:p w:rsidR="0005778A" w:rsidRDefault="0005778A" w:rsidP="001E628B">
            <w:pPr>
              <w:jc w:val="center"/>
            </w:pPr>
            <w:r>
              <w:t>442512,61</w:t>
            </w:r>
          </w:p>
        </w:tc>
        <w:tc>
          <w:tcPr>
            <w:tcW w:w="0" w:type="auto"/>
            <w:vAlign w:val="center"/>
          </w:tcPr>
          <w:p w:rsidR="0005778A" w:rsidRDefault="0005778A" w:rsidP="001E628B">
            <w:pPr>
              <w:jc w:val="center"/>
            </w:pPr>
            <w:r>
              <w:t>2217933,46</w:t>
            </w:r>
          </w:p>
        </w:tc>
      </w:tr>
      <w:tr w:rsidR="0005778A" w:rsidTr="001E628B">
        <w:trPr>
          <w:trHeight w:val="20"/>
        </w:trPr>
        <w:tc>
          <w:tcPr>
            <w:tcW w:w="0" w:type="auto"/>
            <w:vAlign w:val="center"/>
          </w:tcPr>
          <w:p w:rsidR="0005778A" w:rsidRDefault="0005778A" w:rsidP="001E628B">
            <w:pPr>
              <w:jc w:val="center"/>
            </w:pPr>
            <w:r>
              <w:t>3080</w:t>
            </w:r>
          </w:p>
        </w:tc>
        <w:tc>
          <w:tcPr>
            <w:tcW w:w="0" w:type="auto"/>
            <w:vAlign w:val="center"/>
          </w:tcPr>
          <w:p w:rsidR="0005778A" w:rsidRDefault="0005778A" w:rsidP="001E628B">
            <w:pPr>
              <w:jc w:val="center"/>
            </w:pPr>
            <w:r>
              <w:t>320°53'56"</w:t>
            </w:r>
          </w:p>
        </w:tc>
        <w:tc>
          <w:tcPr>
            <w:tcW w:w="0" w:type="auto"/>
            <w:vAlign w:val="center"/>
          </w:tcPr>
          <w:p w:rsidR="0005778A" w:rsidRDefault="0005778A" w:rsidP="001E628B">
            <w:pPr>
              <w:jc w:val="center"/>
            </w:pPr>
            <w:r>
              <w:t>3,85</w:t>
            </w:r>
          </w:p>
        </w:tc>
        <w:tc>
          <w:tcPr>
            <w:tcW w:w="0" w:type="auto"/>
            <w:vAlign w:val="center"/>
          </w:tcPr>
          <w:p w:rsidR="0005778A" w:rsidRDefault="0005778A" w:rsidP="001E628B">
            <w:pPr>
              <w:jc w:val="center"/>
            </w:pPr>
            <w:r>
              <w:t>442520,82</w:t>
            </w:r>
          </w:p>
        </w:tc>
        <w:tc>
          <w:tcPr>
            <w:tcW w:w="0" w:type="auto"/>
            <w:vAlign w:val="center"/>
          </w:tcPr>
          <w:p w:rsidR="0005778A" w:rsidRDefault="0005778A" w:rsidP="001E628B">
            <w:pPr>
              <w:jc w:val="center"/>
            </w:pPr>
            <w:r>
              <w:t>2217940,47</w:t>
            </w:r>
          </w:p>
        </w:tc>
      </w:tr>
      <w:tr w:rsidR="0005778A" w:rsidTr="001E628B">
        <w:trPr>
          <w:trHeight w:val="20"/>
        </w:trPr>
        <w:tc>
          <w:tcPr>
            <w:tcW w:w="0" w:type="auto"/>
            <w:vAlign w:val="center"/>
          </w:tcPr>
          <w:p w:rsidR="0005778A" w:rsidRDefault="0005778A" w:rsidP="001E628B">
            <w:pPr>
              <w:jc w:val="center"/>
            </w:pPr>
            <w:r>
              <w:t>1890</w:t>
            </w:r>
          </w:p>
        </w:tc>
        <w:tc>
          <w:tcPr>
            <w:tcW w:w="0" w:type="auto"/>
            <w:vAlign w:val="center"/>
          </w:tcPr>
          <w:p w:rsidR="0005778A" w:rsidRDefault="0005778A" w:rsidP="001E628B">
            <w:pPr>
              <w:jc w:val="center"/>
            </w:pPr>
            <w:r>
              <w:t>231°4'18"</w:t>
            </w:r>
          </w:p>
        </w:tc>
        <w:tc>
          <w:tcPr>
            <w:tcW w:w="0" w:type="auto"/>
            <w:vAlign w:val="center"/>
          </w:tcPr>
          <w:p w:rsidR="0005778A" w:rsidRDefault="0005778A" w:rsidP="001E628B">
            <w:pPr>
              <w:jc w:val="center"/>
            </w:pPr>
            <w:r>
              <w:t>41,98</w:t>
            </w:r>
          </w:p>
        </w:tc>
        <w:tc>
          <w:tcPr>
            <w:tcW w:w="0" w:type="auto"/>
            <w:vAlign w:val="center"/>
          </w:tcPr>
          <w:p w:rsidR="0005778A" w:rsidRDefault="0005778A" w:rsidP="001E628B">
            <w:pPr>
              <w:jc w:val="center"/>
            </w:pPr>
            <w:r>
              <w:t>442486,77</w:t>
            </w:r>
          </w:p>
        </w:tc>
        <w:tc>
          <w:tcPr>
            <w:tcW w:w="0" w:type="auto"/>
            <w:vAlign w:val="center"/>
          </w:tcPr>
          <w:p w:rsidR="0005778A" w:rsidRDefault="0005778A" w:rsidP="001E628B">
            <w:pPr>
              <w:jc w:val="center"/>
            </w:pPr>
            <w:r>
              <w:t>2217982,38</w:t>
            </w:r>
          </w:p>
        </w:tc>
      </w:tr>
      <w:tr w:rsidR="0005778A" w:rsidTr="001E628B">
        <w:trPr>
          <w:trHeight w:val="20"/>
        </w:trPr>
        <w:tc>
          <w:tcPr>
            <w:tcW w:w="0" w:type="auto"/>
            <w:vAlign w:val="center"/>
          </w:tcPr>
          <w:p w:rsidR="0005778A" w:rsidRDefault="0005778A" w:rsidP="001E628B">
            <w:pPr>
              <w:jc w:val="center"/>
            </w:pPr>
            <w:r>
              <w:t>1891</w:t>
            </w:r>
          </w:p>
        </w:tc>
        <w:tc>
          <w:tcPr>
            <w:tcW w:w="0" w:type="auto"/>
            <w:vAlign w:val="center"/>
          </w:tcPr>
          <w:p w:rsidR="0005778A" w:rsidRDefault="0005778A" w:rsidP="001E628B">
            <w:pPr>
              <w:jc w:val="center"/>
            </w:pPr>
            <w:r>
              <w:t>140°55'28"</w:t>
            </w:r>
          </w:p>
        </w:tc>
        <w:tc>
          <w:tcPr>
            <w:tcW w:w="0" w:type="auto"/>
            <w:vAlign w:val="center"/>
          </w:tcPr>
          <w:p w:rsidR="0005778A" w:rsidRDefault="0005778A" w:rsidP="001E628B">
            <w:pPr>
              <w:jc w:val="center"/>
            </w:pPr>
            <w:r>
              <w:t>7,54</w:t>
            </w:r>
          </w:p>
        </w:tc>
        <w:tc>
          <w:tcPr>
            <w:tcW w:w="0" w:type="auto"/>
            <w:vAlign w:val="center"/>
          </w:tcPr>
          <w:p w:rsidR="0005778A" w:rsidRDefault="0005778A" w:rsidP="001E628B">
            <w:pPr>
              <w:jc w:val="center"/>
            </w:pPr>
            <w:r>
              <w:t>442454,11</w:t>
            </w:r>
          </w:p>
        </w:tc>
        <w:tc>
          <w:tcPr>
            <w:tcW w:w="0" w:type="auto"/>
            <w:vAlign w:val="center"/>
          </w:tcPr>
          <w:p w:rsidR="0005778A" w:rsidRDefault="0005778A" w:rsidP="001E628B">
            <w:pPr>
              <w:jc w:val="center"/>
            </w:pPr>
            <w:r>
              <w:t>2217956,00</w:t>
            </w:r>
          </w:p>
        </w:tc>
      </w:tr>
      <w:tr w:rsidR="0005778A" w:rsidTr="001E628B">
        <w:trPr>
          <w:trHeight w:val="20"/>
        </w:trPr>
        <w:tc>
          <w:tcPr>
            <w:tcW w:w="0" w:type="auto"/>
            <w:vAlign w:val="center"/>
          </w:tcPr>
          <w:p w:rsidR="0005778A" w:rsidRDefault="0005778A" w:rsidP="001E628B">
            <w:pPr>
              <w:jc w:val="center"/>
            </w:pPr>
            <w:r>
              <w:t>3081</w:t>
            </w:r>
          </w:p>
        </w:tc>
        <w:tc>
          <w:tcPr>
            <w:tcW w:w="0" w:type="auto"/>
            <w:vAlign w:val="center"/>
          </w:tcPr>
          <w:p w:rsidR="0005778A" w:rsidRDefault="0005778A" w:rsidP="001E628B">
            <w:pPr>
              <w:jc w:val="center"/>
            </w:pPr>
            <w:r>
              <w:t>49°51'49"</w:t>
            </w:r>
          </w:p>
        </w:tc>
        <w:tc>
          <w:tcPr>
            <w:tcW w:w="0" w:type="auto"/>
            <w:vAlign w:val="center"/>
          </w:tcPr>
          <w:p w:rsidR="0005778A" w:rsidRDefault="0005778A" w:rsidP="001E628B">
            <w:pPr>
              <w:jc w:val="center"/>
            </w:pPr>
            <w:r>
              <w:t>9,09</w:t>
            </w:r>
          </w:p>
        </w:tc>
        <w:tc>
          <w:tcPr>
            <w:tcW w:w="0" w:type="auto"/>
            <w:vAlign w:val="center"/>
          </w:tcPr>
          <w:p w:rsidR="0005778A" w:rsidRDefault="0005778A" w:rsidP="001E628B">
            <w:pPr>
              <w:jc w:val="center"/>
            </w:pPr>
            <w:r>
              <w:t>442458,86</w:t>
            </w:r>
          </w:p>
        </w:tc>
        <w:tc>
          <w:tcPr>
            <w:tcW w:w="0" w:type="auto"/>
            <w:vAlign w:val="center"/>
          </w:tcPr>
          <w:p w:rsidR="0005778A" w:rsidRDefault="0005778A" w:rsidP="001E628B">
            <w:pPr>
              <w:jc w:val="center"/>
            </w:pPr>
            <w:r>
              <w:t>2217950,15</w:t>
            </w:r>
          </w:p>
        </w:tc>
      </w:tr>
      <w:tr w:rsidR="0005778A" w:rsidTr="001E628B">
        <w:trPr>
          <w:trHeight w:val="20"/>
        </w:trPr>
        <w:tc>
          <w:tcPr>
            <w:tcW w:w="0" w:type="auto"/>
            <w:vAlign w:val="center"/>
          </w:tcPr>
          <w:p w:rsidR="0005778A" w:rsidRDefault="0005778A" w:rsidP="001E628B">
            <w:pPr>
              <w:jc w:val="center"/>
            </w:pPr>
            <w:r>
              <w:t>3082</w:t>
            </w:r>
          </w:p>
        </w:tc>
        <w:tc>
          <w:tcPr>
            <w:tcW w:w="0" w:type="auto"/>
            <w:vAlign w:val="center"/>
          </w:tcPr>
          <w:p w:rsidR="0005778A" w:rsidRDefault="0005778A" w:rsidP="001E628B">
            <w:pPr>
              <w:jc w:val="center"/>
            </w:pPr>
            <w:r>
              <w:t>45°18'21"</w:t>
            </w:r>
          </w:p>
        </w:tc>
        <w:tc>
          <w:tcPr>
            <w:tcW w:w="0" w:type="auto"/>
            <w:vAlign w:val="center"/>
          </w:tcPr>
          <w:p w:rsidR="0005778A" w:rsidRDefault="0005778A" w:rsidP="001E628B">
            <w:pPr>
              <w:jc w:val="center"/>
            </w:pPr>
            <w:r>
              <w:t>7,95</w:t>
            </w:r>
          </w:p>
        </w:tc>
        <w:tc>
          <w:tcPr>
            <w:tcW w:w="0" w:type="auto"/>
            <w:vAlign w:val="center"/>
          </w:tcPr>
          <w:p w:rsidR="0005778A" w:rsidRDefault="0005778A" w:rsidP="001E628B">
            <w:pPr>
              <w:jc w:val="center"/>
            </w:pPr>
            <w:r>
              <w:t>442465,81</w:t>
            </w:r>
          </w:p>
        </w:tc>
        <w:tc>
          <w:tcPr>
            <w:tcW w:w="0" w:type="auto"/>
            <w:vAlign w:val="center"/>
          </w:tcPr>
          <w:p w:rsidR="0005778A" w:rsidRDefault="0005778A" w:rsidP="001E628B">
            <w:pPr>
              <w:jc w:val="center"/>
            </w:pPr>
            <w:r>
              <w:t>2217956,01</w:t>
            </w:r>
          </w:p>
        </w:tc>
      </w:tr>
      <w:tr w:rsidR="0005778A" w:rsidTr="001E628B">
        <w:trPr>
          <w:trHeight w:val="20"/>
        </w:trPr>
        <w:tc>
          <w:tcPr>
            <w:tcW w:w="0" w:type="auto"/>
            <w:vAlign w:val="center"/>
          </w:tcPr>
          <w:p w:rsidR="0005778A" w:rsidRDefault="0005778A" w:rsidP="001E628B">
            <w:pPr>
              <w:jc w:val="center"/>
            </w:pPr>
            <w:r>
              <w:t>3083</w:t>
            </w:r>
          </w:p>
        </w:tc>
        <w:tc>
          <w:tcPr>
            <w:tcW w:w="0" w:type="auto"/>
            <w:vAlign w:val="center"/>
          </w:tcPr>
          <w:p w:rsidR="0005778A" w:rsidRDefault="0005778A" w:rsidP="001E628B">
            <w:pPr>
              <w:jc w:val="center"/>
            </w:pPr>
            <w:r>
              <w:t>140°53'56"</w:t>
            </w:r>
          </w:p>
        </w:tc>
        <w:tc>
          <w:tcPr>
            <w:tcW w:w="0" w:type="auto"/>
            <w:vAlign w:val="center"/>
          </w:tcPr>
          <w:p w:rsidR="0005778A" w:rsidRDefault="0005778A" w:rsidP="001E628B">
            <w:pPr>
              <w:jc w:val="center"/>
            </w:pPr>
            <w:r>
              <w:t>27,18</w:t>
            </w:r>
          </w:p>
        </w:tc>
        <w:tc>
          <w:tcPr>
            <w:tcW w:w="0" w:type="auto"/>
            <w:vAlign w:val="center"/>
          </w:tcPr>
          <w:p w:rsidR="0005778A" w:rsidRDefault="0005778A" w:rsidP="001E628B">
            <w:pPr>
              <w:jc w:val="center"/>
            </w:pPr>
            <w:r>
              <w:t>442471,46</w:t>
            </w:r>
          </w:p>
        </w:tc>
        <w:tc>
          <w:tcPr>
            <w:tcW w:w="0" w:type="auto"/>
            <w:vAlign w:val="center"/>
          </w:tcPr>
          <w:p w:rsidR="0005778A" w:rsidRDefault="0005778A" w:rsidP="001E628B">
            <w:pPr>
              <w:jc w:val="center"/>
            </w:pPr>
            <w:r>
              <w:t>2217961,60</w:t>
            </w:r>
          </w:p>
        </w:tc>
      </w:tr>
      <w:tr w:rsidR="0005778A" w:rsidTr="001E628B">
        <w:trPr>
          <w:trHeight w:val="20"/>
        </w:trPr>
        <w:tc>
          <w:tcPr>
            <w:tcW w:w="0" w:type="auto"/>
            <w:vAlign w:val="center"/>
          </w:tcPr>
          <w:p w:rsidR="0005778A" w:rsidRDefault="0005778A" w:rsidP="001E628B">
            <w:pPr>
              <w:jc w:val="center"/>
            </w:pPr>
            <w:r>
              <w:t>3084</w:t>
            </w:r>
          </w:p>
        </w:tc>
        <w:tc>
          <w:tcPr>
            <w:tcW w:w="0" w:type="auto"/>
            <w:vAlign w:val="center"/>
          </w:tcPr>
          <w:p w:rsidR="0005778A" w:rsidRDefault="0005778A" w:rsidP="001E628B">
            <w:pPr>
              <w:jc w:val="center"/>
            </w:pPr>
            <w:r>
              <w:t>232°31'26"</w:t>
            </w:r>
          </w:p>
        </w:tc>
        <w:tc>
          <w:tcPr>
            <w:tcW w:w="0" w:type="auto"/>
            <w:vAlign w:val="center"/>
          </w:tcPr>
          <w:p w:rsidR="0005778A" w:rsidRDefault="0005778A" w:rsidP="001E628B">
            <w:pPr>
              <w:jc w:val="center"/>
            </w:pPr>
            <w:r>
              <w:t>17,01</w:t>
            </w:r>
          </w:p>
        </w:tc>
        <w:tc>
          <w:tcPr>
            <w:tcW w:w="0" w:type="auto"/>
            <w:vAlign w:val="center"/>
          </w:tcPr>
          <w:p w:rsidR="0005778A" w:rsidRDefault="0005778A" w:rsidP="001E628B">
            <w:pPr>
              <w:jc w:val="center"/>
            </w:pPr>
            <w:r>
              <w:t>442488,60</w:t>
            </w:r>
          </w:p>
        </w:tc>
        <w:tc>
          <w:tcPr>
            <w:tcW w:w="0" w:type="auto"/>
            <w:vAlign w:val="center"/>
          </w:tcPr>
          <w:p w:rsidR="0005778A" w:rsidRDefault="0005778A" w:rsidP="001E628B">
            <w:pPr>
              <w:jc w:val="center"/>
            </w:pPr>
            <w:r>
              <w:t>2217940,51</w:t>
            </w:r>
          </w:p>
        </w:tc>
      </w:tr>
      <w:tr w:rsidR="0005778A" w:rsidTr="001E628B">
        <w:trPr>
          <w:trHeight w:val="20"/>
        </w:trPr>
        <w:tc>
          <w:tcPr>
            <w:tcW w:w="0" w:type="auto"/>
            <w:vAlign w:val="center"/>
          </w:tcPr>
          <w:p w:rsidR="0005778A" w:rsidRDefault="0005778A" w:rsidP="001E628B">
            <w:pPr>
              <w:jc w:val="center"/>
            </w:pPr>
            <w:r>
              <w:t>3085</w:t>
            </w:r>
          </w:p>
        </w:tc>
        <w:tc>
          <w:tcPr>
            <w:tcW w:w="0" w:type="auto"/>
            <w:vAlign w:val="center"/>
          </w:tcPr>
          <w:p w:rsidR="0005778A" w:rsidRDefault="0005778A" w:rsidP="001E628B">
            <w:pPr>
              <w:jc w:val="center"/>
            </w:pPr>
            <w:r>
              <w:t>140°54'22"</w:t>
            </w:r>
          </w:p>
        </w:tc>
        <w:tc>
          <w:tcPr>
            <w:tcW w:w="0" w:type="auto"/>
            <w:vAlign w:val="center"/>
          </w:tcPr>
          <w:p w:rsidR="0005778A" w:rsidRDefault="0005778A" w:rsidP="001E628B">
            <w:pPr>
              <w:jc w:val="center"/>
            </w:pPr>
            <w:r>
              <w:t>2,27</w:t>
            </w:r>
          </w:p>
        </w:tc>
        <w:tc>
          <w:tcPr>
            <w:tcW w:w="0" w:type="auto"/>
            <w:vAlign w:val="center"/>
          </w:tcPr>
          <w:p w:rsidR="0005778A" w:rsidRDefault="0005778A" w:rsidP="001E628B">
            <w:pPr>
              <w:jc w:val="center"/>
            </w:pPr>
            <w:r>
              <w:t>442475,10</w:t>
            </w:r>
          </w:p>
        </w:tc>
        <w:tc>
          <w:tcPr>
            <w:tcW w:w="0" w:type="auto"/>
            <w:vAlign w:val="center"/>
          </w:tcPr>
          <w:p w:rsidR="0005778A" w:rsidRDefault="0005778A" w:rsidP="001E628B">
            <w:pPr>
              <w:jc w:val="center"/>
            </w:pPr>
            <w:r>
              <w:t>2217930,16</w:t>
            </w:r>
          </w:p>
        </w:tc>
      </w:tr>
      <w:tr w:rsidR="0005778A" w:rsidTr="001E628B">
        <w:trPr>
          <w:trHeight w:val="20"/>
        </w:trPr>
        <w:tc>
          <w:tcPr>
            <w:tcW w:w="0" w:type="auto"/>
            <w:vAlign w:val="center"/>
          </w:tcPr>
          <w:p w:rsidR="0005778A" w:rsidRDefault="0005778A" w:rsidP="001E628B">
            <w:pPr>
              <w:jc w:val="center"/>
            </w:pPr>
            <w:r>
              <w:t>1888</w:t>
            </w:r>
          </w:p>
        </w:tc>
        <w:tc>
          <w:tcPr>
            <w:tcW w:w="0" w:type="auto"/>
            <w:vAlign w:val="center"/>
          </w:tcPr>
          <w:p w:rsidR="0005778A" w:rsidRDefault="0005778A" w:rsidP="001E628B">
            <w:pPr>
              <w:jc w:val="center"/>
            </w:pPr>
            <w:r>
              <w:t>49°45'40"</w:t>
            </w:r>
          </w:p>
        </w:tc>
        <w:tc>
          <w:tcPr>
            <w:tcW w:w="0" w:type="auto"/>
            <w:vAlign w:val="center"/>
          </w:tcPr>
          <w:p w:rsidR="0005778A" w:rsidRDefault="0005778A" w:rsidP="001E628B">
            <w:pPr>
              <w:jc w:val="center"/>
            </w:pPr>
            <w:r>
              <w:t>42</w:t>
            </w:r>
          </w:p>
        </w:tc>
        <w:tc>
          <w:tcPr>
            <w:tcW w:w="0" w:type="auto"/>
            <w:vAlign w:val="center"/>
          </w:tcPr>
          <w:p w:rsidR="0005778A" w:rsidRDefault="0005778A" w:rsidP="001E628B">
            <w:pPr>
              <w:jc w:val="center"/>
            </w:pPr>
            <w:r>
              <w:t>442476,53</w:t>
            </w:r>
          </w:p>
        </w:tc>
        <w:tc>
          <w:tcPr>
            <w:tcW w:w="0" w:type="auto"/>
            <w:vAlign w:val="center"/>
          </w:tcPr>
          <w:p w:rsidR="0005778A" w:rsidRDefault="0005778A" w:rsidP="001E628B">
            <w:pPr>
              <w:jc w:val="center"/>
            </w:pPr>
            <w:r>
              <w:t>2217928,40</w:t>
            </w:r>
          </w:p>
        </w:tc>
      </w:tr>
      <w:tr w:rsidR="0005778A" w:rsidTr="001E628B">
        <w:trPr>
          <w:trHeight w:val="20"/>
        </w:trPr>
        <w:tc>
          <w:tcPr>
            <w:tcW w:w="0" w:type="auto"/>
            <w:vAlign w:val="center"/>
          </w:tcPr>
          <w:p w:rsidR="0005778A" w:rsidRDefault="0005778A" w:rsidP="001E628B">
            <w:pPr>
              <w:jc w:val="center"/>
            </w:pPr>
            <w:r>
              <w:t>1885</w:t>
            </w:r>
          </w:p>
        </w:tc>
        <w:tc>
          <w:tcPr>
            <w:tcW w:w="0" w:type="auto"/>
            <w:vAlign w:val="center"/>
          </w:tcPr>
          <w:p w:rsidR="0005778A" w:rsidRDefault="0005778A" w:rsidP="001E628B">
            <w:pPr>
              <w:jc w:val="center"/>
            </w:pPr>
            <w:r>
              <w:t>314°59'60"</w:t>
            </w:r>
          </w:p>
        </w:tc>
        <w:tc>
          <w:tcPr>
            <w:tcW w:w="0" w:type="auto"/>
            <w:vAlign w:val="center"/>
          </w:tcPr>
          <w:p w:rsidR="0005778A" w:rsidRDefault="0005778A" w:rsidP="001E628B">
            <w:pPr>
              <w:jc w:val="center"/>
            </w:pPr>
            <w:r>
              <w:t>0,04</w:t>
            </w:r>
          </w:p>
        </w:tc>
        <w:tc>
          <w:tcPr>
            <w:tcW w:w="0" w:type="auto"/>
            <w:vAlign w:val="center"/>
          </w:tcPr>
          <w:p w:rsidR="0005778A" w:rsidRDefault="0005778A" w:rsidP="001E628B">
            <w:pPr>
              <w:jc w:val="center"/>
            </w:pPr>
            <w:r>
              <w:t>442508,59</w:t>
            </w:r>
          </w:p>
        </w:tc>
        <w:tc>
          <w:tcPr>
            <w:tcW w:w="0" w:type="auto"/>
            <w:vAlign w:val="center"/>
          </w:tcPr>
          <w:p w:rsidR="0005778A" w:rsidRDefault="0005778A" w:rsidP="001E628B">
            <w:pPr>
              <w:jc w:val="center"/>
            </w:pPr>
            <w:r>
              <w:t>2217955,53</w:t>
            </w:r>
          </w:p>
        </w:tc>
      </w:tr>
      <w:tr w:rsidR="0005778A" w:rsidTr="001E628B">
        <w:trPr>
          <w:trHeight w:val="20"/>
        </w:trPr>
        <w:tc>
          <w:tcPr>
            <w:tcW w:w="0" w:type="auto"/>
            <w:vAlign w:val="center"/>
          </w:tcPr>
          <w:p w:rsidR="0005778A" w:rsidRDefault="0005778A" w:rsidP="001E628B">
            <w:pPr>
              <w:jc w:val="center"/>
            </w:pPr>
            <w:r>
              <w:t>3086</w:t>
            </w:r>
          </w:p>
        </w:tc>
        <w:tc>
          <w:tcPr>
            <w:tcW w:w="0" w:type="auto"/>
            <w:vAlign w:val="center"/>
          </w:tcPr>
          <w:p w:rsidR="0005778A" w:rsidRDefault="0005778A" w:rsidP="001E628B">
            <w:pPr>
              <w:jc w:val="center"/>
            </w:pPr>
            <w:r>
              <w:t>232°54'2"</w:t>
            </w:r>
          </w:p>
        </w:tc>
        <w:tc>
          <w:tcPr>
            <w:tcW w:w="0" w:type="auto"/>
            <w:vAlign w:val="center"/>
          </w:tcPr>
          <w:p w:rsidR="0005778A" w:rsidRDefault="0005778A" w:rsidP="001E628B">
            <w:pPr>
              <w:jc w:val="center"/>
            </w:pPr>
            <w:r>
              <w:t>16,98</w:t>
            </w:r>
          </w:p>
        </w:tc>
        <w:tc>
          <w:tcPr>
            <w:tcW w:w="0" w:type="auto"/>
            <w:vAlign w:val="center"/>
          </w:tcPr>
          <w:p w:rsidR="0005778A" w:rsidRDefault="0005778A" w:rsidP="001E628B">
            <w:pPr>
              <w:jc w:val="center"/>
            </w:pPr>
            <w:r>
              <w:t>442508,56</w:t>
            </w:r>
          </w:p>
        </w:tc>
        <w:tc>
          <w:tcPr>
            <w:tcW w:w="0" w:type="auto"/>
            <w:vAlign w:val="center"/>
          </w:tcPr>
          <w:p w:rsidR="0005778A" w:rsidRDefault="0005778A" w:rsidP="001E628B">
            <w:pPr>
              <w:jc w:val="center"/>
            </w:pPr>
            <w:r>
              <w:t>2217955,56</w:t>
            </w:r>
          </w:p>
        </w:tc>
      </w:tr>
      <w:tr w:rsidR="0005778A" w:rsidTr="001E628B">
        <w:trPr>
          <w:trHeight w:val="20"/>
        </w:trPr>
        <w:tc>
          <w:tcPr>
            <w:tcW w:w="0" w:type="auto"/>
            <w:vAlign w:val="center"/>
          </w:tcPr>
          <w:p w:rsidR="0005778A" w:rsidRDefault="0005778A" w:rsidP="001E628B">
            <w:pPr>
              <w:jc w:val="center"/>
            </w:pPr>
            <w:r>
              <w:t>3087</w:t>
            </w:r>
          </w:p>
        </w:tc>
        <w:tc>
          <w:tcPr>
            <w:tcW w:w="0" w:type="auto"/>
            <w:vAlign w:val="center"/>
          </w:tcPr>
          <w:p w:rsidR="0005778A" w:rsidRDefault="0005778A" w:rsidP="001E628B">
            <w:pPr>
              <w:jc w:val="center"/>
            </w:pPr>
            <w:r>
              <w:t>320°52'8"</w:t>
            </w:r>
          </w:p>
        </w:tc>
        <w:tc>
          <w:tcPr>
            <w:tcW w:w="0" w:type="auto"/>
            <w:vAlign w:val="center"/>
          </w:tcPr>
          <w:p w:rsidR="0005778A" w:rsidRDefault="0005778A" w:rsidP="001E628B">
            <w:pPr>
              <w:jc w:val="center"/>
            </w:pPr>
            <w:r>
              <w:t>28,28</w:t>
            </w:r>
          </w:p>
        </w:tc>
        <w:tc>
          <w:tcPr>
            <w:tcW w:w="0" w:type="auto"/>
            <w:vAlign w:val="center"/>
          </w:tcPr>
          <w:p w:rsidR="0005778A" w:rsidRDefault="0005778A" w:rsidP="001E628B">
            <w:pPr>
              <w:jc w:val="center"/>
            </w:pPr>
            <w:r>
              <w:t>442495,02</w:t>
            </w:r>
          </w:p>
        </w:tc>
        <w:tc>
          <w:tcPr>
            <w:tcW w:w="0" w:type="auto"/>
            <w:vAlign w:val="center"/>
          </w:tcPr>
          <w:p w:rsidR="0005778A" w:rsidRDefault="0005778A" w:rsidP="001E628B">
            <w:pPr>
              <w:jc w:val="center"/>
            </w:pPr>
            <w:r>
              <w:t>2217945,32</w:t>
            </w:r>
          </w:p>
        </w:tc>
      </w:tr>
      <w:tr w:rsidR="0005778A" w:rsidTr="001E628B">
        <w:trPr>
          <w:trHeight w:val="20"/>
        </w:trPr>
        <w:tc>
          <w:tcPr>
            <w:tcW w:w="0" w:type="auto"/>
            <w:vAlign w:val="center"/>
          </w:tcPr>
          <w:p w:rsidR="0005778A" w:rsidRDefault="0005778A" w:rsidP="001E628B">
            <w:pPr>
              <w:jc w:val="center"/>
            </w:pPr>
            <w:r>
              <w:lastRenderedPageBreak/>
              <w:t>3088</w:t>
            </w:r>
          </w:p>
        </w:tc>
        <w:tc>
          <w:tcPr>
            <w:tcW w:w="0" w:type="auto"/>
            <w:vAlign w:val="center"/>
          </w:tcPr>
          <w:p w:rsidR="0005778A" w:rsidRDefault="0005778A" w:rsidP="001E628B">
            <w:pPr>
              <w:jc w:val="center"/>
            </w:pPr>
            <w:r>
              <w:t>45°18'30"</w:t>
            </w:r>
          </w:p>
        </w:tc>
        <w:tc>
          <w:tcPr>
            <w:tcW w:w="0" w:type="auto"/>
            <w:vAlign w:val="center"/>
          </w:tcPr>
          <w:p w:rsidR="0005778A" w:rsidRDefault="0005778A" w:rsidP="001E628B">
            <w:pPr>
              <w:jc w:val="center"/>
            </w:pPr>
            <w:r>
              <w:t>17,08</w:t>
            </w:r>
          </w:p>
        </w:tc>
        <w:tc>
          <w:tcPr>
            <w:tcW w:w="0" w:type="auto"/>
            <w:vAlign w:val="center"/>
          </w:tcPr>
          <w:p w:rsidR="0005778A" w:rsidRDefault="0005778A" w:rsidP="001E628B">
            <w:pPr>
              <w:jc w:val="center"/>
            </w:pPr>
            <w:r>
              <w:t>442477,17</w:t>
            </w:r>
          </w:p>
        </w:tc>
        <w:tc>
          <w:tcPr>
            <w:tcW w:w="0" w:type="auto"/>
            <w:vAlign w:val="center"/>
          </w:tcPr>
          <w:p w:rsidR="0005778A" w:rsidRDefault="0005778A" w:rsidP="001E628B">
            <w:pPr>
              <w:jc w:val="center"/>
            </w:pPr>
            <w:r>
              <w:t>2217967,26</w:t>
            </w:r>
          </w:p>
        </w:tc>
      </w:tr>
      <w:tr w:rsidR="0005778A" w:rsidTr="001E628B">
        <w:trPr>
          <w:trHeight w:val="20"/>
        </w:trPr>
        <w:tc>
          <w:tcPr>
            <w:tcW w:w="0" w:type="auto"/>
            <w:vAlign w:val="center"/>
          </w:tcPr>
          <w:p w:rsidR="0005778A" w:rsidRDefault="0005778A" w:rsidP="001E628B">
            <w:pPr>
              <w:jc w:val="center"/>
            </w:pPr>
            <w:r>
              <w:t>3089</w:t>
            </w:r>
          </w:p>
        </w:tc>
        <w:tc>
          <w:tcPr>
            <w:tcW w:w="0" w:type="auto"/>
            <w:vAlign w:val="center"/>
          </w:tcPr>
          <w:p w:rsidR="0005778A" w:rsidRDefault="0005778A" w:rsidP="001E628B">
            <w:pPr>
              <w:jc w:val="center"/>
            </w:pPr>
            <w:r>
              <w:t>320°45'39"</w:t>
            </w:r>
          </w:p>
        </w:tc>
        <w:tc>
          <w:tcPr>
            <w:tcW w:w="0" w:type="auto"/>
            <w:vAlign w:val="center"/>
          </w:tcPr>
          <w:p w:rsidR="0005778A" w:rsidRDefault="0005778A" w:rsidP="001E628B">
            <w:pPr>
              <w:jc w:val="center"/>
            </w:pPr>
            <w:r>
              <w:t>4,02</w:t>
            </w:r>
          </w:p>
        </w:tc>
        <w:tc>
          <w:tcPr>
            <w:tcW w:w="0" w:type="auto"/>
            <w:vAlign w:val="center"/>
          </w:tcPr>
          <w:p w:rsidR="0005778A" w:rsidRDefault="0005778A" w:rsidP="001E628B">
            <w:pPr>
              <w:jc w:val="center"/>
            </w:pPr>
            <w:r>
              <w:t>442489,31</w:t>
            </w:r>
          </w:p>
        </w:tc>
        <w:tc>
          <w:tcPr>
            <w:tcW w:w="0" w:type="auto"/>
            <w:vAlign w:val="center"/>
          </w:tcPr>
          <w:p w:rsidR="0005778A" w:rsidRDefault="0005778A" w:rsidP="001E628B">
            <w:pPr>
              <w:jc w:val="center"/>
            </w:pPr>
            <w:r>
              <w:t>2217979,27</w:t>
            </w:r>
          </w:p>
        </w:tc>
      </w:tr>
      <w:tr w:rsidR="0005778A" w:rsidTr="001E628B">
        <w:trPr>
          <w:trHeight w:val="20"/>
        </w:trPr>
        <w:tc>
          <w:tcPr>
            <w:tcW w:w="0" w:type="auto"/>
            <w:vAlign w:val="center"/>
          </w:tcPr>
          <w:p w:rsidR="0005778A" w:rsidRDefault="0005778A" w:rsidP="001E628B">
            <w:pPr>
              <w:jc w:val="center"/>
            </w:pPr>
            <w:r>
              <w:t>3090</w:t>
            </w:r>
          </w:p>
        </w:tc>
        <w:tc>
          <w:tcPr>
            <w:tcW w:w="0" w:type="auto"/>
            <w:vAlign w:val="center"/>
          </w:tcPr>
          <w:p w:rsidR="0005778A" w:rsidRDefault="0005778A" w:rsidP="001E628B">
            <w:pPr>
              <w:jc w:val="center"/>
            </w:pPr>
            <w:r>
              <w:t>233°22'22"</w:t>
            </w:r>
          </w:p>
        </w:tc>
        <w:tc>
          <w:tcPr>
            <w:tcW w:w="0" w:type="auto"/>
            <w:vAlign w:val="center"/>
          </w:tcPr>
          <w:p w:rsidR="0005778A" w:rsidRDefault="0005778A" w:rsidP="001E628B">
            <w:pPr>
              <w:jc w:val="center"/>
            </w:pPr>
            <w:r>
              <w:t>17</w:t>
            </w:r>
          </w:p>
        </w:tc>
        <w:tc>
          <w:tcPr>
            <w:tcW w:w="0" w:type="auto"/>
            <w:vAlign w:val="center"/>
          </w:tcPr>
          <w:p w:rsidR="0005778A" w:rsidRDefault="0005778A" w:rsidP="001E628B">
            <w:pPr>
              <w:jc w:val="center"/>
            </w:pPr>
            <w:r>
              <w:t>442477,20</w:t>
            </w:r>
          </w:p>
        </w:tc>
        <w:tc>
          <w:tcPr>
            <w:tcW w:w="0" w:type="auto"/>
            <w:vAlign w:val="center"/>
          </w:tcPr>
          <w:p w:rsidR="0005778A" w:rsidRDefault="0005778A" w:rsidP="001E628B">
            <w:pPr>
              <w:jc w:val="center"/>
            </w:pPr>
            <w:r>
              <w:t>2217994,17</w:t>
            </w:r>
          </w:p>
        </w:tc>
      </w:tr>
      <w:tr w:rsidR="0005778A" w:rsidTr="001E628B">
        <w:trPr>
          <w:trHeight w:val="20"/>
        </w:trPr>
        <w:tc>
          <w:tcPr>
            <w:tcW w:w="0" w:type="auto"/>
            <w:vAlign w:val="center"/>
          </w:tcPr>
          <w:p w:rsidR="0005778A" w:rsidRDefault="0005778A" w:rsidP="001E628B">
            <w:pPr>
              <w:jc w:val="center"/>
            </w:pPr>
            <w:r>
              <w:t>3091</w:t>
            </w:r>
          </w:p>
        </w:tc>
        <w:tc>
          <w:tcPr>
            <w:tcW w:w="0" w:type="auto"/>
            <w:vAlign w:val="center"/>
          </w:tcPr>
          <w:p w:rsidR="0005778A" w:rsidRDefault="0005778A" w:rsidP="001E628B">
            <w:pPr>
              <w:jc w:val="center"/>
            </w:pPr>
            <w:r>
              <w:t>320°46'36"</w:t>
            </w:r>
          </w:p>
        </w:tc>
        <w:tc>
          <w:tcPr>
            <w:tcW w:w="0" w:type="auto"/>
            <w:vAlign w:val="center"/>
          </w:tcPr>
          <w:p w:rsidR="0005778A" w:rsidRDefault="0005778A" w:rsidP="001E628B">
            <w:pPr>
              <w:jc w:val="center"/>
            </w:pPr>
            <w:r>
              <w:t>3,65</w:t>
            </w:r>
          </w:p>
        </w:tc>
        <w:tc>
          <w:tcPr>
            <w:tcW w:w="0" w:type="auto"/>
            <w:vAlign w:val="center"/>
          </w:tcPr>
          <w:p w:rsidR="0005778A" w:rsidRDefault="0005778A" w:rsidP="001E628B">
            <w:pPr>
              <w:jc w:val="center"/>
            </w:pPr>
            <w:r>
              <w:t>442463,56</w:t>
            </w:r>
          </w:p>
        </w:tc>
        <w:tc>
          <w:tcPr>
            <w:tcW w:w="0" w:type="auto"/>
            <w:vAlign w:val="center"/>
          </w:tcPr>
          <w:p w:rsidR="0005778A" w:rsidRDefault="0005778A" w:rsidP="001E628B">
            <w:pPr>
              <w:jc w:val="center"/>
            </w:pPr>
            <w:r>
              <w:t>2217984,03</w:t>
            </w:r>
          </w:p>
        </w:tc>
      </w:tr>
      <w:tr w:rsidR="0005778A" w:rsidTr="001E628B">
        <w:trPr>
          <w:trHeight w:val="20"/>
        </w:trPr>
        <w:tc>
          <w:tcPr>
            <w:tcW w:w="0" w:type="auto"/>
            <w:vAlign w:val="center"/>
          </w:tcPr>
          <w:p w:rsidR="0005778A" w:rsidRDefault="0005778A" w:rsidP="001E628B">
            <w:pPr>
              <w:jc w:val="center"/>
            </w:pPr>
            <w:r>
              <w:t>2172</w:t>
            </w:r>
          </w:p>
        </w:tc>
        <w:tc>
          <w:tcPr>
            <w:tcW w:w="0" w:type="auto"/>
            <w:vAlign w:val="center"/>
          </w:tcPr>
          <w:p w:rsidR="0005778A" w:rsidRDefault="0005778A" w:rsidP="001E628B">
            <w:pPr>
              <w:jc w:val="center"/>
            </w:pPr>
            <w:r>
              <w:t>230°49'35"</w:t>
            </w:r>
          </w:p>
        </w:tc>
        <w:tc>
          <w:tcPr>
            <w:tcW w:w="0" w:type="auto"/>
            <w:vAlign w:val="center"/>
          </w:tcPr>
          <w:p w:rsidR="0005778A" w:rsidRDefault="0005778A" w:rsidP="001E628B">
            <w:pPr>
              <w:jc w:val="center"/>
            </w:pPr>
            <w:r>
              <w:t>8,01</w:t>
            </w:r>
          </w:p>
        </w:tc>
        <w:tc>
          <w:tcPr>
            <w:tcW w:w="0" w:type="auto"/>
            <w:vAlign w:val="center"/>
          </w:tcPr>
          <w:p w:rsidR="0005778A" w:rsidRDefault="0005778A" w:rsidP="001E628B">
            <w:pPr>
              <w:jc w:val="center"/>
            </w:pPr>
            <w:r>
              <w:t>442461,25</w:t>
            </w:r>
          </w:p>
        </w:tc>
        <w:tc>
          <w:tcPr>
            <w:tcW w:w="0" w:type="auto"/>
            <w:vAlign w:val="center"/>
          </w:tcPr>
          <w:p w:rsidR="0005778A" w:rsidRDefault="0005778A" w:rsidP="001E628B">
            <w:pPr>
              <w:jc w:val="center"/>
            </w:pPr>
            <w:r>
              <w:t>2217986,86</w:t>
            </w:r>
          </w:p>
        </w:tc>
      </w:tr>
      <w:tr w:rsidR="0005778A" w:rsidTr="001E628B">
        <w:trPr>
          <w:trHeight w:val="20"/>
        </w:trPr>
        <w:tc>
          <w:tcPr>
            <w:tcW w:w="0" w:type="auto"/>
            <w:vAlign w:val="center"/>
          </w:tcPr>
          <w:p w:rsidR="0005778A" w:rsidRDefault="0005778A" w:rsidP="001E628B">
            <w:pPr>
              <w:jc w:val="center"/>
            </w:pPr>
            <w:r>
              <w:t>2173</w:t>
            </w:r>
          </w:p>
        </w:tc>
        <w:tc>
          <w:tcPr>
            <w:tcW w:w="0" w:type="auto"/>
            <w:vAlign w:val="center"/>
          </w:tcPr>
          <w:p w:rsidR="0005778A" w:rsidRDefault="0005778A" w:rsidP="001E628B">
            <w:pPr>
              <w:jc w:val="center"/>
            </w:pPr>
            <w:r>
              <w:t>140°42'38"</w:t>
            </w:r>
          </w:p>
        </w:tc>
        <w:tc>
          <w:tcPr>
            <w:tcW w:w="0" w:type="auto"/>
            <w:vAlign w:val="center"/>
          </w:tcPr>
          <w:p w:rsidR="0005778A" w:rsidRDefault="0005778A" w:rsidP="001E628B">
            <w:pPr>
              <w:jc w:val="center"/>
            </w:pPr>
            <w:r>
              <w:t>3,27</w:t>
            </w:r>
          </w:p>
        </w:tc>
        <w:tc>
          <w:tcPr>
            <w:tcW w:w="0" w:type="auto"/>
            <w:vAlign w:val="center"/>
          </w:tcPr>
          <w:p w:rsidR="0005778A" w:rsidRDefault="0005778A" w:rsidP="001E628B">
            <w:pPr>
              <w:jc w:val="center"/>
            </w:pPr>
            <w:r>
              <w:t>442455,04</w:t>
            </w:r>
          </w:p>
        </w:tc>
        <w:tc>
          <w:tcPr>
            <w:tcW w:w="0" w:type="auto"/>
            <w:vAlign w:val="center"/>
          </w:tcPr>
          <w:p w:rsidR="0005778A" w:rsidRDefault="0005778A" w:rsidP="001E628B">
            <w:pPr>
              <w:jc w:val="center"/>
            </w:pPr>
            <w:r>
              <w:t>2217981,80</w:t>
            </w:r>
          </w:p>
        </w:tc>
      </w:tr>
      <w:tr w:rsidR="0005778A" w:rsidTr="001E628B">
        <w:trPr>
          <w:trHeight w:val="20"/>
        </w:trPr>
        <w:tc>
          <w:tcPr>
            <w:tcW w:w="0" w:type="auto"/>
            <w:vAlign w:val="center"/>
          </w:tcPr>
          <w:p w:rsidR="0005778A" w:rsidRDefault="0005778A" w:rsidP="001E628B">
            <w:pPr>
              <w:jc w:val="center"/>
            </w:pPr>
            <w:r>
              <w:t>3092</w:t>
            </w:r>
          </w:p>
        </w:tc>
        <w:tc>
          <w:tcPr>
            <w:tcW w:w="0" w:type="auto"/>
            <w:vAlign w:val="center"/>
          </w:tcPr>
          <w:p w:rsidR="0005778A" w:rsidRDefault="0005778A" w:rsidP="001E628B">
            <w:pPr>
              <w:jc w:val="center"/>
            </w:pPr>
            <w:r>
              <w:t>233°33'16"</w:t>
            </w:r>
          </w:p>
        </w:tc>
        <w:tc>
          <w:tcPr>
            <w:tcW w:w="0" w:type="auto"/>
            <w:vAlign w:val="center"/>
          </w:tcPr>
          <w:p w:rsidR="0005778A" w:rsidRDefault="0005778A" w:rsidP="001E628B">
            <w:pPr>
              <w:jc w:val="center"/>
            </w:pPr>
            <w:r>
              <w:t>17,02</w:t>
            </w:r>
          </w:p>
        </w:tc>
        <w:tc>
          <w:tcPr>
            <w:tcW w:w="0" w:type="auto"/>
            <w:vAlign w:val="center"/>
          </w:tcPr>
          <w:p w:rsidR="0005778A" w:rsidRDefault="0005778A" w:rsidP="001E628B">
            <w:pPr>
              <w:jc w:val="center"/>
            </w:pPr>
            <w:r>
              <w:t>442457,11</w:t>
            </w:r>
          </w:p>
        </w:tc>
        <w:tc>
          <w:tcPr>
            <w:tcW w:w="0" w:type="auto"/>
            <w:vAlign w:val="center"/>
          </w:tcPr>
          <w:p w:rsidR="0005778A" w:rsidRDefault="0005778A" w:rsidP="001E628B">
            <w:pPr>
              <w:jc w:val="center"/>
            </w:pPr>
            <w:r>
              <w:t>2217979,27</w:t>
            </w:r>
          </w:p>
        </w:tc>
      </w:tr>
      <w:tr w:rsidR="0005778A" w:rsidTr="001E628B">
        <w:trPr>
          <w:trHeight w:val="20"/>
        </w:trPr>
        <w:tc>
          <w:tcPr>
            <w:tcW w:w="0" w:type="auto"/>
            <w:vAlign w:val="center"/>
          </w:tcPr>
          <w:p w:rsidR="0005778A" w:rsidRDefault="0005778A" w:rsidP="001E628B">
            <w:pPr>
              <w:jc w:val="center"/>
            </w:pPr>
            <w:r>
              <w:t>3093</w:t>
            </w:r>
          </w:p>
        </w:tc>
        <w:tc>
          <w:tcPr>
            <w:tcW w:w="0" w:type="auto"/>
            <w:vAlign w:val="center"/>
          </w:tcPr>
          <w:p w:rsidR="0005778A" w:rsidRDefault="0005778A" w:rsidP="001E628B">
            <w:pPr>
              <w:jc w:val="center"/>
            </w:pPr>
            <w:r>
              <w:t>141°12'3"</w:t>
            </w:r>
          </w:p>
        </w:tc>
        <w:tc>
          <w:tcPr>
            <w:tcW w:w="0" w:type="auto"/>
            <w:vAlign w:val="center"/>
          </w:tcPr>
          <w:p w:rsidR="0005778A" w:rsidRDefault="0005778A" w:rsidP="001E628B">
            <w:pPr>
              <w:jc w:val="center"/>
            </w:pPr>
            <w:r>
              <w:t>3,21</w:t>
            </w:r>
          </w:p>
        </w:tc>
        <w:tc>
          <w:tcPr>
            <w:tcW w:w="0" w:type="auto"/>
            <w:vAlign w:val="center"/>
          </w:tcPr>
          <w:p w:rsidR="0005778A" w:rsidRDefault="0005778A" w:rsidP="001E628B">
            <w:pPr>
              <w:jc w:val="center"/>
            </w:pPr>
            <w:r>
              <w:t>442443,42</w:t>
            </w:r>
          </w:p>
        </w:tc>
        <w:tc>
          <w:tcPr>
            <w:tcW w:w="0" w:type="auto"/>
            <w:vAlign w:val="center"/>
          </w:tcPr>
          <w:p w:rsidR="0005778A" w:rsidRDefault="0005778A" w:rsidP="001E628B">
            <w:pPr>
              <w:jc w:val="center"/>
            </w:pPr>
            <w:r>
              <w:t>2217969,16</w:t>
            </w:r>
          </w:p>
        </w:tc>
      </w:tr>
      <w:tr w:rsidR="0005778A" w:rsidTr="001E628B">
        <w:trPr>
          <w:trHeight w:val="20"/>
        </w:trPr>
        <w:tc>
          <w:tcPr>
            <w:tcW w:w="0" w:type="auto"/>
            <w:vAlign w:val="center"/>
          </w:tcPr>
          <w:p w:rsidR="0005778A" w:rsidRDefault="0005778A" w:rsidP="001E628B">
            <w:pPr>
              <w:jc w:val="center"/>
            </w:pPr>
            <w:r>
              <w:t>1892</w:t>
            </w:r>
          </w:p>
        </w:tc>
        <w:tc>
          <w:tcPr>
            <w:tcW w:w="0" w:type="auto"/>
            <w:vAlign w:val="center"/>
          </w:tcPr>
          <w:p w:rsidR="0005778A" w:rsidRDefault="0005778A" w:rsidP="001E628B">
            <w:pPr>
              <w:jc w:val="center"/>
            </w:pPr>
            <w:r>
              <w:t>50°47'49"</w:t>
            </w:r>
          </w:p>
        </w:tc>
        <w:tc>
          <w:tcPr>
            <w:tcW w:w="0" w:type="auto"/>
            <w:vAlign w:val="center"/>
          </w:tcPr>
          <w:p w:rsidR="0005778A" w:rsidRDefault="0005778A" w:rsidP="001E628B">
            <w:pPr>
              <w:jc w:val="center"/>
            </w:pPr>
            <w:r>
              <w:t>42</w:t>
            </w:r>
          </w:p>
        </w:tc>
        <w:tc>
          <w:tcPr>
            <w:tcW w:w="0" w:type="auto"/>
            <w:vAlign w:val="center"/>
          </w:tcPr>
          <w:p w:rsidR="0005778A" w:rsidRDefault="0005778A" w:rsidP="001E628B">
            <w:pPr>
              <w:jc w:val="center"/>
            </w:pPr>
            <w:r>
              <w:t>442445,43</w:t>
            </w:r>
          </w:p>
        </w:tc>
        <w:tc>
          <w:tcPr>
            <w:tcW w:w="0" w:type="auto"/>
            <w:vAlign w:val="center"/>
          </w:tcPr>
          <w:p w:rsidR="0005778A" w:rsidRDefault="0005778A" w:rsidP="001E628B">
            <w:pPr>
              <w:jc w:val="center"/>
            </w:pPr>
            <w:r>
              <w:t>2217966,66</w:t>
            </w:r>
          </w:p>
        </w:tc>
      </w:tr>
      <w:tr w:rsidR="0005778A" w:rsidTr="001E628B">
        <w:trPr>
          <w:trHeight w:val="20"/>
        </w:trPr>
        <w:tc>
          <w:tcPr>
            <w:tcW w:w="0" w:type="auto"/>
            <w:vAlign w:val="center"/>
          </w:tcPr>
          <w:p w:rsidR="0005778A" w:rsidRDefault="0005778A" w:rsidP="001E628B">
            <w:pPr>
              <w:jc w:val="center"/>
            </w:pPr>
            <w:r>
              <w:t>1889</w:t>
            </w:r>
          </w:p>
        </w:tc>
        <w:tc>
          <w:tcPr>
            <w:tcW w:w="0" w:type="auto"/>
            <w:vAlign w:val="center"/>
          </w:tcPr>
          <w:p w:rsidR="0005778A" w:rsidRDefault="0005778A" w:rsidP="001E628B">
            <w:pPr>
              <w:jc w:val="center"/>
            </w:pPr>
            <w:r>
              <w:t>320°54'22"</w:t>
            </w:r>
          </w:p>
        </w:tc>
        <w:tc>
          <w:tcPr>
            <w:tcW w:w="0" w:type="auto"/>
            <w:vAlign w:val="center"/>
          </w:tcPr>
          <w:p w:rsidR="0005778A" w:rsidRDefault="0005778A" w:rsidP="001E628B">
            <w:pPr>
              <w:jc w:val="center"/>
            </w:pPr>
            <w:r>
              <w:t>1,24</w:t>
            </w:r>
          </w:p>
        </w:tc>
        <w:tc>
          <w:tcPr>
            <w:tcW w:w="0" w:type="auto"/>
            <w:vAlign w:val="center"/>
          </w:tcPr>
          <w:p w:rsidR="0005778A" w:rsidRDefault="0005778A" w:rsidP="001E628B">
            <w:pPr>
              <w:jc w:val="center"/>
            </w:pPr>
            <w:r>
              <w:t>442477,98</w:t>
            </w:r>
          </w:p>
        </w:tc>
        <w:tc>
          <w:tcPr>
            <w:tcW w:w="0" w:type="auto"/>
            <w:vAlign w:val="center"/>
          </w:tcPr>
          <w:p w:rsidR="0005778A" w:rsidRDefault="0005778A" w:rsidP="001E628B">
            <w:pPr>
              <w:jc w:val="center"/>
            </w:pPr>
            <w:r>
              <w:t>2217993,21</w:t>
            </w:r>
          </w:p>
        </w:tc>
      </w:tr>
      <w:tr w:rsidR="0005778A" w:rsidTr="001E628B">
        <w:trPr>
          <w:trHeight w:val="20"/>
        </w:trPr>
        <w:tc>
          <w:tcPr>
            <w:tcW w:w="0" w:type="auto"/>
            <w:vAlign w:val="center"/>
          </w:tcPr>
          <w:p w:rsidR="0005778A" w:rsidRDefault="0005778A" w:rsidP="001E628B">
            <w:pPr>
              <w:jc w:val="center"/>
            </w:pPr>
            <w:r>
              <w:t>3094</w:t>
            </w:r>
          </w:p>
        </w:tc>
        <w:tc>
          <w:tcPr>
            <w:tcW w:w="0" w:type="auto"/>
            <w:vAlign w:val="center"/>
          </w:tcPr>
          <w:p w:rsidR="0005778A" w:rsidRDefault="0005778A" w:rsidP="001E628B">
            <w:pPr>
              <w:jc w:val="center"/>
            </w:pPr>
            <w:r>
              <w:t>229°49'15"</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442551,70</w:t>
            </w:r>
          </w:p>
        </w:tc>
        <w:tc>
          <w:tcPr>
            <w:tcW w:w="0" w:type="auto"/>
            <w:vAlign w:val="center"/>
          </w:tcPr>
          <w:p w:rsidR="0005778A" w:rsidRDefault="0005778A" w:rsidP="001E628B">
            <w:pPr>
              <w:jc w:val="center"/>
            </w:pPr>
            <w:r>
              <w:t>2218240,80</w:t>
            </w:r>
          </w:p>
        </w:tc>
      </w:tr>
      <w:tr w:rsidR="0005778A" w:rsidTr="001E628B">
        <w:trPr>
          <w:trHeight w:val="20"/>
        </w:trPr>
        <w:tc>
          <w:tcPr>
            <w:tcW w:w="0" w:type="auto"/>
            <w:vAlign w:val="center"/>
          </w:tcPr>
          <w:p w:rsidR="0005778A" w:rsidRDefault="0005778A" w:rsidP="001E628B">
            <w:pPr>
              <w:jc w:val="center"/>
            </w:pPr>
            <w:r>
              <w:t>3095</w:t>
            </w:r>
          </w:p>
        </w:tc>
        <w:tc>
          <w:tcPr>
            <w:tcW w:w="0" w:type="auto"/>
            <w:vAlign w:val="center"/>
          </w:tcPr>
          <w:p w:rsidR="0005778A" w:rsidRDefault="0005778A" w:rsidP="001E628B">
            <w:pPr>
              <w:jc w:val="center"/>
            </w:pPr>
            <w:r>
              <w:t>140°15'57"</w:t>
            </w:r>
          </w:p>
        </w:tc>
        <w:tc>
          <w:tcPr>
            <w:tcW w:w="0" w:type="auto"/>
            <w:vAlign w:val="center"/>
          </w:tcPr>
          <w:p w:rsidR="0005778A" w:rsidRDefault="0005778A" w:rsidP="001E628B">
            <w:pPr>
              <w:jc w:val="center"/>
            </w:pPr>
            <w:r>
              <w:t>3,08</w:t>
            </w:r>
          </w:p>
        </w:tc>
        <w:tc>
          <w:tcPr>
            <w:tcW w:w="0" w:type="auto"/>
            <w:vAlign w:val="center"/>
          </w:tcPr>
          <w:p w:rsidR="0005778A" w:rsidRDefault="0005778A" w:rsidP="001E628B">
            <w:pPr>
              <w:jc w:val="center"/>
            </w:pPr>
            <w:r>
              <w:t>442540,90</w:t>
            </w:r>
          </w:p>
        </w:tc>
        <w:tc>
          <w:tcPr>
            <w:tcW w:w="0" w:type="auto"/>
            <w:vAlign w:val="center"/>
          </w:tcPr>
          <w:p w:rsidR="0005778A" w:rsidRDefault="0005778A" w:rsidP="001E628B">
            <w:pPr>
              <w:jc w:val="center"/>
            </w:pPr>
            <w:r>
              <w:t>2218231,68</w:t>
            </w:r>
          </w:p>
        </w:tc>
      </w:tr>
      <w:tr w:rsidR="0005778A" w:rsidTr="001E628B">
        <w:trPr>
          <w:trHeight w:val="20"/>
        </w:trPr>
        <w:tc>
          <w:tcPr>
            <w:tcW w:w="0" w:type="auto"/>
            <w:vAlign w:val="center"/>
          </w:tcPr>
          <w:p w:rsidR="0005778A" w:rsidRDefault="0005778A" w:rsidP="001E628B">
            <w:pPr>
              <w:jc w:val="center"/>
            </w:pPr>
            <w:r>
              <w:t>3096</w:t>
            </w:r>
          </w:p>
        </w:tc>
        <w:tc>
          <w:tcPr>
            <w:tcW w:w="0" w:type="auto"/>
            <w:vAlign w:val="center"/>
          </w:tcPr>
          <w:p w:rsidR="0005778A" w:rsidRDefault="0005778A" w:rsidP="001E628B">
            <w:pPr>
              <w:jc w:val="center"/>
            </w:pPr>
            <w:r>
              <w:t>230°31'12"</w:t>
            </w:r>
          </w:p>
        </w:tc>
        <w:tc>
          <w:tcPr>
            <w:tcW w:w="0" w:type="auto"/>
            <w:vAlign w:val="center"/>
          </w:tcPr>
          <w:p w:rsidR="0005778A" w:rsidRDefault="0005778A" w:rsidP="001E628B">
            <w:pPr>
              <w:jc w:val="center"/>
            </w:pPr>
            <w:r>
              <w:t>10,36</w:t>
            </w:r>
          </w:p>
        </w:tc>
        <w:tc>
          <w:tcPr>
            <w:tcW w:w="0" w:type="auto"/>
            <w:vAlign w:val="center"/>
          </w:tcPr>
          <w:p w:rsidR="0005778A" w:rsidRDefault="0005778A" w:rsidP="001E628B">
            <w:pPr>
              <w:jc w:val="center"/>
            </w:pPr>
            <w:r>
              <w:t>442542,87</w:t>
            </w:r>
          </w:p>
        </w:tc>
        <w:tc>
          <w:tcPr>
            <w:tcW w:w="0" w:type="auto"/>
            <w:vAlign w:val="center"/>
          </w:tcPr>
          <w:p w:rsidR="0005778A" w:rsidRDefault="0005778A" w:rsidP="001E628B">
            <w:pPr>
              <w:jc w:val="center"/>
            </w:pPr>
            <w:r>
              <w:t>2218229,31</w:t>
            </w:r>
          </w:p>
        </w:tc>
      </w:tr>
      <w:tr w:rsidR="0005778A" w:rsidTr="001E628B">
        <w:trPr>
          <w:trHeight w:val="20"/>
        </w:trPr>
        <w:tc>
          <w:tcPr>
            <w:tcW w:w="0" w:type="auto"/>
            <w:vAlign w:val="center"/>
          </w:tcPr>
          <w:p w:rsidR="0005778A" w:rsidRDefault="0005778A" w:rsidP="001E628B">
            <w:pPr>
              <w:jc w:val="center"/>
            </w:pPr>
            <w:r>
              <w:t>2064</w:t>
            </w:r>
          </w:p>
        </w:tc>
        <w:tc>
          <w:tcPr>
            <w:tcW w:w="0" w:type="auto"/>
            <w:vAlign w:val="center"/>
          </w:tcPr>
          <w:p w:rsidR="0005778A" w:rsidRDefault="0005778A" w:rsidP="001E628B">
            <w:pPr>
              <w:jc w:val="center"/>
            </w:pPr>
            <w:r>
              <w:t>129°29'19"</w:t>
            </w:r>
          </w:p>
        </w:tc>
        <w:tc>
          <w:tcPr>
            <w:tcW w:w="0" w:type="auto"/>
            <w:vAlign w:val="center"/>
          </w:tcPr>
          <w:p w:rsidR="0005778A" w:rsidRDefault="0005778A" w:rsidP="001E628B">
            <w:pPr>
              <w:jc w:val="center"/>
            </w:pPr>
            <w:r>
              <w:t>8,1</w:t>
            </w:r>
          </w:p>
        </w:tc>
        <w:tc>
          <w:tcPr>
            <w:tcW w:w="0" w:type="auto"/>
            <w:vAlign w:val="center"/>
          </w:tcPr>
          <w:p w:rsidR="0005778A" w:rsidRDefault="0005778A" w:rsidP="001E628B">
            <w:pPr>
              <w:jc w:val="center"/>
            </w:pPr>
            <w:r>
              <w:t>442534,87</w:t>
            </w:r>
          </w:p>
        </w:tc>
        <w:tc>
          <w:tcPr>
            <w:tcW w:w="0" w:type="auto"/>
            <w:vAlign w:val="center"/>
          </w:tcPr>
          <w:p w:rsidR="0005778A" w:rsidRDefault="0005778A" w:rsidP="001E628B">
            <w:pPr>
              <w:jc w:val="center"/>
            </w:pPr>
            <w:r>
              <w:t>2218222,72</w:t>
            </w:r>
          </w:p>
        </w:tc>
      </w:tr>
      <w:tr w:rsidR="0005778A" w:rsidTr="001E628B">
        <w:trPr>
          <w:trHeight w:val="20"/>
        </w:trPr>
        <w:tc>
          <w:tcPr>
            <w:tcW w:w="0" w:type="auto"/>
            <w:vAlign w:val="center"/>
          </w:tcPr>
          <w:p w:rsidR="0005778A" w:rsidRDefault="0005778A" w:rsidP="001E628B">
            <w:pPr>
              <w:jc w:val="center"/>
            </w:pPr>
            <w:r>
              <w:t>2065</w:t>
            </w:r>
          </w:p>
        </w:tc>
        <w:tc>
          <w:tcPr>
            <w:tcW w:w="0" w:type="auto"/>
            <w:vAlign w:val="center"/>
          </w:tcPr>
          <w:p w:rsidR="0005778A" w:rsidRDefault="0005778A" w:rsidP="001E628B">
            <w:pPr>
              <w:jc w:val="center"/>
            </w:pPr>
            <w:r>
              <w:t>50°33'56"</w:t>
            </w:r>
          </w:p>
        </w:tc>
        <w:tc>
          <w:tcPr>
            <w:tcW w:w="0" w:type="auto"/>
            <w:vAlign w:val="center"/>
          </w:tcPr>
          <w:p w:rsidR="0005778A" w:rsidRDefault="0005778A" w:rsidP="001E628B">
            <w:pPr>
              <w:jc w:val="center"/>
            </w:pPr>
            <w:r>
              <w:t>8,89</w:t>
            </w:r>
          </w:p>
        </w:tc>
        <w:tc>
          <w:tcPr>
            <w:tcW w:w="0" w:type="auto"/>
            <w:vAlign w:val="center"/>
          </w:tcPr>
          <w:p w:rsidR="0005778A" w:rsidRDefault="0005778A" w:rsidP="001E628B">
            <w:pPr>
              <w:jc w:val="center"/>
            </w:pPr>
            <w:r>
              <w:t>442541,12</w:t>
            </w:r>
          </w:p>
        </w:tc>
        <w:tc>
          <w:tcPr>
            <w:tcW w:w="0" w:type="auto"/>
            <w:vAlign w:val="center"/>
          </w:tcPr>
          <w:p w:rsidR="0005778A" w:rsidRDefault="0005778A" w:rsidP="001E628B">
            <w:pPr>
              <w:jc w:val="center"/>
            </w:pPr>
            <w:r>
              <w:t>2218217,57</w:t>
            </w:r>
          </w:p>
        </w:tc>
      </w:tr>
      <w:tr w:rsidR="0005778A" w:rsidTr="001E628B">
        <w:trPr>
          <w:trHeight w:val="20"/>
        </w:trPr>
        <w:tc>
          <w:tcPr>
            <w:tcW w:w="0" w:type="auto"/>
            <w:vAlign w:val="center"/>
          </w:tcPr>
          <w:p w:rsidR="0005778A" w:rsidRDefault="0005778A" w:rsidP="001E628B">
            <w:pPr>
              <w:jc w:val="center"/>
            </w:pPr>
            <w:r>
              <w:t>3097</w:t>
            </w:r>
          </w:p>
        </w:tc>
        <w:tc>
          <w:tcPr>
            <w:tcW w:w="0" w:type="auto"/>
            <w:vAlign w:val="center"/>
          </w:tcPr>
          <w:p w:rsidR="0005778A" w:rsidRDefault="0005778A" w:rsidP="001E628B">
            <w:pPr>
              <w:jc w:val="center"/>
            </w:pPr>
            <w:r>
              <w:t>139°51'42"</w:t>
            </w:r>
          </w:p>
        </w:tc>
        <w:tc>
          <w:tcPr>
            <w:tcW w:w="0" w:type="auto"/>
            <w:vAlign w:val="center"/>
          </w:tcPr>
          <w:p w:rsidR="0005778A" w:rsidRDefault="0005778A" w:rsidP="001E628B">
            <w:pPr>
              <w:jc w:val="center"/>
            </w:pPr>
            <w:r>
              <w:t>3,09</w:t>
            </w:r>
          </w:p>
        </w:tc>
        <w:tc>
          <w:tcPr>
            <w:tcW w:w="0" w:type="auto"/>
            <w:vAlign w:val="center"/>
          </w:tcPr>
          <w:p w:rsidR="0005778A" w:rsidRDefault="0005778A" w:rsidP="001E628B">
            <w:pPr>
              <w:jc w:val="center"/>
            </w:pPr>
            <w:r>
              <w:t>442547,99</w:t>
            </w:r>
          </w:p>
        </w:tc>
        <w:tc>
          <w:tcPr>
            <w:tcW w:w="0" w:type="auto"/>
            <w:vAlign w:val="center"/>
          </w:tcPr>
          <w:p w:rsidR="0005778A" w:rsidRDefault="0005778A" w:rsidP="001E628B">
            <w:pPr>
              <w:jc w:val="center"/>
            </w:pPr>
            <w:r>
              <w:t>2218223,22</w:t>
            </w:r>
          </w:p>
        </w:tc>
      </w:tr>
      <w:tr w:rsidR="0005778A" w:rsidTr="001E628B">
        <w:trPr>
          <w:trHeight w:val="20"/>
        </w:trPr>
        <w:tc>
          <w:tcPr>
            <w:tcW w:w="0" w:type="auto"/>
            <w:vAlign w:val="center"/>
          </w:tcPr>
          <w:p w:rsidR="0005778A" w:rsidRDefault="0005778A" w:rsidP="001E628B">
            <w:pPr>
              <w:jc w:val="center"/>
            </w:pPr>
            <w:r>
              <w:t>3098</w:t>
            </w:r>
          </w:p>
        </w:tc>
        <w:tc>
          <w:tcPr>
            <w:tcW w:w="0" w:type="auto"/>
            <w:vAlign w:val="center"/>
          </w:tcPr>
          <w:p w:rsidR="0005778A" w:rsidRDefault="0005778A" w:rsidP="001E628B">
            <w:pPr>
              <w:jc w:val="center"/>
            </w:pPr>
            <w:r>
              <w:t>49°45'49"</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442549,98</w:t>
            </w:r>
          </w:p>
        </w:tc>
        <w:tc>
          <w:tcPr>
            <w:tcW w:w="0" w:type="auto"/>
            <w:vAlign w:val="center"/>
          </w:tcPr>
          <w:p w:rsidR="0005778A" w:rsidRDefault="0005778A" w:rsidP="001E628B">
            <w:pPr>
              <w:jc w:val="center"/>
            </w:pPr>
            <w:r>
              <w:t>2218220,86</w:t>
            </w:r>
          </w:p>
        </w:tc>
      </w:tr>
      <w:tr w:rsidR="0005778A" w:rsidTr="001E628B">
        <w:trPr>
          <w:trHeight w:val="20"/>
        </w:trPr>
        <w:tc>
          <w:tcPr>
            <w:tcW w:w="0" w:type="auto"/>
            <w:vAlign w:val="center"/>
          </w:tcPr>
          <w:p w:rsidR="0005778A" w:rsidRDefault="0005778A" w:rsidP="001E628B">
            <w:pPr>
              <w:jc w:val="center"/>
            </w:pPr>
            <w:r>
              <w:t>3099</w:t>
            </w:r>
          </w:p>
        </w:tc>
        <w:tc>
          <w:tcPr>
            <w:tcW w:w="0" w:type="auto"/>
            <w:vAlign w:val="center"/>
          </w:tcPr>
          <w:p w:rsidR="0005778A" w:rsidRDefault="0005778A" w:rsidP="001E628B">
            <w:pPr>
              <w:jc w:val="center"/>
            </w:pPr>
            <w:r>
              <w:t>320°0'7"</w:t>
            </w:r>
          </w:p>
        </w:tc>
        <w:tc>
          <w:tcPr>
            <w:tcW w:w="0" w:type="auto"/>
            <w:vAlign w:val="center"/>
          </w:tcPr>
          <w:p w:rsidR="0005778A" w:rsidRDefault="0005778A" w:rsidP="001E628B">
            <w:pPr>
              <w:jc w:val="center"/>
            </w:pPr>
            <w:r>
              <w:t>14,11</w:t>
            </w:r>
          </w:p>
        </w:tc>
        <w:tc>
          <w:tcPr>
            <w:tcW w:w="0" w:type="auto"/>
            <w:vAlign w:val="center"/>
          </w:tcPr>
          <w:p w:rsidR="0005778A" w:rsidRDefault="0005778A" w:rsidP="001E628B">
            <w:pPr>
              <w:jc w:val="center"/>
            </w:pPr>
            <w:r>
              <w:t>442560,77</w:t>
            </w:r>
          </w:p>
        </w:tc>
        <w:tc>
          <w:tcPr>
            <w:tcW w:w="0" w:type="auto"/>
            <w:vAlign w:val="center"/>
          </w:tcPr>
          <w:p w:rsidR="0005778A" w:rsidRDefault="0005778A" w:rsidP="001E628B">
            <w:pPr>
              <w:jc w:val="center"/>
            </w:pPr>
            <w:r>
              <w:t>2218229,99</w:t>
            </w:r>
          </w:p>
        </w:tc>
      </w:tr>
      <w:tr w:rsidR="0005778A" w:rsidTr="001E628B">
        <w:trPr>
          <w:trHeight w:val="20"/>
        </w:trPr>
        <w:tc>
          <w:tcPr>
            <w:tcW w:w="0" w:type="auto"/>
            <w:vAlign w:val="center"/>
          </w:tcPr>
          <w:p w:rsidR="0005778A" w:rsidRDefault="0005778A" w:rsidP="001E628B">
            <w:pPr>
              <w:jc w:val="center"/>
            </w:pPr>
            <w:r>
              <w:t>3100</w:t>
            </w:r>
          </w:p>
        </w:tc>
        <w:tc>
          <w:tcPr>
            <w:tcW w:w="0" w:type="auto"/>
            <w:vAlign w:val="center"/>
          </w:tcPr>
          <w:p w:rsidR="0005778A" w:rsidRDefault="0005778A" w:rsidP="001E628B">
            <w:pPr>
              <w:jc w:val="center"/>
            </w:pPr>
            <w:r>
              <w:t>229°46'25"</w:t>
            </w:r>
          </w:p>
        </w:tc>
        <w:tc>
          <w:tcPr>
            <w:tcW w:w="0" w:type="auto"/>
            <w:vAlign w:val="center"/>
          </w:tcPr>
          <w:p w:rsidR="0005778A" w:rsidRDefault="0005778A" w:rsidP="001E628B">
            <w:pPr>
              <w:jc w:val="center"/>
            </w:pPr>
            <w:r>
              <w:t>37,13</w:t>
            </w:r>
          </w:p>
        </w:tc>
        <w:tc>
          <w:tcPr>
            <w:tcW w:w="0" w:type="auto"/>
            <w:vAlign w:val="center"/>
          </w:tcPr>
          <w:p w:rsidR="0005778A" w:rsidRDefault="0005778A" w:rsidP="001E628B">
            <w:pPr>
              <w:jc w:val="center"/>
            </w:pPr>
            <w:r>
              <w:t>442541,02</w:t>
            </w:r>
          </w:p>
        </w:tc>
        <w:tc>
          <w:tcPr>
            <w:tcW w:w="0" w:type="auto"/>
            <w:vAlign w:val="center"/>
          </w:tcPr>
          <w:p w:rsidR="0005778A" w:rsidRDefault="0005778A" w:rsidP="001E628B">
            <w:pPr>
              <w:jc w:val="center"/>
            </w:pPr>
            <w:r>
              <w:t>2218265,62</w:t>
            </w:r>
          </w:p>
        </w:tc>
      </w:tr>
      <w:tr w:rsidR="0005778A" w:rsidTr="001E628B">
        <w:trPr>
          <w:trHeight w:val="20"/>
        </w:trPr>
        <w:tc>
          <w:tcPr>
            <w:tcW w:w="0" w:type="auto"/>
            <w:vAlign w:val="center"/>
          </w:tcPr>
          <w:p w:rsidR="0005778A" w:rsidRDefault="0005778A" w:rsidP="001E628B">
            <w:pPr>
              <w:jc w:val="center"/>
            </w:pPr>
            <w:r>
              <w:t>3101</w:t>
            </w:r>
          </w:p>
        </w:tc>
        <w:tc>
          <w:tcPr>
            <w:tcW w:w="0" w:type="auto"/>
            <w:vAlign w:val="center"/>
          </w:tcPr>
          <w:p w:rsidR="0005778A" w:rsidRDefault="0005778A" w:rsidP="001E628B">
            <w:pPr>
              <w:jc w:val="center"/>
            </w:pPr>
            <w:r>
              <w:t>325°8'27"</w:t>
            </w:r>
          </w:p>
        </w:tc>
        <w:tc>
          <w:tcPr>
            <w:tcW w:w="0" w:type="auto"/>
            <w:vAlign w:val="center"/>
          </w:tcPr>
          <w:p w:rsidR="0005778A" w:rsidRDefault="0005778A" w:rsidP="001E628B">
            <w:pPr>
              <w:jc w:val="center"/>
            </w:pPr>
            <w:r>
              <w:t>3,53</w:t>
            </w:r>
          </w:p>
        </w:tc>
        <w:tc>
          <w:tcPr>
            <w:tcW w:w="0" w:type="auto"/>
            <w:vAlign w:val="center"/>
          </w:tcPr>
          <w:p w:rsidR="0005778A" w:rsidRDefault="0005778A" w:rsidP="001E628B">
            <w:pPr>
              <w:jc w:val="center"/>
            </w:pPr>
            <w:r>
              <w:t>442512,67</w:t>
            </w:r>
          </w:p>
        </w:tc>
        <w:tc>
          <w:tcPr>
            <w:tcW w:w="0" w:type="auto"/>
            <w:vAlign w:val="center"/>
          </w:tcPr>
          <w:p w:rsidR="0005778A" w:rsidRDefault="0005778A" w:rsidP="001E628B">
            <w:pPr>
              <w:jc w:val="center"/>
            </w:pPr>
            <w:r>
              <w:t>2218241,64</w:t>
            </w:r>
          </w:p>
        </w:tc>
      </w:tr>
      <w:tr w:rsidR="0005778A" w:rsidTr="001E628B">
        <w:trPr>
          <w:trHeight w:val="20"/>
        </w:trPr>
        <w:tc>
          <w:tcPr>
            <w:tcW w:w="0" w:type="auto"/>
            <w:vAlign w:val="center"/>
          </w:tcPr>
          <w:p w:rsidR="0005778A" w:rsidRDefault="0005778A" w:rsidP="001E628B">
            <w:pPr>
              <w:jc w:val="center"/>
            </w:pPr>
            <w:r>
              <w:t>3102</w:t>
            </w:r>
          </w:p>
        </w:tc>
        <w:tc>
          <w:tcPr>
            <w:tcW w:w="0" w:type="auto"/>
            <w:vAlign w:val="center"/>
          </w:tcPr>
          <w:p w:rsidR="0005778A" w:rsidRDefault="0005778A" w:rsidP="001E628B">
            <w:pPr>
              <w:jc w:val="center"/>
            </w:pPr>
            <w:r>
              <w:t>235°15'25"</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442510,65</w:t>
            </w:r>
          </w:p>
        </w:tc>
        <w:tc>
          <w:tcPr>
            <w:tcW w:w="0" w:type="auto"/>
            <w:vAlign w:val="center"/>
          </w:tcPr>
          <w:p w:rsidR="0005778A" w:rsidRDefault="0005778A" w:rsidP="001E628B">
            <w:pPr>
              <w:jc w:val="center"/>
            </w:pPr>
            <w:r>
              <w:t>2218244,54</w:t>
            </w:r>
          </w:p>
        </w:tc>
      </w:tr>
      <w:tr w:rsidR="0005778A" w:rsidTr="001E628B">
        <w:trPr>
          <w:trHeight w:val="20"/>
        </w:trPr>
        <w:tc>
          <w:tcPr>
            <w:tcW w:w="0" w:type="auto"/>
            <w:vAlign w:val="center"/>
          </w:tcPr>
          <w:p w:rsidR="0005778A" w:rsidRDefault="0005778A" w:rsidP="001E628B">
            <w:pPr>
              <w:jc w:val="center"/>
            </w:pPr>
            <w:r>
              <w:t>2050</w:t>
            </w:r>
          </w:p>
        </w:tc>
        <w:tc>
          <w:tcPr>
            <w:tcW w:w="0" w:type="auto"/>
            <w:vAlign w:val="center"/>
          </w:tcPr>
          <w:p w:rsidR="0005778A" w:rsidRDefault="0005778A" w:rsidP="001E628B">
            <w:pPr>
              <w:jc w:val="center"/>
            </w:pPr>
            <w:r>
              <w:t>129°28'33"</w:t>
            </w:r>
          </w:p>
        </w:tc>
        <w:tc>
          <w:tcPr>
            <w:tcW w:w="0" w:type="auto"/>
            <w:vAlign w:val="center"/>
          </w:tcPr>
          <w:p w:rsidR="0005778A" w:rsidRDefault="0005778A" w:rsidP="001E628B">
            <w:pPr>
              <w:jc w:val="center"/>
            </w:pPr>
            <w:r>
              <w:t>14,91</w:t>
            </w:r>
          </w:p>
        </w:tc>
        <w:tc>
          <w:tcPr>
            <w:tcW w:w="0" w:type="auto"/>
            <w:vAlign w:val="center"/>
          </w:tcPr>
          <w:p w:rsidR="0005778A" w:rsidRDefault="0005778A" w:rsidP="001E628B">
            <w:pPr>
              <w:jc w:val="center"/>
            </w:pPr>
            <w:r>
              <w:t>442509,41</w:t>
            </w:r>
          </w:p>
        </w:tc>
        <w:tc>
          <w:tcPr>
            <w:tcW w:w="0" w:type="auto"/>
            <w:vAlign w:val="center"/>
          </w:tcPr>
          <w:p w:rsidR="0005778A" w:rsidRDefault="0005778A" w:rsidP="001E628B">
            <w:pPr>
              <w:jc w:val="center"/>
            </w:pPr>
            <w:r>
              <w:t>2218243,68</w:t>
            </w:r>
          </w:p>
        </w:tc>
      </w:tr>
      <w:tr w:rsidR="0005778A" w:rsidTr="001E628B">
        <w:trPr>
          <w:trHeight w:val="20"/>
        </w:trPr>
        <w:tc>
          <w:tcPr>
            <w:tcW w:w="0" w:type="auto"/>
            <w:vAlign w:val="center"/>
          </w:tcPr>
          <w:p w:rsidR="0005778A" w:rsidRDefault="0005778A" w:rsidP="001E628B">
            <w:pPr>
              <w:jc w:val="center"/>
            </w:pPr>
            <w:r>
              <w:t>2051</w:t>
            </w:r>
          </w:p>
        </w:tc>
        <w:tc>
          <w:tcPr>
            <w:tcW w:w="0" w:type="auto"/>
            <w:vAlign w:val="center"/>
          </w:tcPr>
          <w:p w:rsidR="0005778A" w:rsidRDefault="0005778A" w:rsidP="001E628B">
            <w:pPr>
              <w:jc w:val="center"/>
            </w:pPr>
            <w:r>
              <w:t>49°45'9"</w:t>
            </w:r>
          </w:p>
        </w:tc>
        <w:tc>
          <w:tcPr>
            <w:tcW w:w="0" w:type="auto"/>
            <w:vAlign w:val="center"/>
          </w:tcPr>
          <w:p w:rsidR="0005778A" w:rsidRDefault="0005778A" w:rsidP="001E628B">
            <w:pPr>
              <w:jc w:val="center"/>
            </w:pPr>
            <w:r>
              <w:t>30,38</w:t>
            </w:r>
          </w:p>
        </w:tc>
        <w:tc>
          <w:tcPr>
            <w:tcW w:w="0" w:type="auto"/>
            <w:vAlign w:val="center"/>
          </w:tcPr>
          <w:p w:rsidR="0005778A" w:rsidRDefault="0005778A" w:rsidP="001E628B">
            <w:pPr>
              <w:jc w:val="center"/>
            </w:pPr>
            <w:r>
              <w:t>442520,92</w:t>
            </w:r>
          </w:p>
        </w:tc>
        <w:tc>
          <w:tcPr>
            <w:tcW w:w="0" w:type="auto"/>
            <w:vAlign w:val="center"/>
          </w:tcPr>
          <w:p w:rsidR="0005778A" w:rsidRDefault="0005778A" w:rsidP="001E628B">
            <w:pPr>
              <w:jc w:val="center"/>
            </w:pPr>
            <w:r>
              <w:t>2218234,20</w:t>
            </w:r>
          </w:p>
        </w:tc>
      </w:tr>
      <w:tr w:rsidR="0005778A" w:rsidTr="001E628B">
        <w:trPr>
          <w:trHeight w:val="20"/>
        </w:trPr>
        <w:tc>
          <w:tcPr>
            <w:tcW w:w="0" w:type="auto"/>
            <w:vAlign w:val="center"/>
          </w:tcPr>
          <w:p w:rsidR="0005778A" w:rsidRDefault="0005778A" w:rsidP="001E628B">
            <w:pPr>
              <w:jc w:val="center"/>
            </w:pPr>
            <w:r>
              <w:t>3103</w:t>
            </w:r>
          </w:p>
        </w:tc>
        <w:tc>
          <w:tcPr>
            <w:tcW w:w="0" w:type="auto"/>
            <w:vAlign w:val="center"/>
          </w:tcPr>
          <w:p w:rsidR="0005778A" w:rsidRDefault="0005778A" w:rsidP="001E628B">
            <w:pPr>
              <w:jc w:val="center"/>
            </w:pPr>
            <w:r>
              <w:t>342°38'32"</w:t>
            </w:r>
          </w:p>
        </w:tc>
        <w:tc>
          <w:tcPr>
            <w:tcW w:w="0" w:type="auto"/>
            <w:vAlign w:val="center"/>
          </w:tcPr>
          <w:p w:rsidR="0005778A" w:rsidRDefault="0005778A" w:rsidP="001E628B">
            <w:pPr>
              <w:jc w:val="center"/>
            </w:pPr>
            <w:r>
              <w:t>9,25</w:t>
            </w:r>
          </w:p>
        </w:tc>
        <w:tc>
          <w:tcPr>
            <w:tcW w:w="0" w:type="auto"/>
            <w:vAlign w:val="center"/>
          </w:tcPr>
          <w:p w:rsidR="0005778A" w:rsidRDefault="0005778A" w:rsidP="001E628B">
            <w:pPr>
              <w:jc w:val="center"/>
            </w:pPr>
            <w:r>
              <w:t>442544,11</w:t>
            </w:r>
          </w:p>
        </w:tc>
        <w:tc>
          <w:tcPr>
            <w:tcW w:w="0" w:type="auto"/>
            <w:vAlign w:val="center"/>
          </w:tcPr>
          <w:p w:rsidR="0005778A" w:rsidRDefault="0005778A" w:rsidP="001E628B">
            <w:pPr>
              <w:jc w:val="center"/>
            </w:pPr>
            <w:r>
              <w:t>2218253,83</w:t>
            </w:r>
          </w:p>
        </w:tc>
      </w:tr>
      <w:tr w:rsidR="0005778A" w:rsidTr="001E628B">
        <w:trPr>
          <w:trHeight w:val="20"/>
        </w:trPr>
        <w:tc>
          <w:tcPr>
            <w:tcW w:w="0" w:type="auto"/>
            <w:vAlign w:val="center"/>
          </w:tcPr>
          <w:p w:rsidR="0005778A" w:rsidRDefault="0005778A" w:rsidP="001E628B">
            <w:pPr>
              <w:jc w:val="center"/>
            </w:pPr>
            <w:r>
              <w:t>3104</w:t>
            </w:r>
          </w:p>
        </w:tc>
        <w:tc>
          <w:tcPr>
            <w:tcW w:w="0" w:type="auto"/>
            <w:vAlign w:val="center"/>
          </w:tcPr>
          <w:p w:rsidR="0005778A" w:rsidRDefault="0005778A" w:rsidP="001E628B">
            <w:pPr>
              <w:jc w:val="center"/>
            </w:pPr>
            <w:r>
              <w:t>353°38'19"</w:t>
            </w:r>
          </w:p>
        </w:tc>
        <w:tc>
          <w:tcPr>
            <w:tcW w:w="0" w:type="auto"/>
            <w:vAlign w:val="center"/>
          </w:tcPr>
          <w:p w:rsidR="0005778A" w:rsidRDefault="0005778A" w:rsidP="001E628B">
            <w:pPr>
              <w:jc w:val="center"/>
            </w:pPr>
            <w:r>
              <w:t>2,98</w:t>
            </w:r>
          </w:p>
        </w:tc>
        <w:tc>
          <w:tcPr>
            <w:tcW w:w="0" w:type="auto"/>
            <w:vAlign w:val="center"/>
          </w:tcPr>
          <w:p w:rsidR="0005778A" w:rsidRDefault="0005778A" w:rsidP="001E628B">
            <w:pPr>
              <w:jc w:val="center"/>
            </w:pPr>
            <w:r>
              <w:t>442541,35</w:t>
            </w:r>
          </w:p>
        </w:tc>
        <w:tc>
          <w:tcPr>
            <w:tcW w:w="0" w:type="auto"/>
            <w:vAlign w:val="center"/>
          </w:tcPr>
          <w:p w:rsidR="0005778A" w:rsidRDefault="0005778A" w:rsidP="001E628B">
            <w:pPr>
              <w:jc w:val="center"/>
            </w:pPr>
            <w:r>
              <w:t>2218262,66</w:t>
            </w:r>
          </w:p>
        </w:tc>
      </w:tr>
      <w:tr w:rsidR="0005778A" w:rsidTr="001E628B">
        <w:trPr>
          <w:trHeight w:val="20"/>
        </w:trPr>
        <w:tc>
          <w:tcPr>
            <w:tcW w:w="0" w:type="auto"/>
            <w:vAlign w:val="center"/>
          </w:tcPr>
          <w:p w:rsidR="0005778A" w:rsidRDefault="0005778A" w:rsidP="001E628B">
            <w:pPr>
              <w:jc w:val="center"/>
            </w:pPr>
            <w:r>
              <w:t>3105</w:t>
            </w:r>
          </w:p>
        </w:tc>
        <w:tc>
          <w:tcPr>
            <w:tcW w:w="0" w:type="auto"/>
            <w:vAlign w:val="center"/>
          </w:tcPr>
          <w:p w:rsidR="0005778A" w:rsidRDefault="0005778A" w:rsidP="001E628B">
            <w:pPr>
              <w:jc w:val="center"/>
            </w:pPr>
            <w:r>
              <w:t>235°31'30"</w:t>
            </w:r>
          </w:p>
        </w:tc>
        <w:tc>
          <w:tcPr>
            <w:tcW w:w="0" w:type="auto"/>
            <w:vAlign w:val="center"/>
          </w:tcPr>
          <w:p w:rsidR="0005778A" w:rsidRDefault="0005778A" w:rsidP="001E628B">
            <w:pPr>
              <w:jc w:val="center"/>
            </w:pPr>
            <w:r>
              <w:t>24,7</w:t>
            </w:r>
          </w:p>
        </w:tc>
        <w:tc>
          <w:tcPr>
            <w:tcW w:w="0" w:type="auto"/>
            <w:vAlign w:val="center"/>
          </w:tcPr>
          <w:p w:rsidR="0005778A" w:rsidRDefault="0005778A" w:rsidP="001E628B">
            <w:pPr>
              <w:jc w:val="center"/>
            </w:pPr>
            <w:r>
              <w:t>442551,29</w:t>
            </w:r>
          </w:p>
        </w:tc>
        <w:tc>
          <w:tcPr>
            <w:tcW w:w="0" w:type="auto"/>
            <w:vAlign w:val="center"/>
          </w:tcPr>
          <w:p w:rsidR="0005778A" w:rsidRDefault="0005778A" w:rsidP="001E628B">
            <w:pPr>
              <w:jc w:val="center"/>
            </w:pPr>
            <w:r>
              <w:t>2218356,89</w:t>
            </w:r>
          </w:p>
        </w:tc>
      </w:tr>
      <w:tr w:rsidR="0005778A" w:rsidTr="001E628B">
        <w:trPr>
          <w:trHeight w:val="20"/>
        </w:trPr>
        <w:tc>
          <w:tcPr>
            <w:tcW w:w="0" w:type="auto"/>
            <w:vAlign w:val="center"/>
          </w:tcPr>
          <w:p w:rsidR="0005778A" w:rsidRDefault="0005778A" w:rsidP="001E628B">
            <w:pPr>
              <w:jc w:val="center"/>
            </w:pPr>
            <w:r>
              <w:t>3106</w:t>
            </w:r>
          </w:p>
        </w:tc>
        <w:tc>
          <w:tcPr>
            <w:tcW w:w="0" w:type="auto"/>
            <w:vAlign w:val="center"/>
          </w:tcPr>
          <w:p w:rsidR="0005778A" w:rsidRDefault="0005778A" w:rsidP="001E628B">
            <w:pPr>
              <w:jc w:val="center"/>
            </w:pPr>
            <w:r>
              <w:t>169°51'7"</w:t>
            </w:r>
          </w:p>
        </w:tc>
        <w:tc>
          <w:tcPr>
            <w:tcW w:w="0" w:type="auto"/>
            <w:vAlign w:val="center"/>
          </w:tcPr>
          <w:p w:rsidR="0005778A" w:rsidRDefault="0005778A" w:rsidP="001E628B">
            <w:pPr>
              <w:jc w:val="center"/>
            </w:pPr>
            <w:r>
              <w:t>16,35</w:t>
            </w:r>
          </w:p>
        </w:tc>
        <w:tc>
          <w:tcPr>
            <w:tcW w:w="0" w:type="auto"/>
            <w:vAlign w:val="center"/>
          </w:tcPr>
          <w:p w:rsidR="0005778A" w:rsidRDefault="0005778A" w:rsidP="001E628B">
            <w:pPr>
              <w:jc w:val="center"/>
            </w:pPr>
            <w:r>
              <w:t>442530,93</w:t>
            </w:r>
          </w:p>
        </w:tc>
        <w:tc>
          <w:tcPr>
            <w:tcW w:w="0" w:type="auto"/>
            <w:vAlign w:val="center"/>
          </w:tcPr>
          <w:p w:rsidR="0005778A" w:rsidRDefault="0005778A" w:rsidP="001E628B">
            <w:pPr>
              <w:jc w:val="center"/>
            </w:pPr>
            <w:r>
              <w:t>2218342,91</w:t>
            </w:r>
          </w:p>
        </w:tc>
      </w:tr>
      <w:tr w:rsidR="0005778A" w:rsidTr="001E628B">
        <w:trPr>
          <w:trHeight w:val="20"/>
        </w:trPr>
        <w:tc>
          <w:tcPr>
            <w:tcW w:w="0" w:type="auto"/>
            <w:vAlign w:val="center"/>
          </w:tcPr>
          <w:p w:rsidR="0005778A" w:rsidRDefault="0005778A" w:rsidP="001E628B">
            <w:pPr>
              <w:jc w:val="center"/>
            </w:pPr>
            <w:r>
              <w:t>3107</w:t>
            </w:r>
          </w:p>
        </w:tc>
        <w:tc>
          <w:tcPr>
            <w:tcW w:w="0" w:type="auto"/>
            <w:vAlign w:val="center"/>
          </w:tcPr>
          <w:p w:rsidR="0005778A" w:rsidRDefault="0005778A" w:rsidP="001E628B">
            <w:pPr>
              <w:jc w:val="center"/>
            </w:pPr>
            <w:r>
              <w:t>201°58'16"</w:t>
            </w:r>
          </w:p>
        </w:tc>
        <w:tc>
          <w:tcPr>
            <w:tcW w:w="0" w:type="auto"/>
            <w:vAlign w:val="center"/>
          </w:tcPr>
          <w:p w:rsidR="0005778A" w:rsidRDefault="0005778A" w:rsidP="001E628B">
            <w:pPr>
              <w:jc w:val="center"/>
            </w:pPr>
            <w:r>
              <w:t>5,64</w:t>
            </w:r>
          </w:p>
        </w:tc>
        <w:tc>
          <w:tcPr>
            <w:tcW w:w="0" w:type="auto"/>
            <w:vAlign w:val="center"/>
          </w:tcPr>
          <w:p w:rsidR="0005778A" w:rsidRDefault="0005778A" w:rsidP="001E628B">
            <w:pPr>
              <w:jc w:val="center"/>
            </w:pPr>
            <w:r>
              <w:t>442533,81</w:t>
            </w:r>
          </w:p>
        </w:tc>
        <w:tc>
          <w:tcPr>
            <w:tcW w:w="0" w:type="auto"/>
            <w:vAlign w:val="center"/>
          </w:tcPr>
          <w:p w:rsidR="0005778A" w:rsidRDefault="0005778A" w:rsidP="001E628B">
            <w:pPr>
              <w:jc w:val="center"/>
            </w:pPr>
            <w:r>
              <w:t>2218326,82</w:t>
            </w:r>
          </w:p>
        </w:tc>
      </w:tr>
      <w:tr w:rsidR="0005778A" w:rsidTr="001E628B">
        <w:trPr>
          <w:trHeight w:val="20"/>
        </w:trPr>
        <w:tc>
          <w:tcPr>
            <w:tcW w:w="0" w:type="auto"/>
            <w:vAlign w:val="center"/>
          </w:tcPr>
          <w:p w:rsidR="0005778A" w:rsidRDefault="0005778A" w:rsidP="001E628B">
            <w:pPr>
              <w:jc w:val="center"/>
            </w:pPr>
            <w:r>
              <w:t>3108</w:t>
            </w:r>
          </w:p>
        </w:tc>
        <w:tc>
          <w:tcPr>
            <w:tcW w:w="0" w:type="auto"/>
            <w:vAlign w:val="center"/>
          </w:tcPr>
          <w:p w:rsidR="0005778A" w:rsidRDefault="0005778A" w:rsidP="001E628B">
            <w:pPr>
              <w:jc w:val="center"/>
            </w:pPr>
            <w:r>
              <w:t>235°32'37"</w:t>
            </w:r>
          </w:p>
        </w:tc>
        <w:tc>
          <w:tcPr>
            <w:tcW w:w="0" w:type="auto"/>
            <w:vAlign w:val="center"/>
          </w:tcPr>
          <w:p w:rsidR="0005778A" w:rsidRDefault="0005778A" w:rsidP="001E628B">
            <w:pPr>
              <w:jc w:val="center"/>
            </w:pPr>
            <w:r>
              <w:t>6,22</w:t>
            </w:r>
          </w:p>
        </w:tc>
        <w:tc>
          <w:tcPr>
            <w:tcW w:w="0" w:type="auto"/>
            <w:vAlign w:val="center"/>
          </w:tcPr>
          <w:p w:rsidR="0005778A" w:rsidRDefault="0005778A" w:rsidP="001E628B">
            <w:pPr>
              <w:jc w:val="center"/>
            </w:pPr>
            <w:r>
              <w:t>442531,70</w:t>
            </w:r>
          </w:p>
        </w:tc>
        <w:tc>
          <w:tcPr>
            <w:tcW w:w="0" w:type="auto"/>
            <w:vAlign w:val="center"/>
          </w:tcPr>
          <w:p w:rsidR="0005778A" w:rsidRDefault="0005778A" w:rsidP="001E628B">
            <w:pPr>
              <w:jc w:val="center"/>
            </w:pPr>
            <w:r>
              <w:t>2218321,59</w:t>
            </w:r>
          </w:p>
        </w:tc>
      </w:tr>
      <w:tr w:rsidR="0005778A" w:rsidTr="001E628B">
        <w:trPr>
          <w:trHeight w:val="20"/>
        </w:trPr>
        <w:tc>
          <w:tcPr>
            <w:tcW w:w="0" w:type="auto"/>
            <w:vAlign w:val="center"/>
          </w:tcPr>
          <w:p w:rsidR="0005778A" w:rsidRDefault="0005778A" w:rsidP="001E628B">
            <w:pPr>
              <w:jc w:val="center"/>
            </w:pPr>
            <w:r>
              <w:t>3109</w:t>
            </w:r>
          </w:p>
        </w:tc>
        <w:tc>
          <w:tcPr>
            <w:tcW w:w="0" w:type="auto"/>
            <w:vAlign w:val="center"/>
          </w:tcPr>
          <w:p w:rsidR="0005778A" w:rsidRDefault="0005778A" w:rsidP="001E628B">
            <w:pPr>
              <w:jc w:val="center"/>
            </w:pPr>
            <w:r>
              <w:t>328°5'31"</w:t>
            </w:r>
          </w:p>
        </w:tc>
        <w:tc>
          <w:tcPr>
            <w:tcW w:w="0" w:type="auto"/>
            <w:vAlign w:val="center"/>
          </w:tcPr>
          <w:p w:rsidR="0005778A" w:rsidRDefault="0005778A" w:rsidP="001E628B">
            <w:pPr>
              <w:jc w:val="center"/>
            </w:pPr>
            <w:r>
              <w:t>1,25</w:t>
            </w:r>
          </w:p>
        </w:tc>
        <w:tc>
          <w:tcPr>
            <w:tcW w:w="0" w:type="auto"/>
            <w:vAlign w:val="center"/>
          </w:tcPr>
          <w:p w:rsidR="0005778A" w:rsidRDefault="0005778A" w:rsidP="001E628B">
            <w:pPr>
              <w:jc w:val="center"/>
            </w:pPr>
            <w:r>
              <w:t>442526,57</w:t>
            </w:r>
          </w:p>
        </w:tc>
        <w:tc>
          <w:tcPr>
            <w:tcW w:w="0" w:type="auto"/>
            <w:vAlign w:val="center"/>
          </w:tcPr>
          <w:p w:rsidR="0005778A" w:rsidRDefault="0005778A" w:rsidP="001E628B">
            <w:pPr>
              <w:jc w:val="center"/>
            </w:pPr>
            <w:r>
              <w:t>2218318,07</w:t>
            </w:r>
          </w:p>
        </w:tc>
      </w:tr>
      <w:tr w:rsidR="0005778A" w:rsidTr="001E628B">
        <w:trPr>
          <w:trHeight w:val="20"/>
        </w:trPr>
        <w:tc>
          <w:tcPr>
            <w:tcW w:w="0" w:type="auto"/>
            <w:vAlign w:val="center"/>
          </w:tcPr>
          <w:p w:rsidR="0005778A" w:rsidRDefault="0005778A" w:rsidP="001E628B">
            <w:pPr>
              <w:jc w:val="center"/>
            </w:pPr>
            <w:r>
              <w:t>3110</w:t>
            </w:r>
          </w:p>
        </w:tc>
        <w:tc>
          <w:tcPr>
            <w:tcW w:w="0" w:type="auto"/>
            <w:vAlign w:val="center"/>
          </w:tcPr>
          <w:p w:rsidR="0005778A" w:rsidRDefault="0005778A" w:rsidP="001E628B">
            <w:pPr>
              <w:jc w:val="center"/>
            </w:pPr>
            <w:r>
              <w:t>238°7'56"</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442525,91</w:t>
            </w:r>
          </w:p>
        </w:tc>
        <w:tc>
          <w:tcPr>
            <w:tcW w:w="0" w:type="auto"/>
            <w:vAlign w:val="center"/>
          </w:tcPr>
          <w:p w:rsidR="0005778A" w:rsidRDefault="0005778A" w:rsidP="001E628B">
            <w:pPr>
              <w:jc w:val="center"/>
            </w:pPr>
            <w:r>
              <w:t>2218319,13</w:t>
            </w:r>
          </w:p>
        </w:tc>
      </w:tr>
      <w:tr w:rsidR="0005778A" w:rsidTr="001E628B">
        <w:trPr>
          <w:trHeight w:val="20"/>
        </w:trPr>
        <w:tc>
          <w:tcPr>
            <w:tcW w:w="0" w:type="auto"/>
            <w:vAlign w:val="center"/>
          </w:tcPr>
          <w:p w:rsidR="0005778A" w:rsidRDefault="0005778A" w:rsidP="001E628B">
            <w:pPr>
              <w:jc w:val="center"/>
            </w:pPr>
            <w:r>
              <w:t>3111</w:t>
            </w:r>
          </w:p>
        </w:tc>
        <w:tc>
          <w:tcPr>
            <w:tcW w:w="0" w:type="auto"/>
            <w:vAlign w:val="center"/>
          </w:tcPr>
          <w:p w:rsidR="0005778A" w:rsidRDefault="0005778A" w:rsidP="001E628B">
            <w:pPr>
              <w:jc w:val="center"/>
            </w:pPr>
            <w:r>
              <w:t>148°9'17"</w:t>
            </w:r>
          </w:p>
        </w:tc>
        <w:tc>
          <w:tcPr>
            <w:tcW w:w="0" w:type="auto"/>
            <w:vAlign w:val="center"/>
          </w:tcPr>
          <w:p w:rsidR="0005778A" w:rsidRDefault="0005778A" w:rsidP="001E628B">
            <w:pPr>
              <w:jc w:val="center"/>
            </w:pPr>
            <w:r>
              <w:t>1,9</w:t>
            </w:r>
          </w:p>
        </w:tc>
        <w:tc>
          <w:tcPr>
            <w:tcW w:w="0" w:type="auto"/>
            <w:vAlign w:val="center"/>
          </w:tcPr>
          <w:p w:rsidR="0005778A" w:rsidRDefault="0005778A" w:rsidP="001E628B">
            <w:pPr>
              <w:jc w:val="center"/>
            </w:pPr>
            <w:r>
              <w:t>442513,91</w:t>
            </w:r>
          </w:p>
        </w:tc>
        <w:tc>
          <w:tcPr>
            <w:tcW w:w="0" w:type="auto"/>
            <w:vAlign w:val="center"/>
          </w:tcPr>
          <w:p w:rsidR="0005778A" w:rsidRDefault="0005778A" w:rsidP="001E628B">
            <w:pPr>
              <w:jc w:val="center"/>
            </w:pPr>
            <w:r>
              <w:t>2218311,67</w:t>
            </w:r>
          </w:p>
        </w:tc>
      </w:tr>
      <w:tr w:rsidR="0005778A" w:rsidTr="001E628B">
        <w:trPr>
          <w:trHeight w:val="20"/>
        </w:trPr>
        <w:tc>
          <w:tcPr>
            <w:tcW w:w="0" w:type="auto"/>
            <w:vAlign w:val="center"/>
          </w:tcPr>
          <w:p w:rsidR="0005778A" w:rsidRDefault="0005778A" w:rsidP="001E628B">
            <w:pPr>
              <w:jc w:val="center"/>
            </w:pPr>
            <w:r>
              <w:t>3112</w:t>
            </w:r>
          </w:p>
        </w:tc>
        <w:tc>
          <w:tcPr>
            <w:tcW w:w="0" w:type="auto"/>
            <w:vAlign w:val="center"/>
          </w:tcPr>
          <w:p w:rsidR="0005778A" w:rsidRDefault="0005778A" w:rsidP="001E628B">
            <w:pPr>
              <w:jc w:val="center"/>
            </w:pPr>
            <w:r>
              <w:t>235°30'31"</w:t>
            </w:r>
          </w:p>
        </w:tc>
        <w:tc>
          <w:tcPr>
            <w:tcW w:w="0" w:type="auto"/>
            <w:vAlign w:val="center"/>
          </w:tcPr>
          <w:p w:rsidR="0005778A" w:rsidRDefault="0005778A" w:rsidP="001E628B">
            <w:pPr>
              <w:jc w:val="center"/>
            </w:pPr>
            <w:r>
              <w:t>41,25</w:t>
            </w:r>
          </w:p>
        </w:tc>
        <w:tc>
          <w:tcPr>
            <w:tcW w:w="0" w:type="auto"/>
            <w:vAlign w:val="center"/>
          </w:tcPr>
          <w:p w:rsidR="0005778A" w:rsidRDefault="0005778A" w:rsidP="001E628B">
            <w:pPr>
              <w:jc w:val="center"/>
            </w:pPr>
            <w:r>
              <w:t>442514,91</w:t>
            </w:r>
          </w:p>
        </w:tc>
        <w:tc>
          <w:tcPr>
            <w:tcW w:w="0" w:type="auto"/>
            <w:vAlign w:val="center"/>
          </w:tcPr>
          <w:p w:rsidR="0005778A" w:rsidRDefault="0005778A" w:rsidP="001E628B">
            <w:pPr>
              <w:jc w:val="center"/>
            </w:pPr>
            <w:r>
              <w:t>2218310,06</w:t>
            </w:r>
          </w:p>
        </w:tc>
      </w:tr>
      <w:tr w:rsidR="0005778A" w:rsidTr="001E628B">
        <w:trPr>
          <w:trHeight w:val="20"/>
        </w:trPr>
        <w:tc>
          <w:tcPr>
            <w:tcW w:w="0" w:type="auto"/>
            <w:vAlign w:val="center"/>
          </w:tcPr>
          <w:p w:rsidR="0005778A" w:rsidRDefault="0005778A" w:rsidP="001E628B">
            <w:pPr>
              <w:jc w:val="center"/>
            </w:pPr>
            <w:r>
              <w:t>2039</w:t>
            </w:r>
          </w:p>
        </w:tc>
        <w:tc>
          <w:tcPr>
            <w:tcW w:w="0" w:type="auto"/>
            <w:vAlign w:val="center"/>
          </w:tcPr>
          <w:p w:rsidR="0005778A" w:rsidRDefault="0005778A" w:rsidP="001E628B">
            <w:pPr>
              <w:jc w:val="center"/>
            </w:pPr>
            <w:r>
              <w:t>156°54'54"</w:t>
            </w:r>
          </w:p>
        </w:tc>
        <w:tc>
          <w:tcPr>
            <w:tcW w:w="0" w:type="auto"/>
            <w:vAlign w:val="center"/>
          </w:tcPr>
          <w:p w:rsidR="0005778A" w:rsidRDefault="0005778A" w:rsidP="001E628B">
            <w:pPr>
              <w:jc w:val="center"/>
            </w:pPr>
            <w:r>
              <w:t>0,66</w:t>
            </w:r>
          </w:p>
        </w:tc>
        <w:tc>
          <w:tcPr>
            <w:tcW w:w="0" w:type="auto"/>
            <w:vAlign w:val="center"/>
          </w:tcPr>
          <w:p w:rsidR="0005778A" w:rsidRDefault="0005778A" w:rsidP="001E628B">
            <w:pPr>
              <w:jc w:val="center"/>
            </w:pPr>
            <w:r>
              <w:t>442480,91</w:t>
            </w:r>
          </w:p>
        </w:tc>
        <w:tc>
          <w:tcPr>
            <w:tcW w:w="0" w:type="auto"/>
            <w:vAlign w:val="center"/>
          </w:tcPr>
          <w:p w:rsidR="0005778A" w:rsidRDefault="0005778A" w:rsidP="001E628B">
            <w:pPr>
              <w:jc w:val="center"/>
            </w:pPr>
            <w:r>
              <w:t>2218286,70</w:t>
            </w:r>
          </w:p>
        </w:tc>
      </w:tr>
      <w:tr w:rsidR="0005778A" w:rsidTr="001E628B">
        <w:trPr>
          <w:trHeight w:val="20"/>
        </w:trPr>
        <w:tc>
          <w:tcPr>
            <w:tcW w:w="0" w:type="auto"/>
            <w:vAlign w:val="center"/>
          </w:tcPr>
          <w:p w:rsidR="0005778A" w:rsidRDefault="0005778A" w:rsidP="001E628B">
            <w:pPr>
              <w:jc w:val="center"/>
            </w:pPr>
            <w:r>
              <w:t>2040</w:t>
            </w:r>
          </w:p>
        </w:tc>
        <w:tc>
          <w:tcPr>
            <w:tcW w:w="0" w:type="auto"/>
            <w:vAlign w:val="center"/>
          </w:tcPr>
          <w:p w:rsidR="0005778A" w:rsidRDefault="0005778A" w:rsidP="001E628B">
            <w:pPr>
              <w:jc w:val="center"/>
            </w:pPr>
            <w:r>
              <w:t>156°48'31"</w:t>
            </w:r>
          </w:p>
        </w:tc>
        <w:tc>
          <w:tcPr>
            <w:tcW w:w="0" w:type="auto"/>
            <w:vAlign w:val="center"/>
          </w:tcPr>
          <w:p w:rsidR="0005778A" w:rsidRDefault="0005778A" w:rsidP="001E628B">
            <w:pPr>
              <w:jc w:val="center"/>
            </w:pPr>
            <w:r>
              <w:t>10,56</w:t>
            </w:r>
          </w:p>
        </w:tc>
        <w:tc>
          <w:tcPr>
            <w:tcW w:w="0" w:type="auto"/>
            <w:vAlign w:val="center"/>
          </w:tcPr>
          <w:p w:rsidR="0005778A" w:rsidRDefault="0005778A" w:rsidP="001E628B">
            <w:pPr>
              <w:jc w:val="center"/>
            </w:pPr>
            <w:r>
              <w:t>442481,17</w:t>
            </w:r>
          </w:p>
        </w:tc>
        <w:tc>
          <w:tcPr>
            <w:tcW w:w="0" w:type="auto"/>
            <w:vAlign w:val="center"/>
          </w:tcPr>
          <w:p w:rsidR="0005778A" w:rsidRDefault="0005778A" w:rsidP="001E628B">
            <w:pPr>
              <w:jc w:val="center"/>
            </w:pPr>
            <w:r>
              <w:t>2218286,09</w:t>
            </w:r>
          </w:p>
        </w:tc>
      </w:tr>
      <w:tr w:rsidR="0005778A" w:rsidTr="001E628B">
        <w:trPr>
          <w:trHeight w:val="20"/>
        </w:trPr>
        <w:tc>
          <w:tcPr>
            <w:tcW w:w="0" w:type="auto"/>
            <w:vAlign w:val="center"/>
          </w:tcPr>
          <w:p w:rsidR="0005778A" w:rsidRDefault="0005778A" w:rsidP="001E628B">
            <w:pPr>
              <w:jc w:val="center"/>
            </w:pPr>
            <w:r>
              <w:t>2041</w:t>
            </w:r>
          </w:p>
        </w:tc>
        <w:tc>
          <w:tcPr>
            <w:tcW w:w="0" w:type="auto"/>
            <w:vAlign w:val="center"/>
          </w:tcPr>
          <w:p w:rsidR="0005778A" w:rsidRDefault="0005778A" w:rsidP="001E628B">
            <w:pPr>
              <w:jc w:val="center"/>
            </w:pPr>
            <w:r>
              <w:t>55°30'11"</w:t>
            </w:r>
          </w:p>
        </w:tc>
        <w:tc>
          <w:tcPr>
            <w:tcW w:w="0" w:type="auto"/>
            <w:vAlign w:val="center"/>
          </w:tcPr>
          <w:p w:rsidR="0005778A" w:rsidRDefault="0005778A" w:rsidP="001E628B">
            <w:pPr>
              <w:jc w:val="center"/>
            </w:pPr>
            <w:r>
              <w:t>42,94</w:t>
            </w:r>
          </w:p>
        </w:tc>
        <w:tc>
          <w:tcPr>
            <w:tcW w:w="0" w:type="auto"/>
            <w:vAlign w:val="center"/>
          </w:tcPr>
          <w:p w:rsidR="0005778A" w:rsidRDefault="0005778A" w:rsidP="001E628B">
            <w:pPr>
              <w:jc w:val="center"/>
            </w:pPr>
            <w:r>
              <w:t>442485,33</w:t>
            </w:r>
          </w:p>
        </w:tc>
        <w:tc>
          <w:tcPr>
            <w:tcW w:w="0" w:type="auto"/>
            <w:vAlign w:val="center"/>
          </w:tcPr>
          <w:p w:rsidR="0005778A" w:rsidRDefault="0005778A" w:rsidP="001E628B">
            <w:pPr>
              <w:jc w:val="center"/>
            </w:pPr>
            <w:r>
              <w:t>2218276,38</w:t>
            </w:r>
          </w:p>
        </w:tc>
      </w:tr>
      <w:tr w:rsidR="0005778A" w:rsidTr="001E628B">
        <w:trPr>
          <w:trHeight w:val="20"/>
        </w:trPr>
        <w:tc>
          <w:tcPr>
            <w:tcW w:w="0" w:type="auto"/>
            <w:vAlign w:val="center"/>
          </w:tcPr>
          <w:p w:rsidR="0005778A" w:rsidRDefault="0005778A" w:rsidP="001E628B">
            <w:pPr>
              <w:jc w:val="center"/>
            </w:pPr>
            <w:r>
              <w:t>3113</w:t>
            </w:r>
          </w:p>
        </w:tc>
        <w:tc>
          <w:tcPr>
            <w:tcW w:w="0" w:type="auto"/>
            <w:vAlign w:val="center"/>
          </w:tcPr>
          <w:p w:rsidR="0005778A" w:rsidRDefault="0005778A" w:rsidP="001E628B">
            <w:pPr>
              <w:jc w:val="center"/>
            </w:pPr>
            <w:r>
              <w:t>148°14'26"</w:t>
            </w:r>
          </w:p>
        </w:tc>
        <w:tc>
          <w:tcPr>
            <w:tcW w:w="0" w:type="auto"/>
            <w:vAlign w:val="center"/>
          </w:tcPr>
          <w:p w:rsidR="0005778A" w:rsidRDefault="0005778A" w:rsidP="001E628B">
            <w:pPr>
              <w:jc w:val="center"/>
            </w:pPr>
            <w:r>
              <w:t>1,23</w:t>
            </w:r>
          </w:p>
        </w:tc>
        <w:tc>
          <w:tcPr>
            <w:tcW w:w="0" w:type="auto"/>
            <w:vAlign w:val="center"/>
          </w:tcPr>
          <w:p w:rsidR="0005778A" w:rsidRDefault="0005778A" w:rsidP="001E628B">
            <w:pPr>
              <w:jc w:val="center"/>
            </w:pPr>
            <w:r>
              <w:t>442520,72</w:t>
            </w:r>
          </w:p>
        </w:tc>
        <w:tc>
          <w:tcPr>
            <w:tcW w:w="0" w:type="auto"/>
            <w:vAlign w:val="center"/>
          </w:tcPr>
          <w:p w:rsidR="0005778A" w:rsidRDefault="0005778A" w:rsidP="001E628B">
            <w:pPr>
              <w:jc w:val="center"/>
            </w:pPr>
            <w:r>
              <w:t>2218300,70</w:t>
            </w:r>
          </w:p>
        </w:tc>
      </w:tr>
      <w:tr w:rsidR="0005778A" w:rsidTr="001E628B">
        <w:trPr>
          <w:trHeight w:val="20"/>
        </w:trPr>
        <w:tc>
          <w:tcPr>
            <w:tcW w:w="0" w:type="auto"/>
            <w:vAlign w:val="center"/>
          </w:tcPr>
          <w:p w:rsidR="0005778A" w:rsidRDefault="0005778A" w:rsidP="001E628B">
            <w:pPr>
              <w:jc w:val="center"/>
            </w:pPr>
            <w:r>
              <w:t>3114</w:t>
            </w:r>
          </w:p>
        </w:tc>
        <w:tc>
          <w:tcPr>
            <w:tcW w:w="0" w:type="auto"/>
            <w:vAlign w:val="center"/>
          </w:tcPr>
          <w:p w:rsidR="0005778A" w:rsidRDefault="0005778A" w:rsidP="001E628B">
            <w:pPr>
              <w:jc w:val="center"/>
            </w:pPr>
            <w:r>
              <w:t>58°5'5"</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442521,37</w:t>
            </w:r>
          </w:p>
        </w:tc>
        <w:tc>
          <w:tcPr>
            <w:tcW w:w="0" w:type="auto"/>
            <w:vAlign w:val="center"/>
          </w:tcPr>
          <w:p w:rsidR="0005778A" w:rsidRDefault="0005778A" w:rsidP="001E628B">
            <w:pPr>
              <w:jc w:val="center"/>
            </w:pPr>
            <w:r>
              <w:t>2218299,65</w:t>
            </w:r>
          </w:p>
        </w:tc>
      </w:tr>
      <w:tr w:rsidR="0005778A" w:rsidTr="001E628B">
        <w:trPr>
          <w:trHeight w:val="20"/>
        </w:trPr>
        <w:tc>
          <w:tcPr>
            <w:tcW w:w="0" w:type="auto"/>
            <w:vAlign w:val="center"/>
          </w:tcPr>
          <w:p w:rsidR="0005778A" w:rsidRDefault="0005778A" w:rsidP="001E628B">
            <w:pPr>
              <w:jc w:val="center"/>
            </w:pPr>
            <w:r>
              <w:t>3115</w:t>
            </w:r>
          </w:p>
        </w:tc>
        <w:tc>
          <w:tcPr>
            <w:tcW w:w="0" w:type="auto"/>
            <w:vAlign w:val="center"/>
          </w:tcPr>
          <w:p w:rsidR="0005778A" w:rsidRDefault="0005778A" w:rsidP="001E628B">
            <w:pPr>
              <w:jc w:val="center"/>
            </w:pPr>
            <w:r>
              <w:t>152°7'1"</w:t>
            </w:r>
          </w:p>
        </w:tc>
        <w:tc>
          <w:tcPr>
            <w:tcW w:w="0" w:type="auto"/>
            <w:vAlign w:val="center"/>
          </w:tcPr>
          <w:p w:rsidR="0005778A" w:rsidRDefault="0005778A" w:rsidP="001E628B">
            <w:pPr>
              <w:jc w:val="center"/>
            </w:pPr>
            <w:r>
              <w:t>22,94</w:t>
            </w:r>
          </w:p>
        </w:tc>
        <w:tc>
          <w:tcPr>
            <w:tcW w:w="0" w:type="auto"/>
            <w:vAlign w:val="center"/>
          </w:tcPr>
          <w:p w:rsidR="0005778A" w:rsidRDefault="0005778A" w:rsidP="001E628B">
            <w:pPr>
              <w:jc w:val="center"/>
            </w:pPr>
            <w:r>
              <w:t>442533,38</w:t>
            </w:r>
          </w:p>
        </w:tc>
        <w:tc>
          <w:tcPr>
            <w:tcW w:w="0" w:type="auto"/>
            <w:vAlign w:val="center"/>
          </w:tcPr>
          <w:p w:rsidR="0005778A" w:rsidRDefault="0005778A" w:rsidP="001E628B">
            <w:pPr>
              <w:jc w:val="center"/>
            </w:pPr>
            <w:r>
              <w:t>2218307,13</w:t>
            </w:r>
          </w:p>
        </w:tc>
      </w:tr>
      <w:tr w:rsidR="0005778A" w:rsidTr="001E628B">
        <w:trPr>
          <w:trHeight w:val="20"/>
        </w:trPr>
        <w:tc>
          <w:tcPr>
            <w:tcW w:w="0" w:type="auto"/>
            <w:vAlign w:val="center"/>
          </w:tcPr>
          <w:p w:rsidR="0005778A" w:rsidRDefault="0005778A" w:rsidP="001E628B">
            <w:pPr>
              <w:jc w:val="center"/>
            </w:pPr>
            <w:r>
              <w:t>3116</w:t>
            </w:r>
          </w:p>
        </w:tc>
        <w:tc>
          <w:tcPr>
            <w:tcW w:w="0" w:type="auto"/>
            <w:vAlign w:val="center"/>
          </w:tcPr>
          <w:p w:rsidR="0005778A" w:rsidRDefault="0005778A" w:rsidP="001E628B">
            <w:pPr>
              <w:jc w:val="center"/>
            </w:pPr>
            <w:r>
              <w:t>15°3'36"</w:t>
            </w:r>
          </w:p>
        </w:tc>
        <w:tc>
          <w:tcPr>
            <w:tcW w:w="0" w:type="auto"/>
            <w:vAlign w:val="center"/>
          </w:tcPr>
          <w:p w:rsidR="0005778A" w:rsidRDefault="0005778A" w:rsidP="001E628B">
            <w:pPr>
              <w:jc w:val="center"/>
            </w:pPr>
            <w:r>
              <w:t>10,05</w:t>
            </w:r>
          </w:p>
        </w:tc>
        <w:tc>
          <w:tcPr>
            <w:tcW w:w="0" w:type="auto"/>
            <w:vAlign w:val="center"/>
          </w:tcPr>
          <w:p w:rsidR="0005778A" w:rsidRDefault="0005778A" w:rsidP="001E628B">
            <w:pPr>
              <w:jc w:val="center"/>
            </w:pPr>
            <w:r>
              <w:t>442544,11</w:t>
            </w:r>
          </w:p>
        </w:tc>
        <w:tc>
          <w:tcPr>
            <w:tcW w:w="0" w:type="auto"/>
            <w:vAlign w:val="center"/>
          </w:tcPr>
          <w:p w:rsidR="0005778A" w:rsidRDefault="0005778A" w:rsidP="001E628B">
            <w:pPr>
              <w:jc w:val="center"/>
            </w:pPr>
            <w:r>
              <w:t>2218286,85</w:t>
            </w:r>
          </w:p>
        </w:tc>
      </w:tr>
      <w:tr w:rsidR="0005778A" w:rsidTr="001E628B">
        <w:trPr>
          <w:trHeight w:val="20"/>
        </w:trPr>
        <w:tc>
          <w:tcPr>
            <w:tcW w:w="0" w:type="auto"/>
            <w:vAlign w:val="center"/>
          </w:tcPr>
          <w:p w:rsidR="0005778A" w:rsidRDefault="0005778A" w:rsidP="001E628B">
            <w:pPr>
              <w:jc w:val="center"/>
            </w:pPr>
            <w:r>
              <w:t>3117</w:t>
            </w:r>
          </w:p>
        </w:tc>
        <w:tc>
          <w:tcPr>
            <w:tcW w:w="0" w:type="auto"/>
            <w:vAlign w:val="center"/>
          </w:tcPr>
          <w:p w:rsidR="0005778A" w:rsidRDefault="0005778A" w:rsidP="001E628B">
            <w:pPr>
              <w:jc w:val="center"/>
            </w:pPr>
            <w:r>
              <w:t>25°58'16"</w:t>
            </w:r>
          </w:p>
        </w:tc>
        <w:tc>
          <w:tcPr>
            <w:tcW w:w="0" w:type="auto"/>
            <w:vAlign w:val="center"/>
          </w:tcPr>
          <w:p w:rsidR="0005778A" w:rsidRDefault="0005778A" w:rsidP="001E628B">
            <w:pPr>
              <w:jc w:val="center"/>
            </w:pPr>
            <w:r>
              <w:t>3,88</w:t>
            </w:r>
          </w:p>
        </w:tc>
        <w:tc>
          <w:tcPr>
            <w:tcW w:w="0" w:type="auto"/>
            <w:vAlign w:val="center"/>
          </w:tcPr>
          <w:p w:rsidR="0005778A" w:rsidRDefault="0005778A" w:rsidP="001E628B">
            <w:pPr>
              <w:jc w:val="center"/>
            </w:pPr>
            <w:r>
              <w:t>442546,72</w:t>
            </w:r>
          </w:p>
        </w:tc>
        <w:tc>
          <w:tcPr>
            <w:tcW w:w="0" w:type="auto"/>
            <w:vAlign w:val="center"/>
          </w:tcPr>
          <w:p w:rsidR="0005778A" w:rsidRDefault="0005778A" w:rsidP="001E628B">
            <w:pPr>
              <w:jc w:val="center"/>
            </w:pPr>
            <w:r>
              <w:t>2218296,55</w:t>
            </w:r>
          </w:p>
        </w:tc>
      </w:tr>
      <w:tr w:rsidR="0005778A" w:rsidTr="001E628B">
        <w:trPr>
          <w:trHeight w:val="20"/>
        </w:trPr>
        <w:tc>
          <w:tcPr>
            <w:tcW w:w="0" w:type="auto"/>
            <w:vAlign w:val="center"/>
          </w:tcPr>
          <w:p w:rsidR="0005778A" w:rsidRDefault="0005778A" w:rsidP="001E628B">
            <w:pPr>
              <w:jc w:val="center"/>
            </w:pPr>
            <w:r>
              <w:t>3118</w:t>
            </w:r>
          </w:p>
        </w:tc>
        <w:tc>
          <w:tcPr>
            <w:tcW w:w="0" w:type="auto"/>
            <w:vAlign w:val="center"/>
          </w:tcPr>
          <w:p w:rsidR="0005778A" w:rsidRDefault="0005778A" w:rsidP="001E628B">
            <w:pPr>
              <w:jc w:val="center"/>
            </w:pPr>
            <w:r>
              <w:t>22°16'38"</w:t>
            </w:r>
          </w:p>
        </w:tc>
        <w:tc>
          <w:tcPr>
            <w:tcW w:w="0" w:type="auto"/>
            <w:vAlign w:val="center"/>
          </w:tcPr>
          <w:p w:rsidR="0005778A" w:rsidRDefault="0005778A" w:rsidP="001E628B">
            <w:pPr>
              <w:jc w:val="center"/>
            </w:pPr>
            <w:r>
              <w:t>9,39</w:t>
            </w:r>
          </w:p>
        </w:tc>
        <w:tc>
          <w:tcPr>
            <w:tcW w:w="0" w:type="auto"/>
            <w:vAlign w:val="center"/>
          </w:tcPr>
          <w:p w:rsidR="0005778A" w:rsidRDefault="0005778A" w:rsidP="001E628B">
            <w:pPr>
              <w:jc w:val="center"/>
            </w:pPr>
            <w:r>
              <w:t>442548,42</w:t>
            </w:r>
          </w:p>
        </w:tc>
        <w:tc>
          <w:tcPr>
            <w:tcW w:w="0" w:type="auto"/>
            <w:vAlign w:val="center"/>
          </w:tcPr>
          <w:p w:rsidR="0005778A" w:rsidRDefault="0005778A" w:rsidP="001E628B">
            <w:pPr>
              <w:jc w:val="center"/>
            </w:pPr>
            <w:r>
              <w:t>2218300,04</w:t>
            </w:r>
          </w:p>
        </w:tc>
      </w:tr>
      <w:tr w:rsidR="0005778A" w:rsidTr="001E628B">
        <w:trPr>
          <w:trHeight w:val="20"/>
        </w:trPr>
        <w:tc>
          <w:tcPr>
            <w:tcW w:w="0" w:type="auto"/>
            <w:vAlign w:val="center"/>
          </w:tcPr>
          <w:p w:rsidR="0005778A" w:rsidRDefault="0005778A" w:rsidP="001E628B">
            <w:pPr>
              <w:jc w:val="center"/>
            </w:pPr>
            <w:r>
              <w:t>3119</w:t>
            </w:r>
          </w:p>
        </w:tc>
        <w:tc>
          <w:tcPr>
            <w:tcW w:w="0" w:type="auto"/>
            <w:vAlign w:val="center"/>
          </w:tcPr>
          <w:p w:rsidR="0005778A" w:rsidRDefault="0005778A" w:rsidP="001E628B">
            <w:pPr>
              <w:jc w:val="center"/>
            </w:pPr>
            <w:r>
              <w:t>20°42'22"</w:t>
            </w:r>
          </w:p>
        </w:tc>
        <w:tc>
          <w:tcPr>
            <w:tcW w:w="0" w:type="auto"/>
            <w:vAlign w:val="center"/>
          </w:tcPr>
          <w:p w:rsidR="0005778A" w:rsidRDefault="0005778A" w:rsidP="001E628B">
            <w:pPr>
              <w:jc w:val="center"/>
            </w:pPr>
            <w:r>
              <w:t>6,7</w:t>
            </w:r>
          </w:p>
        </w:tc>
        <w:tc>
          <w:tcPr>
            <w:tcW w:w="0" w:type="auto"/>
            <w:vAlign w:val="center"/>
          </w:tcPr>
          <w:p w:rsidR="0005778A" w:rsidRDefault="0005778A" w:rsidP="001E628B">
            <w:pPr>
              <w:jc w:val="center"/>
            </w:pPr>
            <w:r>
              <w:t>442551,98</w:t>
            </w:r>
          </w:p>
        </w:tc>
        <w:tc>
          <w:tcPr>
            <w:tcW w:w="0" w:type="auto"/>
            <w:vAlign w:val="center"/>
          </w:tcPr>
          <w:p w:rsidR="0005778A" w:rsidRDefault="0005778A" w:rsidP="001E628B">
            <w:pPr>
              <w:jc w:val="center"/>
            </w:pPr>
            <w:r>
              <w:t>2218308,73</w:t>
            </w:r>
          </w:p>
        </w:tc>
      </w:tr>
      <w:tr w:rsidR="0005778A" w:rsidTr="001E628B">
        <w:trPr>
          <w:trHeight w:val="20"/>
        </w:trPr>
        <w:tc>
          <w:tcPr>
            <w:tcW w:w="0" w:type="auto"/>
            <w:vAlign w:val="center"/>
          </w:tcPr>
          <w:p w:rsidR="0005778A" w:rsidRDefault="0005778A" w:rsidP="001E628B">
            <w:pPr>
              <w:jc w:val="center"/>
            </w:pPr>
            <w:r>
              <w:t>3120</w:t>
            </w:r>
          </w:p>
        </w:tc>
        <w:tc>
          <w:tcPr>
            <w:tcW w:w="0" w:type="auto"/>
            <w:vAlign w:val="center"/>
          </w:tcPr>
          <w:p w:rsidR="0005778A" w:rsidRDefault="0005778A" w:rsidP="001E628B">
            <w:pPr>
              <w:jc w:val="center"/>
            </w:pPr>
            <w:r>
              <w:t>24°53'30"</w:t>
            </w:r>
          </w:p>
        </w:tc>
        <w:tc>
          <w:tcPr>
            <w:tcW w:w="0" w:type="auto"/>
            <w:vAlign w:val="center"/>
          </w:tcPr>
          <w:p w:rsidR="0005778A" w:rsidRDefault="0005778A" w:rsidP="001E628B">
            <w:pPr>
              <w:jc w:val="center"/>
            </w:pPr>
            <w:r>
              <w:t>8,58</w:t>
            </w:r>
          </w:p>
        </w:tc>
        <w:tc>
          <w:tcPr>
            <w:tcW w:w="0" w:type="auto"/>
            <w:vAlign w:val="center"/>
          </w:tcPr>
          <w:p w:rsidR="0005778A" w:rsidRDefault="0005778A" w:rsidP="001E628B">
            <w:pPr>
              <w:jc w:val="center"/>
            </w:pPr>
            <w:r>
              <w:t>442554,35</w:t>
            </w:r>
          </w:p>
        </w:tc>
        <w:tc>
          <w:tcPr>
            <w:tcW w:w="0" w:type="auto"/>
            <w:vAlign w:val="center"/>
          </w:tcPr>
          <w:p w:rsidR="0005778A" w:rsidRDefault="0005778A" w:rsidP="001E628B">
            <w:pPr>
              <w:jc w:val="center"/>
            </w:pPr>
            <w:r>
              <w:t>2218315,00</w:t>
            </w:r>
          </w:p>
        </w:tc>
      </w:tr>
      <w:tr w:rsidR="0005778A" w:rsidTr="001E628B">
        <w:trPr>
          <w:trHeight w:val="20"/>
        </w:trPr>
        <w:tc>
          <w:tcPr>
            <w:tcW w:w="0" w:type="auto"/>
            <w:vAlign w:val="center"/>
          </w:tcPr>
          <w:p w:rsidR="0005778A" w:rsidRDefault="0005778A" w:rsidP="001E628B">
            <w:pPr>
              <w:jc w:val="center"/>
            </w:pPr>
            <w:r>
              <w:t>3121</w:t>
            </w:r>
          </w:p>
        </w:tc>
        <w:tc>
          <w:tcPr>
            <w:tcW w:w="0" w:type="auto"/>
            <w:vAlign w:val="center"/>
          </w:tcPr>
          <w:p w:rsidR="0005778A" w:rsidRDefault="0005778A" w:rsidP="001E628B">
            <w:pPr>
              <w:jc w:val="center"/>
            </w:pPr>
            <w:r>
              <w:t>15°37'57"</w:t>
            </w:r>
          </w:p>
        </w:tc>
        <w:tc>
          <w:tcPr>
            <w:tcW w:w="0" w:type="auto"/>
            <w:vAlign w:val="center"/>
          </w:tcPr>
          <w:p w:rsidR="0005778A" w:rsidRDefault="0005778A" w:rsidP="001E628B">
            <w:pPr>
              <w:jc w:val="center"/>
            </w:pPr>
            <w:r>
              <w:t>4,53</w:t>
            </w:r>
          </w:p>
        </w:tc>
        <w:tc>
          <w:tcPr>
            <w:tcW w:w="0" w:type="auto"/>
            <w:vAlign w:val="center"/>
          </w:tcPr>
          <w:p w:rsidR="0005778A" w:rsidRDefault="0005778A" w:rsidP="001E628B">
            <w:pPr>
              <w:jc w:val="center"/>
            </w:pPr>
            <w:r>
              <w:t>442557,96</w:t>
            </w:r>
          </w:p>
        </w:tc>
        <w:tc>
          <w:tcPr>
            <w:tcW w:w="0" w:type="auto"/>
            <w:vAlign w:val="center"/>
          </w:tcPr>
          <w:p w:rsidR="0005778A" w:rsidRDefault="0005778A" w:rsidP="001E628B">
            <w:pPr>
              <w:jc w:val="center"/>
            </w:pPr>
            <w:r>
              <w:t>2218322,78</w:t>
            </w:r>
          </w:p>
        </w:tc>
      </w:tr>
      <w:tr w:rsidR="0005778A" w:rsidTr="001E628B">
        <w:trPr>
          <w:trHeight w:val="20"/>
        </w:trPr>
        <w:tc>
          <w:tcPr>
            <w:tcW w:w="0" w:type="auto"/>
            <w:vAlign w:val="center"/>
          </w:tcPr>
          <w:p w:rsidR="0005778A" w:rsidRDefault="0005778A" w:rsidP="001E628B">
            <w:pPr>
              <w:jc w:val="center"/>
            </w:pPr>
            <w:r>
              <w:t>3122</w:t>
            </w:r>
          </w:p>
        </w:tc>
        <w:tc>
          <w:tcPr>
            <w:tcW w:w="0" w:type="auto"/>
            <w:vAlign w:val="center"/>
          </w:tcPr>
          <w:p w:rsidR="0005778A" w:rsidRDefault="0005778A" w:rsidP="001E628B">
            <w:pPr>
              <w:jc w:val="center"/>
            </w:pPr>
            <w:r>
              <w:t>10°19'13"</w:t>
            </w:r>
          </w:p>
        </w:tc>
        <w:tc>
          <w:tcPr>
            <w:tcW w:w="0" w:type="auto"/>
            <w:vAlign w:val="center"/>
          </w:tcPr>
          <w:p w:rsidR="0005778A" w:rsidRDefault="0005778A" w:rsidP="001E628B">
            <w:pPr>
              <w:jc w:val="center"/>
            </w:pPr>
            <w:r>
              <w:t>6,59</w:t>
            </w:r>
          </w:p>
        </w:tc>
        <w:tc>
          <w:tcPr>
            <w:tcW w:w="0" w:type="auto"/>
            <w:vAlign w:val="center"/>
          </w:tcPr>
          <w:p w:rsidR="0005778A" w:rsidRDefault="0005778A" w:rsidP="001E628B">
            <w:pPr>
              <w:jc w:val="center"/>
            </w:pPr>
            <w:r>
              <w:t>442559,18</w:t>
            </w:r>
          </w:p>
        </w:tc>
        <w:tc>
          <w:tcPr>
            <w:tcW w:w="0" w:type="auto"/>
            <w:vAlign w:val="center"/>
          </w:tcPr>
          <w:p w:rsidR="0005778A" w:rsidRDefault="0005778A" w:rsidP="001E628B">
            <w:pPr>
              <w:jc w:val="center"/>
            </w:pPr>
            <w:r>
              <w:t>2218327,14</w:t>
            </w:r>
          </w:p>
        </w:tc>
      </w:tr>
      <w:tr w:rsidR="0005778A" w:rsidTr="001E628B">
        <w:trPr>
          <w:trHeight w:val="20"/>
        </w:trPr>
        <w:tc>
          <w:tcPr>
            <w:tcW w:w="0" w:type="auto"/>
            <w:vAlign w:val="center"/>
          </w:tcPr>
          <w:p w:rsidR="0005778A" w:rsidRDefault="0005778A" w:rsidP="001E628B">
            <w:pPr>
              <w:jc w:val="center"/>
            </w:pPr>
            <w:r>
              <w:t>3123</w:t>
            </w:r>
          </w:p>
        </w:tc>
        <w:tc>
          <w:tcPr>
            <w:tcW w:w="0" w:type="auto"/>
            <w:vAlign w:val="center"/>
          </w:tcPr>
          <w:p w:rsidR="0005778A" w:rsidRDefault="0005778A" w:rsidP="001E628B">
            <w:pPr>
              <w:jc w:val="center"/>
            </w:pPr>
            <w:r>
              <w:t>336°17'58"</w:t>
            </w:r>
          </w:p>
        </w:tc>
        <w:tc>
          <w:tcPr>
            <w:tcW w:w="0" w:type="auto"/>
            <w:vAlign w:val="center"/>
          </w:tcPr>
          <w:p w:rsidR="0005778A" w:rsidRDefault="0005778A" w:rsidP="001E628B">
            <w:pPr>
              <w:jc w:val="center"/>
            </w:pPr>
            <w:r>
              <w:t>6,44</w:t>
            </w:r>
          </w:p>
        </w:tc>
        <w:tc>
          <w:tcPr>
            <w:tcW w:w="0" w:type="auto"/>
            <w:vAlign w:val="center"/>
          </w:tcPr>
          <w:p w:rsidR="0005778A" w:rsidRDefault="0005778A" w:rsidP="001E628B">
            <w:pPr>
              <w:jc w:val="center"/>
            </w:pPr>
            <w:r>
              <w:t>442560,36</w:t>
            </w:r>
          </w:p>
        </w:tc>
        <w:tc>
          <w:tcPr>
            <w:tcW w:w="0" w:type="auto"/>
            <w:vAlign w:val="center"/>
          </w:tcPr>
          <w:p w:rsidR="0005778A" w:rsidRDefault="0005778A" w:rsidP="001E628B">
            <w:pPr>
              <w:jc w:val="center"/>
            </w:pPr>
            <w:r>
              <w:t>2218333,62</w:t>
            </w:r>
          </w:p>
        </w:tc>
      </w:tr>
      <w:tr w:rsidR="0005778A" w:rsidTr="001E628B">
        <w:trPr>
          <w:trHeight w:val="20"/>
        </w:trPr>
        <w:tc>
          <w:tcPr>
            <w:tcW w:w="0" w:type="auto"/>
            <w:vAlign w:val="center"/>
          </w:tcPr>
          <w:p w:rsidR="0005778A" w:rsidRDefault="0005778A" w:rsidP="001E628B">
            <w:pPr>
              <w:jc w:val="center"/>
            </w:pPr>
            <w:r>
              <w:t>3124</w:t>
            </w:r>
          </w:p>
        </w:tc>
        <w:tc>
          <w:tcPr>
            <w:tcW w:w="0" w:type="auto"/>
            <w:vAlign w:val="center"/>
          </w:tcPr>
          <w:p w:rsidR="0005778A" w:rsidRDefault="0005778A" w:rsidP="001E628B">
            <w:pPr>
              <w:jc w:val="center"/>
            </w:pPr>
            <w:r>
              <w:t>336°6'15"</w:t>
            </w:r>
          </w:p>
        </w:tc>
        <w:tc>
          <w:tcPr>
            <w:tcW w:w="0" w:type="auto"/>
            <w:vAlign w:val="center"/>
          </w:tcPr>
          <w:p w:rsidR="0005778A" w:rsidRDefault="0005778A" w:rsidP="001E628B">
            <w:pPr>
              <w:jc w:val="center"/>
            </w:pPr>
            <w:r>
              <w:t>8,74</w:t>
            </w:r>
          </w:p>
        </w:tc>
        <w:tc>
          <w:tcPr>
            <w:tcW w:w="0" w:type="auto"/>
            <w:vAlign w:val="center"/>
          </w:tcPr>
          <w:p w:rsidR="0005778A" w:rsidRDefault="0005778A" w:rsidP="001E628B">
            <w:pPr>
              <w:jc w:val="center"/>
            </w:pPr>
            <w:r>
              <w:t>442557,77</w:t>
            </w:r>
          </w:p>
        </w:tc>
        <w:tc>
          <w:tcPr>
            <w:tcW w:w="0" w:type="auto"/>
            <w:vAlign w:val="center"/>
          </w:tcPr>
          <w:p w:rsidR="0005778A" w:rsidRDefault="0005778A" w:rsidP="001E628B">
            <w:pPr>
              <w:jc w:val="center"/>
            </w:pPr>
            <w:r>
              <w:t>2218339,52</w:t>
            </w:r>
          </w:p>
        </w:tc>
      </w:tr>
      <w:tr w:rsidR="0005778A" w:rsidTr="001E628B">
        <w:trPr>
          <w:trHeight w:val="20"/>
        </w:trPr>
        <w:tc>
          <w:tcPr>
            <w:tcW w:w="0" w:type="auto"/>
            <w:vAlign w:val="center"/>
          </w:tcPr>
          <w:p w:rsidR="0005778A" w:rsidRDefault="0005778A" w:rsidP="001E628B">
            <w:pPr>
              <w:jc w:val="center"/>
            </w:pPr>
            <w:r>
              <w:t>3125</w:t>
            </w:r>
          </w:p>
        </w:tc>
        <w:tc>
          <w:tcPr>
            <w:tcW w:w="0" w:type="auto"/>
            <w:vAlign w:val="center"/>
          </w:tcPr>
          <w:p w:rsidR="0005778A" w:rsidRDefault="0005778A" w:rsidP="001E628B">
            <w:pPr>
              <w:jc w:val="center"/>
            </w:pPr>
            <w:r>
              <w:t>342°35'50"</w:t>
            </w:r>
          </w:p>
        </w:tc>
        <w:tc>
          <w:tcPr>
            <w:tcW w:w="0" w:type="auto"/>
            <w:vAlign w:val="center"/>
          </w:tcPr>
          <w:p w:rsidR="0005778A" w:rsidRDefault="0005778A" w:rsidP="001E628B">
            <w:pPr>
              <w:jc w:val="center"/>
            </w:pPr>
            <w:r>
              <w:t>9,83</w:t>
            </w:r>
          </w:p>
        </w:tc>
        <w:tc>
          <w:tcPr>
            <w:tcW w:w="0" w:type="auto"/>
            <w:vAlign w:val="center"/>
          </w:tcPr>
          <w:p w:rsidR="0005778A" w:rsidRDefault="0005778A" w:rsidP="001E628B">
            <w:pPr>
              <w:jc w:val="center"/>
            </w:pPr>
            <w:r>
              <w:t>442554,23</w:t>
            </w:r>
          </w:p>
        </w:tc>
        <w:tc>
          <w:tcPr>
            <w:tcW w:w="0" w:type="auto"/>
            <w:vAlign w:val="center"/>
          </w:tcPr>
          <w:p w:rsidR="0005778A" w:rsidRDefault="0005778A" w:rsidP="001E628B">
            <w:pPr>
              <w:jc w:val="center"/>
            </w:pPr>
            <w:r>
              <w:t>2218347,51</w:t>
            </w:r>
          </w:p>
        </w:tc>
      </w:tr>
      <w:tr w:rsidR="0005778A" w:rsidTr="001E628B">
        <w:trPr>
          <w:trHeight w:val="20"/>
        </w:trPr>
        <w:tc>
          <w:tcPr>
            <w:tcW w:w="0" w:type="auto"/>
            <w:vAlign w:val="center"/>
          </w:tcPr>
          <w:p w:rsidR="0005778A" w:rsidRDefault="0005778A" w:rsidP="001E628B">
            <w:pPr>
              <w:jc w:val="center"/>
            </w:pPr>
            <w:r>
              <w:t>3126</w:t>
            </w:r>
          </w:p>
        </w:tc>
        <w:tc>
          <w:tcPr>
            <w:tcW w:w="0" w:type="auto"/>
            <w:vAlign w:val="center"/>
          </w:tcPr>
          <w:p w:rsidR="0005778A" w:rsidRDefault="0005778A" w:rsidP="001E628B">
            <w:pPr>
              <w:jc w:val="center"/>
            </w:pPr>
            <w:r>
              <w:t>208°19'50"</w:t>
            </w:r>
          </w:p>
        </w:tc>
        <w:tc>
          <w:tcPr>
            <w:tcW w:w="0" w:type="auto"/>
            <w:vAlign w:val="center"/>
          </w:tcPr>
          <w:p w:rsidR="0005778A" w:rsidRDefault="0005778A" w:rsidP="001E628B">
            <w:pPr>
              <w:jc w:val="center"/>
            </w:pPr>
            <w:r>
              <w:t>5,23</w:t>
            </w:r>
          </w:p>
        </w:tc>
        <w:tc>
          <w:tcPr>
            <w:tcW w:w="0" w:type="auto"/>
            <w:vAlign w:val="center"/>
          </w:tcPr>
          <w:p w:rsidR="0005778A" w:rsidRDefault="0005778A" w:rsidP="001E628B">
            <w:pPr>
              <w:jc w:val="center"/>
            </w:pPr>
            <w:r>
              <w:t>442906,91</w:t>
            </w:r>
          </w:p>
        </w:tc>
        <w:tc>
          <w:tcPr>
            <w:tcW w:w="0" w:type="auto"/>
            <w:vAlign w:val="center"/>
          </w:tcPr>
          <w:p w:rsidR="0005778A" w:rsidRDefault="0005778A" w:rsidP="001E628B">
            <w:pPr>
              <w:jc w:val="center"/>
            </w:pPr>
            <w:r>
              <w:t>2218504,12</w:t>
            </w:r>
          </w:p>
        </w:tc>
      </w:tr>
      <w:tr w:rsidR="0005778A" w:rsidTr="001E628B">
        <w:trPr>
          <w:trHeight w:val="20"/>
        </w:trPr>
        <w:tc>
          <w:tcPr>
            <w:tcW w:w="0" w:type="auto"/>
            <w:vAlign w:val="center"/>
          </w:tcPr>
          <w:p w:rsidR="0005778A" w:rsidRDefault="0005778A" w:rsidP="001E628B">
            <w:pPr>
              <w:jc w:val="center"/>
            </w:pPr>
            <w:r>
              <w:t>3127</w:t>
            </w:r>
          </w:p>
        </w:tc>
        <w:tc>
          <w:tcPr>
            <w:tcW w:w="0" w:type="auto"/>
            <w:vAlign w:val="center"/>
          </w:tcPr>
          <w:p w:rsidR="0005778A" w:rsidRDefault="0005778A" w:rsidP="001E628B">
            <w:pPr>
              <w:jc w:val="center"/>
            </w:pPr>
            <w:r>
              <w:t>307°41'39"</w:t>
            </w:r>
          </w:p>
        </w:tc>
        <w:tc>
          <w:tcPr>
            <w:tcW w:w="0" w:type="auto"/>
            <w:vAlign w:val="center"/>
          </w:tcPr>
          <w:p w:rsidR="0005778A" w:rsidRDefault="0005778A" w:rsidP="001E628B">
            <w:pPr>
              <w:jc w:val="center"/>
            </w:pPr>
            <w:r>
              <w:t>0,28</w:t>
            </w:r>
          </w:p>
        </w:tc>
        <w:tc>
          <w:tcPr>
            <w:tcW w:w="0" w:type="auto"/>
            <w:vAlign w:val="center"/>
          </w:tcPr>
          <w:p w:rsidR="0005778A" w:rsidRDefault="0005778A" w:rsidP="001E628B">
            <w:pPr>
              <w:jc w:val="center"/>
            </w:pPr>
            <w:r>
              <w:t>442904,43</w:t>
            </w:r>
          </w:p>
        </w:tc>
        <w:tc>
          <w:tcPr>
            <w:tcW w:w="0" w:type="auto"/>
            <w:vAlign w:val="center"/>
          </w:tcPr>
          <w:p w:rsidR="0005778A" w:rsidRDefault="0005778A" w:rsidP="001E628B">
            <w:pPr>
              <w:jc w:val="center"/>
            </w:pPr>
            <w:r>
              <w:t>2218499,52</w:t>
            </w:r>
          </w:p>
        </w:tc>
      </w:tr>
      <w:tr w:rsidR="0005778A" w:rsidTr="001E628B">
        <w:trPr>
          <w:trHeight w:val="20"/>
        </w:trPr>
        <w:tc>
          <w:tcPr>
            <w:tcW w:w="0" w:type="auto"/>
            <w:vAlign w:val="center"/>
          </w:tcPr>
          <w:p w:rsidR="0005778A" w:rsidRDefault="0005778A" w:rsidP="001E628B">
            <w:pPr>
              <w:jc w:val="center"/>
            </w:pPr>
            <w:r>
              <w:t>3128</w:t>
            </w:r>
          </w:p>
        </w:tc>
        <w:tc>
          <w:tcPr>
            <w:tcW w:w="0" w:type="auto"/>
            <w:vAlign w:val="center"/>
          </w:tcPr>
          <w:p w:rsidR="0005778A" w:rsidRDefault="0005778A" w:rsidP="001E628B">
            <w:pPr>
              <w:jc w:val="center"/>
            </w:pPr>
            <w:r>
              <w:t>237°12'4"</w:t>
            </w:r>
          </w:p>
        </w:tc>
        <w:tc>
          <w:tcPr>
            <w:tcW w:w="0" w:type="auto"/>
            <w:vAlign w:val="center"/>
          </w:tcPr>
          <w:p w:rsidR="0005778A" w:rsidRDefault="0005778A" w:rsidP="001E628B">
            <w:pPr>
              <w:jc w:val="center"/>
            </w:pPr>
            <w:r>
              <w:t>296,57</w:t>
            </w:r>
          </w:p>
        </w:tc>
        <w:tc>
          <w:tcPr>
            <w:tcW w:w="0" w:type="auto"/>
            <w:vAlign w:val="center"/>
          </w:tcPr>
          <w:p w:rsidR="0005778A" w:rsidRDefault="0005778A" w:rsidP="001E628B">
            <w:pPr>
              <w:jc w:val="center"/>
            </w:pPr>
            <w:r>
              <w:t>442904,21</w:t>
            </w:r>
          </w:p>
        </w:tc>
        <w:tc>
          <w:tcPr>
            <w:tcW w:w="0" w:type="auto"/>
            <w:vAlign w:val="center"/>
          </w:tcPr>
          <w:p w:rsidR="0005778A" w:rsidRDefault="0005778A" w:rsidP="001E628B">
            <w:pPr>
              <w:jc w:val="center"/>
            </w:pPr>
            <w:r>
              <w:t>2218499,69</w:t>
            </w:r>
          </w:p>
        </w:tc>
      </w:tr>
      <w:tr w:rsidR="0005778A" w:rsidTr="001E628B">
        <w:trPr>
          <w:trHeight w:val="20"/>
        </w:trPr>
        <w:tc>
          <w:tcPr>
            <w:tcW w:w="0" w:type="auto"/>
            <w:vAlign w:val="center"/>
          </w:tcPr>
          <w:p w:rsidR="0005778A" w:rsidRDefault="0005778A" w:rsidP="001E628B">
            <w:pPr>
              <w:jc w:val="center"/>
            </w:pPr>
            <w:r>
              <w:lastRenderedPageBreak/>
              <w:t>3129</w:t>
            </w:r>
          </w:p>
        </w:tc>
        <w:tc>
          <w:tcPr>
            <w:tcW w:w="0" w:type="auto"/>
            <w:vAlign w:val="center"/>
          </w:tcPr>
          <w:p w:rsidR="0005778A" w:rsidRDefault="0005778A" w:rsidP="001E628B">
            <w:pPr>
              <w:jc w:val="center"/>
            </w:pPr>
            <w:r>
              <w:t>211°51'51"</w:t>
            </w:r>
          </w:p>
        </w:tc>
        <w:tc>
          <w:tcPr>
            <w:tcW w:w="0" w:type="auto"/>
            <w:vAlign w:val="center"/>
          </w:tcPr>
          <w:p w:rsidR="0005778A" w:rsidRDefault="0005778A" w:rsidP="001E628B">
            <w:pPr>
              <w:jc w:val="center"/>
            </w:pPr>
            <w:r>
              <w:t>27,94</w:t>
            </w:r>
          </w:p>
        </w:tc>
        <w:tc>
          <w:tcPr>
            <w:tcW w:w="0" w:type="auto"/>
            <w:vAlign w:val="center"/>
          </w:tcPr>
          <w:p w:rsidR="0005778A" w:rsidRDefault="0005778A" w:rsidP="001E628B">
            <w:pPr>
              <w:jc w:val="center"/>
            </w:pPr>
            <w:r>
              <w:t>442654,92</w:t>
            </w:r>
          </w:p>
        </w:tc>
        <w:tc>
          <w:tcPr>
            <w:tcW w:w="0" w:type="auto"/>
            <w:vAlign w:val="center"/>
          </w:tcPr>
          <w:p w:rsidR="0005778A" w:rsidRDefault="0005778A" w:rsidP="001E628B">
            <w:pPr>
              <w:jc w:val="center"/>
            </w:pPr>
            <w:r>
              <w:t>2218339,04</w:t>
            </w:r>
          </w:p>
        </w:tc>
      </w:tr>
      <w:tr w:rsidR="0005778A" w:rsidTr="001E628B">
        <w:trPr>
          <w:trHeight w:val="20"/>
        </w:trPr>
        <w:tc>
          <w:tcPr>
            <w:tcW w:w="0" w:type="auto"/>
            <w:vAlign w:val="center"/>
          </w:tcPr>
          <w:p w:rsidR="0005778A" w:rsidRDefault="0005778A" w:rsidP="001E628B">
            <w:pPr>
              <w:jc w:val="center"/>
            </w:pPr>
            <w:r>
              <w:t>3130</w:t>
            </w:r>
          </w:p>
        </w:tc>
        <w:tc>
          <w:tcPr>
            <w:tcW w:w="0" w:type="auto"/>
            <w:vAlign w:val="center"/>
          </w:tcPr>
          <w:p w:rsidR="0005778A" w:rsidRDefault="0005778A" w:rsidP="001E628B">
            <w:pPr>
              <w:jc w:val="center"/>
            </w:pPr>
            <w:r>
              <w:t>215°46'4"</w:t>
            </w:r>
          </w:p>
        </w:tc>
        <w:tc>
          <w:tcPr>
            <w:tcW w:w="0" w:type="auto"/>
            <w:vAlign w:val="center"/>
          </w:tcPr>
          <w:p w:rsidR="0005778A" w:rsidRDefault="0005778A" w:rsidP="001E628B">
            <w:pPr>
              <w:jc w:val="center"/>
            </w:pPr>
            <w:r>
              <w:t>13,31</w:t>
            </w:r>
          </w:p>
        </w:tc>
        <w:tc>
          <w:tcPr>
            <w:tcW w:w="0" w:type="auto"/>
            <w:vAlign w:val="center"/>
          </w:tcPr>
          <w:p w:rsidR="0005778A" w:rsidRDefault="0005778A" w:rsidP="001E628B">
            <w:pPr>
              <w:jc w:val="center"/>
            </w:pPr>
            <w:r>
              <w:t>442640,17</w:t>
            </w:r>
          </w:p>
        </w:tc>
        <w:tc>
          <w:tcPr>
            <w:tcW w:w="0" w:type="auto"/>
            <w:vAlign w:val="center"/>
          </w:tcPr>
          <w:p w:rsidR="0005778A" w:rsidRDefault="0005778A" w:rsidP="001E628B">
            <w:pPr>
              <w:jc w:val="center"/>
            </w:pPr>
            <w:r>
              <w:t>2218315,31</w:t>
            </w:r>
          </w:p>
        </w:tc>
      </w:tr>
      <w:tr w:rsidR="0005778A" w:rsidTr="001E628B">
        <w:trPr>
          <w:trHeight w:val="20"/>
        </w:trPr>
        <w:tc>
          <w:tcPr>
            <w:tcW w:w="0" w:type="auto"/>
            <w:vAlign w:val="center"/>
          </w:tcPr>
          <w:p w:rsidR="0005778A" w:rsidRDefault="0005778A" w:rsidP="001E628B">
            <w:pPr>
              <w:jc w:val="center"/>
            </w:pPr>
            <w:r>
              <w:t>3131</w:t>
            </w:r>
          </w:p>
        </w:tc>
        <w:tc>
          <w:tcPr>
            <w:tcW w:w="0" w:type="auto"/>
            <w:vAlign w:val="center"/>
          </w:tcPr>
          <w:p w:rsidR="0005778A" w:rsidRDefault="0005778A" w:rsidP="001E628B">
            <w:pPr>
              <w:jc w:val="center"/>
            </w:pPr>
            <w:r>
              <w:t>178°54'48"</w:t>
            </w:r>
          </w:p>
        </w:tc>
        <w:tc>
          <w:tcPr>
            <w:tcW w:w="0" w:type="auto"/>
            <w:vAlign w:val="center"/>
          </w:tcPr>
          <w:p w:rsidR="0005778A" w:rsidRDefault="0005778A" w:rsidP="001E628B">
            <w:pPr>
              <w:jc w:val="center"/>
            </w:pPr>
            <w:r>
              <w:t>11,07</w:t>
            </w:r>
          </w:p>
        </w:tc>
        <w:tc>
          <w:tcPr>
            <w:tcW w:w="0" w:type="auto"/>
            <w:vAlign w:val="center"/>
          </w:tcPr>
          <w:p w:rsidR="0005778A" w:rsidRDefault="0005778A" w:rsidP="001E628B">
            <w:pPr>
              <w:jc w:val="center"/>
            </w:pPr>
            <w:r>
              <w:t>442632,39</w:t>
            </w:r>
          </w:p>
        </w:tc>
        <w:tc>
          <w:tcPr>
            <w:tcW w:w="0" w:type="auto"/>
            <w:vAlign w:val="center"/>
          </w:tcPr>
          <w:p w:rsidR="0005778A" w:rsidRDefault="0005778A" w:rsidP="001E628B">
            <w:pPr>
              <w:jc w:val="center"/>
            </w:pPr>
            <w:r>
              <w:t>2218304,51</w:t>
            </w:r>
          </w:p>
        </w:tc>
      </w:tr>
      <w:tr w:rsidR="0005778A" w:rsidTr="001E628B">
        <w:trPr>
          <w:trHeight w:val="20"/>
        </w:trPr>
        <w:tc>
          <w:tcPr>
            <w:tcW w:w="0" w:type="auto"/>
            <w:vAlign w:val="center"/>
          </w:tcPr>
          <w:p w:rsidR="0005778A" w:rsidRDefault="0005778A" w:rsidP="001E628B">
            <w:pPr>
              <w:jc w:val="center"/>
            </w:pPr>
            <w:r>
              <w:t>3132</w:t>
            </w:r>
          </w:p>
        </w:tc>
        <w:tc>
          <w:tcPr>
            <w:tcW w:w="0" w:type="auto"/>
            <w:vAlign w:val="center"/>
          </w:tcPr>
          <w:p w:rsidR="0005778A" w:rsidRDefault="0005778A" w:rsidP="001E628B">
            <w:pPr>
              <w:jc w:val="center"/>
            </w:pPr>
            <w:r>
              <w:t>140°55'22"</w:t>
            </w:r>
          </w:p>
        </w:tc>
        <w:tc>
          <w:tcPr>
            <w:tcW w:w="0" w:type="auto"/>
            <w:vAlign w:val="center"/>
          </w:tcPr>
          <w:p w:rsidR="0005778A" w:rsidRDefault="0005778A" w:rsidP="001E628B">
            <w:pPr>
              <w:jc w:val="center"/>
            </w:pPr>
            <w:r>
              <w:t>6,65</w:t>
            </w:r>
          </w:p>
        </w:tc>
        <w:tc>
          <w:tcPr>
            <w:tcW w:w="0" w:type="auto"/>
            <w:vAlign w:val="center"/>
          </w:tcPr>
          <w:p w:rsidR="0005778A" w:rsidRDefault="0005778A" w:rsidP="001E628B">
            <w:pPr>
              <w:jc w:val="center"/>
            </w:pPr>
            <w:r>
              <w:t>442632,60</w:t>
            </w:r>
          </w:p>
        </w:tc>
        <w:tc>
          <w:tcPr>
            <w:tcW w:w="0" w:type="auto"/>
            <w:vAlign w:val="center"/>
          </w:tcPr>
          <w:p w:rsidR="0005778A" w:rsidRDefault="0005778A" w:rsidP="001E628B">
            <w:pPr>
              <w:jc w:val="center"/>
            </w:pPr>
            <w:r>
              <w:t>2218293,44</w:t>
            </w:r>
          </w:p>
        </w:tc>
      </w:tr>
      <w:tr w:rsidR="0005778A" w:rsidTr="001E628B">
        <w:trPr>
          <w:trHeight w:val="20"/>
        </w:trPr>
        <w:tc>
          <w:tcPr>
            <w:tcW w:w="0" w:type="auto"/>
            <w:vAlign w:val="center"/>
          </w:tcPr>
          <w:p w:rsidR="0005778A" w:rsidRDefault="0005778A" w:rsidP="001E628B">
            <w:pPr>
              <w:jc w:val="center"/>
            </w:pPr>
            <w:r>
              <w:t>3133</w:t>
            </w:r>
          </w:p>
        </w:tc>
        <w:tc>
          <w:tcPr>
            <w:tcW w:w="0" w:type="auto"/>
            <w:vAlign w:val="center"/>
          </w:tcPr>
          <w:p w:rsidR="0005778A" w:rsidRDefault="0005778A" w:rsidP="001E628B">
            <w:pPr>
              <w:jc w:val="center"/>
            </w:pPr>
            <w:r>
              <w:t>49°53'24"</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442636,79</w:t>
            </w:r>
          </w:p>
        </w:tc>
        <w:tc>
          <w:tcPr>
            <w:tcW w:w="0" w:type="auto"/>
            <w:vAlign w:val="center"/>
          </w:tcPr>
          <w:p w:rsidR="0005778A" w:rsidRDefault="0005778A" w:rsidP="001E628B">
            <w:pPr>
              <w:jc w:val="center"/>
            </w:pPr>
            <w:r>
              <w:t>2218288,28</w:t>
            </w:r>
          </w:p>
        </w:tc>
      </w:tr>
      <w:tr w:rsidR="0005778A" w:rsidTr="001E628B">
        <w:trPr>
          <w:trHeight w:val="20"/>
        </w:trPr>
        <w:tc>
          <w:tcPr>
            <w:tcW w:w="0" w:type="auto"/>
            <w:vAlign w:val="center"/>
          </w:tcPr>
          <w:p w:rsidR="0005778A" w:rsidRDefault="0005778A" w:rsidP="001E628B">
            <w:pPr>
              <w:jc w:val="center"/>
            </w:pPr>
            <w:r>
              <w:t>3134</w:t>
            </w:r>
          </w:p>
        </w:tc>
        <w:tc>
          <w:tcPr>
            <w:tcW w:w="0" w:type="auto"/>
            <w:vAlign w:val="center"/>
          </w:tcPr>
          <w:p w:rsidR="0005778A" w:rsidRDefault="0005778A" w:rsidP="001E628B">
            <w:pPr>
              <w:jc w:val="center"/>
            </w:pPr>
            <w:r>
              <w:t>320°41'58"</w:t>
            </w:r>
          </w:p>
        </w:tc>
        <w:tc>
          <w:tcPr>
            <w:tcW w:w="0" w:type="auto"/>
            <w:vAlign w:val="center"/>
          </w:tcPr>
          <w:p w:rsidR="0005778A" w:rsidRDefault="0005778A" w:rsidP="001E628B">
            <w:pPr>
              <w:jc w:val="center"/>
            </w:pPr>
            <w:r>
              <w:t>3,63</w:t>
            </w:r>
          </w:p>
        </w:tc>
        <w:tc>
          <w:tcPr>
            <w:tcW w:w="0" w:type="auto"/>
            <w:vAlign w:val="center"/>
          </w:tcPr>
          <w:p w:rsidR="0005778A" w:rsidRDefault="0005778A" w:rsidP="001E628B">
            <w:pPr>
              <w:jc w:val="center"/>
            </w:pPr>
            <w:r>
              <w:t>442652,08</w:t>
            </w:r>
          </w:p>
        </w:tc>
        <w:tc>
          <w:tcPr>
            <w:tcW w:w="0" w:type="auto"/>
            <w:vAlign w:val="center"/>
          </w:tcPr>
          <w:p w:rsidR="0005778A" w:rsidRDefault="0005778A" w:rsidP="001E628B">
            <w:pPr>
              <w:jc w:val="center"/>
            </w:pPr>
            <w:r>
              <w:t>2218301,16</w:t>
            </w:r>
          </w:p>
        </w:tc>
      </w:tr>
      <w:tr w:rsidR="0005778A" w:rsidTr="001E628B">
        <w:trPr>
          <w:trHeight w:val="20"/>
        </w:trPr>
        <w:tc>
          <w:tcPr>
            <w:tcW w:w="0" w:type="auto"/>
            <w:vAlign w:val="center"/>
          </w:tcPr>
          <w:p w:rsidR="0005778A" w:rsidRDefault="0005778A" w:rsidP="001E628B">
            <w:pPr>
              <w:jc w:val="center"/>
            </w:pPr>
            <w:r>
              <w:t>3135</w:t>
            </w:r>
          </w:p>
        </w:tc>
        <w:tc>
          <w:tcPr>
            <w:tcW w:w="0" w:type="auto"/>
            <w:vAlign w:val="center"/>
          </w:tcPr>
          <w:p w:rsidR="0005778A" w:rsidRDefault="0005778A" w:rsidP="001E628B">
            <w:pPr>
              <w:jc w:val="center"/>
            </w:pPr>
            <w:r>
              <w:t>60°8'26"</w:t>
            </w:r>
          </w:p>
        </w:tc>
        <w:tc>
          <w:tcPr>
            <w:tcW w:w="0" w:type="auto"/>
            <w:vAlign w:val="center"/>
          </w:tcPr>
          <w:p w:rsidR="0005778A" w:rsidRDefault="0005778A" w:rsidP="001E628B">
            <w:pPr>
              <w:jc w:val="center"/>
            </w:pPr>
            <w:r>
              <w:t>20,47</w:t>
            </w:r>
          </w:p>
        </w:tc>
        <w:tc>
          <w:tcPr>
            <w:tcW w:w="0" w:type="auto"/>
            <w:vAlign w:val="center"/>
          </w:tcPr>
          <w:p w:rsidR="0005778A" w:rsidRDefault="0005778A" w:rsidP="001E628B">
            <w:pPr>
              <w:jc w:val="center"/>
            </w:pPr>
            <w:r>
              <w:t>442649,78</w:t>
            </w:r>
          </w:p>
        </w:tc>
        <w:tc>
          <w:tcPr>
            <w:tcW w:w="0" w:type="auto"/>
            <w:vAlign w:val="center"/>
          </w:tcPr>
          <w:p w:rsidR="0005778A" w:rsidRDefault="0005778A" w:rsidP="001E628B">
            <w:pPr>
              <w:jc w:val="center"/>
            </w:pPr>
            <w:r>
              <w:t>2218303,97</w:t>
            </w:r>
          </w:p>
        </w:tc>
      </w:tr>
      <w:tr w:rsidR="0005778A" w:rsidTr="001E628B">
        <w:trPr>
          <w:trHeight w:val="20"/>
        </w:trPr>
        <w:tc>
          <w:tcPr>
            <w:tcW w:w="0" w:type="auto"/>
            <w:vAlign w:val="center"/>
          </w:tcPr>
          <w:p w:rsidR="0005778A" w:rsidRDefault="0005778A" w:rsidP="001E628B">
            <w:pPr>
              <w:jc w:val="center"/>
            </w:pPr>
            <w:r>
              <w:t>3136</w:t>
            </w:r>
          </w:p>
        </w:tc>
        <w:tc>
          <w:tcPr>
            <w:tcW w:w="0" w:type="auto"/>
            <w:vAlign w:val="center"/>
          </w:tcPr>
          <w:p w:rsidR="0005778A" w:rsidRDefault="0005778A" w:rsidP="001E628B">
            <w:pPr>
              <w:jc w:val="center"/>
            </w:pPr>
            <w:r>
              <w:t>54°54'28"</w:t>
            </w:r>
          </w:p>
        </w:tc>
        <w:tc>
          <w:tcPr>
            <w:tcW w:w="0" w:type="auto"/>
            <w:vAlign w:val="center"/>
          </w:tcPr>
          <w:p w:rsidR="0005778A" w:rsidRDefault="0005778A" w:rsidP="001E628B">
            <w:pPr>
              <w:jc w:val="center"/>
            </w:pPr>
            <w:r>
              <w:t>265,77</w:t>
            </w:r>
          </w:p>
        </w:tc>
        <w:tc>
          <w:tcPr>
            <w:tcW w:w="0" w:type="auto"/>
            <w:vAlign w:val="center"/>
          </w:tcPr>
          <w:p w:rsidR="0005778A" w:rsidRDefault="0005778A" w:rsidP="001E628B">
            <w:pPr>
              <w:jc w:val="center"/>
            </w:pPr>
            <w:r>
              <w:t>442667,53</w:t>
            </w:r>
          </w:p>
        </w:tc>
        <w:tc>
          <w:tcPr>
            <w:tcW w:w="0" w:type="auto"/>
            <w:vAlign w:val="center"/>
          </w:tcPr>
          <w:p w:rsidR="0005778A" w:rsidRDefault="0005778A" w:rsidP="001E628B">
            <w:pPr>
              <w:jc w:val="center"/>
            </w:pPr>
            <w:r>
              <w:t>2218314,16</w:t>
            </w:r>
          </w:p>
        </w:tc>
      </w:tr>
      <w:tr w:rsidR="0005778A" w:rsidTr="001E628B">
        <w:trPr>
          <w:trHeight w:val="20"/>
        </w:trPr>
        <w:tc>
          <w:tcPr>
            <w:tcW w:w="0" w:type="auto"/>
            <w:vAlign w:val="center"/>
          </w:tcPr>
          <w:p w:rsidR="0005778A" w:rsidRDefault="0005778A" w:rsidP="001E628B">
            <w:pPr>
              <w:jc w:val="center"/>
            </w:pPr>
            <w:r>
              <w:t>3137</w:t>
            </w:r>
          </w:p>
        </w:tc>
        <w:tc>
          <w:tcPr>
            <w:tcW w:w="0" w:type="auto"/>
            <w:vAlign w:val="center"/>
          </w:tcPr>
          <w:p w:rsidR="0005778A" w:rsidRDefault="0005778A" w:rsidP="001E628B">
            <w:pPr>
              <w:jc w:val="center"/>
            </w:pPr>
            <w:r>
              <w:t>117°12'19"</w:t>
            </w:r>
          </w:p>
        </w:tc>
        <w:tc>
          <w:tcPr>
            <w:tcW w:w="0" w:type="auto"/>
            <w:vAlign w:val="center"/>
          </w:tcPr>
          <w:p w:rsidR="0005778A" w:rsidRDefault="0005778A" w:rsidP="001E628B">
            <w:pPr>
              <w:jc w:val="center"/>
            </w:pPr>
            <w:r>
              <w:t>8,01</w:t>
            </w:r>
          </w:p>
        </w:tc>
        <w:tc>
          <w:tcPr>
            <w:tcW w:w="0" w:type="auto"/>
            <w:vAlign w:val="center"/>
          </w:tcPr>
          <w:p w:rsidR="0005778A" w:rsidRDefault="0005778A" w:rsidP="001E628B">
            <w:pPr>
              <w:jc w:val="center"/>
            </w:pPr>
            <w:r>
              <w:t>442884,99</w:t>
            </w:r>
          </w:p>
        </w:tc>
        <w:tc>
          <w:tcPr>
            <w:tcW w:w="0" w:type="auto"/>
            <w:vAlign w:val="center"/>
          </w:tcPr>
          <w:p w:rsidR="0005778A" w:rsidRDefault="0005778A" w:rsidP="001E628B">
            <w:pPr>
              <w:jc w:val="center"/>
            </w:pPr>
            <w:r>
              <w:t>2218466,95</w:t>
            </w:r>
          </w:p>
        </w:tc>
      </w:tr>
      <w:tr w:rsidR="0005778A" w:rsidTr="001E628B">
        <w:trPr>
          <w:trHeight w:val="20"/>
        </w:trPr>
        <w:tc>
          <w:tcPr>
            <w:tcW w:w="0" w:type="auto"/>
            <w:vAlign w:val="center"/>
          </w:tcPr>
          <w:p w:rsidR="0005778A" w:rsidRDefault="0005778A" w:rsidP="001E628B">
            <w:pPr>
              <w:jc w:val="center"/>
            </w:pPr>
            <w:r>
              <w:t>3138</w:t>
            </w:r>
          </w:p>
        </w:tc>
        <w:tc>
          <w:tcPr>
            <w:tcW w:w="0" w:type="auto"/>
            <w:vAlign w:val="center"/>
          </w:tcPr>
          <w:p w:rsidR="0005778A" w:rsidRDefault="0005778A" w:rsidP="001E628B">
            <w:pPr>
              <w:jc w:val="center"/>
            </w:pPr>
            <w:r>
              <w:t>29°3'17"</w:t>
            </w:r>
          </w:p>
        </w:tc>
        <w:tc>
          <w:tcPr>
            <w:tcW w:w="0" w:type="auto"/>
            <w:vAlign w:val="center"/>
          </w:tcPr>
          <w:p w:rsidR="0005778A" w:rsidRDefault="0005778A" w:rsidP="001E628B">
            <w:pPr>
              <w:jc w:val="center"/>
            </w:pPr>
            <w:r>
              <w:t>5,56</w:t>
            </w:r>
          </w:p>
        </w:tc>
        <w:tc>
          <w:tcPr>
            <w:tcW w:w="0" w:type="auto"/>
            <w:vAlign w:val="center"/>
          </w:tcPr>
          <w:p w:rsidR="0005778A" w:rsidRDefault="0005778A" w:rsidP="001E628B">
            <w:pPr>
              <w:jc w:val="center"/>
            </w:pPr>
            <w:r>
              <w:t>442892,11</w:t>
            </w:r>
          </w:p>
        </w:tc>
        <w:tc>
          <w:tcPr>
            <w:tcW w:w="0" w:type="auto"/>
            <w:vAlign w:val="center"/>
          </w:tcPr>
          <w:p w:rsidR="0005778A" w:rsidRDefault="0005778A" w:rsidP="001E628B">
            <w:pPr>
              <w:jc w:val="center"/>
            </w:pPr>
            <w:r>
              <w:t>2218463,29</w:t>
            </w:r>
          </w:p>
        </w:tc>
      </w:tr>
      <w:tr w:rsidR="0005778A" w:rsidTr="001E628B">
        <w:trPr>
          <w:trHeight w:val="20"/>
        </w:trPr>
        <w:tc>
          <w:tcPr>
            <w:tcW w:w="0" w:type="auto"/>
            <w:vAlign w:val="center"/>
          </w:tcPr>
          <w:p w:rsidR="0005778A" w:rsidRDefault="0005778A" w:rsidP="001E628B">
            <w:pPr>
              <w:jc w:val="center"/>
            </w:pPr>
            <w:r>
              <w:t>3139</w:t>
            </w:r>
          </w:p>
        </w:tc>
        <w:tc>
          <w:tcPr>
            <w:tcW w:w="0" w:type="auto"/>
            <w:vAlign w:val="center"/>
          </w:tcPr>
          <w:p w:rsidR="0005778A" w:rsidRDefault="0005778A" w:rsidP="001E628B">
            <w:pPr>
              <w:jc w:val="center"/>
            </w:pPr>
            <w:r>
              <w:t>121°46'31"</w:t>
            </w:r>
          </w:p>
        </w:tc>
        <w:tc>
          <w:tcPr>
            <w:tcW w:w="0" w:type="auto"/>
            <w:vAlign w:val="center"/>
          </w:tcPr>
          <w:p w:rsidR="0005778A" w:rsidRDefault="0005778A" w:rsidP="001E628B">
            <w:pPr>
              <w:jc w:val="center"/>
            </w:pPr>
            <w:r>
              <w:t>10,29</w:t>
            </w:r>
          </w:p>
        </w:tc>
        <w:tc>
          <w:tcPr>
            <w:tcW w:w="0" w:type="auto"/>
            <w:vAlign w:val="center"/>
          </w:tcPr>
          <w:p w:rsidR="0005778A" w:rsidRDefault="0005778A" w:rsidP="001E628B">
            <w:pPr>
              <w:jc w:val="center"/>
            </w:pPr>
            <w:r>
              <w:t>442894,81</w:t>
            </w:r>
          </w:p>
        </w:tc>
        <w:tc>
          <w:tcPr>
            <w:tcW w:w="0" w:type="auto"/>
            <w:vAlign w:val="center"/>
          </w:tcPr>
          <w:p w:rsidR="0005778A" w:rsidRDefault="0005778A" w:rsidP="001E628B">
            <w:pPr>
              <w:jc w:val="center"/>
            </w:pPr>
            <w:r>
              <w:t>2218468,15</w:t>
            </w:r>
          </w:p>
        </w:tc>
      </w:tr>
      <w:tr w:rsidR="0005778A" w:rsidTr="001E628B">
        <w:trPr>
          <w:trHeight w:val="20"/>
        </w:trPr>
        <w:tc>
          <w:tcPr>
            <w:tcW w:w="0" w:type="auto"/>
            <w:vAlign w:val="center"/>
          </w:tcPr>
          <w:p w:rsidR="0005778A" w:rsidRDefault="0005778A" w:rsidP="001E628B">
            <w:pPr>
              <w:jc w:val="center"/>
            </w:pPr>
            <w:r>
              <w:t>3140</w:t>
            </w:r>
          </w:p>
        </w:tc>
        <w:tc>
          <w:tcPr>
            <w:tcW w:w="0" w:type="auto"/>
            <w:vAlign w:val="center"/>
          </w:tcPr>
          <w:p w:rsidR="0005778A" w:rsidRDefault="0005778A" w:rsidP="001E628B">
            <w:pPr>
              <w:jc w:val="center"/>
            </w:pPr>
            <w:r>
              <w:t>199°48'16"</w:t>
            </w:r>
          </w:p>
        </w:tc>
        <w:tc>
          <w:tcPr>
            <w:tcW w:w="0" w:type="auto"/>
            <w:vAlign w:val="center"/>
          </w:tcPr>
          <w:p w:rsidR="0005778A" w:rsidRDefault="0005778A" w:rsidP="001E628B">
            <w:pPr>
              <w:jc w:val="center"/>
            </w:pPr>
            <w:r>
              <w:t>3,84</w:t>
            </w:r>
          </w:p>
        </w:tc>
        <w:tc>
          <w:tcPr>
            <w:tcW w:w="0" w:type="auto"/>
            <w:vAlign w:val="center"/>
          </w:tcPr>
          <w:p w:rsidR="0005778A" w:rsidRDefault="0005778A" w:rsidP="001E628B">
            <w:pPr>
              <w:jc w:val="center"/>
            </w:pPr>
            <w:r>
              <w:t>442903,56</w:t>
            </w:r>
          </w:p>
        </w:tc>
        <w:tc>
          <w:tcPr>
            <w:tcW w:w="0" w:type="auto"/>
            <w:vAlign w:val="center"/>
          </w:tcPr>
          <w:p w:rsidR="0005778A" w:rsidRDefault="0005778A" w:rsidP="001E628B">
            <w:pPr>
              <w:jc w:val="center"/>
            </w:pPr>
            <w:r>
              <w:t>2218462,73</w:t>
            </w:r>
          </w:p>
        </w:tc>
      </w:tr>
      <w:tr w:rsidR="0005778A" w:rsidTr="001E628B">
        <w:trPr>
          <w:trHeight w:val="20"/>
        </w:trPr>
        <w:tc>
          <w:tcPr>
            <w:tcW w:w="0" w:type="auto"/>
            <w:vAlign w:val="center"/>
          </w:tcPr>
          <w:p w:rsidR="0005778A" w:rsidRDefault="0005778A" w:rsidP="001E628B">
            <w:pPr>
              <w:jc w:val="center"/>
            </w:pPr>
            <w:r>
              <w:t>3141</w:t>
            </w:r>
          </w:p>
        </w:tc>
        <w:tc>
          <w:tcPr>
            <w:tcW w:w="0" w:type="auto"/>
            <w:vAlign w:val="center"/>
          </w:tcPr>
          <w:p w:rsidR="0005778A" w:rsidRDefault="0005778A" w:rsidP="001E628B">
            <w:pPr>
              <w:jc w:val="center"/>
            </w:pPr>
            <w:r>
              <w:t>109°53'44"</w:t>
            </w:r>
          </w:p>
        </w:tc>
        <w:tc>
          <w:tcPr>
            <w:tcW w:w="0" w:type="auto"/>
            <w:vAlign w:val="center"/>
          </w:tcPr>
          <w:p w:rsidR="0005778A" w:rsidRDefault="0005778A" w:rsidP="001E628B">
            <w:pPr>
              <w:jc w:val="center"/>
            </w:pPr>
            <w:r>
              <w:t>7,82</w:t>
            </w:r>
          </w:p>
        </w:tc>
        <w:tc>
          <w:tcPr>
            <w:tcW w:w="0" w:type="auto"/>
            <w:vAlign w:val="center"/>
          </w:tcPr>
          <w:p w:rsidR="0005778A" w:rsidRDefault="0005778A" w:rsidP="001E628B">
            <w:pPr>
              <w:jc w:val="center"/>
            </w:pPr>
            <w:r>
              <w:t>442902,26</w:t>
            </w:r>
          </w:p>
        </w:tc>
        <w:tc>
          <w:tcPr>
            <w:tcW w:w="0" w:type="auto"/>
            <w:vAlign w:val="center"/>
          </w:tcPr>
          <w:p w:rsidR="0005778A" w:rsidRDefault="0005778A" w:rsidP="001E628B">
            <w:pPr>
              <w:jc w:val="center"/>
            </w:pPr>
            <w:r>
              <w:t>2218459,12</w:t>
            </w:r>
          </w:p>
        </w:tc>
      </w:tr>
      <w:tr w:rsidR="0005778A" w:rsidTr="001E628B">
        <w:trPr>
          <w:trHeight w:val="20"/>
        </w:trPr>
        <w:tc>
          <w:tcPr>
            <w:tcW w:w="0" w:type="auto"/>
            <w:vAlign w:val="center"/>
          </w:tcPr>
          <w:p w:rsidR="0005778A" w:rsidRDefault="0005778A" w:rsidP="001E628B">
            <w:pPr>
              <w:jc w:val="center"/>
            </w:pPr>
            <w:r>
              <w:t>2798</w:t>
            </w:r>
          </w:p>
        </w:tc>
        <w:tc>
          <w:tcPr>
            <w:tcW w:w="0" w:type="auto"/>
            <w:vAlign w:val="center"/>
          </w:tcPr>
          <w:p w:rsidR="0005778A" w:rsidRDefault="0005778A" w:rsidP="001E628B">
            <w:pPr>
              <w:jc w:val="center"/>
            </w:pPr>
            <w:r>
              <w:t>38°56'23"</w:t>
            </w:r>
          </w:p>
        </w:tc>
        <w:tc>
          <w:tcPr>
            <w:tcW w:w="0" w:type="auto"/>
            <w:vAlign w:val="center"/>
          </w:tcPr>
          <w:p w:rsidR="0005778A" w:rsidRDefault="0005778A" w:rsidP="001E628B">
            <w:pPr>
              <w:jc w:val="center"/>
            </w:pPr>
            <w:r>
              <w:t>32,62</w:t>
            </w:r>
          </w:p>
        </w:tc>
        <w:tc>
          <w:tcPr>
            <w:tcW w:w="0" w:type="auto"/>
            <w:vAlign w:val="center"/>
          </w:tcPr>
          <w:p w:rsidR="0005778A" w:rsidRDefault="0005778A" w:rsidP="001E628B">
            <w:pPr>
              <w:jc w:val="center"/>
            </w:pPr>
            <w:r>
              <w:t>442909,61</w:t>
            </w:r>
          </w:p>
        </w:tc>
        <w:tc>
          <w:tcPr>
            <w:tcW w:w="0" w:type="auto"/>
            <w:vAlign w:val="center"/>
          </w:tcPr>
          <w:p w:rsidR="0005778A" w:rsidRDefault="0005778A" w:rsidP="001E628B">
            <w:pPr>
              <w:jc w:val="center"/>
            </w:pPr>
            <w:r>
              <w:t>2218456,46</w:t>
            </w:r>
          </w:p>
        </w:tc>
      </w:tr>
      <w:tr w:rsidR="0005778A" w:rsidTr="001E628B">
        <w:trPr>
          <w:trHeight w:val="20"/>
        </w:trPr>
        <w:tc>
          <w:tcPr>
            <w:tcW w:w="0" w:type="auto"/>
            <w:vAlign w:val="center"/>
          </w:tcPr>
          <w:p w:rsidR="0005778A" w:rsidRDefault="0005778A" w:rsidP="001E628B">
            <w:pPr>
              <w:jc w:val="center"/>
            </w:pPr>
            <w:r>
              <w:t>2797</w:t>
            </w:r>
          </w:p>
        </w:tc>
        <w:tc>
          <w:tcPr>
            <w:tcW w:w="0" w:type="auto"/>
            <w:vAlign w:val="center"/>
          </w:tcPr>
          <w:p w:rsidR="0005778A" w:rsidRDefault="0005778A" w:rsidP="001E628B">
            <w:pPr>
              <w:jc w:val="center"/>
            </w:pPr>
            <w:r>
              <w:t>324°32'60"</w:t>
            </w:r>
          </w:p>
        </w:tc>
        <w:tc>
          <w:tcPr>
            <w:tcW w:w="0" w:type="auto"/>
            <w:vAlign w:val="center"/>
          </w:tcPr>
          <w:p w:rsidR="0005778A" w:rsidRDefault="0005778A" w:rsidP="001E628B">
            <w:pPr>
              <w:jc w:val="center"/>
            </w:pPr>
            <w:r>
              <w:t>9,12</w:t>
            </w:r>
          </w:p>
        </w:tc>
        <w:tc>
          <w:tcPr>
            <w:tcW w:w="0" w:type="auto"/>
            <w:vAlign w:val="center"/>
          </w:tcPr>
          <w:p w:rsidR="0005778A" w:rsidRDefault="0005778A" w:rsidP="001E628B">
            <w:pPr>
              <w:jc w:val="center"/>
            </w:pPr>
            <w:r>
              <w:t>442930,11</w:t>
            </w:r>
          </w:p>
        </w:tc>
        <w:tc>
          <w:tcPr>
            <w:tcW w:w="0" w:type="auto"/>
            <w:vAlign w:val="center"/>
          </w:tcPr>
          <w:p w:rsidR="0005778A" w:rsidRDefault="0005778A" w:rsidP="001E628B">
            <w:pPr>
              <w:jc w:val="center"/>
            </w:pPr>
            <w:r>
              <w:t>2218481,83</w:t>
            </w:r>
          </w:p>
        </w:tc>
      </w:tr>
      <w:tr w:rsidR="0005778A" w:rsidTr="001E628B">
        <w:trPr>
          <w:trHeight w:val="20"/>
        </w:trPr>
        <w:tc>
          <w:tcPr>
            <w:tcW w:w="0" w:type="auto"/>
            <w:vAlign w:val="center"/>
          </w:tcPr>
          <w:p w:rsidR="0005778A" w:rsidRDefault="0005778A" w:rsidP="001E628B">
            <w:pPr>
              <w:jc w:val="center"/>
            </w:pPr>
            <w:r>
              <w:t>3142</w:t>
            </w:r>
          </w:p>
        </w:tc>
        <w:tc>
          <w:tcPr>
            <w:tcW w:w="0" w:type="auto"/>
            <w:vAlign w:val="center"/>
          </w:tcPr>
          <w:p w:rsidR="0005778A" w:rsidRDefault="0005778A" w:rsidP="001E628B">
            <w:pPr>
              <w:jc w:val="center"/>
            </w:pPr>
            <w:r>
              <w:t>233°41'6"</w:t>
            </w:r>
          </w:p>
        </w:tc>
        <w:tc>
          <w:tcPr>
            <w:tcW w:w="0" w:type="auto"/>
            <w:vAlign w:val="center"/>
          </w:tcPr>
          <w:p w:rsidR="0005778A" w:rsidRDefault="0005778A" w:rsidP="001E628B">
            <w:pPr>
              <w:jc w:val="center"/>
            </w:pPr>
            <w:r>
              <w:t>4,54</w:t>
            </w:r>
          </w:p>
        </w:tc>
        <w:tc>
          <w:tcPr>
            <w:tcW w:w="0" w:type="auto"/>
            <w:vAlign w:val="center"/>
          </w:tcPr>
          <w:p w:rsidR="0005778A" w:rsidRDefault="0005778A" w:rsidP="001E628B">
            <w:pPr>
              <w:jc w:val="center"/>
            </w:pPr>
            <w:r>
              <w:t>442924,82</w:t>
            </w:r>
          </w:p>
        </w:tc>
        <w:tc>
          <w:tcPr>
            <w:tcW w:w="0" w:type="auto"/>
            <w:vAlign w:val="center"/>
          </w:tcPr>
          <w:p w:rsidR="0005778A" w:rsidRDefault="0005778A" w:rsidP="001E628B">
            <w:pPr>
              <w:jc w:val="center"/>
            </w:pPr>
            <w:r>
              <w:t>2218489,26</w:t>
            </w:r>
          </w:p>
        </w:tc>
      </w:tr>
      <w:tr w:rsidR="0005778A" w:rsidTr="001E628B">
        <w:trPr>
          <w:trHeight w:val="20"/>
        </w:trPr>
        <w:tc>
          <w:tcPr>
            <w:tcW w:w="0" w:type="auto"/>
            <w:vAlign w:val="center"/>
          </w:tcPr>
          <w:p w:rsidR="0005778A" w:rsidRDefault="0005778A" w:rsidP="001E628B">
            <w:pPr>
              <w:jc w:val="center"/>
            </w:pPr>
            <w:r>
              <w:t>3143</w:t>
            </w:r>
          </w:p>
        </w:tc>
        <w:tc>
          <w:tcPr>
            <w:tcW w:w="0" w:type="auto"/>
            <w:vAlign w:val="center"/>
          </w:tcPr>
          <w:p w:rsidR="0005778A" w:rsidRDefault="0005778A" w:rsidP="001E628B">
            <w:pPr>
              <w:jc w:val="center"/>
            </w:pPr>
            <w:r>
              <w:t>307°43'23"</w:t>
            </w:r>
          </w:p>
        </w:tc>
        <w:tc>
          <w:tcPr>
            <w:tcW w:w="0" w:type="auto"/>
            <w:vAlign w:val="center"/>
          </w:tcPr>
          <w:p w:rsidR="0005778A" w:rsidRDefault="0005778A" w:rsidP="001E628B">
            <w:pPr>
              <w:jc w:val="center"/>
            </w:pPr>
            <w:r>
              <w:t>12,9</w:t>
            </w:r>
          </w:p>
        </w:tc>
        <w:tc>
          <w:tcPr>
            <w:tcW w:w="0" w:type="auto"/>
            <w:vAlign w:val="center"/>
          </w:tcPr>
          <w:p w:rsidR="0005778A" w:rsidRDefault="0005778A" w:rsidP="001E628B">
            <w:pPr>
              <w:jc w:val="center"/>
            </w:pPr>
            <w:r>
              <w:t>442921,16</w:t>
            </w:r>
          </w:p>
        </w:tc>
        <w:tc>
          <w:tcPr>
            <w:tcW w:w="0" w:type="auto"/>
            <w:vAlign w:val="center"/>
          </w:tcPr>
          <w:p w:rsidR="0005778A" w:rsidRDefault="0005778A" w:rsidP="001E628B">
            <w:pPr>
              <w:jc w:val="center"/>
            </w:pPr>
            <w:r>
              <w:t>2218486,57</w:t>
            </w:r>
          </w:p>
        </w:tc>
      </w:tr>
      <w:tr w:rsidR="0005778A" w:rsidTr="001E628B">
        <w:trPr>
          <w:trHeight w:val="20"/>
        </w:trPr>
        <w:tc>
          <w:tcPr>
            <w:tcW w:w="0" w:type="auto"/>
            <w:vAlign w:val="center"/>
          </w:tcPr>
          <w:p w:rsidR="0005778A" w:rsidRDefault="0005778A" w:rsidP="001E628B">
            <w:pPr>
              <w:jc w:val="center"/>
            </w:pPr>
            <w:r>
              <w:t>3144</w:t>
            </w:r>
          </w:p>
        </w:tc>
        <w:tc>
          <w:tcPr>
            <w:tcW w:w="0" w:type="auto"/>
            <w:vAlign w:val="center"/>
          </w:tcPr>
          <w:p w:rsidR="0005778A" w:rsidRDefault="0005778A" w:rsidP="001E628B">
            <w:pPr>
              <w:jc w:val="center"/>
            </w:pPr>
            <w:r>
              <w:t>29°3'17"</w:t>
            </w:r>
          </w:p>
        </w:tc>
        <w:tc>
          <w:tcPr>
            <w:tcW w:w="0" w:type="auto"/>
            <w:vAlign w:val="center"/>
          </w:tcPr>
          <w:p w:rsidR="0005778A" w:rsidRDefault="0005778A" w:rsidP="001E628B">
            <w:pPr>
              <w:jc w:val="center"/>
            </w:pPr>
            <w:r>
              <w:t>6,59</w:t>
            </w:r>
          </w:p>
        </w:tc>
        <w:tc>
          <w:tcPr>
            <w:tcW w:w="0" w:type="auto"/>
            <w:vAlign w:val="center"/>
          </w:tcPr>
          <w:p w:rsidR="0005778A" w:rsidRDefault="0005778A" w:rsidP="001E628B">
            <w:pPr>
              <w:jc w:val="center"/>
            </w:pPr>
            <w:r>
              <w:t>442910,96</w:t>
            </w:r>
          </w:p>
        </w:tc>
        <w:tc>
          <w:tcPr>
            <w:tcW w:w="0" w:type="auto"/>
            <w:vAlign w:val="center"/>
          </w:tcPr>
          <w:p w:rsidR="0005778A" w:rsidRDefault="0005778A" w:rsidP="001E628B">
            <w:pPr>
              <w:jc w:val="center"/>
            </w:pPr>
            <w:r>
              <w:t>2218494,46</w:t>
            </w:r>
          </w:p>
        </w:tc>
      </w:tr>
      <w:tr w:rsidR="0005778A" w:rsidTr="001E628B">
        <w:trPr>
          <w:trHeight w:val="20"/>
        </w:trPr>
        <w:tc>
          <w:tcPr>
            <w:tcW w:w="0" w:type="auto"/>
            <w:vAlign w:val="center"/>
          </w:tcPr>
          <w:p w:rsidR="0005778A" w:rsidRDefault="0005778A" w:rsidP="001E628B">
            <w:pPr>
              <w:jc w:val="center"/>
            </w:pPr>
            <w:r>
              <w:t>3145</w:t>
            </w:r>
          </w:p>
        </w:tc>
        <w:tc>
          <w:tcPr>
            <w:tcW w:w="0" w:type="auto"/>
            <w:vAlign w:val="center"/>
          </w:tcPr>
          <w:p w:rsidR="0005778A" w:rsidRDefault="0005778A" w:rsidP="001E628B">
            <w:pPr>
              <w:jc w:val="center"/>
            </w:pPr>
            <w:r>
              <w:t>298°16'38"</w:t>
            </w:r>
          </w:p>
        </w:tc>
        <w:tc>
          <w:tcPr>
            <w:tcW w:w="0" w:type="auto"/>
            <w:vAlign w:val="center"/>
          </w:tcPr>
          <w:p w:rsidR="0005778A" w:rsidRDefault="0005778A" w:rsidP="001E628B">
            <w:pPr>
              <w:jc w:val="center"/>
            </w:pPr>
            <w:r>
              <w:t>8,23</w:t>
            </w:r>
          </w:p>
        </w:tc>
        <w:tc>
          <w:tcPr>
            <w:tcW w:w="0" w:type="auto"/>
            <w:vAlign w:val="center"/>
          </w:tcPr>
          <w:p w:rsidR="0005778A" w:rsidRDefault="0005778A" w:rsidP="001E628B">
            <w:pPr>
              <w:jc w:val="center"/>
            </w:pPr>
            <w:r>
              <w:t>442914,16</w:t>
            </w:r>
          </w:p>
        </w:tc>
        <w:tc>
          <w:tcPr>
            <w:tcW w:w="0" w:type="auto"/>
            <w:vAlign w:val="center"/>
          </w:tcPr>
          <w:p w:rsidR="0005778A" w:rsidRDefault="0005778A" w:rsidP="001E628B">
            <w:pPr>
              <w:jc w:val="center"/>
            </w:pPr>
            <w:r>
              <w:t>2218500,22</w:t>
            </w:r>
          </w:p>
        </w:tc>
      </w:tr>
      <w:tr w:rsidR="0005778A" w:rsidTr="001E628B">
        <w:trPr>
          <w:trHeight w:val="20"/>
        </w:trPr>
        <w:tc>
          <w:tcPr>
            <w:tcW w:w="0" w:type="auto"/>
            <w:vAlign w:val="center"/>
          </w:tcPr>
          <w:p w:rsidR="0005778A" w:rsidRDefault="0005778A" w:rsidP="001E628B">
            <w:pPr>
              <w:jc w:val="center"/>
            </w:pPr>
            <w:r>
              <w:t>3146</w:t>
            </w:r>
          </w:p>
        </w:tc>
        <w:tc>
          <w:tcPr>
            <w:tcW w:w="0" w:type="auto"/>
            <w:vAlign w:val="center"/>
          </w:tcPr>
          <w:p w:rsidR="0005778A" w:rsidRDefault="0005778A" w:rsidP="001E628B">
            <w:pPr>
              <w:jc w:val="center"/>
            </w:pPr>
            <w:r>
              <w:t>208°54'19"</w:t>
            </w:r>
          </w:p>
        </w:tc>
        <w:tc>
          <w:tcPr>
            <w:tcW w:w="0" w:type="auto"/>
            <w:vAlign w:val="center"/>
          </w:tcPr>
          <w:p w:rsidR="0005778A" w:rsidRDefault="0005778A" w:rsidP="001E628B">
            <w:pPr>
              <w:jc w:val="center"/>
            </w:pPr>
            <w:r>
              <w:t>3,72</w:t>
            </w:r>
          </w:p>
        </w:tc>
        <w:tc>
          <w:tcPr>
            <w:tcW w:w="0" w:type="auto"/>
            <w:vAlign w:val="center"/>
          </w:tcPr>
          <w:p w:rsidR="0005778A" w:rsidRDefault="0005778A" w:rsidP="001E628B">
            <w:pPr>
              <w:jc w:val="center"/>
            </w:pPr>
            <w:r>
              <w:t>442907,03</w:t>
            </w:r>
          </w:p>
        </w:tc>
        <w:tc>
          <w:tcPr>
            <w:tcW w:w="0" w:type="auto"/>
            <w:vAlign w:val="center"/>
          </w:tcPr>
          <w:p w:rsidR="0005778A" w:rsidRDefault="0005778A" w:rsidP="001E628B">
            <w:pPr>
              <w:jc w:val="center"/>
            </w:pPr>
            <w:r>
              <w:t>2218487,38</w:t>
            </w:r>
          </w:p>
        </w:tc>
      </w:tr>
      <w:tr w:rsidR="0005778A" w:rsidTr="001E628B">
        <w:trPr>
          <w:trHeight w:val="20"/>
        </w:trPr>
        <w:tc>
          <w:tcPr>
            <w:tcW w:w="0" w:type="auto"/>
            <w:vAlign w:val="center"/>
          </w:tcPr>
          <w:p w:rsidR="0005778A" w:rsidRDefault="0005778A" w:rsidP="001E628B">
            <w:pPr>
              <w:jc w:val="center"/>
            </w:pPr>
            <w:r>
              <w:t>3147</w:t>
            </w:r>
          </w:p>
        </w:tc>
        <w:tc>
          <w:tcPr>
            <w:tcW w:w="0" w:type="auto"/>
            <w:vAlign w:val="center"/>
          </w:tcPr>
          <w:p w:rsidR="0005778A" w:rsidRDefault="0005778A" w:rsidP="001E628B">
            <w:pPr>
              <w:jc w:val="center"/>
            </w:pPr>
            <w:r>
              <w:t>297°2'14"</w:t>
            </w:r>
          </w:p>
        </w:tc>
        <w:tc>
          <w:tcPr>
            <w:tcW w:w="0" w:type="auto"/>
            <w:vAlign w:val="center"/>
          </w:tcPr>
          <w:p w:rsidR="0005778A" w:rsidRDefault="0005778A" w:rsidP="001E628B">
            <w:pPr>
              <w:jc w:val="center"/>
            </w:pPr>
            <w:r>
              <w:t>6,51</w:t>
            </w:r>
          </w:p>
        </w:tc>
        <w:tc>
          <w:tcPr>
            <w:tcW w:w="0" w:type="auto"/>
            <w:vAlign w:val="center"/>
          </w:tcPr>
          <w:p w:rsidR="0005778A" w:rsidRDefault="0005778A" w:rsidP="001E628B">
            <w:pPr>
              <w:jc w:val="center"/>
            </w:pPr>
            <w:r>
              <w:t>442905,23</w:t>
            </w:r>
          </w:p>
        </w:tc>
        <w:tc>
          <w:tcPr>
            <w:tcW w:w="0" w:type="auto"/>
            <w:vAlign w:val="center"/>
          </w:tcPr>
          <w:p w:rsidR="0005778A" w:rsidRDefault="0005778A" w:rsidP="001E628B">
            <w:pPr>
              <w:jc w:val="center"/>
            </w:pPr>
            <w:r>
              <w:t>2218484,12</w:t>
            </w:r>
          </w:p>
        </w:tc>
      </w:tr>
      <w:tr w:rsidR="0005778A" w:rsidTr="001E628B">
        <w:trPr>
          <w:trHeight w:val="20"/>
        </w:trPr>
        <w:tc>
          <w:tcPr>
            <w:tcW w:w="0" w:type="auto"/>
            <w:vAlign w:val="center"/>
          </w:tcPr>
          <w:p w:rsidR="0005778A" w:rsidRDefault="0005778A" w:rsidP="001E628B">
            <w:pPr>
              <w:jc w:val="center"/>
            </w:pPr>
            <w:r>
              <w:t>3148</w:t>
            </w:r>
          </w:p>
        </w:tc>
        <w:tc>
          <w:tcPr>
            <w:tcW w:w="0" w:type="auto"/>
            <w:vAlign w:val="center"/>
          </w:tcPr>
          <w:p w:rsidR="0005778A" w:rsidRDefault="0005778A" w:rsidP="001E628B">
            <w:pPr>
              <w:jc w:val="center"/>
            </w:pPr>
            <w:r>
              <w:t>237°12'18"</w:t>
            </w:r>
          </w:p>
        </w:tc>
        <w:tc>
          <w:tcPr>
            <w:tcW w:w="0" w:type="auto"/>
            <w:vAlign w:val="center"/>
          </w:tcPr>
          <w:p w:rsidR="0005778A" w:rsidRDefault="0005778A" w:rsidP="001E628B">
            <w:pPr>
              <w:jc w:val="center"/>
            </w:pPr>
            <w:r>
              <w:t>283,94</w:t>
            </w:r>
          </w:p>
        </w:tc>
        <w:tc>
          <w:tcPr>
            <w:tcW w:w="0" w:type="auto"/>
            <w:vAlign w:val="center"/>
          </w:tcPr>
          <w:p w:rsidR="0005778A" w:rsidRDefault="0005778A" w:rsidP="001E628B">
            <w:pPr>
              <w:jc w:val="center"/>
            </w:pPr>
            <w:r>
              <w:t>442899,43</w:t>
            </w:r>
          </w:p>
        </w:tc>
        <w:tc>
          <w:tcPr>
            <w:tcW w:w="0" w:type="auto"/>
            <w:vAlign w:val="center"/>
          </w:tcPr>
          <w:p w:rsidR="0005778A" w:rsidRDefault="0005778A" w:rsidP="001E628B">
            <w:pPr>
              <w:jc w:val="center"/>
            </w:pPr>
            <w:r>
              <w:t>2218487,08</w:t>
            </w:r>
          </w:p>
        </w:tc>
      </w:tr>
      <w:tr w:rsidR="0005778A" w:rsidTr="001E628B">
        <w:trPr>
          <w:trHeight w:val="20"/>
        </w:trPr>
        <w:tc>
          <w:tcPr>
            <w:tcW w:w="0" w:type="auto"/>
            <w:vAlign w:val="center"/>
          </w:tcPr>
          <w:p w:rsidR="0005778A" w:rsidRDefault="0005778A" w:rsidP="001E628B">
            <w:pPr>
              <w:jc w:val="center"/>
            </w:pPr>
            <w:r>
              <w:t>3149</w:t>
            </w:r>
          </w:p>
        </w:tc>
        <w:tc>
          <w:tcPr>
            <w:tcW w:w="0" w:type="auto"/>
            <w:vAlign w:val="center"/>
          </w:tcPr>
          <w:p w:rsidR="0005778A" w:rsidRDefault="0005778A" w:rsidP="001E628B">
            <w:pPr>
              <w:jc w:val="center"/>
            </w:pPr>
            <w:r>
              <w:t>212°1'11"</w:t>
            </w:r>
          </w:p>
        </w:tc>
        <w:tc>
          <w:tcPr>
            <w:tcW w:w="0" w:type="auto"/>
            <w:vAlign w:val="center"/>
          </w:tcPr>
          <w:p w:rsidR="0005778A" w:rsidRDefault="0005778A" w:rsidP="001E628B">
            <w:pPr>
              <w:jc w:val="center"/>
            </w:pPr>
            <w:r>
              <w:t>25,4</w:t>
            </w:r>
          </w:p>
        </w:tc>
        <w:tc>
          <w:tcPr>
            <w:tcW w:w="0" w:type="auto"/>
            <w:vAlign w:val="center"/>
          </w:tcPr>
          <w:p w:rsidR="0005778A" w:rsidRDefault="0005778A" w:rsidP="001E628B">
            <w:pPr>
              <w:jc w:val="center"/>
            </w:pPr>
            <w:r>
              <w:t>442660,75</w:t>
            </w:r>
          </w:p>
        </w:tc>
        <w:tc>
          <w:tcPr>
            <w:tcW w:w="0" w:type="auto"/>
            <w:vAlign w:val="center"/>
          </w:tcPr>
          <w:p w:rsidR="0005778A" w:rsidRDefault="0005778A" w:rsidP="001E628B">
            <w:pPr>
              <w:jc w:val="center"/>
            </w:pPr>
            <w:r>
              <w:t>2218333,29</w:t>
            </w:r>
          </w:p>
        </w:tc>
      </w:tr>
      <w:tr w:rsidR="0005778A" w:rsidTr="001E628B">
        <w:trPr>
          <w:trHeight w:val="20"/>
        </w:trPr>
        <w:tc>
          <w:tcPr>
            <w:tcW w:w="0" w:type="auto"/>
            <w:vAlign w:val="center"/>
          </w:tcPr>
          <w:p w:rsidR="0005778A" w:rsidRDefault="0005778A" w:rsidP="001E628B">
            <w:pPr>
              <w:jc w:val="center"/>
            </w:pPr>
            <w:r>
              <w:t>3150</w:t>
            </w:r>
          </w:p>
        </w:tc>
        <w:tc>
          <w:tcPr>
            <w:tcW w:w="0" w:type="auto"/>
            <w:vAlign w:val="center"/>
          </w:tcPr>
          <w:p w:rsidR="0005778A" w:rsidRDefault="0005778A" w:rsidP="001E628B">
            <w:pPr>
              <w:jc w:val="center"/>
            </w:pPr>
            <w:r>
              <w:t>60°7'12"</w:t>
            </w:r>
          </w:p>
        </w:tc>
        <w:tc>
          <w:tcPr>
            <w:tcW w:w="0" w:type="auto"/>
            <w:vAlign w:val="center"/>
          </w:tcPr>
          <w:p w:rsidR="0005778A" w:rsidRDefault="0005778A" w:rsidP="001E628B">
            <w:pPr>
              <w:jc w:val="center"/>
            </w:pPr>
            <w:r>
              <w:t>18,41</w:t>
            </w:r>
          </w:p>
        </w:tc>
        <w:tc>
          <w:tcPr>
            <w:tcW w:w="0" w:type="auto"/>
            <w:vAlign w:val="center"/>
          </w:tcPr>
          <w:p w:rsidR="0005778A" w:rsidRDefault="0005778A" w:rsidP="001E628B">
            <w:pPr>
              <w:jc w:val="center"/>
            </w:pPr>
            <w:r>
              <w:t>442647,28</w:t>
            </w:r>
          </w:p>
        </w:tc>
        <w:tc>
          <w:tcPr>
            <w:tcW w:w="0" w:type="auto"/>
            <w:vAlign w:val="center"/>
          </w:tcPr>
          <w:p w:rsidR="0005778A" w:rsidRDefault="0005778A" w:rsidP="001E628B">
            <w:pPr>
              <w:jc w:val="center"/>
            </w:pPr>
            <w:r>
              <w:t>2218311,75</w:t>
            </w:r>
          </w:p>
        </w:tc>
      </w:tr>
      <w:tr w:rsidR="0005778A" w:rsidTr="001E628B">
        <w:trPr>
          <w:trHeight w:val="20"/>
        </w:trPr>
        <w:tc>
          <w:tcPr>
            <w:tcW w:w="0" w:type="auto"/>
            <w:vAlign w:val="center"/>
          </w:tcPr>
          <w:p w:rsidR="0005778A" w:rsidRDefault="0005778A" w:rsidP="001E628B">
            <w:pPr>
              <w:jc w:val="center"/>
            </w:pPr>
            <w:r>
              <w:t>3151</w:t>
            </w:r>
          </w:p>
        </w:tc>
        <w:tc>
          <w:tcPr>
            <w:tcW w:w="0" w:type="auto"/>
            <w:vAlign w:val="center"/>
          </w:tcPr>
          <w:p w:rsidR="0005778A" w:rsidRDefault="0005778A" w:rsidP="001E628B">
            <w:pPr>
              <w:jc w:val="center"/>
            </w:pPr>
            <w:r>
              <w:t>55°0'13"</w:t>
            </w:r>
          </w:p>
        </w:tc>
        <w:tc>
          <w:tcPr>
            <w:tcW w:w="0" w:type="auto"/>
            <w:vAlign w:val="center"/>
          </w:tcPr>
          <w:p w:rsidR="0005778A" w:rsidRDefault="0005778A" w:rsidP="001E628B">
            <w:pPr>
              <w:jc w:val="center"/>
            </w:pPr>
            <w:r>
              <w:t>277,62</w:t>
            </w:r>
          </w:p>
        </w:tc>
        <w:tc>
          <w:tcPr>
            <w:tcW w:w="0" w:type="auto"/>
            <w:vAlign w:val="center"/>
          </w:tcPr>
          <w:p w:rsidR="0005778A" w:rsidRDefault="0005778A" w:rsidP="001E628B">
            <w:pPr>
              <w:jc w:val="center"/>
            </w:pPr>
            <w:r>
              <w:t>442663,24</w:t>
            </w:r>
          </w:p>
        </w:tc>
        <w:tc>
          <w:tcPr>
            <w:tcW w:w="0" w:type="auto"/>
            <w:vAlign w:val="center"/>
          </w:tcPr>
          <w:p w:rsidR="0005778A" w:rsidRDefault="0005778A" w:rsidP="001E628B">
            <w:pPr>
              <w:jc w:val="center"/>
            </w:pPr>
            <w:r>
              <w:t>2218320,92</w:t>
            </w:r>
          </w:p>
        </w:tc>
      </w:tr>
      <w:tr w:rsidR="0005778A" w:rsidTr="001E628B">
        <w:trPr>
          <w:trHeight w:val="20"/>
        </w:trPr>
        <w:tc>
          <w:tcPr>
            <w:tcW w:w="0" w:type="auto"/>
            <w:vAlign w:val="center"/>
          </w:tcPr>
          <w:p w:rsidR="0005778A" w:rsidRDefault="0005778A" w:rsidP="001E628B">
            <w:pPr>
              <w:jc w:val="center"/>
            </w:pPr>
            <w:r>
              <w:t>3152</w:t>
            </w:r>
          </w:p>
        </w:tc>
        <w:tc>
          <w:tcPr>
            <w:tcW w:w="0" w:type="auto"/>
            <w:vAlign w:val="center"/>
          </w:tcPr>
          <w:p w:rsidR="0005778A" w:rsidRDefault="0005778A" w:rsidP="001E628B">
            <w:pPr>
              <w:jc w:val="center"/>
            </w:pPr>
            <w:r>
              <w:t>122°3'13"</w:t>
            </w:r>
          </w:p>
        </w:tc>
        <w:tc>
          <w:tcPr>
            <w:tcW w:w="0" w:type="auto"/>
            <w:vAlign w:val="center"/>
          </w:tcPr>
          <w:p w:rsidR="0005778A" w:rsidRDefault="0005778A" w:rsidP="001E628B">
            <w:pPr>
              <w:jc w:val="center"/>
            </w:pPr>
            <w:r>
              <w:t>1,26</w:t>
            </w:r>
          </w:p>
        </w:tc>
        <w:tc>
          <w:tcPr>
            <w:tcW w:w="0" w:type="auto"/>
            <w:vAlign w:val="center"/>
          </w:tcPr>
          <w:p w:rsidR="0005778A" w:rsidRDefault="0005778A" w:rsidP="001E628B">
            <w:pPr>
              <w:jc w:val="center"/>
            </w:pPr>
            <w:r>
              <w:t>442890,66</w:t>
            </w:r>
          </w:p>
        </w:tc>
        <w:tc>
          <w:tcPr>
            <w:tcW w:w="0" w:type="auto"/>
            <w:vAlign w:val="center"/>
          </w:tcPr>
          <w:p w:rsidR="0005778A" w:rsidRDefault="0005778A" w:rsidP="001E628B">
            <w:pPr>
              <w:jc w:val="center"/>
            </w:pPr>
            <w:r>
              <w:t>2218480,14</w:t>
            </w:r>
          </w:p>
        </w:tc>
      </w:tr>
      <w:tr w:rsidR="0005778A" w:rsidTr="001E628B">
        <w:trPr>
          <w:trHeight w:val="20"/>
        </w:trPr>
        <w:tc>
          <w:tcPr>
            <w:tcW w:w="0" w:type="auto"/>
            <w:vAlign w:val="center"/>
          </w:tcPr>
          <w:p w:rsidR="0005778A" w:rsidRDefault="0005778A" w:rsidP="001E628B">
            <w:pPr>
              <w:jc w:val="center"/>
            </w:pPr>
            <w:r>
              <w:t>3153</w:t>
            </w:r>
          </w:p>
        </w:tc>
        <w:tc>
          <w:tcPr>
            <w:tcW w:w="0" w:type="auto"/>
            <w:vAlign w:val="center"/>
          </w:tcPr>
          <w:p w:rsidR="0005778A" w:rsidRDefault="0005778A" w:rsidP="001E628B">
            <w:pPr>
              <w:jc w:val="center"/>
            </w:pPr>
            <w:r>
              <w:t>28°20'11"</w:t>
            </w:r>
          </w:p>
        </w:tc>
        <w:tc>
          <w:tcPr>
            <w:tcW w:w="0" w:type="auto"/>
            <w:vAlign w:val="center"/>
          </w:tcPr>
          <w:p w:rsidR="0005778A" w:rsidRDefault="0005778A" w:rsidP="001E628B">
            <w:pPr>
              <w:jc w:val="center"/>
            </w:pPr>
            <w:r>
              <w:t>4,34</w:t>
            </w:r>
          </w:p>
        </w:tc>
        <w:tc>
          <w:tcPr>
            <w:tcW w:w="0" w:type="auto"/>
            <w:vAlign w:val="center"/>
          </w:tcPr>
          <w:p w:rsidR="0005778A" w:rsidRDefault="0005778A" w:rsidP="001E628B">
            <w:pPr>
              <w:jc w:val="center"/>
            </w:pPr>
            <w:r>
              <w:t>442891,73</w:t>
            </w:r>
          </w:p>
        </w:tc>
        <w:tc>
          <w:tcPr>
            <w:tcW w:w="0" w:type="auto"/>
            <w:vAlign w:val="center"/>
          </w:tcPr>
          <w:p w:rsidR="0005778A" w:rsidRDefault="0005778A" w:rsidP="001E628B">
            <w:pPr>
              <w:jc w:val="center"/>
            </w:pPr>
            <w:r>
              <w:t>2218479,47</w:t>
            </w:r>
          </w:p>
        </w:tc>
      </w:tr>
      <w:tr w:rsidR="0005778A" w:rsidTr="001E628B">
        <w:trPr>
          <w:trHeight w:val="20"/>
        </w:trPr>
        <w:tc>
          <w:tcPr>
            <w:tcW w:w="0" w:type="auto"/>
            <w:vAlign w:val="center"/>
          </w:tcPr>
          <w:p w:rsidR="0005778A" w:rsidRDefault="0005778A" w:rsidP="001E628B">
            <w:pPr>
              <w:jc w:val="center"/>
            </w:pPr>
            <w:r>
              <w:t>3154</w:t>
            </w:r>
          </w:p>
        </w:tc>
        <w:tc>
          <w:tcPr>
            <w:tcW w:w="0" w:type="auto"/>
            <w:vAlign w:val="center"/>
          </w:tcPr>
          <w:p w:rsidR="0005778A" w:rsidRDefault="0005778A" w:rsidP="001E628B">
            <w:pPr>
              <w:jc w:val="center"/>
            </w:pPr>
            <w:r>
              <w:t>118°10'59"</w:t>
            </w:r>
          </w:p>
        </w:tc>
        <w:tc>
          <w:tcPr>
            <w:tcW w:w="0" w:type="auto"/>
            <w:vAlign w:val="center"/>
          </w:tcPr>
          <w:p w:rsidR="0005778A" w:rsidRDefault="0005778A" w:rsidP="001E628B">
            <w:pPr>
              <w:jc w:val="center"/>
            </w:pPr>
            <w:r>
              <w:t>8,24</w:t>
            </w:r>
          </w:p>
        </w:tc>
        <w:tc>
          <w:tcPr>
            <w:tcW w:w="0" w:type="auto"/>
            <w:vAlign w:val="center"/>
          </w:tcPr>
          <w:p w:rsidR="0005778A" w:rsidRDefault="0005778A" w:rsidP="001E628B">
            <w:pPr>
              <w:jc w:val="center"/>
            </w:pPr>
            <w:r>
              <w:t>442893,79</w:t>
            </w:r>
          </w:p>
        </w:tc>
        <w:tc>
          <w:tcPr>
            <w:tcW w:w="0" w:type="auto"/>
            <w:vAlign w:val="center"/>
          </w:tcPr>
          <w:p w:rsidR="0005778A" w:rsidRDefault="0005778A" w:rsidP="001E628B">
            <w:pPr>
              <w:jc w:val="center"/>
            </w:pPr>
            <w:r>
              <w:t>2218483,29</w:t>
            </w:r>
          </w:p>
        </w:tc>
      </w:tr>
      <w:tr w:rsidR="0005778A" w:rsidTr="001E628B">
        <w:trPr>
          <w:trHeight w:val="20"/>
        </w:trPr>
        <w:tc>
          <w:tcPr>
            <w:tcW w:w="0" w:type="auto"/>
            <w:vAlign w:val="center"/>
          </w:tcPr>
          <w:p w:rsidR="0005778A" w:rsidRDefault="0005778A" w:rsidP="001E628B">
            <w:pPr>
              <w:jc w:val="center"/>
            </w:pPr>
            <w:r>
              <w:t>3155</w:t>
            </w:r>
          </w:p>
        </w:tc>
        <w:tc>
          <w:tcPr>
            <w:tcW w:w="0" w:type="auto"/>
            <w:vAlign w:val="center"/>
          </w:tcPr>
          <w:p w:rsidR="0005778A" w:rsidRDefault="0005778A" w:rsidP="001E628B">
            <w:pPr>
              <w:jc w:val="center"/>
            </w:pPr>
            <w:r>
              <w:t>208°59'50"</w:t>
            </w:r>
          </w:p>
        </w:tc>
        <w:tc>
          <w:tcPr>
            <w:tcW w:w="0" w:type="auto"/>
            <w:vAlign w:val="center"/>
          </w:tcPr>
          <w:p w:rsidR="0005778A" w:rsidRDefault="0005778A" w:rsidP="001E628B">
            <w:pPr>
              <w:jc w:val="center"/>
            </w:pPr>
            <w:r>
              <w:t>4,85</w:t>
            </w:r>
          </w:p>
        </w:tc>
        <w:tc>
          <w:tcPr>
            <w:tcW w:w="0" w:type="auto"/>
            <w:vAlign w:val="center"/>
          </w:tcPr>
          <w:p w:rsidR="0005778A" w:rsidRDefault="0005778A" w:rsidP="001E628B">
            <w:pPr>
              <w:jc w:val="center"/>
            </w:pPr>
            <w:r>
              <w:t>442901,05</w:t>
            </w:r>
          </w:p>
        </w:tc>
        <w:tc>
          <w:tcPr>
            <w:tcW w:w="0" w:type="auto"/>
            <w:vAlign w:val="center"/>
          </w:tcPr>
          <w:p w:rsidR="0005778A" w:rsidRDefault="0005778A" w:rsidP="001E628B">
            <w:pPr>
              <w:jc w:val="center"/>
            </w:pPr>
            <w:r>
              <w:t>2218479,40</w:t>
            </w:r>
          </w:p>
        </w:tc>
      </w:tr>
      <w:tr w:rsidR="0005778A" w:rsidTr="001E628B">
        <w:trPr>
          <w:trHeight w:val="20"/>
        </w:trPr>
        <w:tc>
          <w:tcPr>
            <w:tcW w:w="0" w:type="auto"/>
            <w:vAlign w:val="center"/>
          </w:tcPr>
          <w:p w:rsidR="0005778A" w:rsidRDefault="0005778A" w:rsidP="001E628B">
            <w:pPr>
              <w:jc w:val="center"/>
            </w:pPr>
            <w:r>
              <w:t>3156</w:t>
            </w:r>
          </w:p>
        </w:tc>
        <w:tc>
          <w:tcPr>
            <w:tcW w:w="0" w:type="auto"/>
            <w:vAlign w:val="center"/>
          </w:tcPr>
          <w:p w:rsidR="0005778A" w:rsidRDefault="0005778A" w:rsidP="001E628B">
            <w:pPr>
              <w:jc w:val="center"/>
            </w:pPr>
            <w:r>
              <w:t>121°51'27"</w:t>
            </w:r>
          </w:p>
        </w:tc>
        <w:tc>
          <w:tcPr>
            <w:tcW w:w="0" w:type="auto"/>
            <w:vAlign w:val="center"/>
          </w:tcPr>
          <w:p w:rsidR="0005778A" w:rsidRDefault="0005778A" w:rsidP="001E628B">
            <w:pPr>
              <w:jc w:val="center"/>
            </w:pPr>
            <w:r>
              <w:t>13,96</w:t>
            </w:r>
          </w:p>
        </w:tc>
        <w:tc>
          <w:tcPr>
            <w:tcW w:w="0" w:type="auto"/>
            <w:vAlign w:val="center"/>
          </w:tcPr>
          <w:p w:rsidR="0005778A" w:rsidRDefault="0005778A" w:rsidP="001E628B">
            <w:pPr>
              <w:jc w:val="center"/>
            </w:pPr>
            <w:r>
              <w:t>442898,70</w:t>
            </w:r>
          </w:p>
        </w:tc>
        <w:tc>
          <w:tcPr>
            <w:tcW w:w="0" w:type="auto"/>
            <w:vAlign w:val="center"/>
          </w:tcPr>
          <w:p w:rsidR="0005778A" w:rsidRDefault="0005778A" w:rsidP="001E628B">
            <w:pPr>
              <w:jc w:val="center"/>
            </w:pPr>
            <w:r>
              <w:t>2218475,16</w:t>
            </w:r>
          </w:p>
        </w:tc>
      </w:tr>
      <w:tr w:rsidR="0005778A" w:rsidTr="001E628B">
        <w:trPr>
          <w:trHeight w:val="20"/>
        </w:trPr>
        <w:tc>
          <w:tcPr>
            <w:tcW w:w="0" w:type="auto"/>
            <w:vAlign w:val="center"/>
          </w:tcPr>
          <w:p w:rsidR="0005778A" w:rsidRDefault="0005778A" w:rsidP="001E628B">
            <w:pPr>
              <w:jc w:val="center"/>
            </w:pPr>
            <w:r>
              <w:t>3157</w:t>
            </w:r>
          </w:p>
        </w:tc>
        <w:tc>
          <w:tcPr>
            <w:tcW w:w="0" w:type="auto"/>
            <w:vAlign w:val="center"/>
          </w:tcPr>
          <w:p w:rsidR="0005778A" w:rsidRDefault="0005778A" w:rsidP="001E628B">
            <w:pPr>
              <w:jc w:val="center"/>
            </w:pPr>
            <w:r>
              <w:t>37°39'37"</w:t>
            </w:r>
          </w:p>
        </w:tc>
        <w:tc>
          <w:tcPr>
            <w:tcW w:w="0" w:type="auto"/>
            <w:vAlign w:val="center"/>
          </w:tcPr>
          <w:p w:rsidR="0005778A" w:rsidRDefault="0005778A" w:rsidP="001E628B">
            <w:pPr>
              <w:jc w:val="center"/>
            </w:pPr>
            <w:r>
              <w:t>13,34</w:t>
            </w:r>
          </w:p>
        </w:tc>
        <w:tc>
          <w:tcPr>
            <w:tcW w:w="0" w:type="auto"/>
            <w:vAlign w:val="center"/>
          </w:tcPr>
          <w:p w:rsidR="0005778A" w:rsidRDefault="0005778A" w:rsidP="001E628B">
            <w:pPr>
              <w:jc w:val="center"/>
            </w:pPr>
            <w:r>
              <w:t>442910,56</w:t>
            </w:r>
          </w:p>
        </w:tc>
        <w:tc>
          <w:tcPr>
            <w:tcW w:w="0" w:type="auto"/>
            <w:vAlign w:val="center"/>
          </w:tcPr>
          <w:p w:rsidR="0005778A" w:rsidRDefault="0005778A" w:rsidP="001E628B">
            <w:pPr>
              <w:jc w:val="center"/>
            </w:pPr>
            <w:r>
              <w:t>2218467,79</w:t>
            </w:r>
          </w:p>
        </w:tc>
      </w:tr>
      <w:tr w:rsidR="0005778A" w:rsidTr="001E628B">
        <w:trPr>
          <w:trHeight w:val="20"/>
        </w:trPr>
        <w:tc>
          <w:tcPr>
            <w:tcW w:w="0" w:type="auto"/>
            <w:vAlign w:val="center"/>
          </w:tcPr>
          <w:p w:rsidR="0005778A" w:rsidRDefault="0005778A" w:rsidP="001E628B">
            <w:pPr>
              <w:jc w:val="center"/>
            </w:pPr>
            <w:r>
              <w:t>3158</w:t>
            </w:r>
          </w:p>
        </w:tc>
        <w:tc>
          <w:tcPr>
            <w:tcW w:w="0" w:type="auto"/>
            <w:vAlign w:val="center"/>
          </w:tcPr>
          <w:p w:rsidR="0005778A" w:rsidRDefault="0005778A" w:rsidP="001E628B">
            <w:pPr>
              <w:jc w:val="center"/>
            </w:pPr>
            <w:r>
              <w:t>307°42'30"</w:t>
            </w:r>
          </w:p>
        </w:tc>
        <w:tc>
          <w:tcPr>
            <w:tcW w:w="0" w:type="auto"/>
            <w:vAlign w:val="center"/>
          </w:tcPr>
          <w:p w:rsidR="0005778A" w:rsidRDefault="0005778A" w:rsidP="001E628B">
            <w:pPr>
              <w:jc w:val="center"/>
            </w:pPr>
            <w:r>
              <w:t>14,76</w:t>
            </w:r>
          </w:p>
        </w:tc>
        <w:tc>
          <w:tcPr>
            <w:tcW w:w="0" w:type="auto"/>
            <w:vAlign w:val="center"/>
          </w:tcPr>
          <w:p w:rsidR="0005778A" w:rsidRDefault="0005778A" w:rsidP="001E628B">
            <w:pPr>
              <w:jc w:val="center"/>
            </w:pPr>
            <w:r>
              <w:t>442918,71</w:t>
            </w:r>
          </w:p>
        </w:tc>
        <w:tc>
          <w:tcPr>
            <w:tcW w:w="0" w:type="auto"/>
            <w:vAlign w:val="center"/>
          </w:tcPr>
          <w:p w:rsidR="0005778A" w:rsidRDefault="0005778A" w:rsidP="001E628B">
            <w:pPr>
              <w:jc w:val="center"/>
            </w:pPr>
            <w:r>
              <w:t>2218478,35</w:t>
            </w:r>
          </w:p>
        </w:tc>
      </w:tr>
      <w:tr w:rsidR="0005778A" w:rsidTr="001E628B">
        <w:trPr>
          <w:trHeight w:val="20"/>
        </w:trPr>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243°37'1"</w:t>
            </w:r>
          </w:p>
        </w:tc>
        <w:tc>
          <w:tcPr>
            <w:tcW w:w="0" w:type="auto"/>
            <w:vAlign w:val="center"/>
          </w:tcPr>
          <w:p w:rsidR="0005778A" w:rsidRDefault="0005778A" w:rsidP="001E628B">
            <w:pPr>
              <w:jc w:val="center"/>
            </w:pPr>
            <w:r>
              <w:t>9,86</w:t>
            </w:r>
          </w:p>
        </w:tc>
        <w:tc>
          <w:tcPr>
            <w:tcW w:w="0" w:type="auto"/>
            <w:vAlign w:val="center"/>
          </w:tcPr>
          <w:p w:rsidR="0005778A" w:rsidRDefault="0005778A" w:rsidP="001E628B">
            <w:pPr>
              <w:jc w:val="center"/>
            </w:pPr>
            <w:r>
              <w:t>443066,44</w:t>
            </w:r>
          </w:p>
        </w:tc>
        <w:tc>
          <w:tcPr>
            <w:tcW w:w="0" w:type="auto"/>
            <w:vAlign w:val="center"/>
          </w:tcPr>
          <w:p w:rsidR="0005778A" w:rsidRDefault="0005778A" w:rsidP="001E628B">
            <w:pPr>
              <w:jc w:val="center"/>
            </w:pPr>
            <w:r>
              <w:t>2218800,58</w:t>
            </w:r>
          </w:p>
        </w:tc>
      </w:tr>
      <w:tr w:rsidR="0005778A" w:rsidTr="001E628B">
        <w:trPr>
          <w:trHeight w:val="20"/>
        </w:trPr>
        <w:tc>
          <w:tcPr>
            <w:tcW w:w="0" w:type="auto"/>
            <w:vAlign w:val="center"/>
          </w:tcPr>
          <w:p w:rsidR="0005778A" w:rsidRDefault="0005778A" w:rsidP="001E628B">
            <w:pPr>
              <w:jc w:val="center"/>
            </w:pPr>
            <w:r>
              <w:t>3159</w:t>
            </w:r>
          </w:p>
        </w:tc>
        <w:tc>
          <w:tcPr>
            <w:tcW w:w="0" w:type="auto"/>
            <w:vAlign w:val="center"/>
          </w:tcPr>
          <w:p w:rsidR="0005778A" w:rsidRDefault="0005778A" w:rsidP="001E628B">
            <w:pPr>
              <w:jc w:val="center"/>
            </w:pPr>
            <w:r>
              <w:t>332°39'57"</w:t>
            </w:r>
          </w:p>
        </w:tc>
        <w:tc>
          <w:tcPr>
            <w:tcW w:w="0" w:type="auto"/>
            <w:vAlign w:val="center"/>
          </w:tcPr>
          <w:p w:rsidR="0005778A" w:rsidRDefault="0005778A" w:rsidP="001E628B">
            <w:pPr>
              <w:jc w:val="center"/>
            </w:pPr>
            <w:r>
              <w:t>3,33</w:t>
            </w:r>
          </w:p>
        </w:tc>
        <w:tc>
          <w:tcPr>
            <w:tcW w:w="0" w:type="auto"/>
            <w:vAlign w:val="center"/>
          </w:tcPr>
          <w:p w:rsidR="0005778A" w:rsidRDefault="0005778A" w:rsidP="001E628B">
            <w:pPr>
              <w:jc w:val="center"/>
            </w:pPr>
            <w:r>
              <w:t>443057,61</w:t>
            </w:r>
          </w:p>
        </w:tc>
        <w:tc>
          <w:tcPr>
            <w:tcW w:w="0" w:type="auto"/>
            <w:vAlign w:val="center"/>
          </w:tcPr>
          <w:p w:rsidR="0005778A" w:rsidRDefault="0005778A" w:rsidP="001E628B">
            <w:pPr>
              <w:jc w:val="center"/>
            </w:pPr>
            <w:r>
              <w:t>2218796,20</w:t>
            </w:r>
          </w:p>
        </w:tc>
      </w:tr>
      <w:tr w:rsidR="0005778A" w:rsidTr="001E628B">
        <w:trPr>
          <w:trHeight w:val="20"/>
        </w:trPr>
        <w:tc>
          <w:tcPr>
            <w:tcW w:w="0" w:type="auto"/>
            <w:vAlign w:val="center"/>
          </w:tcPr>
          <w:p w:rsidR="0005778A" w:rsidRDefault="0005778A" w:rsidP="001E628B">
            <w:pPr>
              <w:jc w:val="center"/>
            </w:pPr>
            <w:r>
              <w:t>3160</w:t>
            </w:r>
          </w:p>
        </w:tc>
        <w:tc>
          <w:tcPr>
            <w:tcW w:w="0" w:type="auto"/>
            <w:vAlign w:val="center"/>
          </w:tcPr>
          <w:p w:rsidR="0005778A" w:rsidRDefault="0005778A" w:rsidP="001E628B">
            <w:pPr>
              <w:jc w:val="center"/>
            </w:pPr>
            <w:r>
              <w:t>242°44'25"</w:t>
            </w:r>
          </w:p>
        </w:tc>
        <w:tc>
          <w:tcPr>
            <w:tcW w:w="0" w:type="auto"/>
            <w:vAlign w:val="center"/>
          </w:tcPr>
          <w:p w:rsidR="0005778A" w:rsidRDefault="0005778A" w:rsidP="001E628B">
            <w:pPr>
              <w:jc w:val="center"/>
            </w:pPr>
            <w:r>
              <w:t>17,34</w:t>
            </w:r>
          </w:p>
        </w:tc>
        <w:tc>
          <w:tcPr>
            <w:tcW w:w="0" w:type="auto"/>
            <w:vAlign w:val="center"/>
          </w:tcPr>
          <w:p w:rsidR="0005778A" w:rsidRDefault="0005778A" w:rsidP="001E628B">
            <w:pPr>
              <w:jc w:val="center"/>
            </w:pPr>
            <w:r>
              <w:t>443056,08</w:t>
            </w:r>
          </w:p>
        </w:tc>
        <w:tc>
          <w:tcPr>
            <w:tcW w:w="0" w:type="auto"/>
            <w:vAlign w:val="center"/>
          </w:tcPr>
          <w:p w:rsidR="0005778A" w:rsidRDefault="0005778A" w:rsidP="001E628B">
            <w:pPr>
              <w:jc w:val="center"/>
            </w:pPr>
            <w:r>
              <w:t>2218799,16</w:t>
            </w:r>
          </w:p>
        </w:tc>
      </w:tr>
      <w:tr w:rsidR="0005778A" w:rsidTr="001E628B">
        <w:trPr>
          <w:trHeight w:val="20"/>
        </w:trPr>
        <w:tc>
          <w:tcPr>
            <w:tcW w:w="0" w:type="auto"/>
            <w:vAlign w:val="center"/>
          </w:tcPr>
          <w:p w:rsidR="0005778A" w:rsidRDefault="0005778A" w:rsidP="001E628B">
            <w:pPr>
              <w:jc w:val="center"/>
            </w:pPr>
            <w:r>
              <w:t>3161</w:t>
            </w:r>
          </w:p>
        </w:tc>
        <w:tc>
          <w:tcPr>
            <w:tcW w:w="0" w:type="auto"/>
            <w:vAlign w:val="center"/>
          </w:tcPr>
          <w:p w:rsidR="0005778A" w:rsidRDefault="0005778A" w:rsidP="001E628B">
            <w:pPr>
              <w:jc w:val="center"/>
            </w:pPr>
            <w:r>
              <w:t>152°45'53"</w:t>
            </w:r>
          </w:p>
        </w:tc>
        <w:tc>
          <w:tcPr>
            <w:tcW w:w="0" w:type="auto"/>
            <w:vAlign w:val="center"/>
          </w:tcPr>
          <w:p w:rsidR="0005778A" w:rsidRDefault="0005778A" w:rsidP="001E628B">
            <w:pPr>
              <w:jc w:val="center"/>
            </w:pPr>
            <w:r>
              <w:t>3,06</w:t>
            </w:r>
          </w:p>
        </w:tc>
        <w:tc>
          <w:tcPr>
            <w:tcW w:w="0" w:type="auto"/>
            <w:vAlign w:val="center"/>
          </w:tcPr>
          <w:p w:rsidR="0005778A" w:rsidRDefault="0005778A" w:rsidP="001E628B">
            <w:pPr>
              <w:jc w:val="center"/>
            </w:pPr>
            <w:r>
              <w:t>443040,67</w:t>
            </w:r>
          </w:p>
        </w:tc>
        <w:tc>
          <w:tcPr>
            <w:tcW w:w="0" w:type="auto"/>
            <w:vAlign w:val="center"/>
          </w:tcPr>
          <w:p w:rsidR="0005778A" w:rsidRDefault="0005778A" w:rsidP="001E628B">
            <w:pPr>
              <w:jc w:val="center"/>
            </w:pPr>
            <w:r>
              <w:t>2218791,22</w:t>
            </w:r>
          </w:p>
        </w:tc>
      </w:tr>
      <w:tr w:rsidR="0005778A" w:rsidTr="001E628B">
        <w:trPr>
          <w:trHeight w:val="20"/>
        </w:trPr>
        <w:tc>
          <w:tcPr>
            <w:tcW w:w="0" w:type="auto"/>
            <w:vAlign w:val="center"/>
          </w:tcPr>
          <w:p w:rsidR="0005778A" w:rsidRDefault="0005778A" w:rsidP="001E628B">
            <w:pPr>
              <w:jc w:val="center"/>
            </w:pPr>
            <w:r>
              <w:t>3162</w:t>
            </w:r>
          </w:p>
        </w:tc>
        <w:tc>
          <w:tcPr>
            <w:tcW w:w="0" w:type="auto"/>
            <w:vAlign w:val="center"/>
          </w:tcPr>
          <w:p w:rsidR="0005778A" w:rsidRDefault="0005778A" w:rsidP="001E628B">
            <w:pPr>
              <w:jc w:val="center"/>
            </w:pPr>
            <w:r>
              <w:t>243°38'49"</w:t>
            </w:r>
          </w:p>
        </w:tc>
        <w:tc>
          <w:tcPr>
            <w:tcW w:w="0" w:type="auto"/>
            <w:vAlign w:val="center"/>
          </w:tcPr>
          <w:p w:rsidR="0005778A" w:rsidRDefault="0005778A" w:rsidP="001E628B">
            <w:pPr>
              <w:jc w:val="center"/>
            </w:pPr>
            <w:r>
              <w:t>112,46</w:t>
            </w:r>
          </w:p>
        </w:tc>
        <w:tc>
          <w:tcPr>
            <w:tcW w:w="0" w:type="auto"/>
            <w:vAlign w:val="center"/>
          </w:tcPr>
          <w:p w:rsidR="0005778A" w:rsidRDefault="0005778A" w:rsidP="001E628B">
            <w:pPr>
              <w:jc w:val="center"/>
            </w:pPr>
            <w:r>
              <w:t>443042,07</w:t>
            </w:r>
          </w:p>
        </w:tc>
        <w:tc>
          <w:tcPr>
            <w:tcW w:w="0" w:type="auto"/>
            <w:vAlign w:val="center"/>
          </w:tcPr>
          <w:p w:rsidR="0005778A" w:rsidRDefault="0005778A" w:rsidP="001E628B">
            <w:pPr>
              <w:jc w:val="center"/>
            </w:pPr>
            <w:r>
              <w:t>2218788,50</w:t>
            </w:r>
          </w:p>
        </w:tc>
      </w:tr>
      <w:tr w:rsidR="0005778A" w:rsidTr="001E628B">
        <w:trPr>
          <w:trHeight w:val="20"/>
        </w:trPr>
        <w:tc>
          <w:tcPr>
            <w:tcW w:w="0" w:type="auto"/>
            <w:vAlign w:val="center"/>
          </w:tcPr>
          <w:p w:rsidR="0005778A" w:rsidRDefault="0005778A" w:rsidP="001E628B">
            <w:pPr>
              <w:jc w:val="center"/>
            </w:pPr>
            <w:r>
              <w:t>3163</w:t>
            </w:r>
          </w:p>
        </w:tc>
        <w:tc>
          <w:tcPr>
            <w:tcW w:w="0" w:type="auto"/>
            <w:vAlign w:val="center"/>
          </w:tcPr>
          <w:p w:rsidR="0005778A" w:rsidRDefault="0005778A" w:rsidP="001E628B">
            <w:pPr>
              <w:jc w:val="center"/>
            </w:pPr>
            <w:r>
              <w:t>305°36'37"</w:t>
            </w:r>
          </w:p>
        </w:tc>
        <w:tc>
          <w:tcPr>
            <w:tcW w:w="0" w:type="auto"/>
            <w:vAlign w:val="center"/>
          </w:tcPr>
          <w:p w:rsidR="0005778A" w:rsidRDefault="0005778A" w:rsidP="001E628B">
            <w:pPr>
              <w:jc w:val="center"/>
            </w:pPr>
            <w:r>
              <w:t>9,19</w:t>
            </w:r>
          </w:p>
        </w:tc>
        <w:tc>
          <w:tcPr>
            <w:tcW w:w="0" w:type="auto"/>
            <w:vAlign w:val="center"/>
          </w:tcPr>
          <w:p w:rsidR="0005778A" w:rsidRDefault="0005778A" w:rsidP="001E628B">
            <w:pPr>
              <w:jc w:val="center"/>
            </w:pPr>
            <w:r>
              <w:t>442941,30</w:t>
            </w:r>
          </w:p>
        </w:tc>
        <w:tc>
          <w:tcPr>
            <w:tcW w:w="0" w:type="auto"/>
            <w:vAlign w:val="center"/>
          </w:tcPr>
          <w:p w:rsidR="0005778A" w:rsidRDefault="0005778A" w:rsidP="001E628B">
            <w:pPr>
              <w:jc w:val="center"/>
            </w:pPr>
            <w:r>
              <w:t>2218738,58</w:t>
            </w:r>
          </w:p>
        </w:tc>
      </w:tr>
      <w:tr w:rsidR="0005778A" w:rsidTr="001E628B">
        <w:trPr>
          <w:trHeight w:val="20"/>
        </w:trPr>
        <w:tc>
          <w:tcPr>
            <w:tcW w:w="0" w:type="auto"/>
            <w:vAlign w:val="center"/>
          </w:tcPr>
          <w:p w:rsidR="0005778A" w:rsidRDefault="0005778A" w:rsidP="001E628B">
            <w:pPr>
              <w:jc w:val="center"/>
            </w:pPr>
            <w:r>
              <w:t>3164</w:t>
            </w:r>
          </w:p>
        </w:tc>
        <w:tc>
          <w:tcPr>
            <w:tcW w:w="0" w:type="auto"/>
            <w:vAlign w:val="center"/>
          </w:tcPr>
          <w:p w:rsidR="0005778A" w:rsidRDefault="0005778A" w:rsidP="001E628B">
            <w:pPr>
              <w:jc w:val="center"/>
            </w:pPr>
            <w:r>
              <w:t>215°40'39"</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442933,83</w:t>
            </w:r>
          </w:p>
        </w:tc>
        <w:tc>
          <w:tcPr>
            <w:tcW w:w="0" w:type="auto"/>
            <w:vAlign w:val="center"/>
          </w:tcPr>
          <w:p w:rsidR="0005778A" w:rsidRDefault="0005778A" w:rsidP="001E628B">
            <w:pPr>
              <w:jc w:val="center"/>
            </w:pPr>
            <w:r>
              <w:t>2218743,93</w:t>
            </w:r>
          </w:p>
        </w:tc>
      </w:tr>
      <w:tr w:rsidR="0005778A" w:rsidTr="001E628B">
        <w:trPr>
          <w:trHeight w:val="20"/>
        </w:trPr>
        <w:tc>
          <w:tcPr>
            <w:tcW w:w="0" w:type="auto"/>
            <w:vAlign w:val="center"/>
          </w:tcPr>
          <w:p w:rsidR="0005778A" w:rsidRDefault="0005778A" w:rsidP="001E628B">
            <w:pPr>
              <w:jc w:val="center"/>
            </w:pPr>
            <w:r>
              <w:t>3165</w:t>
            </w:r>
          </w:p>
        </w:tc>
        <w:tc>
          <w:tcPr>
            <w:tcW w:w="0" w:type="auto"/>
            <w:vAlign w:val="center"/>
          </w:tcPr>
          <w:p w:rsidR="0005778A" w:rsidRDefault="0005778A" w:rsidP="001E628B">
            <w:pPr>
              <w:jc w:val="center"/>
            </w:pPr>
            <w:r>
              <w:t>125°41'56"</w:t>
            </w:r>
          </w:p>
        </w:tc>
        <w:tc>
          <w:tcPr>
            <w:tcW w:w="0" w:type="auto"/>
            <w:vAlign w:val="center"/>
          </w:tcPr>
          <w:p w:rsidR="0005778A" w:rsidRDefault="0005778A" w:rsidP="001E628B">
            <w:pPr>
              <w:jc w:val="center"/>
            </w:pPr>
            <w:r>
              <w:t>12,82</w:t>
            </w:r>
          </w:p>
        </w:tc>
        <w:tc>
          <w:tcPr>
            <w:tcW w:w="0" w:type="auto"/>
            <w:vAlign w:val="center"/>
          </w:tcPr>
          <w:p w:rsidR="0005778A" w:rsidRDefault="0005778A" w:rsidP="001E628B">
            <w:pPr>
              <w:jc w:val="center"/>
            </w:pPr>
            <w:r>
              <w:t>442922,17</w:t>
            </w:r>
          </w:p>
        </w:tc>
        <w:tc>
          <w:tcPr>
            <w:tcW w:w="0" w:type="auto"/>
            <w:vAlign w:val="center"/>
          </w:tcPr>
          <w:p w:rsidR="0005778A" w:rsidRDefault="0005778A" w:rsidP="001E628B">
            <w:pPr>
              <w:jc w:val="center"/>
            </w:pPr>
            <w:r>
              <w:t>2218727,69</w:t>
            </w:r>
          </w:p>
        </w:tc>
      </w:tr>
      <w:tr w:rsidR="0005778A" w:rsidTr="001E628B">
        <w:trPr>
          <w:trHeight w:val="20"/>
        </w:trPr>
        <w:tc>
          <w:tcPr>
            <w:tcW w:w="0" w:type="auto"/>
            <w:vAlign w:val="center"/>
          </w:tcPr>
          <w:p w:rsidR="0005778A" w:rsidRDefault="0005778A" w:rsidP="001E628B">
            <w:pPr>
              <w:jc w:val="center"/>
            </w:pPr>
            <w:r>
              <w:t>3166</w:t>
            </w:r>
          </w:p>
        </w:tc>
        <w:tc>
          <w:tcPr>
            <w:tcW w:w="0" w:type="auto"/>
            <w:vAlign w:val="center"/>
          </w:tcPr>
          <w:p w:rsidR="0005778A" w:rsidRDefault="0005778A" w:rsidP="001E628B">
            <w:pPr>
              <w:jc w:val="center"/>
            </w:pPr>
            <w:r>
              <w:t>167°25'14"</w:t>
            </w:r>
          </w:p>
        </w:tc>
        <w:tc>
          <w:tcPr>
            <w:tcW w:w="0" w:type="auto"/>
            <w:vAlign w:val="center"/>
          </w:tcPr>
          <w:p w:rsidR="0005778A" w:rsidRDefault="0005778A" w:rsidP="001E628B">
            <w:pPr>
              <w:jc w:val="center"/>
            </w:pPr>
            <w:r>
              <w:t>80,81</w:t>
            </w:r>
          </w:p>
        </w:tc>
        <w:tc>
          <w:tcPr>
            <w:tcW w:w="0" w:type="auto"/>
            <w:vAlign w:val="center"/>
          </w:tcPr>
          <w:p w:rsidR="0005778A" w:rsidRDefault="0005778A" w:rsidP="001E628B">
            <w:pPr>
              <w:jc w:val="center"/>
            </w:pPr>
            <w:r>
              <w:t>442932,58</w:t>
            </w:r>
          </w:p>
        </w:tc>
        <w:tc>
          <w:tcPr>
            <w:tcW w:w="0" w:type="auto"/>
            <w:vAlign w:val="center"/>
          </w:tcPr>
          <w:p w:rsidR="0005778A" w:rsidRDefault="0005778A" w:rsidP="001E628B">
            <w:pPr>
              <w:jc w:val="center"/>
            </w:pPr>
            <w:r>
              <w:t>2218720,21</w:t>
            </w:r>
          </w:p>
        </w:tc>
      </w:tr>
      <w:tr w:rsidR="0005778A" w:rsidTr="001E628B">
        <w:trPr>
          <w:trHeight w:val="20"/>
        </w:trPr>
        <w:tc>
          <w:tcPr>
            <w:tcW w:w="0" w:type="auto"/>
            <w:vAlign w:val="center"/>
          </w:tcPr>
          <w:p w:rsidR="0005778A" w:rsidRDefault="0005778A" w:rsidP="001E628B">
            <w:pPr>
              <w:jc w:val="center"/>
            </w:pPr>
            <w:r>
              <w:t>3167</w:t>
            </w:r>
          </w:p>
        </w:tc>
        <w:tc>
          <w:tcPr>
            <w:tcW w:w="0" w:type="auto"/>
            <w:vAlign w:val="center"/>
          </w:tcPr>
          <w:p w:rsidR="0005778A" w:rsidRDefault="0005778A" w:rsidP="001E628B">
            <w:pPr>
              <w:jc w:val="center"/>
            </w:pPr>
            <w:r>
              <w:t>267°23'51"</w:t>
            </w:r>
          </w:p>
        </w:tc>
        <w:tc>
          <w:tcPr>
            <w:tcW w:w="0" w:type="auto"/>
            <w:vAlign w:val="center"/>
          </w:tcPr>
          <w:p w:rsidR="0005778A" w:rsidRDefault="0005778A" w:rsidP="001E628B">
            <w:pPr>
              <w:jc w:val="center"/>
            </w:pPr>
            <w:r>
              <w:t>2,64</w:t>
            </w:r>
          </w:p>
        </w:tc>
        <w:tc>
          <w:tcPr>
            <w:tcW w:w="0" w:type="auto"/>
            <w:vAlign w:val="center"/>
          </w:tcPr>
          <w:p w:rsidR="0005778A" w:rsidRDefault="0005778A" w:rsidP="001E628B">
            <w:pPr>
              <w:jc w:val="center"/>
            </w:pPr>
            <w:r>
              <w:t>442950,18</w:t>
            </w:r>
          </w:p>
        </w:tc>
        <w:tc>
          <w:tcPr>
            <w:tcW w:w="0" w:type="auto"/>
            <w:vAlign w:val="center"/>
          </w:tcPr>
          <w:p w:rsidR="0005778A" w:rsidRDefault="0005778A" w:rsidP="001E628B">
            <w:pPr>
              <w:jc w:val="center"/>
            </w:pPr>
            <w:r>
              <w:t>2218641,34</w:t>
            </w:r>
          </w:p>
        </w:tc>
      </w:tr>
      <w:tr w:rsidR="0005778A" w:rsidTr="001E628B">
        <w:trPr>
          <w:trHeight w:val="20"/>
        </w:trPr>
        <w:tc>
          <w:tcPr>
            <w:tcW w:w="0" w:type="auto"/>
            <w:vAlign w:val="center"/>
          </w:tcPr>
          <w:p w:rsidR="0005778A" w:rsidRDefault="0005778A" w:rsidP="001E628B">
            <w:pPr>
              <w:jc w:val="center"/>
            </w:pPr>
            <w:r>
              <w:t>3168</w:t>
            </w:r>
          </w:p>
        </w:tc>
        <w:tc>
          <w:tcPr>
            <w:tcW w:w="0" w:type="auto"/>
            <w:vAlign w:val="center"/>
          </w:tcPr>
          <w:p w:rsidR="0005778A" w:rsidRDefault="0005778A" w:rsidP="001E628B">
            <w:pPr>
              <w:jc w:val="center"/>
            </w:pPr>
            <w:r>
              <w:t>177°35'33"</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442947,54</w:t>
            </w:r>
          </w:p>
        </w:tc>
        <w:tc>
          <w:tcPr>
            <w:tcW w:w="0" w:type="auto"/>
            <w:vAlign w:val="center"/>
          </w:tcPr>
          <w:p w:rsidR="0005778A" w:rsidRDefault="0005778A" w:rsidP="001E628B">
            <w:pPr>
              <w:jc w:val="center"/>
            </w:pPr>
            <w:r>
              <w:t>2218641,22</w:t>
            </w:r>
          </w:p>
        </w:tc>
      </w:tr>
      <w:tr w:rsidR="0005778A" w:rsidTr="001E628B">
        <w:trPr>
          <w:trHeight w:val="20"/>
        </w:trPr>
        <w:tc>
          <w:tcPr>
            <w:tcW w:w="0" w:type="auto"/>
            <w:vAlign w:val="center"/>
          </w:tcPr>
          <w:p w:rsidR="0005778A" w:rsidRDefault="0005778A" w:rsidP="001E628B">
            <w:pPr>
              <w:jc w:val="center"/>
            </w:pPr>
            <w:r>
              <w:t>3169</w:t>
            </w:r>
          </w:p>
        </w:tc>
        <w:tc>
          <w:tcPr>
            <w:tcW w:w="0" w:type="auto"/>
            <w:vAlign w:val="center"/>
          </w:tcPr>
          <w:p w:rsidR="0005778A" w:rsidRDefault="0005778A" w:rsidP="001E628B">
            <w:pPr>
              <w:jc w:val="center"/>
            </w:pPr>
            <w:r>
              <w:t>87°23'51"</w:t>
            </w:r>
          </w:p>
        </w:tc>
        <w:tc>
          <w:tcPr>
            <w:tcW w:w="0" w:type="auto"/>
            <w:vAlign w:val="center"/>
          </w:tcPr>
          <w:p w:rsidR="0005778A" w:rsidRDefault="0005778A" w:rsidP="001E628B">
            <w:pPr>
              <w:jc w:val="center"/>
            </w:pPr>
            <w:r>
              <w:t>1,32</w:t>
            </w:r>
          </w:p>
        </w:tc>
        <w:tc>
          <w:tcPr>
            <w:tcW w:w="0" w:type="auto"/>
            <w:vAlign w:val="center"/>
          </w:tcPr>
          <w:p w:rsidR="0005778A" w:rsidRDefault="0005778A" w:rsidP="001E628B">
            <w:pPr>
              <w:jc w:val="center"/>
            </w:pPr>
            <w:r>
              <w:t>442948,38</w:t>
            </w:r>
          </w:p>
        </w:tc>
        <w:tc>
          <w:tcPr>
            <w:tcW w:w="0" w:type="auto"/>
            <w:vAlign w:val="center"/>
          </w:tcPr>
          <w:p w:rsidR="0005778A" w:rsidRDefault="0005778A" w:rsidP="001E628B">
            <w:pPr>
              <w:jc w:val="center"/>
            </w:pPr>
            <w:r>
              <w:t>2218621,24</w:t>
            </w:r>
          </w:p>
        </w:tc>
      </w:tr>
      <w:tr w:rsidR="0005778A" w:rsidTr="001E628B">
        <w:trPr>
          <w:trHeight w:val="20"/>
        </w:trPr>
        <w:tc>
          <w:tcPr>
            <w:tcW w:w="0" w:type="auto"/>
            <w:vAlign w:val="center"/>
          </w:tcPr>
          <w:p w:rsidR="0005778A" w:rsidRDefault="0005778A" w:rsidP="001E628B">
            <w:pPr>
              <w:jc w:val="center"/>
            </w:pPr>
            <w:r>
              <w:t>3170</w:t>
            </w:r>
          </w:p>
        </w:tc>
        <w:tc>
          <w:tcPr>
            <w:tcW w:w="0" w:type="auto"/>
            <w:vAlign w:val="center"/>
          </w:tcPr>
          <w:p w:rsidR="0005778A" w:rsidRDefault="0005778A" w:rsidP="001E628B">
            <w:pPr>
              <w:jc w:val="center"/>
            </w:pPr>
            <w:r>
              <w:t>194°14'50"</w:t>
            </w:r>
          </w:p>
        </w:tc>
        <w:tc>
          <w:tcPr>
            <w:tcW w:w="0" w:type="auto"/>
            <w:vAlign w:val="center"/>
          </w:tcPr>
          <w:p w:rsidR="0005778A" w:rsidRDefault="0005778A" w:rsidP="001E628B">
            <w:pPr>
              <w:jc w:val="center"/>
            </w:pPr>
            <w:r>
              <w:t>71,84</w:t>
            </w:r>
          </w:p>
        </w:tc>
        <w:tc>
          <w:tcPr>
            <w:tcW w:w="0" w:type="auto"/>
            <w:vAlign w:val="center"/>
          </w:tcPr>
          <w:p w:rsidR="0005778A" w:rsidRDefault="0005778A" w:rsidP="001E628B">
            <w:pPr>
              <w:jc w:val="center"/>
            </w:pPr>
            <w:r>
              <w:t>442949,70</w:t>
            </w:r>
          </w:p>
        </w:tc>
        <w:tc>
          <w:tcPr>
            <w:tcW w:w="0" w:type="auto"/>
            <w:vAlign w:val="center"/>
          </w:tcPr>
          <w:p w:rsidR="0005778A" w:rsidRDefault="0005778A" w:rsidP="001E628B">
            <w:pPr>
              <w:jc w:val="center"/>
            </w:pPr>
            <w:r>
              <w:t>2218621,30</w:t>
            </w:r>
          </w:p>
        </w:tc>
      </w:tr>
      <w:tr w:rsidR="0005778A" w:rsidTr="001E628B">
        <w:trPr>
          <w:trHeight w:val="20"/>
        </w:trPr>
        <w:tc>
          <w:tcPr>
            <w:tcW w:w="0" w:type="auto"/>
            <w:vAlign w:val="center"/>
          </w:tcPr>
          <w:p w:rsidR="0005778A" w:rsidRDefault="0005778A" w:rsidP="001E628B">
            <w:pPr>
              <w:jc w:val="center"/>
            </w:pPr>
            <w:r>
              <w:t>3171</w:t>
            </w:r>
          </w:p>
        </w:tc>
        <w:tc>
          <w:tcPr>
            <w:tcW w:w="0" w:type="auto"/>
            <w:vAlign w:val="center"/>
          </w:tcPr>
          <w:p w:rsidR="0005778A" w:rsidRDefault="0005778A" w:rsidP="001E628B">
            <w:pPr>
              <w:jc w:val="center"/>
            </w:pPr>
            <w:r>
              <w:t>299°1'9"</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442932,02</w:t>
            </w:r>
          </w:p>
        </w:tc>
        <w:tc>
          <w:tcPr>
            <w:tcW w:w="0" w:type="auto"/>
            <w:vAlign w:val="center"/>
          </w:tcPr>
          <w:p w:rsidR="0005778A" w:rsidRDefault="0005778A" w:rsidP="001E628B">
            <w:pPr>
              <w:jc w:val="center"/>
            </w:pPr>
            <w:r>
              <w:t>2218551,67</w:t>
            </w:r>
          </w:p>
        </w:tc>
      </w:tr>
      <w:tr w:rsidR="0005778A" w:rsidTr="001E628B">
        <w:trPr>
          <w:trHeight w:val="20"/>
        </w:trPr>
        <w:tc>
          <w:tcPr>
            <w:tcW w:w="0" w:type="auto"/>
            <w:vAlign w:val="center"/>
          </w:tcPr>
          <w:p w:rsidR="0005778A" w:rsidRDefault="0005778A" w:rsidP="001E628B">
            <w:pPr>
              <w:jc w:val="center"/>
            </w:pPr>
            <w:r>
              <w:t>3172</w:t>
            </w:r>
          </w:p>
        </w:tc>
        <w:tc>
          <w:tcPr>
            <w:tcW w:w="0" w:type="auto"/>
            <w:vAlign w:val="center"/>
          </w:tcPr>
          <w:p w:rsidR="0005778A" w:rsidRDefault="0005778A" w:rsidP="001E628B">
            <w:pPr>
              <w:jc w:val="center"/>
            </w:pPr>
            <w:r>
              <w:t>209°29'4"</w:t>
            </w:r>
          </w:p>
        </w:tc>
        <w:tc>
          <w:tcPr>
            <w:tcW w:w="0" w:type="auto"/>
            <w:vAlign w:val="center"/>
          </w:tcPr>
          <w:p w:rsidR="0005778A" w:rsidRDefault="0005778A" w:rsidP="001E628B">
            <w:pPr>
              <w:jc w:val="center"/>
            </w:pPr>
            <w:r>
              <w:t>17,47</w:t>
            </w:r>
          </w:p>
        </w:tc>
        <w:tc>
          <w:tcPr>
            <w:tcW w:w="0" w:type="auto"/>
            <w:vAlign w:val="center"/>
          </w:tcPr>
          <w:p w:rsidR="0005778A" w:rsidRDefault="0005778A" w:rsidP="001E628B">
            <w:pPr>
              <w:jc w:val="center"/>
            </w:pPr>
            <w:r>
              <w:t>442930,65</w:t>
            </w:r>
          </w:p>
        </w:tc>
        <w:tc>
          <w:tcPr>
            <w:tcW w:w="0" w:type="auto"/>
            <w:vAlign w:val="center"/>
          </w:tcPr>
          <w:p w:rsidR="0005778A" w:rsidRDefault="0005778A" w:rsidP="001E628B">
            <w:pPr>
              <w:jc w:val="center"/>
            </w:pPr>
            <w:r>
              <w:t>2218552,43</w:t>
            </w:r>
          </w:p>
        </w:tc>
      </w:tr>
      <w:tr w:rsidR="0005778A" w:rsidTr="001E628B">
        <w:trPr>
          <w:trHeight w:val="20"/>
        </w:trPr>
        <w:tc>
          <w:tcPr>
            <w:tcW w:w="0" w:type="auto"/>
            <w:vAlign w:val="center"/>
          </w:tcPr>
          <w:p w:rsidR="0005778A" w:rsidRDefault="0005778A" w:rsidP="001E628B">
            <w:pPr>
              <w:jc w:val="center"/>
            </w:pPr>
            <w:r>
              <w:t>3173</w:t>
            </w:r>
          </w:p>
        </w:tc>
        <w:tc>
          <w:tcPr>
            <w:tcW w:w="0" w:type="auto"/>
            <w:vAlign w:val="center"/>
          </w:tcPr>
          <w:p w:rsidR="0005778A" w:rsidRDefault="0005778A" w:rsidP="001E628B">
            <w:pPr>
              <w:jc w:val="center"/>
            </w:pPr>
            <w:r>
              <w:t>236°31'43"</w:t>
            </w:r>
          </w:p>
        </w:tc>
        <w:tc>
          <w:tcPr>
            <w:tcW w:w="0" w:type="auto"/>
            <w:vAlign w:val="center"/>
          </w:tcPr>
          <w:p w:rsidR="0005778A" w:rsidRDefault="0005778A" w:rsidP="001E628B">
            <w:pPr>
              <w:jc w:val="center"/>
            </w:pPr>
            <w:r>
              <w:t>131,51</w:t>
            </w:r>
          </w:p>
        </w:tc>
        <w:tc>
          <w:tcPr>
            <w:tcW w:w="0" w:type="auto"/>
            <w:vAlign w:val="center"/>
          </w:tcPr>
          <w:p w:rsidR="0005778A" w:rsidRDefault="0005778A" w:rsidP="001E628B">
            <w:pPr>
              <w:jc w:val="center"/>
            </w:pPr>
            <w:r>
              <w:t>442922,05</w:t>
            </w:r>
          </w:p>
        </w:tc>
        <w:tc>
          <w:tcPr>
            <w:tcW w:w="0" w:type="auto"/>
            <w:vAlign w:val="center"/>
          </w:tcPr>
          <w:p w:rsidR="0005778A" w:rsidRDefault="0005778A" w:rsidP="001E628B">
            <w:pPr>
              <w:jc w:val="center"/>
            </w:pPr>
            <w:r>
              <w:t>2218537,22</w:t>
            </w:r>
          </w:p>
        </w:tc>
      </w:tr>
      <w:tr w:rsidR="0005778A" w:rsidTr="001E628B">
        <w:trPr>
          <w:trHeight w:val="20"/>
        </w:trPr>
        <w:tc>
          <w:tcPr>
            <w:tcW w:w="0" w:type="auto"/>
            <w:vAlign w:val="center"/>
          </w:tcPr>
          <w:p w:rsidR="0005778A" w:rsidRDefault="0005778A" w:rsidP="001E628B">
            <w:pPr>
              <w:jc w:val="center"/>
            </w:pPr>
            <w:r>
              <w:t>3174</w:t>
            </w:r>
          </w:p>
        </w:tc>
        <w:tc>
          <w:tcPr>
            <w:tcW w:w="0" w:type="auto"/>
            <w:vAlign w:val="center"/>
          </w:tcPr>
          <w:p w:rsidR="0005778A" w:rsidRDefault="0005778A" w:rsidP="001E628B">
            <w:pPr>
              <w:jc w:val="center"/>
            </w:pPr>
            <w:r>
              <w:t>329°42'30"</w:t>
            </w:r>
          </w:p>
        </w:tc>
        <w:tc>
          <w:tcPr>
            <w:tcW w:w="0" w:type="auto"/>
            <w:vAlign w:val="center"/>
          </w:tcPr>
          <w:p w:rsidR="0005778A" w:rsidRDefault="0005778A" w:rsidP="001E628B">
            <w:pPr>
              <w:jc w:val="center"/>
            </w:pPr>
            <w:r>
              <w:t>1,17</w:t>
            </w:r>
          </w:p>
        </w:tc>
        <w:tc>
          <w:tcPr>
            <w:tcW w:w="0" w:type="auto"/>
            <w:vAlign w:val="center"/>
          </w:tcPr>
          <w:p w:rsidR="0005778A" w:rsidRDefault="0005778A" w:rsidP="001E628B">
            <w:pPr>
              <w:jc w:val="center"/>
            </w:pPr>
            <w:r>
              <w:t>442812,35</w:t>
            </w:r>
          </w:p>
        </w:tc>
        <w:tc>
          <w:tcPr>
            <w:tcW w:w="0" w:type="auto"/>
            <w:vAlign w:val="center"/>
          </w:tcPr>
          <w:p w:rsidR="0005778A" w:rsidRDefault="0005778A" w:rsidP="001E628B">
            <w:pPr>
              <w:jc w:val="center"/>
            </w:pPr>
            <w:r>
              <w:t>2218464,69</w:t>
            </w:r>
          </w:p>
        </w:tc>
      </w:tr>
      <w:tr w:rsidR="0005778A" w:rsidTr="001E628B">
        <w:trPr>
          <w:trHeight w:val="20"/>
        </w:trPr>
        <w:tc>
          <w:tcPr>
            <w:tcW w:w="0" w:type="auto"/>
            <w:vAlign w:val="center"/>
          </w:tcPr>
          <w:p w:rsidR="0005778A" w:rsidRDefault="0005778A" w:rsidP="001E628B">
            <w:pPr>
              <w:jc w:val="center"/>
            </w:pPr>
            <w:r>
              <w:t>3175</w:t>
            </w:r>
          </w:p>
        </w:tc>
        <w:tc>
          <w:tcPr>
            <w:tcW w:w="0" w:type="auto"/>
            <w:vAlign w:val="center"/>
          </w:tcPr>
          <w:p w:rsidR="0005778A" w:rsidRDefault="0005778A" w:rsidP="001E628B">
            <w:pPr>
              <w:jc w:val="center"/>
            </w:pPr>
            <w:r>
              <w:t>239°53'0"</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442811,76</w:t>
            </w:r>
          </w:p>
        </w:tc>
        <w:tc>
          <w:tcPr>
            <w:tcW w:w="0" w:type="auto"/>
            <w:vAlign w:val="center"/>
          </w:tcPr>
          <w:p w:rsidR="0005778A" w:rsidRDefault="0005778A" w:rsidP="001E628B">
            <w:pPr>
              <w:jc w:val="center"/>
            </w:pPr>
            <w:r>
              <w:t>2218465,70</w:t>
            </w:r>
          </w:p>
        </w:tc>
      </w:tr>
      <w:tr w:rsidR="0005778A" w:rsidTr="001E628B">
        <w:trPr>
          <w:trHeight w:val="20"/>
        </w:trPr>
        <w:tc>
          <w:tcPr>
            <w:tcW w:w="0" w:type="auto"/>
            <w:vAlign w:val="center"/>
          </w:tcPr>
          <w:p w:rsidR="0005778A" w:rsidRDefault="0005778A" w:rsidP="001E628B">
            <w:pPr>
              <w:jc w:val="center"/>
            </w:pPr>
            <w:r>
              <w:t>3176</w:t>
            </w:r>
          </w:p>
        </w:tc>
        <w:tc>
          <w:tcPr>
            <w:tcW w:w="0" w:type="auto"/>
            <w:vAlign w:val="center"/>
          </w:tcPr>
          <w:p w:rsidR="0005778A" w:rsidRDefault="0005778A" w:rsidP="001E628B">
            <w:pPr>
              <w:jc w:val="center"/>
            </w:pPr>
            <w:r>
              <w:t>149°58'14"</w:t>
            </w:r>
          </w:p>
        </w:tc>
        <w:tc>
          <w:tcPr>
            <w:tcW w:w="0" w:type="auto"/>
            <w:vAlign w:val="center"/>
          </w:tcPr>
          <w:p w:rsidR="0005778A" w:rsidRDefault="0005778A" w:rsidP="001E628B">
            <w:pPr>
              <w:jc w:val="center"/>
            </w:pPr>
            <w:r>
              <w:t>2</w:t>
            </w:r>
          </w:p>
        </w:tc>
        <w:tc>
          <w:tcPr>
            <w:tcW w:w="0" w:type="auto"/>
            <w:vAlign w:val="center"/>
          </w:tcPr>
          <w:p w:rsidR="0005778A" w:rsidRDefault="0005778A" w:rsidP="001E628B">
            <w:pPr>
              <w:jc w:val="center"/>
            </w:pPr>
            <w:r>
              <w:t>442799,52</w:t>
            </w:r>
          </w:p>
        </w:tc>
        <w:tc>
          <w:tcPr>
            <w:tcW w:w="0" w:type="auto"/>
            <w:vAlign w:val="center"/>
          </w:tcPr>
          <w:p w:rsidR="0005778A" w:rsidRDefault="0005778A" w:rsidP="001E628B">
            <w:pPr>
              <w:jc w:val="center"/>
            </w:pPr>
            <w:r>
              <w:t>2218458,60</w:t>
            </w:r>
          </w:p>
        </w:tc>
      </w:tr>
      <w:tr w:rsidR="0005778A" w:rsidTr="001E628B">
        <w:trPr>
          <w:trHeight w:val="20"/>
        </w:trPr>
        <w:tc>
          <w:tcPr>
            <w:tcW w:w="0" w:type="auto"/>
            <w:vAlign w:val="center"/>
          </w:tcPr>
          <w:p w:rsidR="0005778A" w:rsidRDefault="0005778A" w:rsidP="001E628B">
            <w:pPr>
              <w:jc w:val="center"/>
            </w:pPr>
            <w:r>
              <w:t>3177</w:t>
            </w:r>
          </w:p>
        </w:tc>
        <w:tc>
          <w:tcPr>
            <w:tcW w:w="0" w:type="auto"/>
            <w:vAlign w:val="center"/>
          </w:tcPr>
          <w:p w:rsidR="0005778A" w:rsidRDefault="0005778A" w:rsidP="001E628B">
            <w:pPr>
              <w:jc w:val="center"/>
            </w:pPr>
            <w:r>
              <w:t>236°31'46"</w:t>
            </w:r>
          </w:p>
        </w:tc>
        <w:tc>
          <w:tcPr>
            <w:tcW w:w="0" w:type="auto"/>
            <w:vAlign w:val="center"/>
          </w:tcPr>
          <w:p w:rsidR="0005778A" w:rsidRDefault="0005778A" w:rsidP="001E628B">
            <w:pPr>
              <w:jc w:val="center"/>
            </w:pPr>
            <w:r>
              <w:t>173,67</w:t>
            </w:r>
          </w:p>
        </w:tc>
        <w:tc>
          <w:tcPr>
            <w:tcW w:w="0" w:type="auto"/>
            <w:vAlign w:val="center"/>
          </w:tcPr>
          <w:p w:rsidR="0005778A" w:rsidRDefault="0005778A" w:rsidP="001E628B">
            <w:pPr>
              <w:jc w:val="center"/>
            </w:pPr>
            <w:r>
              <w:t>442800,52</w:t>
            </w:r>
          </w:p>
        </w:tc>
        <w:tc>
          <w:tcPr>
            <w:tcW w:w="0" w:type="auto"/>
            <w:vAlign w:val="center"/>
          </w:tcPr>
          <w:p w:rsidR="0005778A" w:rsidRDefault="0005778A" w:rsidP="001E628B">
            <w:pPr>
              <w:jc w:val="center"/>
            </w:pPr>
            <w:r>
              <w:t>2218456,87</w:t>
            </w:r>
          </w:p>
        </w:tc>
      </w:tr>
      <w:tr w:rsidR="0005778A" w:rsidTr="001E628B">
        <w:trPr>
          <w:trHeight w:val="20"/>
        </w:trPr>
        <w:tc>
          <w:tcPr>
            <w:tcW w:w="0" w:type="auto"/>
            <w:vAlign w:val="center"/>
          </w:tcPr>
          <w:p w:rsidR="0005778A" w:rsidRDefault="0005778A" w:rsidP="001E628B">
            <w:pPr>
              <w:jc w:val="center"/>
            </w:pPr>
            <w:r>
              <w:lastRenderedPageBreak/>
              <w:t>3178</w:t>
            </w:r>
          </w:p>
        </w:tc>
        <w:tc>
          <w:tcPr>
            <w:tcW w:w="0" w:type="auto"/>
            <w:vAlign w:val="center"/>
          </w:tcPr>
          <w:p w:rsidR="0005778A" w:rsidRDefault="0005778A" w:rsidP="001E628B">
            <w:pPr>
              <w:jc w:val="center"/>
            </w:pPr>
            <w:r>
              <w:t>321°28'28"</w:t>
            </w:r>
          </w:p>
        </w:tc>
        <w:tc>
          <w:tcPr>
            <w:tcW w:w="0" w:type="auto"/>
            <w:vAlign w:val="center"/>
          </w:tcPr>
          <w:p w:rsidR="0005778A" w:rsidRDefault="0005778A" w:rsidP="001E628B">
            <w:pPr>
              <w:jc w:val="center"/>
            </w:pPr>
            <w:r>
              <w:t>5,33</w:t>
            </w:r>
          </w:p>
        </w:tc>
        <w:tc>
          <w:tcPr>
            <w:tcW w:w="0" w:type="auto"/>
            <w:vAlign w:val="center"/>
          </w:tcPr>
          <w:p w:rsidR="0005778A" w:rsidRDefault="0005778A" w:rsidP="001E628B">
            <w:pPr>
              <w:jc w:val="center"/>
            </w:pPr>
            <w:r>
              <w:t>442655,65</w:t>
            </w:r>
          </w:p>
        </w:tc>
        <w:tc>
          <w:tcPr>
            <w:tcW w:w="0" w:type="auto"/>
            <w:vAlign w:val="center"/>
          </w:tcPr>
          <w:p w:rsidR="0005778A" w:rsidRDefault="0005778A" w:rsidP="001E628B">
            <w:pPr>
              <w:jc w:val="center"/>
            </w:pPr>
            <w:r>
              <w:t>2218361,09</w:t>
            </w:r>
          </w:p>
        </w:tc>
      </w:tr>
      <w:tr w:rsidR="0005778A" w:rsidTr="001E628B">
        <w:trPr>
          <w:trHeight w:val="20"/>
        </w:trPr>
        <w:tc>
          <w:tcPr>
            <w:tcW w:w="0" w:type="auto"/>
            <w:vAlign w:val="center"/>
          </w:tcPr>
          <w:p w:rsidR="0005778A" w:rsidRDefault="0005778A" w:rsidP="001E628B">
            <w:pPr>
              <w:jc w:val="center"/>
            </w:pPr>
            <w:r>
              <w:t>3179</w:t>
            </w:r>
          </w:p>
        </w:tc>
        <w:tc>
          <w:tcPr>
            <w:tcW w:w="0" w:type="auto"/>
            <w:vAlign w:val="center"/>
          </w:tcPr>
          <w:p w:rsidR="0005778A" w:rsidRDefault="0005778A" w:rsidP="001E628B">
            <w:pPr>
              <w:jc w:val="center"/>
            </w:pPr>
            <w:r>
              <w:t>231°30'2"</w:t>
            </w:r>
          </w:p>
        </w:tc>
        <w:tc>
          <w:tcPr>
            <w:tcW w:w="0" w:type="auto"/>
            <w:vAlign w:val="center"/>
          </w:tcPr>
          <w:p w:rsidR="0005778A" w:rsidRDefault="0005778A" w:rsidP="001E628B">
            <w:pPr>
              <w:jc w:val="center"/>
            </w:pPr>
            <w:r>
              <w:t>18,43</w:t>
            </w:r>
          </w:p>
        </w:tc>
        <w:tc>
          <w:tcPr>
            <w:tcW w:w="0" w:type="auto"/>
            <w:vAlign w:val="center"/>
          </w:tcPr>
          <w:p w:rsidR="0005778A" w:rsidRDefault="0005778A" w:rsidP="001E628B">
            <w:pPr>
              <w:jc w:val="center"/>
            </w:pPr>
            <w:r>
              <w:t>442652,33</w:t>
            </w:r>
          </w:p>
        </w:tc>
        <w:tc>
          <w:tcPr>
            <w:tcW w:w="0" w:type="auto"/>
            <w:vAlign w:val="center"/>
          </w:tcPr>
          <w:p w:rsidR="0005778A" w:rsidRDefault="0005778A" w:rsidP="001E628B">
            <w:pPr>
              <w:jc w:val="center"/>
            </w:pPr>
            <w:r>
              <w:t>2218365,26</w:t>
            </w:r>
          </w:p>
        </w:tc>
      </w:tr>
      <w:tr w:rsidR="0005778A" w:rsidTr="001E628B">
        <w:trPr>
          <w:trHeight w:val="20"/>
        </w:trPr>
        <w:tc>
          <w:tcPr>
            <w:tcW w:w="0" w:type="auto"/>
            <w:vAlign w:val="center"/>
          </w:tcPr>
          <w:p w:rsidR="0005778A" w:rsidRDefault="0005778A" w:rsidP="001E628B">
            <w:pPr>
              <w:jc w:val="center"/>
            </w:pPr>
            <w:r>
              <w:t>3180</w:t>
            </w:r>
          </w:p>
        </w:tc>
        <w:tc>
          <w:tcPr>
            <w:tcW w:w="0" w:type="auto"/>
            <w:vAlign w:val="center"/>
          </w:tcPr>
          <w:p w:rsidR="0005778A" w:rsidRDefault="0005778A" w:rsidP="001E628B">
            <w:pPr>
              <w:jc w:val="center"/>
            </w:pPr>
            <w:r>
              <w:t>185°18'31"</w:t>
            </w:r>
          </w:p>
        </w:tc>
        <w:tc>
          <w:tcPr>
            <w:tcW w:w="0" w:type="auto"/>
            <w:vAlign w:val="center"/>
          </w:tcPr>
          <w:p w:rsidR="0005778A" w:rsidRDefault="0005778A" w:rsidP="001E628B">
            <w:pPr>
              <w:jc w:val="center"/>
            </w:pPr>
            <w:r>
              <w:t>2,27</w:t>
            </w:r>
          </w:p>
        </w:tc>
        <w:tc>
          <w:tcPr>
            <w:tcW w:w="0" w:type="auto"/>
            <w:vAlign w:val="center"/>
          </w:tcPr>
          <w:p w:rsidR="0005778A" w:rsidRDefault="0005778A" w:rsidP="001E628B">
            <w:pPr>
              <w:jc w:val="center"/>
            </w:pPr>
            <w:r>
              <w:t>442637,91</w:t>
            </w:r>
          </w:p>
        </w:tc>
        <w:tc>
          <w:tcPr>
            <w:tcW w:w="0" w:type="auto"/>
            <w:vAlign w:val="center"/>
          </w:tcPr>
          <w:p w:rsidR="0005778A" w:rsidRDefault="0005778A" w:rsidP="001E628B">
            <w:pPr>
              <w:jc w:val="center"/>
            </w:pPr>
            <w:r>
              <w:t>2218353,79</w:t>
            </w:r>
          </w:p>
        </w:tc>
      </w:tr>
      <w:tr w:rsidR="0005778A" w:rsidTr="001E628B">
        <w:trPr>
          <w:trHeight w:val="20"/>
        </w:trPr>
        <w:tc>
          <w:tcPr>
            <w:tcW w:w="0" w:type="auto"/>
            <w:vAlign w:val="center"/>
          </w:tcPr>
          <w:p w:rsidR="0005778A" w:rsidRDefault="0005778A" w:rsidP="001E628B">
            <w:pPr>
              <w:jc w:val="center"/>
            </w:pPr>
            <w:r>
              <w:t>3181</w:t>
            </w:r>
          </w:p>
        </w:tc>
        <w:tc>
          <w:tcPr>
            <w:tcW w:w="0" w:type="auto"/>
            <w:vAlign w:val="center"/>
          </w:tcPr>
          <w:p w:rsidR="0005778A" w:rsidRDefault="0005778A" w:rsidP="001E628B">
            <w:pPr>
              <w:jc w:val="center"/>
            </w:pPr>
            <w:r>
              <w:t>141°35'48"</w:t>
            </w:r>
          </w:p>
        </w:tc>
        <w:tc>
          <w:tcPr>
            <w:tcW w:w="0" w:type="auto"/>
            <w:vAlign w:val="center"/>
          </w:tcPr>
          <w:p w:rsidR="0005778A" w:rsidRDefault="0005778A" w:rsidP="001E628B">
            <w:pPr>
              <w:jc w:val="center"/>
            </w:pPr>
            <w:r>
              <w:t>3,14</w:t>
            </w:r>
          </w:p>
        </w:tc>
        <w:tc>
          <w:tcPr>
            <w:tcW w:w="0" w:type="auto"/>
            <w:vAlign w:val="center"/>
          </w:tcPr>
          <w:p w:rsidR="0005778A" w:rsidRDefault="0005778A" w:rsidP="001E628B">
            <w:pPr>
              <w:jc w:val="center"/>
            </w:pPr>
            <w:r>
              <w:t>442637,70</w:t>
            </w:r>
          </w:p>
        </w:tc>
        <w:tc>
          <w:tcPr>
            <w:tcW w:w="0" w:type="auto"/>
            <w:vAlign w:val="center"/>
          </w:tcPr>
          <w:p w:rsidR="0005778A" w:rsidRDefault="0005778A" w:rsidP="001E628B">
            <w:pPr>
              <w:jc w:val="center"/>
            </w:pPr>
            <w:r>
              <w:t>2218351,53</w:t>
            </w:r>
          </w:p>
        </w:tc>
      </w:tr>
      <w:tr w:rsidR="0005778A" w:rsidTr="001E628B">
        <w:trPr>
          <w:trHeight w:val="20"/>
        </w:trPr>
        <w:tc>
          <w:tcPr>
            <w:tcW w:w="0" w:type="auto"/>
            <w:vAlign w:val="center"/>
          </w:tcPr>
          <w:p w:rsidR="0005778A" w:rsidRDefault="0005778A" w:rsidP="001E628B">
            <w:pPr>
              <w:jc w:val="center"/>
            </w:pPr>
            <w:r>
              <w:t>3182</w:t>
            </w:r>
          </w:p>
        </w:tc>
        <w:tc>
          <w:tcPr>
            <w:tcW w:w="0" w:type="auto"/>
            <w:vAlign w:val="center"/>
          </w:tcPr>
          <w:p w:rsidR="0005778A" w:rsidRDefault="0005778A" w:rsidP="001E628B">
            <w:pPr>
              <w:jc w:val="center"/>
            </w:pPr>
            <w:r>
              <w:t>229°54'22"</w:t>
            </w:r>
          </w:p>
        </w:tc>
        <w:tc>
          <w:tcPr>
            <w:tcW w:w="0" w:type="auto"/>
            <w:vAlign w:val="center"/>
          </w:tcPr>
          <w:p w:rsidR="0005778A" w:rsidRDefault="0005778A" w:rsidP="001E628B">
            <w:pPr>
              <w:jc w:val="center"/>
            </w:pPr>
            <w:r>
              <w:t>3,31</w:t>
            </w:r>
          </w:p>
        </w:tc>
        <w:tc>
          <w:tcPr>
            <w:tcW w:w="0" w:type="auto"/>
            <w:vAlign w:val="center"/>
          </w:tcPr>
          <w:p w:rsidR="0005778A" w:rsidRDefault="0005778A" w:rsidP="001E628B">
            <w:pPr>
              <w:jc w:val="center"/>
            </w:pPr>
            <w:r>
              <w:t>442639,65</w:t>
            </w:r>
          </w:p>
        </w:tc>
        <w:tc>
          <w:tcPr>
            <w:tcW w:w="0" w:type="auto"/>
            <w:vAlign w:val="center"/>
          </w:tcPr>
          <w:p w:rsidR="0005778A" w:rsidRDefault="0005778A" w:rsidP="001E628B">
            <w:pPr>
              <w:jc w:val="center"/>
            </w:pPr>
            <w:r>
              <w:t>2218349,07</w:t>
            </w:r>
          </w:p>
        </w:tc>
      </w:tr>
      <w:tr w:rsidR="0005778A" w:rsidTr="001E628B">
        <w:trPr>
          <w:trHeight w:val="20"/>
        </w:trPr>
        <w:tc>
          <w:tcPr>
            <w:tcW w:w="0" w:type="auto"/>
            <w:vAlign w:val="center"/>
          </w:tcPr>
          <w:p w:rsidR="0005778A" w:rsidRDefault="0005778A" w:rsidP="001E628B">
            <w:pPr>
              <w:jc w:val="center"/>
            </w:pPr>
            <w:r>
              <w:t>3183</w:t>
            </w:r>
          </w:p>
        </w:tc>
        <w:tc>
          <w:tcPr>
            <w:tcW w:w="0" w:type="auto"/>
            <w:vAlign w:val="center"/>
          </w:tcPr>
          <w:p w:rsidR="0005778A" w:rsidRDefault="0005778A" w:rsidP="001E628B">
            <w:pPr>
              <w:jc w:val="center"/>
            </w:pPr>
            <w:r>
              <w:t>194°8'35"</w:t>
            </w:r>
          </w:p>
        </w:tc>
        <w:tc>
          <w:tcPr>
            <w:tcW w:w="0" w:type="auto"/>
            <w:vAlign w:val="center"/>
          </w:tcPr>
          <w:p w:rsidR="0005778A" w:rsidRDefault="0005778A" w:rsidP="001E628B">
            <w:pPr>
              <w:jc w:val="center"/>
            </w:pPr>
            <w:r>
              <w:t>6,51</w:t>
            </w:r>
          </w:p>
        </w:tc>
        <w:tc>
          <w:tcPr>
            <w:tcW w:w="0" w:type="auto"/>
            <w:vAlign w:val="center"/>
          </w:tcPr>
          <w:p w:rsidR="0005778A" w:rsidRDefault="0005778A" w:rsidP="001E628B">
            <w:pPr>
              <w:jc w:val="center"/>
            </w:pPr>
            <w:r>
              <w:t>442637,12</w:t>
            </w:r>
          </w:p>
        </w:tc>
        <w:tc>
          <w:tcPr>
            <w:tcW w:w="0" w:type="auto"/>
            <w:vAlign w:val="center"/>
          </w:tcPr>
          <w:p w:rsidR="0005778A" w:rsidRDefault="0005778A" w:rsidP="001E628B">
            <w:pPr>
              <w:jc w:val="center"/>
            </w:pPr>
            <w:r>
              <w:t>2218346,94</w:t>
            </w:r>
          </w:p>
        </w:tc>
      </w:tr>
      <w:tr w:rsidR="0005778A" w:rsidTr="001E628B">
        <w:trPr>
          <w:trHeight w:val="20"/>
        </w:trPr>
        <w:tc>
          <w:tcPr>
            <w:tcW w:w="0" w:type="auto"/>
            <w:vAlign w:val="center"/>
          </w:tcPr>
          <w:p w:rsidR="0005778A" w:rsidRDefault="0005778A" w:rsidP="001E628B">
            <w:pPr>
              <w:jc w:val="center"/>
            </w:pPr>
            <w:r>
              <w:t>3184</w:t>
            </w:r>
          </w:p>
        </w:tc>
        <w:tc>
          <w:tcPr>
            <w:tcW w:w="0" w:type="auto"/>
            <w:vAlign w:val="center"/>
          </w:tcPr>
          <w:p w:rsidR="0005778A" w:rsidRDefault="0005778A" w:rsidP="001E628B">
            <w:pPr>
              <w:jc w:val="center"/>
            </w:pPr>
            <w:r>
              <w:t>202°35'12"</w:t>
            </w:r>
          </w:p>
        </w:tc>
        <w:tc>
          <w:tcPr>
            <w:tcW w:w="0" w:type="auto"/>
            <w:vAlign w:val="center"/>
          </w:tcPr>
          <w:p w:rsidR="0005778A" w:rsidRDefault="0005778A" w:rsidP="001E628B">
            <w:pPr>
              <w:jc w:val="center"/>
            </w:pPr>
            <w:r>
              <w:t>7,99</w:t>
            </w:r>
          </w:p>
        </w:tc>
        <w:tc>
          <w:tcPr>
            <w:tcW w:w="0" w:type="auto"/>
            <w:vAlign w:val="center"/>
          </w:tcPr>
          <w:p w:rsidR="0005778A" w:rsidRDefault="0005778A" w:rsidP="001E628B">
            <w:pPr>
              <w:jc w:val="center"/>
            </w:pPr>
            <w:r>
              <w:t>442635,53</w:t>
            </w:r>
          </w:p>
        </w:tc>
        <w:tc>
          <w:tcPr>
            <w:tcW w:w="0" w:type="auto"/>
            <w:vAlign w:val="center"/>
          </w:tcPr>
          <w:p w:rsidR="0005778A" w:rsidRDefault="0005778A" w:rsidP="001E628B">
            <w:pPr>
              <w:jc w:val="center"/>
            </w:pPr>
            <w:r>
              <w:t>2218340,63</w:t>
            </w:r>
          </w:p>
        </w:tc>
      </w:tr>
      <w:tr w:rsidR="0005778A" w:rsidTr="001E628B">
        <w:trPr>
          <w:trHeight w:val="20"/>
        </w:trPr>
        <w:tc>
          <w:tcPr>
            <w:tcW w:w="0" w:type="auto"/>
            <w:vAlign w:val="center"/>
          </w:tcPr>
          <w:p w:rsidR="0005778A" w:rsidRDefault="0005778A" w:rsidP="001E628B">
            <w:pPr>
              <w:jc w:val="center"/>
            </w:pPr>
            <w:r>
              <w:t>3185</w:t>
            </w:r>
          </w:p>
        </w:tc>
        <w:tc>
          <w:tcPr>
            <w:tcW w:w="0" w:type="auto"/>
            <w:vAlign w:val="center"/>
          </w:tcPr>
          <w:p w:rsidR="0005778A" w:rsidRDefault="0005778A" w:rsidP="001E628B">
            <w:pPr>
              <w:jc w:val="center"/>
            </w:pPr>
            <w:r>
              <w:t>189°45'29"</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442632,46</w:t>
            </w:r>
          </w:p>
        </w:tc>
        <w:tc>
          <w:tcPr>
            <w:tcW w:w="0" w:type="auto"/>
            <w:vAlign w:val="center"/>
          </w:tcPr>
          <w:p w:rsidR="0005778A" w:rsidRDefault="0005778A" w:rsidP="001E628B">
            <w:pPr>
              <w:jc w:val="center"/>
            </w:pPr>
            <w:r>
              <w:t>2218333,25</w:t>
            </w:r>
          </w:p>
        </w:tc>
      </w:tr>
      <w:tr w:rsidR="0005778A" w:rsidTr="001E628B">
        <w:trPr>
          <w:trHeight w:val="20"/>
        </w:trPr>
        <w:tc>
          <w:tcPr>
            <w:tcW w:w="0" w:type="auto"/>
            <w:vAlign w:val="center"/>
          </w:tcPr>
          <w:p w:rsidR="0005778A" w:rsidRDefault="0005778A" w:rsidP="001E628B">
            <w:pPr>
              <w:jc w:val="center"/>
            </w:pPr>
            <w:r>
              <w:t>3186</w:t>
            </w:r>
          </w:p>
        </w:tc>
        <w:tc>
          <w:tcPr>
            <w:tcW w:w="0" w:type="auto"/>
            <w:vAlign w:val="center"/>
          </w:tcPr>
          <w:p w:rsidR="0005778A" w:rsidRDefault="0005778A" w:rsidP="001E628B">
            <w:pPr>
              <w:jc w:val="center"/>
            </w:pPr>
            <w:r>
              <w:t>179°28'45"</w:t>
            </w:r>
          </w:p>
        </w:tc>
        <w:tc>
          <w:tcPr>
            <w:tcW w:w="0" w:type="auto"/>
            <w:vAlign w:val="center"/>
          </w:tcPr>
          <w:p w:rsidR="0005778A" w:rsidRDefault="0005778A" w:rsidP="001E628B">
            <w:pPr>
              <w:jc w:val="center"/>
            </w:pPr>
            <w:r>
              <w:t>3,3</w:t>
            </w:r>
          </w:p>
        </w:tc>
        <w:tc>
          <w:tcPr>
            <w:tcW w:w="0" w:type="auto"/>
            <w:vAlign w:val="center"/>
          </w:tcPr>
          <w:p w:rsidR="0005778A" w:rsidRDefault="0005778A" w:rsidP="001E628B">
            <w:pPr>
              <w:jc w:val="center"/>
            </w:pPr>
            <w:r>
              <w:t>442632,19</w:t>
            </w:r>
          </w:p>
        </w:tc>
        <w:tc>
          <w:tcPr>
            <w:tcW w:w="0" w:type="auto"/>
            <w:vAlign w:val="center"/>
          </w:tcPr>
          <w:p w:rsidR="0005778A" w:rsidRDefault="0005778A" w:rsidP="001E628B">
            <w:pPr>
              <w:jc w:val="center"/>
            </w:pPr>
            <w:r>
              <w:t>2218331,68</w:t>
            </w:r>
          </w:p>
        </w:tc>
      </w:tr>
      <w:tr w:rsidR="0005778A" w:rsidTr="001E628B">
        <w:trPr>
          <w:trHeight w:val="20"/>
        </w:trPr>
        <w:tc>
          <w:tcPr>
            <w:tcW w:w="0" w:type="auto"/>
            <w:vAlign w:val="center"/>
          </w:tcPr>
          <w:p w:rsidR="0005778A" w:rsidRDefault="0005778A" w:rsidP="001E628B">
            <w:pPr>
              <w:jc w:val="center"/>
            </w:pPr>
            <w:r>
              <w:t>3187</w:t>
            </w:r>
          </w:p>
        </w:tc>
        <w:tc>
          <w:tcPr>
            <w:tcW w:w="0" w:type="auto"/>
            <w:vAlign w:val="center"/>
          </w:tcPr>
          <w:p w:rsidR="0005778A" w:rsidRDefault="0005778A" w:rsidP="001E628B">
            <w:pPr>
              <w:jc w:val="center"/>
            </w:pPr>
            <w:r>
              <w:t>49°43'27"</w:t>
            </w:r>
          </w:p>
        </w:tc>
        <w:tc>
          <w:tcPr>
            <w:tcW w:w="0" w:type="auto"/>
            <w:vAlign w:val="center"/>
          </w:tcPr>
          <w:p w:rsidR="0005778A" w:rsidRDefault="0005778A" w:rsidP="001E628B">
            <w:pPr>
              <w:jc w:val="center"/>
            </w:pPr>
            <w:r>
              <w:t>18,72</w:t>
            </w:r>
          </w:p>
        </w:tc>
        <w:tc>
          <w:tcPr>
            <w:tcW w:w="0" w:type="auto"/>
            <w:vAlign w:val="center"/>
          </w:tcPr>
          <w:p w:rsidR="0005778A" w:rsidRDefault="0005778A" w:rsidP="001E628B">
            <w:pPr>
              <w:jc w:val="center"/>
            </w:pPr>
            <w:r>
              <w:t>442632,22</w:t>
            </w:r>
          </w:p>
        </w:tc>
        <w:tc>
          <w:tcPr>
            <w:tcW w:w="0" w:type="auto"/>
            <w:vAlign w:val="center"/>
          </w:tcPr>
          <w:p w:rsidR="0005778A" w:rsidRDefault="0005778A" w:rsidP="001E628B">
            <w:pPr>
              <w:jc w:val="center"/>
            </w:pPr>
            <w:r>
              <w:t>2218328,38</w:t>
            </w:r>
          </w:p>
        </w:tc>
      </w:tr>
      <w:tr w:rsidR="0005778A" w:rsidTr="001E628B">
        <w:trPr>
          <w:trHeight w:val="20"/>
        </w:trPr>
        <w:tc>
          <w:tcPr>
            <w:tcW w:w="0" w:type="auto"/>
            <w:vAlign w:val="center"/>
          </w:tcPr>
          <w:p w:rsidR="0005778A" w:rsidRDefault="0005778A" w:rsidP="001E628B">
            <w:pPr>
              <w:jc w:val="center"/>
            </w:pPr>
            <w:r>
              <w:t>3188</w:t>
            </w:r>
          </w:p>
        </w:tc>
        <w:tc>
          <w:tcPr>
            <w:tcW w:w="0" w:type="auto"/>
            <w:vAlign w:val="center"/>
          </w:tcPr>
          <w:p w:rsidR="0005778A" w:rsidRDefault="0005778A" w:rsidP="001E628B">
            <w:pPr>
              <w:jc w:val="center"/>
            </w:pPr>
            <w:r>
              <w:t>141°36'53"</w:t>
            </w:r>
          </w:p>
        </w:tc>
        <w:tc>
          <w:tcPr>
            <w:tcW w:w="0" w:type="auto"/>
            <w:vAlign w:val="center"/>
          </w:tcPr>
          <w:p w:rsidR="0005778A" w:rsidRDefault="0005778A" w:rsidP="001E628B">
            <w:pPr>
              <w:jc w:val="center"/>
            </w:pPr>
            <w:r>
              <w:t>4,24</w:t>
            </w:r>
          </w:p>
        </w:tc>
        <w:tc>
          <w:tcPr>
            <w:tcW w:w="0" w:type="auto"/>
            <w:vAlign w:val="center"/>
          </w:tcPr>
          <w:p w:rsidR="0005778A" w:rsidRDefault="0005778A" w:rsidP="001E628B">
            <w:pPr>
              <w:jc w:val="center"/>
            </w:pPr>
            <w:r>
              <w:t>442646,50</w:t>
            </w:r>
          </w:p>
        </w:tc>
        <w:tc>
          <w:tcPr>
            <w:tcW w:w="0" w:type="auto"/>
            <w:vAlign w:val="center"/>
          </w:tcPr>
          <w:p w:rsidR="0005778A" w:rsidRDefault="0005778A" w:rsidP="001E628B">
            <w:pPr>
              <w:jc w:val="center"/>
            </w:pPr>
            <w:r>
              <w:t>2218340,48</w:t>
            </w:r>
          </w:p>
        </w:tc>
      </w:tr>
      <w:tr w:rsidR="0005778A" w:rsidTr="001E628B">
        <w:trPr>
          <w:trHeight w:val="20"/>
        </w:trPr>
        <w:tc>
          <w:tcPr>
            <w:tcW w:w="0" w:type="auto"/>
            <w:vAlign w:val="center"/>
          </w:tcPr>
          <w:p w:rsidR="0005778A" w:rsidRDefault="0005778A" w:rsidP="001E628B">
            <w:pPr>
              <w:jc w:val="center"/>
            </w:pPr>
            <w:r>
              <w:t>3189</w:t>
            </w:r>
          </w:p>
        </w:tc>
        <w:tc>
          <w:tcPr>
            <w:tcW w:w="0" w:type="auto"/>
            <w:vAlign w:val="center"/>
          </w:tcPr>
          <w:p w:rsidR="0005778A" w:rsidRDefault="0005778A" w:rsidP="001E628B">
            <w:pPr>
              <w:jc w:val="center"/>
            </w:pPr>
            <w:r>
              <w:t>51°29'48"</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442649,13</w:t>
            </w:r>
          </w:p>
        </w:tc>
        <w:tc>
          <w:tcPr>
            <w:tcW w:w="0" w:type="auto"/>
            <w:vAlign w:val="center"/>
          </w:tcPr>
          <w:p w:rsidR="0005778A" w:rsidRDefault="0005778A" w:rsidP="001E628B">
            <w:pPr>
              <w:jc w:val="center"/>
            </w:pPr>
            <w:r>
              <w:t>2218337,16</w:t>
            </w:r>
          </w:p>
        </w:tc>
      </w:tr>
      <w:tr w:rsidR="0005778A" w:rsidTr="001E628B">
        <w:trPr>
          <w:trHeight w:val="20"/>
        </w:trPr>
        <w:tc>
          <w:tcPr>
            <w:tcW w:w="0" w:type="auto"/>
            <w:vAlign w:val="center"/>
          </w:tcPr>
          <w:p w:rsidR="0005778A" w:rsidRDefault="0005778A" w:rsidP="001E628B">
            <w:pPr>
              <w:jc w:val="center"/>
            </w:pPr>
            <w:r>
              <w:t>3190</w:t>
            </w:r>
          </w:p>
        </w:tc>
        <w:tc>
          <w:tcPr>
            <w:tcW w:w="0" w:type="auto"/>
            <w:vAlign w:val="center"/>
          </w:tcPr>
          <w:p w:rsidR="0005778A" w:rsidRDefault="0005778A" w:rsidP="001E628B">
            <w:pPr>
              <w:jc w:val="center"/>
            </w:pPr>
            <w:r>
              <w:t>321°35'10"</w:t>
            </w:r>
          </w:p>
        </w:tc>
        <w:tc>
          <w:tcPr>
            <w:tcW w:w="0" w:type="auto"/>
            <w:vAlign w:val="center"/>
          </w:tcPr>
          <w:p w:rsidR="0005778A" w:rsidRDefault="0005778A" w:rsidP="001E628B">
            <w:pPr>
              <w:jc w:val="center"/>
            </w:pPr>
            <w:r>
              <w:t>3,64</w:t>
            </w:r>
          </w:p>
        </w:tc>
        <w:tc>
          <w:tcPr>
            <w:tcW w:w="0" w:type="auto"/>
            <w:vAlign w:val="center"/>
          </w:tcPr>
          <w:p w:rsidR="0005778A" w:rsidRDefault="0005778A" w:rsidP="001E628B">
            <w:pPr>
              <w:jc w:val="center"/>
            </w:pPr>
            <w:r>
              <w:t>442664,78</w:t>
            </w:r>
          </w:p>
        </w:tc>
        <w:tc>
          <w:tcPr>
            <w:tcW w:w="0" w:type="auto"/>
            <w:vAlign w:val="center"/>
          </w:tcPr>
          <w:p w:rsidR="0005778A" w:rsidRDefault="0005778A" w:rsidP="001E628B">
            <w:pPr>
              <w:jc w:val="center"/>
            </w:pPr>
            <w:r>
              <w:t>2218349,61</w:t>
            </w:r>
          </w:p>
        </w:tc>
      </w:tr>
      <w:tr w:rsidR="0005778A" w:rsidTr="001E628B">
        <w:trPr>
          <w:trHeight w:val="20"/>
        </w:trPr>
        <w:tc>
          <w:tcPr>
            <w:tcW w:w="0" w:type="auto"/>
            <w:vAlign w:val="center"/>
          </w:tcPr>
          <w:p w:rsidR="0005778A" w:rsidRDefault="0005778A" w:rsidP="001E628B">
            <w:pPr>
              <w:jc w:val="center"/>
            </w:pPr>
            <w:r>
              <w:t>3191</w:t>
            </w:r>
          </w:p>
        </w:tc>
        <w:tc>
          <w:tcPr>
            <w:tcW w:w="0" w:type="auto"/>
            <w:vAlign w:val="center"/>
          </w:tcPr>
          <w:p w:rsidR="0005778A" w:rsidRDefault="0005778A" w:rsidP="001E628B">
            <w:pPr>
              <w:jc w:val="center"/>
            </w:pPr>
            <w:r>
              <w:t>56°31'47"</w:t>
            </w:r>
          </w:p>
        </w:tc>
        <w:tc>
          <w:tcPr>
            <w:tcW w:w="0" w:type="auto"/>
            <w:vAlign w:val="center"/>
          </w:tcPr>
          <w:p w:rsidR="0005778A" w:rsidRDefault="0005778A" w:rsidP="001E628B">
            <w:pPr>
              <w:jc w:val="center"/>
            </w:pPr>
            <w:r>
              <w:t>172,07</w:t>
            </w:r>
          </w:p>
        </w:tc>
        <w:tc>
          <w:tcPr>
            <w:tcW w:w="0" w:type="auto"/>
            <w:vAlign w:val="center"/>
          </w:tcPr>
          <w:p w:rsidR="0005778A" w:rsidRDefault="0005778A" w:rsidP="001E628B">
            <w:pPr>
              <w:jc w:val="center"/>
            </w:pPr>
            <w:r>
              <w:t>442662,52</w:t>
            </w:r>
          </w:p>
        </w:tc>
        <w:tc>
          <w:tcPr>
            <w:tcW w:w="0" w:type="auto"/>
            <w:vAlign w:val="center"/>
          </w:tcPr>
          <w:p w:rsidR="0005778A" w:rsidRDefault="0005778A" w:rsidP="001E628B">
            <w:pPr>
              <w:jc w:val="center"/>
            </w:pPr>
            <w:r>
              <w:t>2218352,46</w:t>
            </w:r>
          </w:p>
        </w:tc>
      </w:tr>
      <w:tr w:rsidR="0005778A" w:rsidTr="001E628B">
        <w:trPr>
          <w:trHeight w:val="20"/>
        </w:trPr>
        <w:tc>
          <w:tcPr>
            <w:tcW w:w="0" w:type="auto"/>
            <w:vAlign w:val="center"/>
          </w:tcPr>
          <w:p w:rsidR="0005778A" w:rsidRDefault="0005778A" w:rsidP="001E628B">
            <w:pPr>
              <w:jc w:val="center"/>
            </w:pPr>
            <w:r>
              <w:t>3192</w:t>
            </w:r>
          </w:p>
        </w:tc>
        <w:tc>
          <w:tcPr>
            <w:tcW w:w="0" w:type="auto"/>
            <w:vAlign w:val="center"/>
          </w:tcPr>
          <w:p w:rsidR="0005778A" w:rsidRDefault="0005778A" w:rsidP="001E628B">
            <w:pPr>
              <w:jc w:val="center"/>
            </w:pPr>
            <w:r>
              <w:t>149°38'9"</w:t>
            </w:r>
          </w:p>
        </w:tc>
        <w:tc>
          <w:tcPr>
            <w:tcW w:w="0" w:type="auto"/>
            <w:vAlign w:val="center"/>
          </w:tcPr>
          <w:p w:rsidR="0005778A" w:rsidRDefault="0005778A" w:rsidP="001E628B">
            <w:pPr>
              <w:jc w:val="center"/>
            </w:pPr>
            <w:r>
              <w:t>1,15</w:t>
            </w:r>
          </w:p>
        </w:tc>
        <w:tc>
          <w:tcPr>
            <w:tcW w:w="0" w:type="auto"/>
            <w:vAlign w:val="center"/>
          </w:tcPr>
          <w:p w:rsidR="0005778A" w:rsidRDefault="0005778A" w:rsidP="001E628B">
            <w:pPr>
              <w:jc w:val="center"/>
            </w:pPr>
            <w:r>
              <w:t>442806,06</w:t>
            </w:r>
          </w:p>
        </w:tc>
        <w:tc>
          <w:tcPr>
            <w:tcW w:w="0" w:type="auto"/>
            <w:vAlign w:val="center"/>
          </w:tcPr>
          <w:p w:rsidR="0005778A" w:rsidRDefault="0005778A" w:rsidP="001E628B">
            <w:pPr>
              <w:jc w:val="center"/>
            </w:pPr>
            <w:r>
              <w:t>2218447,36</w:t>
            </w:r>
          </w:p>
        </w:tc>
      </w:tr>
      <w:tr w:rsidR="0005778A" w:rsidTr="001E628B">
        <w:trPr>
          <w:trHeight w:val="20"/>
        </w:trPr>
        <w:tc>
          <w:tcPr>
            <w:tcW w:w="0" w:type="auto"/>
            <w:vAlign w:val="center"/>
          </w:tcPr>
          <w:p w:rsidR="0005778A" w:rsidRDefault="0005778A" w:rsidP="001E628B">
            <w:pPr>
              <w:jc w:val="center"/>
            </w:pPr>
            <w:r>
              <w:t>3193</w:t>
            </w:r>
          </w:p>
        </w:tc>
        <w:tc>
          <w:tcPr>
            <w:tcW w:w="0" w:type="auto"/>
            <w:vAlign w:val="center"/>
          </w:tcPr>
          <w:p w:rsidR="0005778A" w:rsidRDefault="0005778A" w:rsidP="001E628B">
            <w:pPr>
              <w:jc w:val="center"/>
            </w:pPr>
            <w:r>
              <w:t>59°48'28"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442806,64</w:t>
            </w:r>
          </w:p>
        </w:tc>
        <w:tc>
          <w:tcPr>
            <w:tcW w:w="0" w:type="auto"/>
            <w:vAlign w:val="center"/>
          </w:tcPr>
          <w:p w:rsidR="0005778A" w:rsidRDefault="0005778A" w:rsidP="001E628B">
            <w:pPr>
              <w:jc w:val="center"/>
            </w:pPr>
            <w:r>
              <w:t>2218446,37</w:t>
            </w:r>
          </w:p>
        </w:tc>
      </w:tr>
      <w:tr w:rsidR="0005778A" w:rsidTr="001E628B">
        <w:trPr>
          <w:trHeight w:val="20"/>
        </w:trPr>
        <w:tc>
          <w:tcPr>
            <w:tcW w:w="0" w:type="auto"/>
            <w:vAlign w:val="center"/>
          </w:tcPr>
          <w:p w:rsidR="0005778A" w:rsidRDefault="0005778A" w:rsidP="001E628B">
            <w:pPr>
              <w:jc w:val="center"/>
            </w:pPr>
            <w:r>
              <w:t>3194</w:t>
            </w:r>
          </w:p>
        </w:tc>
        <w:tc>
          <w:tcPr>
            <w:tcW w:w="0" w:type="auto"/>
            <w:vAlign w:val="center"/>
          </w:tcPr>
          <w:p w:rsidR="0005778A" w:rsidRDefault="0005778A" w:rsidP="001E628B">
            <w:pPr>
              <w:jc w:val="center"/>
            </w:pPr>
            <w:r>
              <w:t>330°2'16"</w:t>
            </w:r>
          </w:p>
        </w:tc>
        <w:tc>
          <w:tcPr>
            <w:tcW w:w="0" w:type="auto"/>
            <w:vAlign w:val="center"/>
          </w:tcPr>
          <w:p w:rsidR="0005778A" w:rsidRDefault="0005778A" w:rsidP="001E628B">
            <w:pPr>
              <w:jc w:val="center"/>
            </w:pPr>
            <w:r>
              <w:t>1,96</w:t>
            </w:r>
          </w:p>
        </w:tc>
        <w:tc>
          <w:tcPr>
            <w:tcW w:w="0" w:type="auto"/>
            <w:vAlign w:val="center"/>
          </w:tcPr>
          <w:p w:rsidR="0005778A" w:rsidRDefault="0005778A" w:rsidP="001E628B">
            <w:pPr>
              <w:jc w:val="center"/>
            </w:pPr>
            <w:r>
              <w:t>442818,86</w:t>
            </w:r>
          </w:p>
        </w:tc>
        <w:tc>
          <w:tcPr>
            <w:tcW w:w="0" w:type="auto"/>
            <w:vAlign w:val="center"/>
          </w:tcPr>
          <w:p w:rsidR="0005778A" w:rsidRDefault="0005778A" w:rsidP="001E628B">
            <w:pPr>
              <w:jc w:val="center"/>
            </w:pPr>
            <w:r>
              <w:t>2218453,48</w:t>
            </w:r>
          </w:p>
        </w:tc>
      </w:tr>
      <w:tr w:rsidR="0005778A" w:rsidTr="001E628B">
        <w:trPr>
          <w:trHeight w:val="20"/>
        </w:trPr>
        <w:tc>
          <w:tcPr>
            <w:tcW w:w="0" w:type="auto"/>
            <w:vAlign w:val="center"/>
          </w:tcPr>
          <w:p w:rsidR="0005778A" w:rsidRDefault="0005778A" w:rsidP="001E628B">
            <w:pPr>
              <w:jc w:val="center"/>
            </w:pPr>
            <w:r>
              <w:t>3195</w:t>
            </w:r>
          </w:p>
        </w:tc>
        <w:tc>
          <w:tcPr>
            <w:tcW w:w="0" w:type="auto"/>
            <w:vAlign w:val="center"/>
          </w:tcPr>
          <w:p w:rsidR="0005778A" w:rsidRDefault="0005778A" w:rsidP="001E628B">
            <w:pPr>
              <w:jc w:val="center"/>
            </w:pPr>
            <w:r>
              <w:t>56°31'57"</w:t>
            </w:r>
          </w:p>
        </w:tc>
        <w:tc>
          <w:tcPr>
            <w:tcW w:w="0" w:type="auto"/>
            <w:vAlign w:val="center"/>
          </w:tcPr>
          <w:p w:rsidR="0005778A" w:rsidRDefault="0005778A" w:rsidP="001E628B">
            <w:pPr>
              <w:jc w:val="center"/>
            </w:pPr>
            <w:r>
              <w:t>134,93</w:t>
            </w:r>
          </w:p>
        </w:tc>
        <w:tc>
          <w:tcPr>
            <w:tcW w:w="0" w:type="auto"/>
            <w:vAlign w:val="center"/>
          </w:tcPr>
          <w:p w:rsidR="0005778A" w:rsidRDefault="0005778A" w:rsidP="001E628B">
            <w:pPr>
              <w:jc w:val="center"/>
            </w:pPr>
            <w:r>
              <w:t>442817,88</w:t>
            </w:r>
          </w:p>
        </w:tc>
        <w:tc>
          <w:tcPr>
            <w:tcW w:w="0" w:type="auto"/>
            <w:vAlign w:val="center"/>
          </w:tcPr>
          <w:p w:rsidR="0005778A" w:rsidRDefault="0005778A" w:rsidP="001E628B">
            <w:pPr>
              <w:jc w:val="center"/>
            </w:pPr>
            <w:r>
              <w:t>2218455,18</w:t>
            </w:r>
          </w:p>
        </w:tc>
      </w:tr>
      <w:tr w:rsidR="0005778A" w:rsidTr="001E628B">
        <w:trPr>
          <w:trHeight w:val="20"/>
        </w:trPr>
        <w:tc>
          <w:tcPr>
            <w:tcW w:w="0" w:type="auto"/>
            <w:vAlign w:val="center"/>
          </w:tcPr>
          <w:p w:rsidR="0005778A" w:rsidRDefault="0005778A" w:rsidP="001E628B">
            <w:pPr>
              <w:jc w:val="center"/>
            </w:pPr>
            <w:r>
              <w:t>3196</w:t>
            </w:r>
          </w:p>
        </w:tc>
        <w:tc>
          <w:tcPr>
            <w:tcW w:w="0" w:type="auto"/>
            <w:vAlign w:val="center"/>
          </w:tcPr>
          <w:p w:rsidR="0005778A" w:rsidRDefault="0005778A" w:rsidP="001E628B">
            <w:pPr>
              <w:jc w:val="center"/>
            </w:pPr>
            <w:r>
              <w:t>119°26'5"</w:t>
            </w:r>
          </w:p>
        </w:tc>
        <w:tc>
          <w:tcPr>
            <w:tcW w:w="0" w:type="auto"/>
            <w:vAlign w:val="center"/>
          </w:tcPr>
          <w:p w:rsidR="0005778A" w:rsidRDefault="0005778A" w:rsidP="001E628B">
            <w:pPr>
              <w:jc w:val="center"/>
            </w:pPr>
            <w:r>
              <w:t>8,93</w:t>
            </w:r>
          </w:p>
        </w:tc>
        <w:tc>
          <w:tcPr>
            <w:tcW w:w="0" w:type="auto"/>
            <w:vAlign w:val="center"/>
          </w:tcPr>
          <w:p w:rsidR="0005778A" w:rsidRDefault="0005778A" w:rsidP="001E628B">
            <w:pPr>
              <w:jc w:val="center"/>
            </w:pPr>
            <w:r>
              <w:t>442930,44</w:t>
            </w:r>
          </w:p>
        </w:tc>
        <w:tc>
          <w:tcPr>
            <w:tcW w:w="0" w:type="auto"/>
            <w:vAlign w:val="center"/>
          </w:tcPr>
          <w:p w:rsidR="0005778A" w:rsidRDefault="0005778A" w:rsidP="001E628B">
            <w:pPr>
              <w:jc w:val="center"/>
            </w:pPr>
            <w:r>
              <w:t>2218529,59</w:t>
            </w:r>
          </w:p>
        </w:tc>
      </w:tr>
      <w:tr w:rsidR="0005778A" w:rsidTr="001E628B">
        <w:trPr>
          <w:trHeight w:val="20"/>
        </w:trPr>
        <w:tc>
          <w:tcPr>
            <w:tcW w:w="0" w:type="auto"/>
            <w:vAlign w:val="center"/>
          </w:tcPr>
          <w:p w:rsidR="0005778A" w:rsidRDefault="0005778A" w:rsidP="001E628B">
            <w:pPr>
              <w:jc w:val="center"/>
            </w:pPr>
            <w:r>
              <w:t>3197</w:t>
            </w:r>
          </w:p>
        </w:tc>
        <w:tc>
          <w:tcPr>
            <w:tcW w:w="0" w:type="auto"/>
            <w:vAlign w:val="center"/>
          </w:tcPr>
          <w:p w:rsidR="0005778A" w:rsidRDefault="0005778A" w:rsidP="001E628B">
            <w:pPr>
              <w:jc w:val="center"/>
            </w:pPr>
            <w:r>
              <w:t>29°28'29"</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442938,22</w:t>
            </w:r>
          </w:p>
        </w:tc>
        <w:tc>
          <w:tcPr>
            <w:tcW w:w="0" w:type="auto"/>
            <w:vAlign w:val="center"/>
          </w:tcPr>
          <w:p w:rsidR="0005778A" w:rsidRDefault="0005778A" w:rsidP="001E628B">
            <w:pPr>
              <w:jc w:val="center"/>
            </w:pPr>
            <w:r>
              <w:t>2218525,20</w:t>
            </w:r>
          </w:p>
        </w:tc>
      </w:tr>
      <w:tr w:rsidR="0005778A" w:rsidTr="001E628B">
        <w:trPr>
          <w:trHeight w:val="20"/>
        </w:trPr>
        <w:tc>
          <w:tcPr>
            <w:tcW w:w="0" w:type="auto"/>
            <w:vAlign w:val="center"/>
          </w:tcPr>
          <w:p w:rsidR="0005778A" w:rsidRDefault="0005778A" w:rsidP="001E628B">
            <w:pPr>
              <w:jc w:val="center"/>
            </w:pPr>
            <w:r>
              <w:t>3198</w:t>
            </w:r>
          </w:p>
        </w:tc>
        <w:tc>
          <w:tcPr>
            <w:tcW w:w="0" w:type="auto"/>
            <w:vAlign w:val="center"/>
          </w:tcPr>
          <w:p w:rsidR="0005778A" w:rsidRDefault="0005778A" w:rsidP="001E628B">
            <w:pPr>
              <w:jc w:val="center"/>
            </w:pPr>
            <w:r>
              <w:t>299°33'45"</w:t>
            </w:r>
          </w:p>
        </w:tc>
        <w:tc>
          <w:tcPr>
            <w:tcW w:w="0" w:type="auto"/>
            <w:vAlign w:val="center"/>
          </w:tcPr>
          <w:p w:rsidR="0005778A" w:rsidRDefault="0005778A" w:rsidP="001E628B">
            <w:pPr>
              <w:jc w:val="center"/>
            </w:pPr>
            <w:r>
              <w:t>7,01</w:t>
            </w:r>
          </w:p>
        </w:tc>
        <w:tc>
          <w:tcPr>
            <w:tcW w:w="0" w:type="auto"/>
            <w:vAlign w:val="center"/>
          </w:tcPr>
          <w:p w:rsidR="0005778A" w:rsidRDefault="0005778A" w:rsidP="001E628B">
            <w:pPr>
              <w:jc w:val="center"/>
            </w:pPr>
            <w:r>
              <w:t>442948,06</w:t>
            </w:r>
          </w:p>
        </w:tc>
        <w:tc>
          <w:tcPr>
            <w:tcW w:w="0" w:type="auto"/>
            <w:vAlign w:val="center"/>
          </w:tcPr>
          <w:p w:rsidR="0005778A" w:rsidRDefault="0005778A" w:rsidP="001E628B">
            <w:pPr>
              <w:jc w:val="center"/>
            </w:pPr>
            <w:r>
              <w:t>2218542,61</w:t>
            </w:r>
          </w:p>
        </w:tc>
      </w:tr>
      <w:tr w:rsidR="0005778A" w:rsidTr="001E628B">
        <w:trPr>
          <w:trHeight w:val="20"/>
        </w:trPr>
        <w:tc>
          <w:tcPr>
            <w:tcW w:w="0" w:type="auto"/>
            <w:vAlign w:val="center"/>
          </w:tcPr>
          <w:p w:rsidR="0005778A" w:rsidRDefault="0005778A" w:rsidP="001E628B">
            <w:pPr>
              <w:jc w:val="center"/>
            </w:pPr>
            <w:r>
              <w:t>3199</w:t>
            </w:r>
          </w:p>
        </w:tc>
        <w:tc>
          <w:tcPr>
            <w:tcW w:w="0" w:type="auto"/>
            <w:vAlign w:val="center"/>
          </w:tcPr>
          <w:p w:rsidR="0005778A" w:rsidRDefault="0005778A" w:rsidP="001E628B">
            <w:pPr>
              <w:jc w:val="center"/>
            </w:pPr>
            <w:r>
              <w:t>14°15'5"</w:t>
            </w:r>
          </w:p>
        </w:tc>
        <w:tc>
          <w:tcPr>
            <w:tcW w:w="0" w:type="auto"/>
            <w:vAlign w:val="center"/>
          </w:tcPr>
          <w:p w:rsidR="0005778A" w:rsidRDefault="0005778A" w:rsidP="001E628B">
            <w:pPr>
              <w:jc w:val="center"/>
            </w:pPr>
            <w:r>
              <w:t>78,11</w:t>
            </w:r>
          </w:p>
        </w:tc>
        <w:tc>
          <w:tcPr>
            <w:tcW w:w="0" w:type="auto"/>
            <w:vAlign w:val="center"/>
          </w:tcPr>
          <w:p w:rsidR="0005778A" w:rsidRDefault="0005778A" w:rsidP="001E628B">
            <w:pPr>
              <w:jc w:val="center"/>
            </w:pPr>
            <w:r>
              <w:t>442941,96</w:t>
            </w:r>
          </w:p>
        </w:tc>
        <w:tc>
          <w:tcPr>
            <w:tcW w:w="0" w:type="auto"/>
            <w:vAlign w:val="center"/>
          </w:tcPr>
          <w:p w:rsidR="0005778A" w:rsidRDefault="0005778A" w:rsidP="001E628B">
            <w:pPr>
              <w:jc w:val="center"/>
            </w:pPr>
            <w:r>
              <w:t>2218546,07</w:t>
            </w:r>
          </w:p>
        </w:tc>
      </w:tr>
      <w:tr w:rsidR="0005778A" w:rsidTr="001E628B">
        <w:trPr>
          <w:trHeight w:val="20"/>
        </w:trPr>
        <w:tc>
          <w:tcPr>
            <w:tcW w:w="0" w:type="auto"/>
            <w:vAlign w:val="center"/>
          </w:tcPr>
          <w:p w:rsidR="0005778A" w:rsidRDefault="0005778A" w:rsidP="001E628B">
            <w:pPr>
              <w:jc w:val="center"/>
            </w:pPr>
            <w:r>
              <w:t>3200</w:t>
            </w:r>
          </w:p>
        </w:tc>
        <w:tc>
          <w:tcPr>
            <w:tcW w:w="0" w:type="auto"/>
            <w:vAlign w:val="center"/>
          </w:tcPr>
          <w:p w:rsidR="0005778A" w:rsidRDefault="0005778A" w:rsidP="001E628B">
            <w:pPr>
              <w:jc w:val="center"/>
            </w:pPr>
            <w:r>
              <w:t>87°36'27"</w:t>
            </w:r>
          </w:p>
        </w:tc>
        <w:tc>
          <w:tcPr>
            <w:tcW w:w="0" w:type="auto"/>
            <w:vAlign w:val="center"/>
          </w:tcPr>
          <w:p w:rsidR="0005778A" w:rsidRDefault="0005778A" w:rsidP="001E628B">
            <w:pPr>
              <w:jc w:val="center"/>
            </w:pPr>
            <w:r>
              <w:t>7,19</w:t>
            </w:r>
          </w:p>
        </w:tc>
        <w:tc>
          <w:tcPr>
            <w:tcW w:w="0" w:type="auto"/>
            <w:vAlign w:val="center"/>
          </w:tcPr>
          <w:p w:rsidR="0005778A" w:rsidRDefault="0005778A" w:rsidP="001E628B">
            <w:pPr>
              <w:jc w:val="center"/>
            </w:pPr>
            <w:r>
              <w:t>442961,19</w:t>
            </w:r>
          </w:p>
        </w:tc>
        <w:tc>
          <w:tcPr>
            <w:tcW w:w="0" w:type="auto"/>
            <w:vAlign w:val="center"/>
          </w:tcPr>
          <w:p w:rsidR="0005778A" w:rsidRDefault="0005778A" w:rsidP="001E628B">
            <w:pPr>
              <w:jc w:val="center"/>
            </w:pPr>
            <w:r>
              <w:t>2218621,78</w:t>
            </w:r>
          </w:p>
        </w:tc>
      </w:tr>
      <w:tr w:rsidR="0005778A" w:rsidTr="001E628B">
        <w:trPr>
          <w:trHeight w:val="20"/>
        </w:trPr>
        <w:tc>
          <w:tcPr>
            <w:tcW w:w="0" w:type="auto"/>
            <w:vAlign w:val="center"/>
          </w:tcPr>
          <w:p w:rsidR="0005778A" w:rsidRDefault="0005778A" w:rsidP="001E628B">
            <w:pPr>
              <w:jc w:val="center"/>
            </w:pPr>
            <w:r>
              <w:t>3201</w:t>
            </w:r>
          </w:p>
        </w:tc>
        <w:tc>
          <w:tcPr>
            <w:tcW w:w="0" w:type="auto"/>
            <w:vAlign w:val="center"/>
          </w:tcPr>
          <w:p w:rsidR="0005778A" w:rsidRDefault="0005778A" w:rsidP="001E628B">
            <w:pPr>
              <w:jc w:val="center"/>
            </w:pPr>
            <w:r>
              <w:t>357°35'38"</w:t>
            </w:r>
          </w:p>
        </w:tc>
        <w:tc>
          <w:tcPr>
            <w:tcW w:w="0" w:type="auto"/>
            <w:vAlign w:val="center"/>
          </w:tcPr>
          <w:p w:rsidR="0005778A" w:rsidRDefault="0005778A" w:rsidP="001E628B">
            <w:pPr>
              <w:jc w:val="center"/>
            </w:pPr>
            <w:r>
              <w:t>20,01</w:t>
            </w:r>
          </w:p>
        </w:tc>
        <w:tc>
          <w:tcPr>
            <w:tcW w:w="0" w:type="auto"/>
            <w:vAlign w:val="center"/>
          </w:tcPr>
          <w:p w:rsidR="0005778A" w:rsidRDefault="0005778A" w:rsidP="001E628B">
            <w:pPr>
              <w:jc w:val="center"/>
            </w:pPr>
            <w:r>
              <w:t>442968,37</w:t>
            </w:r>
          </w:p>
        </w:tc>
        <w:tc>
          <w:tcPr>
            <w:tcW w:w="0" w:type="auto"/>
            <w:vAlign w:val="center"/>
          </w:tcPr>
          <w:p w:rsidR="0005778A" w:rsidRDefault="0005778A" w:rsidP="001E628B">
            <w:pPr>
              <w:jc w:val="center"/>
            </w:pPr>
            <w:r>
              <w:t>2218622,08</w:t>
            </w:r>
          </w:p>
        </w:tc>
      </w:tr>
      <w:tr w:rsidR="0005778A" w:rsidTr="001E628B">
        <w:trPr>
          <w:trHeight w:val="20"/>
        </w:trPr>
        <w:tc>
          <w:tcPr>
            <w:tcW w:w="0" w:type="auto"/>
            <w:vAlign w:val="center"/>
          </w:tcPr>
          <w:p w:rsidR="0005778A" w:rsidRDefault="0005778A" w:rsidP="001E628B">
            <w:pPr>
              <w:jc w:val="center"/>
            </w:pPr>
            <w:r>
              <w:t>3202</w:t>
            </w:r>
          </w:p>
        </w:tc>
        <w:tc>
          <w:tcPr>
            <w:tcW w:w="0" w:type="auto"/>
            <w:vAlign w:val="center"/>
          </w:tcPr>
          <w:p w:rsidR="0005778A" w:rsidRDefault="0005778A" w:rsidP="001E628B">
            <w:pPr>
              <w:jc w:val="center"/>
            </w:pPr>
            <w:r>
              <w:t>267°35'13"</w:t>
            </w:r>
          </w:p>
        </w:tc>
        <w:tc>
          <w:tcPr>
            <w:tcW w:w="0" w:type="auto"/>
            <w:vAlign w:val="center"/>
          </w:tcPr>
          <w:p w:rsidR="0005778A" w:rsidRDefault="0005778A" w:rsidP="001E628B">
            <w:pPr>
              <w:jc w:val="center"/>
            </w:pPr>
            <w:r>
              <w:t>6,18</w:t>
            </w:r>
          </w:p>
        </w:tc>
        <w:tc>
          <w:tcPr>
            <w:tcW w:w="0" w:type="auto"/>
            <w:vAlign w:val="center"/>
          </w:tcPr>
          <w:p w:rsidR="0005778A" w:rsidRDefault="0005778A" w:rsidP="001E628B">
            <w:pPr>
              <w:jc w:val="center"/>
            </w:pPr>
            <w:r>
              <w:t>442967,53</w:t>
            </w:r>
          </w:p>
        </w:tc>
        <w:tc>
          <w:tcPr>
            <w:tcW w:w="0" w:type="auto"/>
            <w:vAlign w:val="center"/>
          </w:tcPr>
          <w:p w:rsidR="0005778A" w:rsidRDefault="0005778A" w:rsidP="001E628B">
            <w:pPr>
              <w:jc w:val="center"/>
            </w:pPr>
            <w:r>
              <w:t>2218642,07</w:t>
            </w:r>
          </w:p>
        </w:tc>
      </w:tr>
      <w:tr w:rsidR="0005778A" w:rsidTr="001E628B">
        <w:trPr>
          <w:trHeight w:val="20"/>
        </w:trPr>
        <w:tc>
          <w:tcPr>
            <w:tcW w:w="0" w:type="auto"/>
            <w:vAlign w:val="center"/>
          </w:tcPr>
          <w:p w:rsidR="0005778A" w:rsidRDefault="0005778A" w:rsidP="001E628B">
            <w:pPr>
              <w:jc w:val="center"/>
            </w:pPr>
            <w:r>
              <w:t>3203</w:t>
            </w:r>
          </w:p>
        </w:tc>
        <w:tc>
          <w:tcPr>
            <w:tcW w:w="0" w:type="auto"/>
            <w:vAlign w:val="center"/>
          </w:tcPr>
          <w:p w:rsidR="0005778A" w:rsidRDefault="0005778A" w:rsidP="001E628B">
            <w:pPr>
              <w:jc w:val="center"/>
            </w:pPr>
            <w:r>
              <w:t>347°25'8"</w:t>
            </w:r>
          </w:p>
        </w:tc>
        <w:tc>
          <w:tcPr>
            <w:tcW w:w="0" w:type="auto"/>
            <w:vAlign w:val="center"/>
          </w:tcPr>
          <w:p w:rsidR="0005778A" w:rsidRDefault="0005778A" w:rsidP="001E628B">
            <w:pPr>
              <w:jc w:val="center"/>
            </w:pPr>
            <w:r>
              <w:t>83</w:t>
            </w:r>
          </w:p>
        </w:tc>
        <w:tc>
          <w:tcPr>
            <w:tcW w:w="0" w:type="auto"/>
            <w:vAlign w:val="center"/>
          </w:tcPr>
          <w:p w:rsidR="0005778A" w:rsidRDefault="0005778A" w:rsidP="001E628B">
            <w:pPr>
              <w:jc w:val="center"/>
            </w:pPr>
            <w:r>
              <w:t>442961,36</w:t>
            </w:r>
          </w:p>
        </w:tc>
        <w:tc>
          <w:tcPr>
            <w:tcW w:w="0" w:type="auto"/>
            <w:vAlign w:val="center"/>
          </w:tcPr>
          <w:p w:rsidR="0005778A" w:rsidRDefault="0005778A" w:rsidP="001E628B">
            <w:pPr>
              <w:jc w:val="center"/>
            </w:pPr>
            <w:r>
              <w:t>2218641,81</w:t>
            </w:r>
          </w:p>
        </w:tc>
      </w:tr>
      <w:tr w:rsidR="0005778A" w:rsidTr="001E628B">
        <w:trPr>
          <w:trHeight w:val="20"/>
        </w:trPr>
        <w:tc>
          <w:tcPr>
            <w:tcW w:w="0" w:type="auto"/>
            <w:vAlign w:val="center"/>
          </w:tcPr>
          <w:p w:rsidR="0005778A" w:rsidRDefault="0005778A" w:rsidP="001E628B">
            <w:pPr>
              <w:jc w:val="center"/>
            </w:pPr>
            <w:r>
              <w:t>3204</w:t>
            </w:r>
          </w:p>
        </w:tc>
        <w:tc>
          <w:tcPr>
            <w:tcW w:w="0" w:type="auto"/>
            <w:vAlign w:val="center"/>
          </w:tcPr>
          <w:p w:rsidR="0005778A" w:rsidRDefault="0005778A" w:rsidP="001E628B">
            <w:pPr>
              <w:jc w:val="center"/>
            </w:pPr>
            <w:r>
              <w:t>35°36'28"</w:t>
            </w:r>
          </w:p>
        </w:tc>
        <w:tc>
          <w:tcPr>
            <w:tcW w:w="0" w:type="auto"/>
            <w:vAlign w:val="center"/>
          </w:tcPr>
          <w:p w:rsidR="0005778A" w:rsidRDefault="0005778A" w:rsidP="001E628B">
            <w:pPr>
              <w:jc w:val="center"/>
            </w:pPr>
            <w:r>
              <w:t>8,54</w:t>
            </w:r>
          </w:p>
        </w:tc>
        <w:tc>
          <w:tcPr>
            <w:tcW w:w="0" w:type="auto"/>
            <w:vAlign w:val="center"/>
          </w:tcPr>
          <w:p w:rsidR="0005778A" w:rsidRDefault="0005778A" w:rsidP="001E628B">
            <w:pPr>
              <w:jc w:val="center"/>
            </w:pPr>
            <w:r>
              <w:t>442943,28</w:t>
            </w:r>
          </w:p>
        </w:tc>
        <w:tc>
          <w:tcPr>
            <w:tcW w:w="0" w:type="auto"/>
            <w:vAlign w:val="center"/>
          </w:tcPr>
          <w:p w:rsidR="0005778A" w:rsidRDefault="0005778A" w:rsidP="001E628B">
            <w:pPr>
              <w:jc w:val="center"/>
            </w:pPr>
            <w:r>
              <w:t>2218722,82</w:t>
            </w:r>
          </w:p>
        </w:tc>
      </w:tr>
      <w:tr w:rsidR="0005778A" w:rsidTr="001E628B">
        <w:trPr>
          <w:trHeight w:val="20"/>
        </w:trPr>
        <w:tc>
          <w:tcPr>
            <w:tcW w:w="0" w:type="auto"/>
            <w:vAlign w:val="center"/>
          </w:tcPr>
          <w:p w:rsidR="0005778A" w:rsidRDefault="0005778A" w:rsidP="001E628B">
            <w:pPr>
              <w:jc w:val="center"/>
            </w:pPr>
            <w:r>
              <w:t>3205</w:t>
            </w:r>
          </w:p>
        </w:tc>
        <w:tc>
          <w:tcPr>
            <w:tcW w:w="0" w:type="auto"/>
            <w:vAlign w:val="center"/>
          </w:tcPr>
          <w:p w:rsidR="0005778A" w:rsidRDefault="0005778A" w:rsidP="001E628B">
            <w:pPr>
              <w:jc w:val="center"/>
            </w:pPr>
            <w:r>
              <w:t>63°38'55"</w:t>
            </w:r>
          </w:p>
        </w:tc>
        <w:tc>
          <w:tcPr>
            <w:tcW w:w="0" w:type="auto"/>
            <w:vAlign w:val="center"/>
          </w:tcPr>
          <w:p w:rsidR="0005778A" w:rsidRDefault="0005778A" w:rsidP="001E628B">
            <w:pPr>
              <w:jc w:val="center"/>
            </w:pPr>
            <w:r>
              <w:t>110,35</w:t>
            </w:r>
          </w:p>
        </w:tc>
        <w:tc>
          <w:tcPr>
            <w:tcW w:w="0" w:type="auto"/>
            <w:vAlign w:val="center"/>
          </w:tcPr>
          <w:p w:rsidR="0005778A" w:rsidRDefault="0005778A" w:rsidP="001E628B">
            <w:pPr>
              <w:jc w:val="center"/>
            </w:pPr>
            <w:r>
              <w:t>442948,25</w:t>
            </w:r>
          </w:p>
        </w:tc>
        <w:tc>
          <w:tcPr>
            <w:tcW w:w="0" w:type="auto"/>
            <w:vAlign w:val="center"/>
          </w:tcPr>
          <w:p w:rsidR="0005778A" w:rsidRDefault="0005778A" w:rsidP="001E628B">
            <w:pPr>
              <w:jc w:val="center"/>
            </w:pPr>
            <w:r>
              <w:t>2218729,76</w:t>
            </w:r>
          </w:p>
        </w:tc>
      </w:tr>
      <w:tr w:rsidR="0005778A" w:rsidTr="001E628B">
        <w:trPr>
          <w:trHeight w:val="20"/>
        </w:trPr>
        <w:tc>
          <w:tcPr>
            <w:tcW w:w="0" w:type="auto"/>
            <w:vAlign w:val="center"/>
          </w:tcPr>
          <w:p w:rsidR="0005778A" w:rsidRDefault="0005778A" w:rsidP="001E628B">
            <w:pPr>
              <w:jc w:val="center"/>
            </w:pPr>
            <w:r>
              <w:t>3206</w:t>
            </w:r>
          </w:p>
        </w:tc>
        <w:tc>
          <w:tcPr>
            <w:tcW w:w="0" w:type="auto"/>
            <w:vAlign w:val="center"/>
          </w:tcPr>
          <w:p w:rsidR="0005778A" w:rsidRDefault="0005778A" w:rsidP="001E628B">
            <w:pPr>
              <w:jc w:val="center"/>
            </w:pPr>
            <w:r>
              <w:t>152°53'11"</w:t>
            </w:r>
          </w:p>
        </w:tc>
        <w:tc>
          <w:tcPr>
            <w:tcW w:w="0" w:type="auto"/>
            <w:vAlign w:val="center"/>
          </w:tcPr>
          <w:p w:rsidR="0005778A" w:rsidRDefault="0005778A" w:rsidP="001E628B">
            <w:pPr>
              <w:jc w:val="center"/>
            </w:pPr>
            <w:r>
              <w:t>3,27</w:t>
            </w:r>
          </w:p>
        </w:tc>
        <w:tc>
          <w:tcPr>
            <w:tcW w:w="0" w:type="auto"/>
            <w:vAlign w:val="center"/>
          </w:tcPr>
          <w:p w:rsidR="0005778A" w:rsidRDefault="0005778A" w:rsidP="001E628B">
            <w:pPr>
              <w:jc w:val="center"/>
            </w:pPr>
            <w:r>
              <w:t>443047,13</w:t>
            </w:r>
          </w:p>
        </w:tc>
        <w:tc>
          <w:tcPr>
            <w:tcW w:w="0" w:type="auto"/>
            <w:vAlign w:val="center"/>
          </w:tcPr>
          <w:p w:rsidR="0005778A" w:rsidRDefault="0005778A" w:rsidP="001E628B">
            <w:pPr>
              <w:jc w:val="center"/>
            </w:pPr>
            <w:r>
              <w:t>2218778,74</w:t>
            </w:r>
          </w:p>
        </w:tc>
      </w:tr>
      <w:tr w:rsidR="0005778A" w:rsidTr="001E628B">
        <w:trPr>
          <w:trHeight w:val="20"/>
        </w:trPr>
        <w:tc>
          <w:tcPr>
            <w:tcW w:w="0" w:type="auto"/>
            <w:vAlign w:val="center"/>
          </w:tcPr>
          <w:p w:rsidR="0005778A" w:rsidRDefault="0005778A" w:rsidP="001E628B">
            <w:pPr>
              <w:jc w:val="center"/>
            </w:pPr>
            <w:r>
              <w:t>3207</w:t>
            </w:r>
          </w:p>
        </w:tc>
        <w:tc>
          <w:tcPr>
            <w:tcW w:w="0" w:type="auto"/>
            <w:vAlign w:val="center"/>
          </w:tcPr>
          <w:p w:rsidR="0005778A" w:rsidRDefault="0005778A" w:rsidP="001E628B">
            <w:pPr>
              <w:jc w:val="center"/>
            </w:pPr>
            <w:r>
              <w:t>62°45'16"</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443048,62</w:t>
            </w:r>
          </w:p>
        </w:tc>
        <w:tc>
          <w:tcPr>
            <w:tcW w:w="0" w:type="auto"/>
            <w:vAlign w:val="center"/>
          </w:tcPr>
          <w:p w:rsidR="0005778A" w:rsidRDefault="0005778A" w:rsidP="001E628B">
            <w:pPr>
              <w:jc w:val="center"/>
            </w:pPr>
            <w:r>
              <w:t>2218775,83</w:t>
            </w:r>
          </w:p>
        </w:tc>
      </w:tr>
      <w:tr w:rsidR="0005778A" w:rsidTr="001E628B">
        <w:trPr>
          <w:trHeight w:val="20"/>
        </w:trPr>
        <w:tc>
          <w:tcPr>
            <w:tcW w:w="0" w:type="auto"/>
            <w:vAlign w:val="center"/>
          </w:tcPr>
          <w:p w:rsidR="0005778A" w:rsidRDefault="0005778A" w:rsidP="001E628B">
            <w:pPr>
              <w:jc w:val="center"/>
            </w:pPr>
            <w:r>
              <w:t>3208</w:t>
            </w:r>
          </w:p>
        </w:tc>
        <w:tc>
          <w:tcPr>
            <w:tcW w:w="0" w:type="auto"/>
            <w:vAlign w:val="center"/>
          </w:tcPr>
          <w:p w:rsidR="0005778A" w:rsidRDefault="0005778A" w:rsidP="001E628B">
            <w:pPr>
              <w:jc w:val="center"/>
            </w:pPr>
            <w:r>
              <w:t>332°40'4"</w:t>
            </w:r>
          </w:p>
        </w:tc>
        <w:tc>
          <w:tcPr>
            <w:tcW w:w="0" w:type="auto"/>
            <w:vAlign w:val="center"/>
          </w:tcPr>
          <w:p w:rsidR="0005778A" w:rsidRDefault="0005778A" w:rsidP="001E628B">
            <w:pPr>
              <w:jc w:val="center"/>
            </w:pPr>
            <w:r>
              <w:t>3,01</w:t>
            </w:r>
          </w:p>
        </w:tc>
        <w:tc>
          <w:tcPr>
            <w:tcW w:w="0" w:type="auto"/>
            <w:vAlign w:val="center"/>
          </w:tcPr>
          <w:p w:rsidR="0005778A" w:rsidRDefault="0005778A" w:rsidP="001E628B">
            <w:pPr>
              <w:jc w:val="center"/>
            </w:pPr>
            <w:r>
              <w:t>443064,02</w:t>
            </w:r>
          </w:p>
        </w:tc>
        <w:tc>
          <w:tcPr>
            <w:tcW w:w="0" w:type="auto"/>
            <w:vAlign w:val="center"/>
          </w:tcPr>
          <w:p w:rsidR="0005778A" w:rsidRDefault="0005778A" w:rsidP="001E628B">
            <w:pPr>
              <w:jc w:val="center"/>
            </w:pPr>
            <w:r>
              <w:t>2218783,76</w:t>
            </w:r>
          </w:p>
        </w:tc>
      </w:tr>
      <w:tr w:rsidR="0005778A" w:rsidTr="001E628B">
        <w:trPr>
          <w:trHeight w:val="20"/>
        </w:trPr>
        <w:tc>
          <w:tcPr>
            <w:tcW w:w="0" w:type="auto"/>
            <w:vAlign w:val="center"/>
          </w:tcPr>
          <w:p w:rsidR="0005778A" w:rsidRDefault="0005778A" w:rsidP="001E628B">
            <w:pPr>
              <w:jc w:val="center"/>
            </w:pPr>
            <w:r>
              <w:t>3209</w:t>
            </w:r>
          </w:p>
        </w:tc>
        <w:tc>
          <w:tcPr>
            <w:tcW w:w="0" w:type="auto"/>
            <w:vAlign w:val="center"/>
          </w:tcPr>
          <w:p w:rsidR="0005778A" w:rsidRDefault="0005778A" w:rsidP="001E628B">
            <w:pPr>
              <w:jc w:val="center"/>
            </w:pPr>
            <w:r>
              <w:t>63°40'34"</w:t>
            </w:r>
          </w:p>
        </w:tc>
        <w:tc>
          <w:tcPr>
            <w:tcW w:w="0" w:type="auto"/>
            <w:vAlign w:val="center"/>
          </w:tcPr>
          <w:p w:rsidR="0005778A" w:rsidRDefault="0005778A" w:rsidP="001E628B">
            <w:pPr>
              <w:jc w:val="center"/>
            </w:pPr>
            <w:r>
              <w:t>11,68</w:t>
            </w:r>
          </w:p>
        </w:tc>
        <w:tc>
          <w:tcPr>
            <w:tcW w:w="0" w:type="auto"/>
            <w:vAlign w:val="center"/>
          </w:tcPr>
          <w:p w:rsidR="0005778A" w:rsidRDefault="0005778A" w:rsidP="001E628B">
            <w:pPr>
              <w:jc w:val="center"/>
            </w:pPr>
            <w:r>
              <w:t>443062,64</w:t>
            </w:r>
          </w:p>
        </w:tc>
        <w:tc>
          <w:tcPr>
            <w:tcW w:w="0" w:type="auto"/>
            <w:vAlign w:val="center"/>
          </w:tcPr>
          <w:p w:rsidR="0005778A" w:rsidRDefault="0005778A" w:rsidP="001E628B">
            <w:pPr>
              <w:jc w:val="center"/>
            </w:pPr>
            <w:r>
              <w:t>2218786,43</w:t>
            </w:r>
          </w:p>
        </w:tc>
      </w:tr>
      <w:tr w:rsidR="0005778A" w:rsidTr="001E628B">
        <w:trPr>
          <w:trHeight w:val="20"/>
        </w:trPr>
        <w:tc>
          <w:tcPr>
            <w:tcW w:w="0" w:type="auto"/>
            <w:vAlign w:val="center"/>
          </w:tcPr>
          <w:p w:rsidR="0005778A" w:rsidRDefault="0005778A" w:rsidP="001E628B">
            <w:pPr>
              <w:jc w:val="center"/>
            </w:pPr>
            <w:r>
              <w:t>11</w:t>
            </w:r>
          </w:p>
        </w:tc>
        <w:tc>
          <w:tcPr>
            <w:tcW w:w="0" w:type="auto"/>
            <w:vAlign w:val="center"/>
          </w:tcPr>
          <w:p w:rsidR="0005778A" w:rsidRDefault="0005778A" w:rsidP="001E628B">
            <w:pPr>
              <w:jc w:val="center"/>
            </w:pPr>
            <w:r>
              <w:t>323°21'57"</w:t>
            </w:r>
          </w:p>
        </w:tc>
        <w:tc>
          <w:tcPr>
            <w:tcW w:w="0" w:type="auto"/>
            <w:vAlign w:val="center"/>
          </w:tcPr>
          <w:p w:rsidR="0005778A" w:rsidRDefault="0005778A" w:rsidP="001E628B">
            <w:pPr>
              <w:jc w:val="center"/>
            </w:pPr>
            <w:r>
              <w:t>11,18</w:t>
            </w:r>
          </w:p>
        </w:tc>
        <w:tc>
          <w:tcPr>
            <w:tcW w:w="0" w:type="auto"/>
            <w:vAlign w:val="center"/>
          </w:tcPr>
          <w:p w:rsidR="0005778A" w:rsidRDefault="0005778A" w:rsidP="001E628B">
            <w:pPr>
              <w:jc w:val="center"/>
            </w:pPr>
            <w:r>
              <w:t>443073,11</w:t>
            </w:r>
          </w:p>
        </w:tc>
        <w:tc>
          <w:tcPr>
            <w:tcW w:w="0" w:type="auto"/>
            <w:vAlign w:val="center"/>
          </w:tcPr>
          <w:p w:rsidR="0005778A" w:rsidRDefault="0005778A" w:rsidP="001E628B">
            <w:pPr>
              <w:jc w:val="center"/>
            </w:pPr>
            <w:r>
              <w:t>2218791,61</w:t>
            </w:r>
          </w:p>
        </w:tc>
      </w:tr>
      <w:tr w:rsidR="0005778A" w:rsidTr="001E628B">
        <w:trPr>
          <w:trHeight w:val="20"/>
        </w:trPr>
        <w:tc>
          <w:tcPr>
            <w:tcW w:w="0" w:type="auto"/>
            <w:vAlign w:val="center"/>
          </w:tcPr>
          <w:p w:rsidR="0005778A" w:rsidRDefault="0005778A" w:rsidP="001E628B">
            <w:pPr>
              <w:jc w:val="center"/>
            </w:pPr>
            <w:r>
              <w:t>3210</w:t>
            </w:r>
          </w:p>
        </w:tc>
        <w:tc>
          <w:tcPr>
            <w:tcW w:w="0" w:type="auto"/>
            <w:vAlign w:val="center"/>
          </w:tcPr>
          <w:p w:rsidR="0005778A" w:rsidRDefault="0005778A" w:rsidP="001E628B">
            <w:pPr>
              <w:jc w:val="center"/>
            </w:pPr>
            <w:r>
              <w:t>242°40'46"</w:t>
            </w:r>
          </w:p>
        </w:tc>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443043,65</w:t>
            </w:r>
          </w:p>
        </w:tc>
        <w:tc>
          <w:tcPr>
            <w:tcW w:w="0" w:type="auto"/>
            <w:vAlign w:val="center"/>
          </w:tcPr>
          <w:p w:rsidR="0005778A" w:rsidRDefault="0005778A" w:rsidP="001E628B">
            <w:pPr>
              <w:jc w:val="center"/>
            </w:pPr>
            <w:r>
              <w:t>2218823,04</w:t>
            </w:r>
          </w:p>
        </w:tc>
      </w:tr>
      <w:tr w:rsidR="0005778A" w:rsidTr="001E628B">
        <w:trPr>
          <w:trHeight w:val="20"/>
        </w:trPr>
        <w:tc>
          <w:tcPr>
            <w:tcW w:w="0" w:type="auto"/>
            <w:vAlign w:val="center"/>
          </w:tcPr>
          <w:p w:rsidR="0005778A" w:rsidRDefault="0005778A" w:rsidP="001E628B">
            <w:pPr>
              <w:jc w:val="center"/>
            </w:pPr>
            <w:r>
              <w:t>3211</w:t>
            </w:r>
          </w:p>
        </w:tc>
        <w:tc>
          <w:tcPr>
            <w:tcW w:w="0" w:type="auto"/>
            <w:vAlign w:val="center"/>
          </w:tcPr>
          <w:p w:rsidR="0005778A" w:rsidRDefault="0005778A" w:rsidP="001E628B">
            <w:pPr>
              <w:jc w:val="center"/>
            </w:pPr>
            <w:r>
              <w:t>152°45'53"</w:t>
            </w:r>
          </w:p>
        </w:tc>
        <w:tc>
          <w:tcPr>
            <w:tcW w:w="0" w:type="auto"/>
            <w:vAlign w:val="center"/>
          </w:tcPr>
          <w:p w:rsidR="0005778A" w:rsidRDefault="0005778A" w:rsidP="001E628B">
            <w:pPr>
              <w:jc w:val="center"/>
            </w:pPr>
            <w:r>
              <w:t>3,06</w:t>
            </w:r>
          </w:p>
        </w:tc>
        <w:tc>
          <w:tcPr>
            <w:tcW w:w="0" w:type="auto"/>
            <w:vAlign w:val="center"/>
          </w:tcPr>
          <w:p w:rsidR="0005778A" w:rsidRDefault="0005778A" w:rsidP="001E628B">
            <w:pPr>
              <w:jc w:val="center"/>
            </w:pPr>
            <w:r>
              <w:t>443028,28</w:t>
            </w:r>
          </w:p>
        </w:tc>
        <w:tc>
          <w:tcPr>
            <w:tcW w:w="0" w:type="auto"/>
            <w:vAlign w:val="center"/>
          </w:tcPr>
          <w:p w:rsidR="0005778A" w:rsidRDefault="0005778A" w:rsidP="001E628B">
            <w:pPr>
              <w:jc w:val="center"/>
            </w:pPr>
            <w:r>
              <w:t>2218815,10</w:t>
            </w:r>
          </w:p>
        </w:tc>
      </w:tr>
      <w:tr w:rsidR="0005778A" w:rsidTr="001E628B">
        <w:trPr>
          <w:trHeight w:val="20"/>
        </w:trPr>
        <w:tc>
          <w:tcPr>
            <w:tcW w:w="0" w:type="auto"/>
            <w:vAlign w:val="center"/>
          </w:tcPr>
          <w:p w:rsidR="0005778A" w:rsidRDefault="0005778A" w:rsidP="001E628B">
            <w:pPr>
              <w:jc w:val="center"/>
            </w:pPr>
            <w:r>
              <w:t>3212</w:t>
            </w:r>
          </w:p>
        </w:tc>
        <w:tc>
          <w:tcPr>
            <w:tcW w:w="0" w:type="auto"/>
            <w:vAlign w:val="center"/>
          </w:tcPr>
          <w:p w:rsidR="0005778A" w:rsidRDefault="0005778A" w:rsidP="001E628B">
            <w:pPr>
              <w:jc w:val="center"/>
            </w:pPr>
            <w:r>
              <w:t>243°21'21"</w:t>
            </w:r>
          </w:p>
        </w:tc>
        <w:tc>
          <w:tcPr>
            <w:tcW w:w="0" w:type="auto"/>
            <w:vAlign w:val="center"/>
          </w:tcPr>
          <w:p w:rsidR="0005778A" w:rsidRDefault="0005778A" w:rsidP="001E628B">
            <w:pPr>
              <w:jc w:val="center"/>
            </w:pPr>
            <w:r>
              <w:t>132,68</w:t>
            </w:r>
          </w:p>
        </w:tc>
        <w:tc>
          <w:tcPr>
            <w:tcW w:w="0" w:type="auto"/>
            <w:vAlign w:val="center"/>
          </w:tcPr>
          <w:p w:rsidR="0005778A" w:rsidRDefault="0005778A" w:rsidP="001E628B">
            <w:pPr>
              <w:jc w:val="center"/>
            </w:pPr>
            <w:r>
              <w:t>443029,68</w:t>
            </w:r>
          </w:p>
        </w:tc>
        <w:tc>
          <w:tcPr>
            <w:tcW w:w="0" w:type="auto"/>
            <w:vAlign w:val="center"/>
          </w:tcPr>
          <w:p w:rsidR="0005778A" w:rsidRDefault="0005778A" w:rsidP="001E628B">
            <w:pPr>
              <w:jc w:val="center"/>
            </w:pPr>
            <w:r>
              <w:t>2218812,38</w:t>
            </w:r>
          </w:p>
        </w:tc>
      </w:tr>
      <w:tr w:rsidR="0005778A" w:rsidTr="001E628B">
        <w:trPr>
          <w:trHeight w:val="20"/>
        </w:trPr>
        <w:tc>
          <w:tcPr>
            <w:tcW w:w="0" w:type="auto"/>
            <w:vAlign w:val="center"/>
          </w:tcPr>
          <w:p w:rsidR="0005778A" w:rsidRDefault="0005778A" w:rsidP="001E628B">
            <w:pPr>
              <w:jc w:val="center"/>
            </w:pPr>
            <w:r>
              <w:t>3213</w:t>
            </w:r>
          </w:p>
        </w:tc>
        <w:tc>
          <w:tcPr>
            <w:tcW w:w="0" w:type="auto"/>
            <w:vAlign w:val="center"/>
          </w:tcPr>
          <w:p w:rsidR="0005778A" w:rsidRDefault="0005778A" w:rsidP="001E628B">
            <w:pPr>
              <w:jc w:val="center"/>
            </w:pPr>
            <w:r>
              <w:t>332°42'57"</w:t>
            </w:r>
          </w:p>
        </w:tc>
        <w:tc>
          <w:tcPr>
            <w:tcW w:w="0" w:type="auto"/>
            <w:vAlign w:val="center"/>
          </w:tcPr>
          <w:p w:rsidR="0005778A" w:rsidRDefault="0005778A" w:rsidP="001E628B">
            <w:pPr>
              <w:jc w:val="center"/>
            </w:pPr>
            <w:r>
              <w:t>3,21</w:t>
            </w:r>
          </w:p>
        </w:tc>
        <w:tc>
          <w:tcPr>
            <w:tcW w:w="0" w:type="auto"/>
            <w:vAlign w:val="center"/>
          </w:tcPr>
          <w:p w:rsidR="0005778A" w:rsidRDefault="0005778A" w:rsidP="001E628B">
            <w:pPr>
              <w:jc w:val="center"/>
            </w:pPr>
            <w:r>
              <w:t>442911,09</w:t>
            </w:r>
          </w:p>
        </w:tc>
        <w:tc>
          <w:tcPr>
            <w:tcW w:w="0" w:type="auto"/>
            <w:vAlign w:val="center"/>
          </w:tcPr>
          <w:p w:rsidR="0005778A" w:rsidRDefault="0005778A" w:rsidP="001E628B">
            <w:pPr>
              <w:jc w:val="center"/>
            </w:pPr>
            <w:r>
              <w:t>2218752,88</w:t>
            </w:r>
          </w:p>
        </w:tc>
      </w:tr>
      <w:tr w:rsidR="0005778A" w:rsidTr="001E628B">
        <w:trPr>
          <w:trHeight w:val="20"/>
        </w:trPr>
        <w:tc>
          <w:tcPr>
            <w:tcW w:w="0" w:type="auto"/>
            <w:vAlign w:val="center"/>
          </w:tcPr>
          <w:p w:rsidR="0005778A" w:rsidRDefault="0005778A" w:rsidP="001E628B">
            <w:pPr>
              <w:jc w:val="center"/>
            </w:pPr>
            <w:r>
              <w:t>3214</w:t>
            </w:r>
          </w:p>
        </w:tc>
        <w:tc>
          <w:tcPr>
            <w:tcW w:w="0" w:type="auto"/>
            <w:vAlign w:val="center"/>
          </w:tcPr>
          <w:p w:rsidR="0005778A" w:rsidRDefault="0005778A" w:rsidP="001E628B">
            <w:pPr>
              <w:jc w:val="center"/>
            </w:pPr>
            <w:r>
              <w:t>242°45'16"</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442909,62</w:t>
            </w:r>
          </w:p>
        </w:tc>
        <w:tc>
          <w:tcPr>
            <w:tcW w:w="0" w:type="auto"/>
            <w:vAlign w:val="center"/>
          </w:tcPr>
          <w:p w:rsidR="0005778A" w:rsidRDefault="0005778A" w:rsidP="001E628B">
            <w:pPr>
              <w:jc w:val="center"/>
            </w:pPr>
            <w:r>
              <w:t>2218755,73</w:t>
            </w:r>
          </w:p>
        </w:tc>
      </w:tr>
      <w:tr w:rsidR="0005778A" w:rsidTr="001E628B">
        <w:trPr>
          <w:trHeight w:val="20"/>
        </w:trPr>
        <w:tc>
          <w:tcPr>
            <w:tcW w:w="0" w:type="auto"/>
            <w:vAlign w:val="center"/>
          </w:tcPr>
          <w:p w:rsidR="0005778A" w:rsidRDefault="0005778A" w:rsidP="001E628B">
            <w:pPr>
              <w:jc w:val="center"/>
            </w:pPr>
            <w:r>
              <w:t>3215</w:t>
            </w:r>
          </w:p>
        </w:tc>
        <w:tc>
          <w:tcPr>
            <w:tcW w:w="0" w:type="auto"/>
            <w:vAlign w:val="center"/>
          </w:tcPr>
          <w:p w:rsidR="0005778A" w:rsidRDefault="0005778A" w:rsidP="001E628B">
            <w:pPr>
              <w:jc w:val="center"/>
            </w:pPr>
            <w:r>
              <w:t>152°50'30"</w:t>
            </w:r>
          </w:p>
        </w:tc>
        <w:tc>
          <w:tcPr>
            <w:tcW w:w="0" w:type="auto"/>
            <w:vAlign w:val="center"/>
          </w:tcPr>
          <w:p w:rsidR="0005778A" w:rsidRDefault="0005778A" w:rsidP="001E628B">
            <w:pPr>
              <w:jc w:val="center"/>
            </w:pPr>
            <w:r>
              <w:t>3,02</w:t>
            </w:r>
          </w:p>
        </w:tc>
        <w:tc>
          <w:tcPr>
            <w:tcW w:w="0" w:type="auto"/>
            <w:vAlign w:val="center"/>
          </w:tcPr>
          <w:p w:rsidR="0005778A" w:rsidRDefault="0005778A" w:rsidP="001E628B">
            <w:pPr>
              <w:jc w:val="center"/>
            </w:pPr>
            <w:r>
              <w:t>442894,22</w:t>
            </w:r>
          </w:p>
        </w:tc>
        <w:tc>
          <w:tcPr>
            <w:tcW w:w="0" w:type="auto"/>
            <w:vAlign w:val="center"/>
          </w:tcPr>
          <w:p w:rsidR="0005778A" w:rsidRDefault="0005778A" w:rsidP="001E628B">
            <w:pPr>
              <w:jc w:val="center"/>
            </w:pPr>
            <w:r>
              <w:t>2218747,80</w:t>
            </w:r>
          </w:p>
        </w:tc>
      </w:tr>
      <w:tr w:rsidR="0005778A" w:rsidTr="001E628B">
        <w:trPr>
          <w:trHeight w:val="20"/>
        </w:trPr>
        <w:tc>
          <w:tcPr>
            <w:tcW w:w="0" w:type="auto"/>
            <w:vAlign w:val="center"/>
          </w:tcPr>
          <w:p w:rsidR="0005778A" w:rsidRDefault="0005778A" w:rsidP="001E628B">
            <w:pPr>
              <w:jc w:val="center"/>
            </w:pPr>
            <w:r>
              <w:t>3216</w:t>
            </w:r>
          </w:p>
        </w:tc>
        <w:tc>
          <w:tcPr>
            <w:tcW w:w="0" w:type="auto"/>
            <w:vAlign w:val="center"/>
          </w:tcPr>
          <w:p w:rsidR="0005778A" w:rsidRDefault="0005778A" w:rsidP="001E628B">
            <w:pPr>
              <w:jc w:val="center"/>
            </w:pPr>
            <w:r>
              <w:t>243°21'19"</w:t>
            </w:r>
          </w:p>
        </w:tc>
        <w:tc>
          <w:tcPr>
            <w:tcW w:w="0" w:type="auto"/>
            <w:vAlign w:val="center"/>
          </w:tcPr>
          <w:p w:rsidR="0005778A" w:rsidRDefault="0005778A" w:rsidP="001E628B">
            <w:pPr>
              <w:jc w:val="center"/>
            </w:pPr>
            <w:r>
              <w:t>61,17</w:t>
            </w:r>
          </w:p>
        </w:tc>
        <w:tc>
          <w:tcPr>
            <w:tcW w:w="0" w:type="auto"/>
            <w:vAlign w:val="center"/>
          </w:tcPr>
          <w:p w:rsidR="0005778A" w:rsidRDefault="0005778A" w:rsidP="001E628B">
            <w:pPr>
              <w:jc w:val="center"/>
            </w:pPr>
            <w:r>
              <w:t>442895,60</w:t>
            </w:r>
          </w:p>
        </w:tc>
        <w:tc>
          <w:tcPr>
            <w:tcW w:w="0" w:type="auto"/>
            <w:vAlign w:val="center"/>
          </w:tcPr>
          <w:p w:rsidR="0005778A" w:rsidRDefault="0005778A" w:rsidP="001E628B">
            <w:pPr>
              <w:jc w:val="center"/>
            </w:pPr>
            <w:r>
              <w:t>2218745,11</w:t>
            </w:r>
          </w:p>
        </w:tc>
      </w:tr>
      <w:tr w:rsidR="0005778A" w:rsidTr="001E628B">
        <w:trPr>
          <w:trHeight w:val="20"/>
        </w:trPr>
        <w:tc>
          <w:tcPr>
            <w:tcW w:w="0" w:type="auto"/>
            <w:vAlign w:val="center"/>
          </w:tcPr>
          <w:p w:rsidR="0005778A" w:rsidRDefault="0005778A" w:rsidP="001E628B">
            <w:pPr>
              <w:jc w:val="center"/>
            </w:pPr>
            <w:r>
              <w:t>3217</w:t>
            </w:r>
          </w:p>
        </w:tc>
        <w:tc>
          <w:tcPr>
            <w:tcW w:w="0" w:type="auto"/>
            <w:vAlign w:val="center"/>
          </w:tcPr>
          <w:p w:rsidR="0005778A" w:rsidRDefault="0005778A" w:rsidP="001E628B">
            <w:pPr>
              <w:jc w:val="center"/>
            </w:pPr>
            <w:r>
              <w:t>327°1'59"</w:t>
            </w:r>
          </w:p>
        </w:tc>
        <w:tc>
          <w:tcPr>
            <w:tcW w:w="0" w:type="auto"/>
            <w:vAlign w:val="center"/>
          </w:tcPr>
          <w:p w:rsidR="0005778A" w:rsidRDefault="0005778A" w:rsidP="001E628B">
            <w:pPr>
              <w:jc w:val="center"/>
            </w:pPr>
            <w:r>
              <w:t>5,49</w:t>
            </w:r>
          </w:p>
        </w:tc>
        <w:tc>
          <w:tcPr>
            <w:tcW w:w="0" w:type="auto"/>
            <w:vAlign w:val="center"/>
          </w:tcPr>
          <w:p w:rsidR="0005778A" w:rsidRDefault="0005778A" w:rsidP="001E628B">
            <w:pPr>
              <w:jc w:val="center"/>
            </w:pPr>
            <w:r>
              <w:t>442840,93</w:t>
            </w:r>
          </w:p>
        </w:tc>
        <w:tc>
          <w:tcPr>
            <w:tcW w:w="0" w:type="auto"/>
            <w:vAlign w:val="center"/>
          </w:tcPr>
          <w:p w:rsidR="0005778A" w:rsidRDefault="0005778A" w:rsidP="001E628B">
            <w:pPr>
              <w:jc w:val="center"/>
            </w:pPr>
            <w:r>
              <w:t>2218717,68</w:t>
            </w:r>
          </w:p>
        </w:tc>
      </w:tr>
      <w:tr w:rsidR="0005778A" w:rsidTr="001E628B">
        <w:trPr>
          <w:trHeight w:val="20"/>
        </w:trPr>
        <w:tc>
          <w:tcPr>
            <w:tcW w:w="0" w:type="auto"/>
            <w:vAlign w:val="center"/>
          </w:tcPr>
          <w:p w:rsidR="0005778A" w:rsidRDefault="0005778A" w:rsidP="001E628B">
            <w:pPr>
              <w:jc w:val="center"/>
            </w:pPr>
            <w:r>
              <w:t>3218</w:t>
            </w:r>
          </w:p>
        </w:tc>
        <w:tc>
          <w:tcPr>
            <w:tcW w:w="0" w:type="auto"/>
            <w:vAlign w:val="center"/>
          </w:tcPr>
          <w:p w:rsidR="0005778A" w:rsidRDefault="0005778A" w:rsidP="001E628B">
            <w:pPr>
              <w:jc w:val="center"/>
            </w:pPr>
            <w:r>
              <w:t>237°34'30"</w:t>
            </w:r>
          </w:p>
        </w:tc>
        <w:tc>
          <w:tcPr>
            <w:tcW w:w="0" w:type="auto"/>
            <w:vAlign w:val="center"/>
          </w:tcPr>
          <w:p w:rsidR="0005778A" w:rsidRDefault="0005778A" w:rsidP="001E628B">
            <w:pPr>
              <w:jc w:val="center"/>
            </w:pPr>
            <w:r>
              <w:t>19,97</w:t>
            </w:r>
          </w:p>
        </w:tc>
        <w:tc>
          <w:tcPr>
            <w:tcW w:w="0" w:type="auto"/>
            <w:vAlign w:val="center"/>
          </w:tcPr>
          <w:p w:rsidR="0005778A" w:rsidRDefault="0005778A" w:rsidP="001E628B">
            <w:pPr>
              <w:jc w:val="center"/>
            </w:pPr>
            <w:r>
              <w:t>442837,94</w:t>
            </w:r>
          </w:p>
        </w:tc>
        <w:tc>
          <w:tcPr>
            <w:tcW w:w="0" w:type="auto"/>
            <w:vAlign w:val="center"/>
          </w:tcPr>
          <w:p w:rsidR="0005778A" w:rsidRDefault="0005778A" w:rsidP="001E628B">
            <w:pPr>
              <w:jc w:val="center"/>
            </w:pPr>
            <w:r>
              <w:t>2218722,29</w:t>
            </w:r>
          </w:p>
        </w:tc>
      </w:tr>
      <w:tr w:rsidR="0005778A" w:rsidTr="001E628B">
        <w:trPr>
          <w:trHeight w:val="20"/>
        </w:trPr>
        <w:tc>
          <w:tcPr>
            <w:tcW w:w="0" w:type="auto"/>
            <w:vAlign w:val="center"/>
          </w:tcPr>
          <w:p w:rsidR="0005778A" w:rsidRDefault="0005778A" w:rsidP="001E628B">
            <w:pPr>
              <w:jc w:val="center"/>
            </w:pPr>
            <w:r>
              <w:t>3219</w:t>
            </w:r>
          </w:p>
        </w:tc>
        <w:tc>
          <w:tcPr>
            <w:tcW w:w="0" w:type="auto"/>
            <w:vAlign w:val="center"/>
          </w:tcPr>
          <w:p w:rsidR="0005778A" w:rsidRDefault="0005778A" w:rsidP="001E628B">
            <w:pPr>
              <w:jc w:val="center"/>
            </w:pPr>
            <w:r>
              <w:t>147°19'57"</w:t>
            </w:r>
          </w:p>
        </w:tc>
        <w:tc>
          <w:tcPr>
            <w:tcW w:w="0" w:type="auto"/>
            <w:vAlign w:val="center"/>
          </w:tcPr>
          <w:p w:rsidR="0005778A" w:rsidRDefault="0005778A" w:rsidP="001E628B">
            <w:pPr>
              <w:jc w:val="center"/>
            </w:pPr>
            <w:r>
              <w:t>5,6</w:t>
            </w:r>
          </w:p>
        </w:tc>
        <w:tc>
          <w:tcPr>
            <w:tcW w:w="0" w:type="auto"/>
            <w:vAlign w:val="center"/>
          </w:tcPr>
          <w:p w:rsidR="0005778A" w:rsidRDefault="0005778A" w:rsidP="001E628B">
            <w:pPr>
              <w:jc w:val="center"/>
            </w:pPr>
            <w:r>
              <w:t>442821,08</w:t>
            </w:r>
          </w:p>
        </w:tc>
        <w:tc>
          <w:tcPr>
            <w:tcW w:w="0" w:type="auto"/>
            <w:vAlign w:val="center"/>
          </w:tcPr>
          <w:p w:rsidR="0005778A" w:rsidRDefault="0005778A" w:rsidP="001E628B">
            <w:pPr>
              <w:jc w:val="center"/>
            </w:pPr>
            <w:r>
              <w:t>2218711,58</w:t>
            </w:r>
          </w:p>
        </w:tc>
      </w:tr>
      <w:tr w:rsidR="0005778A" w:rsidTr="001E628B">
        <w:trPr>
          <w:trHeight w:val="20"/>
        </w:trPr>
        <w:tc>
          <w:tcPr>
            <w:tcW w:w="0" w:type="auto"/>
            <w:vAlign w:val="center"/>
          </w:tcPr>
          <w:p w:rsidR="0005778A" w:rsidRDefault="0005778A" w:rsidP="001E628B">
            <w:pPr>
              <w:jc w:val="center"/>
            </w:pPr>
            <w:r>
              <w:t>3220</w:t>
            </w:r>
          </w:p>
        </w:tc>
        <w:tc>
          <w:tcPr>
            <w:tcW w:w="0" w:type="auto"/>
            <w:vAlign w:val="center"/>
          </w:tcPr>
          <w:p w:rsidR="0005778A" w:rsidRDefault="0005778A" w:rsidP="001E628B">
            <w:pPr>
              <w:jc w:val="center"/>
            </w:pPr>
            <w:r>
              <w:t>231°30'24"</w:t>
            </w:r>
          </w:p>
        </w:tc>
        <w:tc>
          <w:tcPr>
            <w:tcW w:w="0" w:type="auto"/>
            <w:vAlign w:val="center"/>
          </w:tcPr>
          <w:p w:rsidR="0005778A" w:rsidRDefault="0005778A" w:rsidP="001E628B">
            <w:pPr>
              <w:jc w:val="center"/>
            </w:pPr>
            <w:r>
              <w:t>76,88</w:t>
            </w:r>
          </w:p>
        </w:tc>
        <w:tc>
          <w:tcPr>
            <w:tcW w:w="0" w:type="auto"/>
            <w:vAlign w:val="center"/>
          </w:tcPr>
          <w:p w:rsidR="0005778A" w:rsidRDefault="0005778A" w:rsidP="001E628B">
            <w:pPr>
              <w:jc w:val="center"/>
            </w:pPr>
            <w:r>
              <w:t>442824,10</w:t>
            </w:r>
          </w:p>
        </w:tc>
        <w:tc>
          <w:tcPr>
            <w:tcW w:w="0" w:type="auto"/>
            <w:vAlign w:val="center"/>
          </w:tcPr>
          <w:p w:rsidR="0005778A" w:rsidRDefault="0005778A" w:rsidP="001E628B">
            <w:pPr>
              <w:jc w:val="center"/>
            </w:pPr>
            <w:r>
              <w:t>2218706,87</w:t>
            </w:r>
          </w:p>
        </w:tc>
      </w:tr>
      <w:tr w:rsidR="0005778A" w:rsidTr="001E628B">
        <w:trPr>
          <w:trHeight w:val="20"/>
        </w:trPr>
        <w:tc>
          <w:tcPr>
            <w:tcW w:w="0" w:type="auto"/>
            <w:vAlign w:val="center"/>
          </w:tcPr>
          <w:p w:rsidR="0005778A" w:rsidRDefault="0005778A" w:rsidP="001E628B">
            <w:pPr>
              <w:jc w:val="center"/>
            </w:pPr>
            <w:r>
              <w:t>3221</w:t>
            </w:r>
          </w:p>
        </w:tc>
        <w:tc>
          <w:tcPr>
            <w:tcW w:w="0" w:type="auto"/>
            <w:vAlign w:val="center"/>
          </w:tcPr>
          <w:p w:rsidR="0005778A" w:rsidRDefault="0005778A" w:rsidP="001E628B">
            <w:pPr>
              <w:jc w:val="center"/>
            </w:pPr>
            <w:r>
              <w:t>292°29'29"</w:t>
            </w:r>
          </w:p>
        </w:tc>
        <w:tc>
          <w:tcPr>
            <w:tcW w:w="0" w:type="auto"/>
            <w:vAlign w:val="center"/>
          </w:tcPr>
          <w:p w:rsidR="0005778A" w:rsidRDefault="0005778A" w:rsidP="001E628B">
            <w:pPr>
              <w:jc w:val="center"/>
            </w:pPr>
            <w:r>
              <w:t>9,25</w:t>
            </w:r>
          </w:p>
        </w:tc>
        <w:tc>
          <w:tcPr>
            <w:tcW w:w="0" w:type="auto"/>
            <w:vAlign w:val="center"/>
          </w:tcPr>
          <w:p w:rsidR="0005778A" w:rsidRDefault="0005778A" w:rsidP="001E628B">
            <w:pPr>
              <w:jc w:val="center"/>
            </w:pPr>
            <w:r>
              <w:t>442763,93</w:t>
            </w:r>
          </w:p>
        </w:tc>
        <w:tc>
          <w:tcPr>
            <w:tcW w:w="0" w:type="auto"/>
            <w:vAlign w:val="center"/>
          </w:tcPr>
          <w:p w:rsidR="0005778A" w:rsidRDefault="0005778A" w:rsidP="001E628B">
            <w:pPr>
              <w:jc w:val="center"/>
            </w:pPr>
            <w:r>
              <w:t>2218659,02</w:t>
            </w:r>
          </w:p>
        </w:tc>
      </w:tr>
      <w:tr w:rsidR="0005778A" w:rsidTr="001E628B">
        <w:trPr>
          <w:trHeight w:val="20"/>
        </w:trPr>
        <w:tc>
          <w:tcPr>
            <w:tcW w:w="0" w:type="auto"/>
            <w:vAlign w:val="center"/>
          </w:tcPr>
          <w:p w:rsidR="0005778A" w:rsidRDefault="0005778A" w:rsidP="001E628B">
            <w:pPr>
              <w:jc w:val="center"/>
            </w:pPr>
            <w:r>
              <w:t>3222</w:t>
            </w:r>
          </w:p>
        </w:tc>
        <w:tc>
          <w:tcPr>
            <w:tcW w:w="0" w:type="auto"/>
            <w:vAlign w:val="center"/>
          </w:tcPr>
          <w:p w:rsidR="0005778A" w:rsidRDefault="0005778A" w:rsidP="001E628B">
            <w:pPr>
              <w:jc w:val="center"/>
            </w:pPr>
            <w:r>
              <w:t>202°29'16"</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442755,38</w:t>
            </w:r>
          </w:p>
        </w:tc>
        <w:tc>
          <w:tcPr>
            <w:tcW w:w="0" w:type="auto"/>
            <w:vAlign w:val="center"/>
          </w:tcPr>
          <w:p w:rsidR="0005778A" w:rsidRDefault="0005778A" w:rsidP="001E628B">
            <w:pPr>
              <w:jc w:val="center"/>
            </w:pPr>
            <w:r>
              <w:t>2218662,56</w:t>
            </w:r>
          </w:p>
        </w:tc>
      </w:tr>
      <w:tr w:rsidR="0005778A" w:rsidTr="001E628B">
        <w:trPr>
          <w:trHeight w:val="20"/>
        </w:trPr>
        <w:tc>
          <w:tcPr>
            <w:tcW w:w="0" w:type="auto"/>
            <w:vAlign w:val="center"/>
          </w:tcPr>
          <w:p w:rsidR="0005778A" w:rsidRDefault="0005778A" w:rsidP="001E628B">
            <w:pPr>
              <w:jc w:val="center"/>
            </w:pPr>
            <w:r>
              <w:t>3223</w:t>
            </w:r>
          </w:p>
        </w:tc>
        <w:tc>
          <w:tcPr>
            <w:tcW w:w="0" w:type="auto"/>
            <w:vAlign w:val="center"/>
          </w:tcPr>
          <w:p w:rsidR="0005778A" w:rsidRDefault="0005778A" w:rsidP="001E628B">
            <w:pPr>
              <w:jc w:val="center"/>
            </w:pPr>
            <w:r>
              <w:t>112°25'27"</w:t>
            </w:r>
          </w:p>
        </w:tc>
        <w:tc>
          <w:tcPr>
            <w:tcW w:w="0" w:type="auto"/>
            <w:vAlign w:val="center"/>
          </w:tcPr>
          <w:p w:rsidR="0005778A" w:rsidRDefault="0005778A" w:rsidP="001E628B">
            <w:pPr>
              <w:jc w:val="center"/>
            </w:pPr>
            <w:r>
              <w:t>9,23</w:t>
            </w:r>
          </w:p>
        </w:tc>
        <w:tc>
          <w:tcPr>
            <w:tcW w:w="0" w:type="auto"/>
            <w:vAlign w:val="center"/>
          </w:tcPr>
          <w:p w:rsidR="0005778A" w:rsidRDefault="0005778A" w:rsidP="001E628B">
            <w:pPr>
              <w:jc w:val="center"/>
            </w:pPr>
            <w:r>
              <w:t>442747,73</w:t>
            </w:r>
          </w:p>
        </w:tc>
        <w:tc>
          <w:tcPr>
            <w:tcW w:w="0" w:type="auto"/>
            <w:vAlign w:val="center"/>
          </w:tcPr>
          <w:p w:rsidR="0005778A" w:rsidRDefault="0005778A" w:rsidP="001E628B">
            <w:pPr>
              <w:jc w:val="center"/>
            </w:pPr>
            <w:r>
              <w:t>2218644,08</w:t>
            </w:r>
          </w:p>
        </w:tc>
      </w:tr>
      <w:tr w:rsidR="0005778A" w:rsidTr="001E628B">
        <w:trPr>
          <w:trHeight w:val="20"/>
        </w:trPr>
        <w:tc>
          <w:tcPr>
            <w:tcW w:w="0" w:type="auto"/>
            <w:vAlign w:val="center"/>
          </w:tcPr>
          <w:p w:rsidR="0005778A" w:rsidRDefault="0005778A" w:rsidP="001E628B">
            <w:pPr>
              <w:jc w:val="center"/>
            </w:pPr>
            <w:r>
              <w:t>3224</w:t>
            </w:r>
          </w:p>
        </w:tc>
        <w:tc>
          <w:tcPr>
            <w:tcW w:w="0" w:type="auto"/>
            <w:vAlign w:val="center"/>
          </w:tcPr>
          <w:p w:rsidR="0005778A" w:rsidRDefault="0005778A" w:rsidP="001E628B">
            <w:pPr>
              <w:jc w:val="center"/>
            </w:pPr>
            <w:r>
              <w:t>173°36'11"</w:t>
            </w:r>
          </w:p>
        </w:tc>
        <w:tc>
          <w:tcPr>
            <w:tcW w:w="0" w:type="auto"/>
            <w:vAlign w:val="center"/>
          </w:tcPr>
          <w:p w:rsidR="0005778A" w:rsidRDefault="0005778A" w:rsidP="001E628B">
            <w:pPr>
              <w:jc w:val="center"/>
            </w:pPr>
            <w:r>
              <w:t>88,23</w:t>
            </w:r>
          </w:p>
        </w:tc>
        <w:tc>
          <w:tcPr>
            <w:tcW w:w="0" w:type="auto"/>
            <w:vAlign w:val="center"/>
          </w:tcPr>
          <w:p w:rsidR="0005778A" w:rsidRDefault="0005778A" w:rsidP="001E628B">
            <w:pPr>
              <w:jc w:val="center"/>
            </w:pPr>
            <w:r>
              <w:t>442756,26</w:t>
            </w:r>
          </w:p>
        </w:tc>
        <w:tc>
          <w:tcPr>
            <w:tcW w:w="0" w:type="auto"/>
            <w:vAlign w:val="center"/>
          </w:tcPr>
          <w:p w:rsidR="0005778A" w:rsidRDefault="0005778A" w:rsidP="001E628B">
            <w:pPr>
              <w:jc w:val="center"/>
            </w:pPr>
            <w:r>
              <w:t>2218640,56</w:t>
            </w:r>
          </w:p>
        </w:tc>
      </w:tr>
      <w:tr w:rsidR="0005778A" w:rsidTr="001E628B">
        <w:trPr>
          <w:trHeight w:val="20"/>
        </w:trPr>
        <w:tc>
          <w:tcPr>
            <w:tcW w:w="0" w:type="auto"/>
            <w:vAlign w:val="center"/>
          </w:tcPr>
          <w:p w:rsidR="0005778A" w:rsidRDefault="0005778A" w:rsidP="001E628B">
            <w:pPr>
              <w:jc w:val="center"/>
            </w:pPr>
            <w:r>
              <w:t>3225</w:t>
            </w:r>
          </w:p>
        </w:tc>
        <w:tc>
          <w:tcPr>
            <w:tcW w:w="0" w:type="auto"/>
            <w:vAlign w:val="center"/>
          </w:tcPr>
          <w:p w:rsidR="0005778A" w:rsidRDefault="0005778A" w:rsidP="001E628B">
            <w:pPr>
              <w:jc w:val="center"/>
            </w:pPr>
            <w:r>
              <w:t>270°35'49"</w:t>
            </w:r>
          </w:p>
        </w:tc>
        <w:tc>
          <w:tcPr>
            <w:tcW w:w="0" w:type="auto"/>
            <w:vAlign w:val="center"/>
          </w:tcPr>
          <w:p w:rsidR="0005778A" w:rsidRDefault="0005778A" w:rsidP="001E628B">
            <w:pPr>
              <w:jc w:val="center"/>
            </w:pPr>
            <w:r>
              <w:t>2,88</w:t>
            </w:r>
          </w:p>
        </w:tc>
        <w:tc>
          <w:tcPr>
            <w:tcW w:w="0" w:type="auto"/>
            <w:vAlign w:val="center"/>
          </w:tcPr>
          <w:p w:rsidR="0005778A" w:rsidRDefault="0005778A" w:rsidP="001E628B">
            <w:pPr>
              <w:jc w:val="center"/>
            </w:pPr>
            <w:r>
              <w:t>442766,09</w:t>
            </w:r>
          </w:p>
        </w:tc>
        <w:tc>
          <w:tcPr>
            <w:tcW w:w="0" w:type="auto"/>
            <w:vAlign w:val="center"/>
          </w:tcPr>
          <w:p w:rsidR="0005778A" w:rsidRDefault="0005778A" w:rsidP="001E628B">
            <w:pPr>
              <w:jc w:val="center"/>
            </w:pPr>
            <w:r>
              <w:t>2218552,88</w:t>
            </w:r>
          </w:p>
        </w:tc>
      </w:tr>
      <w:tr w:rsidR="0005778A" w:rsidTr="001E628B">
        <w:trPr>
          <w:trHeight w:val="20"/>
        </w:trPr>
        <w:tc>
          <w:tcPr>
            <w:tcW w:w="0" w:type="auto"/>
            <w:vAlign w:val="center"/>
          </w:tcPr>
          <w:p w:rsidR="0005778A" w:rsidRDefault="0005778A" w:rsidP="001E628B">
            <w:pPr>
              <w:jc w:val="center"/>
            </w:pPr>
            <w:r>
              <w:t>3226</w:t>
            </w:r>
          </w:p>
        </w:tc>
        <w:tc>
          <w:tcPr>
            <w:tcW w:w="0" w:type="auto"/>
            <w:vAlign w:val="center"/>
          </w:tcPr>
          <w:p w:rsidR="0005778A" w:rsidRDefault="0005778A" w:rsidP="001E628B">
            <w:pPr>
              <w:jc w:val="center"/>
            </w:pPr>
            <w:r>
              <w:t>180°24'5"</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442763,21</w:t>
            </w:r>
          </w:p>
        </w:tc>
        <w:tc>
          <w:tcPr>
            <w:tcW w:w="0" w:type="auto"/>
            <w:vAlign w:val="center"/>
          </w:tcPr>
          <w:p w:rsidR="0005778A" w:rsidRDefault="0005778A" w:rsidP="001E628B">
            <w:pPr>
              <w:jc w:val="center"/>
            </w:pPr>
            <w:r>
              <w:t>2218552,91</w:t>
            </w:r>
          </w:p>
        </w:tc>
      </w:tr>
      <w:tr w:rsidR="0005778A" w:rsidTr="001E628B">
        <w:trPr>
          <w:trHeight w:val="20"/>
        </w:trPr>
        <w:tc>
          <w:tcPr>
            <w:tcW w:w="0" w:type="auto"/>
            <w:vAlign w:val="center"/>
          </w:tcPr>
          <w:p w:rsidR="0005778A" w:rsidRDefault="0005778A" w:rsidP="001E628B">
            <w:pPr>
              <w:jc w:val="center"/>
            </w:pPr>
            <w:r>
              <w:t>3227</w:t>
            </w:r>
          </w:p>
        </w:tc>
        <w:tc>
          <w:tcPr>
            <w:tcW w:w="0" w:type="auto"/>
            <w:vAlign w:val="center"/>
          </w:tcPr>
          <w:p w:rsidR="0005778A" w:rsidRDefault="0005778A" w:rsidP="001E628B">
            <w:pPr>
              <w:jc w:val="center"/>
            </w:pPr>
            <w:r>
              <w:t>90°36'19"</w:t>
            </w:r>
          </w:p>
        </w:tc>
        <w:tc>
          <w:tcPr>
            <w:tcW w:w="0" w:type="auto"/>
            <w:vAlign w:val="center"/>
          </w:tcPr>
          <w:p w:rsidR="0005778A" w:rsidRDefault="0005778A" w:rsidP="001E628B">
            <w:pPr>
              <w:jc w:val="center"/>
            </w:pPr>
            <w:r>
              <w:t>2,84</w:t>
            </w:r>
          </w:p>
        </w:tc>
        <w:tc>
          <w:tcPr>
            <w:tcW w:w="0" w:type="auto"/>
            <w:vAlign w:val="center"/>
          </w:tcPr>
          <w:p w:rsidR="0005778A" w:rsidRDefault="0005778A" w:rsidP="001E628B">
            <w:pPr>
              <w:jc w:val="center"/>
            </w:pPr>
            <w:r>
              <w:t>442763,07</w:t>
            </w:r>
          </w:p>
        </w:tc>
        <w:tc>
          <w:tcPr>
            <w:tcW w:w="0" w:type="auto"/>
            <w:vAlign w:val="center"/>
          </w:tcPr>
          <w:p w:rsidR="0005778A" w:rsidRDefault="0005778A" w:rsidP="001E628B">
            <w:pPr>
              <w:jc w:val="center"/>
            </w:pPr>
            <w:r>
              <w:t>2218532,92</w:t>
            </w:r>
          </w:p>
        </w:tc>
      </w:tr>
      <w:tr w:rsidR="0005778A" w:rsidTr="001E628B">
        <w:trPr>
          <w:trHeight w:val="20"/>
        </w:trPr>
        <w:tc>
          <w:tcPr>
            <w:tcW w:w="0" w:type="auto"/>
            <w:vAlign w:val="center"/>
          </w:tcPr>
          <w:p w:rsidR="0005778A" w:rsidRDefault="0005778A" w:rsidP="001E628B">
            <w:pPr>
              <w:jc w:val="center"/>
            </w:pPr>
            <w:r>
              <w:t>3228</w:t>
            </w:r>
          </w:p>
        </w:tc>
        <w:tc>
          <w:tcPr>
            <w:tcW w:w="0" w:type="auto"/>
            <w:vAlign w:val="center"/>
          </w:tcPr>
          <w:p w:rsidR="0005778A" w:rsidRDefault="0005778A" w:rsidP="001E628B">
            <w:pPr>
              <w:jc w:val="center"/>
            </w:pPr>
            <w:r>
              <w:t>187°25'50"</w:t>
            </w:r>
          </w:p>
        </w:tc>
        <w:tc>
          <w:tcPr>
            <w:tcW w:w="0" w:type="auto"/>
            <w:vAlign w:val="center"/>
          </w:tcPr>
          <w:p w:rsidR="0005778A" w:rsidRDefault="0005778A" w:rsidP="001E628B">
            <w:pPr>
              <w:jc w:val="center"/>
            </w:pPr>
            <w:r>
              <w:t>61,86</w:t>
            </w:r>
          </w:p>
        </w:tc>
        <w:tc>
          <w:tcPr>
            <w:tcW w:w="0" w:type="auto"/>
            <w:vAlign w:val="center"/>
          </w:tcPr>
          <w:p w:rsidR="0005778A" w:rsidRDefault="0005778A" w:rsidP="001E628B">
            <w:pPr>
              <w:jc w:val="center"/>
            </w:pPr>
            <w:r>
              <w:t>442765,91</w:t>
            </w:r>
          </w:p>
        </w:tc>
        <w:tc>
          <w:tcPr>
            <w:tcW w:w="0" w:type="auto"/>
            <w:vAlign w:val="center"/>
          </w:tcPr>
          <w:p w:rsidR="0005778A" w:rsidRDefault="0005778A" w:rsidP="001E628B">
            <w:pPr>
              <w:jc w:val="center"/>
            </w:pPr>
            <w:r>
              <w:t>2218532,89</w:t>
            </w:r>
          </w:p>
        </w:tc>
      </w:tr>
      <w:tr w:rsidR="0005778A" w:rsidTr="001E628B">
        <w:trPr>
          <w:trHeight w:val="20"/>
        </w:trPr>
        <w:tc>
          <w:tcPr>
            <w:tcW w:w="0" w:type="auto"/>
            <w:vAlign w:val="center"/>
          </w:tcPr>
          <w:p w:rsidR="0005778A" w:rsidRDefault="0005778A" w:rsidP="001E628B">
            <w:pPr>
              <w:jc w:val="center"/>
            </w:pPr>
            <w:r>
              <w:lastRenderedPageBreak/>
              <w:t>3229</w:t>
            </w:r>
          </w:p>
        </w:tc>
        <w:tc>
          <w:tcPr>
            <w:tcW w:w="0" w:type="auto"/>
            <w:vAlign w:val="center"/>
          </w:tcPr>
          <w:p w:rsidR="0005778A" w:rsidRDefault="0005778A" w:rsidP="001E628B">
            <w:pPr>
              <w:jc w:val="center"/>
            </w:pPr>
            <w:r>
              <w:t>213°42'38"</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442757,91</w:t>
            </w:r>
          </w:p>
        </w:tc>
        <w:tc>
          <w:tcPr>
            <w:tcW w:w="0" w:type="auto"/>
            <w:vAlign w:val="center"/>
          </w:tcPr>
          <w:p w:rsidR="0005778A" w:rsidRDefault="0005778A" w:rsidP="001E628B">
            <w:pPr>
              <w:jc w:val="center"/>
            </w:pPr>
            <w:r>
              <w:t>2218471,55</w:t>
            </w:r>
          </w:p>
        </w:tc>
      </w:tr>
      <w:tr w:rsidR="0005778A" w:rsidTr="001E628B">
        <w:trPr>
          <w:trHeight w:val="20"/>
        </w:trPr>
        <w:tc>
          <w:tcPr>
            <w:tcW w:w="0" w:type="auto"/>
            <w:vAlign w:val="center"/>
          </w:tcPr>
          <w:p w:rsidR="0005778A" w:rsidRDefault="0005778A" w:rsidP="001E628B">
            <w:pPr>
              <w:jc w:val="center"/>
            </w:pPr>
            <w:r>
              <w:t>3230</w:t>
            </w:r>
          </w:p>
        </w:tc>
        <w:tc>
          <w:tcPr>
            <w:tcW w:w="0" w:type="auto"/>
            <w:vAlign w:val="center"/>
          </w:tcPr>
          <w:p w:rsidR="0005778A" w:rsidRDefault="0005778A" w:rsidP="001E628B">
            <w:pPr>
              <w:jc w:val="center"/>
            </w:pPr>
            <w:r>
              <w:t>240°48'26"</w:t>
            </w:r>
          </w:p>
        </w:tc>
        <w:tc>
          <w:tcPr>
            <w:tcW w:w="0" w:type="auto"/>
            <w:vAlign w:val="center"/>
          </w:tcPr>
          <w:p w:rsidR="0005778A" w:rsidRDefault="0005778A" w:rsidP="001E628B">
            <w:pPr>
              <w:jc w:val="center"/>
            </w:pPr>
            <w:r>
              <w:t>101,55</w:t>
            </w:r>
          </w:p>
        </w:tc>
        <w:tc>
          <w:tcPr>
            <w:tcW w:w="0" w:type="auto"/>
            <w:vAlign w:val="center"/>
          </w:tcPr>
          <w:p w:rsidR="0005778A" w:rsidRDefault="0005778A" w:rsidP="001E628B">
            <w:pPr>
              <w:jc w:val="center"/>
            </w:pPr>
            <w:r>
              <w:t>442749,31</w:t>
            </w:r>
          </w:p>
        </w:tc>
        <w:tc>
          <w:tcPr>
            <w:tcW w:w="0" w:type="auto"/>
            <w:vAlign w:val="center"/>
          </w:tcPr>
          <w:p w:rsidR="0005778A" w:rsidRDefault="0005778A" w:rsidP="001E628B">
            <w:pPr>
              <w:jc w:val="center"/>
            </w:pPr>
            <w:r>
              <w:t>2218458,66</w:t>
            </w:r>
          </w:p>
        </w:tc>
      </w:tr>
      <w:tr w:rsidR="0005778A" w:rsidTr="001E628B">
        <w:trPr>
          <w:trHeight w:val="20"/>
        </w:trPr>
        <w:tc>
          <w:tcPr>
            <w:tcW w:w="0" w:type="auto"/>
            <w:vAlign w:val="center"/>
          </w:tcPr>
          <w:p w:rsidR="0005778A" w:rsidRDefault="0005778A" w:rsidP="001E628B">
            <w:pPr>
              <w:jc w:val="center"/>
            </w:pPr>
            <w:r>
              <w:t>3231</w:t>
            </w:r>
          </w:p>
        </w:tc>
        <w:tc>
          <w:tcPr>
            <w:tcW w:w="0" w:type="auto"/>
            <w:vAlign w:val="center"/>
          </w:tcPr>
          <w:p w:rsidR="0005778A" w:rsidRDefault="0005778A" w:rsidP="001E628B">
            <w:pPr>
              <w:jc w:val="center"/>
            </w:pPr>
            <w:r>
              <w:t>328°15'50"</w:t>
            </w:r>
          </w:p>
        </w:tc>
        <w:tc>
          <w:tcPr>
            <w:tcW w:w="0" w:type="auto"/>
            <w:vAlign w:val="center"/>
          </w:tcPr>
          <w:p w:rsidR="0005778A" w:rsidRDefault="0005778A" w:rsidP="001E628B">
            <w:pPr>
              <w:jc w:val="center"/>
            </w:pPr>
            <w:r>
              <w:t>4,96</w:t>
            </w:r>
          </w:p>
        </w:tc>
        <w:tc>
          <w:tcPr>
            <w:tcW w:w="0" w:type="auto"/>
            <w:vAlign w:val="center"/>
          </w:tcPr>
          <w:p w:rsidR="0005778A" w:rsidRDefault="0005778A" w:rsidP="001E628B">
            <w:pPr>
              <w:jc w:val="center"/>
            </w:pPr>
            <w:r>
              <w:t>442660,66</w:t>
            </w:r>
          </w:p>
        </w:tc>
        <w:tc>
          <w:tcPr>
            <w:tcW w:w="0" w:type="auto"/>
            <w:vAlign w:val="center"/>
          </w:tcPr>
          <w:p w:rsidR="0005778A" w:rsidRDefault="0005778A" w:rsidP="001E628B">
            <w:pPr>
              <w:jc w:val="center"/>
            </w:pPr>
            <w:r>
              <w:t>2218409,13</w:t>
            </w:r>
          </w:p>
        </w:tc>
      </w:tr>
      <w:tr w:rsidR="0005778A" w:rsidTr="001E628B">
        <w:trPr>
          <w:trHeight w:val="20"/>
        </w:trPr>
        <w:tc>
          <w:tcPr>
            <w:tcW w:w="0" w:type="auto"/>
            <w:vAlign w:val="center"/>
          </w:tcPr>
          <w:p w:rsidR="0005778A" w:rsidRDefault="0005778A" w:rsidP="001E628B">
            <w:pPr>
              <w:jc w:val="center"/>
            </w:pPr>
            <w:r>
              <w:t>3232</w:t>
            </w:r>
          </w:p>
        </w:tc>
        <w:tc>
          <w:tcPr>
            <w:tcW w:w="0" w:type="auto"/>
            <w:vAlign w:val="center"/>
          </w:tcPr>
          <w:p w:rsidR="0005778A" w:rsidRDefault="0005778A" w:rsidP="001E628B">
            <w:pPr>
              <w:jc w:val="center"/>
            </w:pPr>
            <w:r>
              <w:t>238°17'21"</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442658,05</w:t>
            </w:r>
          </w:p>
        </w:tc>
        <w:tc>
          <w:tcPr>
            <w:tcW w:w="0" w:type="auto"/>
            <w:vAlign w:val="center"/>
          </w:tcPr>
          <w:p w:rsidR="0005778A" w:rsidRDefault="0005778A" w:rsidP="001E628B">
            <w:pPr>
              <w:jc w:val="center"/>
            </w:pPr>
            <w:r>
              <w:t>2218413,35</w:t>
            </w:r>
          </w:p>
        </w:tc>
      </w:tr>
      <w:tr w:rsidR="0005778A" w:rsidTr="001E628B">
        <w:trPr>
          <w:trHeight w:val="20"/>
        </w:trPr>
        <w:tc>
          <w:tcPr>
            <w:tcW w:w="0" w:type="auto"/>
            <w:vAlign w:val="center"/>
          </w:tcPr>
          <w:p w:rsidR="0005778A" w:rsidRDefault="0005778A" w:rsidP="001E628B">
            <w:pPr>
              <w:jc w:val="center"/>
            </w:pPr>
            <w:r>
              <w:t>3233</w:t>
            </w:r>
          </w:p>
        </w:tc>
        <w:tc>
          <w:tcPr>
            <w:tcW w:w="0" w:type="auto"/>
            <w:vAlign w:val="center"/>
          </w:tcPr>
          <w:p w:rsidR="0005778A" w:rsidRDefault="0005778A" w:rsidP="001E628B">
            <w:pPr>
              <w:jc w:val="center"/>
            </w:pPr>
            <w:r>
              <w:t>148°10'33"</w:t>
            </w:r>
          </w:p>
        </w:tc>
        <w:tc>
          <w:tcPr>
            <w:tcW w:w="0" w:type="auto"/>
            <w:vAlign w:val="center"/>
          </w:tcPr>
          <w:p w:rsidR="0005778A" w:rsidRDefault="0005778A" w:rsidP="001E628B">
            <w:pPr>
              <w:jc w:val="center"/>
            </w:pPr>
            <w:r>
              <w:t>5,03</w:t>
            </w:r>
          </w:p>
        </w:tc>
        <w:tc>
          <w:tcPr>
            <w:tcW w:w="0" w:type="auto"/>
            <w:vAlign w:val="center"/>
          </w:tcPr>
          <w:p w:rsidR="0005778A" w:rsidRDefault="0005778A" w:rsidP="001E628B">
            <w:pPr>
              <w:jc w:val="center"/>
            </w:pPr>
            <w:r>
              <w:t>442641,04</w:t>
            </w:r>
          </w:p>
        </w:tc>
        <w:tc>
          <w:tcPr>
            <w:tcW w:w="0" w:type="auto"/>
            <w:vAlign w:val="center"/>
          </w:tcPr>
          <w:p w:rsidR="0005778A" w:rsidRDefault="0005778A" w:rsidP="001E628B">
            <w:pPr>
              <w:jc w:val="center"/>
            </w:pPr>
            <w:r>
              <w:t>2218402,84</w:t>
            </w:r>
          </w:p>
        </w:tc>
      </w:tr>
      <w:tr w:rsidR="0005778A" w:rsidTr="001E628B">
        <w:trPr>
          <w:trHeight w:val="20"/>
        </w:trPr>
        <w:tc>
          <w:tcPr>
            <w:tcW w:w="0" w:type="auto"/>
            <w:vAlign w:val="center"/>
          </w:tcPr>
          <w:p w:rsidR="0005778A" w:rsidRDefault="0005778A" w:rsidP="001E628B">
            <w:pPr>
              <w:jc w:val="center"/>
            </w:pPr>
            <w:r>
              <w:t>3234</w:t>
            </w:r>
          </w:p>
        </w:tc>
        <w:tc>
          <w:tcPr>
            <w:tcW w:w="0" w:type="auto"/>
            <w:vAlign w:val="center"/>
          </w:tcPr>
          <w:p w:rsidR="0005778A" w:rsidRDefault="0005778A" w:rsidP="001E628B">
            <w:pPr>
              <w:jc w:val="center"/>
            </w:pPr>
            <w:r>
              <w:t>235°23'20"</w:t>
            </w:r>
          </w:p>
        </w:tc>
        <w:tc>
          <w:tcPr>
            <w:tcW w:w="0" w:type="auto"/>
            <w:vAlign w:val="center"/>
          </w:tcPr>
          <w:p w:rsidR="0005778A" w:rsidRDefault="0005778A" w:rsidP="001E628B">
            <w:pPr>
              <w:jc w:val="center"/>
            </w:pPr>
            <w:r>
              <w:t>5,18</w:t>
            </w:r>
          </w:p>
        </w:tc>
        <w:tc>
          <w:tcPr>
            <w:tcW w:w="0" w:type="auto"/>
            <w:vAlign w:val="center"/>
          </w:tcPr>
          <w:p w:rsidR="0005778A" w:rsidRDefault="0005778A" w:rsidP="001E628B">
            <w:pPr>
              <w:jc w:val="center"/>
            </w:pPr>
            <w:r>
              <w:t>442643,69</w:t>
            </w:r>
          </w:p>
        </w:tc>
        <w:tc>
          <w:tcPr>
            <w:tcW w:w="0" w:type="auto"/>
            <w:vAlign w:val="center"/>
          </w:tcPr>
          <w:p w:rsidR="0005778A" w:rsidRDefault="0005778A" w:rsidP="001E628B">
            <w:pPr>
              <w:jc w:val="center"/>
            </w:pPr>
            <w:r>
              <w:t>2218398,57</w:t>
            </w:r>
          </w:p>
        </w:tc>
      </w:tr>
      <w:tr w:rsidR="0005778A" w:rsidTr="001E628B">
        <w:trPr>
          <w:trHeight w:val="20"/>
        </w:trPr>
        <w:tc>
          <w:tcPr>
            <w:tcW w:w="0" w:type="auto"/>
            <w:vAlign w:val="center"/>
          </w:tcPr>
          <w:p w:rsidR="0005778A" w:rsidRDefault="0005778A" w:rsidP="001E628B">
            <w:pPr>
              <w:jc w:val="center"/>
            </w:pPr>
            <w:r>
              <w:t>3235</w:t>
            </w:r>
          </w:p>
        </w:tc>
        <w:tc>
          <w:tcPr>
            <w:tcW w:w="0" w:type="auto"/>
            <w:vAlign w:val="center"/>
          </w:tcPr>
          <w:p w:rsidR="0005778A" w:rsidRDefault="0005778A" w:rsidP="001E628B">
            <w:pPr>
              <w:jc w:val="center"/>
            </w:pPr>
            <w:r>
              <w:t>175°25'53"</w:t>
            </w:r>
          </w:p>
        </w:tc>
        <w:tc>
          <w:tcPr>
            <w:tcW w:w="0" w:type="auto"/>
            <w:vAlign w:val="center"/>
          </w:tcPr>
          <w:p w:rsidR="0005778A" w:rsidRDefault="0005778A" w:rsidP="001E628B">
            <w:pPr>
              <w:jc w:val="center"/>
            </w:pPr>
            <w:r>
              <w:t>12,68</w:t>
            </w:r>
          </w:p>
        </w:tc>
        <w:tc>
          <w:tcPr>
            <w:tcW w:w="0" w:type="auto"/>
            <w:vAlign w:val="center"/>
          </w:tcPr>
          <w:p w:rsidR="0005778A" w:rsidRDefault="0005778A" w:rsidP="001E628B">
            <w:pPr>
              <w:jc w:val="center"/>
            </w:pPr>
            <w:r>
              <w:t>442639,43</w:t>
            </w:r>
          </w:p>
        </w:tc>
        <w:tc>
          <w:tcPr>
            <w:tcW w:w="0" w:type="auto"/>
            <w:vAlign w:val="center"/>
          </w:tcPr>
          <w:p w:rsidR="0005778A" w:rsidRDefault="0005778A" w:rsidP="001E628B">
            <w:pPr>
              <w:jc w:val="center"/>
            </w:pPr>
            <w:r>
              <w:t>2218395,63</w:t>
            </w:r>
          </w:p>
        </w:tc>
      </w:tr>
      <w:tr w:rsidR="0005778A" w:rsidTr="001E628B">
        <w:trPr>
          <w:trHeight w:val="20"/>
        </w:trPr>
        <w:tc>
          <w:tcPr>
            <w:tcW w:w="0" w:type="auto"/>
            <w:vAlign w:val="center"/>
          </w:tcPr>
          <w:p w:rsidR="0005778A" w:rsidRDefault="0005778A" w:rsidP="001E628B">
            <w:pPr>
              <w:jc w:val="center"/>
            </w:pPr>
            <w:r>
              <w:t>3236</w:t>
            </w:r>
          </w:p>
        </w:tc>
        <w:tc>
          <w:tcPr>
            <w:tcW w:w="0" w:type="auto"/>
            <w:vAlign w:val="center"/>
          </w:tcPr>
          <w:p w:rsidR="0005778A" w:rsidRDefault="0005778A" w:rsidP="001E628B">
            <w:pPr>
              <w:jc w:val="center"/>
            </w:pPr>
            <w:r>
              <w:t>55°29'0"</w:t>
            </w:r>
          </w:p>
        </w:tc>
        <w:tc>
          <w:tcPr>
            <w:tcW w:w="0" w:type="auto"/>
            <w:vAlign w:val="center"/>
          </w:tcPr>
          <w:p w:rsidR="0005778A" w:rsidRDefault="0005778A" w:rsidP="001E628B">
            <w:pPr>
              <w:jc w:val="center"/>
            </w:pPr>
            <w:r>
              <w:t>10,96</w:t>
            </w:r>
          </w:p>
        </w:tc>
        <w:tc>
          <w:tcPr>
            <w:tcW w:w="0" w:type="auto"/>
            <w:vAlign w:val="center"/>
          </w:tcPr>
          <w:p w:rsidR="0005778A" w:rsidRDefault="0005778A" w:rsidP="001E628B">
            <w:pPr>
              <w:jc w:val="center"/>
            </w:pPr>
            <w:r>
              <w:t>442640,44</w:t>
            </w:r>
          </w:p>
        </w:tc>
        <w:tc>
          <w:tcPr>
            <w:tcW w:w="0" w:type="auto"/>
            <w:vAlign w:val="center"/>
          </w:tcPr>
          <w:p w:rsidR="0005778A" w:rsidRDefault="0005778A" w:rsidP="001E628B">
            <w:pPr>
              <w:jc w:val="center"/>
            </w:pPr>
            <w:r>
              <w:t>2218382,99</w:t>
            </w:r>
          </w:p>
        </w:tc>
      </w:tr>
      <w:tr w:rsidR="0005778A" w:rsidTr="001E628B">
        <w:trPr>
          <w:trHeight w:val="20"/>
        </w:trPr>
        <w:tc>
          <w:tcPr>
            <w:tcW w:w="0" w:type="auto"/>
            <w:vAlign w:val="center"/>
          </w:tcPr>
          <w:p w:rsidR="0005778A" w:rsidRDefault="0005778A" w:rsidP="001E628B">
            <w:pPr>
              <w:jc w:val="center"/>
            </w:pPr>
            <w:r>
              <w:t>3237</w:t>
            </w:r>
          </w:p>
        </w:tc>
        <w:tc>
          <w:tcPr>
            <w:tcW w:w="0" w:type="auto"/>
            <w:vAlign w:val="center"/>
          </w:tcPr>
          <w:p w:rsidR="0005778A" w:rsidRDefault="0005778A" w:rsidP="001E628B">
            <w:pPr>
              <w:jc w:val="center"/>
            </w:pPr>
            <w:r>
              <w:t>148°23'33"</w:t>
            </w:r>
          </w:p>
        </w:tc>
        <w:tc>
          <w:tcPr>
            <w:tcW w:w="0" w:type="auto"/>
            <w:vAlign w:val="center"/>
          </w:tcPr>
          <w:p w:rsidR="0005778A" w:rsidRDefault="0005778A" w:rsidP="001E628B">
            <w:pPr>
              <w:jc w:val="center"/>
            </w:pPr>
            <w:r>
              <w:t>3,97</w:t>
            </w:r>
          </w:p>
        </w:tc>
        <w:tc>
          <w:tcPr>
            <w:tcW w:w="0" w:type="auto"/>
            <w:vAlign w:val="center"/>
          </w:tcPr>
          <w:p w:rsidR="0005778A" w:rsidRDefault="0005778A" w:rsidP="001E628B">
            <w:pPr>
              <w:jc w:val="center"/>
            </w:pPr>
            <w:r>
              <w:t>442649,47</w:t>
            </w:r>
          </w:p>
        </w:tc>
        <w:tc>
          <w:tcPr>
            <w:tcW w:w="0" w:type="auto"/>
            <w:vAlign w:val="center"/>
          </w:tcPr>
          <w:p w:rsidR="0005778A" w:rsidRDefault="0005778A" w:rsidP="001E628B">
            <w:pPr>
              <w:jc w:val="center"/>
            </w:pPr>
            <w:r>
              <w:t>2218389,20</w:t>
            </w:r>
          </w:p>
        </w:tc>
      </w:tr>
      <w:tr w:rsidR="0005778A" w:rsidTr="001E628B">
        <w:trPr>
          <w:trHeight w:val="20"/>
        </w:trPr>
        <w:tc>
          <w:tcPr>
            <w:tcW w:w="0" w:type="auto"/>
            <w:vAlign w:val="center"/>
          </w:tcPr>
          <w:p w:rsidR="0005778A" w:rsidRDefault="0005778A" w:rsidP="001E628B">
            <w:pPr>
              <w:jc w:val="center"/>
            </w:pPr>
            <w:r>
              <w:t>3238</w:t>
            </w:r>
          </w:p>
        </w:tc>
        <w:tc>
          <w:tcPr>
            <w:tcW w:w="0" w:type="auto"/>
            <w:vAlign w:val="center"/>
          </w:tcPr>
          <w:p w:rsidR="0005778A" w:rsidRDefault="0005778A" w:rsidP="001E628B">
            <w:pPr>
              <w:jc w:val="center"/>
            </w:pPr>
            <w:r>
              <w:t>58°17'21"</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442651,55</w:t>
            </w:r>
          </w:p>
        </w:tc>
        <w:tc>
          <w:tcPr>
            <w:tcW w:w="0" w:type="auto"/>
            <w:vAlign w:val="center"/>
          </w:tcPr>
          <w:p w:rsidR="0005778A" w:rsidRDefault="0005778A" w:rsidP="001E628B">
            <w:pPr>
              <w:jc w:val="center"/>
            </w:pPr>
            <w:r>
              <w:t>2218385,82</w:t>
            </w:r>
          </w:p>
        </w:tc>
      </w:tr>
      <w:tr w:rsidR="0005778A" w:rsidTr="001E628B">
        <w:trPr>
          <w:trHeight w:val="20"/>
        </w:trPr>
        <w:tc>
          <w:tcPr>
            <w:tcW w:w="0" w:type="auto"/>
            <w:vAlign w:val="center"/>
          </w:tcPr>
          <w:p w:rsidR="0005778A" w:rsidRDefault="0005778A" w:rsidP="001E628B">
            <w:pPr>
              <w:jc w:val="center"/>
            </w:pPr>
            <w:r>
              <w:t>3239</w:t>
            </w:r>
          </w:p>
        </w:tc>
        <w:tc>
          <w:tcPr>
            <w:tcW w:w="0" w:type="auto"/>
            <w:vAlign w:val="center"/>
          </w:tcPr>
          <w:p w:rsidR="0005778A" w:rsidRDefault="0005778A" w:rsidP="001E628B">
            <w:pPr>
              <w:jc w:val="center"/>
            </w:pPr>
            <w:r>
              <w:t>328°19'38"</w:t>
            </w:r>
          </w:p>
        </w:tc>
        <w:tc>
          <w:tcPr>
            <w:tcW w:w="0" w:type="auto"/>
            <w:vAlign w:val="center"/>
          </w:tcPr>
          <w:p w:rsidR="0005778A" w:rsidRDefault="0005778A" w:rsidP="001E628B">
            <w:pPr>
              <w:jc w:val="center"/>
            </w:pPr>
            <w:r>
              <w:t>4,02</w:t>
            </w:r>
          </w:p>
        </w:tc>
        <w:tc>
          <w:tcPr>
            <w:tcW w:w="0" w:type="auto"/>
            <w:vAlign w:val="center"/>
          </w:tcPr>
          <w:p w:rsidR="0005778A" w:rsidRDefault="0005778A" w:rsidP="001E628B">
            <w:pPr>
              <w:jc w:val="center"/>
            </w:pPr>
            <w:r>
              <w:t>442668,56</w:t>
            </w:r>
          </w:p>
        </w:tc>
        <w:tc>
          <w:tcPr>
            <w:tcW w:w="0" w:type="auto"/>
            <w:vAlign w:val="center"/>
          </w:tcPr>
          <w:p w:rsidR="0005778A" w:rsidRDefault="0005778A" w:rsidP="001E628B">
            <w:pPr>
              <w:jc w:val="center"/>
            </w:pPr>
            <w:r>
              <w:t>2218396,33</w:t>
            </w:r>
          </w:p>
        </w:tc>
      </w:tr>
      <w:tr w:rsidR="0005778A" w:rsidTr="001E628B">
        <w:trPr>
          <w:trHeight w:val="20"/>
        </w:trPr>
        <w:tc>
          <w:tcPr>
            <w:tcW w:w="0" w:type="auto"/>
            <w:vAlign w:val="center"/>
          </w:tcPr>
          <w:p w:rsidR="0005778A" w:rsidRDefault="0005778A" w:rsidP="001E628B">
            <w:pPr>
              <w:jc w:val="center"/>
            </w:pPr>
            <w:r>
              <w:t>3240</w:t>
            </w:r>
          </w:p>
        </w:tc>
        <w:tc>
          <w:tcPr>
            <w:tcW w:w="0" w:type="auto"/>
            <w:vAlign w:val="center"/>
          </w:tcPr>
          <w:p w:rsidR="0005778A" w:rsidRDefault="0005778A" w:rsidP="001E628B">
            <w:pPr>
              <w:jc w:val="center"/>
            </w:pPr>
            <w:r>
              <w:t>60°43'26"</w:t>
            </w:r>
          </w:p>
        </w:tc>
        <w:tc>
          <w:tcPr>
            <w:tcW w:w="0" w:type="auto"/>
            <w:vAlign w:val="center"/>
          </w:tcPr>
          <w:p w:rsidR="0005778A" w:rsidRDefault="0005778A" w:rsidP="001E628B">
            <w:pPr>
              <w:jc w:val="center"/>
            </w:pPr>
            <w:r>
              <w:t>104</w:t>
            </w:r>
          </w:p>
        </w:tc>
        <w:tc>
          <w:tcPr>
            <w:tcW w:w="0" w:type="auto"/>
            <w:vAlign w:val="center"/>
          </w:tcPr>
          <w:p w:rsidR="0005778A" w:rsidRDefault="0005778A" w:rsidP="001E628B">
            <w:pPr>
              <w:jc w:val="center"/>
            </w:pPr>
            <w:r>
              <w:t>442666,45</w:t>
            </w:r>
          </w:p>
        </w:tc>
        <w:tc>
          <w:tcPr>
            <w:tcW w:w="0" w:type="auto"/>
            <w:vAlign w:val="center"/>
          </w:tcPr>
          <w:p w:rsidR="0005778A" w:rsidRDefault="0005778A" w:rsidP="001E628B">
            <w:pPr>
              <w:jc w:val="center"/>
            </w:pPr>
            <w:r>
              <w:t>2218399,75</w:t>
            </w:r>
          </w:p>
        </w:tc>
      </w:tr>
      <w:tr w:rsidR="0005778A" w:rsidTr="001E628B">
        <w:trPr>
          <w:trHeight w:val="20"/>
        </w:trPr>
        <w:tc>
          <w:tcPr>
            <w:tcW w:w="0" w:type="auto"/>
            <w:vAlign w:val="center"/>
          </w:tcPr>
          <w:p w:rsidR="0005778A" w:rsidRDefault="0005778A" w:rsidP="001E628B">
            <w:pPr>
              <w:jc w:val="center"/>
            </w:pPr>
            <w:r>
              <w:t>3241</w:t>
            </w:r>
          </w:p>
        </w:tc>
        <w:tc>
          <w:tcPr>
            <w:tcW w:w="0" w:type="auto"/>
            <w:vAlign w:val="center"/>
          </w:tcPr>
          <w:p w:rsidR="0005778A" w:rsidRDefault="0005778A" w:rsidP="001E628B">
            <w:pPr>
              <w:jc w:val="center"/>
            </w:pPr>
            <w:r>
              <w:t>123°34'1"</w:t>
            </w:r>
          </w:p>
        </w:tc>
        <w:tc>
          <w:tcPr>
            <w:tcW w:w="0" w:type="auto"/>
            <w:vAlign w:val="center"/>
          </w:tcPr>
          <w:p w:rsidR="0005778A" w:rsidRDefault="0005778A" w:rsidP="001E628B">
            <w:pPr>
              <w:jc w:val="center"/>
            </w:pPr>
            <w:r>
              <w:t>9,02</w:t>
            </w:r>
          </w:p>
        </w:tc>
        <w:tc>
          <w:tcPr>
            <w:tcW w:w="0" w:type="auto"/>
            <w:vAlign w:val="center"/>
          </w:tcPr>
          <w:p w:rsidR="0005778A" w:rsidRDefault="0005778A" w:rsidP="001E628B">
            <w:pPr>
              <w:jc w:val="center"/>
            </w:pPr>
            <w:r>
              <w:t>442757,17</w:t>
            </w:r>
          </w:p>
        </w:tc>
        <w:tc>
          <w:tcPr>
            <w:tcW w:w="0" w:type="auto"/>
            <w:vAlign w:val="center"/>
          </w:tcPr>
          <w:p w:rsidR="0005778A" w:rsidRDefault="0005778A" w:rsidP="001E628B">
            <w:pPr>
              <w:jc w:val="center"/>
            </w:pPr>
            <w:r>
              <w:t>2218450,61</w:t>
            </w:r>
          </w:p>
        </w:tc>
      </w:tr>
      <w:tr w:rsidR="0005778A" w:rsidTr="001E628B">
        <w:trPr>
          <w:trHeight w:val="20"/>
        </w:trPr>
        <w:tc>
          <w:tcPr>
            <w:tcW w:w="0" w:type="auto"/>
            <w:vAlign w:val="center"/>
          </w:tcPr>
          <w:p w:rsidR="0005778A" w:rsidRDefault="0005778A" w:rsidP="001E628B">
            <w:pPr>
              <w:jc w:val="center"/>
            </w:pPr>
            <w:r>
              <w:t>3242</w:t>
            </w:r>
          </w:p>
        </w:tc>
        <w:tc>
          <w:tcPr>
            <w:tcW w:w="0" w:type="auto"/>
            <w:vAlign w:val="center"/>
          </w:tcPr>
          <w:p w:rsidR="0005778A" w:rsidRDefault="0005778A" w:rsidP="001E628B">
            <w:pPr>
              <w:jc w:val="center"/>
            </w:pPr>
            <w:r>
              <w:t>33°41'24"</w:t>
            </w:r>
          </w:p>
        </w:tc>
        <w:tc>
          <w:tcPr>
            <w:tcW w:w="0" w:type="auto"/>
            <w:vAlign w:val="center"/>
          </w:tcPr>
          <w:p w:rsidR="0005778A" w:rsidRDefault="0005778A" w:rsidP="001E628B">
            <w:pPr>
              <w:jc w:val="center"/>
            </w:pPr>
            <w:r>
              <w:t>20,01</w:t>
            </w:r>
          </w:p>
        </w:tc>
        <w:tc>
          <w:tcPr>
            <w:tcW w:w="0" w:type="auto"/>
            <w:vAlign w:val="center"/>
          </w:tcPr>
          <w:p w:rsidR="0005778A" w:rsidRDefault="0005778A" w:rsidP="001E628B">
            <w:pPr>
              <w:jc w:val="center"/>
            </w:pPr>
            <w:r>
              <w:t>442764,69</w:t>
            </w:r>
          </w:p>
        </w:tc>
        <w:tc>
          <w:tcPr>
            <w:tcW w:w="0" w:type="auto"/>
            <w:vAlign w:val="center"/>
          </w:tcPr>
          <w:p w:rsidR="0005778A" w:rsidRDefault="0005778A" w:rsidP="001E628B">
            <w:pPr>
              <w:jc w:val="center"/>
            </w:pPr>
            <w:r>
              <w:t>2218445,62</w:t>
            </w:r>
          </w:p>
        </w:tc>
      </w:tr>
      <w:tr w:rsidR="0005778A" w:rsidTr="001E628B">
        <w:trPr>
          <w:trHeight w:val="20"/>
        </w:trPr>
        <w:tc>
          <w:tcPr>
            <w:tcW w:w="0" w:type="auto"/>
            <w:vAlign w:val="center"/>
          </w:tcPr>
          <w:p w:rsidR="0005778A" w:rsidRDefault="0005778A" w:rsidP="001E628B">
            <w:pPr>
              <w:jc w:val="center"/>
            </w:pPr>
            <w:r>
              <w:t>3243</w:t>
            </w:r>
          </w:p>
        </w:tc>
        <w:tc>
          <w:tcPr>
            <w:tcW w:w="0" w:type="auto"/>
            <w:vAlign w:val="center"/>
          </w:tcPr>
          <w:p w:rsidR="0005778A" w:rsidRDefault="0005778A" w:rsidP="001E628B">
            <w:pPr>
              <w:jc w:val="center"/>
            </w:pPr>
            <w:r>
              <w:t>303°31'40"</w:t>
            </w:r>
          </w:p>
        </w:tc>
        <w:tc>
          <w:tcPr>
            <w:tcW w:w="0" w:type="auto"/>
            <w:vAlign w:val="center"/>
          </w:tcPr>
          <w:p w:rsidR="0005778A" w:rsidRDefault="0005778A" w:rsidP="001E628B">
            <w:pPr>
              <w:jc w:val="center"/>
            </w:pPr>
            <w:r>
              <w:t>8,82</w:t>
            </w:r>
          </w:p>
        </w:tc>
        <w:tc>
          <w:tcPr>
            <w:tcW w:w="0" w:type="auto"/>
            <w:vAlign w:val="center"/>
          </w:tcPr>
          <w:p w:rsidR="0005778A" w:rsidRDefault="0005778A" w:rsidP="001E628B">
            <w:pPr>
              <w:jc w:val="center"/>
            </w:pPr>
            <w:r>
              <w:t>442775,79</w:t>
            </w:r>
          </w:p>
        </w:tc>
        <w:tc>
          <w:tcPr>
            <w:tcW w:w="0" w:type="auto"/>
            <w:vAlign w:val="center"/>
          </w:tcPr>
          <w:p w:rsidR="0005778A" w:rsidRDefault="0005778A" w:rsidP="001E628B">
            <w:pPr>
              <w:jc w:val="center"/>
            </w:pPr>
            <w:r>
              <w:t>2218462,27</w:t>
            </w:r>
          </w:p>
        </w:tc>
      </w:tr>
      <w:tr w:rsidR="0005778A" w:rsidTr="001E628B">
        <w:trPr>
          <w:trHeight w:val="20"/>
        </w:trPr>
        <w:tc>
          <w:tcPr>
            <w:tcW w:w="0" w:type="auto"/>
            <w:vAlign w:val="center"/>
          </w:tcPr>
          <w:p w:rsidR="0005778A" w:rsidRDefault="0005778A" w:rsidP="001E628B">
            <w:pPr>
              <w:jc w:val="center"/>
            </w:pPr>
            <w:r>
              <w:t>3244</w:t>
            </w:r>
          </w:p>
        </w:tc>
        <w:tc>
          <w:tcPr>
            <w:tcW w:w="0" w:type="auto"/>
            <w:vAlign w:val="center"/>
          </w:tcPr>
          <w:p w:rsidR="0005778A" w:rsidRDefault="0005778A" w:rsidP="001E628B">
            <w:pPr>
              <w:jc w:val="center"/>
            </w:pPr>
            <w:r>
              <w:t>7°24'26"</w:t>
            </w:r>
          </w:p>
        </w:tc>
        <w:tc>
          <w:tcPr>
            <w:tcW w:w="0" w:type="auto"/>
            <w:vAlign w:val="center"/>
          </w:tcPr>
          <w:p w:rsidR="0005778A" w:rsidRDefault="0005778A" w:rsidP="001E628B">
            <w:pPr>
              <w:jc w:val="center"/>
            </w:pPr>
            <w:r>
              <w:t>66,24</w:t>
            </w:r>
          </w:p>
        </w:tc>
        <w:tc>
          <w:tcPr>
            <w:tcW w:w="0" w:type="auto"/>
            <w:vAlign w:val="center"/>
          </w:tcPr>
          <w:p w:rsidR="0005778A" w:rsidRDefault="0005778A" w:rsidP="001E628B">
            <w:pPr>
              <w:jc w:val="center"/>
            </w:pPr>
            <w:r>
              <w:t>442768,44</w:t>
            </w:r>
          </w:p>
        </w:tc>
        <w:tc>
          <w:tcPr>
            <w:tcW w:w="0" w:type="auto"/>
            <w:vAlign w:val="center"/>
          </w:tcPr>
          <w:p w:rsidR="0005778A" w:rsidRDefault="0005778A" w:rsidP="001E628B">
            <w:pPr>
              <w:jc w:val="center"/>
            </w:pPr>
            <w:r>
              <w:t>2218467,14</w:t>
            </w:r>
          </w:p>
        </w:tc>
      </w:tr>
      <w:tr w:rsidR="0005778A" w:rsidTr="001E628B">
        <w:trPr>
          <w:trHeight w:val="20"/>
        </w:trPr>
        <w:tc>
          <w:tcPr>
            <w:tcW w:w="0" w:type="auto"/>
            <w:vAlign w:val="center"/>
          </w:tcPr>
          <w:p w:rsidR="0005778A" w:rsidRDefault="0005778A" w:rsidP="001E628B">
            <w:pPr>
              <w:jc w:val="center"/>
            </w:pPr>
            <w:r>
              <w:t>3245</w:t>
            </w:r>
          </w:p>
        </w:tc>
        <w:tc>
          <w:tcPr>
            <w:tcW w:w="0" w:type="auto"/>
            <w:vAlign w:val="center"/>
          </w:tcPr>
          <w:p w:rsidR="0005778A" w:rsidRDefault="0005778A" w:rsidP="001E628B">
            <w:pPr>
              <w:jc w:val="center"/>
            </w:pPr>
            <w:r>
              <w:t>90°28'13"</w:t>
            </w:r>
          </w:p>
        </w:tc>
        <w:tc>
          <w:tcPr>
            <w:tcW w:w="0" w:type="auto"/>
            <w:vAlign w:val="center"/>
          </w:tcPr>
          <w:p w:rsidR="0005778A" w:rsidRDefault="0005778A" w:rsidP="001E628B">
            <w:pPr>
              <w:jc w:val="center"/>
            </w:pPr>
            <w:r>
              <w:t>6,09</w:t>
            </w:r>
          </w:p>
        </w:tc>
        <w:tc>
          <w:tcPr>
            <w:tcW w:w="0" w:type="auto"/>
            <w:vAlign w:val="center"/>
          </w:tcPr>
          <w:p w:rsidR="0005778A" w:rsidRDefault="0005778A" w:rsidP="001E628B">
            <w:pPr>
              <w:jc w:val="center"/>
            </w:pPr>
            <w:r>
              <w:t>442776,98</w:t>
            </w:r>
          </w:p>
        </w:tc>
        <w:tc>
          <w:tcPr>
            <w:tcW w:w="0" w:type="auto"/>
            <w:vAlign w:val="center"/>
          </w:tcPr>
          <w:p w:rsidR="0005778A" w:rsidRDefault="0005778A" w:rsidP="001E628B">
            <w:pPr>
              <w:jc w:val="center"/>
            </w:pPr>
            <w:r>
              <w:t>2218532,83</w:t>
            </w:r>
          </w:p>
        </w:tc>
      </w:tr>
      <w:tr w:rsidR="0005778A" w:rsidTr="001E628B">
        <w:trPr>
          <w:trHeight w:val="20"/>
        </w:trPr>
        <w:tc>
          <w:tcPr>
            <w:tcW w:w="0" w:type="auto"/>
            <w:vAlign w:val="center"/>
          </w:tcPr>
          <w:p w:rsidR="0005778A" w:rsidRDefault="0005778A" w:rsidP="001E628B">
            <w:pPr>
              <w:jc w:val="center"/>
            </w:pPr>
            <w:r>
              <w:t>3246</w:t>
            </w:r>
          </w:p>
        </w:tc>
        <w:tc>
          <w:tcPr>
            <w:tcW w:w="0" w:type="auto"/>
            <w:vAlign w:val="center"/>
          </w:tcPr>
          <w:p w:rsidR="0005778A" w:rsidRDefault="0005778A" w:rsidP="001E628B">
            <w:pPr>
              <w:jc w:val="center"/>
            </w:pPr>
            <w:r>
              <w:t>0°24'5"</w:t>
            </w:r>
          </w:p>
        </w:tc>
        <w:tc>
          <w:tcPr>
            <w:tcW w:w="0" w:type="auto"/>
            <w:vAlign w:val="center"/>
          </w:tcPr>
          <w:p w:rsidR="0005778A" w:rsidRDefault="0005778A" w:rsidP="001E628B">
            <w:pPr>
              <w:jc w:val="center"/>
            </w:pPr>
            <w:r>
              <w:t>19,98</w:t>
            </w:r>
          </w:p>
        </w:tc>
        <w:tc>
          <w:tcPr>
            <w:tcW w:w="0" w:type="auto"/>
            <w:vAlign w:val="center"/>
          </w:tcPr>
          <w:p w:rsidR="0005778A" w:rsidRDefault="0005778A" w:rsidP="001E628B">
            <w:pPr>
              <w:jc w:val="center"/>
            </w:pPr>
            <w:r>
              <w:t>442783,07</w:t>
            </w:r>
          </w:p>
        </w:tc>
        <w:tc>
          <w:tcPr>
            <w:tcW w:w="0" w:type="auto"/>
            <w:vAlign w:val="center"/>
          </w:tcPr>
          <w:p w:rsidR="0005778A" w:rsidRDefault="0005778A" w:rsidP="001E628B">
            <w:pPr>
              <w:jc w:val="center"/>
            </w:pPr>
            <w:r>
              <w:t>2218532,78</w:t>
            </w:r>
          </w:p>
        </w:tc>
      </w:tr>
      <w:tr w:rsidR="0005778A" w:rsidTr="001E628B">
        <w:trPr>
          <w:trHeight w:val="20"/>
        </w:trPr>
        <w:tc>
          <w:tcPr>
            <w:tcW w:w="0" w:type="auto"/>
            <w:vAlign w:val="center"/>
          </w:tcPr>
          <w:p w:rsidR="0005778A" w:rsidRDefault="0005778A" w:rsidP="001E628B">
            <w:pPr>
              <w:jc w:val="center"/>
            </w:pPr>
            <w:r>
              <w:t>3247</w:t>
            </w:r>
          </w:p>
        </w:tc>
        <w:tc>
          <w:tcPr>
            <w:tcW w:w="0" w:type="auto"/>
            <w:vAlign w:val="center"/>
          </w:tcPr>
          <w:p w:rsidR="0005778A" w:rsidRDefault="0005778A" w:rsidP="001E628B">
            <w:pPr>
              <w:jc w:val="center"/>
            </w:pPr>
            <w:r>
              <w:t>270°29'23"</w:t>
            </w:r>
          </w:p>
        </w:tc>
        <w:tc>
          <w:tcPr>
            <w:tcW w:w="0" w:type="auto"/>
            <w:vAlign w:val="center"/>
          </w:tcPr>
          <w:p w:rsidR="0005778A" w:rsidRDefault="0005778A" w:rsidP="001E628B">
            <w:pPr>
              <w:jc w:val="center"/>
            </w:pPr>
            <w:r>
              <w:t>5,85</w:t>
            </w:r>
          </w:p>
        </w:tc>
        <w:tc>
          <w:tcPr>
            <w:tcW w:w="0" w:type="auto"/>
            <w:vAlign w:val="center"/>
          </w:tcPr>
          <w:p w:rsidR="0005778A" w:rsidRDefault="0005778A" w:rsidP="001E628B">
            <w:pPr>
              <w:jc w:val="center"/>
            </w:pPr>
            <w:r>
              <w:t>442783,21</w:t>
            </w:r>
          </w:p>
        </w:tc>
        <w:tc>
          <w:tcPr>
            <w:tcW w:w="0" w:type="auto"/>
            <w:vAlign w:val="center"/>
          </w:tcPr>
          <w:p w:rsidR="0005778A" w:rsidRDefault="0005778A" w:rsidP="001E628B">
            <w:pPr>
              <w:jc w:val="center"/>
            </w:pPr>
            <w:r>
              <w:t>2218552,76</w:t>
            </w:r>
          </w:p>
        </w:tc>
      </w:tr>
      <w:tr w:rsidR="0005778A" w:rsidTr="001E628B">
        <w:trPr>
          <w:trHeight w:val="20"/>
        </w:trPr>
        <w:tc>
          <w:tcPr>
            <w:tcW w:w="0" w:type="auto"/>
            <w:vAlign w:val="center"/>
          </w:tcPr>
          <w:p w:rsidR="0005778A" w:rsidRDefault="0005778A" w:rsidP="001E628B">
            <w:pPr>
              <w:jc w:val="center"/>
            </w:pPr>
            <w:r>
              <w:t>3248</w:t>
            </w:r>
          </w:p>
        </w:tc>
        <w:tc>
          <w:tcPr>
            <w:tcW w:w="0" w:type="auto"/>
            <w:vAlign w:val="center"/>
          </w:tcPr>
          <w:p w:rsidR="0005778A" w:rsidRDefault="0005778A" w:rsidP="001E628B">
            <w:pPr>
              <w:jc w:val="center"/>
            </w:pPr>
            <w:r>
              <w:t>353°30'4"</w:t>
            </w:r>
          </w:p>
        </w:tc>
        <w:tc>
          <w:tcPr>
            <w:tcW w:w="0" w:type="auto"/>
            <w:vAlign w:val="center"/>
          </w:tcPr>
          <w:p w:rsidR="0005778A" w:rsidRDefault="0005778A" w:rsidP="001E628B">
            <w:pPr>
              <w:jc w:val="center"/>
            </w:pPr>
            <w:r>
              <w:t>87,29</w:t>
            </w:r>
          </w:p>
        </w:tc>
        <w:tc>
          <w:tcPr>
            <w:tcW w:w="0" w:type="auto"/>
            <w:vAlign w:val="center"/>
          </w:tcPr>
          <w:p w:rsidR="0005778A" w:rsidRDefault="0005778A" w:rsidP="001E628B">
            <w:pPr>
              <w:jc w:val="center"/>
            </w:pPr>
            <w:r>
              <w:t>442777,36</w:t>
            </w:r>
          </w:p>
        </w:tc>
        <w:tc>
          <w:tcPr>
            <w:tcW w:w="0" w:type="auto"/>
            <w:vAlign w:val="center"/>
          </w:tcPr>
          <w:p w:rsidR="0005778A" w:rsidRDefault="0005778A" w:rsidP="001E628B">
            <w:pPr>
              <w:jc w:val="center"/>
            </w:pPr>
            <w:r>
              <w:t>2218552,81</w:t>
            </w:r>
          </w:p>
        </w:tc>
      </w:tr>
      <w:tr w:rsidR="0005778A" w:rsidTr="001E628B">
        <w:trPr>
          <w:trHeight w:val="20"/>
        </w:trPr>
        <w:tc>
          <w:tcPr>
            <w:tcW w:w="0" w:type="auto"/>
            <w:vAlign w:val="center"/>
          </w:tcPr>
          <w:p w:rsidR="0005778A" w:rsidRDefault="0005778A" w:rsidP="001E628B">
            <w:pPr>
              <w:jc w:val="center"/>
            </w:pPr>
            <w:r>
              <w:t>3249</w:t>
            </w:r>
          </w:p>
        </w:tc>
        <w:tc>
          <w:tcPr>
            <w:tcW w:w="0" w:type="auto"/>
            <w:vAlign w:val="center"/>
          </w:tcPr>
          <w:p w:rsidR="0005778A" w:rsidRDefault="0005778A" w:rsidP="001E628B">
            <w:pPr>
              <w:jc w:val="center"/>
            </w:pPr>
            <w:r>
              <w:t>22°33'2"</w:t>
            </w:r>
          </w:p>
        </w:tc>
        <w:tc>
          <w:tcPr>
            <w:tcW w:w="0" w:type="auto"/>
            <w:vAlign w:val="center"/>
          </w:tcPr>
          <w:p w:rsidR="0005778A" w:rsidRDefault="0005778A" w:rsidP="001E628B">
            <w:pPr>
              <w:jc w:val="center"/>
            </w:pPr>
            <w:r>
              <w:t>13,35</w:t>
            </w:r>
          </w:p>
        </w:tc>
        <w:tc>
          <w:tcPr>
            <w:tcW w:w="0" w:type="auto"/>
            <w:vAlign w:val="center"/>
          </w:tcPr>
          <w:p w:rsidR="0005778A" w:rsidRDefault="0005778A" w:rsidP="001E628B">
            <w:pPr>
              <w:jc w:val="center"/>
            </w:pPr>
            <w:r>
              <w:t>442767,48</w:t>
            </w:r>
          </w:p>
        </w:tc>
        <w:tc>
          <w:tcPr>
            <w:tcW w:w="0" w:type="auto"/>
            <w:vAlign w:val="center"/>
          </w:tcPr>
          <w:p w:rsidR="0005778A" w:rsidRDefault="0005778A" w:rsidP="001E628B">
            <w:pPr>
              <w:jc w:val="center"/>
            </w:pPr>
            <w:r>
              <w:t>2218639,54</w:t>
            </w:r>
          </w:p>
        </w:tc>
      </w:tr>
      <w:tr w:rsidR="0005778A" w:rsidTr="001E628B">
        <w:trPr>
          <w:trHeight w:val="20"/>
        </w:trPr>
        <w:tc>
          <w:tcPr>
            <w:tcW w:w="0" w:type="auto"/>
            <w:vAlign w:val="center"/>
          </w:tcPr>
          <w:p w:rsidR="0005778A" w:rsidRDefault="0005778A" w:rsidP="001E628B">
            <w:pPr>
              <w:jc w:val="center"/>
            </w:pPr>
            <w:r>
              <w:t>3250</w:t>
            </w:r>
          </w:p>
        </w:tc>
        <w:tc>
          <w:tcPr>
            <w:tcW w:w="0" w:type="auto"/>
            <w:vAlign w:val="center"/>
          </w:tcPr>
          <w:p w:rsidR="0005778A" w:rsidRDefault="0005778A" w:rsidP="001E628B">
            <w:pPr>
              <w:jc w:val="center"/>
            </w:pPr>
            <w:r>
              <w:t>51°27'22"</w:t>
            </w:r>
          </w:p>
        </w:tc>
        <w:tc>
          <w:tcPr>
            <w:tcW w:w="0" w:type="auto"/>
            <w:vAlign w:val="center"/>
          </w:tcPr>
          <w:p w:rsidR="0005778A" w:rsidRDefault="0005778A" w:rsidP="001E628B">
            <w:pPr>
              <w:jc w:val="center"/>
            </w:pPr>
            <w:r>
              <w:t>73,33</w:t>
            </w:r>
          </w:p>
        </w:tc>
        <w:tc>
          <w:tcPr>
            <w:tcW w:w="0" w:type="auto"/>
            <w:vAlign w:val="center"/>
          </w:tcPr>
          <w:p w:rsidR="0005778A" w:rsidRDefault="0005778A" w:rsidP="001E628B">
            <w:pPr>
              <w:jc w:val="center"/>
            </w:pPr>
            <w:r>
              <w:t>442772,60</w:t>
            </w:r>
          </w:p>
        </w:tc>
        <w:tc>
          <w:tcPr>
            <w:tcW w:w="0" w:type="auto"/>
            <w:vAlign w:val="center"/>
          </w:tcPr>
          <w:p w:rsidR="0005778A" w:rsidRDefault="0005778A" w:rsidP="001E628B">
            <w:pPr>
              <w:jc w:val="center"/>
            </w:pPr>
            <w:r>
              <w:t>2218651,87</w:t>
            </w:r>
          </w:p>
        </w:tc>
      </w:tr>
      <w:tr w:rsidR="0005778A" w:rsidTr="001E628B">
        <w:trPr>
          <w:trHeight w:val="20"/>
        </w:trPr>
        <w:tc>
          <w:tcPr>
            <w:tcW w:w="0" w:type="auto"/>
            <w:vAlign w:val="center"/>
          </w:tcPr>
          <w:p w:rsidR="0005778A" w:rsidRDefault="0005778A" w:rsidP="001E628B">
            <w:pPr>
              <w:jc w:val="center"/>
            </w:pPr>
            <w:r>
              <w:t>3251</w:t>
            </w:r>
          </w:p>
        </w:tc>
        <w:tc>
          <w:tcPr>
            <w:tcW w:w="0" w:type="auto"/>
            <w:vAlign w:val="center"/>
          </w:tcPr>
          <w:p w:rsidR="0005778A" w:rsidRDefault="0005778A" w:rsidP="001E628B">
            <w:pPr>
              <w:jc w:val="center"/>
            </w:pPr>
            <w:r>
              <w:t>147°20'8"</w:t>
            </w:r>
          </w:p>
        </w:tc>
        <w:tc>
          <w:tcPr>
            <w:tcW w:w="0" w:type="auto"/>
            <w:vAlign w:val="center"/>
          </w:tcPr>
          <w:p w:rsidR="0005778A" w:rsidRDefault="0005778A" w:rsidP="001E628B">
            <w:pPr>
              <w:jc w:val="center"/>
            </w:pPr>
            <w:r>
              <w:t>3,41</w:t>
            </w:r>
          </w:p>
        </w:tc>
        <w:tc>
          <w:tcPr>
            <w:tcW w:w="0" w:type="auto"/>
            <w:vAlign w:val="center"/>
          </w:tcPr>
          <w:p w:rsidR="0005778A" w:rsidRDefault="0005778A" w:rsidP="001E628B">
            <w:pPr>
              <w:jc w:val="center"/>
            </w:pPr>
            <w:r>
              <w:t>442829,95</w:t>
            </w:r>
          </w:p>
        </w:tc>
        <w:tc>
          <w:tcPr>
            <w:tcW w:w="0" w:type="auto"/>
            <w:vAlign w:val="center"/>
          </w:tcPr>
          <w:p w:rsidR="0005778A" w:rsidRDefault="0005778A" w:rsidP="001E628B">
            <w:pPr>
              <w:jc w:val="center"/>
            </w:pPr>
            <w:r>
              <w:t>2218697,56</w:t>
            </w:r>
          </w:p>
        </w:tc>
      </w:tr>
      <w:tr w:rsidR="0005778A" w:rsidTr="001E628B">
        <w:trPr>
          <w:trHeight w:val="20"/>
        </w:trPr>
        <w:tc>
          <w:tcPr>
            <w:tcW w:w="0" w:type="auto"/>
            <w:vAlign w:val="center"/>
          </w:tcPr>
          <w:p w:rsidR="0005778A" w:rsidRDefault="0005778A" w:rsidP="001E628B">
            <w:pPr>
              <w:jc w:val="center"/>
            </w:pPr>
            <w:r>
              <w:t>3252</w:t>
            </w:r>
          </w:p>
        </w:tc>
        <w:tc>
          <w:tcPr>
            <w:tcW w:w="0" w:type="auto"/>
            <w:vAlign w:val="center"/>
          </w:tcPr>
          <w:p w:rsidR="0005778A" w:rsidRDefault="0005778A" w:rsidP="001E628B">
            <w:pPr>
              <w:jc w:val="center"/>
            </w:pPr>
            <w:r>
              <w:t>57°37'24"</w:t>
            </w:r>
          </w:p>
        </w:tc>
        <w:tc>
          <w:tcPr>
            <w:tcW w:w="0" w:type="auto"/>
            <w:vAlign w:val="center"/>
          </w:tcPr>
          <w:p w:rsidR="0005778A" w:rsidRDefault="0005778A" w:rsidP="001E628B">
            <w:pPr>
              <w:jc w:val="center"/>
            </w:pPr>
            <w:r>
              <w:t>19,96</w:t>
            </w:r>
          </w:p>
        </w:tc>
        <w:tc>
          <w:tcPr>
            <w:tcW w:w="0" w:type="auto"/>
            <w:vAlign w:val="center"/>
          </w:tcPr>
          <w:p w:rsidR="0005778A" w:rsidRDefault="0005778A" w:rsidP="001E628B">
            <w:pPr>
              <w:jc w:val="center"/>
            </w:pPr>
            <w:r>
              <w:t>442831,79</w:t>
            </w:r>
          </w:p>
        </w:tc>
        <w:tc>
          <w:tcPr>
            <w:tcW w:w="0" w:type="auto"/>
            <w:vAlign w:val="center"/>
          </w:tcPr>
          <w:p w:rsidR="0005778A" w:rsidRDefault="0005778A" w:rsidP="001E628B">
            <w:pPr>
              <w:jc w:val="center"/>
            </w:pPr>
            <w:r>
              <w:t>2218694,69</w:t>
            </w:r>
          </w:p>
        </w:tc>
      </w:tr>
      <w:tr w:rsidR="0005778A" w:rsidTr="001E628B">
        <w:trPr>
          <w:trHeight w:val="20"/>
        </w:trPr>
        <w:tc>
          <w:tcPr>
            <w:tcW w:w="0" w:type="auto"/>
            <w:vAlign w:val="center"/>
          </w:tcPr>
          <w:p w:rsidR="0005778A" w:rsidRDefault="0005778A" w:rsidP="001E628B">
            <w:pPr>
              <w:jc w:val="center"/>
            </w:pPr>
            <w:r>
              <w:t>3253</w:t>
            </w:r>
          </w:p>
        </w:tc>
        <w:tc>
          <w:tcPr>
            <w:tcW w:w="0" w:type="auto"/>
            <w:vAlign w:val="center"/>
          </w:tcPr>
          <w:p w:rsidR="0005778A" w:rsidRDefault="0005778A" w:rsidP="001E628B">
            <w:pPr>
              <w:jc w:val="center"/>
            </w:pPr>
            <w:r>
              <w:t>327°59'41"</w:t>
            </w:r>
          </w:p>
        </w:tc>
        <w:tc>
          <w:tcPr>
            <w:tcW w:w="0" w:type="auto"/>
            <w:vAlign w:val="center"/>
          </w:tcPr>
          <w:p w:rsidR="0005778A" w:rsidRDefault="0005778A" w:rsidP="001E628B">
            <w:pPr>
              <w:jc w:val="center"/>
            </w:pPr>
            <w:r>
              <w:t>3,49</w:t>
            </w:r>
          </w:p>
        </w:tc>
        <w:tc>
          <w:tcPr>
            <w:tcW w:w="0" w:type="auto"/>
            <w:vAlign w:val="center"/>
          </w:tcPr>
          <w:p w:rsidR="0005778A" w:rsidRDefault="0005778A" w:rsidP="001E628B">
            <w:pPr>
              <w:jc w:val="center"/>
            </w:pPr>
            <w:r>
              <w:t>442848,65</w:t>
            </w:r>
          </w:p>
        </w:tc>
        <w:tc>
          <w:tcPr>
            <w:tcW w:w="0" w:type="auto"/>
            <w:vAlign w:val="center"/>
          </w:tcPr>
          <w:p w:rsidR="0005778A" w:rsidRDefault="0005778A" w:rsidP="001E628B">
            <w:pPr>
              <w:jc w:val="center"/>
            </w:pPr>
            <w:r>
              <w:t>2218705,38</w:t>
            </w:r>
          </w:p>
        </w:tc>
      </w:tr>
      <w:tr w:rsidR="0005778A" w:rsidTr="001E628B">
        <w:trPr>
          <w:trHeight w:val="20"/>
        </w:trPr>
        <w:tc>
          <w:tcPr>
            <w:tcW w:w="0" w:type="auto"/>
            <w:vAlign w:val="center"/>
          </w:tcPr>
          <w:p w:rsidR="0005778A" w:rsidRDefault="0005778A" w:rsidP="001E628B">
            <w:pPr>
              <w:jc w:val="center"/>
            </w:pPr>
            <w:r>
              <w:t>3254</w:t>
            </w:r>
          </w:p>
        </w:tc>
        <w:tc>
          <w:tcPr>
            <w:tcW w:w="0" w:type="auto"/>
            <w:vAlign w:val="center"/>
          </w:tcPr>
          <w:p w:rsidR="0005778A" w:rsidRDefault="0005778A" w:rsidP="001E628B">
            <w:pPr>
              <w:jc w:val="center"/>
            </w:pPr>
            <w:r>
              <w:t>63°22'16"</w:t>
            </w:r>
          </w:p>
        </w:tc>
        <w:tc>
          <w:tcPr>
            <w:tcW w:w="0" w:type="auto"/>
            <w:vAlign w:val="center"/>
          </w:tcPr>
          <w:p w:rsidR="0005778A" w:rsidRDefault="0005778A" w:rsidP="001E628B">
            <w:pPr>
              <w:jc w:val="center"/>
            </w:pPr>
            <w:r>
              <w:t>60,22</w:t>
            </w:r>
          </w:p>
        </w:tc>
        <w:tc>
          <w:tcPr>
            <w:tcW w:w="0" w:type="auto"/>
            <w:vAlign w:val="center"/>
          </w:tcPr>
          <w:p w:rsidR="0005778A" w:rsidRDefault="0005778A" w:rsidP="001E628B">
            <w:pPr>
              <w:jc w:val="center"/>
            </w:pPr>
            <w:r>
              <w:t>442846,80</w:t>
            </w:r>
          </w:p>
        </w:tc>
        <w:tc>
          <w:tcPr>
            <w:tcW w:w="0" w:type="auto"/>
            <w:vAlign w:val="center"/>
          </w:tcPr>
          <w:p w:rsidR="0005778A" w:rsidRDefault="0005778A" w:rsidP="001E628B">
            <w:pPr>
              <w:jc w:val="center"/>
            </w:pPr>
            <w:r>
              <w:t>2218708,34</w:t>
            </w:r>
          </w:p>
        </w:tc>
      </w:tr>
      <w:tr w:rsidR="0005778A" w:rsidTr="001E628B">
        <w:trPr>
          <w:trHeight w:val="20"/>
        </w:trPr>
        <w:tc>
          <w:tcPr>
            <w:tcW w:w="0" w:type="auto"/>
            <w:vAlign w:val="center"/>
          </w:tcPr>
          <w:p w:rsidR="0005778A" w:rsidRDefault="0005778A" w:rsidP="001E628B">
            <w:pPr>
              <w:jc w:val="center"/>
            </w:pPr>
            <w:r>
              <w:t>3255</w:t>
            </w:r>
          </w:p>
        </w:tc>
        <w:tc>
          <w:tcPr>
            <w:tcW w:w="0" w:type="auto"/>
            <w:vAlign w:val="center"/>
          </w:tcPr>
          <w:p w:rsidR="0005778A" w:rsidRDefault="0005778A" w:rsidP="001E628B">
            <w:pPr>
              <w:jc w:val="center"/>
            </w:pPr>
            <w:r>
              <w:t>152°44'7"</w:t>
            </w:r>
          </w:p>
        </w:tc>
        <w:tc>
          <w:tcPr>
            <w:tcW w:w="0" w:type="auto"/>
            <w:vAlign w:val="center"/>
          </w:tcPr>
          <w:p w:rsidR="0005778A" w:rsidRDefault="0005778A" w:rsidP="001E628B">
            <w:pPr>
              <w:jc w:val="center"/>
            </w:pPr>
            <w:r>
              <w:t>3,3</w:t>
            </w:r>
          </w:p>
        </w:tc>
        <w:tc>
          <w:tcPr>
            <w:tcW w:w="0" w:type="auto"/>
            <w:vAlign w:val="center"/>
          </w:tcPr>
          <w:p w:rsidR="0005778A" w:rsidRDefault="0005778A" w:rsidP="001E628B">
            <w:pPr>
              <w:jc w:val="center"/>
            </w:pPr>
            <w:r>
              <w:t>442900,63</w:t>
            </w:r>
          </w:p>
        </w:tc>
        <w:tc>
          <w:tcPr>
            <w:tcW w:w="0" w:type="auto"/>
            <w:vAlign w:val="center"/>
          </w:tcPr>
          <w:p w:rsidR="0005778A" w:rsidRDefault="0005778A" w:rsidP="001E628B">
            <w:pPr>
              <w:jc w:val="center"/>
            </w:pPr>
            <w:r>
              <w:t>2218735,33</w:t>
            </w:r>
          </w:p>
        </w:tc>
      </w:tr>
      <w:tr w:rsidR="0005778A" w:rsidTr="001E628B">
        <w:trPr>
          <w:trHeight w:val="20"/>
        </w:trPr>
        <w:tc>
          <w:tcPr>
            <w:tcW w:w="0" w:type="auto"/>
            <w:vAlign w:val="center"/>
          </w:tcPr>
          <w:p w:rsidR="0005778A" w:rsidRDefault="0005778A" w:rsidP="001E628B">
            <w:pPr>
              <w:jc w:val="center"/>
            </w:pPr>
            <w:r>
              <w:t>3256</w:t>
            </w:r>
          </w:p>
        </w:tc>
        <w:tc>
          <w:tcPr>
            <w:tcW w:w="0" w:type="auto"/>
            <w:vAlign w:val="center"/>
          </w:tcPr>
          <w:p w:rsidR="0005778A" w:rsidRDefault="0005778A" w:rsidP="001E628B">
            <w:pPr>
              <w:jc w:val="center"/>
            </w:pPr>
            <w:r>
              <w:t>62°44'25"</w:t>
            </w:r>
          </w:p>
        </w:tc>
        <w:tc>
          <w:tcPr>
            <w:tcW w:w="0" w:type="auto"/>
            <w:vAlign w:val="center"/>
          </w:tcPr>
          <w:p w:rsidR="0005778A" w:rsidRDefault="0005778A" w:rsidP="001E628B">
            <w:pPr>
              <w:jc w:val="center"/>
            </w:pPr>
            <w:r>
              <w:t>17,34</w:t>
            </w:r>
          </w:p>
        </w:tc>
        <w:tc>
          <w:tcPr>
            <w:tcW w:w="0" w:type="auto"/>
            <w:vAlign w:val="center"/>
          </w:tcPr>
          <w:p w:rsidR="0005778A" w:rsidRDefault="0005778A" w:rsidP="001E628B">
            <w:pPr>
              <w:jc w:val="center"/>
            </w:pPr>
            <w:r>
              <w:t>442902,14</w:t>
            </w:r>
          </w:p>
        </w:tc>
        <w:tc>
          <w:tcPr>
            <w:tcW w:w="0" w:type="auto"/>
            <w:vAlign w:val="center"/>
          </w:tcPr>
          <w:p w:rsidR="0005778A" w:rsidRDefault="0005778A" w:rsidP="001E628B">
            <w:pPr>
              <w:jc w:val="center"/>
            </w:pPr>
            <w:r>
              <w:t>2218732,40</w:t>
            </w:r>
          </w:p>
        </w:tc>
      </w:tr>
      <w:tr w:rsidR="0005778A" w:rsidTr="001E628B">
        <w:trPr>
          <w:trHeight w:val="20"/>
        </w:trPr>
        <w:tc>
          <w:tcPr>
            <w:tcW w:w="0" w:type="auto"/>
            <w:vAlign w:val="center"/>
          </w:tcPr>
          <w:p w:rsidR="0005778A" w:rsidRDefault="0005778A" w:rsidP="001E628B">
            <w:pPr>
              <w:jc w:val="center"/>
            </w:pPr>
            <w:r>
              <w:t>3257</w:t>
            </w:r>
          </w:p>
        </w:tc>
        <w:tc>
          <w:tcPr>
            <w:tcW w:w="0" w:type="auto"/>
            <w:vAlign w:val="center"/>
          </w:tcPr>
          <w:p w:rsidR="0005778A" w:rsidRDefault="0005778A" w:rsidP="001E628B">
            <w:pPr>
              <w:jc w:val="center"/>
            </w:pPr>
            <w:r>
              <w:t>332°36'38"</w:t>
            </w:r>
          </w:p>
        </w:tc>
        <w:tc>
          <w:tcPr>
            <w:tcW w:w="0" w:type="auto"/>
            <w:vAlign w:val="center"/>
          </w:tcPr>
          <w:p w:rsidR="0005778A" w:rsidRDefault="0005778A" w:rsidP="001E628B">
            <w:pPr>
              <w:jc w:val="center"/>
            </w:pPr>
            <w:r>
              <w:t>3,11</w:t>
            </w:r>
          </w:p>
        </w:tc>
        <w:tc>
          <w:tcPr>
            <w:tcW w:w="0" w:type="auto"/>
            <w:vAlign w:val="center"/>
          </w:tcPr>
          <w:p w:rsidR="0005778A" w:rsidRDefault="0005778A" w:rsidP="001E628B">
            <w:pPr>
              <w:jc w:val="center"/>
            </w:pPr>
            <w:r>
              <w:t>442917,55</w:t>
            </w:r>
          </w:p>
        </w:tc>
        <w:tc>
          <w:tcPr>
            <w:tcW w:w="0" w:type="auto"/>
            <w:vAlign w:val="center"/>
          </w:tcPr>
          <w:p w:rsidR="0005778A" w:rsidRDefault="0005778A" w:rsidP="001E628B">
            <w:pPr>
              <w:jc w:val="center"/>
            </w:pPr>
            <w:r>
              <w:t>2218740,34</w:t>
            </w:r>
          </w:p>
        </w:tc>
      </w:tr>
      <w:tr w:rsidR="0005778A" w:rsidTr="001E628B">
        <w:trPr>
          <w:trHeight w:val="20"/>
        </w:trPr>
        <w:tc>
          <w:tcPr>
            <w:tcW w:w="0" w:type="auto"/>
            <w:vAlign w:val="center"/>
          </w:tcPr>
          <w:p w:rsidR="0005778A" w:rsidRDefault="0005778A" w:rsidP="001E628B">
            <w:pPr>
              <w:jc w:val="center"/>
            </w:pPr>
            <w:r>
              <w:t>3258</w:t>
            </w:r>
          </w:p>
        </w:tc>
        <w:tc>
          <w:tcPr>
            <w:tcW w:w="0" w:type="auto"/>
            <w:vAlign w:val="center"/>
          </w:tcPr>
          <w:p w:rsidR="0005778A" w:rsidRDefault="0005778A" w:rsidP="001E628B">
            <w:pPr>
              <w:jc w:val="center"/>
            </w:pPr>
            <w:r>
              <w:t>63°21'28"</w:t>
            </w:r>
          </w:p>
        </w:tc>
        <w:tc>
          <w:tcPr>
            <w:tcW w:w="0" w:type="auto"/>
            <w:vAlign w:val="center"/>
          </w:tcPr>
          <w:p w:rsidR="0005778A" w:rsidRDefault="0005778A" w:rsidP="001E628B">
            <w:pPr>
              <w:jc w:val="center"/>
            </w:pPr>
            <w:r>
              <w:t>132,67</w:t>
            </w:r>
          </w:p>
        </w:tc>
        <w:tc>
          <w:tcPr>
            <w:tcW w:w="0" w:type="auto"/>
            <w:vAlign w:val="center"/>
          </w:tcPr>
          <w:p w:rsidR="0005778A" w:rsidRDefault="0005778A" w:rsidP="001E628B">
            <w:pPr>
              <w:jc w:val="center"/>
            </w:pPr>
            <w:r>
              <w:t>442916,12</w:t>
            </w:r>
          </w:p>
        </w:tc>
        <w:tc>
          <w:tcPr>
            <w:tcW w:w="0" w:type="auto"/>
            <w:vAlign w:val="center"/>
          </w:tcPr>
          <w:p w:rsidR="0005778A" w:rsidRDefault="0005778A" w:rsidP="001E628B">
            <w:pPr>
              <w:jc w:val="center"/>
            </w:pPr>
            <w:r>
              <w:t>2218743,10</w:t>
            </w:r>
          </w:p>
        </w:tc>
      </w:tr>
      <w:tr w:rsidR="0005778A" w:rsidTr="001E628B">
        <w:trPr>
          <w:trHeight w:val="20"/>
        </w:trPr>
        <w:tc>
          <w:tcPr>
            <w:tcW w:w="0" w:type="auto"/>
            <w:vAlign w:val="center"/>
          </w:tcPr>
          <w:p w:rsidR="0005778A" w:rsidRDefault="0005778A" w:rsidP="001E628B">
            <w:pPr>
              <w:jc w:val="center"/>
            </w:pPr>
            <w:r>
              <w:t>3259</w:t>
            </w:r>
          </w:p>
        </w:tc>
        <w:tc>
          <w:tcPr>
            <w:tcW w:w="0" w:type="auto"/>
            <w:vAlign w:val="center"/>
          </w:tcPr>
          <w:p w:rsidR="0005778A" w:rsidRDefault="0005778A" w:rsidP="001E628B">
            <w:pPr>
              <w:jc w:val="center"/>
            </w:pPr>
            <w:r>
              <w:t>152°43'32"</w:t>
            </w:r>
          </w:p>
        </w:tc>
        <w:tc>
          <w:tcPr>
            <w:tcW w:w="0" w:type="auto"/>
            <w:vAlign w:val="center"/>
          </w:tcPr>
          <w:p w:rsidR="0005778A" w:rsidRDefault="0005778A" w:rsidP="001E628B">
            <w:pPr>
              <w:jc w:val="center"/>
            </w:pPr>
            <w:r>
              <w:t>3,25</w:t>
            </w:r>
          </w:p>
        </w:tc>
        <w:tc>
          <w:tcPr>
            <w:tcW w:w="0" w:type="auto"/>
            <w:vAlign w:val="center"/>
          </w:tcPr>
          <w:p w:rsidR="0005778A" w:rsidRDefault="0005778A" w:rsidP="001E628B">
            <w:pPr>
              <w:jc w:val="center"/>
            </w:pPr>
            <w:r>
              <w:t>443034,70</w:t>
            </w:r>
          </w:p>
        </w:tc>
        <w:tc>
          <w:tcPr>
            <w:tcW w:w="0" w:type="auto"/>
            <w:vAlign w:val="center"/>
          </w:tcPr>
          <w:p w:rsidR="0005778A" w:rsidRDefault="0005778A" w:rsidP="001E628B">
            <w:pPr>
              <w:jc w:val="center"/>
            </w:pPr>
            <w:r>
              <w:t>2218802,59</w:t>
            </w:r>
          </w:p>
        </w:tc>
      </w:tr>
      <w:tr w:rsidR="0005778A" w:rsidTr="001E628B">
        <w:trPr>
          <w:trHeight w:val="20"/>
        </w:trPr>
        <w:tc>
          <w:tcPr>
            <w:tcW w:w="0" w:type="auto"/>
            <w:vAlign w:val="center"/>
          </w:tcPr>
          <w:p w:rsidR="0005778A" w:rsidRDefault="0005778A" w:rsidP="001E628B">
            <w:pPr>
              <w:jc w:val="center"/>
            </w:pPr>
            <w:r>
              <w:t>3260</w:t>
            </w:r>
          </w:p>
        </w:tc>
        <w:tc>
          <w:tcPr>
            <w:tcW w:w="0" w:type="auto"/>
            <w:vAlign w:val="center"/>
          </w:tcPr>
          <w:p w:rsidR="0005778A" w:rsidRDefault="0005778A" w:rsidP="001E628B">
            <w:pPr>
              <w:jc w:val="center"/>
            </w:pPr>
            <w:r>
              <w:t>62°44'25"</w:t>
            </w:r>
          </w:p>
        </w:tc>
        <w:tc>
          <w:tcPr>
            <w:tcW w:w="0" w:type="auto"/>
            <w:vAlign w:val="center"/>
          </w:tcPr>
          <w:p w:rsidR="0005778A" w:rsidRDefault="0005778A" w:rsidP="001E628B">
            <w:pPr>
              <w:jc w:val="center"/>
            </w:pPr>
            <w:r>
              <w:t>17,34</w:t>
            </w:r>
          </w:p>
        </w:tc>
        <w:tc>
          <w:tcPr>
            <w:tcW w:w="0" w:type="auto"/>
            <w:vAlign w:val="center"/>
          </w:tcPr>
          <w:p w:rsidR="0005778A" w:rsidRDefault="0005778A" w:rsidP="001E628B">
            <w:pPr>
              <w:jc w:val="center"/>
            </w:pPr>
            <w:r>
              <w:t>443036,19</w:t>
            </w:r>
          </w:p>
        </w:tc>
        <w:tc>
          <w:tcPr>
            <w:tcW w:w="0" w:type="auto"/>
            <w:vAlign w:val="center"/>
          </w:tcPr>
          <w:p w:rsidR="0005778A" w:rsidRDefault="0005778A" w:rsidP="001E628B">
            <w:pPr>
              <w:jc w:val="center"/>
            </w:pPr>
            <w:r>
              <w:t>2218799,70</w:t>
            </w:r>
          </w:p>
        </w:tc>
      </w:tr>
      <w:tr w:rsidR="0005778A" w:rsidTr="001E628B">
        <w:trPr>
          <w:trHeight w:val="20"/>
        </w:trPr>
        <w:tc>
          <w:tcPr>
            <w:tcW w:w="0" w:type="auto"/>
            <w:vAlign w:val="center"/>
          </w:tcPr>
          <w:p w:rsidR="0005778A" w:rsidRDefault="0005778A" w:rsidP="001E628B">
            <w:pPr>
              <w:jc w:val="center"/>
            </w:pPr>
            <w:r>
              <w:t>3261</w:t>
            </w:r>
          </w:p>
        </w:tc>
        <w:tc>
          <w:tcPr>
            <w:tcW w:w="0" w:type="auto"/>
            <w:vAlign w:val="center"/>
          </w:tcPr>
          <w:p w:rsidR="0005778A" w:rsidRDefault="0005778A" w:rsidP="001E628B">
            <w:pPr>
              <w:jc w:val="center"/>
            </w:pPr>
            <w:r>
              <w:t>332°35'55"</w:t>
            </w:r>
          </w:p>
        </w:tc>
        <w:tc>
          <w:tcPr>
            <w:tcW w:w="0" w:type="auto"/>
            <w:vAlign w:val="center"/>
          </w:tcPr>
          <w:p w:rsidR="0005778A" w:rsidRDefault="0005778A" w:rsidP="001E628B">
            <w:pPr>
              <w:jc w:val="center"/>
            </w:pPr>
            <w:r>
              <w:t>3,06</w:t>
            </w:r>
          </w:p>
        </w:tc>
        <w:tc>
          <w:tcPr>
            <w:tcW w:w="0" w:type="auto"/>
            <w:vAlign w:val="center"/>
          </w:tcPr>
          <w:p w:rsidR="0005778A" w:rsidRDefault="0005778A" w:rsidP="001E628B">
            <w:pPr>
              <w:jc w:val="center"/>
            </w:pPr>
            <w:r>
              <w:t>443051,60</w:t>
            </w:r>
          </w:p>
        </w:tc>
        <w:tc>
          <w:tcPr>
            <w:tcW w:w="0" w:type="auto"/>
            <w:vAlign w:val="center"/>
          </w:tcPr>
          <w:p w:rsidR="0005778A" w:rsidRDefault="0005778A" w:rsidP="001E628B">
            <w:pPr>
              <w:jc w:val="center"/>
            </w:pPr>
            <w:r>
              <w:t>2218807,64</w:t>
            </w:r>
          </w:p>
        </w:tc>
      </w:tr>
      <w:tr w:rsidR="0005778A" w:rsidTr="001E628B">
        <w:trPr>
          <w:trHeight w:val="20"/>
        </w:trPr>
        <w:tc>
          <w:tcPr>
            <w:tcW w:w="0" w:type="auto"/>
            <w:vAlign w:val="center"/>
          </w:tcPr>
          <w:p w:rsidR="0005778A" w:rsidRDefault="0005778A" w:rsidP="001E628B">
            <w:pPr>
              <w:jc w:val="center"/>
            </w:pPr>
            <w:r>
              <w:t>3262</w:t>
            </w:r>
          </w:p>
        </w:tc>
        <w:tc>
          <w:tcPr>
            <w:tcW w:w="0" w:type="auto"/>
            <w:vAlign w:val="center"/>
          </w:tcPr>
          <w:p w:rsidR="0005778A" w:rsidRDefault="0005778A" w:rsidP="001E628B">
            <w:pPr>
              <w:jc w:val="center"/>
            </w:pPr>
            <w:r>
              <w:t>63°23'60"</w:t>
            </w:r>
          </w:p>
        </w:tc>
        <w:tc>
          <w:tcPr>
            <w:tcW w:w="0" w:type="auto"/>
            <w:vAlign w:val="center"/>
          </w:tcPr>
          <w:p w:rsidR="0005778A" w:rsidRDefault="0005778A" w:rsidP="001E628B">
            <w:pPr>
              <w:jc w:val="center"/>
            </w:pPr>
            <w:r>
              <w:t>7,33</w:t>
            </w:r>
          </w:p>
        </w:tc>
        <w:tc>
          <w:tcPr>
            <w:tcW w:w="0" w:type="auto"/>
            <w:vAlign w:val="center"/>
          </w:tcPr>
          <w:p w:rsidR="0005778A" w:rsidRDefault="0005778A" w:rsidP="001E628B">
            <w:pPr>
              <w:jc w:val="center"/>
            </w:pPr>
            <w:r>
              <w:t>443050,19</w:t>
            </w:r>
          </w:p>
        </w:tc>
        <w:tc>
          <w:tcPr>
            <w:tcW w:w="0" w:type="auto"/>
            <w:vAlign w:val="center"/>
          </w:tcPr>
          <w:p w:rsidR="0005778A" w:rsidRDefault="0005778A" w:rsidP="001E628B">
            <w:pPr>
              <w:jc w:val="center"/>
            </w:pPr>
            <w:r>
              <w:t>2218810,36</w:t>
            </w:r>
          </w:p>
        </w:tc>
      </w:tr>
      <w:tr w:rsidR="0005778A" w:rsidTr="001E628B">
        <w:trPr>
          <w:trHeight w:val="20"/>
        </w:trPr>
        <w:tc>
          <w:tcPr>
            <w:tcW w:w="0" w:type="auto"/>
            <w:vAlign w:val="center"/>
          </w:tcPr>
          <w:p w:rsidR="0005778A" w:rsidRDefault="0005778A" w:rsidP="001E628B">
            <w:pPr>
              <w:jc w:val="center"/>
            </w:pPr>
            <w:r>
              <w:t>1</w:t>
            </w:r>
          </w:p>
        </w:tc>
        <w:tc>
          <w:tcPr>
            <w:tcW w:w="0" w:type="auto"/>
            <w:vAlign w:val="center"/>
          </w:tcPr>
          <w:p w:rsidR="0005778A" w:rsidRDefault="0005778A" w:rsidP="001E628B">
            <w:pPr>
              <w:jc w:val="center"/>
            </w:pPr>
            <w:r>
              <w:t>323°24'25"</w:t>
            </w:r>
          </w:p>
        </w:tc>
        <w:tc>
          <w:tcPr>
            <w:tcW w:w="0" w:type="auto"/>
            <w:vAlign w:val="center"/>
          </w:tcPr>
          <w:p w:rsidR="0005778A" w:rsidRDefault="0005778A" w:rsidP="001E628B">
            <w:pPr>
              <w:jc w:val="center"/>
            </w:pPr>
            <w:r>
              <w:t>11,17</w:t>
            </w:r>
          </w:p>
        </w:tc>
        <w:tc>
          <w:tcPr>
            <w:tcW w:w="0" w:type="auto"/>
            <w:vAlign w:val="center"/>
          </w:tcPr>
          <w:p w:rsidR="0005778A" w:rsidRDefault="0005778A" w:rsidP="001E628B">
            <w:pPr>
              <w:jc w:val="center"/>
            </w:pPr>
            <w:r>
              <w:t>443056,74</w:t>
            </w:r>
          </w:p>
        </w:tc>
        <w:tc>
          <w:tcPr>
            <w:tcW w:w="0" w:type="auto"/>
            <w:vAlign w:val="center"/>
          </w:tcPr>
          <w:p w:rsidR="0005778A" w:rsidRDefault="0005778A" w:rsidP="001E628B">
            <w:pPr>
              <w:jc w:val="center"/>
            </w:pPr>
            <w:r>
              <w:t>2218813,64</w:t>
            </w:r>
          </w:p>
        </w:tc>
      </w:tr>
      <w:tr w:rsidR="0005778A" w:rsidTr="001E628B">
        <w:trPr>
          <w:trHeight w:val="20"/>
        </w:trPr>
        <w:tc>
          <w:tcPr>
            <w:tcW w:w="0" w:type="auto"/>
            <w:vAlign w:val="center"/>
          </w:tcPr>
          <w:p w:rsidR="0005778A" w:rsidRDefault="0005778A" w:rsidP="001E628B">
            <w:pPr>
              <w:jc w:val="center"/>
            </w:pPr>
            <w:r>
              <w:t>10</w:t>
            </w:r>
          </w:p>
        </w:tc>
        <w:tc>
          <w:tcPr>
            <w:tcW w:w="0" w:type="auto"/>
            <w:vAlign w:val="center"/>
          </w:tcPr>
          <w:p w:rsidR="0005778A" w:rsidRDefault="0005778A" w:rsidP="001E628B">
            <w:pPr>
              <w:jc w:val="center"/>
            </w:pPr>
            <w:r>
              <w:t>243°14'56"</w:t>
            </w:r>
          </w:p>
        </w:tc>
        <w:tc>
          <w:tcPr>
            <w:tcW w:w="0" w:type="auto"/>
            <w:vAlign w:val="center"/>
          </w:tcPr>
          <w:p w:rsidR="0005778A" w:rsidRDefault="0005778A" w:rsidP="001E628B">
            <w:pPr>
              <w:jc w:val="center"/>
            </w:pPr>
            <w:r>
              <w:t>5,51</w:t>
            </w:r>
          </w:p>
        </w:tc>
        <w:tc>
          <w:tcPr>
            <w:tcW w:w="0" w:type="auto"/>
            <w:vAlign w:val="center"/>
          </w:tcPr>
          <w:p w:rsidR="0005778A" w:rsidRDefault="0005778A" w:rsidP="001E628B">
            <w:pPr>
              <w:jc w:val="center"/>
            </w:pPr>
            <w:r>
              <w:t>443050,08</w:t>
            </w:r>
          </w:p>
        </w:tc>
        <w:tc>
          <w:tcPr>
            <w:tcW w:w="0" w:type="auto"/>
            <w:vAlign w:val="center"/>
          </w:tcPr>
          <w:p w:rsidR="0005778A" w:rsidRDefault="0005778A" w:rsidP="001E628B">
            <w:pPr>
              <w:jc w:val="center"/>
            </w:pPr>
            <w:r>
              <w:t>2218822,61</w:t>
            </w:r>
          </w:p>
        </w:tc>
      </w:tr>
      <w:tr w:rsidR="0005778A" w:rsidTr="001E628B">
        <w:trPr>
          <w:trHeight w:val="20"/>
        </w:trPr>
        <w:tc>
          <w:tcPr>
            <w:tcW w:w="0" w:type="auto"/>
            <w:vAlign w:val="center"/>
          </w:tcPr>
          <w:p w:rsidR="0005778A" w:rsidRDefault="0005778A" w:rsidP="001E628B">
            <w:pPr>
              <w:jc w:val="center"/>
            </w:pPr>
            <w:r>
              <w:t>3263</w:t>
            </w:r>
          </w:p>
        </w:tc>
        <w:tc>
          <w:tcPr>
            <w:tcW w:w="0" w:type="auto"/>
            <w:vAlign w:val="center"/>
          </w:tcPr>
          <w:p w:rsidR="0005778A" w:rsidRDefault="0005778A" w:rsidP="001E628B">
            <w:pPr>
              <w:jc w:val="center"/>
            </w:pPr>
            <w:r>
              <w:t>332°34'31"</w:t>
            </w:r>
          </w:p>
        </w:tc>
        <w:tc>
          <w:tcPr>
            <w:tcW w:w="0" w:type="auto"/>
            <w:vAlign w:val="center"/>
          </w:tcPr>
          <w:p w:rsidR="0005778A" w:rsidRDefault="0005778A" w:rsidP="001E628B">
            <w:pPr>
              <w:jc w:val="center"/>
            </w:pPr>
            <w:r>
              <w:t>3,28</w:t>
            </w:r>
          </w:p>
        </w:tc>
        <w:tc>
          <w:tcPr>
            <w:tcW w:w="0" w:type="auto"/>
            <w:vAlign w:val="center"/>
          </w:tcPr>
          <w:p w:rsidR="0005778A" w:rsidRDefault="0005778A" w:rsidP="001E628B">
            <w:pPr>
              <w:jc w:val="center"/>
            </w:pPr>
            <w:r>
              <w:t>443045,16</w:t>
            </w:r>
          </w:p>
        </w:tc>
        <w:tc>
          <w:tcPr>
            <w:tcW w:w="0" w:type="auto"/>
            <w:vAlign w:val="center"/>
          </w:tcPr>
          <w:p w:rsidR="0005778A" w:rsidRDefault="0005778A" w:rsidP="001E628B">
            <w:pPr>
              <w:jc w:val="center"/>
            </w:pPr>
            <w:r>
              <w:t>2218820,13</w:t>
            </w:r>
          </w:p>
        </w:tc>
      </w:tr>
      <w:tr w:rsidR="0005778A" w:rsidTr="001E628B">
        <w:trPr>
          <w:trHeight w:val="20"/>
        </w:trPr>
        <w:tc>
          <w:tcPr>
            <w:tcW w:w="0" w:type="auto"/>
            <w:vAlign w:val="center"/>
          </w:tcPr>
          <w:p w:rsidR="0005778A" w:rsidRDefault="0005778A" w:rsidP="001E628B">
            <w:pPr>
              <w:jc w:val="center"/>
            </w:pPr>
            <w:r>
              <w:t>3264</w:t>
            </w:r>
          </w:p>
        </w:tc>
        <w:tc>
          <w:tcPr>
            <w:tcW w:w="0" w:type="auto"/>
            <w:vAlign w:val="center"/>
          </w:tcPr>
          <w:p w:rsidR="0005778A" w:rsidRDefault="0005778A" w:rsidP="001E628B">
            <w:pPr>
              <w:jc w:val="center"/>
            </w:pPr>
            <w:r>
              <w:t>242°20'18"</w:t>
            </w:r>
          </w:p>
        </w:tc>
        <w:tc>
          <w:tcPr>
            <w:tcW w:w="0" w:type="auto"/>
            <w:vAlign w:val="center"/>
          </w:tcPr>
          <w:p w:rsidR="0005778A" w:rsidRDefault="0005778A" w:rsidP="001E628B">
            <w:pPr>
              <w:jc w:val="center"/>
            </w:pPr>
            <w:r>
              <w:t>30,61</w:t>
            </w:r>
          </w:p>
        </w:tc>
        <w:tc>
          <w:tcPr>
            <w:tcW w:w="0" w:type="auto"/>
            <w:vAlign w:val="center"/>
          </w:tcPr>
          <w:p w:rsidR="0005778A" w:rsidRDefault="0005778A" w:rsidP="001E628B">
            <w:pPr>
              <w:jc w:val="center"/>
            </w:pPr>
            <w:r>
              <w:t>445151,90</w:t>
            </w:r>
          </w:p>
        </w:tc>
        <w:tc>
          <w:tcPr>
            <w:tcW w:w="0" w:type="auto"/>
            <w:vAlign w:val="center"/>
          </w:tcPr>
          <w:p w:rsidR="0005778A" w:rsidRDefault="0005778A" w:rsidP="001E628B">
            <w:pPr>
              <w:jc w:val="center"/>
            </w:pPr>
            <w:r>
              <w:t>2220244,85</w:t>
            </w:r>
          </w:p>
        </w:tc>
      </w:tr>
      <w:tr w:rsidR="0005778A" w:rsidTr="001E628B">
        <w:trPr>
          <w:trHeight w:val="20"/>
        </w:trPr>
        <w:tc>
          <w:tcPr>
            <w:tcW w:w="0" w:type="auto"/>
            <w:vAlign w:val="center"/>
          </w:tcPr>
          <w:p w:rsidR="0005778A" w:rsidRDefault="0005778A" w:rsidP="001E628B">
            <w:pPr>
              <w:jc w:val="center"/>
            </w:pPr>
            <w:r>
              <w:t>2844</w:t>
            </w:r>
          </w:p>
        </w:tc>
        <w:tc>
          <w:tcPr>
            <w:tcW w:w="0" w:type="auto"/>
            <w:vAlign w:val="center"/>
          </w:tcPr>
          <w:p w:rsidR="0005778A" w:rsidRDefault="0005778A" w:rsidP="001E628B">
            <w:pPr>
              <w:jc w:val="center"/>
            </w:pPr>
            <w:r>
              <w:t>170°27'44"</w:t>
            </w:r>
          </w:p>
        </w:tc>
        <w:tc>
          <w:tcPr>
            <w:tcW w:w="0" w:type="auto"/>
            <w:vAlign w:val="center"/>
          </w:tcPr>
          <w:p w:rsidR="0005778A" w:rsidRDefault="0005778A" w:rsidP="001E628B">
            <w:pPr>
              <w:jc w:val="center"/>
            </w:pPr>
            <w:r>
              <w:t>23,72</w:t>
            </w:r>
          </w:p>
        </w:tc>
        <w:tc>
          <w:tcPr>
            <w:tcW w:w="0" w:type="auto"/>
            <w:vAlign w:val="center"/>
          </w:tcPr>
          <w:p w:rsidR="0005778A" w:rsidRDefault="0005778A" w:rsidP="001E628B">
            <w:pPr>
              <w:jc w:val="center"/>
            </w:pPr>
            <w:r>
              <w:t>445124,79</w:t>
            </w:r>
          </w:p>
        </w:tc>
        <w:tc>
          <w:tcPr>
            <w:tcW w:w="0" w:type="auto"/>
            <w:vAlign w:val="center"/>
          </w:tcPr>
          <w:p w:rsidR="0005778A" w:rsidRDefault="0005778A" w:rsidP="001E628B">
            <w:pPr>
              <w:jc w:val="center"/>
            </w:pPr>
            <w:r>
              <w:t>2220230,64</w:t>
            </w:r>
          </w:p>
        </w:tc>
      </w:tr>
      <w:tr w:rsidR="0005778A" w:rsidTr="001E628B">
        <w:trPr>
          <w:trHeight w:val="20"/>
        </w:trPr>
        <w:tc>
          <w:tcPr>
            <w:tcW w:w="0" w:type="auto"/>
            <w:vAlign w:val="center"/>
          </w:tcPr>
          <w:p w:rsidR="0005778A" w:rsidRDefault="0005778A" w:rsidP="001E628B">
            <w:pPr>
              <w:jc w:val="center"/>
            </w:pPr>
            <w:r>
              <w:t>2843</w:t>
            </w:r>
          </w:p>
        </w:tc>
        <w:tc>
          <w:tcPr>
            <w:tcW w:w="0" w:type="auto"/>
            <w:vAlign w:val="center"/>
          </w:tcPr>
          <w:p w:rsidR="0005778A" w:rsidRDefault="0005778A" w:rsidP="001E628B">
            <w:pPr>
              <w:jc w:val="center"/>
            </w:pPr>
            <w:r>
              <w:t>234°39'26"</w:t>
            </w:r>
          </w:p>
        </w:tc>
        <w:tc>
          <w:tcPr>
            <w:tcW w:w="0" w:type="auto"/>
            <w:vAlign w:val="center"/>
          </w:tcPr>
          <w:p w:rsidR="0005778A" w:rsidRDefault="0005778A" w:rsidP="001E628B">
            <w:pPr>
              <w:jc w:val="center"/>
            </w:pPr>
            <w:r>
              <w:t>572,08</w:t>
            </w:r>
          </w:p>
        </w:tc>
        <w:tc>
          <w:tcPr>
            <w:tcW w:w="0" w:type="auto"/>
            <w:vAlign w:val="center"/>
          </w:tcPr>
          <w:p w:rsidR="0005778A" w:rsidRDefault="0005778A" w:rsidP="001E628B">
            <w:pPr>
              <w:jc w:val="center"/>
            </w:pPr>
            <w:r>
              <w:t>445128,72</w:t>
            </w:r>
          </w:p>
        </w:tc>
        <w:tc>
          <w:tcPr>
            <w:tcW w:w="0" w:type="auto"/>
            <w:vAlign w:val="center"/>
          </w:tcPr>
          <w:p w:rsidR="0005778A" w:rsidRDefault="0005778A" w:rsidP="001E628B">
            <w:pPr>
              <w:jc w:val="center"/>
            </w:pPr>
            <w:r>
              <w:t>2220207,25</w:t>
            </w:r>
          </w:p>
        </w:tc>
      </w:tr>
      <w:tr w:rsidR="0005778A" w:rsidTr="001E628B">
        <w:trPr>
          <w:trHeight w:val="20"/>
        </w:trPr>
        <w:tc>
          <w:tcPr>
            <w:tcW w:w="0" w:type="auto"/>
            <w:vAlign w:val="center"/>
          </w:tcPr>
          <w:p w:rsidR="0005778A" w:rsidRDefault="0005778A" w:rsidP="001E628B">
            <w:pPr>
              <w:jc w:val="center"/>
            </w:pPr>
            <w:r>
              <w:t>2842</w:t>
            </w:r>
          </w:p>
        </w:tc>
        <w:tc>
          <w:tcPr>
            <w:tcW w:w="0" w:type="auto"/>
            <w:vAlign w:val="center"/>
          </w:tcPr>
          <w:p w:rsidR="0005778A" w:rsidRDefault="0005778A" w:rsidP="001E628B">
            <w:pPr>
              <w:jc w:val="center"/>
            </w:pPr>
            <w:r>
              <w:t>234°2'14"</w:t>
            </w:r>
          </w:p>
        </w:tc>
        <w:tc>
          <w:tcPr>
            <w:tcW w:w="0" w:type="auto"/>
            <w:vAlign w:val="center"/>
          </w:tcPr>
          <w:p w:rsidR="0005778A" w:rsidRDefault="0005778A" w:rsidP="001E628B">
            <w:pPr>
              <w:jc w:val="center"/>
            </w:pPr>
            <w:r>
              <w:t>127,71</w:t>
            </w:r>
          </w:p>
        </w:tc>
        <w:tc>
          <w:tcPr>
            <w:tcW w:w="0" w:type="auto"/>
            <w:vAlign w:val="center"/>
          </w:tcPr>
          <w:p w:rsidR="0005778A" w:rsidRDefault="0005778A" w:rsidP="001E628B">
            <w:pPr>
              <w:jc w:val="center"/>
            </w:pPr>
            <w:r>
              <w:t>444662,07</w:t>
            </w:r>
          </w:p>
        </w:tc>
        <w:tc>
          <w:tcPr>
            <w:tcW w:w="0" w:type="auto"/>
            <w:vAlign w:val="center"/>
          </w:tcPr>
          <w:p w:rsidR="0005778A" w:rsidRDefault="0005778A" w:rsidP="001E628B">
            <w:pPr>
              <w:jc w:val="center"/>
            </w:pPr>
            <w:r>
              <w:t>2219876,32</w:t>
            </w:r>
          </w:p>
        </w:tc>
      </w:tr>
      <w:tr w:rsidR="0005778A" w:rsidTr="001E628B">
        <w:trPr>
          <w:trHeight w:val="20"/>
        </w:trPr>
        <w:tc>
          <w:tcPr>
            <w:tcW w:w="0" w:type="auto"/>
            <w:vAlign w:val="center"/>
          </w:tcPr>
          <w:p w:rsidR="0005778A" w:rsidRDefault="0005778A" w:rsidP="001E628B">
            <w:pPr>
              <w:jc w:val="center"/>
            </w:pPr>
            <w:r>
              <w:t>3265</w:t>
            </w:r>
          </w:p>
        </w:tc>
        <w:tc>
          <w:tcPr>
            <w:tcW w:w="0" w:type="auto"/>
            <w:vAlign w:val="center"/>
          </w:tcPr>
          <w:p w:rsidR="0005778A" w:rsidRDefault="0005778A" w:rsidP="001E628B">
            <w:pPr>
              <w:jc w:val="center"/>
            </w:pPr>
            <w:r>
              <w:t>322°3'8"</w:t>
            </w:r>
          </w:p>
        </w:tc>
        <w:tc>
          <w:tcPr>
            <w:tcW w:w="0" w:type="auto"/>
            <w:vAlign w:val="center"/>
          </w:tcPr>
          <w:p w:rsidR="0005778A" w:rsidRDefault="0005778A" w:rsidP="001E628B">
            <w:pPr>
              <w:jc w:val="center"/>
            </w:pPr>
            <w:r>
              <w:t>1,38</w:t>
            </w:r>
          </w:p>
        </w:tc>
        <w:tc>
          <w:tcPr>
            <w:tcW w:w="0" w:type="auto"/>
            <w:vAlign w:val="center"/>
          </w:tcPr>
          <w:p w:rsidR="0005778A" w:rsidRDefault="0005778A" w:rsidP="001E628B">
            <w:pPr>
              <w:jc w:val="center"/>
            </w:pPr>
            <w:r>
              <w:t>444558,70</w:t>
            </w:r>
          </w:p>
        </w:tc>
        <w:tc>
          <w:tcPr>
            <w:tcW w:w="0" w:type="auto"/>
            <w:vAlign w:val="center"/>
          </w:tcPr>
          <w:p w:rsidR="0005778A" w:rsidRDefault="0005778A" w:rsidP="001E628B">
            <w:pPr>
              <w:jc w:val="center"/>
            </w:pPr>
            <w:r>
              <w:t>2219801,32</w:t>
            </w:r>
          </w:p>
        </w:tc>
      </w:tr>
      <w:tr w:rsidR="0005778A" w:rsidTr="001E628B">
        <w:trPr>
          <w:trHeight w:val="20"/>
        </w:trPr>
        <w:tc>
          <w:tcPr>
            <w:tcW w:w="0" w:type="auto"/>
            <w:vAlign w:val="center"/>
          </w:tcPr>
          <w:p w:rsidR="0005778A" w:rsidRDefault="0005778A" w:rsidP="001E628B">
            <w:pPr>
              <w:jc w:val="center"/>
            </w:pPr>
            <w:r>
              <w:t>2839</w:t>
            </w:r>
          </w:p>
        </w:tc>
        <w:tc>
          <w:tcPr>
            <w:tcW w:w="0" w:type="auto"/>
            <w:vAlign w:val="center"/>
          </w:tcPr>
          <w:p w:rsidR="0005778A" w:rsidRDefault="0005778A" w:rsidP="001E628B">
            <w:pPr>
              <w:jc w:val="center"/>
            </w:pPr>
            <w:r>
              <w:t>234°39'2"</w:t>
            </w:r>
          </w:p>
        </w:tc>
        <w:tc>
          <w:tcPr>
            <w:tcW w:w="0" w:type="auto"/>
            <w:vAlign w:val="center"/>
          </w:tcPr>
          <w:p w:rsidR="0005778A" w:rsidRDefault="0005778A" w:rsidP="001E628B">
            <w:pPr>
              <w:jc w:val="center"/>
            </w:pPr>
            <w:r>
              <w:t>17,34</w:t>
            </w:r>
          </w:p>
        </w:tc>
        <w:tc>
          <w:tcPr>
            <w:tcW w:w="0" w:type="auto"/>
            <w:vAlign w:val="center"/>
          </w:tcPr>
          <w:p w:rsidR="0005778A" w:rsidRDefault="0005778A" w:rsidP="001E628B">
            <w:pPr>
              <w:jc w:val="center"/>
            </w:pPr>
            <w:r>
              <w:t>444557,85</w:t>
            </w:r>
          </w:p>
        </w:tc>
        <w:tc>
          <w:tcPr>
            <w:tcW w:w="0" w:type="auto"/>
            <w:vAlign w:val="center"/>
          </w:tcPr>
          <w:p w:rsidR="0005778A" w:rsidRDefault="0005778A" w:rsidP="001E628B">
            <w:pPr>
              <w:jc w:val="center"/>
            </w:pPr>
            <w:r>
              <w:t>2219802,41</w:t>
            </w:r>
          </w:p>
        </w:tc>
      </w:tr>
      <w:tr w:rsidR="0005778A" w:rsidTr="001E628B">
        <w:trPr>
          <w:trHeight w:val="20"/>
        </w:trPr>
        <w:tc>
          <w:tcPr>
            <w:tcW w:w="0" w:type="auto"/>
            <w:vAlign w:val="center"/>
          </w:tcPr>
          <w:p w:rsidR="0005778A" w:rsidRDefault="0005778A" w:rsidP="001E628B">
            <w:pPr>
              <w:jc w:val="center"/>
            </w:pPr>
            <w:r>
              <w:t>2838</w:t>
            </w:r>
          </w:p>
        </w:tc>
        <w:tc>
          <w:tcPr>
            <w:tcW w:w="0" w:type="auto"/>
            <w:vAlign w:val="center"/>
          </w:tcPr>
          <w:p w:rsidR="0005778A" w:rsidRDefault="0005778A" w:rsidP="001E628B">
            <w:pPr>
              <w:jc w:val="center"/>
            </w:pPr>
            <w:r>
              <w:t>142°15'12"</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444543,71</w:t>
            </w:r>
          </w:p>
        </w:tc>
        <w:tc>
          <w:tcPr>
            <w:tcW w:w="0" w:type="auto"/>
            <w:vAlign w:val="center"/>
          </w:tcPr>
          <w:p w:rsidR="0005778A" w:rsidRDefault="0005778A" w:rsidP="001E628B">
            <w:pPr>
              <w:jc w:val="center"/>
            </w:pPr>
            <w:r>
              <w:t>2219792,38</w:t>
            </w:r>
          </w:p>
        </w:tc>
      </w:tr>
      <w:tr w:rsidR="0005778A" w:rsidTr="001E628B">
        <w:trPr>
          <w:trHeight w:val="20"/>
        </w:trPr>
        <w:tc>
          <w:tcPr>
            <w:tcW w:w="0" w:type="auto"/>
            <w:vAlign w:val="center"/>
          </w:tcPr>
          <w:p w:rsidR="0005778A" w:rsidRDefault="0005778A" w:rsidP="001E628B">
            <w:pPr>
              <w:jc w:val="center"/>
            </w:pPr>
            <w:r>
              <w:t>3266</w:t>
            </w:r>
          </w:p>
        </w:tc>
        <w:tc>
          <w:tcPr>
            <w:tcW w:w="0" w:type="auto"/>
            <w:vAlign w:val="center"/>
          </w:tcPr>
          <w:p w:rsidR="0005778A" w:rsidRDefault="0005778A" w:rsidP="001E628B">
            <w:pPr>
              <w:jc w:val="center"/>
            </w:pPr>
            <w:r>
              <w:t>234°3'19"</w:t>
            </w:r>
          </w:p>
        </w:tc>
        <w:tc>
          <w:tcPr>
            <w:tcW w:w="0" w:type="auto"/>
            <w:vAlign w:val="center"/>
          </w:tcPr>
          <w:p w:rsidR="0005778A" w:rsidRDefault="0005778A" w:rsidP="001E628B">
            <w:pPr>
              <w:jc w:val="center"/>
            </w:pPr>
            <w:r>
              <w:t>167,72</w:t>
            </w:r>
          </w:p>
        </w:tc>
        <w:tc>
          <w:tcPr>
            <w:tcW w:w="0" w:type="auto"/>
            <w:vAlign w:val="center"/>
          </w:tcPr>
          <w:p w:rsidR="0005778A" w:rsidRDefault="0005778A" w:rsidP="001E628B">
            <w:pPr>
              <w:jc w:val="center"/>
            </w:pPr>
            <w:r>
              <w:t>444544,67</w:t>
            </w:r>
          </w:p>
        </w:tc>
        <w:tc>
          <w:tcPr>
            <w:tcW w:w="0" w:type="auto"/>
            <w:vAlign w:val="center"/>
          </w:tcPr>
          <w:p w:rsidR="0005778A" w:rsidRDefault="0005778A" w:rsidP="001E628B">
            <w:pPr>
              <w:jc w:val="center"/>
            </w:pPr>
            <w:r>
              <w:t>2219791,14</w:t>
            </w:r>
          </w:p>
        </w:tc>
      </w:tr>
      <w:tr w:rsidR="0005778A" w:rsidTr="001E628B">
        <w:trPr>
          <w:trHeight w:val="20"/>
        </w:trPr>
        <w:tc>
          <w:tcPr>
            <w:tcW w:w="0" w:type="auto"/>
            <w:vAlign w:val="center"/>
          </w:tcPr>
          <w:p w:rsidR="0005778A" w:rsidRDefault="0005778A" w:rsidP="001E628B">
            <w:pPr>
              <w:jc w:val="center"/>
            </w:pPr>
            <w:r>
              <w:t>3267</w:t>
            </w:r>
          </w:p>
        </w:tc>
        <w:tc>
          <w:tcPr>
            <w:tcW w:w="0" w:type="auto"/>
            <w:vAlign w:val="center"/>
          </w:tcPr>
          <w:p w:rsidR="0005778A" w:rsidRDefault="0005778A" w:rsidP="001E628B">
            <w:pPr>
              <w:jc w:val="center"/>
            </w:pPr>
            <w:r>
              <w:t>322°40'59"</w:t>
            </w:r>
          </w:p>
        </w:tc>
        <w:tc>
          <w:tcPr>
            <w:tcW w:w="0" w:type="auto"/>
            <w:vAlign w:val="center"/>
          </w:tcPr>
          <w:p w:rsidR="0005778A" w:rsidRDefault="0005778A" w:rsidP="001E628B">
            <w:pPr>
              <w:jc w:val="center"/>
            </w:pPr>
            <w:r>
              <w:t>3,33</w:t>
            </w:r>
          </w:p>
        </w:tc>
        <w:tc>
          <w:tcPr>
            <w:tcW w:w="0" w:type="auto"/>
            <w:vAlign w:val="center"/>
          </w:tcPr>
          <w:p w:rsidR="0005778A" w:rsidRDefault="0005778A" w:rsidP="001E628B">
            <w:pPr>
              <w:jc w:val="center"/>
            </w:pPr>
            <w:r>
              <w:t>444408,89</w:t>
            </w:r>
          </w:p>
        </w:tc>
        <w:tc>
          <w:tcPr>
            <w:tcW w:w="0" w:type="auto"/>
            <w:vAlign w:val="center"/>
          </w:tcPr>
          <w:p w:rsidR="0005778A" w:rsidRDefault="0005778A" w:rsidP="001E628B">
            <w:pPr>
              <w:jc w:val="center"/>
            </w:pPr>
            <w:r>
              <w:t>2219692,69</w:t>
            </w:r>
          </w:p>
        </w:tc>
      </w:tr>
      <w:tr w:rsidR="0005778A" w:rsidTr="001E628B">
        <w:trPr>
          <w:trHeight w:val="20"/>
        </w:trPr>
        <w:tc>
          <w:tcPr>
            <w:tcW w:w="0" w:type="auto"/>
            <w:vAlign w:val="center"/>
          </w:tcPr>
          <w:p w:rsidR="0005778A" w:rsidRDefault="0005778A" w:rsidP="001E628B">
            <w:pPr>
              <w:jc w:val="center"/>
            </w:pPr>
            <w:r>
              <w:t>2862</w:t>
            </w:r>
          </w:p>
        </w:tc>
        <w:tc>
          <w:tcPr>
            <w:tcW w:w="0" w:type="auto"/>
            <w:vAlign w:val="center"/>
          </w:tcPr>
          <w:p w:rsidR="0005778A" w:rsidRDefault="0005778A" w:rsidP="001E628B">
            <w:pPr>
              <w:jc w:val="center"/>
            </w:pPr>
            <w:r>
              <w:t>234°39'27"</w:t>
            </w:r>
          </w:p>
        </w:tc>
        <w:tc>
          <w:tcPr>
            <w:tcW w:w="0" w:type="auto"/>
            <w:vAlign w:val="center"/>
          </w:tcPr>
          <w:p w:rsidR="0005778A" w:rsidRDefault="0005778A" w:rsidP="001E628B">
            <w:pPr>
              <w:jc w:val="center"/>
            </w:pPr>
            <w:r>
              <w:t>3,75</w:t>
            </w:r>
          </w:p>
        </w:tc>
        <w:tc>
          <w:tcPr>
            <w:tcW w:w="0" w:type="auto"/>
            <w:vAlign w:val="center"/>
          </w:tcPr>
          <w:p w:rsidR="0005778A" w:rsidRDefault="0005778A" w:rsidP="001E628B">
            <w:pPr>
              <w:jc w:val="center"/>
            </w:pPr>
            <w:r>
              <w:t>444406,87</w:t>
            </w:r>
          </w:p>
        </w:tc>
        <w:tc>
          <w:tcPr>
            <w:tcW w:w="0" w:type="auto"/>
            <w:vAlign w:val="center"/>
          </w:tcPr>
          <w:p w:rsidR="0005778A" w:rsidRDefault="0005778A" w:rsidP="001E628B">
            <w:pPr>
              <w:jc w:val="center"/>
            </w:pPr>
            <w:r>
              <w:t>2219695,34</w:t>
            </w:r>
          </w:p>
        </w:tc>
      </w:tr>
      <w:tr w:rsidR="0005778A" w:rsidTr="001E628B">
        <w:trPr>
          <w:trHeight w:val="20"/>
        </w:trPr>
        <w:tc>
          <w:tcPr>
            <w:tcW w:w="0" w:type="auto"/>
            <w:vAlign w:val="center"/>
          </w:tcPr>
          <w:p w:rsidR="0005778A" w:rsidRDefault="0005778A" w:rsidP="001E628B">
            <w:pPr>
              <w:jc w:val="center"/>
            </w:pPr>
            <w:r>
              <w:t>2861</w:t>
            </w:r>
          </w:p>
        </w:tc>
        <w:tc>
          <w:tcPr>
            <w:tcW w:w="0" w:type="auto"/>
            <w:vAlign w:val="center"/>
          </w:tcPr>
          <w:p w:rsidR="0005778A" w:rsidRDefault="0005778A" w:rsidP="001E628B">
            <w:pPr>
              <w:jc w:val="center"/>
            </w:pPr>
            <w:r>
              <w:t>232°28'49"</w:t>
            </w:r>
          </w:p>
        </w:tc>
        <w:tc>
          <w:tcPr>
            <w:tcW w:w="0" w:type="auto"/>
            <w:vAlign w:val="center"/>
          </w:tcPr>
          <w:p w:rsidR="0005778A" w:rsidRDefault="0005778A" w:rsidP="001E628B">
            <w:pPr>
              <w:jc w:val="center"/>
            </w:pPr>
            <w:r>
              <w:t>13,58</w:t>
            </w:r>
          </w:p>
        </w:tc>
        <w:tc>
          <w:tcPr>
            <w:tcW w:w="0" w:type="auto"/>
            <w:vAlign w:val="center"/>
          </w:tcPr>
          <w:p w:rsidR="0005778A" w:rsidRDefault="0005778A" w:rsidP="001E628B">
            <w:pPr>
              <w:jc w:val="center"/>
            </w:pPr>
            <w:r>
              <w:t>444403,81</w:t>
            </w:r>
          </w:p>
        </w:tc>
        <w:tc>
          <w:tcPr>
            <w:tcW w:w="0" w:type="auto"/>
            <w:vAlign w:val="center"/>
          </w:tcPr>
          <w:p w:rsidR="0005778A" w:rsidRDefault="0005778A" w:rsidP="001E628B">
            <w:pPr>
              <w:jc w:val="center"/>
            </w:pPr>
            <w:r>
              <w:t>2219693,17</w:t>
            </w:r>
          </w:p>
        </w:tc>
      </w:tr>
      <w:tr w:rsidR="0005778A" w:rsidTr="001E628B">
        <w:trPr>
          <w:trHeight w:val="20"/>
        </w:trPr>
        <w:tc>
          <w:tcPr>
            <w:tcW w:w="0" w:type="auto"/>
            <w:vAlign w:val="center"/>
          </w:tcPr>
          <w:p w:rsidR="0005778A" w:rsidRDefault="0005778A" w:rsidP="001E628B">
            <w:pPr>
              <w:jc w:val="center"/>
            </w:pPr>
            <w:r>
              <w:t>3268</w:t>
            </w:r>
          </w:p>
        </w:tc>
        <w:tc>
          <w:tcPr>
            <w:tcW w:w="0" w:type="auto"/>
            <w:vAlign w:val="center"/>
          </w:tcPr>
          <w:p w:rsidR="0005778A" w:rsidRDefault="0005778A" w:rsidP="001E628B">
            <w:pPr>
              <w:jc w:val="center"/>
            </w:pPr>
            <w:r>
              <w:t>142°35'41"</w:t>
            </w:r>
          </w:p>
        </w:tc>
        <w:tc>
          <w:tcPr>
            <w:tcW w:w="0" w:type="auto"/>
            <w:vAlign w:val="center"/>
          </w:tcPr>
          <w:p w:rsidR="0005778A" w:rsidRDefault="0005778A" w:rsidP="001E628B">
            <w:pPr>
              <w:jc w:val="center"/>
            </w:pPr>
            <w:r>
              <w:t>3</w:t>
            </w:r>
          </w:p>
        </w:tc>
        <w:tc>
          <w:tcPr>
            <w:tcW w:w="0" w:type="auto"/>
            <w:vAlign w:val="center"/>
          </w:tcPr>
          <w:p w:rsidR="0005778A" w:rsidRDefault="0005778A" w:rsidP="001E628B">
            <w:pPr>
              <w:jc w:val="center"/>
            </w:pPr>
            <w:r>
              <w:t>444393,04</w:t>
            </w:r>
          </w:p>
        </w:tc>
        <w:tc>
          <w:tcPr>
            <w:tcW w:w="0" w:type="auto"/>
            <w:vAlign w:val="center"/>
          </w:tcPr>
          <w:p w:rsidR="0005778A" w:rsidRDefault="0005778A" w:rsidP="001E628B">
            <w:pPr>
              <w:jc w:val="center"/>
            </w:pPr>
            <w:r>
              <w:t>2219684,90</w:t>
            </w:r>
          </w:p>
        </w:tc>
      </w:tr>
      <w:tr w:rsidR="0005778A" w:rsidTr="001E628B">
        <w:trPr>
          <w:trHeight w:val="20"/>
        </w:trPr>
        <w:tc>
          <w:tcPr>
            <w:tcW w:w="0" w:type="auto"/>
            <w:vAlign w:val="center"/>
          </w:tcPr>
          <w:p w:rsidR="0005778A" w:rsidRDefault="0005778A" w:rsidP="001E628B">
            <w:pPr>
              <w:jc w:val="center"/>
            </w:pPr>
            <w:r>
              <w:t>3269</w:t>
            </w:r>
          </w:p>
        </w:tc>
        <w:tc>
          <w:tcPr>
            <w:tcW w:w="0" w:type="auto"/>
            <w:vAlign w:val="center"/>
          </w:tcPr>
          <w:p w:rsidR="0005778A" w:rsidRDefault="0005778A" w:rsidP="001E628B">
            <w:pPr>
              <w:jc w:val="center"/>
            </w:pPr>
            <w:r>
              <w:t>234°3'8"</w:t>
            </w:r>
          </w:p>
        </w:tc>
        <w:tc>
          <w:tcPr>
            <w:tcW w:w="0" w:type="auto"/>
            <w:vAlign w:val="center"/>
          </w:tcPr>
          <w:p w:rsidR="0005778A" w:rsidRDefault="0005778A" w:rsidP="001E628B">
            <w:pPr>
              <w:jc w:val="center"/>
            </w:pPr>
            <w:r>
              <w:t>147,77</w:t>
            </w:r>
          </w:p>
        </w:tc>
        <w:tc>
          <w:tcPr>
            <w:tcW w:w="0" w:type="auto"/>
            <w:vAlign w:val="center"/>
          </w:tcPr>
          <w:p w:rsidR="0005778A" w:rsidRDefault="0005778A" w:rsidP="001E628B">
            <w:pPr>
              <w:jc w:val="center"/>
            </w:pPr>
            <w:r>
              <w:t>444394,86</w:t>
            </w:r>
          </w:p>
        </w:tc>
        <w:tc>
          <w:tcPr>
            <w:tcW w:w="0" w:type="auto"/>
            <w:vAlign w:val="center"/>
          </w:tcPr>
          <w:p w:rsidR="0005778A" w:rsidRDefault="0005778A" w:rsidP="001E628B">
            <w:pPr>
              <w:jc w:val="center"/>
            </w:pPr>
            <w:r>
              <w:t>2219682,52</w:t>
            </w:r>
          </w:p>
        </w:tc>
      </w:tr>
      <w:tr w:rsidR="0005778A" w:rsidTr="001E628B">
        <w:trPr>
          <w:trHeight w:val="20"/>
        </w:trPr>
        <w:tc>
          <w:tcPr>
            <w:tcW w:w="0" w:type="auto"/>
            <w:vAlign w:val="center"/>
          </w:tcPr>
          <w:p w:rsidR="0005778A" w:rsidRDefault="0005778A" w:rsidP="001E628B">
            <w:pPr>
              <w:jc w:val="center"/>
            </w:pPr>
            <w:r>
              <w:t>3270</w:t>
            </w:r>
          </w:p>
        </w:tc>
        <w:tc>
          <w:tcPr>
            <w:tcW w:w="0" w:type="auto"/>
            <w:vAlign w:val="center"/>
          </w:tcPr>
          <w:p w:rsidR="0005778A" w:rsidRDefault="0005778A" w:rsidP="001E628B">
            <w:pPr>
              <w:jc w:val="center"/>
            </w:pPr>
            <w:r>
              <w:t>322°17'59"</w:t>
            </w:r>
          </w:p>
        </w:tc>
        <w:tc>
          <w:tcPr>
            <w:tcW w:w="0" w:type="auto"/>
            <w:vAlign w:val="center"/>
          </w:tcPr>
          <w:p w:rsidR="0005778A" w:rsidRDefault="0005778A" w:rsidP="001E628B">
            <w:pPr>
              <w:jc w:val="center"/>
            </w:pPr>
            <w:r>
              <w:t>3,45</w:t>
            </w:r>
          </w:p>
        </w:tc>
        <w:tc>
          <w:tcPr>
            <w:tcW w:w="0" w:type="auto"/>
            <w:vAlign w:val="center"/>
          </w:tcPr>
          <w:p w:rsidR="0005778A" w:rsidRDefault="0005778A" w:rsidP="001E628B">
            <w:pPr>
              <w:jc w:val="center"/>
            </w:pPr>
            <w:r>
              <w:t>444275,23</w:t>
            </w:r>
          </w:p>
        </w:tc>
        <w:tc>
          <w:tcPr>
            <w:tcW w:w="0" w:type="auto"/>
            <w:vAlign w:val="center"/>
          </w:tcPr>
          <w:p w:rsidR="0005778A" w:rsidRDefault="0005778A" w:rsidP="001E628B">
            <w:pPr>
              <w:jc w:val="center"/>
            </w:pPr>
            <w:r>
              <w:t>2219595,77</w:t>
            </w:r>
          </w:p>
        </w:tc>
      </w:tr>
      <w:tr w:rsidR="0005778A" w:rsidTr="001E628B">
        <w:trPr>
          <w:trHeight w:val="20"/>
        </w:trPr>
        <w:tc>
          <w:tcPr>
            <w:tcW w:w="0" w:type="auto"/>
            <w:vAlign w:val="center"/>
          </w:tcPr>
          <w:p w:rsidR="0005778A" w:rsidRDefault="0005778A" w:rsidP="001E628B">
            <w:pPr>
              <w:jc w:val="center"/>
            </w:pPr>
            <w:r>
              <w:t>3271</w:t>
            </w:r>
          </w:p>
        </w:tc>
        <w:tc>
          <w:tcPr>
            <w:tcW w:w="0" w:type="auto"/>
            <w:vAlign w:val="center"/>
          </w:tcPr>
          <w:p w:rsidR="0005778A" w:rsidRDefault="0005778A" w:rsidP="001E628B">
            <w:pPr>
              <w:jc w:val="center"/>
            </w:pPr>
            <w:r>
              <w:t>232°30'29"</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444273,12</w:t>
            </w:r>
          </w:p>
        </w:tc>
        <w:tc>
          <w:tcPr>
            <w:tcW w:w="0" w:type="auto"/>
            <w:vAlign w:val="center"/>
          </w:tcPr>
          <w:p w:rsidR="0005778A" w:rsidRDefault="0005778A" w:rsidP="001E628B">
            <w:pPr>
              <w:jc w:val="center"/>
            </w:pPr>
            <w:r>
              <w:t>2219598,50</w:t>
            </w:r>
          </w:p>
        </w:tc>
      </w:tr>
      <w:tr w:rsidR="0005778A" w:rsidTr="001E628B">
        <w:trPr>
          <w:trHeight w:val="20"/>
        </w:trPr>
        <w:tc>
          <w:tcPr>
            <w:tcW w:w="0" w:type="auto"/>
            <w:vAlign w:val="center"/>
          </w:tcPr>
          <w:p w:rsidR="0005778A" w:rsidRDefault="0005778A" w:rsidP="001E628B">
            <w:pPr>
              <w:jc w:val="center"/>
            </w:pPr>
            <w:r>
              <w:lastRenderedPageBreak/>
              <w:t>3272</w:t>
            </w:r>
          </w:p>
        </w:tc>
        <w:tc>
          <w:tcPr>
            <w:tcW w:w="0" w:type="auto"/>
            <w:vAlign w:val="center"/>
          </w:tcPr>
          <w:p w:rsidR="0005778A" w:rsidRDefault="0005778A" w:rsidP="001E628B">
            <w:pPr>
              <w:jc w:val="center"/>
            </w:pPr>
            <w:r>
              <w:t>142°30'49"</w:t>
            </w:r>
          </w:p>
        </w:tc>
        <w:tc>
          <w:tcPr>
            <w:tcW w:w="0" w:type="auto"/>
            <w:vAlign w:val="center"/>
          </w:tcPr>
          <w:p w:rsidR="0005778A" w:rsidRDefault="0005778A" w:rsidP="001E628B">
            <w:pPr>
              <w:jc w:val="center"/>
            </w:pPr>
            <w:r>
              <w:t>2,97</w:t>
            </w:r>
          </w:p>
        </w:tc>
        <w:tc>
          <w:tcPr>
            <w:tcW w:w="0" w:type="auto"/>
            <w:vAlign w:val="center"/>
          </w:tcPr>
          <w:p w:rsidR="0005778A" w:rsidRDefault="0005778A" w:rsidP="001E628B">
            <w:pPr>
              <w:jc w:val="center"/>
            </w:pPr>
            <w:r>
              <w:t>444259,38</w:t>
            </w:r>
          </w:p>
        </w:tc>
        <w:tc>
          <w:tcPr>
            <w:tcW w:w="0" w:type="auto"/>
            <w:vAlign w:val="center"/>
          </w:tcPr>
          <w:p w:rsidR="0005778A" w:rsidRDefault="0005778A" w:rsidP="001E628B">
            <w:pPr>
              <w:jc w:val="center"/>
            </w:pPr>
            <w:r>
              <w:t>2219587,96</w:t>
            </w:r>
          </w:p>
        </w:tc>
      </w:tr>
      <w:tr w:rsidR="0005778A" w:rsidTr="001E628B">
        <w:trPr>
          <w:trHeight w:val="20"/>
        </w:trPr>
        <w:tc>
          <w:tcPr>
            <w:tcW w:w="0" w:type="auto"/>
            <w:vAlign w:val="center"/>
          </w:tcPr>
          <w:p w:rsidR="0005778A" w:rsidRDefault="0005778A" w:rsidP="001E628B">
            <w:pPr>
              <w:jc w:val="center"/>
            </w:pPr>
            <w:r>
              <w:t>3273</w:t>
            </w:r>
          </w:p>
        </w:tc>
        <w:tc>
          <w:tcPr>
            <w:tcW w:w="0" w:type="auto"/>
            <w:vAlign w:val="center"/>
          </w:tcPr>
          <w:p w:rsidR="0005778A" w:rsidRDefault="0005778A" w:rsidP="001E628B">
            <w:pPr>
              <w:jc w:val="center"/>
            </w:pPr>
            <w:r>
              <w:t>234°3'16"</w:t>
            </w:r>
          </w:p>
        </w:tc>
        <w:tc>
          <w:tcPr>
            <w:tcW w:w="0" w:type="auto"/>
            <w:vAlign w:val="center"/>
          </w:tcPr>
          <w:p w:rsidR="0005778A" w:rsidRDefault="0005778A" w:rsidP="001E628B">
            <w:pPr>
              <w:jc w:val="center"/>
            </w:pPr>
            <w:r>
              <w:t>167,51</w:t>
            </w:r>
          </w:p>
        </w:tc>
        <w:tc>
          <w:tcPr>
            <w:tcW w:w="0" w:type="auto"/>
            <w:vAlign w:val="center"/>
          </w:tcPr>
          <w:p w:rsidR="0005778A" w:rsidRDefault="0005778A" w:rsidP="001E628B">
            <w:pPr>
              <w:jc w:val="center"/>
            </w:pPr>
            <w:r>
              <w:t>444261,19</w:t>
            </w:r>
          </w:p>
        </w:tc>
        <w:tc>
          <w:tcPr>
            <w:tcW w:w="0" w:type="auto"/>
            <w:vAlign w:val="center"/>
          </w:tcPr>
          <w:p w:rsidR="0005778A" w:rsidRDefault="0005778A" w:rsidP="001E628B">
            <w:pPr>
              <w:jc w:val="center"/>
            </w:pPr>
            <w:r>
              <w:t>2219585,60</w:t>
            </w:r>
          </w:p>
        </w:tc>
      </w:tr>
      <w:tr w:rsidR="0005778A" w:rsidTr="001E628B">
        <w:trPr>
          <w:trHeight w:val="20"/>
        </w:trPr>
        <w:tc>
          <w:tcPr>
            <w:tcW w:w="0" w:type="auto"/>
            <w:vAlign w:val="center"/>
          </w:tcPr>
          <w:p w:rsidR="0005778A" w:rsidRDefault="0005778A" w:rsidP="001E628B">
            <w:pPr>
              <w:jc w:val="center"/>
            </w:pPr>
            <w:r>
              <w:t>3274</w:t>
            </w:r>
          </w:p>
        </w:tc>
        <w:tc>
          <w:tcPr>
            <w:tcW w:w="0" w:type="auto"/>
            <w:vAlign w:val="center"/>
          </w:tcPr>
          <w:p w:rsidR="0005778A" w:rsidRDefault="0005778A" w:rsidP="001E628B">
            <w:pPr>
              <w:jc w:val="center"/>
            </w:pPr>
            <w:r>
              <w:t>322°21'36"</w:t>
            </w:r>
          </w:p>
        </w:tc>
        <w:tc>
          <w:tcPr>
            <w:tcW w:w="0" w:type="auto"/>
            <w:vAlign w:val="center"/>
          </w:tcPr>
          <w:p w:rsidR="0005778A" w:rsidRDefault="0005778A" w:rsidP="001E628B">
            <w:pPr>
              <w:jc w:val="center"/>
            </w:pPr>
            <w:r>
              <w:t>3,42</w:t>
            </w:r>
          </w:p>
        </w:tc>
        <w:tc>
          <w:tcPr>
            <w:tcW w:w="0" w:type="auto"/>
            <w:vAlign w:val="center"/>
          </w:tcPr>
          <w:p w:rsidR="0005778A" w:rsidRDefault="0005778A" w:rsidP="001E628B">
            <w:pPr>
              <w:jc w:val="center"/>
            </w:pPr>
            <w:r>
              <w:t>444125,58</w:t>
            </w:r>
          </w:p>
        </w:tc>
        <w:tc>
          <w:tcPr>
            <w:tcW w:w="0" w:type="auto"/>
            <w:vAlign w:val="center"/>
          </w:tcPr>
          <w:p w:rsidR="0005778A" w:rsidRDefault="0005778A" w:rsidP="001E628B">
            <w:pPr>
              <w:jc w:val="center"/>
            </w:pPr>
            <w:r>
              <w:t>2219487,27</w:t>
            </w:r>
          </w:p>
        </w:tc>
      </w:tr>
      <w:tr w:rsidR="0005778A" w:rsidTr="001E628B">
        <w:trPr>
          <w:trHeight w:val="20"/>
        </w:trPr>
        <w:tc>
          <w:tcPr>
            <w:tcW w:w="0" w:type="auto"/>
            <w:vAlign w:val="center"/>
          </w:tcPr>
          <w:p w:rsidR="0005778A" w:rsidRDefault="0005778A" w:rsidP="001E628B">
            <w:pPr>
              <w:jc w:val="center"/>
            </w:pPr>
            <w:r>
              <w:t>3275</w:t>
            </w:r>
          </w:p>
        </w:tc>
        <w:tc>
          <w:tcPr>
            <w:tcW w:w="0" w:type="auto"/>
            <w:vAlign w:val="center"/>
          </w:tcPr>
          <w:p w:rsidR="0005778A" w:rsidRDefault="0005778A" w:rsidP="001E628B">
            <w:pPr>
              <w:jc w:val="center"/>
            </w:pPr>
            <w:r>
              <w:t>232°32'54"</w:t>
            </w:r>
          </w:p>
        </w:tc>
        <w:tc>
          <w:tcPr>
            <w:tcW w:w="0" w:type="auto"/>
            <w:vAlign w:val="center"/>
          </w:tcPr>
          <w:p w:rsidR="0005778A" w:rsidRDefault="0005778A" w:rsidP="001E628B">
            <w:pPr>
              <w:jc w:val="center"/>
            </w:pPr>
            <w:r>
              <w:t>17,33</w:t>
            </w:r>
          </w:p>
        </w:tc>
        <w:tc>
          <w:tcPr>
            <w:tcW w:w="0" w:type="auto"/>
            <w:vAlign w:val="center"/>
          </w:tcPr>
          <w:p w:rsidR="0005778A" w:rsidRDefault="0005778A" w:rsidP="001E628B">
            <w:pPr>
              <w:jc w:val="center"/>
            </w:pPr>
            <w:r>
              <w:t>444123,49</w:t>
            </w:r>
          </w:p>
        </w:tc>
        <w:tc>
          <w:tcPr>
            <w:tcW w:w="0" w:type="auto"/>
            <w:vAlign w:val="center"/>
          </w:tcPr>
          <w:p w:rsidR="0005778A" w:rsidRDefault="0005778A" w:rsidP="001E628B">
            <w:pPr>
              <w:jc w:val="center"/>
            </w:pPr>
            <w:r>
              <w:t>2219489,98</w:t>
            </w:r>
          </w:p>
        </w:tc>
      </w:tr>
      <w:tr w:rsidR="0005778A" w:rsidTr="001E628B">
        <w:trPr>
          <w:trHeight w:val="20"/>
        </w:trPr>
        <w:tc>
          <w:tcPr>
            <w:tcW w:w="0" w:type="auto"/>
            <w:vAlign w:val="center"/>
          </w:tcPr>
          <w:p w:rsidR="0005778A" w:rsidRDefault="0005778A" w:rsidP="001E628B">
            <w:pPr>
              <w:jc w:val="center"/>
            </w:pPr>
            <w:r>
              <w:t>3276</w:t>
            </w:r>
          </w:p>
        </w:tc>
        <w:tc>
          <w:tcPr>
            <w:tcW w:w="0" w:type="auto"/>
            <w:vAlign w:val="center"/>
          </w:tcPr>
          <w:p w:rsidR="0005778A" w:rsidRDefault="0005778A" w:rsidP="001E628B">
            <w:pPr>
              <w:jc w:val="center"/>
            </w:pPr>
            <w:r>
              <w:t>142°23'46"</w:t>
            </w:r>
          </w:p>
        </w:tc>
        <w:tc>
          <w:tcPr>
            <w:tcW w:w="0" w:type="auto"/>
            <w:vAlign w:val="center"/>
          </w:tcPr>
          <w:p w:rsidR="0005778A" w:rsidRDefault="0005778A" w:rsidP="001E628B">
            <w:pPr>
              <w:jc w:val="center"/>
            </w:pPr>
            <w:r>
              <w:t>2,97</w:t>
            </w:r>
          </w:p>
        </w:tc>
        <w:tc>
          <w:tcPr>
            <w:tcW w:w="0" w:type="auto"/>
            <w:vAlign w:val="center"/>
          </w:tcPr>
          <w:p w:rsidR="0005778A" w:rsidRDefault="0005778A" w:rsidP="001E628B">
            <w:pPr>
              <w:jc w:val="center"/>
            </w:pPr>
            <w:r>
              <w:t>444109,73</w:t>
            </w:r>
          </w:p>
        </w:tc>
        <w:tc>
          <w:tcPr>
            <w:tcW w:w="0" w:type="auto"/>
            <w:vAlign w:val="center"/>
          </w:tcPr>
          <w:p w:rsidR="0005778A" w:rsidRDefault="0005778A" w:rsidP="001E628B">
            <w:pPr>
              <w:jc w:val="center"/>
            </w:pPr>
            <w:r>
              <w:t>2219479,44</w:t>
            </w:r>
          </w:p>
        </w:tc>
      </w:tr>
      <w:tr w:rsidR="0005778A" w:rsidTr="001E628B">
        <w:trPr>
          <w:trHeight w:val="20"/>
        </w:trPr>
        <w:tc>
          <w:tcPr>
            <w:tcW w:w="0" w:type="auto"/>
            <w:vAlign w:val="center"/>
          </w:tcPr>
          <w:p w:rsidR="0005778A" w:rsidRDefault="0005778A" w:rsidP="001E628B">
            <w:pPr>
              <w:jc w:val="center"/>
            </w:pPr>
            <w:r>
              <w:t>3277</w:t>
            </w:r>
          </w:p>
        </w:tc>
        <w:tc>
          <w:tcPr>
            <w:tcW w:w="0" w:type="auto"/>
            <w:vAlign w:val="center"/>
          </w:tcPr>
          <w:p w:rsidR="0005778A" w:rsidRDefault="0005778A" w:rsidP="001E628B">
            <w:pPr>
              <w:jc w:val="center"/>
            </w:pPr>
            <w:r>
              <w:t>234°3'17"</w:t>
            </w:r>
          </w:p>
        </w:tc>
        <w:tc>
          <w:tcPr>
            <w:tcW w:w="0" w:type="auto"/>
            <w:vAlign w:val="center"/>
          </w:tcPr>
          <w:p w:rsidR="0005778A" w:rsidRDefault="0005778A" w:rsidP="001E628B">
            <w:pPr>
              <w:jc w:val="center"/>
            </w:pPr>
            <w:r>
              <w:t>117,63</w:t>
            </w:r>
          </w:p>
        </w:tc>
        <w:tc>
          <w:tcPr>
            <w:tcW w:w="0" w:type="auto"/>
            <w:vAlign w:val="center"/>
          </w:tcPr>
          <w:p w:rsidR="0005778A" w:rsidRDefault="0005778A" w:rsidP="001E628B">
            <w:pPr>
              <w:jc w:val="center"/>
            </w:pPr>
            <w:r>
              <w:t>444111,54</w:t>
            </w:r>
          </w:p>
        </w:tc>
        <w:tc>
          <w:tcPr>
            <w:tcW w:w="0" w:type="auto"/>
            <w:vAlign w:val="center"/>
          </w:tcPr>
          <w:p w:rsidR="0005778A" w:rsidRDefault="0005778A" w:rsidP="001E628B">
            <w:pPr>
              <w:jc w:val="center"/>
            </w:pPr>
            <w:r>
              <w:t>2219477,09</w:t>
            </w:r>
          </w:p>
        </w:tc>
      </w:tr>
      <w:tr w:rsidR="0005778A" w:rsidTr="001E628B">
        <w:trPr>
          <w:trHeight w:val="20"/>
        </w:trPr>
        <w:tc>
          <w:tcPr>
            <w:tcW w:w="0" w:type="auto"/>
            <w:vAlign w:val="center"/>
          </w:tcPr>
          <w:p w:rsidR="0005778A" w:rsidRDefault="0005778A" w:rsidP="001E628B">
            <w:pPr>
              <w:jc w:val="center"/>
            </w:pPr>
            <w:r>
              <w:t>3278</w:t>
            </w:r>
          </w:p>
        </w:tc>
        <w:tc>
          <w:tcPr>
            <w:tcW w:w="0" w:type="auto"/>
            <w:vAlign w:val="center"/>
          </w:tcPr>
          <w:p w:rsidR="0005778A" w:rsidRDefault="0005778A" w:rsidP="001E628B">
            <w:pPr>
              <w:jc w:val="center"/>
            </w:pPr>
            <w:r>
              <w:t>322°36'35"</w:t>
            </w:r>
          </w:p>
        </w:tc>
        <w:tc>
          <w:tcPr>
            <w:tcW w:w="0" w:type="auto"/>
            <w:vAlign w:val="center"/>
          </w:tcPr>
          <w:p w:rsidR="0005778A" w:rsidRDefault="0005778A" w:rsidP="001E628B">
            <w:pPr>
              <w:jc w:val="center"/>
            </w:pPr>
            <w:r>
              <w:t>3,52</w:t>
            </w:r>
          </w:p>
        </w:tc>
        <w:tc>
          <w:tcPr>
            <w:tcW w:w="0" w:type="auto"/>
            <w:vAlign w:val="center"/>
          </w:tcPr>
          <w:p w:rsidR="0005778A" w:rsidRDefault="0005778A" w:rsidP="001E628B">
            <w:pPr>
              <w:jc w:val="center"/>
            </w:pPr>
            <w:r>
              <w:t>444016,31</w:t>
            </w:r>
          </w:p>
        </w:tc>
        <w:tc>
          <w:tcPr>
            <w:tcW w:w="0" w:type="auto"/>
            <w:vAlign w:val="center"/>
          </w:tcPr>
          <w:p w:rsidR="0005778A" w:rsidRDefault="0005778A" w:rsidP="001E628B">
            <w:pPr>
              <w:jc w:val="center"/>
            </w:pPr>
            <w:r>
              <w:t>2219408,04</w:t>
            </w:r>
          </w:p>
        </w:tc>
      </w:tr>
      <w:tr w:rsidR="0005778A" w:rsidTr="001E628B">
        <w:trPr>
          <w:trHeight w:val="20"/>
        </w:trPr>
        <w:tc>
          <w:tcPr>
            <w:tcW w:w="0" w:type="auto"/>
            <w:vAlign w:val="center"/>
          </w:tcPr>
          <w:p w:rsidR="0005778A" w:rsidRDefault="0005778A" w:rsidP="001E628B">
            <w:pPr>
              <w:jc w:val="center"/>
            </w:pPr>
            <w:r>
              <w:t>3279</w:t>
            </w:r>
          </w:p>
        </w:tc>
        <w:tc>
          <w:tcPr>
            <w:tcW w:w="0" w:type="auto"/>
            <w:vAlign w:val="center"/>
          </w:tcPr>
          <w:p w:rsidR="0005778A" w:rsidRDefault="0005778A" w:rsidP="001E628B">
            <w:pPr>
              <w:jc w:val="center"/>
            </w:pPr>
            <w:r>
              <w:t>232°27'20"</w:t>
            </w:r>
          </w:p>
        </w:tc>
        <w:tc>
          <w:tcPr>
            <w:tcW w:w="0" w:type="auto"/>
            <w:vAlign w:val="center"/>
          </w:tcPr>
          <w:p w:rsidR="0005778A" w:rsidRDefault="0005778A" w:rsidP="001E628B">
            <w:pPr>
              <w:jc w:val="center"/>
            </w:pPr>
            <w:r>
              <w:t>17,33</w:t>
            </w:r>
          </w:p>
        </w:tc>
        <w:tc>
          <w:tcPr>
            <w:tcW w:w="0" w:type="auto"/>
            <w:vAlign w:val="center"/>
          </w:tcPr>
          <w:p w:rsidR="0005778A" w:rsidRDefault="0005778A" w:rsidP="001E628B">
            <w:pPr>
              <w:jc w:val="center"/>
            </w:pPr>
            <w:r>
              <w:t>444014,17</w:t>
            </w:r>
          </w:p>
        </w:tc>
        <w:tc>
          <w:tcPr>
            <w:tcW w:w="0" w:type="auto"/>
            <w:vAlign w:val="center"/>
          </w:tcPr>
          <w:p w:rsidR="0005778A" w:rsidRDefault="0005778A" w:rsidP="001E628B">
            <w:pPr>
              <w:jc w:val="center"/>
            </w:pPr>
            <w:r>
              <w:t>2219410,84</w:t>
            </w:r>
          </w:p>
        </w:tc>
      </w:tr>
      <w:tr w:rsidR="0005778A" w:rsidTr="001E628B">
        <w:trPr>
          <w:trHeight w:val="20"/>
        </w:trPr>
        <w:tc>
          <w:tcPr>
            <w:tcW w:w="0" w:type="auto"/>
            <w:vAlign w:val="center"/>
          </w:tcPr>
          <w:p w:rsidR="0005778A" w:rsidRDefault="0005778A" w:rsidP="001E628B">
            <w:pPr>
              <w:jc w:val="center"/>
            </w:pPr>
            <w:r>
              <w:t>3280</w:t>
            </w:r>
          </w:p>
        </w:tc>
        <w:tc>
          <w:tcPr>
            <w:tcW w:w="0" w:type="auto"/>
            <w:vAlign w:val="center"/>
          </w:tcPr>
          <w:p w:rsidR="0005778A" w:rsidRDefault="0005778A" w:rsidP="001E628B">
            <w:pPr>
              <w:jc w:val="center"/>
            </w:pPr>
            <w:r>
              <w:t>142°13'28"</w:t>
            </w:r>
          </w:p>
        </w:tc>
        <w:tc>
          <w:tcPr>
            <w:tcW w:w="0" w:type="auto"/>
            <w:vAlign w:val="center"/>
          </w:tcPr>
          <w:p w:rsidR="0005778A" w:rsidRDefault="0005778A" w:rsidP="001E628B">
            <w:pPr>
              <w:jc w:val="center"/>
            </w:pPr>
            <w:r>
              <w:t>3,04</w:t>
            </w:r>
          </w:p>
        </w:tc>
        <w:tc>
          <w:tcPr>
            <w:tcW w:w="0" w:type="auto"/>
            <w:vAlign w:val="center"/>
          </w:tcPr>
          <w:p w:rsidR="0005778A" w:rsidRDefault="0005778A" w:rsidP="001E628B">
            <w:pPr>
              <w:jc w:val="center"/>
            </w:pPr>
            <w:r>
              <w:t>444000,43</w:t>
            </w:r>
          </w:p>
        </w:tc>
        <w:tc>
          <w:tcPr>
            <w:tcW w:w="0" w:type="auto"/>
            <w:vAlign w:val="center"/>
          </w:tcPr>
          <w:p w:rsidR="0005778A" w:rsidRDefault="0005778A" w:rsidP="001E628B">
            <w:pPr>
              <w:jc w:val="center"/>
            </w:pPr>
            <w:r>
              <w:t>2219400,28</w:t>
            </w:r>
          </w:p>
        </w:tc>
      </w:tr>
      <w:tr w:rsidR="0005778A" w:rsidTr="001E628B">
        <w:trPr>
          <w:trHeight w:val="20"/>
        </w:trPr>
        <w:tc>
          <w:tcPr>
            <w:tcW w:w="0" w:type="auto"/>
            <w:vAlign w:val="center"/>
          </w:tcPr>
          <w:p w:rsidR="0005778A" w:rsidRDefault="0005778A" w:rsidP="001E628B">
            <w:pPr>
              <w:jc w:val="center"/>
            </w:pPr>
            <w:r>
              <w:t>3281</w:t>
            </w:r>
          </w:p>
        </w:tc>
        <w:tc>
          <w:tcPr>
            <w:tcW w:w="0" w:type="auto"/>
            <w:vAlign w:val="center"/>
          </w:tcPr>
          <w:p w:rsidR="0005778A" w:rsidRDefault="0005778A" w:rsidP="001E628B">
            <w:pPr>
              <w:jc w:val="center"/>
            </w:pPr>
            <w:r>
              <w:t>234°3'15"</w:t>
            </w:r>
          </w:p>
        </w:tc>
        <w:tc>
          <w:tcPr>
            <w:tcW w:w="0" w:type="auto"/>
            <w:vAlign w:val="center"/>
          </w:tcPr>
          <w:p w:rsidR="0005778A" w:rsidRDefault="0005778A" w:rsidP="001E628B">
            <w:pPr>
              <w:jc w:val="center"/>
            </w:pPr>
            <w:r>
              <w:t>132,69</w:t>
            </w:r>
          </w:p>
        </w:tc>
        <w:tc>
          <w:tcPr>
            <w:tcW w:w="0" w:type="auto"/>
            <w:vAlign w:val="center"/>
          </w:tcPr>
          <w:p w:rsidR="0005778A" w:rsidRDefault="0005778A" w:rsidP="001E628B">
            <w:pPr>
              <w:jc w:val="center"/>
            </w:pPr>
            <w:r>
              <w:t>444002,29</w:t>
            </w:r>
          </w:p>
        </w:tc>
        <w:tc>
          <w:tcPr>
            <w:tcW w:w="0" w:type="auto"/>
            <w:vAlign w:val="center"/>
          </w:tcPr>
          <w:p w:rsidR="0005778A" w:rsidRDefault="0005778A" w:rsidP="001E628B">
            <w:pPr>
              <w:jc w:val="center"/>
            </w:pPr>
            <w:r>
              <w:t>2219397,88</w:t>
            </w:r>
          </w:p>
        </w:tc>
      </w:tr>
      <w:tr w:rsidR="0005778A" w:rsidTr="001E628B">
        <w:trPr>
          <w:trHeight w:val="20"/>
        </w:trPr>
        <w:tc>
          <w:tcPr>
            <w:tcW w:w="0" w:type="auto"/>
            <w:vAlign w:val="center"/>
          </w:tcPr>
          <w:p w:rsidR="0005778A" w:rsidRDefault="0005778A" w:rsidP="001E628B">
            <w:pPr>
              <w:jc w:val="center"/>
            </w:pPr>
            <w:r>
              <w:t>3282</w:t>
            </w:r>
          </w:p>
        </w:tc>
        <w:tc>
          <w:tcPr>
            <w:tcW w:w="0" w:type="auto"/>
            <w:vAlign w:val="center"/>
          </w:tcPr>
          <w:p w:rsidR="0005778A" w:rsidRDefault="0005778A" w:rsidP="001E628B">
            <w:pPr>
              <w:jc w:val="center"/>
            </w:pPr>
            <w:r>
              <w:t>322°22'46"</w:t>
            </w:r>
          </w:p>
        </w:tc>
        <w:tc>
          <w:tcPr>
            <w:tcW w:w="0" w:type="auto"/>
            <w:vAlign w:val="center"/>
          </w:tcPr>
          <w:p w:rsidR="0005778A" w:rsidRDefault="0005778A" w:rsidP="001E628B">
            <w:pPr>
              <w:jc w:val="center"/>
            </w:pPr>
            <w:r>
              <w:t>3,36</w:t>
            </w:r>
          </w:p>
        </w:tc>
        <w:tc>
          <w:tcPr>
            <w:tcW w:w="0" w:type="auto"/>
            <w:vAlign w:val="center"/>
          </w:tcPr>
          <w:p w:rsidR="0005778A" w:rsidRDefault="0005778A" w:rsidP="001E628B">
            <w:pPr>
              <w:jc w:val="center"/>
            </w:pPr>
            <w:r>
              <w:t>443894,87</w:t>
            </w:r>
          </w:p>
        </w:tc>
        <w:tc>
          <w:tcPr>
            <w:tcW w:w="0" w:type="auto"/>
            <w:vAlign w:val="center"/>
          </w:tcPr>
          <w:p w:rsidR="0005778A" w:rsidRDefault="0005778A" w:rsidP="001E628B">
            <w:pPr>
              <w:jc w:val="center"/>
            </w:pPr>
            <w:r>
              <w:t>2219319,99</w:t>
            </w:r>
          </w:p>
        </w:tc>
      </w:tr>
      <w:tr w:rsidR="0005778A" w:rsidTr="001E628B">
        <w:trPr>
          <w:trHeight w:val="20"/>
        </w:trPr>
        <w:tc>
          <w:tcPr>
            <w:tcW w:w="0" w:type="auto"/>
            <w:vAlign w:val="center"/>
          </w:tcPr>
          <w:p w:rsidR="0005778A" w:rsidRDefault="0005778A" w:rsidP="001E628B">
            <w:pPr>
              <w:jc w:val="center"/>
            </w:pPr>
            <w:r>
              <w:t>3283</w:t>
            </w:r>
          </w:p>
        </w:tc>
        <w:tc>
          <w:tcPr>
            <w:tcW w:w="0" w:type="auto"/>
            <w:vAlign w:val="center"/>
          </w:tcPr>
          <w:p w:rsidR="0005778A" w:rsidRDefault="0005778A" w:rsidP="001E628B">
            <w:pPr>
              <w:jc w:val="center"/>
            </w:pPr>
            <w:r>
              <w:t>232°30'7"</w:t>
            </w:r>
          </w:p>
        </w:tc>
        <w:tc>
          <w:tcPr>
            <w:tcW w:w="0" w:type="auto"/>
            <w:vAlign w:val="center"/>
          </w:tcPr>
          <w:p w:rsidR="0005778A" w:rsidRDefault="0005778A" w:rsidP="001E628B">
            <w:pPr>
              <w:jc w:val="center"/>
            </w:pPr>
            <w:r>
              <w:t>17,33</w:t>
            </w:r>
          </w:p>
        </w:tc>
        <w:tc>
          <w:tcPr>
            <w:tcW w:w="0" w:type="auto"/>
            <w:vAlign w:val="center"/>
          </w:tcPr>
          <w:p w:rsidR="0005778A" w:rsidRDefault="0005778A" w:rsidP="001E628B">
            <w:pPr>
              <w:jc w:val="center"/>
            </w:pPr>
            <w:r>
              <w:t>443892,82</w:t>
            </w:r>
          </w:p>
        </w:tc>
        <w:tc>
          <w:tcPr>
            <w:tcW w:w="0" w:type="auto"/>
            <w:vAlign w:val="center"/>
          </w:tcPr>
          <w:p w:rsidR="0005778A" w:rsidRDefault="0005778A" w:rsidP="001E628B">
            <w:pPr>
              <w:jc w:val="center"/>
            </w:pPr>
            <w:r>
              <w:t>2219322,65</w:t>
            </w:r>
          </w:p>
        </w:tc>
      </w:tr>
      <w:tr w:rsidR="0005778A" w:rsidTr="001E628B">
        <w:trPr>
          <w:trHeight w:val="20"/>
        </w:trPr>
        <w:tc>
          <w:tcPr>
            <w:tcW w:w="0" w:type="auto"/>
            <w:vAlign w:val="center"/>
          </w:tcPr>
          <w:p w:rsidR="0005778A" w:rsidRDefault="0005778A" w:rsidP="001E628B">
            <w:pPr>
              <w:jc w:val="center"/>
            </w:pPr>
            <w:r>
              <w:t>3284</w:t>
            </w:r>
          </w:p>
        </w:tc>
        <w:tc>
          <w:tcPr>
            <w:tcW w:w="0" w:type="auto"/>
            <w:vAlign w:val="center"/>
          </w:tcPr>
          <w:p w:rsidR="0005778A" w:rsidRDefault="0005778A" w:rsidP="001E628B">
            <w:pPr>
              <w:jc w:val="center"/>
            </w:pPr>
            <w:r>
              <w:t>142°20'4"</w:t>
            </w:r>
          </w:p>
        </w:tc>
        <w:tc>
          <w:tcPr>
            <w:tcW w:w="0" w:type="auto"/>
            <w:vAlign w:val="center"/>
          </w:tcPr>
          <w:p w:rsidR="0005778A" w:rsidRDefault="0005778A" w:rsidP="001E628B">
            <w:pPr>
              <w:jc w:val="center"/>
            </w:pPr>
            <w:r>
              <w:t>2,88</w:t>
            </w:r>
          </w:p>
        </w:tc>
        <w:tc>
          <w:tcPr>
            <w:tcW w:w="0" w:type="auto"/>
            <w:vAlign w:val="center"/>
          </w:tcPr>
          <w:p w:rsidR="0005778A" w:rsidRDefault="0005778A" w:rsidP="001E628B">
            <w:pPr>
              <w:jc w:val="center"/>
            </w:pPr>
            <w:r>
              <w:t>443879,07</w:t>
            </w:r>
          </w:p>
        </w:tc>
        <w:tc>
          <w:tcPr>
            <w:tcW w:w="0" w:type="auto"/>
            <w:vAlign w:val="center"/>
          </w:tcPr>
          <w:p w:rsidR="0005778A" w:rsidRDefault="0005778A" w:rsidP="001E628B">
            <w:pPr>
              <w:jc w:val="center"/>
            </w:pPr>
            <w:r>
              <w:t>2219312,10</w:t>
            </w:r>
          </w:p>
        </w:tc>
      </w:tr>
      <w:tr w:rsidR="0005778A" w:rsidTr="001E628B">
        <w:trPr>
          <w:trHeight w:val="20"/>
        </w:trPr>
        <w:tc>
          <w:tcPr>
            <w:tcW w:w="0" w:type="auto"/>
            <w:vAlign w:val="center"/>
          </w:tcPr>
          <w:p w:rsidR="0005778A" w:rsidRDefault="0005778A" w:rsidP="001E628B">
            <w:pPr>
              <w:jc w:val="center"/>
            </w:pPr>
            <w:r>
              <w:t>3285</w:t>
            </w:r>
          </w:p>
        </w:tc>
        <w:tc>
          <w:tcPr>
            <w:tcW w:w="0" w:type="auto"/>
            <w:vAlign w:val="center"/>
          </w:tcPr>
          <w:p w:rsidR="0005778A" w:rsidRDefault="0005778A" w:rsidP="001E628B">
            <w:pPr>
              <w:jc w:val="center"/>
            </w:pPr>
            <w:r>
              <w:t>234°2'59"</w:t>
            </w:r>
          </w:p>
        </w:tc>
        <w:tc>
          <w:tcPr>
            <w:tcW w:w="0" w:type="auto"/>
            <w:vAlign w:val="center"/>
          </w:tcPr>
          <w:p w:rsidR="0005778A" w:rsidRDefault="0005778A" w:rsidP="001E628B">
            <w:pPr>
              <w:jc w:val="center"/>
            </w:pPr>
            <w:r>
              <w:t>152,76</w:t>
            </w:r>
          </w:p>
        </w:tc>
        <w:tc>
          <w:tcPr>
            <w:tcW w:w="0" w:type="auto"/>
            <w:vAlign w:val="center"/>
          </w:tcPr>
          <w:p w:rsidR="0005778A" w:rsidRDefault="0005778A" w:rsidP="001E628B">
            <w:pPr>
              <w:jc w:val="center"/>
            </w:pPr>
            <w:r>
              <w:t>443880,83</w:t>
            </w:r>
          </w:p>
        </w:tc>
        <w:tc>
          <w:tcPr>
            <w:tcW w:w="0" w:type="auto"/>
            <w:vAlign w:val="center"/>
          </w:tcPr>
          <w:p w:rsidR="0005778A" w:rsidRDefault="0005778A" w:rsidP="001E628B">
            <w:pPr>
              <w:jc w:val="center"/>
            </w:pPr>
            <w:r>
              <w:t>2219309,82</w:t>
            </w:r>
          </w:p>
        </w:tc>
      </w:tr>
      <w:tr w:rsidR="0005778A" w:rsidTr="001E628B">
        <w:trPr>
          <w:trHeight w:val="20"/>
        </w:trPr>
        <w:tc>
          <w:tcPr>
            <w:tcW w:w="0" w:type="auto"/>
            <w:vAlign w:val="center"/>
          </w:tcPr>
          <w:p w:rsidR="0005778A" w:rsidRDefault="0005778A" w:rsidP="001E628B">
            <w:pPr>
              <w:jc w:val="center"/>
            </w:pPr>
            <w:r>
              <w:t>3286</w:t>
            </w:r>
          </w:p>
        </w:tc>
        <w:tc>
          <w:tcPr>
            <w:tcW w:w="0" w:type="auto"/>
            <w:vAlign w:val="center"/>
          </w:tcPr>
          <w:p w:rsidR="0005778A" w:rsidRDefault="0005778A" w:rsidP="001E628B">
            <w:pPr>
              <w:jc w:val="center"/>
            </w:pPr>
            <w:r>
              <w:t>322°23'25"</w:t>
            </w:r>
          </w:p>
        </w:tc>
        <w:tc>
          <w:tcPr>
            <w:tcW w:w="0" w:type="auto"/>
            <w:vAlign w:val="center"/>
          </w:tcPr>
          <w:p w:rsidR="0005778A" w:rsidRDefault="0005778A" w:rsidP="001E628B">
            <w:pPr>
              <w:jc w:val="center"/>
            </w:pPr>
            <w:r>
              <w:t>3,41</w:t>
            </w:r>
          </w:p>
        </w:tc>
        <w:tc>
          <w:tcPr>
            <w:tcW w:w="0" w:type="auto"/>
            <w:vAlign w:val="center"/>
          </w:tcPr>
          <w:p w:rsidR="0005778A" w:rsidRDefault="0005778A" w:rsidP="001E628B">
            <w:pPr>
              <w:jc w:val="center"/>
            </w:pPr>
            <w:r>
              <w:t>443757,17</w:t>
            </w:r>
          </w:p>
        </w:tc>
        <w:tc>
          <w:tcPr>
            <w:tcW w:w="0" w:type="auto"/>
            <w:vAlign w:val="center"/>
          </w:tcPr>
          <w:p w:rsidR="0005778A" w:rsidRDefault="0005778A" w:rsidP="001E628B">
            <w:pPr>
              <w:jc w:val="center"/>
            </w:pPr>
            <w:r>
              <w:t>2219220,14</w:t>
            </w:r>
          </w:p>
        </w:tc>
      </w:tr>
      <w:tr w:rsidR="0005778A" w:rsidTr="001E628B">
        <w:trPr>
          <w:trHeight w:val="20"/>
        </w:trPr>
        <w:tc>
          <w:tcPr>
            <w:tcW w:w="0" w:type="auto"/>
            <w:vAlign w:val="center"/>
          </w:tcPr>
          <w:p w:rsidR="0005778A" w:rsidRDefault="0005778A" w:rsidP="001E628B">
            <w:pPr>
              <w:jc w:val="center"/>
            </w:pPr>
            <w:r>
              <w:t>3287</w:t>
            </w:r>
          </w:p>
        </w:tc>
        <w:tc>
          <w:tcPr>
            <w:tcW w:w="0" w:type="auto"/>
            <w:vAlign w:val="center"/>
          </w:tcPr>
          <w:p w:rsidR="0005778A" w:rsidRDefault="0005778A" w:rsidP="001E628B">
            <w:pPr>
              <w:jc w:val="center"/>
            </w:pPr>
            <w:r>
              <w:t>232°31'42"</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443755,09</w:t>
            </w:r>
          </w:p>
        </w:tc>
        <w:tc>
          <w:tcPr>
            <w:tcW w:w="0" w:type="auto"/>
            <w:vAlign w:val="center"/>
          </w:tcPr>
          <w:p w:rsidR="0005778A" w:rsidRDefault="0005778A" w:rsidP="001E628B">
            <w:pPr>
              <w:jc w:val="center"/>
            </w:pPr>
            <w:r>
              <w:t>2219222,84</w:t>
            </w:r>
          </w:p>
        </w:tc>
      </w:tr>
      <w:tr w:rsidR="0005778A" w:rsidTr="001E628B">
        <w:trPr>
          <w:trHeight w:val="20"/>
        </w:trPr>
        <w:tc>
          <w:tcPr>
            <w:tcW w:w="0" w:type="auto"/>
            <w:vAlign w:val="center"/>
          </w:tcPr>
          <w:p w:rsidR="0005778A" w:rsidRDefault="0005778A" w:rsidP="001E628B">
            <w:pPr>
              <w:jc w:val="center"/>
            </w:pPr>
            <w:r>
              <w:t>3288</w:t>
            </w:r>
          </w:p>
        </w:tc>
        <w:tc>
          <w:tcPr>
            <w:tcW w:w="0" w:type="auto"/>
            <w:vAlign w:val="center"/>
          </w:tcPr>
          <w:p w:rsidR="0005778A" w:rsidRDefault="0005778A" w:rsidP="001E628B">
            <w:pPr>
              <w:jc w:val="center"/>
            </w:pPr>
            <w:r>
              <w:t>142°20'53"</w:t>
            </w:r>
          </w:p>
        </w:tc>
        <w:tc>
          <w:tcPr>
            <w:tcW w:w="0" w:type="auto"/>
            <w:vAlign w:val="center"/>
          </w:tcPr>
          <w:p w:rsidR="0005778A" w:rsidRDefault="0005778A" w:rsidP="001E628B">
            <w:pPr>
              <w:jc w:val="center"/>
            </w:pPr>
            <w:r>
              <w:t>2,93</w:t>
            </w:r>
          </w:p>
        </w:tc>
        <w:tc>
          <w:tcPr>
            <w:tcW w:w="0" w:type="auto"/>
            <w:vAlign w:val="center"/>
          </w:tcPr>
          <w:p w:rsidR="0005778A" w:rsidRDefault="0005778A" w:rsidP="001E628B">
            <w:pPr>
              <w:jc w:val="center"/>
            </w:pPr>
            <w:r>
              <w:t>443741,34</w:t>
            </w:r>
          </w:p>
        </w:tc>
        <w:tc>
          <w:tcPr>
            <w:tcW w:w="0" w:type="auto"/>
            <w:vAlign w:val="center"/>
          </w:tcPr>
          <w:p w:rsidR="0005778A" w:rsidRDefault="0005778A" w:rsidP="001E628B">
            <w:pPr>
              <w:jc w:val="center"/>
            </w:pPr>
            <w:r>
              <w:t>2219212,30</w:t>
            </w:r>
          </w:p>
        </w:tc>
      </w:tr>
      <w:tr w:rsidR="0005778A" w:rsidTr="001E628B">
        <w:trPr>
          <w:trHeight w:val="20"/>
        </w:trPr>
        <w:tc>
          <w:tcPr>
            <w:tcW w:w="0" w:type="auto"/>
            <w:vAlign w:val="center"/>
          </w:tcPr>
          <w:p w:rsidR="0005778A" w:rsidRDefault="0005778A" w:rsidP="001E628B">
            <w:pPr>
              <w:jc w:val="center"/>
            </w:pPr>
            <w:r>
              <w:t>3289</w:t>
            </w:r>
          </w:p>
        </w:tc>
        <w:tc>
          <w:tcPr>
            <w:tcW w:w="0" w:type="auto"/>
            <w:vAlign w:val="center"/>
          </w:tcPr>
          <w:p w:rsidR="0005778A" w:rsidRDefault="0005778A" w:rsidP="001E628B">
            <w:pPr>
              <w:jc w:val="center"/>
            </w:pPr>
            <w:r>
              <w:t>234°3'10"</w:t>
            </w:r>
          </w:p>
        </w:tc>
        <w:tc>
          <w:tcPr>
            <w:tcW w:w="0" w:type="auto"/>
            <w:vAlign w:val="center"/>
          </w:tcPr>
          <w:p w:rsidR="0005778A" w:rsidRDefault="0005778A" w:rsidP="001E628B">
            <w:pPr>
              <w:jc w:val="center"/>
            </w:pPr>
            <w:r>
              <w:t>102,33</w:t>
            </w:r>
          </w:p>
        </w:tc>
        <w:tc>
          <w:tcPr>
            <w:tcW w:w="0" w:type="auto"/>
            <w:vAlign w:val="center"/>
          </w:tcPr>
          <w:p w:rsidR="0005778A" w:rsidRDefault="0005778A" w:rsidP="001E628B">
            <w:pPr>
              <w:jc w:val="center"/>
            </w:pPr>
            <w:r>
              <w:t>443743,13</w:t>
            </w:r>
          </w:p>
        </w:tc>
        <w:tc>
          <w:tcPr>
            <w:tcW w:w="0" w:type="auto"/>
            <w:vAlign w:val="center"/>
          </w:tcPr>
          <w:p w:rsidR="0005778A" w:rsidRDefault="0005778A" w:rsidP="001E628B">
            <w:pPr>
              <w:jc w:val="center"/>
            </w:pPr>
            <w:r>
              <w:t>2219209,98</w:t>
            </w:r>
          </w:p>
        </w:tc>
      </w:tr>
      <w:tr w:rsidR="0005778A" w:rsidTr="001E628B">
        <w:trPr>
          <w:trHeight w:val="20"/>
        </w:trPr>
        <w:tc>
          <w:tcPr>
            <w:tcW w:w="0" w:type="auto"/>
            <w:vAlign w:val="center"/>
          </w:tcPr>
          <w:p w:rsidR="0005778A" w:rsidRDefault="0005778A" w:rsidP="001E628B">
            <w:pPr>
              <w:jc w:val="center"/>
            </w:pPr>
            <w:r>
              <w:t>3290</w:t>
            </w:r>
          </w:p>
        </w:tc>
        <w:tc>
          <w:tcPr>
            <w:tcW w:w="0" w:type="auto"/>
            <w:vAlign w:val="center"/>
          </w:tcPr>
          <w:p w:rsidR="0005778A" w:rsidRDefault="0005778A" w:rsidP="001E628B">
            <w:pPr>
              <w:jc w:val="center"/>
            </w:pPr>
            <w:r>
              <w:t>325°14'39"</w:t>
            </w:r>
          </w:p>
        </w:tc>
        <w:tc>
          <w:tcPr>
            <w:tcW w:w="0" w:type="auto"/>
            <w:vAlign w:val="center"/>
          </w:tcPr>
          <w:p w:rsidR="0005778A" w:rsidRDefault="0005778A" w:rsidP="001E628B">
            <w:pPr>
              <w:jc w:val="center"/>
            </w:pPr>
            <w:r>
              <w:t>2,98</w:t>
            </w:r>
          </w:p>
        </w:tc>
        <w:tc>
          <w:tcPr>
            <w:tcW w:w="0" w:type="auto"/>
            <w:vAlign w:val="center"/>
          </w:tcPr>
          <w:p w:rsidR="0005778A" w:rsidRDefault="0005778A" w:rsidP="001E628B">
            <w:pPr>
              <w:jc w:val="center"/>
            </w:pPr>
            <w:r>
              <w:t>443660,29</w:t>
            </w:r>
          </w:p>
        </w:tc>
        <w:tc>
          <w:tcPr>
            <w:tcW w:w="0" w:type="auto"/>
            <w:vAlign w:val="center"/>
          </w:tcPr>
          <w:p w:rsidR="0005778A" w:rsidRDefault="0005778A" w:rsidP="001E628B">
            <w:pPr>
              <w:jc w:val="center"/>
            </w:pPr>
            <w:r>
              <w:t>2219149,91</w:t>
            </w:r>
          </w:p>
        </w:tc>
      </w:tr>
      <w:tr w:rsidR="0005778A" w:rsidTr="001E628B">
        <w:trPr>
          <w:trHeight w:val="20"/>
        </w:trPr>
        <w:tc>
          <w:tcPr>
            <w:tcW w:w="0" w:type="auto"/>
            <w:vAlign w:val="center"/>
          </w:tcPr>
          <w:p w:rsidR="0005778A" w:rsidRDefault="0005778A" w:rsidP="001E628B">
            <w:pPr>
              <w:jc w:val="center"/>
            </w:pPr>
            <w:r>
              <w:t>3291</w:t>
            </w:r>
          </w:p>
        </w:tc>
        <w:tc>
          <w:tcPr>
            <w:tcW w:w="0" w:type="auto"/>
            <w:vAlign w:val="center"/>
          </w:tcPr>
          <w:p w:rsidR="0005778A" w:rsidRDefault="0005778A" w:rsidP="001E628B">
            <w:pPr>
              <w:jc w:val="center"/>
            </w:pPr>
            <w:r>
              <w:t>235°20'48"</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443658,59</w:t>
            </w:r>
          </w:p>
        </w:tc>
        <w:tc>
          <w:tcPr>
            <w:tcW w:w="0" w:type="auto"/>
            <w:vAlign w:val="center"/>
          </w:tcPr>
          <w:p w:rsidR="0005778A" w:rsidRDefault="0005778A" w:rsidP="001E628B">
            <w:pPr>
              <w:jc w:val="center"/>
            </w:pPr>
            <w:r>
              <w:t>2219152,36</w:t>
            </w:r>
          </w:p>
        </w:tc>
      </w:tr>
      <w:tr w:rsidR="0005778A" w:rsidTr="001E628B">
        <w:trPr>
          <w:trHeight w:val="20"/>
        </w:trPr>
        <w:tc>
          <w:tcPr>
            <w:tcW w:w="0" w:type="auto"/>
            <w:vAlign w:val="center"/>
          </w:tcPr>
          <w:p w:rsidR="0005778A" w:rsidRDefault="0005778A" w:rsidP="001E628B">
            <w:pPr>
              <w:jc w:val="center"/>
            </w:pPr>
            <w:r>
              <w:t>3292</w:t>
            </w:r>
          </w:p>
        </w:tc>
        <w:tc>
          <w:tcPr>
            <w:tcW w:w="0" w:type="auto"/>
            <w:vAlign w:val="center"/>
          </w:tcPr>
          <w:p w:rsidR="0005778A" w:rsidRDefault="0005778A" w:rsidP="001E628B">
            <w:pPr>
              <w:jc w:val="center"/>
            </w:pPr>
            <w:r>
              <w:t>145°22'9"</w:t>
            </w:r>
          </w:p>
        </w:tc>
        <w:tc>
          <w:tcPr>
            <w:tcW w:w="0" w:type="auto"/>
            <w:vAlign w:val="center"/>
          </w:tcPr>
          <w:p w:rsidR="0005778A" w:rsidRDefault="0005778A" w:rsidP="001E628B">
            <w:pPr>
              <w:jc w:val="center"/>
            </w:pPr>
            <w:r>
              <w:t>3,38</w:t>
            </w:r>
          </w:p>
        </w:tc>
        <w:tc>
          <w:tcPr>
            <w:tcW w:w="0" w:type="auto"/>
            <w:vAlign w:val="center"/>
          </w:tcPr>
          <w:p w:rsidR="0005778A" w:rsidRDefault="0005778A" w:rsidP="001E628B">
            <w:pPr>
              <w:jc w:val="center"/>
            </w:pPr>
            <w:r>
              <w:t>443644,34</w:t>
            </w:r>
          </w:p>
        </w:tc>
        <w:tc>
          <w:tcPr>
            <w:tcW w:w="0" w:type="auto"/>
            <w:vAlign w:val="center"/>
          </w:tcPr>
          <w:p w:rsidR="0005778A" w:rsidRDefault="0005778A" w:rsidP="001E628B">
            <w:pPr>
              <w:jc w:val="center"/>
            </w:pPr>
            <w:r>
              <w:t>2219142,51</w:t>
            </w:r>
          </w:p>
        </w:tc>
      </w:tr>
      <w:tr w:rsidR="0005778A" w:rsidTr="001E628B">
        <w:trPr>
          <w:trHeight w:val="20"/>
        </w:trPr>
        <w:tc>
          <w:tcPr>
            <w:tcW w:w="0" w:type="auto"/>
            <w:vAlign w:val="center"/>
          </w:tcPr>
          <w:p w:rsidR="0005778A" w:rsidRDefault="0005778A" w:rsidP="001E628B">
            <w:pPr>
              <w:jc w:val="center"/>
            </w:pPr>
            <w:r>
              <w:t>3293</w:t>
            </w:r>
          </w:p>
        </w:tc>
        <w:tc>
          <w:tcPr>
            <w:tcW w:w="0" w:type="auto"/>
            <w:vAlign w:val="center"/>
          </w:tcPr>
          <w:p w:rsidR="0005778A" w:rsidRDefault="0005778A" w:rsidP="001E628B">
            <w:pPr>
              <w:jc w:val="center"/>
            </w:pPr>
            <w:r>
              <w:t>234°2'59"</w:t>
            </w:r>
          </w:p>
        </w:tc>
        <w:tc>
          <w:tcPr>
            <w:tcW w:w="0" w:type="auto"/>
            <w:vAlign w:val="center"/>
          </w:tcPr>
          <w:p w:rsidR="0005778A" w:rsidRDefault="0005778A" w:rsidP="001E628B">
            <w:pPr>
              <w:jc w:val="center"/>
            </w:pPr>
            <w:r>
              <w:t>89,6</w:t>
            </w:r>
          </w:p>
        </w:tc>
        <w:tc>
          <w:tcPr>
            <w:tcW w:w="0" w:type="auto"/>
            <w:vAlign w:val="center"/>
          </w:tcPr>
          <w:p w:rsidR="0005778A" w:rsidRDefault="0005778A" w:rsidP="001E628B">
            <w:pPr>
              <w:jc w:val="center"/>
            </w:pPr>
            <w:r>
              <w:t>443646,26</w:t>
            </w:r>
          </w:p>
        </w:tc>
        <w:tc>
          <w:tcPr>
            <w:tcW w:w="0" w:type="auto"/>
            <w:vAlign w:val="center"/>
          </w:tcPr>
          <w:p w:rsidR="0005778A" w:rsidRDefault="0005778A" w:rsidP="001E628B">
            <w:pPr>
              <w:jc w:val="center"/>
            </w:pPr>
            <w:r>
              <w:t>2219139,73</w:t>
            </w:r>
          </w:p>
        </w:tc>
      </w:tr>
      <w:tr w:rsidR="0005778A" w:rsidTr="001E628B">
        <w:trPr>
          <w:trHeight w:val="20"/>
        </w:trPr>
        <w:tc>
          <w:tcPr>
            <w:tcW w:w="0" w:type="auto"/>
            <w:vAlign w:val="center"/>
          </w:tcPr>
          <w:p w:rsidR="0005778A" w:rsidRDefault="0005778A" w:rsidP="001E628B">
            <w:pPr>
              <w:jc w:val="center"/>
            </w:pPr>
            <w:r>
              <w:t>3294</w:t>
            </w:r>
          </w:p>
        </w:tc>
        <w:tc>
          <w:tcPr>
            <w:tcW w:w="0" w:type="auto"/>
            <w:vAlign w:val="center"/>
          </w:tcPr>
          <w:p w:rsidR="0005778A" w:rsidRDefault="0005778A" w:rsidP="001E628B">
            <w:pPr>
              <w:jc w:val="center"/>
            </w:pPr>
            <w:r>
              <w:t>329°13'39"</w:t>
            </w:r>
          </w:p>
        </w:tc>
        <w:tc>
          <w:tcPr>
            <w:tcW w:w="0" w:type="auto"/>
            <w:vAlign w:val="center"/>
          </w:tcPr>
          <w:p w:rsidR="0005778A" w:rsidRDefault="0005778A" w:rsidP="001E628B">
            <w:pPr>
              <w:jc w:val="center"/>
            </w:pPr>
            <w:r>
              <w:t>3,6</w:t>
            </w:r>
          </w:p>
        </w:tc>
        <w:tc>
          <w:tcPr>
            <w:tcW w:w="0" w:type="auto"/>
            <w:vAlign w:val="center"/>
          </w:tcPr>
          <w:p w:rsidR="0005778A" w:rsidRDefault="0005778A" w:rsidP="001E628B">
            <w:pPr>
              <w:jc w:val="center"/>
            </w:pPr>
            <w:r>
              <w:t>443573,73</w:t>
            </w:r>
          </w:p>
        </w:tc>
        <w:tc>
          <w:tcPr>
            <w:tcW w:w="0" w:type="auto"/>
            <w:vAlign w:val="center"/>
          </w:tcPr>
          <w:p w:rsidR="0005778A" w:rsidRDefault="0005778A" w:rsidP="001E628B">
            <w:pPr>
              <w:jc w:val="center"/>
            </w:pPr>
            <w:r>
              <w:t>2219087,13</w:t>
            </w:r>
          </w:p>
        </w:tc>
      </w:tr>
      <w:tr w:rsidR="0005778A" w:rsidTr="001E628B">
        <w:trPr>
          <w:trHeight w:val="20"/>
        </w:trPr>
        <w:tc>
          <w:tcPr>
            <w:tcW w:w="0" w:type="auto"/>
            <w:vAlign w:val="center"/>
          </w:tcPr>
          <w:p w:rsidR="0005778A" w:rsidRDefault="0005778A" w:rsidP="001E628B">
            <w:pPr>
              <w:jc w:val="center"/>
            </w:pPr>
            <w:r>
              <w:t>3295</w:t>
            </w:r>
          </w:p>
        </w:tc>
        <w:tc>
          <w:tcPr>
            <w:tcW w:w="0" w:type="auto"/>
            <w:vAlign w:val="center"/>
          </w:tcPr>
          <w:p w:rsidR="0005778A" w:rsidRDefault="0005778A" w:rsidP="001E628B">
            <w:pPr>
              <w:jc w:val="center"/>
            </w:pPr>
            <w:r>
              <w:t>239°15'9"</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443571,89</w:t>
            </w:r>
          </w:p>
        </w:tc>
        <w:tc>
          <w:tcPr>
            <w:tcW w:w="0" w:type="auto"/>
            <w:vAlign w:val="center"/>
          </w:tcPr>
          <w:p w:rsidR="0005778A" w:rsidRDefault="0005778A" w:rsidP="001E628B">
            <w:pPr>
              <w:jc w:val="center"/>
            </w:pPr>
            <w:r>
              <w:t>2219090,22</w:t>
            </w:r>
          </w:p>
        </w:tc>
      </w:tr>
      <w:tr w:rsidR="0005778A" w:rsidTr="001E628B">
        <w:trPr>
          <w:trHeight w:val="20"/>
        </w:trPr>
        <w:tc>
          <w:tcPr>
            <w:tcW w:w="0" w:type="auto"/>
            <w:vAlign w:val="center"/>
          </w:tcPr>
          <w:p w:rsidR="0005778A" w:rsidRDefault="0005778A" w:rsidP="001E628B">
            <w:pPr>
              <w:jc w:val="center"/>
            </w:pPr>
            <w:r>
              <w:t>3296</w:t>
            </w:r>
          </w:p>
        </w:tc>
        <w:tc>
          <w:tcPr>
            <w:tcW w:w="0" w:type="auto"/>
            <w:vAlign w:val="center"/>
          </w:tcPr>
          <w:p w:rsidR="0005778A" w:rsidRDefault="0005778A" w:rsidP="001E628B">
            <w:pPr>
              <w:jc w:val="center"/>
            </w:pPr>
            <w:r>
              <w:t>149°31'37"</w:t>
            </w:r>
          </w:p>
        </w:tc>
        <w:tc>
          <w:tcPr>
            <w:tcW w:w="0" w:type="auto"/>
            <w:vAlign w:val="center"/>
          </w:tcPr>
          <w:p w:rsidR="0005778A" w:rsidRDefault="0005778A" w:rsidP="001E628B">
            <w:pPr>
              <w:jc w:val="center"/>
            </w:pPr>
            <w:r>
              <w:t>3,81</w:t>
            </w:r>
          </w:p>
        </w:tc>
        <w:tc>
          <w:tcPr>
            <w:tcW w:w="0" w:type="auto"/>
            <w:vAlign w:val="center"/>
          </w:tcPr>
          <w:p w:rsidR="0005778A" w:rsidRDefault="0005778A" w:rsidP="001E628B">
            <w:pPr>
              <w:jc w:val="center"/>
            </w:pPr>
            <w:r>
              <w:t>443554,71</w:t>
            </w:r>
          </w:p>
        </w:tc>
        <w:tc>
          <w:tcPr>
            <w:tcW w:w="0" w:type="auto"/>
            <w:vAlign w:val="center"/>
          </w:tcPr>
          <w:p w:rsidR="0005778A" w:rsidRDefault="0005778A" w:rsidP="001E628B">
            <w:pPr>
              <w:jc w:val="center"/>
            </w:pPr>
            <w:r>
              <w:t>2219080,00</w:t>
            </w:r>
          </w:p>
        </w:tc>
      </w:tr>
      <w:tr w:rsidR="0005778A" w:rsidTr="001E628B">
        <w:trPr>
          <w:trHeight w:val="20"/>
        </w:trPr>
        <w:tc>
          <w:tcPr>
            <w:tcW w:w="0" w:type="auto"/>
            <w:vAlign w:val="center"/>
          </w:tcPr>
          <w:p w:rsidR="0005778A" w:rsidRDefault="0005778A" w:rsidP="001E628B">
            <w:pPr>
              <w:jc w:val="center"/>
            </w:pPr>
            <w:r>
              <w:t>3297</w:t>
            </w:r>
          </w:p>
        </w:tc>
        <w:tc>
          <w:tcPr>
            <w:tcW w:w="0" w:type="auto"/>
            <w:vAlign w:val="center"/>
          </w:tcPr>
          <w:p w:rsidR="0005778A" w:rsidRDefault="0005778A" w:rsidP="001E628B">
            <w:pPr>
              <w:jc w:val="center"/>
            </w:pPr>
            <w:r>
              <w:t>243°21'51"</w:t>
            </w:r>
          </w:p>
        </w:tc>
        <w:tc>
          <w:tcPr>
            <w:tcW w:w="0" w:type="auto"/>
            <w:vAlign w:val="center"/>
          </w:tcPr>
          <w:p w:rsidR="0005778A" w:rsidRDefault="0005778A" w:rsidP="001E628B">
            <w:pPr>
              <w:jc w:val="center"/>
            </w:pPr>
            <w:r>
              <w:t>112,26</w:t>
            </w:r>
          </w:p>
        </w:tc>
        <w:tc>
          <w:tcPr>
            <w:tcW w:w="0" w:type="auto"/>
            <w:vAlign w:val="center"/>
          </w:tcPr>
          <w:p w:rsidR="0005778A" w:rsidRDefault="0005778A" w:rsidP="001E628B">
            <w:pPr>
              <w:jc w:val="center"/>
            </w:pPr>
            <w:r>
              <w:t>443556,64</w:t>
            </w:r>
          </w:p>
        </w:tc>
        <w:tc>
          <w:tcPr>
            <w:tcW w:w="0" w:type="auto"/>
            <w:vAlign w:val="center"/>
          </w:tcPr>
          <w:p w:rsidR="0005778A" w:rsidRDefault="0005778A" w:rsidP="001E628B">
            <w:pPr>
              <w:jc w:val="center"/>
            </w:pPr>
            <w:r>
              <w:t>2219076,72</w:t>
            </w:r>
          </w:p>
        </w:tc>
      </w:tr>
      <w:tr w:rsidR="0005778A" w:rsidTr="001E628B">
        <w:trPr>
          <w:trHeight w:val="20"/>
        </w:trPr>
        <w:tc>
          <w:tcPr>
            <w:tcW w:w="0" w:type="auto"/>
            <w:vAlign w:val="center"/>
          </w:tcPr>
          <w:p w:rsidR="0005778A" w:rsidRDefault="0005778A" w:rsidP="001E628B">
            <w:pPr>
              <w:jc w:val="center"/>
            </w:pPr>
            <w:r>
              <w:t>3298</w:t>
            </w:r>
          </w:p>
        </w:tc>
        <w:tc>
          <w:tcPr>
            <w:tcW w:w="0" w:type="auto"/>
            <w:vAlign w:val="center"/>
          </w:tcPr>
          <w:p w:rsidR="0005778A" w:rsidRDefault="0005778A" w:rsidP="001E628B">
            <w:pPr>
              <w:jc w:val="center"/>
            </w:pPr>
            <w:r>
              <w:t>332°39'20"</w:t>
            </w:r>
          </w:p>
        </w:tc>
        <w:tc>
          <w:tcPr>
            <w:tcW w:w="0" w:type="auto"/>
            <w:vAlign w:val="center"/>
          </w:tcPr>
          <w:p w:rsidR="0005778A" w:rsidRDefault="0005778A" w:rsidP="001E628B">
            <w:pPr>
              <w:jc w:val="center"/>
            </w:pPr>
            <w:r>
              <w:t>3,29</w:t>
            </w:r>
          </w:p>
        </w:tc>
        <w:tc>
          <w:tcPr>
            <w:tcW w:w="0" w:type="auto"/>
            <w:vAlign w:val="center"/>
          </w:tcPr>
          <w:p w:rsidR="0005778A" w:rsidRDefault="0005778A" w:rsidP="001E628B">
            <w:pPr>
              <w:jc w:val="center"/>
            </w:pPr>
            <w:r>
              <w:t>443456,29</w:t>
            </w:r>
          </w:p>
        </w:tc>
        <w:tc>
          <w:tcPr>
            <w:tcW w:w="0" w:type="auto"/>
            <w:vAlign w:val="center"/>
          </w:tcPr>
          <w:p w:rsidR="0005778A" w:rsidRDefault="0005778A" w:rsidP="001E628B">
            <w:pPr>
              <w:jc w:val="center"/>
            </w:pPr>
            <w:r>
              <w:t>2219026,39</w:t>
            </w:r>
          </w:p>
        </w:tc>
      </w:tr>
      <w:tr w:rsidR="0005778A" w:rsidTr="001E628B">
        <w:trPr>
          <w:trHeight w:val="20"/>
        </w:trPr>
        <w:tc>
          <w:tcPr>
            <w:tcW w:w="0" w:type="auto"/>
            <w:vAlign w:val="center"/>
          </w:tcPr>
          <w:p w:rsidR="0005778A" w:rsidRDefault="0005778A" w:rsidP="001E628B">
            <w:pPr>
              <w:jc w:val="center"/>
            </w:pPr>
            <w:r>
              <w:t>3299</w:t>
            </w:r>
          </w:p>
        </w:tc>
        <w:tc>
          <w:tcPr>
            <w:tcW w:w="0" w:type="auto"/>
            <w:vAlign w:val="center"/>
          </w:tcPr>
          <w:p w:rsidR="0005778A" w:rsidRDefault="0005778A" w:rsidP="001E628B">
            <w:pPr>
              <w:jc w:val="center"/>
            </w:pPr>
            <w:r>
              <w:t>242°45'13"</w:t>
            </w:r>
          </w:p>
        </w:tc>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443454,78</w:t>
            </w:r>
          </w:p>
        </w:tc>
        <w:tc>
          <w:tcPr>
            <w:tcW w:w="0" w:type="auto"/>
            <w:vAlign w:val="center"/>
          </w:tcPr>
          <w:p w:rsidR="0005778A" w:rsidRDefault="0005778A" w:rsidP="001E628B">
            <w:pPr>
              <w:jc w:val="center"/>
            </w:pPr>
            <w:r>
              <w:t>2219029,31</w:t>
            </w:r>
          </w:p>
        </w:tc>
      </w:tr>
      <w:tr w:rsidR="0005778A" w:rsidTr="001E628B">
        <w:trPr>
          <w:trHeight w:val="20"/>
        </w:trPr>
        <w:tc>
          <w:tcPr>
            <w:tcW w:w="0" w:type="auto"/>
            <w:vAlign w:val="center"/>
          </w:tcPr>
          <w:p w:rsidR="0005778A" w:rsidRDefault="0005778A" w:rsidP="001E628B">
            <w:pPr>
              <w:jc w:val="center"/>
            </w:pPr>
            <w:r>
              <w:t>3300</w:t>
            </w:r>
          </w:p>
        </w:tc>
        <w:tc>
          <w:tcPr>
            <w:tcW w:w="0" w:type="auto"/>
            <w:vAlign w:val="center"/>
          </w:tcPr>
          <w:p w:rsidR="0005778A" w:rsidRDefault="0005778A" w:rsidP="001E628B">
            <w:pPr>
              <w:jc w:val="center"/>
            </w:pPr>
            <w:r>
              <w:t>152°46'28"</w:t>
            </w:r>
          </w:p>
        </w:tc>
        <w:tc>
          <w:tcPr>
            <w:tcW w:w="0" w:type="auto"/>
            <w:vAlign w:val="center"/>
          </w:tcPr>
          <w:p w:rsidR="0005778A" w:rsidRDefault="0005778A" w:rsidP="001E628B">
            <w:pPr>
              <w:jc w:val="center"/>
            </w:pPr>
            <w:r>
              <w:t>3,1</w:t>
            </w:r>
          </w:p>
        </w:tc>
        <w:tc>
          <w:tcPr>
            <w:tcW w:w="0" w:type="auto"/>
            <w:vAlign w:val="center"/>
          </w:tcPr>
          <w:p w:rsidR="0005778A" w:rsidRDefault="0005778A" w:rsidP="001E628B">
            <w:pPr>
              <w:jc w:val="center"/>
            </w:pPr>
            <w:r>
              <w:t>443439,40</w:t>
            </w:r>
          </w:p>
        </w:tc>
        <w:tc>
          <w:tcPr>
            <w:tcW w:w="0" w:type="auto"/>
            <w:vAlign w:val="center"/>
          </w:tcPr>
          <w:p w:rsidR="0005778A" w:rsidRDefault="0005778A" w:rsidP="001E628B">
            <w:pPr>
              <w:jc w:val="center"/>
            </w:pPr>
            <w:r>
              <w:t>2219021,39</w:t>
            </w:r>
          </w:p>
        </w:tc>
      </w:tr>
      <w:tr w:rsidR="0005778A" w:rsidTr="001E628B">
        <w:trPr>
          <w:trHeight w:val="20"/>
        </w:trPr>
        <w:tc>
          <w:tcPr>
            <w:tcW w:w="0" w:type="auto"/>
            <w:vAlign w:val="center"/>
          </w:tcPr>
          <w:p w:rsidR="0005778A" w:rsidRDefault="0005778A" w:rsidP="001E628B">
            <w:pPr>
              <w:jc w:val="center"/>
            </w:pPr>
            <w:r>
              <w:t>3301</w:t>
            </w:r>
          </w:p>
        </w:tc>
        <w:tc>
          <w:tcPr>
            <w:tcW w:w="0" w:type="auto"/>
            <w:vAlign w:val="center"/>
          </w:tcPr>
          <w:p w:rsidR="0005778A" w:rsidRDefault="0005778A" w:rsidP="001E628B">
            <w:pPr>
              <w:jc w:val="center"/>
            </w:pPr>
            <w:r>
              <w:t>243°21'22"</w:t>
            </w:r>
          </w:p>
        </w:tc>
        <w:tc>
          <w:tcPr>
            <w:tcW w:w="0" w:type="auto"/>
            <w:vAlign w:val="center"/>
          </w:tcPr>
          <w:p w:rsidR="0005778A" w:rsidRDefault="0005778A" w:rsidP="001E628B">
            <w:pPr>
              <w:jc w:val="center"/>
            </w:pPr>
            <w:r>
              <w:t>152,71</w:t>
            </w:r>
          </w:p>
        </w:tc>
        <w:tc>
          <w:tcPr>
            <w:tcW w:w="0" w:type="auto"/>
            <w:vAlign w:val="center"/>
          </w:tcPr>
          <w:p w:rsidR="0005778A" w:rsidRDefault="0005778A" w:rsidP="001E628B">
            <w:pPr>
              <w:jc w:val="center"/>
            </w:pPr>
            <w:r>
              <w:t>443440,82</w:t>
            </w:r>
          </w:p>
        </w:tc>
        <w:tc>
          <w:tcPr>
            <w:tcW w:w="0" w:type="auto"/>
            <w:vAlign w:val="center"/>
          </w:tcPr>
          <w:p w:rsidR="0005778A" w:rsidRDefault="0005778A" w:rsidP="001E628B">
            <w:pPr>
              <w:jc w:val="center"/>
            </w:pPr>
            <w:r>
              <w:t>2219018,63</w:t>
            </w:r>
          </w:p>
        </w:tc>
      </w:tr>
      <w:tr w:rsidR="0005778A" w:rsidTr="001E628B">
        <w:trPr>
          <w:trHeight w:val="20"/>
        </w:trPr>
        <w:tc>
          <w:tcPr>
            <w:tcW w:w="0" w:type="auto"/>
            <w:vAlign w:val="center"/>
          </w:tcPr>
          <w:p w:rsidR="0005778A" w:rsidRDefault="0005778A" w:rsidP="001E628B">
            <w:pPr>
              <w:jc w:val="center"/>
            </w:pPr>
            <w:r>
              <w:t>3302</w:t>
            </w:r>
          </w:p>
        </w:tc>
        <w:tc>
          <w:tcPr>
            <w:tcW w:w="0" w:type="auto"/>
            <w:vAlign w:val="center"/>
          </w:tcPr>
          <w:p w:rsidR="0005778A" w:rsidRDefault="0005778A" w:rsidP="001E628B">
            <w:pPr>
              <w:jc w:val="center"/>
            </w:pPr>
            <w:r>
              <w:t>332°44'24"</w:t>
            </w:r>
          </w:p>
        </w:tc>
        <w:tc>
          <w:tcPr>
            <w:tcW w:w="0" w:type="auto"/>
            <w:vAlign w:val="center"/>
          </w:tcPr>
          <w:p w:rsidR="0005778A" w:rsidRDefault="0005778A" w:rsidP="001E628B">
            <w:pPr>
              <w:jc w:val="center"/>
            </w:pPr>
            <w:r>
              <w:t>3,32</w:t>
            </w:r>
          </w:p>
        </w:tc>
        <w:tc>
          <w:tcPr>
            <w:tcW w:w="0" w:type="auto"/>
            <w:vAlign w:val="center"/>
          </w:tcPr>
          <w:p w:rsidR="0005778A" w:rsidRDefault="0005778A" w:rsidP="001E628B">
            <w:pPr>
              <w:jc w:val="center"/>
            </w:pPr>
            <w:r>
              <w:t>443304,33</w:t>
            </w:r>
          </w:p>
        </w:tc>
        <w:tc>
          <w:tcPr>
            <w:tcW w:w="0" w:type="auto"/>
            <w:vAlign w:val="center"/>
          </w:tcPr>
          <w:p w:rsidR="0005778A" w:rsidRDefault="0005778A" w:rsidP="001E628B">
            <w:pPr>
              <w:jc w:val="center"/>
            </w:pPr>
            <w:r>
              <w:t>2218950,15</w:t>
            </w:r>
          </w:p>
        </w:tc>
      </w:tr>
      <w:tr w:rsidR="0005778A" w:rsidTr="001E628B">
        <w:trPr>
          <w:trHeight w:val="20"/>
        </w:trPr>
        <w:tc>
          <w:tcPr>
            <w:tcW w:w="0" w:type="auto"/>
            <w:vAlign w:val="center"/>
          </w:tcPr>
          <w:p w:rsidR="0005778A" w:rsidRDefault="0005778A" w:rsidP="001E628B">
            <w:pPr>
              <w:jc w:val="center"/>
            </w:pPr>
            <w:r>
              <w:t>3303</w:t>
            </w:r>
          </w:p>
        </w:tc>
        <w:tc>
          <w:tcPr>
            <w:tcW w:w="0" w:type="auto"/>
            <w:vAlign w:val="center"/>
          </w:tcPr>
          <w:p w:rsidR="0005778A" w:rsidRDefault="0005778A" w:rsidP="001E628B">
            <w:pPr>
              <w:jc w:val="center"/>
            </w:pPr>
            <w:r>
              <w:t>242°44'22"</w:t>
            </w:r>
          </w:p>
        </w:tc>
        <w:tc>
          <w:tcPr>
            <w:tcW w:w="0" w:type="auto"/>
            <w:vAlign w:val="center"/>
          </w:tcPr>
          <w:p w:rsidR="0005778A" w:rsidRDefault="0005778A" w:rsidP="001E628B">
            <w:pPr>
              <w:jc w:val="center"/>
            </w:pPr>
            <w:r>
              <w:t>17,31</w:t>
            </w:r>
          </w:p>
        </w:tc>
        <w:tc>
          <w:tcPr>
            <w:tcW w:w="0" w:type="auto"/>
            <w:vAlign w:val="center"/>
          </w:tcPr>
          <w:p w:rsidR="0005778A" w:rsidRDefault="0005778A" w:rsidP="001E628B">
            <w:pPr>
              <w:jc w:val="center"/>
            </w:pPr>
            <w:r>
              <w:t>443302,81</w:t>
            </w:r>
          </w:p>
        </w:tc>
        <w:tc>
          <w:tcPr>
            <w:tcW w:w="0" w:type="auto"/>
            <w:vAlign w:val="center"/>
          </w:tcPr>
          <w:p w:rsidR="0005778A" w:rsidRDefault="0005778A" w:rsidP="001E628B">
            <w:pPr>
              <w:jc w:val="center"/>
            </w:pPr>
            <w:r>
              <w:t>2218953,10</w:t>
            </w:r>
          </w:p>
        </w:tc>
      </w:tr>
      <w:tr w:rsidR="0005778A" w:rsidTr="001E628B">
        <w:trPr>
          <w:trHeight w:val="20"/>
        </w:trPr>
        <w:tc>
          <w:tcPr>
            <w:tcW w:w="0" w:type="auto"/>
            <w:vAlign w:val="center"/>
          </w:tcPr>
          <w:p w:rsidR="0005778A" w:rsidRDefault="0005778A" w:rsidP="001E628B">
            <w:pPr>
              <w:jc w:val="center"/>
            </w:pPr>
            <w:r>
              <w:t>3304</w:t>
            </w:r>
          </w:p>
        </w:tc>
        <w:tc>
          <w:tcPr>
            <w:tcW w:w="0" w:type="auto"/>
            <w:vAlign w:val="center"/>
          </w:tcPr>
          <w:p w:rsidR="0005778A" w:rsidRDefault="0005778A" w:rsidP="001E628B">
            <w:pPr>
              <w:jc w:val="center"/>
            </w:pPr>
            <w:r>
              <w:t>152°56'33"</w:t>
            </w:r>
          </w:p>
        </w:tc>
        <w:tc>
          <w:tcPr>
            <w:tcW w:w="0" w:type="auto"/>
            <w:vAlign w:val="center"/>
          </w:tcPr>
          <w:p w:rsidR="0005778A" w:rsidRDefault="0005778A" w:rsidP="001E628B">
            <w:pPr>
              <w:jc w:val="center"/>
            </w:pPr>
            <w:r>
              <w:t>3,12</w:t>
            </w:r>
          </w:p>
        </w:tc>
        <w:tc>
          <w:tcPr>
            <w:tcW w:w="0" w:type="auto"/>
            <w:vAlign w:val="center"/>
          </w:tcPr>
          <w:p w:rsidR="0005778A" w:rsidRDefault="0005778A" w:rsidP="001E628B">
            <w:pPr>
              <w:jc w:val="center"/>
            </w:pPr>
            <w:r>
              <w:t>443287,42</w:t>
            </w:r>
          </w:p>
        </w:tc>
        <w:tc>
          <w:tcPr>
            <w:tcW w:w="0" w:type="auto"/>
            <w:vAlign w:val="center"/>
          </w:tcPr>
          <w:p w:rsidR="0005778A" w:rsidRDefault="0005778A" w:rsidP="001E628B">
            <w:pPr>
              <w:jc w:val="center"/>
            </w:pPr>
            <w:r>
              <w:t>2218945,17</w:t>
            </w:r>
          </w:p>
        </w:tc>
      </w:tr>
      <w:tr w:rsidR="0005778A" w:rsidTr="001E628B">
        <w:trPr>
          <w:trHeight w:val="20"/>
        </w:trPr>
        <w:tc>
          <w:tcPr>
            <w:tcW w:w="0" w:type="auto"/>
            <w:vAlign w:val="center"/>
          </w:tcPr>
          <w:p w:rsidR="0005778A" w:rsidRDefault="0005778A" w:rsidP="001E628B">
            <w:pPr>
              <w:jc w:val="center"/>
            </w:pPr>
            <w:r>
              <w:t>3305</w:t>
            </w:r>
          </w:p>
        </w:tc>
        <w:tc>
          <w:tcPr>
            <w:tcW w:w="0" w:type="auto"/>
            <w:vAlign w:val="center"/>
          </w:tcPr>
          <w:p w:rsidR="0005778A" w:rsidRDefault="0005778A" w:rsidP="001E628B">
            <w:pPr>
              <w:jc w:val="center"/>
            </w:pPr>
            <w:r>
              <w:t>243°21'3"</w:t>
            </w:r>
          </w:p>
        </w:tc>
        <w:tc>
          <w:tcPr>
            <w:tcW w:w="0" w:type="auto"/>
            <w:vAlign w:val="center"/>
          </w:tcPr>
          <w:p w:rsidR="0005778A" w:rsidRDefault="0005778A" w:rsidP="001E628B">
            <w:pPr>
              <w:jc w:val="center"/>
            </w:pPr>
            <w:r>
              <w:t>152,3</w:t>
            </w:r>
          </w:p>
        </w:tc>
        <w:tc>
          <w:tcPr>
            <w:tcW w:w="0" w:type="auto"/>
            <w:vAlign w:val="center"/>
          </w:tcPr>
          <w:p w:rsidR="0005778A" w:rsidRDefault="0005778A" w:rsidP="001E628B">
            <w:pPr>
              <w:jc w:val="center"/>
            </w:pPr>
            <w:r>
              <w:t>443288,84</w:t>
            </w:r>
          </w:p>
        </w:tc>
        <w:tc>
          <w:tcPr>
            <w:tcW w:w="0" w:type="auto"/>
            <w:vAlign w:val="center"/>
          </w:tcPr>
          <w:p w:rsidR="0005778A" w:rsidRDefault="0005778A" w:rsidP="001E628B">
            <w:pPr>
              <w:jc w:val="center"/>
            </w:pPr>
            <w:r>
              <w:t>2218942,39</w:t>
            </w:r>
          </w:p>
        </w:tc>
      </w:tr>
      <w:tr w:rsidR="0005778A" w:rsidTr="001E628B">
        <w:trPr>
          <w:trHeight w:val="20"/>
        </w:trPr>
        <w:tc>
          <w:tcPr>
            <w:tcW w:w="0" w:type="auto"/>
            <w:vAlign w:val="center"/>
          </w:tcPr>
          <w:p w:rsidR="0005778A" w:rsidRDefault="0005778A" w:rsidP="001E628B">
            <w:pPr>
              <w:jc w:val="center"/>
            </w:pPr>
            <w:r>
              <w:t>5</w:t>
            </w:r>
          </w:p>
        </w:tc>
        <w:tc>
          <w:tcPr>
            <w:tcW w:w="0" w:type="auto"/>
            <w:vAlign w:val="center"/>
          </w:tcPr>
          <w:p w:rsidR="0005778A" w:rsidRDefault="0005778A" w:rsidP="001E628B">
            <w:pPr>
              <w:jc w:val="center"/>
            </w:pPr>
            <w:r>
              <w:t>143°48'42"</w:t>
            </w:r>
          </w:p>
        </w:tc>
        <w:tc>
          <w:tcPr>
            <w:tcW w:w="0" w:type="auto"/>
            <w:vAlign w:val="center"/>
          </w:tcPr>
          <w:p w:rsidR="0005778A" w:rsidRDefault="0005778A" w:rsidP="001E628B">
            <w:pPr>
              <w:jc w:val="center"/>
            </w:pPr>
            <w:r>
              <w:t>7,06</w:t>
            </w:r>
          </w:p>
        </w:tc>
        <w:tc>
          <w:tcPr>
            <w:tcW w:w="0" w:type="auto"/>
            <w:vAlign w:val="center"/>
          </w:tcPr>
          <w:p w:rsidR="0005778A" w:rsidRDefault="0005778A" w:rsidP="001E628B">
            <w:pPr>
              <w:jc w:val="center"/>
            </w:pPr>
            <w:r>
              <w:t>443152,72</w:t>
            </w:r>
          </w:p>
        </w:tc>
        <w:tc>
          <w:tcPr>
            <w:tcW w:w="0" w:type="auto"/>
            <w:vAlign w:val="center"/>
          </w:tcPr>
          <w:p w:rsidR="0005778A" w:rsidRDefault="0005778A" w:rsidP="001E628B">
            <w:pPr>
              <w:jc w:val="center"/>
            </w:pPr>
            <w:r>
              <w:t>2218874,08</w:t>
            </w:r>
          </w:p>
        </w:tc>
      </w:tr>
      <w:tr w:rsidR="0005778A" w:rsidTr="001E628B">
        <w:trPr>
          <w:trHeight w:val="20"/>
        </w:trPr>
        <w:tc>
          <w:tcPr>
            <w:tcW w:w="0" w:type="auto"/>
            <w:vAlign w:val="center"/>
          </w:tcPr>
          <w:p w:rsidR="0005778A" w:rsidRDefault="0005778A" w:rsidP="001E628B">
            <w:pPr>
              <w:jc w:val="center"/>
            </w:pPr>
            <w:r>
              <w:t>4</w:t>
            </w:r>
          </w:p>
        </w:tc>
        <w:tc>
          <w:tcPr>
            <w:tcW w:w="0" w:type="auto"/>
            <w:vAlign w:val="center"/>
          </w:tcPr>
          <w:p w:rsidR="0005778A" w:rsidRDefault="0005778A" w:rsidP="001E628B">
            <w:pPr>
              <w:jc w:val="center"/>
            </w:pPr>
            <w:r>
              <w:t>233°48'19"</w:t>
            </w:r>
          </w:p>
        </w:tc>
        <w:tc>
          <w:tcPr>
            <w:tcW w:w="0" w:type="auto"/>
            <w:vAlign w:val="center"/>
          </w:tcPr>
          <w:p w:rsidR="0005778A" w:rsidRDefault="0005778A" w:rsidP="001E628B">
            <w:pPr>
              <w:jc w:val="center"/>
            </w:pPr>
            <w:r>
              <w:t>29,19</w:t>
            </w:r>
          </w:p>
        </w:tc>
        <w:tc>
          <w:tcPr>
            <w:tcW w:w="0" w:type="auto"/>
            <w:vAlign w:val="center"/>
          </w:tcPr>
          <w:p w:rsidR="0005778A" w:rsidRDefault="0005778A" w:rsidP="001E628B">
            <w:pPr>
              <w:jc w:val="center"/>
            </w:pPr>
            <w:r>
              <w:t>443156,89</w:t>
            </w:r>
          </w:p>
        </w:tc>
        <w:tc>
          <w:tcPr>
            <w:tcW w:w="0" w:type="auto"/>
            <w:vAlign w:val="center"/>
          </w:tcPr>
          <w:p w:rsidR="0005778A" w:rsidRDefault="0005778A" w:rsidP="001E628B">
            <w:pPr>
              <w:jc w:val="center"/>
            </w:pPr>
            <w:r>
              <w:t>2218868,38</w:t>
            </w:r>
          </w:p>
        </w:tc>
      </w:tr>
      <w:tr w:rsidR="0005778A" w:rsidTr="001E628B">
        <w:trPr>
          <w:trHeight w:val="20"/>
        </w:trPr>
        <w:tc>
          <w:tcPr>
            <w:tcW w:w="0" w:type="auto"/>
            <w:vAlign w:val="center"/>
          </w:tcPr>
          <w:p w:rsidR="0005778A" w:rsidRDefault="0005778A" w:rsidP="001E628B">
            <w:pPr>
              <w:jc w:val="center"/>
            </w:pPr>
            <w:r>
              <w:t>3</w:t>
            </w:r>
          </w:p>
        </w:tc>
        <w:tc>
          <w:tcPr>
            <w:tcW w:w="0" w:type="auto"/>
            <w:vAlign w:val="center"/>
          </w:tcPr>
          <w:p w:rsidR="0005778A" w:rsidRDefault="0005778A" w:rsidP="001E628B">
            <w:pPr>
              <w:jc w:val="center"/>
            </w:pPr>
            <w:r>
              <w:t>152°41'12"</w:t>
            </w:r>
          </w:p>
        </w:tc>
        <w:tc>
          <w:tcPr>
            <w:tcW w:w="0" w:type="auto"/>
            <w:vAlign w:val="center"/>
          </w:tcPr>
          <w:p w:rsidR="0005778A" w:rsidRDefault="0005778A" w:rsidP="001E628B">
            <w:pPr>
              <w:jc w:val="center"/>
            </w:pPr>
            <w:r>
              <w:t>2,4</w:t>
            </w:r>
          </w:p>
        </w:tc>
        <w:tc>
          <w:tcPr>
            <w:tcW w:w="0" w:type="auto"/>
            <w:vAlign w:val="center"/>
          </w:tcPr>
          <w:p w:rsidR="0005778A" w:rsidRDefault="0005778A" w:rsidP="001E628B">
            <w:pPr>
              <w:jc w:val="center"/>
            </w:pPr>
            <w:r>
              <w:t>443133,33</w:t>
            </w:r>
          </w:p>
        </w:tc>
        <w:tc>
          <w:tcPr>
            <w:tcW w:w="0" w:type="auto"/>
            <w:vAlign w:val="center"/>
          </w:tcPr>
          <w:p w:rsidR="0005778A" w:rsidRDefault="0005778A" w:rsidP="001E628B">
            <w:pPr>
              <w:jc w:val="center"/>
            </w:pPr>
            <w:r>
              <w:t>2218851,14</w:t>
            </w:r>
          </w:p>
        </w:tc>
      </w:tr>
      <w:tr w:rsidR="0005778A" w:rsidTr="001E628B">
        <w:trPr>
          <w:trHeight w:val="20"/>
        </w:trPr>
        <w:tc>
          <w:tcPr>
            <w:tcW w:w="0" w:type="auto"/>
            <w:vAlign w:val="center"/>
          </w:tcPr>
          <w:p w:rsidR="0005778A" w:rsidRDefault="0005778A" w:rsidP="001E628B">
            <w:pPr>
              <w:jc w:val="center"/>
            </w:pPr>
            <w:r>
              <w:t>3306</w:t>
            </w:r>
          </w:p>
        </w:tc>
        <w:tc>
          <w:tcPr>
            <w:tcW w:w="0" w:type="auto"/>
            <w:vAlign w:val="center"/>
          </w:tcPr>
          <w:p w:rsidR="0005778A" w:rsidRDefault="0005778A" w:rsidP="001E628B">
            <w:pPr>
              <w:jc w:val="center"/>
            </w:pPr>
            <w:r>
              <w:t>62°46'11"</w:t>
            </w:r>
          </w:p>
        </w:tc>
        <w:tc>
          <w:tcPr>
            <w:tcW w:w="0" w:type="auto"/>
            <w:vAlign w:val="center"/>
          </w:tcPr>
          <w:p w:rsidR="0005778A" w:rsidRDefault="0005778A" w:rsidP="001E628B">
            <w:pPr>
              <w:jc w:val="center"/>
            </w:pPr>
            <w:r>
              <w:t>17,33</w:t>
            </w:r>
          </w:p>
        </w:tc>
        <w:tc>
          <w:tcPr>
            <w:tcW w:w="0" w:type="auto"/>
            <w:vAlign w:val="center"/>
          </w:tcPr>
          <w:p w:rsidR="0005778A" w:rsidRDefault="0005778A" w:rsidP="001E628B">
            <w:pPr>
              <w:jc w:val="center"/>
            </w:pPr>
            <w:r>
              <w:t>443134,43</w:t>
            </w:r>
          </w:p>
        </w:tc>
        <w:tc>
          <w:tcPr>
            <w:tcW w:w="0" w:type="auto"/>
            <w:vAlign w:val="center"/>
          </w:tcPr>
          <w:p w:rsidR="0005778A" w:rsidRDefault="0005778A" w:rsidP="001E628B">
            <w:pPr>
              <w:jc w:val="center"/>
            </w:pPr>
            <w:r>
              <w:t>2218849,01</w:t>
            </w:r>
          </w:p>
        </w:tc>
      </w:tr>
      <w:tr w:rsidR="0005778A" w:rsidTr="001E628B">
        <w:trPr>
          <w:trHeight w:val="20"/>
        </w:trPr>
        <w:tc>
          <w:tcPr>
            <w:tcW w:w="0" w:type="auto"/>
            <w:vAlign w:val="center"/>
          </w:tcPr>
          <w:p w:rsidR="0005778A" w:rsidRDefault="0005778A" w:rsidP="001E628B">
            <w:pPr>
              <w:jc w:val="center"/>
            </w:pPr>
            <w:r>
              <w:t>3307</w:t>
            </w:r>
          </w:p>
        </w:tc>
        <w:tc>
          <w:tcPr>
            <w:tcW w:w="0" w:type="auto"/>
            <w:vAlign w:val="center"/>
          </w:tcPr>
          <w:p w:rsidR="0005778A" w:rsidRDefault="0005778A" w:rsidP="001E628B">
            <w:pPr>
              <w:jc w:val="center"/>
            </w:pPr>
            <w:r>
              <w:t>332°40'44"</w:t>
            </w:r>
          </w:p>
        </w:tc>
        <w:tc>
          <w:tcPr>
            <w:tcW w:w="0" w:type="auto"/>
            <w:vAlign w:val="center"/>
          </w:tcPr>
          <w:p w:rsidR="0005778A" w:rsidRDefault="0005778A" w:rsidP="001E628B">
            <w:pPr>
              <w:jc w:val="center"/>
            </w:pPr>
            <w:r>
              <w:t>3,05</w:t>
            </w:r>
          </w:p>
        </w:tc>
        <w:tc>
          <w:tcPr>
            <w:tcW w:w="0" w:type="auto"/>
            <w:vAlign w:val="center"/>
          </w:tcPr>
          <w:p w:rsidR="0005778A" w:rsidRDefault="0005778A" w:rsidP="001E628B">
            <w:pPr>
              <w:jc w:val="center"/>
            </w:pPr>
            <w:r>
              <w:t>443149,84</w:t>
            </w:r>
          </w:p>
        </w:tc>
        <w:tc>
          <w:tcPr>
            <w:tcW w:w="0" w:type="auto"/>
            <w:vAlign w:val="center"/>
          </w:tcPr>
          <w:p w:rsidR="0005778A" w:rsidRDefault="0005778A" w:rsidP="001E628B">
            <w:pPr>
              <w:jc w:val="center"/>
            </w:pPr>
            <w:r>
              <w:t>2218856,94</w:t>
            </w:r>
          </w:p>
        </w:tc>
      </w:tr>
      <w:tr w:rsidR="0005778A" w:rsidTr="001E628B">
        <w:trPr>
          <w:trHeight w:val="20"/>
        </w:trPr>
        <w:tc>
          <w:tcPr>
            <w:tcW w:w="0" w:type="auto"/>
            <w:vAlign w:val="center"/>
          </w:tcPr>
          <w:p w:rsidR="0005778A" w:rsidRDefault="0005778A" w:rsidP="001E628B">
            <w:pPr>
              <w:jc w:val="center"/>
            </w:pPr>
            <w:r>
              <w:t>3308</w:t>
            </w:r>
          </w:p>
        </w:tc>
        <w:tc>
          <w:tcPr>
            <w:tcW w:w="0" w:type="auto"/>
            <w:vAlign w:val="center"/>
          </w:tcPr>
          <w:p w:rsidR="0005778A" w:rsidRDefault="0005778A" w:rsidP="001E628B">
            <w:pPr>
              <w:jc w:val="center"/>
            </w:pPr>
            <w:r>
              <w:t>63°22'8"</w:t>
            </w:r>
          </w:p>
        </w:tc>
        <w:tc>
          <w:tcPr>
            <w:tcW w:w="0" w:type="auto"/>
            <w:vAlign w:val="center"/>
          </w:tcPr>
          <w:p w:rsidR="0005778A" w:rsidRDefault="0005778A" w:rsidP="001E628B">
            <w:pPr>
              <w:jc w:val="center"/>
            </w:pPr>
            <w:r>
              <w:t>162,72</w:t>
            </w:r>
          </w:p>
        </w:tc>
        <w:tc>
          <w:tcPr>
            <w:tcW w:w="0" w:type="auto"/>
            <w:vAlign w:val="center"/>
          </w:tcPr>
          <w:p w:rsidR="0005778A" w:rsidRDefault="0005778A" w:rsidP="001E628B">
            <w:pPr>
              <w:jc w:val="center"/>
            </w:pPr>
            <w:r>
              <w:t>443148,44</w:t>
            </w:r>
          </w:p>
        </w:tc>
        <w:tc>
          <w:tcPr>
            <w:tcW w:w="0" w:type="auto"/>
            <w:vAlign w:val="center"/>
          </w:tcPr>
          <w:p w:rsidR="0005778A" w:rsidRDefault="0005778A" w:rsidP="001E628B">
            <w:pPr>
              <w:jc w:val="center"/>
            </w:pPr>
            <w:r>
              <w:t>2218859,65</w:t>
            </w:r>
          </w:p>
        </w:tc>
      </w:tr>
      <w:tr w:rsidR="0005778A" w:rsidTr="001E628B">
        <w:trPr>
          <w:trHeight w:val="20"/>
        </w:trPr>
        <w:tc>
          <w:tcPr>
            <w:tcW w:w="0" w:type="auto"/>
            <w:vAlign w:val="center"/>
          </w:tcPr>
          <w:p w:rsidR="0005778A" w:rsidRDefault="0005778A" w:rsidP="001E628B">
            <w:pPr>
              <w:jc w:val="center"/>
            </w:pPr>
            <w:r>
              <w:t>3309</w:t>
            </w:r>
          </w:p>
        </w:tc>
        <w:tc>
          <w:tcPr>
            <w:tcW w:w="0" w:type="auto"/>
            <w:vAlign w:val="center"/>
          </w:tcPr>
          <w:p w:rsidR="0005778A" w:rsidRDefault="0005778A" w:rsidP="001E628B">
            <w:pPr>
              <w:jc w:val="center"/>
            </w:pPr>
            <w:r>
              <w:t>152°52'15"</w:t>
            </w:r>
          </w:p>
        </w:tc>
        <w:tc>
          <w:tcPr>
            <w:tcW w:w="0" w:type="auto"/>
            <w:vAlign w:val="center"/>
          </w:tcPr>
          <w:p w:rsidR="0005778A" w:rsidRDefault="0005778A" w:rsidP="001E628B">
            <w:pPr>
              <w:jc w:val="center"/>
            </w:pPr>
            <w:r>
              <w:t>3,18</w:t>
            </w:r>
          </w:p>
        </w:tc>
        <w:tc>
          <w:tcPr>
            <w:tcW w:w="0" w:type="auto"/>
            <w:vAlign w:val="center"/>
          </w:tcPr>
          <w:p w:rsidR="0005778A" w:rsidRDefault="0005778A" w:rsidP="001E628B">
            <w:pPr>
              <w:jc w:val="center"/>
            </w:pPr>
            <w:r>
              <w:t>443293,90</w:t>
            </w:r>
          </w:p>
        </w:tc>
        <w:tc>
          <w:tcPr>
            <w:tcW w:w="0" w:type="auto"/>
            <w:vAlign w:val="center"/>
          </w:tcPr>
          <w:p w:rsidR="0005778A" w:rsidRDefault="0005778A" w:rsidP="001E628B">
            <w:pPr>
              <w:jc w:val="center"/>
            </w:pPr>
            <w:r>
              <w:t>2218932,59</w:t>
            </w:r>
          </w:p>
        </w:tc>
      </w:tr>
      <w:tr w:rsidR="0005778A" w:rsidTr="001E628B">
        <w:trPr>
          <w:trHeight w:val="20"/>
        </w:trPr>
        <w:tc>
          <w:tcPr>
            <w:tcW w:w="0" w:type="auto"/>
            <w:vAlign w:val="center"/>
          </w:tcPr>
          <w:p w:rsidR="0005778A" w:rsidRDefault="0005778A" w:rsidP="001E628B">
            <w:pPr>
              <w:jc w:val="center"/>
            </w:pPr>
            <w:r>
              <w:t>3310</w:t>
            </w:r>
          </w:p>
        </w:tc>
        <w:tc>
          <w:tcPr>
            <w:tcW w:w="0" w:type="auto"/>
            <w:vAlign w:val="center"/>
          </w:tcPr>
          <w:p w:rsidR="0005778A" w:rsidRDefault="0005778A" w:rsidP="001E628B">
            <w:pPr>
              <w:jc w:val="center"/>
            </w:pPr>
            <w:r>
              <w:t>62°39'55"</w:t>
            </w:r>
          </w:p>
        </w:tc>
        <w:tc>
          <w:tcPr>
            <w:tcW w:w="0" w:type="auto"/>
            <w:vAlign w:val="center"/>
          </w:tcPr>
          <w:p w:rsidR="0005778A" w:rsidRDefault="0005778A" w:rsidP="001E628B">
            <w:pPr>
              <w:jc w:val="center"/>
            </w:pPr>
            <w:r>
              <w:t>17,31</w:t>
            </w:r>
          </w:p>
        </w:tc>
        <w:tc>
          <w:tcPr>
            <w:tcW w:w="0" w:type="auto"/>
            <w:vAlign w:val="center"/>
          </w:tcPr>
          <w:p w:rsidR="0005778A" w:rsidRDefault="0005778A" w:rsidP="001E628B">
            <w:pPr>
              <w:jc w:val="center"/>
            </w:pPr>
            <w:r>
              <w:t>443295,35</w:t>
            </w:r>
          </w:p>
        </w:tc>
        <w:tc>
          <w:tcPr>
            <w:tcW w:w="0" w:type="auto"/>
            <w:vAlign w:val="center"/>
          </w:tcPr>
          <w:p w:rsidR="0005778A" w:rsidRDefault="0005778A" w:rsidP="001E628B">
            <w:pPr>
              <w:jc w:val="center"/>
            </w:pPr>
            <w:r>
              <w:t>2218929,76</w:t>
            </w:r>
          </w:p>
        </w:tc>
      </w:tr>
      <w:tr w:rsidR="0005778A" w:rsidTr="001E628B">
        <w:trPr>
          <w:trHeight w:val="20"/>
        </w:trPr>
        <w:tc>
          <w:tcPr>
            <w:tcW w:w="0" w:type="auto"/>
            <w:vAlign w:val="center"/>
          </w:tcPr>
          <w:p w:rsidR="0005778A" w:rsidRDefault="0005778A" w:rsidP="001E628B">
            <w:pPr>
              <w:jc w:val="center"/>
            </w:pPr>
            <w:r>
              <w:t>3311</w:t>
            </w:r>
          </w:p>
        </w:tc>
        <w:tc>
          <w:tcPr>
            <w:tcW w:w="0" w:type="auto"/>
            <w:vAlign w:val="center"/>
          </w:tcPr>
          <w:p w:rsidR="0005778A" w:rsidRDefault="0005778A" w:rsidP="001E628B">
            <w:pPr>
              <w:jc w:val="center"/>
            </w:pPr>
            <w:r>
              <w:t>332°50'14"</w:t>
            </w:r>
          </w:p>
        </w:tc>
        <w:tc>
          <w:tcPr>
            <w:tcW w:w="0" w:type="auto"/>
            <w:vAlign w:val="center"/>
          </w:tcPr>
          <w:p w:rsidR="0005778A" w:rsidRDefault="0005778A" w:rsidP="001E628B">
            <w:pPr>
              <w:jc w:val="center"/>
            </w:pPr>
            <w:r>
              <w:t>3</w:t>
            </w:r>
          </w:p>
        </w:tc>
        <w:tc>
          <w:tcPr>
            <w:tcW w:w="0" w:type="auto"/>
            <w:vAlign w:val="center"/>
          </w:tcPr>
          <w:p w:rsidR="0005778A" w:rsidRDefault="0005778A" w:rsidP="001E628B">
            <w:pPr>
              <w:jc w:val="center"/>
            </w:pPr>
            <w:r>
              <w:t>443310,73</w:t>
            </w:r>
          </w:p>
        </w:tc>
        <w:tc>
          <w:tcPr>
            <w:tcW w:w="0" w:type="auto"/>
            <w:vAlign w:val="center"/>
          </w:tcPr>
          <w:p w:rsidR="0005778A" w:rsidRDefault="0005778A" w:rsidP="001E628B">
            <w:pPr>
              <w:jc w:val="center"/>
            </w:pPr>
            <w:r>
              <w:t>2218937,71</w:t>
            </w:r>
          </w:p>
        </w:tc>
      </w:tr>
      <w:tr w:rsidR="0005778A" w:rsidTr="001E628B">
        <w:trPr>
          <w:trHeight w:val="20"/>
        </w:trPr>
        <w:tc>
          <w:tcPr>
            <w:tcW w:w="0" w:type="auto"/>
            <w:vAlign w:val="center"/>
          </w:tcPr>
          <w:p w:rsidR="0005778A" w:rsidRDefault="0005778A" w:rsidP="001E628B">
            <w:pPr>
              <w:jc w:val="center"/>
            </w:pPr>
            <w:r>
              <w:t>3312</w:t>
            </w:r>
          </w:p>
        </w:tc>
        <w:tc>
          <w:tcPr>
            <w:tcW w:w="0" w:type="auto"/>
            <w:vAlign w:val="center"/>
          </w:tcPr>
          <w:p w:rsidR="0005778A" w:rsidRDefault="0005778A" w:rsidP="001E628B">
            <w:pPr>
              <w:jc w:val="center"/>
            </w:pPr>
            <w:r>
              <w:t>63°21'40"</w:t>
            </w:r>
          </w:p>
        </w:tc>
        <w:tc>
          <w:tcPr>
            <w:tcW w:w="0" w:type="auto"/>
            <w:vAlign w:val="center"/>
          </w:tcPr>
          <w:p w:rsidR="0005778A" w:rsidRDefault="0005778A" w:rsidP="001E628B">
            <w:pPr>
              <w:jc w:val="center"/>
            </w:pPr>
            <w:r>
              <w:t>152,71</w:t>
            </w:r>
          </w:p>
        </w:tc>
        <w:tc>
          <w:tcPr>
            <w:tcW w:w="0" w:type="auto"/>
            <w:vAlign w:val="center"/>
          </w:tcPr>
          <w:p w:rsidR="0005778A" w:rsidRDefault="0005778A" w:rsidP="001E628B">
            <w:pPr>
              <w:jc w:val="center"/>
            </w:pPr>
            <w:r>
              <w:t>443309,36</w:t>
            </w:r>
          </w:p>
        </w:tc>
        <w:tc>
          <w:tcPr>
            <w:tcW w:w="0" w:type="auto"/>
            <w:vAlign w:val="center"/>
          </w:tcPr>
          <w:p w:rsidR="0005778A" w:rsidRDefault="0005778A" w:rsidP="001E628B">
            <w:pPr>
              <w:jc w:val="center"/>
            </w:pPr>
            <w:r>
              <w:t>2218940,38</w:t>
            </w:r>
          </w:p>
        </w:tc>
      </w:tr>
      <w:tr w:rsidR="0005778A" w:rsidTr="001E628B">
        <w:trPr>
          <w:trHeight w:val="20"/>
        </w:trPr>
        <w:tc>
          <w:tcPr>
            <w:tcW w:w="0" w:type="auto"/>
            <w:vAlign w:val="center"/>
          </w:tcPr>
          <w:p w:rsidR="0005778A" w:rsidRDefault="0005778A" w:rsidP="001E628B">
            <w:pPr>
              <w:jc w:val="center"/>
            </w:pPr>
            <w:r>
              <w:t>3313</w:t>
            </w:r>
          </w:p>
        </w:tc>
        <w:tc>
          <w:tcPr>
            <w:tcW w:w="0" w:type="auto"/>
            <w:vAlign w:val="center"/>
          </w:tcPr>
          <w:p w:rsidR="0005778A" w:rsidRDefault="0005778A" w:rsidP="001E628B">
            <w:pPr>
              <w:jc w:val="center"/>
            </w:pPr>
            <w:r>
              <w:t>152°57'22"</w:t>
            </w:r>
          </w:p>
        </w:tc>
        <w:tc>
          <w:tcPr>
            <w:tcW w:w="0" w:type="auto"/>
            <w:vAlign w:val="center"/>
          </w:tcPr>
          <w:p w:rsidR="0005778A" w:rsidRDefault="0005778A" w:rsidP="001E628B">
            <w:pPr>
              <w:jc w:val="center"/>
            </w:pPr>
            <w:r>
              <w:t>3,21</w:t>
            </w:r>
          </w:p>
        </w:tc>
        <w:tc>
          <w:tcPr>
            <w:tcW w:w="0" w:type="auto"/>
            <w:vAlign w:val="center"/>
          </w:tcPr>
          <w:p w:rsidR="0005778A" w:rsidRDefault="0005778A" w:rsidP="001E628B">
            <w:pPr>
              <w:jc w:val="center"/>
            </w:pPr>
            <w:r>
              <w:t>443445,86</w:t>
            </w:r>
          </w:p>
        </w:tc>
        <w:tc>
          <w:tcPr>
            <w:tcW w:w="0" w:type="auto"/>
            <w:vAlign w:val="center"/>
          </w:tcPr>
          <w:p w:rsidR="0005778A" w:rsidRDefault="0005778A" w:rsidP="001E628B">
            <w:pPr>
              <w:jc w:val="center"/>
            </w:pPr>
            <w:r>
              <w:t>2219008,85</w:t>
            </w:r>
          </w:p>
        </w:tc>
      </w:tr>
      <w:tr w:rsidR="0005778A" w:rsidTr="001E628B">
        <w:trPr>
          <w:trHeight w:val="20"/>
        </w:trPr>
        <w:tc>
          <w:tcPr>
            <w:tcW w:w="0" w:type="auto"/>
            <w:vAlign w:val="center"/>
          </w:tcPr>
          <w:p w:rsidR="0005778A" w:rsidRDefault="0005778A" w:rsidP="001E628B">
            <w:pPr>
              <w:jc w:val="center"/>
            </w:pPr>
            <w:r>
              <w:t>3314</w:t>
            </w:r>
          </w:p>
        </w:tc>
        <w:tc>
          <w:tcPr>
            <w:tcW w:w="0" w:type="auto"/>
            <w:vAlign w:val="center"/>
          </w:tcPr>
          <w:p w:rsidR="0005778A" w:rsidRDefault="0005778A" w:rsidP="001E628B">
            <w:pPr>
              <w:jc w:val="center"/>
            </w:pPr>
            <w:r>
              <w:t>62°43'30"</w:t>
            </w:r>
          </w:p>
        </w:tc>
        <w:tc>
          <w:tcPr>
            <w:tcW w:w="0" w:type="auto"/>
            <w:vAlign w:val="center"/>
          </w:tcPr>
          <w:p w:rsidR="0005778A" w:rsidRDefault="0005778A" w:rsidP="001E628B">
            <w:pPr>
              <w:jc w:val="center"/>
            </w:pPr>
            <w:r>
              <w:t>17,33</w:t>
            </w:r>
          </w:p>
        </w:tc>
        <w:tc>
          <w:tcPr>
            <w:tcW w:w="0" w:type="auto"/>
            <w:vAlign w:val="center"/>
          </w:tcPr>
          <w:p w:rsidR="0005778A" w:rsidRDefault="0005778A" w:rsidP="001E628B">
            <w:pPr>
              <w:jc w:val="center"/>
            </w:pPr>
            <w:r>
              <w:t>443447,32</w:t>
            </w:r>
          </w:p>
        </w:tc>
        <w:tc>
          <w:tcPr>
            <w:tcW w:w="0" w:type="auto"/>
            <w:vAlign w:val="center"/>
          </w:tcPr>
          <w:p w:rsidR="0005778A" w:rsidRDefault="0005778A" w:rsidP="001E628B">
            <w:pPr>
              <w:jc w:val="center"/>
            </w:pPr>
            <w:r>
              <w:t>2219005,99</w:t>
            </w:r>
          </w:p>
        </w:tc>
      </w:tr>
      <w:tr w:rsidR="0005778A" w:rsidTr="001E628B">
        <w:trPr>
          <w:trHeight w:val="20"/>
        </w:trPr>
        <w:tc>
          <w:tcPr>
            <w:tcW w:w="0" w:type="auto"/>
            <w:vAlign w:val="center"/>
          </w:tcPr>
          <w:p w:rsidR="0005778A" w:rsidRDefault="0005778A" w:rsidP="001E628B">
            <w:pPr>
              <w:jc w:val="center"/>
            </w:pPr>
            <w:r>
              <w:t>3315</w:t>
            </w:r>
          </w:p>
        </w:tc>
        <w:tc>
          <w:tcPr>
            <w:tcW w:w="0" w:type="auto"/>
            <w:vAlign w:val="center"/>
          </w:tcPr>
          <w:p w:rsidR="0005778A" w:rsidRDefault="0005778A" w:rsidP="001E628B">
            <w:pPr>
              <w:jc w:val="center"/>
            </w:pPr>
            <w:r>
              <w:t>332°40'24"</w:t>
            </w:r>
          </w:p>
        </w:tc>
        <w:tc>
          <w:tcPr>
            <w:tcW w:w="0" w:type="auto"/>
            <w:vAlign w:val="center"/>
          </w:tcPr>
          <w:p w:rsidR="0005778A" w:rsidRDefault="0005778A" w:rsidP="001E628B">
            <w:pPr>
              <w:jc w:val="center"/>
            </w:pPr>
            <w:r>
              <w:t>3,03</w:t>
            </w:r>
          </w:p>
        </w:tc>
        <w:tc>
          <w:tcPr>
            <w:tcW w:w="0" w:type="auto"/>
            <w:vAlign w:val="center"/>
          </w:tcPr>
          <w:p w:rsidR="0005778A" w:rsidRDefault="0005778A" w:rsidP="001E628B">
            <w:pPr>
              <w:jc w:val="center"/>
            </w:pPr>
            <w:r>
              <w:t>443462,72</w:t>
            </w:r>
          </w:p>
        </w:tc>
        <w:tc>
          <w:tcPr>
            <w:tcW w:w="0" w:type="auto"/>
            <w:vAlign w:val="center"/>
          </w:tcPr>
          <w:p w:rsidR="0005778A" w:rsidRDefault="0005778A" w:rsidP="001E628B">
            <w:pPr>
              <w:jc w:val="center"/>
            </w:pPr>
            <w:r>
              <w:t>2219013,93</w:t>
            </w:r>
          </w:p>
        </w:tc>
      </w:tr>
      <w:tr w:rsidR="0005778A" w:rsidTr="001E628B">
        <w:trPr>
          <w:trHeight w:val="20"/>
        </w:trPr>
        <w:tc>
          <w:tcPr>
            <w:tcW w:w="0" w:type="auto"/>
            <w:vAlign w:val="center"/>
          </w:tcPr>
          <w:p w:rsidR="0005778A" w:rsidRDefault="0005778A" w:rsidP="001E628B">
            <w:pPr>
              <w:jc w:val="center"/>
            </w:pPr>
            <w:r>
              <w:t>3316</w:t>
            </w:r>
          </w:p>
        </w:tc>
        <w:tc>
          <w:tcPr>
            <w:tcW w:w="0" w:type="auto"/>
            <w:vAlign w:val="center"/>
          </w:tcPr>
          <w:p w:rsidR="0005778A" w:rsidRDefault="0005778A" w:rsidP="001E628B">
            <w:pPr>
              <w:jc w:val="center"/>
            </w:pPr>
            <w:r>
              <w:t>63°21'44"</w:t>
            </w:r>
          </w:p>
        </w:tc>
        <w:tc>
          <w:tcPr>
            <w:tcW w:w="0" w:type="auto"/>
            <w:vAlign w:val="center"/>
          </w:tcPr>
          <w:p w:rsidR="0005778A" w:rsidRDefault="0005778A" w:rsidP="001E628B">
            <w:pPr>
              <w:jc w:val="center"/>
            </w:pPr>
            <w:r>
              <w:t>112,95</w:t>
            </w:r>
          </w:p>
        </w:tc>
        <w:tc>
          <w:tcPr>
            <w:tcW w:w="0" w:type="auto"/>
            <w:vAlign w:val="center"/>
          </w:tcPr>
          <w:p w:rsidR="0005778A" w:rsidRDefault="0005778A" w:rsidP="001E628B">
            <w:pPr>
              <w:jc w:val="center"/>
            </w:pPr>
            <w:r>
              <w:t>443461,33</w:t>
            </w:r>
          </w:p>
        </w:tc>
        <w:tc>
          <w:tcPr>
            <w:tcW w:w="0" w:type="auto"/>
            <w:vAlign w:val="center"/>
          </w:tcPr>
          <w:p w:rsidR="0005778A" w:rsidRDefault="0005778A" w:rsidP="001E628B">
            <w:pPr>
              <w:jc w:val="center"/>
            </w:pPr>
            <w:r>
              <w:t>2219016,62</w:t>
            </w:r>
          </w:p>
        </w:tc>
      </w:tr>
      <w:tr w:rsidR="0005778A" w:rsidTr="001E628B">
        <w:trPr>
          <w:trHeight w:val="20"/>
        </w:trPr>
        <w:tc>
          <w:tcPr>
            <w:tcW w:w="0" w:type="auto"/>
            <w:vAlign w:val="center"/>
          </w:tcPr>
          <w:p w:rsidR="0005778A" w:rsidRDefault="0005778A" w:rsidP="001E628B">
            <w:pPr>
              <w:jc w:val="center"/>
            </w:pPr>
            <w:r>
              <w:t>3317</w:t>
            </w:r>
          </w:p>
        </w:tc>
        <w:tc>
          <w:tcPr>
            <w:tcW w:w="0" w:type="auto"/>
            <w:vAlign w:val="center"/>
          </w:tcPr>
          <w:p w:rsidR="0005778A" w:rsidRDefault="0005778A" w:rsidP="001E628B">
            <w:pPr>
              <w:jc w:val="center"/>
            </w:pPr>
            <w:r>
              <w:t>149°19'16"</w:t>
            </w:r>
          </w:p>
        </w:tc>
        <w:tc>
          <w:tcPr>
            <w:tcW w:w="0" w:type="auto"/>
            <w:vAlign w:val="center"/>
          </w:tcPr>
          <w:p w:rsidR="0005778A" w:rsidRDefault="0005778A" w:rsidP="001E628B">
            <w:pPr>
              <w:jc w:val="center"/>
            </w:pPr>
            <w:r>
              <w:t>5,17</w:t>
            </w:r>
          </w:p>
        </w:tc>
        <w:tc>
          <w:tcPr>
            <w:tcW w:w="0" w:type="auto"/>
            <w:vAlign w:val="center"/>
          </w:tcPr>
          <w:p w:rsidR="0005778A" w:rsidRDefault="0005778A" w:rsidP="001E628B">
            <w:pPr>
              <w:jc w:val="center"/>
            </w:pPr>
            <w:r>
              <w:t>443562,29</w:t>
            </w:r>
          </w:p>
        </w:tc>
        <w:tc>
          <w:tcPr>
            <w:tcW w:w="0" w:type="auto"/>
            <w:vAlign w:val="center"/>
          </w:tcPr>
          <w:p w:rsidR="0005778A" w:rsidRDefault="0005778A" w:rsidP="001E628B">
            <w:pPr>
              <w:jc w:val="center"/>
            </w:pPr>
            <w:r>
              <w:t>2219067,26</w:t>
            </w:r>
          </w:p>
        </w:tc>
      </w:tr>
      <w:tr w:rsidR="0005778A" w:rsidTr="001E628B">
        <w:trPr>
          <w:trHeight w:val="20"/>
        </w:trPr>
        <w:tc>
          <w:tcPr>
            <w:tcW w:w="0" w:type="auto"/>
            <w:vAlign w:val="center"/>
          </w:tcPr>
          <w:p w:rsidR="0005778A" w:rsidRDefault="0005778A" w:rsidP="001E628B">
            <w:pPr>
              <w:jc w:val="center"/>
            </w:pPr>
            <w:r>
              <w:t>3318</w:t>
            </w:r>
          </w:p>
        </w:tc>
        <w:tc>
          <w:tcPr>
            <w:tcW w:w="0" w:type="auto"/>
            <w:vAlign w:val="center"/>
          </w:tcPr>
          <w:p w:rsidR="0005778A" w:rsidRDefault="0005778A" w:rsidP="001E628B">
            <w:pPr>
              <w:jc w:val="center"/>
            </w:pPr>
            <w:r>
              <w:t>59°12'12"</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443564,93</w:t>
            </w:r>
          </w:p>
        </w:tc>
        <w:tc>
          <w:tcPr>
            <w:tcW w:w="0" w:type="auto"/>
            <w:vAlign w:val="center"/>
          </w:tcPr>
          <w:p w:rsidR="0005778A" w:rsidRDefault="0005778A" w:rsidP="001E628B">
            <w:pPr>
              <w:jc w:val="center"/>
            </w:pPr>
            <w:r>
              <w:t>2219062,81</w:t>
            </w:r>
          </w:p>
        </w:tc>
      </w:tr>
      <w:tr w:rsidR="0005778A" w:rsidTr="001E628B">
        <w:trPr>
          <w:trHeight w:val="20"/>
        </w:trPr>
        <w:tc>
          <w:tcPr>
            <w:tcW w:w="0" w:type="auto"/>
            <w:vAlign w:val="center"/>
          </w:tcPr>
          <w:p w:rsidR="0005778A" w:rsidRDefault="0005778A" w:rsidP="001E628B">
            <w:pPr>
              <w:jc w:val="center"/>
            </w:pPr>
            <w:r>
              <w:t>3319</w:t>
            </w:r>
          </w:p>
        </w:tc>
        <w:tc>
          <w:tcPr>
            <w:tcW w:w="0" w:type="auto"/>
            <w:vAlign w:val="center"/>
          </w:tcPr>
          <w:p w:rsidR="0005778A" w:rsidRDefault="0005778A" w:rsidP="001E628B">
            <w:pPr>
              <w:jc w:val="center"/>
            </w:pPr>
            <w:r>
              <w:t>329°9'54"</w:t>
            </w:r>
          </w:p>
        </w:tc>
        <w:tc>
          <w:tcPr>
            <w:tcW w:w="0" w:type="auto"/>
            <w:vAlign w:val="center"/>
          </w:tcPr>
          <w:p w:rsidR="0005778A" w:rsidRDefault="0005778A" w:rsidP="001E628B">
            <w:pPr>
              <w:jc w:val="center"/>
            </w:pPr>
            <w:r>
              <w:t>5,35</w:t>
            </w:r>
          </w:p>
        </w:tc>
        <w:tc>
          <w:tcPr>
            <w:tcW w:w="0" w:type="auto"/>
            <w:vAlign w:val="center"/>
          </w:tcPr>
          <w:p w:rsidR="0005778A" w:rsidRDefault="0005778A" w:rsidP="001E628B">
            <w:pPr>
              <w:jc w:val="center"/>
            </w:pPr>
            <w:r>
              <w:t>443582,11</w:t>
            </w:r>
          </w:p>
        </w:tc>
        <w:tc>
          <w:tcPr>
            <w:tcW w:w="0" w:type="auto"/>
            <w:vAlign w:val="center"/>
          </w:tcPr>
          <w:p w:rsidR="0005778A" w:rsidRDefault="0005778A" w:rsidP="001E628B">
            <w:pPr>
              <w:jc w:val="center"/>
            </w:pPr>
            <w:r>
              <w:t>2219073,05</w:t>
            </w:r>
          </w:p>
        </w:tc>
      </w:tr>
      <w:tr w:rsidR="0005778A" w:rsidTr="001E628B">
        <w:trPr>
          <w:trHeight w:val="20"/>
        </w:trPr>
        <w:tc>
          <w:tcPr>
            <w:tcW w:w="0" w:type="auto"/>
            <w:vAlign w:val="center"/>
          </w:tcPr>
          <w:p w:rsidR="0005778A" w:rsidRDefault="0005778A" w:rsidP="001E628B">
            <w:pPr>
              <w:jc w:val="center"/>
            </w:pPr>
            <w:r>
              <w:t>3320</w:t>
            </w:r>
          </w:p>
        </w:tc>
        <w:tc>
          <w:tcPr>
            <w:tcW w:w="0" w:type="auto"/>
            <w:vAlign w:val="center"/>
          </w:tcPr>
          <w:p w:rsidR="0005778A" w:rsidRDefault="0005778A" w:rsidP="001E628B">
            <w:pPr>
              <w:jc w:val="center"/>
            </w:pPr>
            <w:r>
              <w:t>54°3'12"</w:t>
            </w:r>
          </w:p>
        </w:tc>
        <w:tc>
          <w:tcPr>
            <w:tcW w:w="0" w:type="auto"/>
            <w:vAlign w:val="center"/>
          </w:tcPr>
          <w:p w:rsidR="0005778A" w:rsidRDefault="0005778A" w:rsidP="001E628B">
            <w:pPr>
              <w:jc w:val="center"/>
            </w:pPr>
            <w:r>
              <w:t>90,37</w:t>
            </w:r>
          </w:p>
        </w:tc>
        <w:tc>
          <w:tcPr>
            <w:tcW w:w="0" w:type="auto"/>
            <w:vAlign w:val="center"/>
          </w:tcPr>
          <w:p w:rsidR="0005778A" w:rsidRDefault="0005778A" w:rsidP="001E628B">
            <w:pPr>
              <w:jc w:val="center"/>
            </w:pPr>
            <w:r>
              <w:t>443579,37</w:t>
            </w:r>
          </w:p>
        </w:tc>
        <w:tc>
          <w:tcPr>
            <w:tcW w:w="0" w:type="auto"/>
            <w:vAlign w:val="center"/>
          </w:tcPr>
          <w:p w:rsidR="0005778A" w:rsidRDefault="0005778A" w:rsidP="001E628B">
            <w:pPr>
              <w:jc w:val="center"/>
            </w:pPr>
            <w:r>
              <w:t>2219077,64</w:t>
            </w:r>
          </w:p>
        </w:tc>
      </w:tr>
      <w:tr w:rsidR="0005778A" w:rsidTr="001E628B">
        <w:trPr>
          <w:trHeight w:val="20"/>
        </w:trPr>
        <w:tc>
          <w:tcPr>
            <w:tcW w:w="0" w:type="auto"/>
            <w:vAlign w:val="center"/>
          </w:tcPr>
          <w:p w:rsidR="0005778A" w:rsidRDefault="0005778A" w:rsidP="001E628B">
            <w:pPr>
              <w:jc w:val="center"/>
            </w:pPr>
            <w:r>
              <w:lastRenderedPageBreak/>
              <w:t>3321</w:t>
            </w:r>
          </w:p>
        </w:tc>
        <w:tc>
          <w:tcPr>
            <w:tcW w:w="0" w:type="auto"/>
            <w:vAlign w:val="center"/>
          </w:tcPr>
          <w:p w:rsidR="0005778A" w:rsidRDefault="0005778A" w:rsidP="001E628B">
            <w:pPr>
              <w:jc w:val="center"/>
            </w:pPr>
            <w:r>
              <w:t>145°20'30"</w:t>
            </w:r>
          </w:p>
        </w:tc>
        <w:tc>
          <w:tcPr>
            <w:tcW w:w="0" w:type="auto"/>
            <w:vAlign w:val="center"/>
          </w:tcPr>
          <w:p w:rsidR="0005778A" w:rsidRDefault="0005778A" w:rsidP="001E628B">
            <w:pPr>
              <w:jc w:val="center"/>
            </w:pPr>
            <w:r>
              <w:t>2,95</w:t>
            </w:r>
          </w:p>
        </w:tc>
        <w:tc>
          <w:tcPr>
            <w:tcW w:w="0" w:type="auto"/>
            <w:vAlign w:val="center"/>
          </w:tcPr>
          <w:p w:rsidR="0005778A" w:rsidRDefault="0005778A" w:rsidP="001E628B">
            <w:pPr>
              <w:jc w:val="center"/>
            </w:pPr>
            <w:r>
              <w:t>443652,53</w:t>
            </w:r>
          </w:p>
        </w:tc>
        <w:tc>
          <w:tcPr>
            <w:tcW w:w="0" w:type="auto"/>
            <w:vAlign w:val="center"/>
          </w:tcPr>
          <w:p w:rsidR="0005778A" w:rsidRDefault="0005778A" w:rsidP="001E628B">
            <w:pPr>
              <w:jc w:val="center"/>
            </w:pPr>
            <w:r>
              <w:t>2219130,69</w:t>
            </w:r>
          </w:p>
        </w:tc>
      </w:tr>
      <w:tr w:rsidR="0005778A" w:rsidTr="001E628B">
        <w:trPr>
          <w:trHeight w:val="20"/>
        </w:trPr>
        <w:tc>
          <w:tcPr>
            <w:tcW w:w="0" w:type="auto"/>
            <w:vAlign w:val="center"/>
          </w:tcPr>
          <w:p w:rsidR="0005778A" w:rsidRDefault="0005778A" w:rsidP="001E628B">
            <w:pPr>
              <w:jc w:val="center"/>
            </w:pPr>
            <w:r>
              <w:t>3322</w:t>
            </w:r>
          </w:p>
        </w:tc>
        <w:tc>
          <w:tcPr>
            <w:tcW w:w="0" w:type="auto"/>
            <w:vAlign w:val="center"/>
          </w:tcPr>
          <w:p w:rsidR="0005778A" w:rsidRDefault="0005778A" w:rsidP="001E628B">
            <w:pPr>
              <w:jc w:val="center"/>
            </w:pPr>
            <w:r>
              <w:t>55°16'25"</w:t>
            </w:r>
          </w:p>
        </w:tc>
        <w:tc>
          <w:tcPr>
            <w:tcW w:w="0" w:type="auto"/>
            <w:vAlign w:val="center"/>
          </w:tcPr>
          <w:p w:rsidR="0005778A" w:rsidRDefault="0005778A" w:rsidP="001E628B">
            <w:pPr>
              <w:jc w:val="center"/>
            </w:pPr>
            <w:r>
              <w:t>17,33</w:t>
            </w:r>
          </w:p>
        </w:tc>
        <w:tc>
          <w:tcPr>
            <w:tcW w:w="0" w:type="auto"/>
            <w:vAlign w:val="center"/>
          </w:tcPr>
          <w:p w:rsidR="0005778A" w:rsidRDefault="0005778A" w:rsidP="001E628B">
            <w:pPr>
              <w:jc w:val="center"/>
            </w:pPr>
            <w:r>
              <w:t>443654,21</w:t>
            </w:r>
          </w:p>
        </w:tc>
        <w:tc>
          <w:tcPr>
            <w:tcW w:w="0" w:type="auto"/>
            <w:vAlign w:val="center"/>
          </w:tcPr>
          <w:p w:rsidR="0005778A" w:rsidRDefault="0005778A" w:rsidP="001E628B">
            <w:pPr>
              <w:jc w:val="center"/>
            </w:pPr>
            <w:r>
              <w:t>2219128,26</w:t>
            </w:r>
          </w:p>
        </w:tc>
      </w:tr>
      <w:tr w:rsidR="0005778A" w:rsidTr="001E628B">
        <w:trPr>
          <w:trHeight w:val="20"/>
        </w:trPr>
        <w:tc>
          <w:tcPr>
            <w:tcW w:w="0" w:type="auto"/>
            <w:vAlign w:val="center"/>
          </w:tcPr>
          <w:p w:rsidR="0005778A" w:rsidRDefault="0005778A" w:rsidP="001E628B">
            <w:pPr>
              <w:jc w:val="center"/>
            </w:pPr>
            <w:r>
              <w:t>3323</w:t>
            </w:r>
          </w:p>
        </w:tc>
        <w:tc>
          <w:tcPr>
            <w:tcW w:w="0" w:type="auto"/>
            <w:vAlign w:val="center"/>
          </w:tcPr>
          <w:p w:rsidR="0005778A" w:rsidRDefault="0005778A" w:rsidP="001E628B">
            <w:pPr>
              <w:jc w:val="center"/>
            </w:pPr>
            <w:r>
              <w:t>325°18'17"</w:t>
            </w:r>
          </w:p>
        </w:tc>
        <w:tc>
          <w:tcPr>
            <w:tcW w:w="0" w:type="auto"/>
            <w:vAlign w:val="center"/>
          </w:tcPr>
          <w:p w:rsidR="0005778A" w:rsidRDefault="0005778A" w:rsidP="001E628B">
            <w:pPr>
              <w:jc w:val="center"/>
            </w:pPr>
            <w:r>
              <w:t>3,32</w:t>
            </w:r>
          </w:p>
        </w:tc>
        <w:tc>
          <w:tcPr>
            <w:tcW w:w="0" w:type="auto"/>
            <w:vAlign w:val="center"/>
          </w:tcPr>
          <w:p w:rsidR="0005778A" w:rsidRDefault="0005778A" w:rsidP="001E628B">
            <w:pPr>
              <w:jc w:val="center"/>
            </w:pPr>
            <w:r>
              <w:t>443668,45</w:t>
            </w:r>
          </w:p>
        </w:tc>
        <w:tc>
          <w:tcPr>
            <w:tcW w:w="0" w:type="auto"/>
            <w:vAlign w:val="center"/>
          </w:tcPr>
          <w:p w:rsidR="0005778A" w:rsidRDefault="0005778A" w:rsidP="001E628B">
            <w:pPr>
              <w:jc w:val="center"/>
            </w:pPr>
            <w:r>
              <w:t>2219138,13</w:t>
            </w:r>
          </w:p>
        </w:tc>
      </w:tr>
      <w:tr w:rsidR="0005778A" w:rsidTr="001E628B">
        <w:trPr>
          <w:trHeight w:val="20"/>
        </w:trPr>
        <w:tc>
          <w:tcPr>
            <w:tcW w:w="0" w:type="auto"/>
            <w:vAlign w:val="center"/>
          </w:tcPr>
          <w:p w:rsidR="0005778A" w:rsidRDefault="0005778A" w:rsidP="001E628B">
            <w:pPr>
              <w:jc w:val="center"/>
            </w:pPr>
            <w:r>
              <w:t>3324</w:t>
            </w:r>
          </w:p>
        </w:tc>
        <w:tc>
          <w:tcPr>
            <w:tcW w:w="0" w:type="auto"/>
            <w:vAlign w:val="center"/>
          </w:tcPr>
          <w:p w:rsidR="0005778A" w:rsidRDefault="0005778A" w:rsidP="001E628B">
            <w:pPr>
              <w:jc w:val="center"/>
            </w:pPr>
            <w:r>
              <w:t>54°3'37"</w:t>
            </w:r>
          </w:p>
        </w:tc>
        <w:tc>
          <w:tcPr>
            <w:tcW w:w="0" w:type="auto"/>
            <w:vAlign w:val="center"/>
          </w:tcPr>
          <w:p w:rsidR="0005778A" w:rsidRDefault="0005778A" w:rsidP="001E628B">
            <w:pPr>
              <w:jc w:val="center"/>
            </w:pPr>
            <w:r>
              <w:t>102,87</w:t>
            </w:r>
          </w:p>
        </w:tc>
        <w:tc>
          <w:tcPr>
            <w:tcW w:w="0" w:type="auto"/>
            <w:vAlign w:val="center"/>
          </w:tcPr>
          <w:p w:rsidR="0005778A" w:rsidRDefault="0005778A" w:rsidP="001E628B">
            <w:pPr>
              <w:jc w:val="center"/>
            </w:pPr>
            <w:r>
              <w:t>443666,56</w:t>
            </w:r>
          </w:p>
        </w:tc>
        <w:tc>
          <w:tcPr>
            <w:tcW w:w="0" w:type="auto"/>
            <w:vAlign w:val="center"/>
          </w:tcPr>
          <w:p w:rsidR="0005778A" w:rsidRDefault="0005778A" w:rsidP="001E628B">
            <w:pPr>
              <w:jc w:val="center"/>
            </w:pPr>
            <w:r>
              <w:t>2219140,86</w:t>
            </w:r>
          </w:p>
        </w:tc>
      </w:tr>
      <w:tr w:rsidR="0005778A" w:rsidTr="001E628B">
        <w:trPr>
          <w:trHeight w:val="20"/>
        </w:trPr>
        <w:tc>
          <w:tcPr>
            <w:tcW w:w="0" w:type="auto"/>
            <w:vAlign w:val="center"/>
          </w:tcPr>
          <w:p w:rsidR="0005778A" w:rsidRDefault="0005778A" w:rsidP="001E628B">
            <w:pPr>
              <w:jc w:val="center"/>
            </w:pPr>
            <w:r>
              <w:t>3325</w:t>
            </w:r>
          </w:p>
        </w:tc>
        <w:tc>
          <w:tcPr>
            <w:tcW w:w="0" w:type="auto"/>
            <w:vAlign w:val="center"/>
          </w:tcPr>
          <w:p w:rsidR="0005778A" w:rsidRDefault="0005778A" w:rsidP="001E628B">
            <w:pPr>
              <w:jc w:val="center"/>
            </w:pPr>
            <w:r>
              <w:t>142°28'60"</w:t>
            </w:r>
          </w:p>
        </w:tc>
        <w:tc>
          <w:tcPr>
            <w:tcW w:w="0" w:type="auto"/>
            <w:vAlign w:val="center"/>
          </w:tcPr>
          <w:p w:rsidR="0005778A" w:rsidRDefault="0005778A" w:rsidP="001E628B">
            <w:pPr>
              <w:jc w:val="center"/>
            </w:pPr>
            <w:r>
              <w:t>3,37</w:t>
            </w:r>
          </w:p>
        </w:tc>
        <w:tc>
          <w:tcPr>
            <w:tcW w:w="0" w:type="auto"/>
            <w:vAlign w:val="center"/>
          </w:tcPr>
          <w:p w:rsidR="0005778A" w:rsidRDefault="0005778A" w:rsidP="001E628B">
            <w:pPr>
              <w:jc w:val="center"/>
            </w:pPr>
            <w:r>
              <w:t>443749,85</w:t>
            </w:r>
          </w:p>
        </w:tc>
        <w:tc>
          <w:tcPr>
            <w:tcW w:w="0" w:type="auto"/>
            <w:vAlign w:val="center"/>
          </w:tcPr>
          <w:p w:rsidR="0005778A" w:rsidRDefault="0005778A" w:rsidP="001E628B">
            <w:pPr>
              <w:jc w:val="center"/>
            </w:pPr>
            <w:r>
              <w:t>2219201,24</w:t>
            </w:r>
          </w:p>
        </w:tc>
      </w:tr>
      <w:tr w:rsidR="0005778A" w:rsidTr="001E628B">
        <w:trPr>
          <w:trHeight w:val="20"/>
        </w:trPr>
        <w:tc>
          <w:tcPr>
            <w:tcW w:w="0" w:type="auto"/>
            <w:vAlign w:val="center"/>
          </w:tcPr>
          <w:p w:rsidR="0005778A" w:rsidRDefault="0005778A" w:rsidP="001E628B">
            <w:pPr>
              <w:jc w:val="center"/>
            </w:pPr>
            <w:r>
              <w:t>3326</w:t>
            </w:r>
          </w:p>
        </w:tc>
        <w:tc>
          <w:tcPr>
            <w:tcW w:w="0" w:type="auto"/>
            <w:vAlign w:val="center"/>
          </w:tcPr>
          <w:p w:rsidR="0005778A" w:rsidRDefault="0005778A" w:rsidP="001E628B">
            <w:pPr>
              <w:jc w:val="center"/>
            </w:pPr>
            <w:r>
              <w:t>52°30'29"</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443751,90</w:t>
            </w:r>
          </w:p>
        </w:tc>
        <w:tc>
          <w:tcPr>
            <w:tcW w:w="0" w:type="auto"/>
            <w:vAlign w:val="center"/>
          </w:tcPr>
          <w:p w:rsidR="0005778A" w:rsidRDefault="0005778A" w:rsidP="001E628B">
            <w:pPr>
              <w:jc w:val="center"/>
            </w:pPr>
            <w:r>
              <w:t>2219198,57</w:t>
            </w:r>
          </w:p>
        </w:tc>
      </w:tr>
      <w:tr w:rsidR="0005778A" w:rsidTr="001E628B">
        <w:trPr>
          <w:trHeight w:val="20"/>
        </w:trPr>
        <w:tc>
          <w:tcPr>
            <w:tcW w:w="0" w:type="auto"/>
            <w:vAlign w:val="center"/>
          </w:tcPr>
          <w:p w:rsidR="0005778A" w:rsidRDefault="0005778A" w:rsidP="001E628B">
            <w:pPr>
              <w:jc w:val="center"/>
            </w:pPr>
            <w:r>
              <w:t>3327</w:t>
            </w:r>
          </w:p>
        </w:tc>
        <w:tc>
          <w:tcPr>
            <w:tcW w:w="0" w:type="auto"/>
            <w:vAlign w:val="center"/>
          </w:tcPr>
          <w:p w:rsidR="0005778A" w:rsidRDefault="0005778A" w:rsidP="001E628B">
            <w:pPr>
              <w:jc w:val="center"/>
            </w:pPr>
            <w:r>
              <w:t>322°25'10"</w:t>
            </w:r>
          </w:p>
        </w:tc>
        <w:tc>
          <w:tcPr>
            <w:tcW w:w="0" w:type="auto"/>
            <w:vAlign w:val="center"/>
          </w:tcPr>
          <w:p w:rsidR="0005778A" w:rsidRDefault="0005778A" w:rsidP="001E628B">
            <w:pPr>
              <w:jc w:val="center"/>
            </w:pPr>
            <w:r>
              <w:t>2,9</w:t>
            </w:r>
          </w:p>
        </w:tc>
        <w:tc>
          <w:tcPr>
            <w:tcW w:w="0" w:type="auto"/>
            <w:vAlign w:val="center"/>
          </w:tcPr>
          <w:p w:rsidR="0005778A" w:rsidRDefault="0005778A" w:rsidP="001E628B">
            <w:pPr>
              <w:jc w:val="center"/>
            </w:pPr>
            <w:r>
              <w:t>443765,64</w:t>
            </w:r>
          </w:p>
        </w:tc>
        <w:tc>
          <w:tcPr>
            <w:tcW w:w="0" w:type="auto"/>
            <w:vAlign w:val="center"/>
          </w:tcPr>
          <w:p w:rsidR="0005778A" w:rsidRDefault="0005778A" w:rsidP="001E628B">
            <w:pPr>
              <w:jc w:val="center"/>
            </w:pPr>
            <w:r>
              <w:t>2219209,11</w:t>
            </w:r>
          </w:p>
        </w:tc>
      </w:tr>
      <w:tr w:rsidR="0005778A" w:rsidTr="001E628B">
        <w:trPr>
          <w:trHeight w:val="20"/>
        </w:trPr>
        <w:tc>
          <w:tcPr>
            <w:tcW w:w="0" w:type="auto"/>
            <w:vAlign w:val="center"/>
          </w:tcPr>
          <w:p w:rsidR="0005778A" w:rsidRDefault="0005778A" w:rsidP="001E628B">
            <w:pPr>
              <w:jc w:val="center"/>
            </w:pPr>
            <w:r>
              <w:t>3328</w:t>
            </w:r>
          </w:p>
        </w:tc>
        <w:tc>
          <w:tcPr>
            <w:tcW w:w="0" w:type="auto"/>
            <w:vAlign w:val="center"/>
          </w:tcPr>
          <w:p w:rsidR="0005778A" w:rsidRDefault="0005778A" w:rsidP="001E628B">
            <w:pPr>
              <w:jc w:val="center"/>
            </w:pPr>
            <w:r>
              <w:t>54°3'15"</w:t>
            </w:r>
          </w:p>
        </w:tc>
        <w:tc>
          <w:tcPr>
            <w:tcW w:w="0" w:type="auto"/>
            <w:vAlign w:val="center"/>
          </w:tcPr>
          <w:p w:rsidR="0005778A" w:rsidRDefault="0005778A" w:rsidP="001E628B">
            <w:pPr>
              <w:jc w:val="center"/>
            </w:pPr>
            <w:r>
              <w:t>152,77</w:t>
            </w:r>
          </w:p>
        </w:tc>
        <w:tc>
          <w:tcPr>
            <w:tcW w:w="0" w:type="auto"/>
            <w:vAlign w:val="center"/>
          </w:tcPr>
          <w:p w:rsidR="0005778A" w:rsidRDefault="0005778A" w:rsidP="001E628B">
            <w:pPr>
              <w:jc w:val="center"/>
            </w:pPr>
            <w:r>
              <w:t>443763,87</w:t>
            </w:r>
          </w:p>
        </w:tc>
        <w:tc>
          <w:tcPr>
            <w:tcW w:w="0" w:type="auto"/>
            <w:vAlign w:val="center"/>
          </w:tcPr>
          <w:p w:rsidR="0005778A" w:rsidRDefault="0005778A" w:rsidP="001E628B">
            <w:pPr>
              <w:jc w:val="center"/>
            </w:pPr>
            <w:r>
              <w:t>2219211,41</w:t>
            </w:r>
          </w:p>
        </w:tc>
      </w:tr>
      <w:tr w:rsidR="0005778A" w:rsidTr="001E628B">
        <w:trPr>
          <w:trHeight w:val="20"/>
        </w:trPr>
        <w:tc>
          <w:tcPr>
            <w:tcW w:w="0" w:type="auto"/>
            <w:vAlign w:val="center"/>
          </w:tcPr>
          <w:p w:rsidR="0005778A" w:rsidRDefault="0005778A" w:rsidP="001E628B">
            <w:pPr>
              <w:jc w:val="center"/>
            </w:pPr>
            <w:r>
              <w:t>3329</w:t>
            </w:r>
          </w:p>
        </w:tc>
        <w:tc>
          <w:tcPr>
            <w:tcW w:w="0" w:type="auto"/>
            <w:vAlign w:val="center"/>
          </w:tcPr>
          <w:p w:rsidR="0005778A" w:rsidRDefault="0005778A" w:rsidP="001E628B">
            <w:pPr>
              <w:jc w:val="center"/>
            </w:pPr>
            <w:r>
              <w:t>142°35'41"</w:t>
            </w:r>
          </w:p>
        </w:tc>
        <w:tc>
          <w:tcPr>
            <w:tcW w:w="0" w:type="auto"/>
            <w:vAlign w:val="center"/>
          </w:tcPr>
          <w:p w:rsidR="0005778A" w:rsidRDefault="0005778A" w:rsidP="001E628B">
            <w:pPr>
              <w:jc w:val="center"/>
            </w:pPr>
            <w:r>
              <w:t>3,42</w:t>
            </w:r>
          </w:p>
        </w:tc>
        <w:tc>
          <w:tcPr>
            <w:tcW w:w="0" w:type="auto"/>
            <w:vAlign w:val="center"/>
          </w:tcPr>
          <w:p w:rsidR="0005778A" w:rsidRDefault="0005778A" w:rsidP="001E628B">
            <w:pPr>
              <w:jc w:val="center"/>
            </w:pPr>
            <w:r>
              <w:t>443887,55</w:t>
            </w:r>
          </w:p>
        </w:tc>
        <w:tc>
          <w:tcPr>
            <w:tcW w:w="0" w:type="auto"/>
            <w:vAlign w:val="center"/>
          </w:tcPr>
          <w:p w:rsidR="0005778A" w:rsidRDefault="0005778A" w:rsidP="001E628B">
            <w:pPr>
              <w:jc w:val="center"/>
            </w:pPr>
            <w:r>
              <w:t>2219301,09</w:t>
            </w:r>
          </w:p>
        </w:tc>
      </w:tr>
      <w:tr w:rsidR="0005778A" w:rsidTr="001E628B">
        <w:trPr>
          <w:trHeight w:val="20"/>
        </w:trPr>
        <w:tc>
          <w:tcPr>
            <w:tcW w:w="0" w:type="auto"/>
            <w:vAlign w:val="center"/>
          </w:tcPr>
          <w:p w:rsidR="0005778A" w:rsidRDefault="0005778A" w:rsidP="001E628B">
            <w:pPr>
              <w:jc w:val="center"/>
            </w:pPr>
            <w:r>
              <w:t>3330</w:t>
            </w:r>
          </w:p>
        </w:tc>
        <w:tc>
          <w:tcPr>
            <w:tcW w:w="0" w:type="auto"/>
            <w:vAlign w:val="center"/>
          </w:tcPr>
          <w:p w:rsidR="0005778A" w:rsidRDefault="0005778A" w:rsidP="001E628B">
            <w:pPr>
              <w:jc w:val="center"/>
            </w:pPr>
            <w:r>
              <w:t>52°27'42"</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443889,63</w:t>
            </w:r>
          </w:p>
        </w:tc>
        <w:tc>
          <w:tcPr>
            <w:tcW w:w="0" w:type="auto"/>
            <w:vAlign w:val="center"/>
          </w:tcPr>
          <w:p w:rsidR="0005778A" w:rsidRDefault="0005778A" w:rsidP="001E628B">
            <w:pPr>
              <w:jc w:val="center"/>
            </w:pPr>
            <w:r>
              <w:t>2219298,37</w:t>
            </w:r>
          </w:p>
        </w:tc>
      </w:tr>
      <w:tr w:rsidR="0005778A" w:rsidTr="001E628B">
        <w:trPr>
          <w:trHeight w:val="20"/>
        </w:trPr>
        <w:tc>
          <w:tcPr>
            <w:tcW w:w="0" w:type="auto"/>
            <w:vAlign w:val="center"/>
          </w:tcPr>
          <w:p w:rsidR="0005778A" w:rsidRDefault="0005778A" w:rsidP="001E628B">
            <w:pPr>
              <w:jc w:val="center"/>
            </w:pPr>
            <w:r>
              <w:t>3331</w:t>
            </w:r>
          </w:p>
        </w:tc>
        <w:tc>
          <w:tcPr>
            <w:tcW w:w="0" w:type="auto"/>
            <w:vAlign w:val="center"/>
          </w:tcPr>
          <w:p w:rsidR="0005778A" w:rsidRDefault="0005778A" w:rsidP="001E628B">
            <w:pPr>
              <w:jc w:val="center"/>
            </w:pPr>
            <w:r>
              <w:t>322°35'8"</w:t>
            </w:r>
          </w:p>
        </w:tc>
        <w:tc>
          <w:tcPr>
            <w:tcW w:w="0" w:type="auto"/>
            <w:vAlign w:val="center"/>
          </w:tcPr>
          <w:p w:rsidR="0005778A" w:rsidRDefault="0005778A" w:rsidP="001E628B">
            <w:pPr>
              <w:jc w:val="center"/>
            </w:pPr>
            <w:r>
              <w:t>2,95</w:t>
            </w:r>
          </w:p>
        </w:tc>
        <w:tc>
          <w:tcPr>
            <w:tcW w:w="0" w:type="auto"/>
            <w:vAlign w:val="center"/>
          </w:tcPr>
          <w:p w:rsidR="0005778A" w:rsidRDefault="0005778A" w:rsidP="001E628B">
            <w:pPr>
              <w:jc w:val="center"/>
            </w:pPr>
            <w:r>
              <w:t>443903,36</w:t>
            </w:r>
          </w:p>
        </w:tc>
        <w:tc>
          <w:tcPr>
            <w:tcW w:w="0" w:type="auto"/>
            <w:vAlign w:val="center"/>
          </w:tcPr>
          <w:p w:rsidR="0005778A" w:rsidRDefault="0005778A" w:rsidP="001E628B">
            <w:pPr>
              <w:jc w:val="center"/>
            </w:pPr>
            <w:r>
              <w:t>2219308,92</w:t>
            </w:r>
          </w:p>
        </w:tc>
      </w:tr>
      <w:tr w:rsidR="0005778A" w:rsidTr="001E628B">
        <w:trPr>
          <w:trHeight w:val="20"/>
        </w:trPr>
        <w:tc>
          <w:tcPr>
            <w:tcW w:w="0" w:type="auto"/>
            <w:vAlign w:val="center"/>
          </w:tcPr>
          <w:p w:rsidR="0005778A" w:rsidRDefault="0005778A" w:rsidP="001E628B">
            <w:pPr>
              <w:jc w:val="center"/>
            </w:pPr>
            <w:r>
              <w:t>3332</w:t>
            </w:r>
          </w:p>
        </w:tc>
        <w:tc>
          <w:tcPr>
            <w:tcW w:w="0" w:type="auto"/>
            <w:vAlign w:val="center"/>
          </w:tcPr>
          <w:p w:rsidR="0005778A" w:rsidRDefault="0005778A" w:rsidP="001E628B">
            <w:pPr>
              <w:jc w:val="center"/>
            </w:pPr>
            <w:r>
              <w:t>54°3'15"</w:t>
            </w:r>
          </w:p>
        </w:tc>
        <w:tc>
          <w:tcPr>
            <w:tcW w:w="0" w:type="auto"/>
            <w:vAlign w:val="center"/>
          </w:tcPr>
          <w:p w:rsidR="0005778A" w:rsidRDefault="0005778A" w:rsidP="001E628B">
            <w:pPr>
              <w:jc w:val="center"/>
            </w:pPr>
            <w:r>
              <w:t>132,69</w:t>
            </w:r>
          </w:p>
        </w:tc>
        <w:tc>
          <w:tcPr>
            <w:tcW w:w="0" w:type="auto"/>
            <w:vAlign w:val="center"/>
          </w:tcPr>
          <w:p w:rsidR="0005778A" w:rsidRDefault="0005778A" w:rsidP="001E628B">
            <w:pPr>
              <w:jc w:val="center"/>
            </w:pPr>
            <w:r>
              <w:t>443901,57</w:t>
            </w:r>
          </w:p>
        </w:tc>
        <w:tc>
          <w:tcPr>
            <w:tcW w:w="0" w:type="auto"/>
            <w:vAlign w:val="center"/>
          </w:tcPr>
          <w:p w:rsidR="0005778A" w:rsidRDefault="0005778A" w:rsidP="001E628B">
            <w:pPr>
              <w:jc w:val="center"/>
            </w:pPr>
            <w:r>
              <w:t>2219311,26</w:t>
            </w:r>
          </w:p>
        </w:tc>
      </w:tr>
      <w:tr w:rsidR="0005778A" w:rsidTr="001E628B">
        <w:trPr>
          <w:trHeight w:val="20"/>
        </w:trPr>
        <w:tc>
          <w:tcPr>
            <w:tcW w:w="0" w:type="auto"/>
            <w:vAlign w:val="center"/>
          </w:tcPr>
          <w:p w:rsidR="0005778A" w:rsidRDefault="0005778A" w:rsidP="001E628B">
            <w:pPr>
              <w:jc w:val="center"/>
            </w:pPr>
            <w:r>
              <w:t>3333</w:t>
            </w:r>
          </w:p>
        </w:tc>
        <w:tc>
          <w:tcPr>
            <w:tcW w:w="0" w:type="auto"/>
            <w:vAlign w:val="center"/>
          </w:tcPr>
          <w:p w:rsidR="0005778A" w:rsidRDefault="0005778A" w:rsidP="001E628B">
            <w:pPr>
              <w:jc w:val="center"/>
            </w:pPr>
            <w:r>
              <w:t>142°34'12"</w:t>
            </w:r>
          </w:p>
        </w:tc>
        <w:tc>
          <w:tcPr>
            <w:tcW w:w="0" w:type="auto"/>
            <w:vAlign w:val="center"/>
          </w:tcPr>
          <w:p w:rsidR="0005778A" w:rsidRDefault="0005778A" w:rsidP="001E628B">
            <w:pPr>
              <w:jc w:val="center"/>
            </w:pPr>
            <w:r>
              <w:t>3,27</w:t>
            </w:r>
          </w:p>
        </w:tc>
        <w:tc>
          <w:tcPr>
            <w:tcW w:w="0" w:type="auto"/>
            <w:vAlign w:val="center"/>
          </w:tcPr>
          <w:p w:rsidR="0005778A" w:rsidRDefault="0005778A" w:rsidP="001E628B">
            <w:pPr>
              <w:jc w:val="center"/>
            </w:pPr>
            <w:r>
              <w:t>444008,99</w:t>
            </w:r>
          </w:p>
        </w:tc>
        <w:tc>
          <w:tcPr>
            <w:tcW w:w="0" w:type="auto"/>
            <w:vAlign w:val="center"/>
          </w:tcPr>
          <w:p w:rsidR="0005778A" w:rsidRDefault="0005778A" w:rsidP="001E628B">
            <w:pPr>
              <w:jc w:val="center"/>
            </w:pPr>
            <w:r>
              <w:t>2219389,15</w:t>
            </w:r>
          </w:p>
        </w:tc>
      </w:tr>
      <w:tr w:rsidR="0005778A" w:rsidTr="001E628B">
        <w:trPr>
          <w:trHeight w:val="20"/>
        </w:trPr>
        <w:tc>
          <w:tcPr>
            <w:tcW w:w="0" w:type="auto"/>
            <w:vAlign w:val="center"/>
          </w:tcPr>
          <w:p w:rsidR="0005778A" w:rsidRDefault="0005778A" w:rsidP="001E628B">
            <w:pPr>
              <w:jc w:val="center"/>
            </w:pPr>
            <w:r>
              <w:t>3334</w:t>
            </w:r>
          </w:p>
        </w:tc>
        <w:tc>
          <w:tcPr>
            <w:tcW w:w="0" w:type="auto"/>
            <w:vAlign w:val="center"/>
          </w:tcPr>
          <w:p w:rsidR="0005778A" w:rsidRDefault="0005778A" w:rsidP="001E628B">
            <w:pPr>
              <w:jc w:val="center"/>
            </w:pPr>
            <w:r>
              <w:t>52°28'55"</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444010,98</w:t>
            </w:r>
          </w:p>
        </w:tc>
        <w:tc>
          <w:tcPr>
            <w:tcW w:w="0" w:type="auto"/>
            <w:vAlign w:val="center"/>
          </w:tcPr>
          <w:p w:rsidR="0005778A" w:rsidRDefault="0005778A" w:rsidP="001E628B">
            <w:pPr>
              <w:jc w:val="center"/>
            </w:pPr>
            <w:r>
              <w:t>2219386,55</w:t>
            </w:r>
          </w:p>
        </w:tc>
      </w:tr>
      <w:tr w:rsidR="0005778A" w:rsidTr="001E628B">
        <w:trPr>
          <w:trHeight w:val="20"/>
        </w:trPr>
        <w:tc>
          <w:tcPr>
            <w:tcW w:w="0" w:type="auto"/>
            <w:vAlign w:val="center"/>
          </w:tcPr>
          <w:p w:rsidR="0005778A" w:rsidRDefault="0005778A" w:rsidP="001E628B">
            <w:pPr>
              <w:jc w:val="center"/>
            </w:pPr>
            <w:r>
              <w:t>3335</w:t>
            </w:r>
          </w:p>
        </w:tc>
        <w:tc>
          <w:tcPr>
            <w:tcW w:w="0" w:type="auto"/>
            <w:vAlign w:val="center"/>
          </w:tcPr>
          <w:p w:rsidR="0005778A" w:rsidRDefault="0005778A" w:rsidP="001E628B">
            <w:pPr>
              <w:jc w:val="center"/>
            </w:pPr>
            <w:r>
              <w:t>322°23'38"</w:t>
            </w:r>
          </w:p>
        </w:tc>
        <w:tc>
          <w:tcPr>
            <w:tcW w:w="0" w:type="auto"/>
            <w:vAlign w:val="center"/>
          </w:tcPr>
          <w:p w:rsidR="0005778A" w:rsidRDefault="0005778A" w:rsidP="001E628B">
            <w:pPr>
              <w:jc w:val="center"/>
            </w:pPr>
            <w:r>
              <w:t>2,8</w:t>
            </w:r>
          </w:p>
        </w:tc>
        <w:tc>
          <w:tcPr>
            <w:tcW w:w="0" w:type="auto"/>
            <w:vAlign w:val="center"/>
          </w:tcPr>
          <w:p w:rsidR="0005778A" w:rsidRDefault="0005778A" w:rsidP="001E628B">
            <w:pPr>
              <w:jc w:val="center"/>
            </w:pPr>
            <w:r>
              <w:t>444024,72</w:t>
            </w:r>
          </w:p>
        </w:tc>
        <w:tc>
          <w:tcPr>
            <w:tcW w:w="0" w:type="auto"/>
            <w:vAlign w:val="center"/>
          </w:tcPr>
          <w:p w:rsidR="0005778A" w:rsidRDefault="0005778A" w:rsidP="001E628B">
            <w:pPr>
              <w:jc w:val="center"/>
            </w:pPr>
            <w:r>
              <w:t>2219397,10</w:t>
            </w:r>
          </w:p>
        </w:tc>
      </w:tr>
      <w:tr w:rsidR="0005778A" w:rsidTr="001E628B">
        <w:trPr>
          <w:trHeight w:val="20"/>
        </w:trPr>
        <w:tc>
          <w:tcPr>
            <w:tcW w:w="0" w:type="auto"/>
            <w:vAlign w:val="center"/>
          </w:tcPr>
          <w:p w:rsidR="0005778A" w:rsidRDefault="0005778A" w:rsidP="001E628B">
            <w:pPr>
              <w:jc w:val="center"/>
            </w:pPr>
            <w:r>
              <w:t>3336</w:t>
            </w:r>
          </w:p>
        </w:tc>
        <w:tc>
          <w:tcPr>
            <w:tcW w:w="0" w:type="auto"/>
            <w:vAlign w:val="center"/>
          </w:tcPr>
          <w:p w:rsidR="0005778A" w:rsidRDefault="0005778A" w:rsidP="001E628B">
            <w:pPr>
              <w:jc w:val="center"/>
            </w:pPr>
            <w:r>
              <w:t>54°3'6"</w:t>
            </w:r>
          </w:p>
        </w:tc>
        <w:tc>
          <w:tcPr>
            <w:tcW w:w="0" w:type="auto"/>
            <w:vAlign w:val="center"/>
          </w:tcPr>
          <w:p w:rsidR="0005778A" w:rsidRDefault="0005778A" w:rsidP="001E628B">
            <w:pPr>
              <w:jc w:val="center"/>
            </w:pPr>
            <w:r>
              <w:t>117,62</w:t>
            </w:r>
          </w:p>
        </w:tc>
        <w:tc>
          <w:tcPr>
            <w:tcW w:w="0" w:type="auto"/>
            <w:vAlign w:val="center"/>
          </w:tcPr>
          <w:p w:rsidR="0005778A" w:rsidRDefault="0005778A" w:rsidP="001E628B">
            <w:pPr>
              <w:jc w:val="center"/>
            </w:pPr>
            <w:r>
              <w:t>444023,01</w:t>
            </w:r>
          </w:p>
        </w:tc>
        <w:tc>
          <w:tcPr>
            <w:tcW w:w="0" w:type="auto"/>
            <w:vAlign w:val="center"/>
          </w:tcPr>
          <w:p w:rsidR="0005778A" w:rsidRDefault="0005778A" w:rsidP="001E628B">
            <w:pPr>
              <w:jc w:val="center"/>
            </w:pPr>
            <w:r>
              <w:t>2219399,32</w:t>
            </w:r>
          </w:p>
        </w:tc>
      </w:tr>
      <w:tr w:rsidR="0005778A" w:rsidTr="001E628B">
        <w:trPr>
          <w:trHeight w:val="20"/>
        </w:trPr>
        <w:tc>
          <w:tcPr>
            <w:tcW w:w="0" w:type="auto"/>
            <w:vAlign w:val="center"/>
          </w:tcPr>
          <w:p w:rsidR="0005778A" w:rsidRDefault="0005778A" w:rsidP="001E628B">
            <w:pPr>
              <w:jc w:val="center"/>
            </w:pPr>
            <w:r>
              <w:t>3337</w:t>
            </w:r>
          </w:p>
        </w:tc>
        <w:tc>
          <w:tcPr>
            <w:tcW w:w="0" w:type="auto"/>
            <w:vAlign w:val="center"/>
          </w:tcPr>
          <w:p w:rsidR="0005778A" w:rsidRDefault="0005778A" w:rsidP="001E628B">
            <w:pPr>
              <w:jc w:val="center"/>
            </w:pPr>
            <w:r>
              <w:t>142°28'60"</w:t>
            </w:r>
          </w:p>
        </w:tc>
        <w:tc>
          <w:tcPr>
            <w:tcW w:w="0" w:type="auto"/>
            <w:vAlign w:val="center"/>
          </w:tcPr>
          <w:p w:rsidR="0005778A" w:rsidRDefault="0005778A" w:rsidP="001E628B">
            <w:pPr>
              <w:jc w:val="center"/>
            </w:pPr>
            <w:r>
              <w:t>3,37</w:t>
            </w:r>
          </w:p>
        </w:tc>
        <w:tc>
          <w:tcPr>
            <w:tcW w:w="0" w:type="auto"/>
            <w:vAlign w:val="center"/>
          </w:tcPr>
          <w:p w:rsidR="0005778A" w:rsidRDefault="0005778A" w:rsidP="001E628B">
            <w:pPr>
              <w:jc w:val="center"/>
            </w:pPr>
            <w:r>
              <w:t>444118,23</w:t>
            </w:r>
          </w:p>
        </w:tc>
        <w:tc>
          <w:tcPr>
            <w:tcW w:w="0" w:type="auto"/>
            <w:vAlign w:val="center"/>
          </w:tcPr>
          <w:p w:rsidR="0005778A" w:rsidRDefault="0005778A" w:rsidP="001E628B">
            <w:pPr>
              <w:jc w:val="center"/>
            </w:pPr>
            <w:r>
              <w:t>2219468,37</w:t>
            </w:r>
          </w:p>
        </w:tc>
      </w:tr>
      <w:tr w:rsidR="0005778A" w:rsidTr="001E628B">
        <w:trPr>
          <w:trHeight w:val="20"/>
        </w:trPr>
        <w:tc>
          <w:tcPr>
            <w:tcW w:w="0" w:type="auto"/>
            <w:vAlign w:val="center"/>
          </w:tcPr>
          <w:p w:rsidR="0005778A" w:rsidRDefault="0005778A" w:rsidP="001E628B">
            <w:pPr>
              <w:jc w:val="center"/>
            </w:pPr>
            <w:r>
              <w:t>3338</w:t>
            </w:r>
          </w:p>
        </w:tc>
        <w:tc>
          <w:tcPr>
            <w:tcW w:w="0" w:type="auto"/>
            <w:vAlign w:val="center"/>
          </w:tcPr>
          <w:p w:rsidR="0005778A" w:rsidRDefault="0005778A" w:rsidP="001E628B">
            <w:pPr>
              <w:jc w:val="center"/>
            </w:pPr>
            <w:r>
              <w:t>52°26'8"</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444120,28</w:t>
            </w:r>
          </w:p>
        </w:tc>
        <w:tc>
          <w:tcPr>
            <w:tcW w:w="0" w:type="auto"/>
            <w:vAlign w:val="center"/>
          </w:tcPr>
          <w:p w:rsidR="0005778A" w:rsidRDefault="0005778A" w:rsidP="001E628B">
            <w:pPr>
              <w:jc w:val="center"/>
            </w:pPr>
            <w:r>
              <w:t>2219465,70</w:t>
            </w:r>
          </w:p>
        </w:tc>
      </w:tr>
      <w:tr w:rsidR="0005778A" w:rsidTr="001E628B">
        <w:trPr>
          <w:trHeight w:val="20"/>
        </w:trPr>
        <w:tc>
          <w:tcPr>
            <w:tcW w:w="0" w:type="auto"/>
            <w:vAlign w:val="center"/>
          </w:tcPr>
          <w:p w:rsidR="0005778A" w:rsidRDefault="0005778A" w:rsidP="001E628B">
            <w:pPr>
              <w:jc w:val="center"/>
            </w:pPr>
            <w:r>
              <w:t>3339</w:t>
            </w:r>
          </w:p>
        </w:tc>
        <w:tc>
          <w:tcPr>
            <w:tcW w:w="0" w:type="auto"/>
            <w:vAlign w:val="center"/>
          </w:tcPr>
          <w:p w:rsidR="0005778A" w:rsidRDefault="0005778A" w:rsidP="001E628B">
            <w:pPr>
              <w:jc w:val="center"/>
            </w:pPr>
            <w:r>
              <w:t>322°31'45"</w:t>
            </w:r>
          </w:p>
        </w:tc>
        <w:tc>
          <w:tcPr>
            <w:tcW w:w="0" w:type="auto"/>
            <w:vAlign w:val="center"/>
          </w:tcPr>
          <w:p w:rsidR="0005778A" w:rsidRDefault="0005778A" w:rsidP="001E628B">
            <w:pPr>
              <w:jc w:val="center"/>
            </w:pPr>
            <w:r>
              <w:t>2,86</w:t>
            </w:r>
          </w:p>
        </w:tc>
        <w:tc>
          <w:tcPr>
            <w:tcW w:w="0" w:type="auto"/>
            <w:vAlign w:val="center"/>
          </w:tcPr>
          <w:p w:rsidR="0005778A" w:rsidRDefault="0005778A" w:rsidP="001E628B">
            <w:pPr>
              <w:jc w:val="center"/>
            </w:pPr>
            <w:r>
              <w:t>444134,01</w:t>
            </w:r>
          </w:p>
        </w:tc>
        <w:tc>
          <w:tcPr>
            <w:tcW w:w="0" w:type="auto"/>
            <w:vAlign w:val="center"/>
          </w:tcPr>
          <w:p w:rsidR="0005778A" w:rsidRDefault="0005778A" w:rsidP="001E628B">
            <w:pPr>
              <w:jc w:val="center"/>
            </w:pPr>
            <w:r>
              <w:t>2219476,26</w:t>
            </w:r>
          </w:p>
        </w:tc>
      </w:tr>
      <w:tr w:rsidR="0005778A" w:rsidTr="001E628B">
        <w:trPr>
          <w:trHeight w:val="20"/>
        </w:trPr>
        <w:tc>
          <w:tcPr>
            <w:tcW w:w="0" w:type="auto"/>
            <w:vAlign w:val="center"/>
          </w:tcPr>
          <w:p w:rsidR="0005778A" w:rsidRDefault="0005778A" w:rsidP="001E628B">
            <w:pPr>
              <w:jc w:val="center"/>
            </w:pPr>
            <w:r>
              <w:t>3340</w:t>
            </w:r>
          </w:p>
        </w:tc>
        <w:tc>
          <w:tcPr>
            <w:tcW w:w="0" w:type="auto"/>
            <w:vAlign w:val="center"/>
          </w:tcPr>
          <w:p w:rsidR="0005778A" w:rsidRDefault="0005778A" w:rsidP="001E628B">
            <w:pPr>
              <w:jc w:val="center"/>
            </w:pPr>
            <w:r>
              <w:t>54°3'10"</w:t>
            </w:r>
          </w:p>
        </w:tc>
        <w:tc>
          <w:tcPr>
            <w:tcW w:w="0" w:type="auto"/>
            <w:vAlign w:val="center"/>
          </w:tcPr>
          <w:p w:rsidR="0005778A" w:rsidRDefault="0005778A" w:rsidP="001E628B">
            <w:pPr>
              <w:jc w:val="center"/>
            </w:pPr>
            <w:r>
              <w:t>167,54</w:t>
            </w:r>
          </w:p>
        </w:tc>
        <w:tc>
          <w:tcPr>
            <w:tcW w:w="0" w:type="auto"/>
            <w:vAlign w:val="center"/>
          </w:tcPr>
          <w:p w:rsidR="0005778A" w:rsidRDefault="0005778A" w:rsidP="001E628B">
            <w:pPr>
              <w:jc w:val="center"/>
            </w:pPr>
            <w:r>
              <w:t>444132,27</w:t>
            </w:r>
          </w:p>
        </w:tc>
        <w:tc>
          <w:tcPr>
            <w:tcW w:w="0" w:type="auto"/>
            <w:vAlign w:val="center"/>
          </w:tcPr>
          <w:p w:rsidR="0005778A" w:rsidRDefault="0005778A" w:rsidP="001E628B">
            <w:pPr>
              <w:jc w:val="center"/>
            </w:pPr>
            <w:r>
              <w:t>2219478,53</w:t>
            </w:r>
          </w:p>
        </w:tc>
      </w:tr>
      <w:tr w:rsidR="0005778A" w:rsidTr="001E628B">
        <w:trPr>
          <w:trHeight w:val="20"/>
        </w:trPr>
        <w:tc>
          <w:tcPr>
            <w:tcW w:w="0" w:type="auto"/>
            <w:vAlign w:val="center"/>
          </w:tcPr>
          <w:p w:rsidR="0005778A" w:rsidRDefault="0005778A" w:rsidP="001E628B">
            <w:pPr>
              <w:jc w:val="center"/>
            </w:pPr>
            <w:r>
              <w:t>3341</w:t>
            </w:r>
          </w:p>
        </w:tc>
        <w:tc>
          <w:tcPr>
            <w:tcW w:w="0" w:type="auto"/>
            <w:vAlign w:val="center"/>
          </w:tcPr>
          <w:p w:rsidR="0005778A" w:rsidRDefault="0005778A" w:rsidP="001E628B">
            <w:pPr>
              <w:jc w:val="center"/>
            </w:pPr>
            <w:r>
              <w:t>142°39'2"</w:t>
            </w:r>
          </w:p>
        </w:tc>
        <w:tc>
          <w:tcPr>
            <w:tcW w:w="0" w:type="auto"/>
            <w:vAlign w:val="center"/>
          </w:tcPr>
          <w:p w:rsidR="0005778A" w:rsidRDefault="0005778A" w:rsidP="001E628B">
            <w:pPr>
              <w:jc w:val="center"/>
            </w:pPr>
            <w:r>
              <w:t>3,35</w:t>
            </w:r>
          </w:p>
        </w:tc>
        <w:tc>
          <w:tcPr>
            <w:tcW w:w="0" w:type="auto"/>
            <w:vAlign w:val="center"/>
          </w:tcPr>
          <w:p w:rsidR="0005778A" w:rsidRDefault="0005778A" w:rsidP="001E628B">
            <w:pPr>
              <w:jc w:val="center"/>
            </w:pPr>
            <w:r>
              <w:t>444267,90</w:t>
            </w:r>
          </w:p>
        </w:tc>
        <w:tc>
          <w:tcPr>
            <w:tcW w:w="0" w:type="auto"/>
            <w:vAlign w:val="center"/>
          </w:tcPr>
          <w:p w:rsidR="0005778A" w:rsidRDefault="0005778A" w:rsidP="001E628B">
            <w:pPr>
              <w:jc w:val="center"/>
            </w:pPr>
            <w:r>
              <w:t>2219576,88</w:t>
            </w:r>
          </w:p>
        </w:tc>
      </w:tr>
      <w:tr w:rsidR="0005778A" w:rsidTr="001E628B">
        <w:trPr>
          <w:trHeight w:val="20"/>
        </w:trPr>
        <w:tc>
          <w:tcPr>
            <w:tcW w:w="0" w:type="auto"/>
            <w:vAlign w:val="center"/>
          </w:tcPr>
          <w:p w:rsidR="0005778A" w:rsidRDefault="0005778A" w:rsidP="001E628B">
            <w:pPr>
              <w:jc w:val="center"/>
            </w:pPr>
            <w:r>
              <w:t>3342</w:t>
            </w:r>
          </w:p>
        </w:tc>
        <w:tc>
          <w:tcPr>
            <w:tcW w:w="0" w:type="auto"/>
            <w:vAlign w:val="center"/>
          </w:tcPr>
          <w:p w:rsidR="0005778A" w:rsidRDefault="0005778A" w:rsidP="001E628B">
            <w:pPr>
              <w:jc w:val="center"/>
            </w:pPr>
            <w:r>
              <w:t>52°28'55"</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444269,93</w:t>
            </w:r>
          </w:p>
        </w:tc>
        <w:tc>
          <w:tcPr>
            <w:tcW w:w="0" w:type="auto"/>
            <w:vAlign w:val="center"/>
          </w:tcPr>
          <w:p w:rsidR="0005778A" w:rsidRDefault="0005778A" w:rsidP="001E628B">
            <w:pPr>
              <w:jc w:val="center"/>
            </w:pPr>
            <w:r>
              <w:t>2219574,22</w:t>
            </w:r>
          </w:p>
        </w:tc>
      </w:tr>
      <w:tr w:rsidR="0005778A" w:rsidTr="001E628B">
        <w:trPr>
          <w:trHeight w:val="20"/>
        </w:trPr>
        <w:tc>
          <w:tcPr>
            <w:tcW w:w="0" w:type="auto"/>
            <w:vAlign w:val="center"/>
          </w:tcPr>
          <w:p w:rsidR="0005778A" w:rsidRDefault="0005778A" w:rsidP="001E628B">
            <w:pPr>
              <w:jc w:val="center"/>
            </w:pPr>
            <w:r>
              <w:t>3343</w:t>
            </w:r>
          </w:p>
        </w:tc>
        <w:tc>
          <w:tcPr>
            <w:tcW w:w="0" w:type="auto"/>
            <w:vAlign w:val="center"/>
          </w:tcPr>
          <w:p w:rsidR="0005778A" w:rsidRDefault="0005778A" w:rsidP="001E628B">
            <w:pPr>
              <w:jc w:val="center"/>
            </w:pPr>
            <w:r>
              <w:t>322°22'14"</w:t>
            </w:r>
          </w:p>
        </w:tc>
        <w:tc>
          <w:tcPr>
            <w:tcW w:w="0" w:type="auto"/>
            <w:vAlign w:val="center"/>
          </w:tcPr>
          <w:p w:rsidR="0005778A" w:rsidRDefault="0005778A" w:rsidP="001E628B">
            <w:pPr>
              <w:jc w:val="center"/>
            </w:pPr>
            <w:r>
              <w:t>2,87</w:t>
            </w:r>
          </w:p>
        </w:tc>
        <w:tc>
          <w:tcPr>
            <w:tcW w:w="0" w:type="auto"/>
            <w:vAlign w:val="center"/>
          </w:tcPr>
          <w:p w:rsidR="0005778A" w:rsidRDefault="0005778A" w:rsidP="001E628B">
            <w:pPr>
              <w:jc w:val="center"/>
            </w:pPr>
            <w:r>
              <w:t>444283,67</w:t>
            </w:r>
          </w:p>
        </w:tc>
        <w:tc>
          <w:tcPr>
            <w:tcW w:w="0" w:type="auto"/>
            <w:vAlign w:val="center"/>
          </w:tcPr>
          <w:p w:rsidR="0005778A" w:rsidRDefault="0005778A" w:rsidP="001E628B">
            <w:pPr>
              <w:jc w:val="center"/>
            </w:pPr>
            <w:r>
              <w:t>2219584,77</w:t>
            </w:r>
          </w:p>
        </w:tc>
      </w:tr>
      <w:tr w:rsidR="0005778A" w:rsidTr="001E628B">
        <w:trPr>
          <w:trHeight w:val="20"/>
        </w:trPr>
        <w:tc>
          <w:tcPr>
            <w:tcW w:w="0" w:type="auto"/>
            <w:vAlign w:val="center"/>
          </w:tcPr>
          <w:p w:rsidR="0005778A" w:rsidRDefault="0005778A" w:rsidP="001E628B">
            <w:pPr>
              <w:jc w:val="center"/>
            </w:pPr>
            <w:r>
              <w:t>3344</w:t>
            </w:r>
          </w:p>
        </w:tc>
        <w:tc>
          <w:tcPr>
            <w:tcW w:w="0" w:type="auto"/>
            <w:vAlign w:val="center"/>
          </w:tcPr>
          <w:p w:rsidR="0005778A" w:rsidRDefault="0005778A" w:rsidP="001E628B">
            <w:pPr>
              <w:jc w:val="center"/>
            </w:pPr>
            <w:r>
              <w:t>54°3'16"</w:t>
            </w:r>
          </w:p>
        </w:tc>
        <w:tc>
          <w:tcPr>
            <w:tcW w:w="0" w:type="auto"/>
            <w:vAlign w:val="center"/>
          </w:tcPr>
          <w:p w:rsidR="0005778A" w:rsidRDefault="0005778A" w:rsidP="001E628B">
            <w:pPr>
              <w:jc w:val="center"/>
            </w:pPr>
            <w:r>
              <w:t>147,78</w:t>
            </w:r>
          </w:p>
        </w:tc>
        <w:tc>
          <w:tcPr>
            <w:tcW w:w="0" w:type="auto"/>
            <w:vAlign w:val="center"/>
          </w:tcPr>
          <w:p w:rsidR="0005778A" w:rsidRDefault="0005778A" w:rsidP="001E628B">
            <w:pPr>
              <w:jc w:val="center"/>
            </w:pPr>
            <w:r>
              <w:t>444281,92</w:t>
            </w:r>
          </w:p>
        </w:tc>
        <w:tc>
          <w:tcPr>
            <w:tcW w:w="0" w:type="auto"/>
            <w:vAlign w:val="center"/>
          </w:tcPr>
          <w:p w:rsidR="0005778A" w:rsidRDefault="0005778A" w:rsidP="001E628B">
            <w:pPr>
              <w:jc w:val="center"/>
            </w:pPr>
            <w:r>
              <w:t>2219587,04</w:t>
            </w:r>
          </w:p>
        </w:tc>
      </w:tr>
      <w:tr w:rsidR="0005778A" w:rsidTr="001E628B">
        <w:trPr>
          <w:trHeight w:val="20"/>
        </w:trPr>
        <w:tc>
          <w:tcPr>
            <w:tcW w:w="0" w:type="auto"/>
            <w:vAlign w:val="center"/>
          </w:tcPr>
          <w:p w:rsidR="0005778A" w:rsidRDefault="0005778A" w:rsidP="001E628B">
            <w:pPr>
              <w:jc w:val="center"/>
            </w:pPr>
            <w:r>
              <w:t>3345</w:t>
            </w:r>
          </w:p>
        </w:tc>
        <w:tc>
          <w:tcPr>
            <w:tcW w:w="0" w:type="auto"/>
            <w:vAlign w:val="center"/>
          </w:tcPr>
          <w:p w:rsidR="0005778A" w:rsidRDefault="0005778A" w:rsidP="001E628B">
            <w:pPr>
              <w:jc w:val="center"/>
            </w:pPr>
            <w:r>
              <w:t>142°13'52"</w:t>
            </w:r>
          </w:p>
        </w:tc>
        <w:tc>
          <w:tcPr>
            <w:tcW w:w="0" w:type="auto"/>
            <w:vAlign w:val="center"/>
          </w:tcPr>
          <w:p w:rsidR="0005778A" w:rsidRDefault="0005778A" w:rsidP="001E628B">
            <w:pPr>
              <w:jc w:val="center"/>
            </w:pPr>
            <w:r>
              <w:t>3,31</w:t>
            </w:r>
          </w:p>
        </w:tc>
        <w:tc>
          <w:tcPr>
            <w:tcW w:w="0" w:type="auto"/>
            <w:vAlign w:val="center"/>
          </w:tcPr>
          <w:p w:rsidR="0005778A" w:rsidRDefault="0005778A" w:rsidP="001E628B">
            <w:pPr>
              <w:jc w:val="center"/>
            </w:pPr>
            <w:r>
              <w:t>444401,56</w:t>
            </w:r>
          </w:p>
        </w:tc>
        <w:tc>
          <w:tcPr>
            <w:tcW w:w="0" w:type="auto"/>
            <w:vAlign w:val="center"/>
          </w:tcPr>
          <w:p w:rsidR="0005778A" w:rsidRDefault="0005778A" w:rsidP="001E628B">
            <w:pPr>
              <w:jc w:val="center"/>
            </w:pPr>
            <w:r>
              <w:t>2219673,79</w:t>
            </w:r>
          </w:p>
        </w:tc>
      </w:tr>
      <w:tr w:rsidR="0005778A" w:rsidTr="001E628B">
        <w:trPr>
          <w:trHeight w:val="20"/>
        </w:trPr>
        <w:tc>
          <w:tcPr>
            <w:tcW w:w="0" w:type="auto"/>
            <w:vAlign w:val="center"/>
          </w:tcPr>
          <w:p w:rsidR="0005778A" w:rsidRDefault="0005778A" w:rsidP="001E628B">
            <w:pPr>
              <w:jc w:val="center"/>
            </w:pPr>
            <w:r>
              <w:t>3346</w:t>
            </w:r>
          </w:p>
        </w:tc>
        <w:tc>
          <w:tcPr>
            <w:tcW w:w="0" w:type="auto"/>
            <w:vAlign w:val="center"/>
          </w:tcPr>
          <w:p w:rsidR="0005778A" w:rsidRDefault="0005778A" w:rsidP="001E628B">
            <w:pPr>
              <w:jc w:val="center"/>
            </w:pPr>
            <w:r>
              <w:t>52°29'17"</w:t>
            </w:r>
          </w:p>
        </w:tc>
        <w:tc>
          <w:tcPr>
            <w:tcW w:w="0" w:type="auto"/>
            <w:vAlign w:val="center"/>
          </w:tcPr>
          <w:p w:rsidR="0005778A" w:rsidRDefault="0005778A" w:rsidP="001E628B">
            <w:pPr>
              <w:jc w:val="center"/>
            </w:pPr>
            <w:r>
              <w:t>17,31</w:t>
            </w:r>
          </w:p>
        </w:tc>
        <w:tc>
          <w:tcPr>
            <w:tcW w:w="0" w:type="auto"/>
            <w:vAlign w:val="center"/>
          </w:tcPr>
          <w:p w:rsidR="0005778A" w:rsidRDefault="0005778A" w:rsidP="001E628B">
            <w:pPr>
              <w:jc w:val="center"/>
            </w:pPr>
            <w:r>
              <w:t>444403,59</w:t>
            </w:r>
          </w:p>
        </w:tc>
        <w:tc>
          <w:tcPr>
            <w:tcW w:w="0" w:type="auto"/>
            <w:vAlign w:val="center"/>
          </w:tcPr>
          <w:p w:rsidR="0005778A" w:rsidRDefault="0005778A" w:rsidP="001E628B">
            <w:pPr>
              <w:jc w:val="center"/>
            </w:pPr>
            <w:r>
              <w:t>2219671,17</w:t>
            </w:r>
          </w:p>
        </w:tc>
      </w:tr>
      <w:tr w:rsidR="0005778A" w:rsidTr="001E628B">
        <w:trPr>
          <w:trHeight w:val="20"/>
        </w:trPr>
        <w:tc>
          <w:tcPr>
            <w:tcW w:w="0" w:type="auto"/>
            <w:vAlign w:val="center"/>
          </w:tcPr>
          <w:p w:rsidR="0005778A" w:rsidRDefault="0005778A" w:rsidP="001E628B">
            <w:pPr>
              <w:jc w:val="center"/>
            </w:pPr>
            <w:r>
              <w:t>3347</w:t>
            </w:r>
          </w:p>
        </w:tc>
        <w:tc>
          <w:tcPr>
            <w:tcW w:w="0" w:type="auto"/>
            <w:vAlign w:val="center"/>
          </w:tcPr>
          <w:p w:rsidR="0005778A" w:rsidRDefault="0005778A" w:rsidP="001E628B">
            <w:pPr>
              <w:jc w:val="center"/>
            </w:pPr>
            <w:r>
              <w:t>322°36'15"</w:t>
            </w:r>
          </w:p>
        </w:tc>
        <w:tc>
          <w:tcPr>
            <w:tcW w:w="0" w:type="auto"/>
            <w:vAlign w:val="center"/>
          </w:tcPr>
          <w:p w:rsidR="0005778A" w:rsidRDefault="0005778A" w:rsidP="001E628B">
            <w:pPr>
              <w:jc w:val="center"/>
            </w:pPr>
            <w:r>
              <w:t>2,83</w:t>
            </w:r>
          </w:p>
        </w:tc>
        <w:tc>
          <w:tcPr>
            <w:tcW w:w="0" w:type="auto"/>
            <w:vAlign w:val="center"/>
          </w:tcPr>
          <w:p w:rsidR="0005778A" w:rsidRDefault="0005778A" w:rsidP="001E628B">
            <w:pPr>
              <w:jc w:val="center"/>
            </w:pPr>
            <w:r>
              <w:t>444417,32</w:t>
            </w:r>
          </w:p>
        </w:tc>
        <w:tc>
          <w:tcPr>
            <w:tcW w:w="0" w:type="auto"/>
            <w:vAlign w:val="center"/>
          </w:tcPr>
          <w:p w:rsidR="0005778A" w:rsidRDefault="0005778A" w:rsidP="001E628B">
            <w:pPr>
              <w:jc w:val="center"/>
            </w:pPr>
            <w:r>
              <w:t>2219681,71</w:t>
            </w:r>
          </w:p>
        </w:tc>
      </w:tr>
      <w:tr w:rsidR="0005778A" w:rsidTr="001E628B">
        <w:trPr>
          <w:trHeight w:val="20"/>
        </w:trPr>
        <w:tc>
          <w:tcPr>
            <w:tcW w:w="0" w:type="auto"/>
            <w:vAlign w:val="center"/>
          </w:tcPr>
          <w:p w:rsidR="0005778A" w:rsidRDefault="0005778A" w:rsidP="001E628B">
            <w:pPr>
              <w:jc w:val="center"/>
            </w:pPr>
            <w:r>
              <w:t>3348</w:t>
            </w:r>
          </w:p>
        </w:tc>
        <w:tc>
          <w:tcPr>
            <w:tcW w:w="0" w:type="auto"/>
            <w:vAlign w:val="center"/>
          </w:tcPr>
          <w:p w:rsidR="0005778A" w:rsidRDefault="0005778A" w:rsidP="001E628B">
            <w:pPr>
              <w:jc w:val="center"/>
            </w:pPr>
            <w:r>
              <w:t>54°3'12"</w:t>
            </w:r>
          </w:p>
        </w:tc>
        <w:tc>
          <w:tcPr>
            <w:tcW w:w="0" w:type="auto"/>
            <w:vAlign w:val="center"/>
          </w:tcPr>
          <w:p w:rsidR="0005778A" w:rsidRDefault="0005778A" w:rsidP="001E628B">
            <w:pPr>
              <w:jc w:val="center"/>
            </w:pPr>
            <w:r>
              <w:t>167,71</w:t>
            </w:r>
          </w:p>
        </w:tc>
        <w:tc>
          <w:tcPr>
            <w:tcW w:w="0" w:type="auto"/>
            <w:vAlign w:val="center"/>
          </w:tcPr>
          <w:p w:rsidR="0005778A" w:rsidRDefault="0005778A" w:rsidP="001E628B">
            <w:pPr>
              <w:jc w:val="center"/>
            </w:pPr>
            <w:r>
              <w:t>444415,60</w:t>
            </w:r>
          </w:p>
        </w:tc>
        <w:tc>
          <w:tcPr>
            <w:tcW w:w="0" w:type="auto"/>
            <w:vAlign w:val="center"/>
          </w:tcPr>
          <w:p w:rsidR="0005778A" w:rsidRDefault="0005778A" w:rsidP="001E628B">
            <w:pPr>
              <w:jc w:val="center"/>
            </w:pPr>
            <w:r>
              <w:t>2219683,96</w:t>
            </w:r>
          </w:p>
        </w:tc>
      </w:tr>
      <w:tr w:rsidR="0005778A" w:rsidTr="001E628B">
        <w:trPr>
          <w:trHeight w:val="20"/>
        </w:trPr>
        <w:tc>
          <w:tcPr>
            <w:tcW w:w="0" w:type="auto"/>
            <w:vAlign w:val="center"/>
          </w:tcPr>
          <w:p w:rsidR="0005778A" w:rsidRDefault="0005778A" w:rsidP="001E628B">
            <w:pPr>
              <w:jc w:val="center"/>
            </w:pPr>
            <w:r>
              <w:t>3349</w:t>
            </w:r>
          </w:p>
        </w:tc>
        <w:tc>
          <w:tcPr>
            <w:tcW w:w="0" w:type="auto"/>
            <w:vAlign w:val="center"/>
          </w:tcPr>
          <w:p w:rsidR="0005778A" w:rsidRDefault="0005778A" w:rsidP="001E628B">
            <w:pPr>
              <w:jc w:val="center"/>
            </w:pPr>
            <w:r>
              <w:t>142°14'40"</w:t>
            </w:r>
          </w:p>
        </w:tc>
        <w:tc>
          <w:tcPr>
            <w:tcW w:w="0" w:type="auto"/>
            <w:vAlign w:val="center"/>
          </w:tcPr>
          <w:p w:rsidR="0005778A" w:rsidRDefault="0005778A" w:rsidP="001E628B">
            <w:pPr>
              <w:jc w:val="center"/>
            </w:pPr>
            <w:r>
              <w:t>3,36</w:t>
            </w:r>
          </w:p>
        </w:tc>
        <w:tc>
          <w:tcPr>
            <w:tcW w:w="0" w:type="auto"/>
            <w:vAlign w:val="center"/>
          </w:tcPr>
          <w:p w:rsidR="0005778A" w:rsidRDefault="0005778A" w:rsidP="001E628B">
            <w:pPr>
              <w:jc w:val="center"/>
            </w:pPr>
            <w:r>
              <w:t>444551,37</w:t>
            </w:r>
          </w:p>
        </w:tc>
        <w:tc>
          <w:tcPr>
            <w:tcW w:w="0" w:type="auto"/>
            <w:vAlign w:val="center"/>
          </w:tcPr>
          <w:p w:rsidR="0005778A" w:rsidRDefault="0005778A" w:rsidP="001E628B">
            <w:pPr>
              <w:jc w:val="center"/>
            </w:pPr>
            <w:r>
              <w:t>2219782,41</w:t>
            </w:r>
          </w:p>
        </w:tc>
      </w:tr>
      <w:tr w:rsidR="0005778A" w:rsidTr="001E628B">
        <w:trPr>
          <w:trHeight w:val="20"/>
        </w:trPr>
        <w:tc>
          <w:tcPr>
            <w:tcW w:w="0" w:type="auto"/>
            <w:vAlign w:val="center"/>
          </w:tcPr>
          <w:p w:rsidR="0005778A" w:rsidRDefault="0005778A" w:rsidP="001E628B">
            <w:pPr>
              <w:jc w:val="center"/>
            </w:pPr>
            <w:r>
              <w:t>3350</w:t>
            </w:r>
          </w:p>
        </w:tc>
        <w:tc>
          <w:tcPr>
            <w:tcW w:w="0" w:type="auto"/>
            <w:vAlign w:val="center"/>
          </w:tcPr>
          <w:p w:rsidR="0005778A" w:rsidRDefault="0005778A" w:rsidP="001E628B">
            <w:pPr>
              <w:jc w:val="center"/>
            </w:pPr>
            <w:r>
              <w:t>52°29'17"</w:t>
            </w:r>
          </w:p>
        </w:tc>
        <w:tc>
          <w:tcPr>
            <w:tcW w:w="0" w:type="auto"/>
            <w:vAlign w:val="center"/>
          </w:tcPr>
          <w:p w:rsidR="0005778A" w:rsidRDefault="0005778A" w:rsidP="001E628B">
            <w:pPr>
              <w:jc w:val="center"/>
            </w:pPr>
            <w:r>
              <w:t>17,31</w:t>
            </w:r>
          </w:p>
        </w:tc>
        <w:tc>
          <w:tcPr>
            <w:tcW w:w="0" w:type="auto"/>
            <w:vAlign w:val="center"/>
          </w:tcPr>
          <w:p w:rsidR="0005778A" w:rsidRDefault="0005778A" w:rsidP="001E628B">
            <w:pPr>
              <w:jc w:val="center"/>
            </w:pPr>
            <w:r>
              <w:t>444553,43</w:t>
            </w:r>
          </w:p>
        </w:tc>
        <w:tc>
          <w:tcPr>
            <w:tcW w:w="0" w:type="auto"/>
            <w:vAlign w:val="center"/>
          </w:tcPr>
          <w:p w:rsidR="0005778A" w:rsidRDefault="0005778A" w:rsidP="001E628B">
            <w:pPr>
              <w:jc w:val="center"/>
            </w:pPr>
            <w:r>
              <w:t>2219779,75</w:t>
            </w:r>
          </w:p>
        </w:tc>
      </w:tr>
      <w:tr w:rsidR="0005778A" w:rsidTr="001E628B">
        <w:trPr>
          <w:trHeight w:val="20"/>
        </w:trPr>
        <w:tc>
          <w:tcPr>
            <w:tcW w:w="0" w:type="auto"/>
            <w:vAlign w:val="center"/>
          </w:tcPr>
          <w:p w:rsidR="0005778A" w:rsidRDefault="0005778A" w:rsidP="001E628B">
            <w:pPr>
              <w:jc w:val="center"/>
            </w:pPr>
            <w:r>
              <w:t>3351</w:t>
            </w:r>
          </w:p>
        </w:tc>
        <w:tc>
          <w:tcPr>
            <w:tcW w:w="0" w:type="auto"/>
            <w:vAlign w:val="center"/>
          </w:tcPr>
          <w:p w:rsidR="0005778A" w:rsidRDefault="0005778A" w:rsidP="001E628B">
            <w:pPr>
              <w:jc w:val="center"/>
            </w:pPr>
            <w:r>
              <w:t>322°34'34"</w:t>
            </w:r>
          </w:p>
        </w:tc>
        <w:tc>
          <w:tcPr>
            <w:tcW w:w="0" w:type="auto"/>
            <w:vAlign w:val="center"/>
          </w:tcPr>
          <w:p w:rsidR="0005778A" w:rsidRDefault="0005778A" w:rsidP="001E628B">
            <w:pPr>
              <w:jc w:val="center"/>
            </w:pPr>
            <w:r>
              <w:t>2,9</w:t>
            </w:r>
          </w:p>
        </w:tc>
        <w:tc>
          <w:tcPr>
            <w:tcW w:w="0" w:type="auto"/>
            <w:vAlign w:val="center"/>
          </w:tcPr>
          <w:p w:rsidR="0005778A" w:rsidRDefault="0005778A" w:rsidP="001E628B">
            <w:pPr>
              <w:jc w:val="center"/>
            </w:pPr>
            <w:r>
              <w:t>444567,16</w:t>
            </w:r>
          </w:p>
        </w:tc>
        <w:tc>
          <w:tcPr>
            <w:tcW w:w="0" w:type="auto"/>
            <w:vAlign w:val="center"/>
          </w:tcPr>
          <w:p w:rsidR="0005778A" w:rsidRDefault="0005778A" w:rsidP="001E628B">
            <w:pPr>
              <w:jc w:val="center"/>
            </w:pPr>
            <w:r>
              <w:t>2219790,29</w:t>
            </w:r>
          </w:p>
        </w:tc>
      </w:tr>
      <w:tr w:rsidR="0005778A" w:rsidTr="001E628B">
        <w:trPr>
          <w:trHeight w:val="20"/>
        </w:trPr>
        <w:tc>
          <w:tcPr>
            <w:tcW w:w="0" w:type="auto"/>
            <w:vAlign w:val="center"/>
          </w:tcPr>
          <w:p w:rsidR="0005778A" w:rsidRDefault="0005778A" w:rsidP="001E628B">
            <w:pPr>
              <w:jc w:val="center"/>
            </w:pPr>
            <w:r>
              <w:t>3352</w:t>
            </w:r>
          </w:p>
        </w:tc>
        <w:tc>
          <w:tcPr>
            <w:tcW w:w="0" w:type="auto"/>
            <w:vAlign w:val="center"/>
          </w:tcPr>
          <w:p w:rsidR="0005778A" w:rsidRDefault="0005778A" w:rsidP="001E628B">
            <w:pPr>
              <w:jc w:val="center"/>
            </w:pPr>
            <w:r>
              <w:t>54°3'24"</w:t>
            </w:r>
          </w:p>
        </w:tc>
        <w:tc>
          <w:tcPr>
            <w:tcW w:w="0" w:type="auto"/>
            <w:vAlign w:val="center"/>
          </w:tcPr>
          <w:p w:rsidR="0005778A" w:rsidRDefault="0005778A" w:rsidP="001E628B">
            <w:pPr>
              <w:jc w:val="center"/>
            </w:pPr>
            <w:r>
              <w:t>172,54</w:t>
            </w:r>
          </w:p>
        </w:tc>
        <w:tc>
          <w:tcPr>
            <w:tcW w:w="0" w:type="auto"/>
            <w:vAlign w:val="center"/>
          </w:tcPr>
          <w:p w:rsidR="0005778A" w:rsidRDefault="0005778A" w:rsidP="001E628B">
            <w:pPr>
              <w:jc w:val="center"/>
            </w:pPr>
            <w:r>
              <w:t>444565,40</w:t>
            </w:r>
          </w:p>
        </w:tc>
        <w:tc>
          <w:tcPr>
            <w:tcW w:w="0" w:type="auto"/>
            <w:vAlign w:val="center"/>
          </w:tcPr>
          <w:p w:rsidR="0005778A" w:rsidRDefault="0005778A" w:rsidP="001E628B">
            <w:pPr>
              <w:jc w:val="center"/>
            </w:pPr>
            <w:r>
              <w:t>2219792,59</w:t>
            </w:r>
          </w:p>
        </w:tc>
      </w:tr>
      <w:tr w:rsidR="0005778A" w:rsidTr="001E628B">
        <w:trPr>
          <w:trHeight w:val="20"/>
        </w:trPr>
        <w:tc>
          <w:tcPr>
            <w:tcW w:w="0" w:type="auto"/>
            <w:vAlign w:val="center"/>
          </w:tcPr>
          <w:p w:rsidR="0005778A" w:rsidRDefault="0005778A" w:rsidP="001E628B">
            <w:pPr>
              <w:jc w:val="center"/>
            </w:pPr>
            <w:r>
              <w:t>3353</w:t>
            </w:r>
          </w:p>
        </w:tc>
        <w:tc>
          <w:tcPr>
            <w:tcW w:w="0" w:type="auto"/>
            <w:vAlign w:val="center"/>
          </w:tcPr>
          <w:p w:rsidR="0005778A" w:rsidRDefault="0005778A" w:rsidP="001E628B">
            <w:pPr>
              <w:jc w:val="center"/>
            </w:pPr>
            <w:r>
              <w:t>142°25'16"</w:t>
            </w:r>
          </w:p>
        </w:tc>
        <w:tc>
          <w:tcPr>
            <w:tcW w:w="0" w:type="auto"/>
            <w:vAlign w:val="center"/>
          </w:tcPr>
          <w:p w:rsidR="0005778A" w:rsidRDefault="0005778A" w:rsidP="001E628B">
            <w:pPr>
              <w:jc w:val="center"/>
            </w:pPr>
            <w:r>
              <w:t>3,39</w:t>
            </w:r>
          </w:p>
        </w:tc>
        <w:tc>
          <w:tcPr>
            <w:tcW w:w="0" w:type="auto"/>
            <w:vAlign w:val="center"/>
          </w:tcPr>
          <w:p w:rsidR="0005778A" w:rsidRDefault="0005778A" w:rsidP="001E628B">
            <w:pPr>
              <w:jc w:val="center"/>
            </w:pPr>
            <w:r>
              <w:t>444705,09</w:t>
            </w:r>
          </w:p>
        </w:tc>
        <w:tc>
          <w:tcPr>
            <w:tcW w:w="0" w:type="auto"/>
            <w:vAlign w:val="center"/>
          </w:tcPr>
          <w:p w:rsidR="0005778A" w:rsidRDefault="0005778A" w:rsidP="001E628B">
            <w:pPr>
              <w:jc w:val="center"/>
            </w:pPr>
            <w:r>
              <w:t>2219893,87</w:t>
            </w:r>
          </w:p>
        </w:tc>
      </w:tr>
      <w:tr w:rsidR="0005778A" w:rsidTr="001E628B">
        <w:trPr>
          <w:trHeight w:val="20"/>
        </w:trPr>
        <w:tc>
          <w:tcPr>
            <w:tcW w:w="0" w:type="auto"/>
            <w:vAlign w:val="center"/>
          </w:tcPr>
          <w:p w:rsidR="0005778A" w:rsidRDefault="0005778A" w:rsidP="001E628B">
            <w:pPr>
              <w:jc w:val="center"/>
            </w:pPr>
            <w:r>
              <w:t>3354</w:t>
            </w:r>
          </w:p>
        </w:tc>
        <w:tc>
          <w:tcPr>
            <w:tcW w:w="0" w:type="auto"/>
            <w:vAlign w:val="center"/>
          </w:tcPr>
          <w:p w:rsidR="0005778A" w:rsidRDefault="0005778A" w:rsidP="001E628B">
            <w:pPr>
              <w:jc w:val="center"/>
            </w:pPr>
            <w:r>
              <w:t>52°26'29"</w:t>
            </w:r>
          </w:p>
        </w:tc>
        <w:tc>
          <w:tcPr>
            <w:tcW w:w="0" w:type="auto"/>
            <w:vAlign w:val="center"/>
          </w:tcPr>
          <w:p w:rsidR="0005778A" w:rsidRDefault="0005778A" w:rsidP="001E628B">
            <w:pPr>
              <w:jc w:val="center"/>
            </w:pPr>
            <w:r>
              <w:t>17,31</w:t>
            </w:r>
          </w:p>
        </w:tc>
        <w:tc>
          <w:tcPr>
            <w:tcW w:w="0" w:type="auto"/>
            <w:vAlign w:val="center"/>
          </w:tcPr>
          <w:p w:rsidR="0005778A" w:rsidRDefault="0005778A" w:rsidP="001E628B">
            <w:pPr>
              <w:jc w:val="center"/>
            </w:pPr>
            <w:r>
              <w:t>444707,16</w:t>
            </w:r>
          </w:p>
        </w:tc>
        <w:tc>
          <w:tcPr>
            <w:tcW w:w="0" w:type="auto"/>
            <w:vAlign w:val="center"/>
          </w:tcPr>
          <w:p w:rsidR="0005778A" w:rsidRDefault="0005778A" w:rsidP="001E628B">
            <w:pPr>
              <w:jc w:val="center"/>
            </w:pPr>
            <w:r>
              <w:t>2219891,18</w:t>
            </w:r>
          </w:p>
        </w:tc>
      </w:tr>
      <w:tr w:rsidR="0005778A" w:rsidTr="001E628B">
        <w:trPr>
          <w:trHeight w:val="20"/>
        </w:trPr>
        <w:tc>
          <w:tcPr>
            <w:tcW w:w="0" w:type="auto"/>
            <w:vAlign w:val="center"/>
          </w:tcPr>
          <w:p w:rsidR="0005778A" w:rsidRDefault="0005778A" w:rsidP="001E628B">
            <w:pPr>
              <w:jc w:val="center"/>
            </w:pPr>
            <w:r>
              <w:t>3355</w:t>
            </w:r>
          </w:p>
        </w:tc>
        <w:tc>
          <w:tcPr>
            <w:tcW w:w="0" w:type="auto"/>
            <w:vAlign w:val="center"/>
          </w:tcPr>
          <w:p w:rsidR="0005778A" w:rsidRDefault="0005778A" w:rsidP="001E628B">
            <w:pPr>
              <w:jc w:val="center"/>
            </w:pPr>
            <w:r>
              <w:t>322°34'34"</w:t>
            </w:r>
          </w:p>
        </w:tc>
        <w:tc>
          <w:tcPr>
            <w:tcW w:w="0" w:type="auto"/>
            <w:vAlign w:val="center"/>
          </w:tcPr>
          <w:p w:rsidR="0005778A" w:rsidRDefault="0005778A" w:rsidP="001E628B">
            <w:pPr>
              <w:jc w:val="center"/>
            </w:pPr>
            <w:r>
              <w:t>2,9</w:t>
            </w:r>
          </w:p>
        </w:tc>
        <w:tc>
          <w:tcPr>
            <w:tcW w:w="0" w:type="auto"/>
            <w:vAlign w:val="center"/>
          </w:tcPr>
          <w:p w:rsidR="0005778A" w:rsidRDefault="0005778A" w:rsidP="001E628B">
            <w:pPr>
              <w:jc w:val="center"/>
            </w:pPr>
            <w:r>
              <w:t>444720,88</w:t>
            </w:r>
          </w:p>
        </w:tc>
        <w:tc>
          <w:tcPr>
            <w:tcW w:w="0" w:type="auto"/>
            <w:vAlign w:val="center"/>
          </w:tcPr>
          <w:p w:rsidR="0005778A" w:rsidRDefault="0005778A" w:rsidP="001E628B">
            <w:pPr>
              <w:jc w:val="center"/>
            </w:pPr>
            <w:r>
              <w:t>2219901,73</w:t>
            </w:r>
          </w:p>
        </w:tc>
      </w:tr>
      <w:tr w:rsidR="0005778A" w:rsidTr="001E628B">
        <w:trPr>
          <w:trHeight w:val="20"/>
        </w:trPr>
        <w:tc>
          <w:tcPr>
            <w:tcW w:w="0" w:type="auto"/>
            <w:vAlign w:val="center"/>
          </w:tcPr>
          <w:p w:rsidR="0005778A" w:rsidRDefault="0005778A" w:rsidP="001E628B">
            <w:pPr>
              <w:jc w:val="center"/>
            </w:pPr>
            <w:r>
              <w:t>3356</w:t>
            </w:r>
          </w:p>
        </w:tc>
        <w:tc>
          <w:tcPr>
            <w:tcW w:w="0" w:type="auto"/>
            <w:vAlign w:val="center"/>
          </w:tcPr>
          <w:p w:rsidR="0005778A" w:rsidRDefault="0005778A" w:rsidP="001E628B">
            <w:pPr>
              <w:jc w:val="center"/>
            </w:pPr>
            <w:r>
              <w:t>54°3'3"</w:t>
            </w:r>
          </w:p>
        </w:tc>
        <w:tc>
          <w:tcPr>
            <w:tcW w:w="0" w:type="auto"/>
            <w:vAlign w:val="center"/>
          </w:tcPr>
          <w:p w:rsidR="0005778A" w:rsidRDefault="0005778A" w:rsidP="001E628B">
            <w:pPr>
              <w:jc w:val="center"/>
            </w:pPr>
            <w:r>
              <w:t>152,47</w:t>
            </w:r>
          </w:p>
        </w:tc>
        <w:tc>
          <w:tcPr>
            <w:tcW w:w="0" w:type="auto"/>
            <w:vAlign w:val="center"/>
          </w:tcPr>
          <w:p w:rsidR="0005778A" w:rsidRDefault="0005778A" w:rsidP="001E628B">
            <w:pPr>
              <w:jc w:val="center"/>
            </w:pPr>
            <w:r>
              <w:t>444719,12</w:t>
            </w:r>
          </w:p>
        </w:tc>
        <w:tc>
          <w:tcPr>
            <w:tcW w:w="0" w:type="auto"/>
            <w:vAlign w:val="center"/>
          </w:tcPr>
          <w:p w:rsidR="0005778A" w:rsidRDefault="0005778A" w:rsidP="001E628B">
            <w:pPr>
              <w:jc w:val="center"/>
            </w:pPr>
            <w:r>
              <w:t>2219904,03</w:t>
            </w:r>
          </w:p>
        </w:tc>
      </w:tr>
      <w:tr w:rsidR="0005778A" w:rsidTr="001E628B">
        <w:trPr>
          <w:trHeight w:val="20"/>
        </w:trPr>
        <w:tc>
          <w:tcPr>
            <w:tcW w:w="0" w:type="auto"/>
            <w:vAlign w:val="center"/>
          </w:tcPr>
          <w:p w:rsidR="0005778A" w:rsidRDefault="0005778A" w:rsidP="001E628B">
            <w:pPr>
              <w:jc w:val="center"/>
            </w:pPr>
            <w:r>
              <w:t>3357</w:t>
            </w:r>
          </w:p>
        </w:tc>
        <w:tc>
          <w:tcPr>
            <w:tcW w:w="0" w:type="auto"/>
            <w:vAlign w:val="center"/>
          </w:tcPr>
          <w:p w:rsidR="0005778A" w:rsidRDefault="0005778A" w:rsidP="001E628B">
            <w:pPr>
              <w:jc w:val="center"/>
            </w:pPr>
            <w:r>
              <w:t>142°26'29"</w:t>
            </w:r>
          </w:p>
        </w:tc>
        <w:tc>
          <w:tcPr>
            <w:tcW w:w="0" w:type="auto"/>
            <w:vAlign w:val="center"/>
          </w:tcPr>
          <w:p w:rsidR="0005778A" w:rsidRDefault="0005778A" w:rsidP="001E628B">
            <w:pPr>
              <w:jc w:val="center"/>
            </w:pPr>
            <w:r>
              <w:t>3,49</w:t>
            </w:r>
          </w:p>
        </w:tc>
        <w:tc>
          <w:tcPr>
            <w:tcW w:w="0" w:type="auto"/>
            <w:vAlign w:val="center"/>
          </w:tcPr>
          <w:p w:rsidR="0005778A" w:rsidRDefault="0005778A" w:rsidP="001E628B">
            <w:pPr>
              <w:jc w:val="center"/>
            </w:pPr>
            <w:r>
              <w:t>444842,55</w:t>
            </w:r>
          </w:p>
        </w:tc>
        <w:tc>
          <w:tcPr>
            <w:tcW w:w="0" w:type="auto"/>
            <w:vAlign w:val="center"/>
          </w:tcPr>
          <w:p w:rsidR="0005778A" w:rsidRDefault="0005778A" w:rsidP="001E628B">
            <w:pPr>
              <w:jc w:val="center"/>
            </w:pPr>
            <w:r>
              <w:t>2219993,54</w:t>
            </w:r>
          </w:p>
        </w:tc>
      </w:tr>
      <w:tr w:rsidR="0005778A" w:rsidTr="001E628B">
        <w:trPr>
          <w:trHeight w:val="20"/>
        </w:trPr>
        <w:tc>
          <w:tcPr>
            <w:tcW w:w="0" w:type="auto"/>
            <w:vAlign w:val="center"/>
          </w:tcPr>
          <w:p w:rsidR="0005778A" w:rsidRDefault="0005778A" w:rsidP="001E628B">
            <w:pPr>
              <w:jc w:val="center"/>
            </w:pPr>
            <w:r>
              <w:t>3358</w:t>
            </w:r>
          </w:p>
        </w:tc>
        <w:tc>
          <w:tcPr>
            <w:tcW w:w="0" w:type="auto"/>
            <w:vAlign w:val="center"/>
          </w:tcPr>
          <w:p w:rsidR="0005778A" w:rsidRDefault="0005778A" w:rsidP="001E628B">
            <w:pPr>
              <w:jc w:val="center"/>
            </w:pPr>
            <w:r>
              <w:t>52°28'4"</w:t>
            </w:r>
          </w:p>
        </w:tc>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444844,68</w:t>
            </w:r>
          </w:p>
        </w:tc>
        <w:tc>
          <w:tcPr>
            <w:tcW w:w="0" w:type="auto"/>
            <w:vAlign w:val="center"/>
          </w:tcPr>
          <w:p w:rsidR="0005778A" w:rsidRDefault="0005778A" w:rsidP="001E628B">
            <w:pPr>
              <w:jc w:val="center"/>
            </w:pPr>
            <w:r>
              <w:t>2219990,77</w:t>
            </w:r>
          </w:p>
        </w:tc>
      </w:tr>
      <w:tr w:rsidR="0005778A" w:rsidTr="001E628B">
        <w:trPr>
          <w:trHeight w:val="20"/>
        </w:trPr>
        <w:tc>
          <w:tcPr>
            <w:tcW w:w="0" w:type="auto"/>
            <w:vAlign w:val="center"/>
          </w:tcPr>
          <w:p w:rsidR="0005778A" w:rsidRDefault="0005778A" w:rsidP="001E628B">
            <w:pPr>
              <w:jc w:val="center"/>
            </w:pPr>
            <w:r>
              <w:t>3359</w:t>
            </w:r>
          </w:p>
        </w:tc>
        <w:tc>
          <w:tcPr>
            <w:tcW w:w="0" w:type="auto"/>
            <w:vAlign w:val="center"/>
          </w:tcPr>
          <w:p w:rsidR="0005778A" w:rsidRDefault="0005778A" w:rsidP="001E628B">
            <w:pPr>
              <w:jc w:val="center"/>
            </w:pPr>
            <w:r>
              <w:t>322°40'28"</w:t>
            </w:r>
          </w:p>
        </w:tc>
        <w:tc>
          <w:tcPr>
            <w:tcW w:w="0" w:type="auto"/>
            <w:vAlign w:val="center"/>
          </w:tcPr>
          <w:p w:rsidR="0005778A" w:rsidRDefault="0005778A" w:rsidP="001E628B">
            <w:pPr>
              <w:jc w:val="center"/>
            </w:pPr>
            <w:r>
              <w:t>3,02</w:t>
            </w:r>
          </w:p>
        </w:tc>
        <w:tc>
          <w:tcPr>
            <w:tcW w:w="0" w:type="auto"/>
            <w:vAlign w:val="center"/>
          </w:tcPr>
          <w:p w:rsidR="0005778A" w:rsidRDefault="0005778A" w:rsidP="001E628B">
            <w:pPr>
              <w:jc w:val="center"/>
            </w:pPr>
            <w:r>
              <w:t>444858,40</w:t>
            </w:r>
          </w:p>
        </w:tc>
        <w:tc>
          <w:tcPr>
            <w:tcW w:w="0" w:type="auto"/>
            <w:vAlign w:val="center"/>
          </w:tcPr>
          <w:p w:rsidR="0005778A" w:rsidRDefault="0005778A" w:rsidP="001E628B">
            <w:pPr>
              <w:jc w:val="center"/>
            </w:pPr>
            <w:r>
              <w:t>2220001,31</w:t>
            </w:r>
          </w:p>
        </w:tc>
      </w:tr>
      <w:tr w:rsidR="0005778A" w:rsidTr="001E628B">
        <w:trPr>
          <w:trHeight w:val="20"/>
        </w:trPr>
        <w:tc>
          <w:tcPr>
            <w:tcW w:w="0" w:type="auto"/>
            <w:vAlign w:val="center"/>
          </w:tcPr>
          <w:p w:rsidR="0005778A" w:rsidRDefault="0005778A" w:rsidP="001E628B">
            <w:pPr>
              <w:jc w:val="center"/>
            </w:pPr>
            <w:r>
              <w:t>3360</w:t>
            </w:r>
          </w:p>
        </w:tc>
        <w:tc>
          <w:tcPr>
            <w:tcW w:w="0" w:type="auto"/>
            <w:vAlign w:val="center"/>
          </w:tcPr>
          <w:p w:rsidR="0005778A" w:rsidRDefault="0005778A" w:rsidP="001E628B">
            <w:pPr>
              <w:jc w:val="center"/>
            </w:pPr>
            <w:r>
              <w:t>54°3'24"</w:t>
            </w:r>
          </w:p>
        </w:tc>
        <w:tc>
          <w:tcPr>
            <w:tcW w:w="0" w:type="auto"/>
            <w:vAlign w:val="center"/>
          </w:tcPr>
          <w:p w:rsidR="0005778A" w:rsidRDefault="0005778A" w:rsidP="001E628B">
            <w:pPr>
              <w:jc w:val="center"/>
            </w:pPr>
            <w:r>
              <w:t>142,85</w:t>
            </w:r>
          </w:p>
        </w:tc>
        <w:tc>
          <w:tcPr>
            <w:tcW w:w="0" w:type="auto"/>
            <w:vAlign w:val="center"/>
          </w:tcPr>
          <w:p w:rsidR="0005778A" w:rsidRDefault="0005778A" w:rsidP="001E628B">
            <w:pPr>
              <w:jc w:val="center"/>
            </w:pPr>
            <w:r>
              <w:t>444856,57</w:t>
            </w:r>
          </w:p>
        </w:tc>
        <w:tc>
          <w:tcPr>
            <w:tcW w:w="0" w:type="auto"/>
            <w:vAlign w:val="center"/>
          </w:tcPr>
          <w:p w:rsidR="0005778A" w:rsidRDefault="0005778A" w:rsidP="001E628B">
            <w:pPr>
              <w:jc w:val="center"/>
            </w:pPr>
            <w:r>
              <w:t>2220003,71</w:t>
            </w:r>
          </w:p>
        </w:tc>
      </w:tr>
      <w:tr w:rsidR="0005778A" w:rsidTr="001E628B">
        <w:trPr>
          <w:trHeight w:val="20"/>
        </w:trPr>
        <w:tc>
          <w:tcPr>
            <w:tcW w:w="0" w:type="auto"/>
            <w:vAlign w:val="center"/>
          </w:tcPr>
          <w:p w:rsidR="0005778A" w:rsidRDefault="0005778A" w:rsidP="001E628B">
            <w:pPr>
              <w:jc w:val="center"/>
            </w:pPr>
            <w:r>
              <w:t>3361</w:t>
            </w:r>
          </w:p>
        </w:tc>
        <w:tc>
          <w:tcPr>
            <w:tcW w:w="0" w:type="auto"/>
            <w:vAlign w:val="center"/>
          </w:tcPr>
          <w:p w:rsidR="0005778A" w:rsidRDefault="0005778A" w:rsidP="001E628B">
            <w:pPr>
              <w:jc w:val="center"/>
            </w:pPr>
            <w:r>
              <w:t>142°22'5"</w:t>
            </w:r>
          </w:p>
        </w:tc>
        <w:tc>
          <w:tcPr>
            <w:tcW w:w="0" w:type="auto"/>
            <w:vAlign w:val="center"/>
          </w:tcPr>
          <w:p w:rsidR="0005778A" w:rsidRDefault="0005778A" w:rsidP="001E628B">
            <w:pPr>
              <w:jc w:val="center"/>
            </w:pPr>
            <w:r>
              <w:t>3,31</w:t>
            </w:r>
          </w:p>
        </w:tc>
        <w:tc>
          <w:tcPr>
            <w:tcW w:w="0" w:type="auto"/>
            <w:vAlign w:val="center"/>
          </w:tcPr>
          <w:p w:rsidR="0005778A" w:rsidRDefault="0005778A" w:rsidP="001E628B">
            <w:pPr>
              <w:jc w:val="center"/>
            </w:pPr>
            <w:r>
              <w:t>444972,22</w:t>
            </w:r>
          </w:p>
        </w:tc>
        <w:tc>
          <w:tcPr>
            <w:tcW w:w="0" w:type="auto"/>
            <w:vAlign w:val="center"/>
          </w:tcPr>
          <w:p w:rsidR="0005778A" w:rsidRDefault="0005778A" w:rsidP="001E628B">
            <w:pPr>
              <w:jc w:val="center"/>
            </w:pPr>
            <w:r>
              <w:t>2220087,56</w:t>
            </w:r>
          </w:p>
        </w:tc>
      </w:tr>
      <w:tr w:rsidR="0005778A" w:rsidTr="001E628B">
        <w:trPr>
          <w:trHeight w:val="20"/>
        </w:trPr>
        <w:tc>
          <w:tcPr>
            <w:tcW w:w="0" w:type="auto"/>
            <w:vAlign w:val="center"/>
          </w:tcPr>
          <w:p w:rsidR="0005778A" w:rsidRDefault="0005778A" w:rsidP="001E628B">
            <w:pPr>
              <w:jc w:val="center"/>
            </w:pPr>
            <w:r>
              <w:t>3362</w:t>
            </w:r>
          </w:p>
        </w:tc>
        <w:tc>
          <w:tcPr>
            <w:tcW w:w="0" w:type="auto"/>
            <w:vAlign w:val="center"/>
          </w:tcPr>
          <w:p w:rsidR="0005778A" w:rsidRDefault="0005778A" w:rsidP="001E628B">
            <w:pPr>
              <w:jc w:val="center"/>
            </w:pPr>
            <w:r>
              <w:t>52°29'17"</w:t>
            </w:r>
          </w:p>
        </w:tc>
        <w:tc>
          <w:tcPr>
            <w:tcW w:w="0" w:type="auto"/>
            <w:vAlign w:val="center"/>
          </w:tcPr>
          <w:p w:rsidR="0005778A" w:rsidRDefault="0005778A" w:rsidP="001E628B">
            <w:pPr>
              <w:jc w:val="center"/>
            </w:pPr>
            <w:r>
              <w:t>17,31</w:t>
            </w:r>
          </w:p>
        </w:tc>
        <w:tc>
          <w:tcPr>
            <w:tcW w:w="0" w:type="auto"/>
            <w:vAlign w:val="center"/>
          </w:tcPr>
          <w:p w:rsidR="0005778A" w:rsidRDefault="0005778A" w:rsidP="001E628B">
            <w:pPr>
              <w:jc w:val="center"/>
            </w:pPr>
            <w:r>
              <w:t>444974,24</w:t>
            </w:r>
          </w:p>
        </w:tc>
        <w:tc>
          <w:tcPr>
            <w:tcW w:w="0" w:type="auto"/>
            <w:vAlign w:val="center"/>
          </w:tcPr>
          <w:p w:rsidR="0005778A" w:rsidRDefault="0005778A" w:rsidP="001E628B">
            <w:pPr>
              <w:jc w:val="center"/>
            </w:pPr>
            <w:r>
              <w:t>2220084,94</w:t>
            </w:r>
          </w:p>
        </w:tc>
      </w:tr>
      <w:tr w:rsidR="0005778A" w:rsidTr="001E628B">
        <w:trPr>
          <w:trHeight w:val="20"/>
        </w:trPr>
        <w:tc>
          <w:tcPr>
            <w:tcW w:w="0" w:type="auto"/>
            <w:vAlign w:val="center"/>
          </w:tcPr>
          <w:p w:rsidR="0005778A" w:rsidRDefault="0005778A" w:rsidP="001E628B">
            <w:pPr>
              <w:jc w:val="center"/>
            </w:pPr>
            <w:r>
              <w:t>3363</w:t>
            </w:r>
          </w:p>
        </w:tc>
        <w:tc>
          <w:tcPr>
            <w:tcW w:w="0" w:type="auto"/>
            <w:vAlign w:val="center"/>
          </w:tcPr>
          <w:p w:rsidR="0005778A" w:rsidRDefault="0005778A" w:rsidP="001E628B">
            <w:pPr>
              <w:jc w:val="center"/>
            </w:pPr>
            <w:r>
              <w:t>322°7'30"</w:t>
            </w:r>
          </w:p>
        </w:tc>
        <w:tc>
          <w:tcPr>
            <w:tcW w:w="0" w:type="auto"/>
            <w:vAlign w:val="center"/>
          </w:tcPr>
          <w:p w:rsidR="0005778A" w:rsidRDefault="0005778A" w:rsidP="001E628B">
            <w:pPr>
              <w:jc w:val="center"/>
            </w:pPr>
            <w:r>
              <w:t>2,85</w:t>
            </w:r>
          </w:p>
        </w:tc>
        <w:tc>
          <w:tcPr>
            <w:tcW w:w="0" w:type="auto"/>
            <w:vAlign w:val="center"/>
          </w:tcPr>
          <w:p w:rsidR="0005778A" w:rsidRDefault="0005778A" w:rsidP="001E628B">
            <w:pPr>
              <w:jc w:val="center"/>
            </w:pPr>
            <w:r>
              <w:t>444987,97</w:t>
            </w:r>
          </w:p>
        </w:tc>
        <w:tc>
          <w:tcPr>
            <w:tcW w:w="0" w:type="auto"/>
            <w:vAlign w:val="center"/>
          </w:tcPr>
          <w:p w:rsidR="0005778A" w:rsidRDefault="0005778A" w:rsidP="001E628B">
            <w:pPr>
              <w:jc w:val="center"/>
            </w:pPr>
            <w:r>
              <w:t>2220095,48</w:t>
            </w:r>
          </w:p>
        </w:tc>
      </w:tr>
      <w:tr w:rsidR="0005778A" w:rsidTr="001E628B">
        <w:trPr>
          <w:trHeight w:val="20"/>
        </w:trPr>
        <w:tc>
          <w:tcPr>
            <w:tcW w:w="0" w:type="auto"/>
            <w:vAlign w:val="center"/>
          </w:tcPr>
          <w:p w:rsidR="0005778A" w:rsidRDefault="0005778A" w:rsidP="001E628B">
            <w:pPr>
              <w:jc w:val="center"/>
            </w:pPr>
            <w:r>
              <w:t>3364</w:t>
            </w:r>
          </w:p>
        </w:tc>
        <w:tc>
          <w:tcPr>
            <w:tcW w:w="0" w:type="auto"/>
            <w:vAlign w:val="center"/>
          </w:tcPr>
          <w:p w:rsidR="0005778A" w:rsidRDefault="0005778A" w:rsidP="001E628B">
            <w:pPr>
              <w:jc w:val="center"/>
            </w:pPr>
            <w:r>
              <w:t>54°2'60"</w:t>
            </w:r>
          </w:p>
        </w:tc>
        <w:tc>
          <w:tcPr>
            <w:tcW w:w="0" w:type="auto"/>
            <w:vAlign w:val="center"/>
          </w:tcPr>
          <w:p w:rsidR="0005778A" w:rsidRDefault="0005778A" w:rsidP="001E628B">
            <w:pPr>
              <w:jc w:val="center"/>
            </w:pPr>
            <w:r>
              <w:t>160,08</w:t>
            </w:r>
          </w:p>
        </w:tc>
        <w:tc>
          <w:tcPr>
            <w:tcW w:w="0" w:type="auto"/>
            <w:vAlign w:val="center"/>
          </w:tcPr>
          <w:p w:rsidR="0005778A" w:rsidRDefault="0005778A" w:rsidP="001E628B">
            <w:pPr>
              <w:jc w:val="center"/>
            </w:pPr>
            <w:r>
              <w:t>444986,22</w:t>
            </w:r>
          </w:p>
        </w:tc>
        <w:tc>
          <w:tcPr>
            <w:tcW w:w="0" w:type="auto"/>
            <w:vAlign w:val="center"/>
          </w:tcPr>
          <w:p w:rsidR="0005778A" w:rsidRDefault="0005778A" w:rsidP="001E628B">
            <w:pPr>
              <w:jc w:val="center"/>
            </w:pPr>
            <w:r>
              <w:t>2220097,73</w:t>
            </w:r>
          </w:p>
        </w:tc>
      </w:tr>
      <w:tr w:rsidR="0005778A" w:rsidTr="001E628B">
        <w:trPr>
          <w:trHeight w:val="20"/>
        </w:trPr>
        <w:tc>
          <w:tcPr>
            <w:tcW w:w="0" w:type="auto"/>
            <w:vAlign w:val="center"/>
          </w:tcPr>
          <w:p w:rsidR="0005778A" w:rsidRDefault="0005778A" w:rsidP="001E628B">
            <w:pPr>
              <w:jc w:val="center"/>
            </w:pPr>
            <w:r>
              <w:t>3365</w:t>
            </w:r>
          </w:p>
        </w:tc>
        <w:tc>
          <w:tcPr>
            <w:tcW w:w="0" w:type="auto"/>
            <w:vAlign w:val="center"/>
          </w:tcPr>
          <w:p w:rsidR="0005778A" w:rsidRDefault="0005778A" w:rsidP="001E628B">
            <w:pPr>
              <w:jc w:val="center"/>
            </w:pPr>
            <w:r>
              <w:t>143°57'48"</w:t>
            </w:r>
          </w:p>
        </w:tc>
        <w:tc>
          <w:tcPr>
            <w:tcW w:w="0" w:type="auto"/>
            <w:vAlign w:val="center"/>
          </w:tcPr>
          <w:p w:rsidR="0005778A" w:rsidRDefault="0005778A" w:rsidP="001E628B">
            <w:pPr>
              <w:jc w:val="center"/>
            </w:pPr>
            <w:r>
              <w:t>4,54</w:t>
            </w:r>
          </w:p>
        </w:tc>
        <w:tc>
          <w:tcPr>
            <w:tcW w:w="0" w:type="auto"/>
            <w:vAlign w:val="center"/>
          </w:tcPr>
          <w:p w:rsidR="0005778A" w:rsidRDefault="0005778A" w:rsidP="001E628B">
            <w:pPr>
              <w:jc w:val="center"/>
            </w:pPr>
            <w:r>
              <w:t>445115,81</w:t>
            </w:r>
          </w:p>
        </w:tc>
        <w:tc>
          <w:tcPr>
            <w:tcW w:w="0" w:type="auto"/>
            <w:vAlign w:val="center"/>
          </w:tcPr>
          <w:p w:rsidR="0005778A" w:rsidRDefault="0005778A" w:rsidP="001E628B">
            <w:pPr>
              <w:jc w:val="center"/>
            </w:pPr>
            <w:r>
              <w:t>2220191,71</w:t>
            </w:r>
          </w:p>
        </w:tc>
      </w:tr>
      <w:tr w:rsidR="0005778A" w:rsidTr="001E628B">
        <w:trPr>
          <w:trHeight w:val="20"/>
        </w:trPr>
        <w:tc>
          <w:tcPr>
            <w:tcW w:w="0" w:type="auto"/>
            <w:vAlign w:val="center"/>
          </w:tcPr>
          <w:p w:rsidR="0005778A" w:rsidRDefault="0005778A" w:rsidP="001E628B">
            <w:pPr>
              <w:jc w:val="center"/>
            </w:pPr>
            <w:r>
              <w:t>3366</w:t>
            </w:r>
          </w:p>
        </w:tc>
        <w:tc>
          <w:tcPr>
            <w:tcW w:w="0" w:type="auto"/>
            <w:vAlign w:val="center"/>
          </w:tcPr>
          <w:p w:rsidR="0005778A" w:rsidRDefault="0005778A" w:rsidP="001E628B">
            <w:pPr>
              <w:jc w:val="center"/>
            </w:pPr>
            <w:r>
              <w:t>53°58'42"</w:t>
            </w:r>
          </w:p>
        </w:tc>
        <w:tc>
          <w:tcPr>
            <w:tcW w:w="0" w:type="auto"/>
            <w:vAlign w:val="center"/>
          </w:tcPr>
          <w:p w:rsidR="0005778A" w:rsidRDefault="0005778A" w:rsidP="001E628B">
            <w:pPr>
              <w:jc w:val="center"/>
            </w:pPr>
            <w:r>
              <w:t>7,29</w:t>
            </w:r>
          </w:p>
        </w:tc>
        <w:tc>
          <w:tcPr>
            <w:tcW w:w="0" w:type="auto"/>
            <w:vAlign w:val="center"/>
          </w:tcPr>
          <w:p w:rsidR="0005778A" w:rsidRDefault="0005778A" w:rsidP="001E628B">
            <w:pPr>
              <w:jc w:val="center"/>
            </w:pPr>
            <w:r>
              <w:t>445118,48</w:t>
            </w:r>
          </w:p>
        </w:tc>
        <w:tc>
          <w:tcPr>
            <w:tcW w:w="0" w:type="auto"/>
            <w:vAlign w:val="center"/>
          </w:tcPr>
          <w:p w:rsidR="0005778A" w:rsidRDefault="0005778A" w:rsidP="001E628B">
            <w:pPr>
              <w:jc w:val="center"/>
            </w:pPr>
            <w:r>
              <w:t>2220188,04</w:t>
            </w:r>
          </w:p>
        </w:tc>
      </w:tr>
      <w:tr w:rsidR="0005778A" w:rsidTr="001E628B">
        <w:trPr>
          <w:trHeight w:val="20"/>
        </w:trPr>
        <w:tc>
          <w:tcPr>
            <w:tcW w:w="0" w:type="auto"/>
            <w:vAlign w:val="center"/>
          </w:tcPr>
          <w:p w:rsidR="0005778A" w:rsidRDefault="0005778A" w:rsidP="001E628B">
            <w:pPr>
              <w:jc w:val="center"/>
            </w:pPr>
            <w:r>
              <w:t>3367</w:t>
            </w:r>
          </w:p>
        </w:tc>
        <w:tc>
          <w:tcPr>
            <w:tcW w:w="0" w:type="auto"/>
            <w:vAlign w:val="center"/>
          </w:tcPr>
          <w:p w:rsidR="0005778A" w:rsidRDefault="0005778A" w:rsidP="001E628B">
            <w:pPr>
              <w:jc w:val="center"/>
            </w:pPr>
            <w:r>
              <w:t>170°15'29"</w:t>
            </w:r>
          </w:p>
        </w:tc>
        <w:tc>
          <w:tcPr>
            <w:tcW w:w="0" w:type="auto"/>
            <w:vAlign w:val="center"/>
          </w:tcPr>
          <w:p w:rsidR="0005778A" w:rsidRDefault="0005778A" w:rsidP="001E628B">
            <w:pPr>
              <w:jc w:val="center"/>
            </w:pPr>
            <w:r>
              <w:t>6,74</w:t>
            </w:r>
          </w:p>
        </w:tc>
        <w:tc>
          <w:tcPr>
            <w:tcW w:w="0" w:type="auto"/>
            <w:vAlign w:val="center"/>
          </w:tcPr>
          <w:p w:rsidR="0005778A" w:rsidRDefault="0005778A" w:rsidP="001E628B">
            <w:pPr>
              <w:jc w:val="center"/>
            </w:pPr>
            <w:r>
              <w:t>445124,38</w:t>
            </w:r>
          </w:p>
        </w:tc>
        <w:tc>
          <w:tcPr>
            <w:tcW w:w="0" w:type="auto"/>
            <w:vAlign w:val="center"/>
          </w:tcPr>
          <w:p w:rsidR="0005778A" w:rsidRDefault="0005778A" w:rsidP="001E628B">
            <w:pPr>
              <w:jc w:val="center"/>
            </w:pPr>
            <w:r>
              <w:t>2220192,33</w:t>
            </w:r>
          </w:p>
        </w:tc>
      </w:tr>
      <w:tr w:rsidR="0005778A" w:rsidTr="001E628B">
        <w:trPr>
          <w:trHeight w:val="20"/>
        </w:trPr>
        <w:tc>
          <w:tcPr>
            <w:tcW w:w="0" w:type="auto"/>
            <w:vAlign w:val="center"/>
          </w:tcPr>
          <w:p w:rsidR="0005778A" w:rsidRDefault="0005778A" w:rsidP="001E628B">
            <w:pPr>
              <w:jc w:val="center"/>
            </w:pPr>
            <w:r>
              <w:t>3368</w:t>
            </w:r>
          </w:p>
        </w:tc>
        <w:tc>
          <w:tcPr>
            <w:tcW w:w="0" w:type="auto"/>
            <w:vAlign w:val="center"/>
          </w:tcPr>
          <w:p w:rsidR="0005778A" w:rsidRDefault="0005778A" w:rsidP="001E628B">
            <w:pPr>
              <w:jc w:val="center"/>
            </w:pPr>
            <w:r>
              <w:t>170°3'14"</w:t>
            </w:r>
          </w:p>
        </w:tc>
        <w:tc>
          <w:tcPr>
            <w:tcW w:w="0" w:type="auto"/>
            <w:vAlign w:val="center"/>
          </w:tcPr>
          <w:p w:rsidR="0005778A" w:rsidRDefault="0005778A" w:rsidP="001E628B">
            <w:pPr>
              <w:jc w:val="center"/>
            </w:pPr>
            <w:r>
              <w:t>4,28</w:t>
            </w:r>
          </w:p>
        </w:tc>
        <w:tc>
          <w:tcPr>
            <w:tcW w:w="0" w:type="auto"/>
            <w:vAlign w:val="center"/>
          </w:tcPr>
          <w:p w:rsidR="0005778A" w:rsidRDefault="0005778A" w:rsidP="001E628B">
            <w:pPr>
              <w:jc w:val="center"/>
            </w:pPr>
            <w:r>
              <w:t>445125,52</w:t>
            </w:r>
          </w:p>
        </w:tc>
        <w:tc>
          <w:tcPr>
            <w:tcW w:w="0" w:type="auto"/>
            <w:vAlign w:val="center"/>
          </w:tcPr>
          <w:p w:rsidR="0005778A" w:rsidRDefault="0005778A" w:rsidP="001E628B">
            <w:pPr>
              <w:jc w:val="center"/>
            </w:pPr>
            <w:r>
              <w:t>2220185,69</w:t>
            </w:r>
          </w:p>
        </w:tc>
      </w:tr>
      <w:tr w:rsidR="0005778A" w:rsidTr="001E628B">
        <w:trPr>
          <w:trHeight w:val="20"/>
        </w:trPr>
        <w:tc>
          <w:tcPr>
            <w:tcW w:w="0" w:type="auto"/>
            <w:vAlign w:val="center"/>
          </w:tcPr>
          <w:p w:rsidR="0005778A" w:rsidRDefault="0005778A" w:rsidP="001E628B">
            <w:pPr>
              <w:jc w:val="center"/>
            </w:pPr>
            <w:r>
              <w:t>3369</w:t>
            </w:r>
          </w:p>
        </w:tc>
        <w:tc>
          <w:tcPr>
            <w:tcW w:w="0" w:type="auto"/>
            <w:vAlign w:val="center"/>
          </w:tcPr>
          <w:p w:rsidR="0005778A" w:rsidRDefault="0005778A" w:rsidP="001E628B">
            <w:pPr>
              <w:jc w:val="center"/>
            </w:pPr>
            <w:r>
              <w:t>233°50'57"</w:t>
            </w:r>
          </w:p>
        </w:tc>
        <w:tc>
          <w:tcPr>
            <w:tcW w:w="0" w:type="auto"/>
            <w:vAlign w:val="center"/>
          </w:tcPr>
          <w:p w:rsidR="0005778A" w:rsidRDefault="0005778A" w:rsidP="001E628B">
            <w:pPr>
              <w:jc w:val="center"/>
            </w:pPr>
            <w:r>
              <w:t>4,78</w:t>
            </w:r>
          </w:p>
        </w:tc>
        <w:tc>
          <w:tcPr>
            <w:tcW w:w="0" w:type="auto"/>
            <w:vAlign w:val="center"/>
          </w:tcPr>
          <w:p w:rsidR="0005778A" w:rsidRDefault="0005778A" w:rsidP="001E628B">
            <w:pPr>
              <w:jc w:val="center"/>
            </w:pPr>
            <w:r>
              <w:t>445126,26</w:t>
            </w:r>
          </w:p>
        </w:tc>
        <w:tc>
          <w:tcPr>
            <w:tcW w:w="0" w:type="auto"/>
            <w:vAlign w:val="center"/>
          </w:tcPr>
          <w:p w:rsidR="0005778A" w:rsidRDefault="0005778A" w:rsidP="001E628B">
            <w:pPr>
              <w:jc w:val="center"/>
            </w:pPr>
            <w:r>
              <w:t>2220181,47</w:t>
            </w:r>
          </w:p>
        </w:tc>
      </w:tr>
      <w:tr w:rsidR="0005778A" w:rsidTr="001E628B">
        <w:trPr>
          <w:trHeight w:val="20"/>
        </w:trPr>
        <w:tc>
          <w:tcPr>
            <w:tcW w:w="0" w:type="auto"/>
            <w:vAlign w:val="center"/>
          </w:tcPr>
          <w:p w:rsidR="0005778A" w:rsidRDefault="0005778A" w:rsidP="001E628B">
            <w:pPr>
              <w:jc w:val="center"/>
            </w:pPr>
            <w:r>
              <w:t>3370</w:t>
            </w:r>
          </w:p>
        </w:tc>
        <w:tc>
          <w:tcPr>
            <w:tcW w:w="0" w:type="auto"/>
            <w:vAlign w:val="center"/>
          </w:tcPr>
          <w:p w:rsidR="0005778A" w:rsidRDefault="0005778A" w:rsidP="001E628B">
            <w:pPr>
              <w:jc w:val="center"/>
            </w:pPr>
            <w:r>
              <w:t>143°51'12"</w:t>
            </w:r>
          </w:p>
        </w:tc>
        <w:tc>
          <w:tcPr>
            <w:tcW w:w="0" w:type="auto"/>
            <w:vAlign w:val="center"/>
          </w:tcPr>
          <w:p w:rsidR="0005778A" w:rsidRDefault="0005778A" w:rsidP="001E628B">
            <w:pPr>
              <w:jc w:val="center"/>
            </w:pPr>
            <w:r>
              <w:t>4,59</w:t>
            </w:r>
          </w:p>
        </w:tc>
        <w:tc>
          <w:tcPr>
            <w:tcW w:w="0" w:type="auto"/>
            <w:vAlign w:val="center"/>
          </w:tcPr>
          <w:p w:rsidR="0005778A" w:rsidRDefault="0005778A" w:rsidP="001E628B">
            <w:pPr>
              <w:jc w:val="center"/>
            </w:pPr>
            <w:r>
              <w:t>445122,40</w:t>
            </w:r>
          </w:p>
        </w:tc>
        <w:tc>
          <w:tcPr>
            <w:tcW w:w="0" w:type="auto"/>
            <w:vAlign w:val="center"/>
          </w:tcPr>
          <w:p w:rsidR="0005778A" w:rsidRDefault="0005778A" w:rsidP="001E628B">
            <w:pPr>
              <w:jc w:val="center"/>
            </w:pPr>
            <w:r>
              <w:t>2220178,65</w:t>
            </w:r>
          </w:p>
        </w:tc>
      </w:tr>
      <w:tr w:rsidR="0005778A" w:rsidTr="001E628B">
        <w:trPr>
          <w:trHeight w:val="20"/>
        </w:trPr>
        <w:tc>
          <w:tcPr>
            <w:tcW w:w="0" w:type="auto"/>
            <w:vAlign w:val="center"/>
          </w:tcPr>
          <w:p w:rsidR="0005778A" w:rsidRDefault="0005778A" w:rsidP="001E628B">
            <w:pPr>
              <w:jc w:val="center"/>
            </w:pPr>
            <w:r>
              <w:t>3371</w:t>
            </w:r>
          </w:p>
        </w:tc>
        <w:tc>
          <w:tcPr>
            <w:tcW w:w="0" w:type="auto"/>
            <w:vAlign w:val="center"/>
          </w:tcPr>
          <w:p w:rsidR="0005778A" w:rsidRDefault="0005778A" w:rsidP="001E628B">
            <w:pPr>
              <w:jc w:val="center"/>
            </w:pPr>
            <w:r>
              <w:t>234°3'27"</w:t>
            </w:r>
          </w:p>
        </w:tc>
        <w:tc>
          <w:tcPr>
            <w:tcW w:w="0" w:type="auto"/>
            <w:vAlign w:val="center"/>
          </w:tcPr>
          <w:p w:rsidR="0005778A" w:rsidRDefault="0005778A" w:rsidP="001E628B">
            <w:pPr>
              <w:jc w:val="center"/>
            </w:pPr>
            <w:r>
              <w:t>142,48</w:t>
            </w:r>
          </w:p>
        </w:tc>
        <w:tc>
          <w:tcPr>
            <w:tcW w:w="0" w:type="auto"/>
            <w:vAlign w:val="center"/>
          </w:tcPr>
          <w:p w:rsidR="0005778A" w:rsidRDefault="0005778A" w:rsidP="001E628B">
            <w:pPr>
              <w:jc w:val="center"/>
            </w:pPr>
            <w:r>
              <w:t>445125,11</w:t>
            </w:r>
          </w:p>
        </w:tc>
        <w:tc>
          <w:tcPr>
            <w:tcW w:w="0" w:type="auto"/>
            <w:vAlign w:val="center"/>
          </w:tcPr>
          <w:p w:rsidR="0005778A" w:rsidRDefault="0005778A" w:rsidP="001E628B">
            <w:pPr>
              <w:jc w:val="center"/>
            </w:pPr>
            <w:r>
              <w:t>2220174,94</w:t>
            </w:r>
          </w:p>
        </w:tc>
      </w:tr>
      <w:tr w:rsidR="0005778A" w:rsidTr="001E628B">
        <w:trPr>
          <w:trHeight w:val="20"/>
        </w:trPr>
        <w:tc>
          <w:tcPr>
            <w:tcW w:w="0" w:type="auto"/>
            <w:vAlign w:val="center"/>
          </w:tcPr>
          <w:p w:rsidR="0005778A" w:rsidRDefault="0005778A" w:rsidP="001E628B">
            <w:pPr>
              <w:jc w:val="center"/>
            </w:pPr>
            <w:r>
              <w:t>3372</w:t>
            </w:r>
          </w:p>
        </w:tc>
        <w:tc>
          <w:tcPr>
            <w:tcW w:w="0" w:type="auto"/>
            <w:vAlign w:val="center"/>
          </w:tcPr>
          <w:p w:rsidR="0005778A" w:rsidRDefault="0005778A" w:rsidP="001E628B">
            <w:pPr>
              <w:jc w:val="center"/>
            </w:pPr>
            <w:r>
              <w:t>322°23'25"</w:t>
            </w:r>
          </w:p>
        </w:tc>
        <w:tc>
          <w:tcPr>
            <w:tcW w:w="0" w:type="auto"/>
            <w:vAlign w:val="center"/>
          </w:tcPr>
          <w:p w:rsidR="0005778A" w:rsidRDefault="0005778A" w:rsidP="001E628B">
            <w:pPr>
              <w:jc w:val="center"/>
            </w:pPr>
            <w:r>
              <w:t>3,41</w:t>
            </w:r>
          </w:p>
        </w:tc>
        <w:tc>
          <w:tcPr>
            <w:tcW w:w="0" w:type="auto"/>
            <w:vAlign w:val="center"/>
          </w:tcPr>
          <w:p w:rsidR="0005778A" w:rsidRDefault="0005778A" w:rsidP="001E628B">
            <w:pPr>
              <w:jc w:val="center"/>
            </w:pPr>
            <w:r>
              <w:t>445009,76</w:t>
            </w:r>
          </w:p>
        </w:tc>
        <w:tc>
          <w:tcPr>
            <w:tcW w:w="0" w:type="auto"/>
            <w:vAlign w:val="center"/>
          </w:tcPr>
          <w:p w:rsidR="0005778A" w:rsidRDefault="0005778A" w:rsidP="001E628B">
            <w:pPr>
              <w:jc w:val="center"/>
            </w:pPr>
            <w:r>
              <w:t>2220091,31</w:t>
            </w:r>
          </w:p>
        </w:tc>
      </w:tr>
      <w:tr w:rsidR="0005778A" w:rsidTr="001E628B">
        <w:trPr>
          <w:trHeight w:val="20"/>
        </w:trPr>
        <w:tc>
          <w:tcPr>
            <w:tcW w:w="0" w:type="auto"/>
            <w:vAlign w:val="center"/>
          </w:tcPr>
          <w:p w:rsidR="0005778A" w:rsidRDefault="0005778A" w:rsidP="001E628B">
            <w:pPr>
              <w:jc w:val="center"/>
            </w:pPr>
            <w:r>
              <w:lastRenderedPageBreak/>
              <w:t>3373</w:t>
            </w:r>
          </w:p>
        </w:tc>
        <w:tc>
          <w:tcPr>
            <w:tcW w:w="0" w:type="auto"/>
            <w:vAlign w:val="center"/>
          </w:tcPr>
          <w:p w:rsidR="0005778A" w:rsidRDefault="0005778A" w:rsidP="001E628B">
            <w:pPr>
              <w:jc w:val="center"/>
            </w:pPr>
            <w:r>
              <w:t>232°28'55"</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445007,68</w:t>
            </w:r>
          </w:p>
        </w:tc>
        <w:tc>
          <w:tcPr>
            <w:tcW w:w="0" w:type="auto"/>
            <w:vAlign w:val="center"/>
          </w:tcPr>
          <w:p w:rsidR="0005778A" w:rsidRDefault="0005778A" w:rsidP="001E628B">
            <w:pPr>
              <w:jc w:val="center"/>
            </w:pPr>
            <w:r>
              <w:t>2220094,01</w:t>
            </w:r>
          </w:p>
        </w:tc>
      </w:tr>
      <w:tr w:rsidR="0005778A" w:rsidTr="001E628B">
        <w:trPr>
          <w:trHeight w:val="20"/>
        </w:trPr>
        <w:tc>
          <w:tcPr>
            <w:tcW w:w="0" w:type="auto"/>
            <w:vAlign w:val="center"/>
          </w:tcPr>
          <w:p w:rsidR="0005778A" w:rsidRDefault="0005778A" w:rsidP="001E628B">
            <w:pPr>
              <w:jc w:val="center"/>
            </w:pPr>
            <w:r>
              <w:t>3374</w:t>
            </w:r>
          </w:p>
        </w:tc>
        <w:tc>
          <w:tcPr>
            <w:tcW w:w="0" w:type="auto"/>
            <w:vAlign w:val="center"/>
          </w:tcPr>
          <w:p w:rsidR="0005778A" w:rsidRDefault="0005778A" w:rsidP="001E628B">
            <w:pPr>
              <w:jc w:val="center"/>
            </w:pPr>
            <w:r>
              <w:t>142°30'11"</w:t>
            </w:r>
          </w:p>
        </w:tc>
        <w:tc>
          <w:tcPr>
            <w:tcW w:w="0" w:type="auto"/>
            <w:vAlign w:val="center"/>
          </w:tcPr>
          <w:p w:rsidR="0005778A" w:rsidRDefault="0005778A" w:rsidP="001E628B">
            <w:pPr>
              <w:jc w:val="center"/>
            </w:pPr>
            <w:r>
              <w:t>2,92</w:t>
            </w:r>
          </w:p>
        </w:tc>
        <w:tc>
          <w:tcPr>
            <w:tcW w:w="0" w:type="auto"/>
            <w:vAlign w:val="center"/>
          </w:tcPr>
          <w:p w:rsidR="0005778A" w:rsidRDefault="0005778A" w:rsidP="001E628B">
            <w:pPr>
              <w:jc w:val="center"/>
            </w:pPr>
            <w:r>
              <w:t>444993,94</w:t>
            </w:r>
          </w:p>
        </w:tc>
        <w:tc>
          <w:tcPr>
            <w:tcW w:w="0" w:type="auto"/>
            <w:vAlign w:val="center"/>
          </w:tcPr>
          <w:p w:rsidR="0005778A" w:rsidRDefault="0005778A" w:rsidP="001E628B">
            <w:pPr>
              <w:jc w:val="center"/>
            </w:pPr>
            <w:r>
              <w:t>2220083,46</w:t>
            </w:r>
          </w:p>
        </w:tc>
      </w:tr>
      <w:tr w:rsidR="0005778A" w:rsidTr="001E628B">
        <w:trPr>
          <w:trHeight w:val="20"/>
        </w:trPr>
        <w:tc>
          <w:tcPr>
            <w:tcW w:w="0" w:type="auto"/>
            <w:vAlign w:val="center"/>
          </w:tcPr>
          <w:p w:rsidR="0005778A" w:rsidRDefault="0005778A" w:rsidP="001E628B">
            <w:pPr>
              <w:jc w:val="center"/>
            </w:pPr>
            <w:r>
              <w:t>3375</w:t>
            </w:r>
          </w:p>
        </w:tc>
        <w:tc>
          <w:tcPr>
            <w:tcW w:w="0" w:type="auto"/>
            <w:vAlign w:val="center"/>
          </w:tcPr>
          <w:p w:rsidR="0005778A" w:rsidRDefault="0005778A" w:rsidP="001E628B">
            <w:pPr>
              <w:jc w:val="center"/>
            </w:pPr>
            <w:r>
              <w:t>234°3'22"</w:t>
            </w:r>
          </w:p>
        </w:tc>
        <w:tc>
          <w:tcPr>
            <w:tcW w:w="0" w:type="auto"/>
            <w:vAlign w:val="center"/>
          </w:tcPr>
          <w:p w:rsidR="0005778A" w:rsidRDefault="0005778A" w:rsidP="001E628B">
            <w:pPr>
              <w:jc w:val="center"/>
            </w:pPr>
            <w:r>
              <w:t>147,62</w:t>
            </w:r>
          </w:p>
        </w:tc>
        <w:tc>
          <w:tcPr>
            <w:tcW w:w="0" w:type="auto"/>
            <w:vAlign w:val="center"/>
          </w:tcPr>
          <w:p w:rsidR="0005778A" w:rsidRDefault="0005778A" w:rsidP="001E628B">
            <w:pPr>
              <w:jc w:val="center"/>
            </w:pPr>
            <w:r>
              <w:t>444995,72</w:t>
            </w:r>
          </w:p>
        </w:tc>
        <w:tc>
          <w:tcPr>
            <w:tcW w:w="0" w:type="auto"/>
            <w:vAlign w:val="center"/>
          </w:tcPr>
          <w:p w:rsidR="0005778A" w:rsidRDefault="0005778A" w:rsidP="001E628B">
            <w:pPr>
              <w:jc w:val="center"/>
            </w:pPr>
            <w:r>
              <w:t>2220081,14</w:t>
            </w:r>
          </w:p>
        </w:tc>
      </w:tr>
      <w:tr w:rsidR="0005778A" w:rsidTr="001E628B">
        <w:trPr>
          <w:trHeight w:val="20"/>
        </w:trPr>
        <w:tc>
          <w:tcPr>
            <w:tcW w:w="0" w:type="auto"/>
            <w:vAlign w:val="center"/>
          </w:tcPr>
          <w:p w:rsidR="0005778A" w:rsidRDefault="0005778A" w:rsidP="001E628B">
            <w:pPr>
              <w:jc w:val="center"/>
            </w:pPr>
            <w:r>
              <w:t>3376</w:t>
            </w:r>
          </w:p>
        </w:tc>
        <w:tc>
          <w:tcPr>
            <w:tcW w:w="0" w:type="auto"/>
            <w:vAlign w:val="center"/>
          </w:tcPr>
          <w:p w:rsidR="0005778A" w:rsidRDefault="0005778A" w:rsidP="001E628B">
            <w:pPr>
              <w:jc w:val="center"/>
            </w:pPr>
            <w:r>
              <w:t>322°28'60"</w:t>
            </w:r>
          </w:p>
        </w:tc>
        <w:tc>
          <w:tcPr>
            <w:tcW w:w="0" w:type="auto"/>
            <w:vAlign w:val="center"/>
          </w:tcPr>
          <w:p w:rsidR="0005778A" w:rsidRDefault="0005778A" w:rsidP="001E628B">
            <w:pPr>
              <w:jc w:val="center"/>
            </w:pPr>
            <w:r>
              <w:t>3,37</w:t>
            </w:r>
          </w:p>
        </w:tc>
        <w:tc>
          <w:tcPr>
            <w:tcW w:w="0" w:type="auto"/>
            <w:vAlign w:val="center"/>
          </w:tcPr>
          <w:p w:rsidR="0005778A" w:rsidRDefault="0005778A" w:rsidP="001E628B">
            <w:pPr>
              <w:jc w:val="center"/>
            </w:pPr>
            <w:r>
              <w:t>444876,21</w:t>
            </w:r>
          </w:p>
        </w:tc>
        <w:tc>
          <w:tcPr>
            <w:tcW w:w="0" w:type="auto"/>
            <w:vAlign w:val="center"/>
          </w:tcPr>
          <w:p w:rsidR="0005778A" w:rsidRDefault="0005778A" w:rsidP="001E628B">
            <w:pPr>
              <w:jc w:val="center"/>
            </w:pPr>
            <w:r>
              <w:t>2219994,49</w:t>
            </w:r>
          </w:p>
        </w:tc>
      </w:tr>
      <w:tr w:rsidR="0005778A" w:rsidTr="001E628B">
        <w:trPr>
          <w:trHeight w:val="20"/>
        </w:trPr>
        <w:tc>
          <w:tcPr>
            <w:tcW w:w="0" w:type="auto"/>
            <w:vAlign w:val="center"/>
          </w:tcPr>
          <w:p w:rsidR="0005778A" w:rsidRDefault="0005778A" w:rsidP="001E628B">
            <w:pPr>
              <w:jc w:val="center"/>
            </w:pPr>
            <w:r>
              <w:t>3377</w:t>
            </w:r>
          </w:p>
        </w:tc>
        <w:tc>
          <w:tcPr>
            <w:tcW w:w="0" w:type="auto"/>
            <w:vAlign w:val="center"/>
          </w:tcPr>
          <w:p w:rsidR="0005778A" w:rsidRDefault="0005778A" w:rsidP="001E628B">
            <w:pPr>
              <w:jc w:val="center"/>
            </w:pPr>
            <w:r>
              <w:t>232°30'7"</w:t>
            </w:r>
          </w:p>
        </w:tc>
        <w:tc>
          <w:tcPr>
            <w:tcW w:w="0" w:type="auto"/>
            <w:vAlign w:val="center"/>
          </w:tcPr>
          <w:p w:rsidR="0005778A" w:rsidRDefault="0005778A" w:rsidP="001E628B">
            <w:pPr>
              <w:jc w:val="center"/>
            </w:pPr>
            <w:r>
              <w:t>17,33</w:t>
            </w:r>
          </w:p>
        </w:tc>
        <w:tc>
          <w:tcPr>
            <w:tcW w:w="0" w:type="auto"/>
            <w:vAlign w:val="center"/>
          </w:tcPr>
          <w:p w:rsidR="0005778A" w:rsidRDefault="0005778A" w:rsidP="001E628B">
            <w:pPr>
              <w:jc w:val="center"/>
            </w:pPr>
            <w:r>
              <w:t>444874,16</w:t>
            </w:r>
          </w:p>
        </w:tc>
        <w:tc>
          <w:tcPr>
            <w:tcW w:w="0" w:type="auto"/>
            <w:vAlign w:val="center"/>
          </w:tcPr>
          <w:p w:rsidR="0005778A" w:rsidRDefault="0005778A" w:rsidP="001E628B">
            <w:pPr>
              <w:jc w:val="center"/>
            </w:pPr>
            <w:r>
              <w:t>2219997,16</w:t>
            </w:r>
          </w:p>
        </w:tc>
      </w:tr>
      <w:tr w:rsidR="0005778A" w:rsidTr="001E628B">
        <w:trPr>
          <w:trHeight w:val="20"/>
        </w:trPr>
        <w:tc>
          <w:tcPr>
            <w:tcW w:w="0" w:type="auto"/>
            <w:vAlign w:val="center"/>
          </w:tcPr>
          <w:p w:rsidR="0005778A" w:rsidRDefault="0005778A" w:rsidP="001E628B">
            <w:pPr>
              <w:jc w:val="center"/>
            </w:pPr>
            <w:r>
              <w:t>3378</w:t>
            </w:r>
          </w:p>
        </w:tc>
        <w:tc>
          <w:tcPr>
            <w:tcW w:w="0" w:type="auto"/>
            <w:vAlign w:val="center"/>
          </w:tcPr>
          <w:p w:rsidR="0005778A" w:rsidRDefault="0005778A" w:rsidP="001E628B">
            <w:pPr>
              <w:jc w:val="center"/>
            </w:pPr>
            <w:r>
              <w:t>142°17'55"</w:t>
            </w:r>
          </w:p>
        </w:tc>
        <w:tc>
          <w:tcPr>
            <w:tcW w:w="0" w:type="auto"/>
            <w:vAlign w:val="center"/>
          </w:tcPr>
          <w:p w:rsidR="0005778A" w:rsidRDefault="0005778A" w:rsidP="001E628B">
            <w:pPr>
              <w:jc w:val="center"/>
            </w:pPr>
            <w:r>
              <w:t>2,89</w:t>
            </w:r>
          </w:p>
        </w:tc>
        <w:tc>
          <w:tcPr>
            <w:tcW w:w="0" w:type="auto"/>
            <w:vAlign w:val="center"/>
          </w:tcPr>
          <w:p w:rsidR="0005778A" w:rsidRDefault="0005778A" w:rsidP="001E628B">
            <w:pPr>
              <w:jc w:val="center"/>
            </w:pPr>
            <w:r>
              <w:t>444860,41</w:t>
            </w:r>
          </w:p>
        </w:tc>
        <w:tc>
          <w:tcPr>
            <w:tcW w:w="0" w:type="auto"/>
            <w:vAlign w:val="center"/>
          </w:tcPr>
          <w:p w:rsidR="0005778A" w:rsidRDefault="0005778A" w:rsidP="001E628B">
            <w:pPr>
              <w:jc w:val="center"/>
            </w:pPr>
            <w:r>
              <w:t>2219986,61</w:t>
            </w:r>
          </w:p>
        </w:tc>
      </w:tr>
      <w:tr w:rsidR="0005778A" w:rsidTr="001E628B">
        <w:trPr>
          <w:trHeight w:val="20"/>
        </w:trPr>
        <w:tc>
          <w:tcPr>
            <w:tcW w:w="0" w:type="auto"/>
            <w:vAlign w:val="center"/>
          </w:tcPr>
          <w:p w:rsidR="0005778A" w:rsidRDefault="0005778A" w:rsidP="001E628B">
            <w:pPr>
              <w:jc w:val="center"/>
            </w:pPr>
            <w:r>
              <w:t>3379</w:t>
            </w:r>
          </w:p>
        </w:tc>
        <w:tc>
          <w:tcPr>
            <w:tcW w:w="0" w:type="auto"/>
            <w:vAlign w:val="center"/>
          </w:tcPr>
          <w:p w:rsidR="0005778A" w:rsidRDefault="0005778A" w:rsidP="001E628B">
            <w:pPr>
              <w:jc w:val="center"/>
            </w:pPr>
            <w:r>
              <w:t>234°3'6"</w:t>
            </w:r>
          </w:p>
        </w:tc>
        <w:tc>
          <w:tcPr>
            <w:tcW w:w="0" w:type="auto"/>
            <w:vAlign w:val="center"/>
          </w:tcPr>
          <w:p w:rsidR="0005778A" w:rsidRDefault="0005778A" w:rsidP="001E628B">
            <w:pPr>
              <w:jc w:val="center"/>
            </w:pPr>
            <w:r>
              <w:t>157,8</w:t>
            </w:r>
          </w:p>
        </w:tc>
        <w:tc>
          <w:tcPr>
            <w:tcW w:w="0" w:type="auto"/>
            <w:vAlign w:val="center"/>
          </w:tcPr>
          <w:p w:rsidR="0005778A" w:rsidRDefault="0005778A" w:rsidP="001E628B">
            <w:pPr>
              <w:jc w:val="center"/>
            </w:pPr>
            <w:r>
              <w:t>444862,18</w:t>
            </w:r>
          </w:p>
        </w:tc>
        <w:tc>
          <w:tcPr>
            <w:tcW w:w="0" w:type="auto"/>
            <w:vAlign w:val="center"/>
          </w:tcPr>
          <w:p w:rsidR="0005778A" w:rsidRDefault="0005778A" w:rsidP="001E628B">
            <w:pPr>
              <w:jc w:val="center"/>
            </w:pPr>
            <w:r>
              <w:t>2219984,32</w:t>
            </w:r>
          </w:p>
        </w:tc>
      </w:tr>
      <w:tr w:rsidR="0005778A" w:rsidTr="001E628B">
        <w:trPr>
          <w:trHeight w:val="20"/>
        </w:trPr>
        <w:tc>
          <w:tcPr>
            <w:tcW w:w="0" w:type="auto"/>
            <w:vAlign w:val="center"/>
          </w:tcPr>
          <w:p w:rsidR="0005778A" w:rsidRDefault="0005778A" w:rsidP="001E628B">
            <w:pPr>
              <w:jc w:val="center"/>
            </w:pPr>
            <w:r>
              <w:t>3380</w:t>
            </w:r>
          </w:p>
        </w:tc>
        <w:tc>
          <w:tcPr>
            <w:tcW w:w="0" w:type="auto"/>
            <w:vAlign w:val="center"/>
          </w:tcPr>
          <w:p w:rsidR="0005778A" w:rsidRDefault="0005778A" w:rsidP="001E628B">
            <w:pPr>
              <w:jc w:val="center"/>
            </w:pPr>
            <w:r>
              <w:t>322°27'43"</w:t>
            </w:r>
          </w:p>
        </w:tc>
        <w:tc>
          <w:tcPr>
            <w:tcW w:w="0" w:type="auto"/>
            <w:vAlign w:val="center"/>
          </w:tcPr>
          <w:p w:rsidR="0005778A" w:rsidRDefault="0005778A" w:rsidP="001E628B">
            <w:pPr>
              <w:jc w:val="center"/>
            </w:pPr>
            <w:r>
              <w:t>3,43</w:t>
            </w:r>
          </w:p>
        </w:tc>
        <w:tc>
          <w:tcPr>
            <w:tcW w:w="0" w:type="auto"/>
            <w:vAlign w:val="center"/>
          </w:tcPr>
          <w:p w:rsidR="0005778A" w:rsidRDefault="0005778A" w:rsidP="001E628B">
            <w:pPr>
              <w:jc w:val="center"/>
            </w:pPr>
            <w:r>
              <w:t>444734,43</w:t>
            </w:r>
          </w:p>
        </w:tc>
        <w:tc>
          <w:tcPr>
            <w:tcW w:w="0" w:type="auto"/>
            <w:vAlign w:val="center"/>
          </w:tcPr>
          <w:p w:rsidR="0005778A" w:rsidRDefault="0005778A" w:rsidP="001E628B">
            <w:pPr>
              <w:jc w:val="center"/>
            </w:pPr>
            <w:r>
              <w:t>2219891,68</w:t>
            </w:r>
          </w:p>
        </w:tc>
      </w:tr>
      <w:tr w:rsidR="0005778A" w:rsidTr="001E628B">
        <w:trPr>
          <w:trHeight w:val="20"/>
        </w:trPr>
        <w:tc>
          <w:tcPr>
            <w:tcW w:w="0" w:type="auto"/>
            <w:vAlign w:val="center"/>
          </w:tcPr>
          <w:p w:rsidR="0005778A" w:rsidRDefault="0005778A" w:rsidP="001E628B">
            <w:pPr>
              <w:jc w:val="center"/>
            </w:pPr>
            <w:r>
              <w:t>3381</w:t>
            </w:r>
          </w:p>
        </w:tc>
        <w:tc>
          <w:tcPr>
            <w:tcW w:w="0" w:type="auto"/>
            <w:vAlign w:val="center"/>
          </w:tcPr>
          <w:p w:rsidR="0005778A" w:rsidRDefault="0005778A" w:rsidP="001E628B">
            <w:pPr>
              <w:jc w:val="center"/>
            </w:pPr>
            <w:r>
              <w:t>232°29'17"</w:t>
            </w:r>
          </w:p>
        </w:tc>
        <w:tc>
          <w:tcPr>
            <w:tcW w:w="0" w:type="auto"/>
            <w:vAlign w:val="center"/>
          </w:tcPr>
          <w:p w:rsidR="0005778A" w:rsidRDefault="0005778A" w:rsidP="001E628B">
            <w:pPr>
              <w:jc w:val="center"/>
            </w:pPr>
            <w:r>
              <w:t>17,31</w:t>
            </w:r>
          </w:p>
        </w:tc>
        <w:tc>
          <w:tcPr>
            <w:tcW w:w="0" w:type="auto"/>
            <w:vAlign w:val="center"/>
          </w:tcPr>
          <w:p w:rsidR="0005778A" w:rsidRDefault="0005778A" w:rsidP="001E628B">
            <w:pPr>
              <w:jc w:val="center"/>
            </w:pPr>
            <w:r>
              <w:t>444732,34</w:t>
            </w:r>
          </w:p>
        </w:tc>
        <w:tc>
          <w:tcPr>
            <w:tcW w:w="0" w:type="auto"/>
            <w:vAlign w:val="center"/>
          </w:tcPr>
          <w:p w:rsidR="0005778A" w:rsidRDefault="0005778A" w:rsidP="001E628B">
            <w:pPr>
              <w:jc w:val="center"/>
            </w:pPr>
            <w:r>
              <w:t>2219894,40</w:t>
            </w:r>
          </w:p>
        </w:tc>
      </w:tr>
      <w:tr w:rsidR="0005778A" w:rsidTr="001E628B">
        <w:trPr>
          <w:trHeight w:val="20"/>
        </w:trPr>
        <w:tc>
          <w:tcPr>
            <w:tcW w:w="0" w:type="auto"/>
            <w:vAlign w:val="center"/>
          </w:tcPr>
          <w:p w:rsidR="0005778A" w:rsidRDefault="0005778A" w:rsidP="001E628B">
            <w:pPr>
              <w:jc w:val="center"/>
            </w:pPr>
            <w:r>
              <w:t>3382</w:t>
            </w:r>
          </w:p>
        </w:tc>
        <w:tc>
          <w:tcPr>
            <w:tcW w:w="0" w:type="auto"/>
            <w:vAlign w:val="center"/>
          </w:tcPr>
          <w:p w:rsidR="0005778A" w:rsidRDefault="0005778A" w:rsidP="001E628B">
            <w:pPr>
              <w:jc w:val="center"/>
            </w:pPr>
            <w:r>
              <w:t>142°32'58"</w:t>
            </w:r>
          </w:p>
        </w:tc>
        <w:tc>
          <w:tcPr>
            <w:tcW w:w="0" w:type="auto"/>
            <w:vAlign w:val="center"/>
          </w:tcPr>
          <w:p w:rsidR="0005778A" w:rsidRDefault="0005778A" w:rsidP="001E628B">
            <w:pPr>
              <w:jc w:val="center"/>
            </w:pPr>
            <w:r>
              <w:t>2,96</w:t>
            </w:r>
          </w:p>
        </w:tc>
        <w:tc>
          <w:tcPr>
            <w:tcW w:w="0" w:type="auto"/>
            <w:vAlign w:val="center"/>
          </w:tcPr>
          <w:p w:rsidR="0005778A" w:rsidRDefault="0005778A" w:rsidP="001E628B">
            <w:pPr>
              <w:jc w:val="center"/>
            </w:pPr>
            <w:r>
              <w:t>444718,61</w:t>
            </w:r>
          </w:p>
        </w:tc>
        <w:tc>
          <w:tcPr>
            <w:tcW w:w="0" w:type="auto"/>
            <w:vAlign w:val="center"/>
          </w:tcPr>
          <w:p w:rsidR="0005778A" w:rsidRDefault="0005778A" w:rsidP="001E628B">
            <w:pPr>
              <w:jc w:val="center"/>
            </w:pPr>
            <w:r>
              <w:t>2219883,86</w:t>
            </w:r>
          </w:p>
        </w:tc>
      </w:tr>
      <w:tr w:rsidR="0005778A" w:rsidTr="001E628B">
        <w:trPr>
          <w:trHeight w:val="20"/>
        </w:trPr>
        <w:tc>
          <w:tcPr>
            <w:tcW w:w="0" w:type="auto"/>
            <w:vAlign w:val="center"/>
          </w:tcPr>
          <w:p w:rsidR="0005778A" w:rsidRDefault="0005778A" w:rsidP="001E628B">
            <w:pPr>
              <w:jc w:val="center"/>
            </w:pPr>
            <w:r>
              <w:t>3383</w:t>
            </w:r>
          </w:p>
        </w:tc>
        <w:tc>
          <w:tcPr>
            <w:tcW w:w="0" w:type="auto"/>
            <w:vAlign w:val="center"/>
          </w:tcPr>
          <w:p w:rsidR="0005778A" w:rsidRDefault="0005778A" w:rsidP="001E628B">
            <w:pPr>
              <w:jc w:val="center"/>
            </w:pPr>
            <w:r>
              <w:t>234°3'15"</w:t>
            </w:r>
          </w:p>
        </w:tc>
        <w:tc>
          <w:tcPr>
            <w:tcW w:w="0" w:type="auto"/>
            <w:vAlign w:val="center"/>
          </w:tcPr>
          <w:p w:rsidR="0005778A" w:rsidRDefault="0005778A" w:rsidP="001E628B">
            <w:pPr>
              <w:jc w:val="center"/>
            </w:pPr>
            <w:r>
              <w:t>167,56</w:t>
            </w:r>
          </w:p>
        </w:tc>
        <w:tc>
          <w:tcPr>
            <w:tcW w:w="0" w:type="auto"/>
            <w:vAlign w:val="center"/>
          </w:tcPr>
          <w:p w:rsidR="0005778A" w:rsidRDefault="0005778A" w:rsidP="001E628B">
            <w:pPr>
              <w:jc w:val="center"/>
            </w:pPr>
            <w:r>
              <w:t>444720,41</w:t>
            </w:r>
          </w:p>
        </w:tc>
        <w:tc>
          <w:tcPr>
            <w:tcW w:w="0" w:type="auto"/>
            <w:vAlign w:val="center"/>
          </w:tcPr>
          <w:p w:rsidR="0005778A" w:rsidRDefault="0005778A" w:rsidP="001E628B">
            <w:pPr>
              <w:jc w:val="center"/>
            </w:pPr>
            <w:r>
              <w:t>2219881,51</w:t>
            </w:r>
          </w:p>
        </w:tc>
      </w:tr>
      <w:tr w:rsidR="0005778A" w:rsidTr="001E628B">
        <w:trPr>
          <w:trHeight w:val="20"/>
        </w:trPr>
        <w:tc>
          <w:tcPr>
            <w:tcW w:w="0" w:type="auto"/>
            <w:vAlign w:val="center"/>
          </w:tcPr>
          <w:p w:rsidR="0005778A" w:rsidRDefault="0005778A" w:rsidP="001E628B">
            <w:pPr>
              <w:jc w:val="center"/>
            </w:pPr>
            <w:r>
              <w:t>3384</w:t>
            </w:r>
          </w:p>
        </w:tc>
        <w:tc>
          <w:tcPr>
            <w:tcW w:w="0" w:type="auto"/>
            <w:vAlign w:val="center"/>
          </w:tcPr>
          <w:p w:rsidR="0005778A" w:rsidRDefault="0005778A" w:rsidP="001E628B">
            <w:pPr>
              <w:jc w:val="center"/>
            </w:pPr>
            <w:r>
              <w:t>322°29'34"</w:t>
            </w:r>
          </w:p>
        </w:tc>
        <w:tc>
          <w:tcPr>
            <w:tcW w:w="0" w:type="auto"/>
            <w:vAlign w:val="center"/>
          </w:tcPr>
          <w:p w:rsidR="0005778A" w:rsidRDefault="0005778A" w:rsidP="001E628B">
            <w:pPr>
              <w:jc w:val="center"/>
            </w:pPr>
            <w:r>
              <w:t>3,42</w:t>
            </w:r>
          </w:p>
        </w:tc>
        <w:tc>
          <w:tcPr>
            <w:tcW w:w="0" w:type="auto"/>
            <w:vAlign w:val="center"/>
          </w:tcPr>
          <w:p w:rsidR="0005778A" w:rsidRDefault="0005778A" w:rsidP="001E628B">
            <w:pPr>
              <w:jc w:val="center"/>
            </w:pPr>
            <w:r>
              <w:t>444584,76</w:t>
            </w:r>
          </w:p>
        </w:tc>
        <w:tc>
          <w:tcPr>
            <w:tcW w:w="0" w:type="auto"/>
            <w:vAlign w:val="center"/>
          </w:tcPr>
          <w:p w:rsidR="0005778A" w:rsidRDefault="0005778A" w:rsidP="001E628B">
            <w:pPr>
              <w:jc w:val="center"/>
            </w:pPr>
            <w:r>
              <w:t>2219783,15</w:t>
            </w:r>
          </w:p>
        </w:tc>
      </w:tr>
      <w:tr w:rsidR="0005778A" w:rsidTr="001E628B">
        <w:trPr>
          <w:trHeight w:val="20"/>
        </w:trPr>
        <w:tc>
          <w:tcPr>
            <w:tcW w:w="0" w:type="auto"/>
            <w:vAlign w:val="center"/>
          </w:tcPr>
          <w:p w:rsidR="0005778A" w:rsidRDefault="0005778A" w:rsidP="001E628B">
            <w:pPr>
              <w:jc w:val="center"/>
            </w:pPr>
            <w:r>
              <w:t>3385</w:t>
            </w:r>
          </w:p>
        </w:tc>
        <w:tc>
          <w:tcPr>
            <w:tcW w:w="0" w:type="auto"/>
            <w:vAlign w:val="center"/>
          </w:tcPr>
          <w:p w:rsidR="0005778A" w:rsidRDefault="0005778A" w:rsidP="001E628B">
            <w:pPr>
              <w:jc w:val="center"/>
            </w:pPr>
            <w:r>
              <w:t>232°29'17"</w:t>
            </w:r>
          </w:p>
        </w:tc>
        <w:tc>
          <w:tcPr>
            <w:tcW w:w="0" w:type="auto"/>
            <w:vAlign w:val="center"/>
          </w:tcPr>
          <w:p w:rsidR="0005778A" w:rsidRDefault="0005778A" w:rsidP="001E628B">
            <w:pPr>
              <w:jc w:val="center"/>
            </w:pPr>
            <w:r>
              <w:t>17,31</w:t>
            </w:r>
          </w:p>
        </w:tc>
        <w:tc>
          <w:tcPr>
            <w:tcW w:w="0" w:type="auto"/>
            <w:vAlign w:val="center"/>
          </w:tcPr>
          <w:p w:rsidR="0005778A" w:rsidRDefault="0005778A" w:rsidP="001E628B">
            <w:pPr>
              <w:jc w:val="center"/>
            </w:pPr>
            <w:r>
              <w:t>444582,68</w:t>
            </w:r>
          </w:p>
        </w:tc>
        <w:tc>
          <w:tcPr>
            <w:tcW w:w="0" w:type="auto"/>
            <w:vAlign w:val="center"/>
          </w:tcPr>
          <w:p w:rsidR="0005778A" w:rsidRDefault="0005778A" w:rsidP="001E628B">
            <w:pPr>
              <w:jc w:val="center"/>
            </w:pPr>
            <w:r>
              <w:t>2219785,86</w:t>
            </w:r>
          </w:p>
        </w:tc>
      </w:tr>
      <w:tr w:rsidR="0005778A" w:rsidTr="001E628B">
        <w:trPr>
          <w:trHeight w:val="20"/>
        </w:trPr>
        <w:tc>
          <w:tcPr>
            <w:tcW w:w="0" w:type="auto"/>
            <w:vAlign w:val="center"/>
          </w:tcPr>
          <w:p w:rsidR="0005778A" w:rsidRDefault="0005778A" w:rsidP="001E628B">
            <w:pPr>
              <w:jc w:val="center"/>
            </w:pPr>
            <w:r>
              <w:t>3386</w:t>
            </w:r>
          </w:p>
        </w:tc>
        <w:tc>
          <w:tcPr>
            <w:tcW w:w="0" w:type="auto"/>
            <w:vAlign w:val="center"/>
          </w:tcPr>
          <w:p w:rsidR="0005778A" w:rsidRDefault="0005778A" w:rsidP="001E628B">
            <w:pPr>
              <w:jc w:val="center"/>
            </w:pPr>
            <w:r>
              <w:t>142°28'1"</w:t>
            </w:r>
          </w:p>
        </w:tc>
        <w:tc>
          <w:tcPr>
            <w:tcW w:w="0" w:type="auto"/>
            <w:vAlign w:val="center"/>
          </w:tcPr>
          <w:p w:rsidR="0005778A" w:rsidRDefault="0005778A" w:rsidP="001E628B">
            <w:pPr>
              <w:jc w:val="center"/>
            </w:pPr>
            <w:r>
              <w:t>2,94</w:t>
            </w:r>
          </w:p>
        </w:tc>
        <w:tc>
          <w:tcPr>
            <w:tcW w:w="0" w:type="auto"/>
            <w:vAlign w:val="center"/>
          </w:tcPr>
          <w:p w:rsidR="0005778A" w:rsidRDefault="0005778A" w:rsidP="001E628B">
            <w:pPr>
              <w:jc w:val="center"/>
            </w:pPr>
            <w:r>
              <w:t>444568,95</w:t>
            </w:r>
          </w:p>
        </w:tc>
        <w:tc>
          <w:tcPr>
            <w:tcW w:w="0" w:type="auto"/>
            <w:vAlign w:val="center"/>
          </w:tcPr>
          <w:p w:rsidR="0005778A" w:rsidRDefault="0005778A" w:rsidP="001E628B">
            <w:pPr>
              <w:jc w:val="center"/>
            </w:pPr>
            <w:r>
              <w:t>2219775,32</w:t>
            </w:r>
          </w:p>
        </w:tc>
      </w:tr>
      <w:tr w:rsidR="0005778A" w:rsidTr="001E628B">
        <w:trPr>
          <w:trHeight w:val="20"/>
        </w:trPr>
        <w:tc>
          <w:tcPr>
            <w:tcW w:w="0" w:type="auto"/>
            <w:vAlign w:val="center"/>
          </w:tcPr>
          <w:p w:rsidR="0005778A" w:rsidRDefault="0005778A" w:rsidP="001E628B">
            <w:pPr>
              <w:jc w:val="center"/>
            </w:pPr>
            <w:r>
              <w:t>3387</w:t>
            </w:r>
          </w:p>
        </w:tc>
        <w:tc>
          <w:tcPr>
            <w:tcW w:w="0" w:type="auto"/>
            <w:vAlign w:val="center"/>
          </w:tcPr>
          <w:p w:rsidR="0005778A" w:rsidRDefault="0005778A" w:rsidP="001E628B">
            <w:pPr>
              <w:jc w:val="center"/>
            </w:pPr>
            <w:r>
              <w:t>234°3'31"</w:t>
            </w:r>
          </w:p>
        </w:tc>
        <w:tc>
          <w:tcPr>
            <w:tcW w:w="0" w:type="auto"/>
            <w:vAlign w:val="center"/>
          </w:tcPr>
          <w:p w:rsidR="0005778A" w:rsidRDefault="0005778A" w:rsidP="001E628B">
            <w:pPr>
              <w:jc w:val="center"/>
            </w:pPr>
            <w:r>
              <w:t>142,68</w:t>
            </w:r>
          </w:p>
        </w:tc>
        <w:tc>
          <w:tcPr>
            <w:tcW w:w="0" w:type="auto"/>
            <w:vAlign w:val="center"/>
          </w:tcPr>
          <w:p w:rsidR="0005778A" w:rsidRDefault="0005778A" w:rsidP="001E628B">
            <w:pPr>
              <w:jc w:val="center"/>
            </w:pPr>
            <w:r>
              <w:t>444570,74</w:t>
            </w:r>
          </w:p>
        </w:tc>
        <w:tc>
          <w:tcPr>
            <w:tcW w:w="0" w:type="auto"/>
            <w:vAlign w:val="center"/>
          </w:tcPr>
          <w:p w:rsidR="0005778A" w:rsidRDefault="0005778A" w:rsidP="001E628B">
            <w:pPr>
              <w:jc w:val="center"/>
            </w:pPr>
            <w:r>
              <w:t>2219772,99</w:t>
            </w:r>
          </w:p>
        </w:tc>
      </w:tr>
      <w:tr w:rsidR="0005778A" w:rsidTr="001E628B">
        <w:trPr>
          <w:trHeight w:val="20"/>
        </w:trPr>
        <w:tc>
          <w:tcPr>
            <w:tcW w:w="0" w:type="auto"/>
            <w:vAlign w:val="center"/>
          </w:tcPr>
          <w:p w:rsidR="0005778A" w:rsidRDefault="0005778A" w:rsidP="001E628B">
            <w:pPr>
              <w:jc w:val="center"/>
            </w:pPr>
            <w:r>
              <w:t>3388</w:t>
            </w:r>
          </w:p>
        </w:tc>
        <w:tc>
          <w:tcPr>
            <w:tcW w:w="0" w:type="auto"/>
            <w:vAlign w:val="center"/>
          </w:tcPr>
          <w:p w:rsidR="0005778A" w:rsidRDefault="0005778A" w:rsidP="001E628B">
            <w:pPr>
              <w:jc w:val="center"/>
            </w:pPr>
            <w:r>
              <w:t>322°23'25"</w:t>
            </w:r>
          </w:p>
        </w:tc>
        <w:tc>
          <w:tcPr>
            <w:tcW w:w="0" w:type="auto"/>
            <w:vAlign w:val="center"/>
          </w:tcPr>
          <w:p w:rsidR="0005778A" w:rsidRDefault="0005778A" w:rsidP="001E628B">
            <w:pPr>
              <w:jc w:val="center"/>
            </w:pPr>
            <w:r>
              <w:t>3,41</w:t>
            </w:r>
          </w:p>
        </w:tc>
        <w:tc>
          <w:tcPr>
            <w:tcW w:w="0" w:type="auto"/>
            <w:vAlign w:val="center"/>
          </w:tcPr>
          <w:p w:rsidR="0005778A" w:rsidRDefault="0005778A" w:rsidP="001E628B">
            <w:pPr>
              <w:jc w:val="center"/>
            </w:pPr>
            <w:r>
              <w:t>444455,22</w:t>
            </w:r>
          </w:p>
        </w:tc>
        <w:tc>
          <w:tcPr>
            <w:tcW w:w="0" w:type="auto"/>
            <w:vAlign w:val="center"/>
          </w:tcPr>
          <w:p w:rsidR="0005778A" w:rsidRDefault="0005778A" w:rsidP="001E628B">
            <w:pPr>
              <w:jc w:val="center"/>
            </w:pPr>
            <w:r>
              <w:t>2219689,24</w:t>
            </w:r>
          </w:p>
        </w:tc>
      </w:tr>
      <w:tr w:rsidR="0005778A" w:rsidTr="001E628B">
        <w:trPr>
          <w:trHeight w:val="20"/>
        </w:trPr>
        <w:tc>
          <w:tcPr>
            <w:tcW w:w="0" w:type="auto"/>
            <w:vAlign w:val="center"/>
          </w:tcPr>
          <w:p w:rsidR="0005778A" w:rsidRDefault="0005778A" w:rsidP="001E628B">
            <w:pPr>
              <w:jc w:val="center"/>
            </w:pPr>
            <w:r>
              <w:t>3389</w:t>
            </w:r>
          </w:p>
        </w:tc>
        <w:tc>
          <w:tcPr>
            <w:tcW w:w="0" w:type="auto"/>
            <w:vAlign w:val="center"/>
          </w:tcPr>
          <w:p w:rsidR="0005778A" w:rsidRDefault="0005778A" w:rsidP="001E628B">
            <w:pPr>
              <w:jc w:val="center"/>
            </w:pPr>
            <w:r>
              <w:t>232°28'55"</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444453,14</w:t>
            </w:r>
          </w:p>
        </w:tc>
        <w:tc>
          <w:tcPr>
            <w:tcW w:w="0" w:type="auto"/>
            <w:vAlign w:val="center"/>
          </w:tcPr>
          <w:p w:rsidR="0005778A" w:rsidRDefault="0005778A" w:rsidP="001E628B">
            <w:pPr>
              <w:jc w:val="center"/>
            </w:pPr>
            <w:r>
              <w:t>2219691,94</w:t>
            </w:r>
          </w:p>
        </w:tc>
      </w:tr>
      <w:tr w:rsidR="0005778A" w:rsidTr="001E628B">
        <w:trPr>
          <w:trHeight w:val="20"/>
        </w:trPr>
        <w:tc>
          <w:tcPr>
            <w:tcW w:w="0" w:type="auto"/>
            <w:vAlign w:val="center"/>
          </w:tcPr>
          <w:p w:rsidR="0005778A" w:rsidRDefault="0005778A" w:rsidP="001E628B">
            <w:pPr>
              <w:jc w:val="center"/>
            </w:pPr>
            <w:r>
              <w:t>3390</w:t>
            </w:r>
          </w:p>
        </w:tc>
        <w:tc>
          <w:tcPr>
            <w:tcW w:w="0" w:type="auto"/>
            <w:vAlign w:val="center"/>
          </w:tcPr>
          <w:p w:rsidR="0005778A" w:rsidRDefault="0005778A" w:rsidP="001E628B">
            <w:pPr>
              <w:jc w:val="center"/>
            </w:pPr>
            <w:r>
              <w:t>142°20'53"</w:t>
            </w:r>
          </w:p>
        </w:tc>
        <w:tc>
          <w:tcPr>
            <w:tcW w:w="0" w:type="auto"/>
            <w:vAlign w:val="center"/>
          </w:tcPr>
          <w:p w:rsidR="0005778A" w:rsidRDefault="0005778A" w:rsidP="001E628B">
            <w:pPr>
              <w:jc w:val="center"/>
            </w:pPr>
            <w:r>
              <w:t>2,93</w:t>
            </w:r>
          </w:p>
        </w:tc>
        <w:tc>
          <w:tcPr>
            <w:tcW w:w="0" w:type="auto"/>
            <w:vAlign w:val="center"/>
          </w:tcPr>
          <w:p w:rsidR="0005778A" w:rsidRDefault="0005778A" w:rsidP="001E628B">
            <w:pPr>
              <w:jc w:val="center"/>
            </w:pPr>
            <w:r>
              <w:t>444439,40</w:t>
            </w:r>
          </w:p>
        </w:tc>
        <w:tc>
          <w:tcPr>
            <w:tcW w:w="0" w:type="auto"/>
            <w:vAlign w:val="center"/>
          </w:tcPr>
          <w:p w:rsidR="0005778A" w:rsidRDefault="0005778A" w:rsidP="001E628B">
            <w:pPr>
              <w:jc w:val="center"/>
            </w:pPr>
            <w:r>
              <w:t>2219681,39</w:t>
            </w:r>
          </w:p>
        </w:tc>
      </w:tr>
      <w:tr w:rsidR="0005778A" w:rsidTr="001E628B">
        <w:trPr>
          <w:trHeight w:val="20"/>
        </w:trPr>
        <w:tc>
          <w:tcPr>
            <w:tcW w:w="0" w:type="auto"/>
            <w:vAlign w:val="center"/>
          </w:tcPr>
          <w:p w:rsidR="0005778A" w:rsidRDefault="0005778A" w:rsidP="001E628B">
            <w:pPr>
              <w:jc w:val="center"/>
            </w:pPr>
            <w:r>
              <w:t>3391</w:t>
            </w:r>
          </w:p>
        </w:tc>
        <w:tc>
          <w:tcPr>
            <w:tcW w:w="0" w:type="auto"/>
            <w:vAlign w:val="center"/>
          </w:tcPr>
          <w:p w:rsidR="0005778A" w:rsidRDefault="0005778A" w:rsidP="001E628B">
            <w:pPr>
              <w:jc w:val="center"/>
            </w:pPr>
            <w:r>
              <w:t>234°3'8"</w:t>
            </w:r>
          </w:p>
        </w:tc>
        <w:tc>
          <w:tcPr>
            <w:tcW w:w="0" w:type="auto"/>
            <w:vAlign w:val="center"/>
          </w:tcPr>
          <w:p w:rsidR="0005778A" w:rsidRDefault="0005778A" w:rsidP="001E628B">
            <w:pPr>
              <w:jc w:val="center"/>
            </w:pPr>
            <w:r>
              <w:t>142,56</w:t>
            </w:r>
          </w:p>
        </w:tc>
        <w:tc>
          <w:tcPr>
            <w:tcW w:w="0" w:type="auto"/>
            <w:vAlign w:val="center"/>
          </w:tcPr>
          <w:p w:rsidR="0005778A" w:rsidRDefault="0005778A" w:rsidP="001E628B">
            <w:pPr>
              <w:jc w:val="center"/>
            </w:pPr>
            <w:r>
              <w:t>444441,19</w:t>
            </w:r>
          </w:p>
        </w:tc>
        <w:tc>
          <w:tcPr>
            <w:tcW w:w="0" w:type="auto"/>
            <w:vAlign w:val="center"/>
          </w:tcPr>
          <w:p w:rsidR="0005778A" w:rsidRDefault="0005778A" w:rsidP="001E628B">
            <w:pPr>
              <w:jc w:val="center"/>
            </w:pPr>
            <w:r>
              <w:t>2219679,07</w:t>
            </w:r>
          </w:p>
        </w:tc>
      </w:tr>
      <w:tr w:rsidR="0005778A" w:rsidTr="001E628B">
        <w:trPr>
          <w:trHeight w:val="20"/>
        </w:trPr>
        <w:tc>
          <w:tcPr>
            <w:tcW w:w="0" w:type="auto"/>
            <w:vAlign w:val="center"/>
          </w:tcPr>
          <w:p w:rsidR="0005778A" w:rsidRDefault="0005778A" w:rsidP="001E628B">
            <w:pPr>
              <w:jc w:val="center"/>
            </w:pPr>
            <w:r>
              <w:t>3392</w:t>
            </w:r>
          </w:p>
        </w:tc>
        <w:tc>
          <w:tcPr>
            <w:tcW w:w="0" w:type="auto"/>
            <w:vAlign w:val="center"/>
          </w:tcPr>
          <w:p w:rsidR="0005778A" w:rsidRDefault="0005778A" w:rsidP="001E628B">
            <w:pPr>
              <w:jc w:val="center"/>
            </w:pPr>
            <w:r>
              <w:t>322°32'28"</w:t>
            </w:r>
          </w:p>
        </w:tc>
        <w:tc>
          <w:tcPr>
            <w:tcW w:w="0" w:type="auto"/>
            <w:vAlign w:val="center"/>
          </w:tcPr>
          <w:p w:rsidR="0005778A" w:rsidRDefault="0005778A" w:rsidP="001E628B">
            <w:pPr>
              <w:jc w:val="center"/>
            </w:pPr>
            <w:r>
              <w:t>3,5</w:t>
            </w:r>
          </w:p>
        </w:tc>
        <w:tc>
          <w:tcPr>
            <w:tcW w:w="0" w:type="auto"/>
            <w:vAlign w:val="center"/>
          </w:tcPr>
          <w:p w:rsidR="0005778A" w:rsidRDefault="0005778A" w:rsidP="001E628B">
            <w:pPr>
              <w:jc w:val="center"/>
            </w:pPr>
            <w:r>
              <w:t>444325,78</w:t>
            </w:r>
          </w:p>
        </w:tc>
        <w:tc>
          <w:tcPr>
            <w:tcW w:w="0" w:type="auto"/>
            <w:vAlign w:val="center"/>
          </w:tcPr>
          <w:p w:rsidR="0005778A" w:rsidRDefault="0005778A" w:rsidP="001E628B">
            <w:pPr>
              <w:jc w:val="center"/>
            </w:pPr>
            <w:r>
              <w:t>2219595,38</w:t>
            </w:r>
          </w:p>
        </w:tc>
      </w:tr>
      <w:tr w:rsidR="0005778A" w:rsidTr="001E628B">
        <w:trPr>
          <w:trHeight w:val="20"/>
        </w:trPr>
        <w:tc>
          <w:tcPr>
            <w:tcW w:w="0" w:type="auto"/>
            <w:vAlign w:val="center"/>
          </w:tcPr>
          <w:p w:rsidR="0005778A" w:rsidRDefault="0005778A" w:rsidP="001E628B">
            <w:pPr>
              <w:jc w:val="center"/>
            </w:pPr>
            <w:r>
              <w:t>3393</w:t>
            </w:r>
          </w:p>
        </w:tc>
        <w:tc>
          <w:tcPr>
            <w:tcW w:w="0" w:type="auto"/>
            <w:vAlign w:val="center"/>
          </w:tcPr>
          <w:p w:rsidR="0005778A" w:rsidRDefault="0005778A" w:rsidP="001E628B">
            <w:pPr>
              <w:jc w:val="center"/>
            </w:pPr>
            <w:r>
              <w:t>232°29'38"</w:t>
            </w:r>
          </w:p>
        </w:tc>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444323,65</w:t>
            </w:r>
          </w:p>
        </w:tc>
        <w:tc>
          <w:tcPr>
            <w:tcW w:w="0" w:type="auto"/>
            <w:vAlign w:val="center"/>
          </w:tcPr>
          <w:p w:rsidR="0005778A" w:rsidRDefault="0005778A" w:rsidP="001E628B">
            <w:pPr>
              <w:jc w:val="center"/>
            </w:pPr>
            <w:r>
              <w:t>2219598,16</w:t>
            </w:r>
          </w:p>
        </w:tc>
      </w:tr>
      <w:tr w:rsidR="0005778A" w:rsidTr="001E628B">
        <w:trPr>
          <w:trHeight w:val="20"/>
        </w:trPr>
        <w:tc>
          <w:tcPr>
            <w:tcW w:w="0" w:type="auto"/>
            <w:vAlign w:val="center"/>
          </w:tcPr>
          <w:p w:rsidR="0005778A" w:rsidRDefault="0005778A" w:rsidP="001E628B">
            <w:pPr>
              <w:jc w:val="center"/>
            </w:pPr>
            <w:r>
              <w:t>3394</w:t>
            </w:r>
          </w:p>
        </w:tc>
        <w:tc>
          <w:tcPr>
            <w:tcW w:w="0" w:type="auto"/>
            <w:vAlign w:val="center"/>
          </w:tcPr>
          <w:p w:rsidR="0005778A" w:rsidRDefault="0005778A" w:rsidP="001E628B">
            <w:pPr>
              <w:jc w:val="center"/>
            </w:pPr>
            <w:r>
              <w:t>142°38'20"</w:t>
            </w:r>
          </w:p>
        </w:tc>
        <w:tc>
          <w:tcPr>
            <w:tcW w:w="0" w:type="auto"/>
            <w:vAlign w:val="center"/>
          </w:tcPr>
          <w:p w:rsidR="0005778A" w:rsidRDefault="0005778A" w:rsidP="001E628B">
            <w:pPr>
              <w:jc w:val="center"/>
            </w:pPr>
            <w:r>
              <w:t>3,03</w:t>
            </w:r>
          </w:p>
        </w:tc>
        <w:tc>
          <w:tcPr>
            <w:tcW w:w="0" w:type="auto"/>
            <w:vAlign w:val="center"/>
          </w:tcPr>
          <w:p w:rsidR="0005778A" w:rsidRDefault="0005778A" w:rsidP="001E628B">
            <w:pPr>
              <w:jc w:val="center"/>
            </w:pPr>
            <w:r>
              <w:t>444309,93</w:t>
            </w:r>
          </w:p>
        </w:tc>
        <w:tc>
          <w:tcPr>
            <w:tcW w:w="0" w:type="auto"/>
            <w:vAlign w:val="center"/>
          </w:tcPr>
          <w:p w:rsidR="0005778A" w:rsidRDefault="0005778A" w:rsidP="001E628B">
            <w:pPr>
              <w:jc w:val="center"/>
            </w:pPr>
            <w:r>
              <w:t>2219587,63</w:t>
            </w:r>
          </w:p>
        </w:tc>
      </w:tr>
      <w:tr w:rsidR="0005778A" w:rsidTr="001E628B">
        <w:trPr>
          <w:trHeight w:val="20"/>
        </w:trPr>
        <w:tc>
          <w:tcPr>
            <w:tcW w:w="0" w:type="auto"/>
            <w:vAlign w:val="center"/>
          </w:tcPr>
          <w:p w:rsidR="0005778A" w:rsidRDefault="0005778A" w:rsidP="001E628B">
            <w:pPr>
              <w:jc w:val="center"/>
            </w:pPr>
            <w:r>
              <w:t>3395</w:t>
            </w:r>
          </w:p>
        </w:tc>
        <w:tc>
          <w:tcPr>
            <w:tcW w:w="0" w:type="auto"/>
            <w:vAlign w:val="center"/>
          </w:tcPr>
          <w:p w:rsidR="0005778A" w:rsidRDefault="0005778A" w:rsidP="001E628B">
            <w:pPr>
              <w:jc w:val="center"/>
            </w:pPr>
            <w:r>
              <w:t>234°3'32"</w:t>
            </w:r>
          </w:p>
        </w:tc>
        <w:tc>
          <w:tcPr>
            <w:tcW w:w="0" w:type="auto"/>
            <w:vAlign w:val="center"/>
          </w:tcPr>
          <w:p w:rsidR="0005778A" w:rsidRDefault="0005778A" w:rsidP="001E628B">
            <w:pPr>
              <w:jc w:val="center"/>
            </w:pPr>
            <w:r>
              <w:t>142,77</w:t>
            </w:r>
          </w:p>
        </w:tc>
        <w:tc>
          <w:tcPr>
            <w:tcW w:w="0" w:type="auto"/>
            <w:vAlign w:val="center"/>
          </w:tcPr>
          <w:p w:rsidR="0005778A" w:rsidRDefault="0005778A" w:rsidP="001E628B">
            <w:pPr>
              <w:jc w:val="center"/>
            </w:pPr>
            <w:r>
              <w:t>444311,77</w:t>
            </w:r>
          </w:p>
        </w:tc>
        <w:tc>
          <w:tcPr>
            <w:tcW w:w="0" w:type="auto"/>
            <w:vAlign w:val="center"/>
          </w:tcPr>
          <w:p w:rsidR="0005778A" w:rsidRDefault="0005778A" w:rsidP="001E628B">
            <w:pPr>
              <w:jc w:val="center"/>
            </w:pPr>
            <w:r>
              <w:t>2219585,22</w:t>
            </w:r>
          </w:p>
        </w:tc>
      </w:tr>
      <w:tr w:rsidR="0005778A" w:rsidTr="001E628B">
        <w:trPr>
          <w:trHeight w:val="20"/>
        </w:trPr>
        <w:tc>
          <w:tcPr>
            <w:tcW w:w="0" w:type="auto"/>
            <w:vAlign w:val="center"/>
          </w:tcPr>
          <w:p w:rsidR="0005778A" w:rsidRDefault="0005778A" w:rsidP="001E628B">
            <w:pPr>
              <w:jc w:val="center"/>
            </w:pPr>
            <w:r>
              <w:t>3396</w:t>
            </w:r>
          </w:p>
        </w:tc>
        <w:tc>
          <w:tcPr>
            <w:tcW w:w="0" w:type="auto"/>
            <w:vAlign w:val="center"/>
          </w:tcPr>
          <w:p w:rsidR="0005778A" w:rsidRDefault="0005778A" w:rsidP="001E628B">
            <w:pPr>
              <w:jc w:val="center"/>
            </w:pPr>
            <w:r>
              <w:t>322°33'18"</w:t>
            </w:r>
          </w:p>
        </w:tc>
        <w:tc>
          <w:tcPr>
            <w:tcW w:w="0" w:type="auto"/>
            <w:vAlign w:val="center"/>
          </w:tcPr>
          <w:p w:rsidR="0005778A" w:rsidRDefault="0005778A" w:rsidP="001E628B">
            <w:pPr>
              <w:jc w:val="center"/>
            </w:pPr>
            <w:r>
              <w:t>3,39</w:t>
            </w:r>
          </w:p>
        </w:tc>
        <w:tc>
          <w:tcPr>
            <w:tcW w:w="0" w:type="auto"/>
            <w:vAlign w:val="center"/>
          </w:tcPr>
          <w:p w:rsidR="0005778A" w:rsidRDefault="0005778A" w:rsidP="001E628B">
            <w:pPr>
              <w:jc w:val="center"/>
            </w:pPr>
            <w:r>
              <w:t>444196,18</w:t>
            </w:r>
          </w:p>
        </w:tc>
        <w:tc>
          <w:tcPr>
            <w:tcW w:w="0" w:type="auto"/>
            <w:vAlign w:val="center"/>
          </w:tcPr>
          <w:p w:rsidR="0005778A" w:rsidRDefault="0005778A" w:rsidP="001E628B">
            <w:pPr>
              <w:jc w:val="center"/>
            </w:pPr>
            <w:r>
              <w:t>2219501,42</w:t>
            </w:r>
          </w:p>
        </w:tc>
      </w:tr>
      <w:tr w:rsidR="0005778A" w:rsidTr="001E628B">
        <w:trPr>
          <w:trHeight w:val="20"/>
        </w:trPr>
        <w:tc>
          <w:tcPr>
            <w:tcW w:w="0" w:type="auto"/>
            <w:vAlign w:val="center"/>
          </w:tcPr>
          <w:p w:rsidR="0005778A" w:rsidRDefault="0005778A" w:rsidP="001E628B">
            <w:pPr>
              <w:jc w:val="center"/>
            </w:pPr>
            <w:r>
              <w:t>3397</w:t>
            </w:r>
          </w:p>
        </w:tc>
        <w:tc>
          <w:tcPr>
            <w:tcW w:w="0" w:type="auto"/>
            <w:vAlign w:val="center"/>
          </w:tcPr>
          <w:p w:rsidR="0005778A" w:rsidRDefault="0005778A" w:rsidP="001E628B">
            <w:pPr>
              <w:jc w:val="center"/>
            </w:pPr>
            <w:r>
              <w:t>232°28'55"</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444194,12</w:t>
            </w:r>
          </w:p>
        </w:tc>
        <w:tc>
          <w:tcPr>
            <w:tcW w:w="0" w:type="auto"/>
            <w:vAlign w:val="center"/>
          </w:tcPr>
          <w:p w:rsidR="0005778A" w:rsidRDefault="0005778A" w:rsidP="001E628B">
            <w:pPr>
              <w:jc w:val="center"/>
            </w:pPr>
            <w:r>
              <w:t>2219504,11</w:t>
            </w:r>
          </w:p>
        </w:tc>
      </w:tr>
      <w:tr w:rsidR="0005778A" w:rsidTr="001E628B">
        <w:trPr>
          <w:trHeight w:val="20"/>
        </w:trPr>
        <w:tc>
          <w:tcPr>
            <w:tcW w:w="0" w:type="auto"/>
            <w:vAlign w:val="center"/>
          </w:tcPr>
          <w:p w:rsidR="0005778A" w:rsidRDefault="0005778A" w:rsidP="001E628B">
            <w:pPr>
              <w:jc w:val="center"/>
            </w:pPr>
            <w:r>
              <w:t>3398</w:t>
            </w:r>
          </w:p>
        </w:tc>
        <w:tc>
          <w:tcPr>
            <w:tcW w:w="0" w:type="auto"/>
            <w:vAlign w:val="center"/>
          </w:tcPr>
          <w:p w:rsidR="0005778A" w:rsidRDefault="0005778A" w:rsidP="001E628B">
            <w:pPr>
              <w:jc w:val="center"/>
            </w:pPr>
            <w:r>
              <w:t>142°23'1"</w:t>
            </w:r>
          </w:p>
        </w:tc>
        <w:tc>
          <w:tcPr>
            <w:tcW w:w="0" w:type="auto"/>
            <w:vAlign w:val="center"/>
          </w:tcPr>
          <w:p w:rsidR="0005778A" w:rsidRDefault="0005778A" w:rsidP="001E628B">
            <w:pPr>
              <w:jc w:val="center"/>
            </w:pPr>
            <w:r>
              <w:t>2,92</w:t>
            </w:r>
          </w:p>
        </w:tc>
        <w:tc>
          <w:tcPr>
            <w:tcW w:w="0" w:type="auto"/>
            <w:vAlign w:val="center"/>
          </w:tcPr>
          <w:p w:rsidR="0005778A" w:rsidRDefault="0005778A" w:rsidP="001E628B">
            <w:pPr>
              <w:jc w:val="center"/>
            </w:pPr>
            <w:r>
              <w:t>444180,38</w:t>
            </w:r>
          </w:p>
        </w:tc>
        <w:tc>
          <w:tcPr>
            <w:tcW w:w="0" w:type="auto"/>
            <w:vAlign w:val="center"/>
          </w:tcPr>
          <w:p w:rsidR="0005778A" w:rsidRDefault="0005778A" w:rsidP="001E628B">
            <w:pPr>
              <w:jc w:val="center"/>
            </w:pPr>
            <w:r>
              <w:t>2219493,56</w:t>
            </w:r>
          </w:p>
        </w:tc>
      </w:tr>
      <w:tr w:rsidR="0005778A" w:rsidTr="001E628B">
        <w:trPr>
          <w:trHeight w:val="20"/>
        </w:trPr>
        <w:tc>
          <w:tcPr>
            <w:tcW w:w="0" w:type="auto"/>
            <w:vAlign w:val="center"/>
          </w:tcPr>
          <w:p w:rsidR="0005778A" w:rsidRDefault="0005778A" w:rsidP="001E628B">
            <w:pPr>
              <w:jc w:val="center"/>
            </w:pPr>
            <w:r>
              <w:t>3399</w:t>
            </w:r>
          </w:p>
        </w:tc>
        <w:tc>
          <w:tcPr>
            <w:tcW w:w="0" w:type="auto"/>
            <w:vAlign w:val="center"/>
          </w:tcPr>
          <w:p w:rsidR="0005778A" w:rsidRDefault="0005778A" w:rsidP="001E628B">
            <w:pPr>
              <w:jc w:val="center"/>
            </w:pPr>
            <w:r>
              <w:t>234°3'11"</w:t>
            </w:r>
          </w:p>
        </w:tc>
        <w:tc>
          <w:tcPr>
            <w:tcW w:w="0" w:type="auto"/>
            <w:vAlign w:val="center"/>
          </w:tcPr>
          <w:p w:rsidR="0005778A" w:rsidRDefault="0005778A" w:rsidP="001E628B">
            <w:pPr>
              <w:jc w:val="center"/>
            </w:pPr>
            <w:r>
              <w:t>147,62</w:t>
            </w:r>
          </w:p>
        </w:tc>
        <w:tc>
          <w:tcPr>
            <w:tcW w:w="0" w:type="auto"/>
            <w:vAlign w:val="center"/>
          </w:tcPr>
          <w:p w:rsidR="0005778A" w:rsidRDefault="0005778A" w:rsidP="001E628B">
            <w:pPr>
              <w:jc w:val="center"/>
            </w:pPr>
            <w:r>
              <w:t>444182,16</w:t>
            </w:r>
          </w:p>
        </w:tc>
        <w:tc>
          <w:tcPr>
            <w:tcW w:w="0" w:type="auto"/>
            <w:vAlign w:val="center"/>
          </w:tcPr>
          <w:p w:rsidR="0005778A" w:rsidRDefault="0005778A" w:rsidP="001E628B">
            <w:pPr>
              <w:jc w:val="center"/>
            </w:pPr>
            <w:r>
              <w:t>2219491,25</w:t>
            </w:r>
          </w:p>
        </w:tc>
      </w:tr>
      <w:tr w:rsidR="0005778A" w:rsidTr="001E628B">
        <w:trPr>
          <w:trHeight w:val="20"/>
        </w:trPr>
        <w:tc>
          <w:tcPr>
            <w:tcW w:w="0" w:type="auto"/>
            <w:vAlign w:val="center"/>
          </w:tcPr>
          <w:p w:rsidR="0005778A" w:rsidRDefault="0005778A" w:rsidP="001E628B">
            <w:pPr>
              <w:jc w:val="center"/>
            </w:pPr>
            <w:r>
              <w:t>3400</w:t>
            </w:r>
          </w:p>
        </w:tc>
        <w:tc>
          <w:tcPr>
            <w:tcW w:w="0" w:type="auto"/>
            <w:vAlign w:val="center"/>
          </w:tcPr>
          <w:p w:rsidR="0005778A" w:rsidRDefault="0005778A" w:rsidP="001E628B">
            <w:pPr>
              <w:jc w:val="center"/>
            </w:pPr>
            <w:r>
              <w:t>322°23'25"</w:t>
            </w:r>
          </w:p>
        </w:tc>
        <w:tc>
          <w:tcPr>
            <w:tcW w:w="0" w:type="auto"/>
            <w:vAlign w:val="center"/>
          </w:tcPr>
          <w:p w:rsidR="0005778A" w:rsidRDefault="0005778A" w:rsidP="001E628B">
            <w:pPr>
              <w:jc w:val="center"/>
            </w:pPr>
            <w:r>
              <w:t>3,41</w:t>
            </w:r>
          </w:p>
        </w:tc>
        <w:tc>
          <w:tcPr>
            <w:tcW w:w="0" w:type="auto"/>
            <w:vAlign w:val="center"/>
          </w:tcPr>
          <w:p w:rsidR="0005778A" w:rsidRDefault="0005778A" w:rsidP="001E628B">
            <w:pPr>
              <w:jc w:val="center"/>
            </w:pPr>
            <w:r>
              <w:t>444062,65</w:t>
            </w:r>
          </w:p>
        </w:tc>
        <w:tc>
          <w:tcPr>
            <w:tcW w:w="0" w:type="auto"/>
            <w:vAlign w:val="center"/>
          </w:tcPr>
          <w:p w:rsidR="0005778A" w:rsidRDefault="0005778A" w:rsidP="001E628B">
            <w:pPr>
              <w:jc w:val="center"/>
            </w:pPr>
            <w:r>
              <w:t>2219404,59</w:t>
            </w:r>
          </w:p>
        </w:tc>
      </w:tr>
      <w:tr w:rsidR="0005778A" w:rsidTr="001E628B">
        <w:trPr>
          <w:trHeight w:val="20"/>
        </w:trPr>
        <w:tc>
          <w:tcPr>
            <w:tcW w:w="0" w:type="auto"/>
            <w:vAlign w:val="center"/>
          </w:tcPr>
          <w:p w:rsidR="0005778A" w:rsidRDefault="0005778A" w:rsidP="001E628B">
            <w:pPr>
              <w:jc w:val="center"/>
            </w:pPr>
            <w:r>
              <w:t>3401</w:t>
            </w:r>
          </w:p>
        </w:tc>
        <w:tc>
          <w:tcPr>
            <w:tcW w:w="0" w:type="auto"/>
            <w:vAlign w:val="center"/>
          </w:tcPr>
          <w:p w:rsidR="0005778A" w:rsidRDefault="0005778A" w:rsidP="001E628B">
            <w:pPr>
              <w:jc w:val="center"/>
            </w:pPr>
            <w:r>
              <w:t>232°27'42"</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444060,57</w:t>
            </w:r>
          </w:p>
        </w:tc>
        <w:tc>
          <w:tcPr>
            <w:tcW w:w="0" w:type="auto"/>
            <w:vAlign w:val="center"/>
          </w:tcPr>
          <w:p w:rsidR="0005778A" w:rsidRDefault="0005778A" w:rsidP="001E628B">
            <w:pPr>
              <w:jc w:val="center"/>
            </w:pPr>
            <w:r>
              <w:t>2219407,29</w:t>
            </w:r>
          </w:p>
        </w:tc>
      </w:tr>
      <w:tr w:rsidR="0005778A" w:rsidTr="001E628B">
        <w:trPr>
          <w:trHeight w:val="20"/>
        </w:trPr>
        <w:tc>
          <w:tcPr>
            <w:tcW w:w="0" w:type="auto"/>
            <w:vAlign w:val="center"/>
          </w:tcPr>
          <w:p w:rsidR="0005778A" w:rsidRDefault="0005778A" w:rsidP="001E628B">
            <w:pPr>
              <w:jc w:val="center"/>
            </w:pPr>
            <w:r>
              <w:t>3402</w:t>
            </w:r>
          </w:p>
        </w:tc>
        <w:tc>
          <w:tcPr>
            <w:tcW w:w="0" w:type="auto"/>
            <w:vAlign w:val="center"/>
          </w:tcPr>
          <w:p w:rsidR="0005778A" w:rsidRDefault="0005778A" w:rsidP="001E628B">
            <w:pPr>
              <w:jc w:val="center"/>
            </w:pPr>
            <w:r>
              <w:t>142°30'11"</w:t>
            </w:r>
          </w:p>
        </w:tc>
        <w:tc>
          <w:tcPr>
            <w:tcW w:w="0" w:type="auto"/>
            <w:vAlign w:val="center"/>
          </w:tcPr>
          <w:p w:rsidR="0005778A" w:rsidRDefault="0005778A" w:rsidP="001E628B">
            <w:pPr>
              <w:jc w:val="center"/>
            </w:pPr>
            <w:r>
              <w:t>2,92</w:t>
            </w:r>
          </w:p>
        </w:tc>
        <w:tc>
          <w:tcPr>
            <w:tcW w:w="0" w:type="auto"/>
            <w:vAlign w:val="center"/>
          </w:tcPr>
          <w:p w:rsidR="0005778A" w:rsidRDefault="0005778A" w:rsidP="001E628B">
            <w:pPr>
              <w:jc w:val="center"/>
            </w:pPr>
            <w:r>
              <w:t>444046,84</w:t>
            </w:r>
          </w:p>
        </w:tc>
        <w:tc>
          <w:tcPr>
            <w:tcW w:w="0" w:type="auto"/>
            <w:vAlign w:val="center"/>
          </w:tcPr>
          <w:p w:rsidR="0005778A" w:rsidRDefault="0005778A" w:rsidP="001E628B">
            <w:pPr>
              <w:jc w:val="center"/>
            </w:pPr>
            <w:r>
              <w:t>2219396,74</w:t>
            </w:r>
          </w:p>
        </w:tc>
      </w:tr>
      <w:tr w:rsidR="0005778A" w:rsidTr="001E628B">
        <w:trPr>
          <w:trHeight w:val="20"/>
        </w:trPr>
        <w:tc>
          <w:tcPr>
            <w:tcW w:w="0" w:type="auto"/>
            <w:vAlign w:val="center"/>
          </w:tcPr>
          <w:p w:rsidR="0005778A" w:rsidRDefault="0005778A" w:rsidP="001E628B">
            <w:pPr>
              <w:jc w:val="center"/>
            </w:pPr>
            <w:r>
              <w:t>3403</w:t>
            </w:r>
          </w:p>
        </w:tc>
        <w:tc>
          <w:tcPr>
            <w:tcW w:w="0" w:type="auto"/>
            <w:vAlign w:val="center"/>
          </w:tcPr>
          <w:p w:rsidR="0005778A" w:rsidRDefault="0005778A" w:rsidP="001E628B">
            <w:pPr>
              <w:jc w:val="center"/>
            </w:pPr>
            <w:r>
              <w:t>234°3'21"</w:t>
            </w:r>
          </w:p>
        </w:tc>
        <w:tc>
          <w:tcPr>
            <w:tcW w:w="0" w:type="auto"/>
            <w:vAlign w:val="center"/>
          </w:tcPr>
          <w:p w:rsidR="0005778A" w:rsidRDefault="0005778A" w:rsidP="001E628B">
            <w:pPr>
              <w:jc w:val="center"/>
            </w:pPr>
            <w:r>
              <w:t>142,59</w:t>
            </w:r>
          </w:p>
        </w:tc>
        <w:tc>
          <w:tcPr>
            <w:tcW w:w="0" w:type="auto"/>
            <w:vAlign w:val="center"/>
          </w:tcPr>
          <w:p w:rsidR="0005778A" w:rsidRDefault="0005778A" w:rsidP="001E628B">
            <w:pPr>
              <w:jc w:val="center"/>
            </w:pPr>
            <w:r>
              <w:t>444048,62</w:t>
            </w:r>
          </w:p>
        </w:tc>
        <w:tc>
          <w:tcPr>
            <w:tcW w:w="0" w:type="auto"/>
            <w:vAlign w:val="center"/>
          </w:tcPr>
          <w:p w:rsidR="0005778A" w:rsidRDefault="0005778A" w:rsidP="001E628B">
            <w:pPr>
              <w:jc w:val="center"/>
            </w:pPr>
            <w:r>
              <w:t>2219394,42</w:t>
            </w:r>
          </w:p>
        </w:tc>
      </w:tr>
      <w:tr w:rsidR="0005778A" w:rsidTr="001E628B">
        <w:trPr>
          <w:trHeight w:val="20"/>
        </w:trPr>
        <w:tc>
          <w:tcPr>
            <w:tcW w:w="0" w:type="auto"/>
            <w:vAlign w:val="center"/>
          </w:tcPr>
          <w:p w:rsidR="0005778A" w:rsidRDefault="0005778A" w:rsidP="001E628B">
            <w:pPr>
              <w:jc w:val="center"/>
            </w:pPr>
            <w:r>
              <w:t>3404</w:t>
            </w:r>
          </w:p>
        </w:tc>
        <w:tc>
          <w:tcPr>
            <w:tcW w:w="0" w:type="auto"/>
            <w:vAlign w:val="center"/>
          </w:tcPr>
          <w:p w:rsidR="0005778A" w:rsidRDefault="0005778A" w:rsidP="001E628B">
            <w:pPr>
              <w:jc w:val="center"/>
            </w:pPr>
            <w:r>
              <w:t>322°25'53"</w:t>
            </w:r>
          </w:p>
        </w:tc>
        <w:tc>
          <w:tcPr>
            <w:tcW w:w="0" w:type="auto"/>
            <w:vAlign w:val="center"/>
          </w:tcPr>
          <w:p w:rsidR="0005778A" w:rsidRDefault="0005778A" w:rsidP="001E628B">
            <w:pPr>
              <w:jc w:val="center"/>
            </w:pPr>
            <w:r>
              <w:t>3,44</w:t>
            </w:r>
          </w:p>
        </w:tc>
        <w:tc>
          <w:tcPr>
            <w:tcW w:w="0" w:type="auto"/>
            <w:vAlign w:val="center"/>
          </w:tcPr>
          <w:p w:rsidR="0005778A" w:rsidRDefault="0005778A" w:rsidP="001E628B">
            <w:pPr>
              <w:jc w:val="center"/>
            </w:pPr>
            <w:r>
              <w:t>443933,18</w:t>
            </w:r>
          </w:p>
        </w:tc>
        <w:tc>
          <w:tcPr>
            <w:tcW w:w="0" w:type="auto"/>
            <w:vAlign w:val="center"/>
          </w:tcPr>
          <w:p w:rsidR="0005778A" w:rsidRDefault="0005778A" w:rsidP="001E628B">
            <w:pPr>
              <w:jc w:val="center"/>
            </w:pPr>
            <w:r>
              <w:t>2219310,72</w:t>
            </w:r>
          </w:p>
        </w:tc>
      </w:tr>
      <w:tr w:rsidR="0005778A" w:rsidTr="001E628B">
        <w:trPr>
          <w:trHeight w:val="20"/>
        </w:trPr>
        <w:tc>
          <w:tcPr>
            <w:tcW w:w="0" w:type="auto"/>
            <w:vAlign w:val="center"/>
          </w:tcPr>
          <w:p w:rsidR="0005778A" w:rsidRDefault="0005778A" w:rsidP="001E628B">
            <w:pPr>
              <w:jc w:val="center"/>
            </w:pPr>
            <w:r>
              <w:t>3405</w:t>
            </w:r>
          </w:p>
        </w:tc>
        <w:tc>
          <w:tcPr>
            <w:tcW w:w="0" w:type="auto"/>
            <w:vAlign w:val="center"/>
          </w:tcPr>
          <w:p w:rsidR="0005778A" w:rsidRDefault="0005778A" w:rsidP="001E628B">
            <w:pPr>
              <w:jc w:val="center"/>
            </w:pPr>
            <w:r>
              <w:t>232°28'55"</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443931,08</w:t>
            </w:r>
          </w:p>
        </w:tc>
        <w:tc>
          <w:tcPr>
            <w:tcW w:w="0" w:type="auto"/>
            <w:vAlign w:val="center"/>
          </w:tcPr>
          <w:p w:rsidR="0005778A" w:rsidRDefault="0005778A" w:rsidP="001E628B">
            <w:pPr>
              <w:jc w:val="center"/>
            </w:pPr>
            <w:r>
              <w:t>2219313,45</w:t>
            </w:r>
          </w:p>
        </w:tc>
      </w:tr>
      <w:tr w:rsidR="0005778A" w:rsidTr="001E628B">
        <w:trPr>
          <w:trHeight w:val="20"/>
        </w:trPr>
        <w:tc>
          <w:tcPr>
            <w:tcW w:w="0" w:type="auto"/>
            <w:vAlign w:val="center"/>
          </w:tcPr>
          <w:p w:rsidR="0005778A" w:rsidRDefault="0005778A" w:rsidP="001E628B">
            <w:pPr>
              <w:jc w:val="center"/>
            </w:pPr>
            <w:r>
              <w:t>3406</w:t>
            </w:r>
          </w:p>
        </w:tc>
        <w:tc>
          <w:tcPr>
            <w:tcW w:w="0" w:type="auto"/>
            <w:vAlign w:val="center"/>
          </w:tcPr>
          <w:p w:rsidR="0005778A" w:rsidRDefault="0005778A" w:rsidP="001E628B">
            <w:pPr>
              <w:jc w:val="center"/>
            </w:pPr>
            <w:r>
              <w:t>142°32'58"</w:t>
            </w:r>
          </w:p>
        </w:tc>
        <w:tc>
          <w:tcPr>
            <w:tcW w:w="0" w:type="auto"/>
            <w:vAlign w:val="center"/>
          </w:tcPr>
          <w:p w:rsidR="0005778A" w:rsidRDefault="0005778A" w:rsidP="001E628B">
            <w:pPr>
              <w:jc w:val="center"/>
            </w:pPr>
            <w:r>
              <w:t>2,96</w:t>
            </w:r>
          </w:p>
        </w:tc>
        <w:tc>
          <w:tcPr>
            <w:tcW w:w="0" w:type="auto"/>
            <w:vAlign w:val="center"/>
          </w:tcPr>
          <w:p w:rsidR="0005778A" w:rsidRDefault="0005778A" w:rsidP="001E628B">
            <w:pPr>
              <w:jc w:val="center"/>
            </w:pPr>
            <w:r>
              <w:t>443917,34</w:t>
            </w:r>
          </w:p>
        </w:tc>
        <w:tc>
          <w:tcPr>
            <w:tcW w:w="0" w:type="auto"/>
            <w:vAlign w:val="center"/>
          </w:tcPr>
          <w:p w:rsidR="0005778A" w:rsidRDefault="0005778A" w:rsidP="001E628B">
            <w:pPr>
              <w:jc w:val="center"/>
            </w:pPr>
            <w:r>
              <w:t>2219302,90</w:t>
            </w:r>
          </w:p>
        </w:tc>
      </w:tr>
      <w:tr w:rsidR="0005778A" w:rsidTr="001E628B">
        <w:trPr>
          <w:trHeight w:val="20"/>
        </w:trPr>
        <w:tc>
          <w:tcPr>
            <w:tcW w:w="0" w:type="auto"/>
            <w:vAlign w:val="center"/>
          </w:tcPr>
          <w:p w:rsidR="0005778A" w:rsidRDefault="0005778A" w:rsidP="001E628B">
            <w:pPr>
              <w:jc w:val="center"/>
            </w:pPr>
            <w:r>
              <w:t>3407</w:t>
            </w:r>
          </w:p>
        </w:tc>
        <w:tc>
          <w:tcPr>
            <w:tcW w:w="0" w:type="auto"/>
            <w:vAlign w:val="center"/>
          </w:tcPr>
          <w:p w:rsidR="0005778A" w:rsidRDefault="0005778A" w:rsidP="001E628B">
            <w:pPr>
              <w:jc w:val="center"/>
            </w:pPr>
            <w:r>
              <w:t>234°3'9"</w:t>
            </w:r>
          </w:p>
        </w:tc>
        <w:tc>
          <w:tcPr>
            <w:tcW w:w="0" w:type="auto"/>
            <w:vAlign w:val="center"/>
          </w:tcPr>
          <w:p w:rsidR="0005778A" w:rsidRDefault="0005778A" w:rsidP="001E628B">
            <w:pPr>
              <w:jc w:val="center"/>
            </w:pPr>
            <w:r>
              <w:t>142,73</w:t>
            </w:r>
          </w:p>
        </w:tc>
        <w:tc>
          <w:tcPr>
            <w:tcW w:w="0" w:type="auto"/>
            <w:vAlign w:val="center"/>
          </w:tcPr>
          <w:p w:rsidR="0005778A" w:rsidRDefault="0005778A" w:rsidP="001E628B">
            <w:pPr>
              <w:jc w:val="center"/>
            </w:pPr>
            <w:r>
              <w:t>443919,14</w:t>
            </w:r>
          </w:p>
        </w:tc>
        <w:tc>
          <w:tcPr>
            <w:tcW w:w="0" w:type="auto"/>
            <w:vAlign w:val="center"/>
          </w:tcPr>
          <w:p w:rsidR="0005778A" w:rsidRDefault="0005778A" w:rsidP="001E628B">
            <w:pPr>
              <w:jc w:val="center"/>
            </w:pPr>
            <w:r>
              <w:t>2219300,55</w:t>
            </w:r>
          </w:p>
        </w:tc>
      </w:tr>
      <w:tr w:rsidR="0005778A" w:rsidTr="001E628B">
        <w:trPr>
          <w:trHeight w:val="20"/>
        </w:trPr>
        <w:tc>
          <w:tcPr>
            <w:tcW w:w="0" w:type="auto"/>
            <w:vAlign w:val="center"/>
          </w:tcPr>
          <w:p w:rsidR="0005778A" w:rsidRDefault="0005778A" w:rsidP="001E628B">
            <w:pPr>
              <w:jc w:val="center"/>
            </w:pPr>
            <w:r>
              <w:t>3408</w:t>
            </w:r>
          </w:p>
        </w:tc>
        <w:tc>
          <w:tcPr>
            <w:tcW w:w="0" w:type="auto"/>
            <w:vAlign w:val="center"/>
          </w:tcPr>
          <w:p w:rsidR="0005778A" w:rsidRDefault="0005778A" w:rsidP="001E628B">
            <w:pPr>
              <w:jc w:val="center"/>
            </w:pPr>
            <w:r>
              <w:t>322°24'4"</w:t>
            </w:r>
          </w:p>
        </w:tc>
        <w:tc>
          <w:tcPr>
            <w:tcW w:w="0" w:type="auto"/>
            <w:vAlign w:val="center"/>
          </w:tcPr>
          <w:p w:rsidR="0005778A" w:rsidRDefault="0005778A" w:rsidP="001E628B">
            <w:pPr>
              <w:jc w:val="center"/>
            </w:pPr>
            <w:r>
              <w:t>3,46</w:t>
            </w:r>
          </w:p>
        </w:tc>
        <w:tc>
          <w:tcPr>
            <w:tcW w:w="0" w:type="auto"/>
            <w:vAlign w:val="center"/>
          </w:tcPr>
          <w:p w:rsidR="0005778A" w:rsidRDefault="0005778A" w:rsidP="001E628B">
            <w:pPr>
              <w:jc w:val="center"/>
            </w:pPr>
            <w:r>
              <w:t>443803,59</w:t>
            </w:r>
          </w:p>
        </w:tc>
        <w:tc>
          <w:tcPr>
            <w:tcW w:w="0" w:type="auto"/>
            <w:vAlign w:val="center"/>
          </w:tcPr>
          <w:p w:rsidR="0005778A" w:rsidRDefault="0005778A" w:rsidP="001E628B">
            <w:pPr>
              <w:jc w:val="center"/>
            </w:pPr>
            <w:r>
              <w:t>2219216,76</w:t>
            </w:r>
          </w:p>
        </w:tc>
      </w:tr>
      <w:tr w:rsidR="0005778A" w:rsidTr="001E628B">
        <w:trPr>
          <w:trHeight w:val="20"/>
        </w:trPr>
        <w:tc>
          <w:tcPr>
            <w:tcW w:w="0" w:type="auto"/>
            <w:vAlign w:val="center"/>
          </w:tcPr>
          <w:p w:rsidR="0005778A" w:rsidRDefault="0005778A" w:rsidP="001E628B">
            <w:pPr>
              <w:jc w:val="center"/>
            </w:pPr>
            <w:r>
              <w:t>3409</w:t>
            </w:r>
          </w:p>
        </w:tc>
        <w:tc>
          <w:tcPr>
            <w:tcW w:w="0" w:type="auto"/>
            <w:vAlign w:val="center"/>
          </w:tcPr>
          <w:p w:rsidR="0005778A" w:rsidRDefault="0005778A" w:rsidP="001E628B">
            <w:pPr>
              <w:jc w:val="center"/>
            </w:pPr>
            <w:r>
              <w:t>232°31'42"</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443801,48</w:t>
            </w:r>
          </w:p>
        </w:tc>
        <w:tc>
          <w:tcPr>
            <w:tcW w:w="0" w:type="auto"/>
            <w:vAlign w:val="center"/>
          </w:tcPr>
          <w:p w:rsidR="0005778A" w:rsidRDefault="0005778A" w:rsidP="001E628B">
            <w:pPr>
              <w:jc w:val="center"/>
            </w:pPr>
            <w:r>
              <w:t>2219219,50</w:t>
            </w:r>
          </w:p>
        </w:tc>
      </w:tr>
      <w:tr w:rsidR="0005778A" w:rsidTr="001E628B">
        <w:trPr>
          <w:trHeight w:val="20"/>
        </w:trPr>
        <w:tc>
          <w:tcPr>
            <w:tcW w:w="0" w:type="auto"/>
            <w:vAlign w:val="center"/>
          </w:tcPr>
          <w:p w:rsidR="0005778A" w:rsidRDefault="0005778A" w:rsidP="001E628B">
            <w:pPr>
              <w:jc w:val="center"/>
            </w:pPr>
            <w:r>
              <w:t>3410</w:t>
            </w:r>
          </w:p>
        </w:tc>
        <w:tc>
          <w:tcPr>
            <w:tcW w:w="0" w:type="auto"/>
            <w:vAlign w:val="center"/>
          </w:tcPr>
          <w:p w:rsidR="0005778A" w:rsidRDefault="0005778A" w:rsidP="001E628B">
            <w:pPr>
              <w:jc w:val="center"/>
            </w:pPr>
            <w:r>
              <w:t>142°28'41"</w:t>
            </w:r>
          </w:p>
        </w:tc>
        <w:tc>
          <w:tcPr>
            <w:tcW w:w="0" w:type="auto"/>
            <w:vAlign w:val="center"/>
          </w:tcPr>
          <w:p w:rsidR="0005778A" w:rsidRDefault="0005778A" w:rsidP="001E628B">
            <w:pPr>
              <w:jc w:val="center"/>
            </w:pPr>
            <w:r>
              <w:t>2,99</w:t>
            </w:r>
          </w:p>
        </w:tc>
        <w:tc>
          <w:tcPr>
            <w:tcW w:w="0" w:type="auto"/>
            <w:vAlign w:val="center"/>
          </w:tcPr>
          <w:p w:rsidR="0005778A" w:rsidRDefault="0005778A" w:rsidP="001E628B">
            <w:pPr>
              <w:jc w:val="center"/>
            </w:pPr>
            <w:r>
              <w:t>443787,73</w:t>
            </w:r>
          </w:p>
        </w:tc>
        <w:tc>
          <w:tcPr>
            <w:tcW w:w="0" w:type="auto"/>
            <w:vAlign w:val="center"/>
          </w:tcPr>
          <w:p w:rsidR="0005778A" w:rsidRDefault="0005778A" w:rsidP="001E628B">
            <w:pPr>
              <w:jc w:val="center"/>
            </w:pPr>
            <w:r>
              <w:t>2219208,96</w:t>
            </w:r>
          </w:p>
        </w:tc>
      </w:tr>
      <w:tr w:rsidR="0005778A" w:rsidTr="001E628B">
        <w:trPr>
          <w:trHeight w:val="20"/>
        </w:trPr>
        <w:tc>
          <w:tcPr>
            <w:tcW w:w="0" w:type="auto"/>
            <w:vAlign w:val="center"/>
          </w:tcPr>
          <w:p w:rsidR="0005778A" w:rsidRDefault="0005778A" w:rsidP="001E628B">
            <w:pPr>
              <w:jc w:val="center"/>
            </w:pPr>
            <w:r>
              <w:t>3411</w:t>
            </w:r>
          </w:p>
        </w:tc>
        <w:tc>
          <w:tcPr>
            <w:tcW w:w="0" w:type="auto"/>
            <w:vAlign w:val="center"/>
          </w:tcPr>
          <w:p w:rsidR="0005778A" w:rsidRDefault="0005778A" w:rsidP="001E628B">
            <w:pPr>
              <w:jc w:val="center"/>
            </w:pPr>
            <w:r>
              <w:t>234°3'13"</w:t>
            </w:r>
          </w:p>
        </w:tc>
        <w:tc>
          <w:tcPr>
            <w:tcW w:w="0" w:type="auto"/>
            <w:vAlign w:val="center"/>
          </w:tcPr>
          <w:p w:rsidR="0005778A" w:rsidRDefault="0005778A" w:rsidP="001E628B">
            <w:pPr>
              <w:jc w:val="center"/>
            </w:pPr>
            <w:r>
              <w:t>117,51</w:t>
            </w:r>
          </w:p>
        </w:tc>
        <w:tc>
          <w:tcPr>
            <w:tcW w:w="0" w:type="auto"/>
            <w:vAlign w:val="center"/>
          </w:tcPr>
          <w:p w:rsidR="0005778A" w:rsidRDefault="0005778A" w:rsidP="001E628B">
            <w:pPr>
              <w:jc w:val="center"/>
            </w:pPr>
            <w:r>
              <w:t>443789,55</w:t>
            </w:r>
          </w:p>
        </w:tc>
        <w:tc>
          <w:tcPr>
            <w:tcW w:w="0" w:type="auto"/>
            <w:vAlign w:val="center"/>
          </w:tcPr>
          <w:p w:rsidR="0005778A" w:rsidRDefault="0005778A" w:rsidP="001E628B">
            <w:pPr>
              <w:jc w:val="center"/>
            </w:pPr>
            <w:r>
              <w:t>2219206,59</w:t>
            </w:r>
          </w:p>
        </w:tc>
      </w:tr>
      <w:tr w:rsidR="0005778A" w:rsidTr="001E628B">
        <w:trPr>
          <w:trHeight w:val="20"/>
        </w:trPr>
        <w:tc>
          <w:tcPr>
            <w:tcW w:w="0" w:type="auto"/>
            <w:vAlign w:val="center"/>
          </w:tcPr>
          <w:p w:rsidR="0005778A" w:rsidRDefault="0005778A" w:rsidP="001E628B">
            <w:pPr>
              <w:jc w:val="center"/>
            </w:pPr>
            <w:r>
              <w:t>3412</w:t>
            </w:r>
          </w:p>
        </w:tc>
        <w:tc>
          <w:tcPr>
            <w:tcW w:w="0" w:type="auto"/>
            <w:vAlign w:val="center"/>
          </w:tcPr>
          <w:p w:rsidR="0005778A" w:rsidRDefault="0005778A" w:rsidP="001E628B">
            <w:pPr>
              <w:jc w:val="center"/>
            </w:pPr>
            <w:r>
              <w:t>325°16'2"</w:t>
            </w:r>
          </w:p>
        </w:tc>
        <w:tc>
          <w:tcPr>
            <w:tcW w:w="0" w:type="auto"/>
            <w:vAlign w:val="center"/>
          </w:tcPr>
          <w:p w:rsidR="0005778A" w:rsidRDefault="0005778A" w:rsidP="001E628B">
            <w:pPr>
              <w:jc w:val="center"/>
            </w:pPr>
            <w:r>
              <w:t>2,9</w:t>
            </w:r>
          </w:p>
        </w:tc>
        <w:tc>
          <w:tcPr>
            <w:tcW w:w="0" w:type="auto"/>
            <w:vAlign w:val="center"/>
          </w:tcPr>
          <w:p w:rsidR="0005778A" w:rsidRDefault="0005778A" w:rsidP="001E628B">
            <w:pPr>
              <w:jc w:val="center"/>
            </w:pPr>
            <w:r>
              <w:t>443694,42</w:t>
            </w:r>
          </w:p>
        </w:tc>
        <w:tc>
          <w:tcPr>
            <w:tcW w:w="0" w:type="auto"/>
            <w:vAlign w:val="center"/>
          </w:tcPr>
          <w:p w:rsidR="0005778A" w:rsidRDefault="0005778A" w:rsidP="001E628B">
            <w:pPr>
              <w:jc w:val="center"/>
            </w:pPr>
            <w:r>
              <w:t>2219137,61</w:t>
            </w:r>
          </w:p>
        </w:tc>
      </w:tr>
      <w:tr w:rsidR="0005778A" w:rsidTr="001E628B">
        <w:trPr>
          <w:trHeight w:val="20"/>
        </w:trPr>
        <w:tc>
          <w:tcPr>
            <w:tcW w:w="0" w:type="auto"/>
            <w:vAlign w:val="center"/>
          </w:tcPr>
          <w:p w:rsidR="0005778A" w:rsidRDefault="0005778A" w:rsidP="001E628B">
            <w:pPr>
              <w:jc w:val="center"/>
            </w:pPr>
            <w:r>
              <w:t>3413</w:t>
            </w:r>
          </w:p>
        </w:tc>
        <w:tc>
          <w:tcPr>
            <w:tcW w:w="0" w:type="auto"/>
            <w:vAlign w:val="center"/>
          </w:tcPr>
          <w:p w:rsidR="0005778A" w:rsidRDefault="0005778A" w:rsidP="001E628B">
            <w:pPr>
              <w:jc w:val="center"/>
            </w:pPr>
            <w:r>
              <w:t>235°19'40"</w:t>
            </w:r>
          </w:p>
        </w:tc>
        <w:tc>
          <w:tcPr>
            <w:tcW w:w="0" w:type="auto"/>
            <w:vAlign w:val="center"/>
          </w:tcPr>
          <w:p w:rsidR="0005778A" w:rsidRDefault="0005778A" w:rsidP="001E628B">
            <w:pPr>
              <w:jc w:val="center"/>
            </w:pPr>
            <w:r>
              <w:t>17,31</w:t>
            </w:r>
          </w:p>
        </w:tc>
        <w:tc>
          <w:tcPr>
            <w:tcW w:w="0" w:type="auto"/>
            <w:vAlign w:val="center"/>
          </w:tcPr>
          <w:p w:rsidR="0005778A" w:rsidRDefault="0005778A" w:rsidP="001E628B">
            <w:pPr>
              <w:jc w:val="center"/>
            </w:pPr>
            <w:r>
              <w:t>443692,77</w:t>
            </w:r>
          </w:p>
        </w:tc>
        <w:tc>
          <w:tcPr>
            <w:tcW w:w="0" w:type="auto"/>
            <w:vAlign w:val="center"/>
          </w:tcPr>
          <w:p w:rsidR="0005778A" w:rsidRDefault="0005778A" w:rsidP="001E628B">
            <w:pPr>
              <w:jc w:val="center"/>
            </w:pPr>
            <w:r>
              <w:t>2219139,99</w:t>
            </w:r>
          </w:p>
        </w:tc>
      </w:tr>
      <w:tr w:rsidR="0005778A" w:rsidTr="001E628B">
        <w:trPr>
          <w:trHeight w:val="20"/>
        </w:trPr>
        <w:tc>
          <w:tcPr>
            <w:tcW w:w="0" w:type="auto"/>
            <w:vAlign w:val="center"/>
          </w:tcPr>
          <w:p w:rsidR="0005778A" w:rsidRDefault="0005778A" w:rsidP="001E628B">
            <w:pPr>
              <w:jc w:val="center"/>
            </w:pPr>
            <w:r>
              <w:t>3414</w:t>
            </w:r>
          </w:p>
        </w:tc>
        <w:tc>
          <w:tcPr>
            <w:tcW w:w="0" w:type="auto"/>
            <w:vAlign w:val="center"/>
          </w:tcPr>
          <w:p w:rsidR="0005778A" w:rsidRDefault="0005778A" w:rsidP="001E628B">
            <w:pPr>
              <w:jc w:val="center"/>
            </w:pPr>
            <w:r>
              <w:t>145°9'2"</w:t>
            </w:r>
          </w:p>
        </w:tc>
        <w:tc>
          <w:tcPr>
            <w:tcW w:w="0" w:type="auto"/>
            <w:vAlign w:val="center"/>
          </w:tcPr>
          <w:p w:rsidR="0005778A" w:rsidRDefault="0005778A" w:rsidP="001E628B">
            <w:pPr>
              <w:jc w:val="center"/>
            </w:pPr>
            <w:r>
              <w:t>3,29</w:t>
            </w:r>
          </w:p>
        </w:tc>
        <w:tc>
          <w:tcPr>
            <w:tcW w:w="0" w:type="auto"/>
            <w:vAlign w:val="center"/>
          </w:tcPr>
          <w:p w:rsidR="0005778A" w:rsidRDefault="0005778A" w:rsidP="001E628B">
            <w:pPr>
              <w:jc w:val="center"/>
            </w:pPr>
            <w:r>
              <w:t>443678,53</w:t>
            </w:r>
          </w:p>
        </w:tc>
        <w:tc>
          <w:tcPr>
            <w:tcW w:w="0" w:type="auto"/>
            <w:vAlign w:val="center"/>
          </w:tcPr>
          <w:p w:rsidR="0005778A" w:rsidRDefault="0005778A" w:rsidP="001E628B">
            <w:pPr>
              <w:jc w:val="center"/>
            </w:pPr>
            <w:r>
              <w:t>2219130,14</w:t>
            </w:r>
          </w:p>
        </w:tc>
      </w:tr>
      <w:tr w:rsidR="0005778A" w:rsidTr="001E628B">
        <w:trPr>
          <w:trHeight w:val="20"/>
        </w:trPr>
        <w:tc>
          <w:tcPr>
            <w:tcW w:w="0" w:type="auto"/>
            <w:vAlign w:val="center"/>
          </w:tcPr>
          <w:p w:rsidR="0005778A" w:rsidRDefault="0005778A" w:rsidP="001E628B">
            <w:pPr>
              <w:jc w:val="center"/>
            </w:pPr>
            <w:r>
              <w:t>3415</w:t>
            </w:r>
          </w:p>
        </w:tc>
        <w:tc>
          <w:tcPr>
            <w:tcW w:w="0" w:type="auto"/>
            <w:vAlign w:val="center"/>
          </w:tcPr>
          <w:p w:rsidR="0005778A" w:rsidRDefault="0005778A" w:rsidP="001E628B">
            <w:pPr>
              <w:jc w:val="center"/>
            </w:pPr>
            <w:r>
              <w:t>234°3'37"</w:t>
            </w:r>
          </w:p>
        </w:tc>
        <w:tc>
          <w:tcPr>
            <w:tcW w:w="0" w:type="auto"/>
            <w:vAlign w:val="center"/>
          </w:tcPr>
          <w:p w:rsidR="0005778A" w:rsidRDefault="0005778A" w:rsidP="001E628B">
            <w:pPr>
              <w:jc w:val="center"/>
            </w:pPr>
            <w:r>
              <w:t>112,12</w:t>
            </w:r>
          </w:p>
        </w:tc>
        <w:tc>
          <w:tcPr>
            <w:tcW w:w="0" w:type="auto"/>
            <w:vAlign w:val="center"/>
          </w:tcPr>
          <w:p w:rsidR="0005778A" w:rsidRDefault="0005778A" w:rsidP="001E628B">
            <w:pPr>
              <w:jc w:val="center"/>
            </w:pPr>
            <w:r>
              <w:t>443680,41</w:t>
            </w:r>
          </w:p>
        </w:tc>
        <w:tc>
          <w:tcPr>
            <w:tcW w:w="0" w:type="auto"/>
            <w:vAlign w:val="center"/>
          </w:tcPr>
          <w:p w:rsidR="0005778A" w:rsidRDefault="0005778A" w:rsidP="001E628B">
            <w:pPr>
              <w:jc w:val="center"/>
            </w:pPr>
            <w:r>
              <w:t>2219127,44</w:t>
            </w:r>
          </w:p>
        </w:tc>
      </w:tr>
      <w:tr w:rsidR="0005778A" w:rsidTr="001E628B">
        <w:trPr>
          <w:trHeight w:val="20"/>
        </w:trPr>
        <w:tc>
          <w:tcPr>
            <w:tcW w:w="0" w:type="auto"/>
            <w:vAlign w:val="center"/>
          </w:tcPr>
          <w:p w:rsidR="0005778A" w:rsidRDefault="0005778A" w:rsidP="001E628B">
            <w:pPr>
              <w:jc w:val="center"/>
            </w:pPr>
            <w:r>
              <w:t>3416</w:t>
            </w:r>
          </w:p>
        </w:tc>
        <w:tc>
          <w:tcPr>
            <w:tcW w:w="0" w:type="auto"/>
            <w:vAlign w:val="center"/>
          </w:tcPr>
          <w:p w:rsidR="0005778A" w:rsidRDefault="0005778A" w:rsidP="001E628B">
            <w:pPr>
              <w:jc w:val="center"/>
            </w:pPr>
            <w:r>
              <w:t>329°12'57"</w:t>
            </w:r>
          </w:p>
        </w:tc>
        <w:tc>
          <w:tcPr>
            <w:tcW w:w="0" w:type="auto"/>
            <w:vAlign w:val="center"/>
          </w:tcPr>
          <w:p w:rsidR="0005778A" w:rsidRDefault="0005778A" w:rsidP="001E628B">
            <w:pPr>
              <w:jc w:val="center"/>
            </w:pPr>
            <w:r>
              <w:t>3,28</w:t>
            </w:r>
          </w:p>
        </w:tc>
        <w:tc>
          <w:tcPr>
            <w:tcW w:w="0" w:type="auto"/>
            <w:vAlign w:val="center"/>
          </w:tcPr>
          <w:p w:rsidR="0005778A" w:rsidRDefault="0005778A" w:rsidP="001E628B">
            <w:pPr>
              <w:jc w:val="center"/>
            </w:pPr>
            <w:r>
              <w:t>443589,63</w:t>
            </w:r>
          </w:p>
        </w:tc>
        <w:tc>
          <w:tcPr>
            <w:tcW w:w="0" w:type="auto"/>
            <w:vAlign w:val="center"/>
          </w:tcPr>
          <w:p w:rsidR="0005778A" w:rsidRDefault="0005778A" w:rsidP="001E628B">
            <w:pPr>
              <w:jc w:val="center"/>
            </w:pPr>
            <w:r>
              <w:t>2219061,63</w:t>
            </w:r>
          </w:p>
        </w:tc>
      </w:tr>
      <w:tr w:rsidR="0005778A" w:rsidTr="001E628B">
        <w:trPr>
          <w:trHeight w:val="20"/>
        </w:trPr>
        <w:tc>
          <w:tcPr>
            <w:tcW w:w="0" w:type="auto"/>
            <w:vAlign w:val="center"/>
          </w:tcPr>
          <w:p w:rsidR="0005778A" w:rsidRDefault="0005778A" w:rsidP="001E628B">
            <w:pPr>
              <w:jc w:val="center"/>
            </w:pPr>
            <w:r>
              <w:t>3417</w:t>
            </w:r>
          </w:p>
        </w:tc>
        <w:tc>
          <w:tcPr>
            <w:tcW w:w="0" w:type="auto"/>
            <w:vAlign w:val="center"/>
          </w:tcPr>
          <w:p w:rsidR="0005778A" w:rsidRDefault="0005778A" w:rsidP="001E628B">
            <w:pPr>
              <w:jc w:val="center"/>
            </w:pPr>
            <w:r>
              <w:t>239°13'40"</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443587,95</w:t>
            </w:r>
          </w:p>
        </w:tc>
        <w:tc>
          <w:tcPr>
            <w:tcW w:w="0" w:type="auto"/>
            <w:vAlign w:val="center"/>
          </w:tcPr>
          <w:p w:rsidR="0005778A" w:rsidRDefault="0005778A" w:rsidP="001E628B">
            <w:pPr>
              <w:jc w:val="center"/>
            </w:pPr>
            <w:r>
              <w:t>2219064,45</w:t>
            </w:r>
          </w:p>
        </w:tc>
      </w:tr>
      <w:tr w:rsidR="0005778A" w:rsidTr="001E628B">
        <w:trPr>
          <w:trHeight w:val="20"/>
        </w:trPr>
        <w:tc>
          <w:tcPr>
            <w:tcW w:w="0" w:type="auto"/>
            <w:vAlign w:val="center"/>
          </w:tcPr>
          <w:p w:rsidR="0005778A" w:rsidRDefault="0005778A" w:rsidP="001E628B">
            <w:pPr>
              <w:jc w:val="center"/>
            </w:pPr>
            <w:r>
              <w:t>3418</w:t>
            </w:r>
          </w:p>
        </w:tc>
        <w:tc>
          <w:tcPr>
            <w:tcW w:w="0" w:type="auto"/>
            <w:vAlign w:val="center"/>
          </w:tcPr>
          <w:p w:rsidR="0005778A" w:rsidRDefault="0005778A" w:rsidP="001E628B">
            <w:pPr>
              <w:jc w:val="center"/>
            </w:pPr>
            <w:r>
              <w:t>149°16'6"</w:t>
            </w:r>
          </w:p>
        </w:tc>
        <w:tc>
          <w:tcPr>
            <w:tcW w:w="0" w:type="auto"/>
            <w:vAlign w:val="center"/>
          </w:tcPr>
          <w:p w:rsidR="0005778A" w:rsidRDefault="0005778A" w:rsidP="001E628B">
            <w:pPr>
              <w:jc w:val="center"/>
            </w:pPr>
            <w:r>
              <w:t>3,39</w:t>
            </w:r>
          </w:p>
        </w:tc>
        <w:tc>
          <w:tcPr>
            <w:tcW w:w="0" w:type="auto"/>
            <w:vAlign w:val="center"/>
          </w:tcPr>
          <w:p w:rsidR="0005778A" w:rsidRDefault="0005778A" w:rsidP="001E628B">
            <w:pPr>
              <w:jc w:val="center"/>
            </w:pPr>
            <w:r>
              <w:t>443570,77</w:t>
            </w:r>
          </w:p>
        </w:tc>
        <w:tc>
          <w:tcPr>
            <w:tcW w:w="0" w:type="auto"/>
            <w:vAlign w:val="center"/>
          </w:tcPr>
          <w:p w:rsidR="0005778A" w:rsidRDefault="0005778A" w:rsidP="001E628B">
            <w:pPr>
              <w:jc w:val="center"/>
            </w:pPr>
            <w:r>
              <w:t>2219054,22</w:t>
            </w:r>
          </w:p>
        </w:tc>
      </w:tr>
      <w:tr w:rsidR="0005778A" w:rsidTr="001E628B">
        <w:trPr>
          <w:trHeight w:val="20"/>
        </w:trPr>
        <w:tc>
          <w:tcPr>
            <w:tcW w:w="0" w:type="auto"/>
            <w:vAlign w:val="center"/>
          </w:tcPr>
          <w:p w:rsidR="0005778A" w:rsidRDefault="0005778A" w:rsidP="001E628B">
            <w:pPr>
              <w:jc w:val="center"/>
            </w:pPr>
            <w:r>
              <w:t>3419</w:t>
            </w:r>
          </w:p>
        </w:tc>
        <w:tc>
          <w:tcPr>
            <w:tcW w:w="0" w:type="auto"/>
            <w:vAlign w:val="center"/>
          </w:tcPr>
          <w:p w:rsidR="0005778A" w:rsidRDefault="0005778A" w:rsidP="001E628B">
            <w:pPr>
              <w:jc w:val="center"/>
            </w:pPr>
            <w:r>
              <w:t>243°38'34"</w:t>
            </w:r>
          </w:p>
        </w:tc>
        <w:tc>
          <w:tcPr>
            <w:tcW w:w="0" w:type="auto"/>
            <w:vAlign w:val="center"/>
          </w:tcPr>
          <w:p w:rsidR="0005778A" w:rsidRDefault="0005778A" w:rsidP="001E628B">
            <w:pPr>
              <w:jc w:val="center"/>
            </w:pPr>
            <w:r>
              <w:t>124,6</w:t>
            </w:r>
          </w:p>
        </w:tc>
        <w:tc>
          <w:tcPr>
            <w:tcW w:w="0" w:type="auto"/>
            <w:vAlign w:val="center"/>
          </w:tcPr>
          <w:p w:rsidR="0005778A" w:rsidRDefault="0005778A" w:rsidP="001E628B">
            <w:pPr>
              <w:jc w:val="center"/>
            </w:pPr>
            <w:r>
              <w:t>443572,50</w:t>
            </w:r>
          </w:p>
        </w:tc>
        <w:tc>
          <w:tcPr>
            <w:tcW w:w="0" w:type="auto"/>
            <w:vAlign w:val="center"/>
          </w:tcPr>
          <w:p w:rsidR="0005778A" w:rsidRDefault="0005778A" w:rsidP="001E628B">
            <w:pPr>
              <w:jc w:val="center"/>
            </w:pPr>
            <w:r>
              <w:t>2219051,31</w:t>
            </w:r>
          </w:p>
        </w:tc>
      </w:tr>
      <w:tr w:rsidR="0005778A" w:rsidTr="001E628B">
        <w:trPr>
          <w:trHeight w:val="20"/>
        </w:trPr>
        <w:tc>
          <w:tcPr>
            <w:tcW w:w="0" w:type="auto"/>
            <w:vAlign w:val="center"/>
          </w:tcPr>
          <w:p w:rsidR="0005778A" w:rsidRDefault="0005778A" w:rsidP="001E628B">
            <w:pPr>
              <w:jc w:val="center"/>
            </w:pPr>
            <w:r>
              <w:t>3420</w:t>
            </w:r>
          </w:p>
        </w:tc>
        <w:tc>
          <w:tcPr>
            <w:tcW w:w="0" w:type="auto"/>
            <w:vAlign w:val="center"/>
          </w:tcPr>
          <w:p w:rsidR="0005778A" w:rsidRDefault="0005778A" w:rsidP="001E628B">
            <w:pPr>
              <w:jc w:val="center"/>
            </w:pPr>
            <w:r>
              <w:t>332°49'8"</w:t>
            </w:r>
          </w:p>
        </w:tc>
        <w:tc>
          <w:tcPr>
            <w:tcW w:w="0" w:type="auto"/>
            <w:vAlign w:val="center"/>
          </w:tcPr>
          <w:p w:rsidR="0005778A" w:rsidRDefault="0005778A" w:rsidP="001E628B">
            <w:pPr>
              <w:jc w:val="center"/>
            </w:pPr>
            <w:r>
              <w:t>3,33</w:t>
            </w:r>
          </w:p>
        </w:tc>
        <w:tc>
          <w:tcPr>
            <w:tcW w:w="0" w:type="auto"/>
            <w:vAlign w:val="center"/>
          </w:tcPr>
          <w:p w:rsidR="0005778A" w:rsidRDefault="0005778A" w:rsidP="001E628B">
            <w:pPr>
              <w:jc w:val="center"/>
            </w:pPr>
            <w:r>
              <w:t>443460,85</w:t>
            </w:r>
          </w:p>
        </w:tc>
        <w:tc>
          <w:tcPr>
            <w:tcW w:w="0" w:type="auto"/>
            <w:vAlign w:val="center"/>
          </w:tcPr>
          <w:p w:rsidR="0005778A" w:rsidRDefault="0005778A" w:rsidP="001E628B">
            <w:pPr>
              <w:jc w:val="center"/>
            </w:pPr>
            <w:r>
              <w:t>2218995,99</w:t>
            </w:r>
          </w:p>
        </w:tc>
      </w:tr>
      <w:tr w:rsidR="0005778A" w:rsidTr="001E628B">
        <w:trPr>
          <w:trHeight w:val="20"/>
        </w:trPr>
        <w:tc>
          <w:tcPr>
            <w:tcW w:w="0" w:type="auto"/>
            <w:vAlign w:val="center"/>
          </w:tcPr>
          <w:p w:rsidR="0005778A" w:rsidRDefault="0005778A" w:rsidP="001E628B">
            <w:pPr>
              <w:jc w:val="center"/>
            </w:pPr>
            <w:r>
              <w:t>3421</w:t>
            </w:r>
          </w:p>
        </w:tc>
        <w:tc>
          <w:tcPr>
            <w:tcW w:w="0" w:type="auto"/>
            <w:vAlign w:val="center"/>
          </w:tcPr>
          <w:p w:rsidR="0005778A" w:rsidRDefault="0005778A" w:rsidP="001E628B">
            <w:pPr>
              <w:jc w:val="center"/>
            </w:pPr>
            <w:r>
              <w:t>242°44'22"</w:t>
            </w:r>
          </w:p>
        </w:tc>
        <w:tc>
          <w:tcPr>
            <w:tcW w:w="0" w:type="auto"/>
            <w:vAlign w:val="center"/>
          </w:tcPr>
          <w:p w:rsidR="0005778A" w:rsidRDefault="0005778A" w:rsidP="001E628B">
            <w:pPr>
              <w:jc w:val="center"/>
            </w:pPr>
            <w:r>
              <w:t>17,31</w:t>
            </w:r>
          </w:p>
        </w:tc>
        <w:tc>
          <w:tcPr>
            <w:tcW w:w="0" w:type="auto"/>
            <w:vAlign w:val="center"/>
          </w:tcPr>
          <w:p w:rsidR="0005778A" w:rsidRDefault="0005778A" w:rsidP="001E628B">
            <w:pPr>
              <w:jc w:val="center"/>
            </w:pPr>
            <w:r>
              <w:t>443459,33</w:t>
            </w:r>
          </w:p>
        </w:tc>
        <w:tc>
          <w:tcPr>
            <w:tcW w:w="0" w:type="auto"/>
            <w:vAlign w:val="center"/>
          </w:tcPr>
          <w:p w:rsidR="0005778A" w:rsidRDefault="0005778A" w:rsidP="001E628B">
            <w:pPr>
              <w:jc w:val="center"/>
            </w:pPr>
            <w:r>
              <w:t>2218998,95</w:t>
            </w:r>
          </w:p>
        </w:tc>
      </w:tr>
      <w:tr w:rsidR="0005778A" w:rsidTr="001E628B">
        <w:trPr>
          <w:trHeight w:val="20"/>
        </w:trPr>
        <w:tc>
          <w:tcPr>
            <w:tcW w:w="0" w:type="auto"/>
            <w:vAlign w:val="center"/>
          </w:tcPr>
          <w:p w:rsidR="0005778A" w:rsidRDefault="0005778A" w:rsidP="001E628B">
            <w:pPr>
              <w:jc w:val="center"/>
            </w:pPr>
            <w:r>
              <w:t>3422</w:t>
            </w:r>
          </w:p>
        </w:tc>
        <w:tc>
          <w:tcPr>
            <w:tcW w:w="0" w:type="auto"/>
            <w:vAlign w:val="center"/>
          </w:tcPr>
          <w:p w:rsidR="0005778A" w:rsidRDefault="0005778A" w:rsidP="001E628B">
            <w:pPr>
              <w:jc w:val="center"/>
            </w:pPr>
            <w:r>
              <w:t>152°45'53"</w:t>
            </w:r>
          </w:p>
        </w:tc>
        <w:tc>
          <w:tcPr>
            <w:tcW w:w="0" w:type="auto"/>
            <w:vAlign w:val="center"/>
          </w:tcPr>
          <w:p w:rsidR="0005778A" w:rsidRDefault="0005778A" w:rsidP="001E628B">
            <w:pPr>
              <w:jc w:val="center"/>
            </w:pPr>
            <w:r>
              <w:t>3,06</w:t>
            </w:r>
          </w:p>
        </w:tc>
        <w:tc>
          <w:tcPr>
            <w:tcW w:w="0" w:type="auto"/>
            <w:vAlign w:val="center"/>
          </w:tcPr>
          <w:p w:rsidR="0005778A" w:rsidRDefault="0005778A" w:rsidP="001E628B">
            <w:pPr>
              <w:jc w:val="center"/>
            </w:pPr>
            <w:r>
              <w:t>443443,94</w:t>
            </w:r>
          </w:p>
        </w:tc>
        <w:tc>
          <w:tcPr>
            <w:tcW w:w="0" w:type="auto"/>
            <w:vAlign w:val="center"/>
          </w:tcPr>
          <w:p w:rsidR="0005778A" w:rsidRDefault="0005778A" w:rsidP="001E628B">
            <w:pPr>
              <w:jc w:val="center"/>
            </w:pPr>
            <w:r>
              <w:t>2218991,02</w:t>
            </w:r>
          </w:p>
        </w:tc>
      </w:tr>
      <w:tr w:rsidR="0005778A" w:rsidTr="001E628B">
        <w:trPr>
          <w:trHeight w:val="20"/>
        </w:trPr>
        <w:tc>
          <w:tcPr>
            <w:tcW w:w="0" w:type="auto"/>
            <w:vAlign w:val="center"/>
          </w:tcPr>
          <w:p w:rsidR="0005778A" w:rsidRDefault="0005778A" w:rsidP="001E628B">
            <w:pPr>
              <w:jc w:val="center"/>
            </w:pPr>
            <w:r>
              <w:t>3423</w:t>
            </w:r>
          </w:p>
        </w:tc>
        <w:tc>
          <w:tcPr>
            <w:tcW w:w="0" w:type="auto"/>
            <w:vAlign w:val="center"/>
          </w:tcPr>
          <w:p w:rsidR="0005778A" w:rsidRDefault="0005778A" w:rsidP="001E628B">
            <w:pPr>
              <w:jc w:val="center"/>
            </w:pPr>
            <w:r>
              <w:t>243°38'37"</w:t>
            </w:r>
          </w:p>
        </w:tc>
        <w:tc>
          <w:tcPr>
            <w:tcW w:w="0" w:type="auto"/>
            <w:vAlign w:val="center"/>
          </w:tcPr>
          <w:p w:rsidR="0005778A" w:rsidRDefault="0005778A" w:rsidP="001E628B">
            <w:pPr>
              <w:jc w:val="center"/>
            </w:pPr>
            <w:r>
              <w:t>132,69</w:t>
            </w:r>
          </w:p>
        </w:tc>
        <w:tc>
          <w:tcPr>
            <w:tcW w:w="0" w:type="auto"/>
            <w:vAlign w:val="center"/>
          </w:tcPr>
          <w:p w:rsidR="0005778A" w:rsidRDefault="0005778A" w:rsidP="001E628B">
            <w:pPr>
              <w:jc w:val="center"/>
            </w:pPr>
            <w:r>
              <w:t>443445,34</w:t>
            </w:r>
          </w:p>
        </w:tc>
        <w:tc>
          <w:tcPr>
            <w:tcW w:w="0" w:type="auto"/>
            <w:vAlign w:val="center"/>
          </w:tcPr>
          <w:p w:rsidR="0005778A" w:rsidRDefault="0005778A" w:rsidP="001E628B">
            <w:pPr>
              <w:jc w:val="center"/>
            </w:pPr>
            <w:r>
              <w:t>2218988,30</w:t>
            </w:r>
          </w:p>
        </w:tc>
      </w:tr>
      <w:tr w:rsidR="0005778A" w:rsidTr="001E628B">
        <w:trPr>
          <w:trHeight w:val="20"/>
        </w:trPr>
        <w:tc>
          <w:tcPr>
            <w:tcW w:w="0" w:type="auto"/>
            <w:vAlign w:val="center"/>
          </w:tcPr>
          <w:p w:rsidR="0005778A" w:rsidRDefault="0005778A" w:rsidP="001E628B">
            <w:pPr>
              <w:jc w:val="center"/>
            </w:pPr>
            <w:r>
              <w:t>3424</w:t>
            </w:r>
          </w:p>
        </w:tc>
        <w:tc>
          <w:tcPr>
            <w:tcW w:w="0" w:type="auto"/>
            <w:vAlign w:val="center"/>
          </w:tcPr>
          <w:p w:rsidR="0005778A" w:rsidRDefault="0005778A" w:rsidP="001E628B">
            <w:pPr>
              <w:jc w:val="center"/>
            </w:pPr>
            <w:r>
              <w:t>332°35'12"</w:t>
            </w:r>
          </w:p>
        </w:tc>
        <w:tc>
          <w:tcPr>
            <w:tcW w:w="0" w:type="auto"/>
            <w:vAlign w:val="center"/>
          </w:tcPr>
          <w:p w:rsidR="0005778A" w:rsidRDefault="0005778A" w:rsidP="001E628B">
            <w:pPr>
              <w:jc w:val="center"/>
            </w:pPr>
            <w:r>
              <w:t>3,32</w:t>
            </w:r>
          </w:p>
        </w:tc>
        <w:tc>
          <w:tcPr>
            <w:tcW w:w="0" w:type="auto"/>
            <w:vAlign w:val="center"/>
          </w:tcPr>
          <w:p w:rsidR="0005778A" w:rsidRDefault="0005778A" w:rsidP="001E628B">
            <w:pPr>
              <w:jc w:val="center"/>
            </w:pPr>
            <w:r>
              <w:t>443326,44</w:t>
            </w:r>
          </w:p>
        </w:tc>
        <w:tc>
          <w:tcPr>
            <w:tcW w:w="0" w:type="auto"/>
            <w:vAlign w:val="center"/>
          </w:tcPr>
          <w:p w:rsidR="0005778A" w:rsidRDefault="0005778A" w:rsidP="001E628B">
            <w:pPr>
              <w:jc w:val="center"/>
            </w:pPr>
            <w:r>
              <w:t>2218929,39</w:t>
            </w:r>
          </w:p>
        </w:tc>
      </w:tr>
      <w:tr w:rsidR="0005778A" w:rsidTr="001E628B">
        <w:trPr>
          <w:trHeight w:val="20"/>
        </w:trPr>
        <w:tc>
          <w:tcPr>
            <w:tcW w:w="0" w:type="auto"/>
            <w:vAlign w:val="center"/>
          </w:tcPr>
          <w:p w:rsidR="0005778A" w:rsidRDefault="0005778A" w:rsidP="001E628B">
            <w:pPr>
              <w:jc w:val="center"/>
            </w:pPr>
            <w:r>
              <w:lastRenderedPageBreak/>
              <w:t>3425</w:t>
            </w:r>
          </w:p>
        </w:tc>
        <w:tc>
          <w:tcPr>
            <w:tcW w:w="0" w:type="auto"/>
            <w:vAlign w:val="center"/>
          </w:tcPr>
          <w:p w:rsidR="0005778A" w:rsidRDefault="0005778A" w:rsidP="001E628B">
            <w:pPr>
              <w:jc w:val="center"/>
            </w:pPr>
            <w:r>
              <w:t>242°41'41"</w:t>
            </w:r>
          </w:p>
        </w:tc>
        <w:tc>
          <w:tcPr>
            <w:tcW w:w="0" w:type="auto"/>
            <w:vAlign w:val="center"/>
          </w:tcPr>
          <w:p w:rsidR="0005778A" w:rsidRDefault="0005778A" w:rsidP="001E628B">
            <w:pPr>
              <w:jc w:val="center"/>
            </w:pPr>
            <w:r>
              <w:t>17,31</w:t>
            </w:r>
          </w:p>
        </w:tc>
        <w:tc>
          <w:tcPr>
            <w:tcW w:w="0" w:type="auto"/>
            <w:vAlign w:val="center"/>
          </w:tcPr>
          <w:p w:rsidR="0005778A" w:rsidRDefault="0005778A" w:rsidP="001E628B">
            <w:pPr>
              <w:jc w:val="center"/>
            </w:pPr>
            <w:r>
              <w:t>443324,91</w:t>
            </w:r>
          </w:p>
        </w:tc>
        <w:tc>
          <w:tcPr>
            <w:tcW w:w="0" w:type="auto"/>
            <w:vAlign w:val="center"/>
          </w:tcPr>
          <w:p w:rsidR="0005778A" w:rsidRDefault="0005778A" w:rsidP="001E628B">
            <w:pPr>
              <w:jc w:val="center"/>
            </w:pPr>
            <w:r>
              <w:t>2218932,34</w:t>
            </w:r>
          </w:p>
        </w:tc>
      </w:tr>
      <w:tr w:rsidR="0005778A" w:rsidTr="001E628B">
        <w:trPr>
          <w:trHeight w:val="20"/>
        </w:trPr>
        <w:tc>
          <w:tcPr>
            <w:tcW w:w="0" w:type="auto"/>
            <w:vAlign w:val="center"/>
          </w:tcPr>
          <w:p w:rsidR="0005778A" w:rsidRDefault="0005778A" w:rsidP="001E628B">
            <w:pPr>
              <w:jc w:val="center"/>
            </w:pPr>
            <w:r>
              <w:t>3426</w:t>
            </w:r>
          </w:p>
        </w:tc>
        <w:tc>
          <w:tcPr>
            <w:tcW w:w="0" w:type="auto"/>
            <w:vAlign w:val="center"/>
          </w:tcPr>
          <w:p w:rsidR="0005778A" w:rsidRDefault="0005778A" w:rsidP="001E628B">
            <w:pPr>
              <w:jc w:val="center"/>
            </w:pPr>
            <w:r>
              <w:t>152°55'27"</w:t>
            </w:r>
          </w:p>
        </w:tc>
        <w:tc>
          <w:tcPr>
            <w:tcW w:w="0" w:type="auto"/>
            <w:vAlign w:val="center"/>
          </w:tcPr>
          <w:p w:rsidR="0005778A" w:rsidRDefault="0005778A" w:rsidP="001E628B">
            <w:pPr>
              <w:jc w:val="center"/>
            </w:pPr>
            <w:r>
              <w:t>3,01</w:t>
            </w:r>
          </w:p>
        </w:tc>
        <w:tc>
          <w:tcPr>
            <w:tcW w:w="0" w:type="auto"/>
            <w:vAlign w:val="center"/>
          </w:tcPr>
          <w:p w:rsidR="0005778A" w:rsidRDefault="0005778A" w:rsidP="001E628B">
            <w:pPr>
              <w:jc w:val="center"/>
            </w:pPr>
            <w:r>
              <w:t>443309,53</w:t>
            </w:r>
          </w:p>
        </w:tc>
        <w:tc>
          <w:tcPr>
            <w:tcW w:w="0" w:type="auto"/>
            <w:vAlign w:val="center"/>
          </w:tcPr>
          <w:p w:rsidR="0005778A" w:rsidRDefault="0005778A" w:rsidP="001E628B">
            <w:pPr>
              <w:jc w:val="center"/>
            </w:pPr>
            <w:r>
              <w:t>2218924,40</w:t>
            </w:r>
          </w:p>
        </w:tc>
      </w:tr>
      <w:tr w:rsidR="0005778A" w:rsidTr="001E628B">
        <w:trPr>
          <w:trHeight w:val="20"/>
        </w:trPr>
        <w:tc>
          <w:tcPr>
            <w:tcW w:w="0" w:type="auto"/>
            <w:vAlign w:val="center"/>
          </w:tcPr>
          <w:p w:rsidR="0005778A" w:rsidRDefault="0005778A" w:rsidP="001E628B">
            <w:pPr>
              <w:jc w:val="center"/>
            </w:pPr>
            <w:r>
              <w:t>3427</w:t>
            </w:r>
          </w:p>
        </w:tc>
        <w:tc>
          <w:tcPr>
            <w:tcW w:w="0" w:type="auto"/>
            <w:vAlign w:val="center"/>
          </w:tcPr>
          <w:p w:rsidR="0005778A" w:rsidRDefault="0005778A" w:rsidP="001E628B">
            <w:pPr>
              <w:jc w:val="center"/>
            </w:pPr>
            <w:r>
              <w:t>243°38'2"</w:t>
            </w:r>
          </w:p>
        </w:tc>
        <w:tc>
          <w:tcPr>
            <w:tcW w:w="0" w:type="auto"/>
            <w:vAlign w:val="center"/>
          </w:tcPr>
          <w:p w:rsidR="0005778A" w:rsidRDefault="0005778A" w:rsidP="001E628B">
            <w:pPr>
              <w:jc w:val="center"/>
            </w:pPr>
            <w:r>
              <w:t>132,6</w:t>
            </w:r>
          </w:p>
        </w:tc>
        <w:tc>
          <w:tcPr>
            <w:tcW w:w="0" w:type="auto"/>
            <w:vAlign w:val="center"/>
          </w:tcPr>
          <w:p w:rsidR="0005778A" w:rsidRDefault="0005778A" w:rsidP="001E628B">
            <w:pPr>
              <w:jc w:val="center"/>
            </w:pPr>
            <w:r>
              <w:t>443310,90</w:t>
            </w:r>
          </w:p>
        </w:tc>
        <w:tc>
          <w:tcPr>
            <w:tcW w:w="0" w:type="auto"/>
            <w:vAlign w:val="center"/>
          </w:tcPr>
          <w:p w:rsidR="0005778A" w:rsidRDefault="0005778A" w:rsidP="001E628B">
            <w:pPr>
              <w:jc w:val="center"/>
            </w:pPr>
            <w:r>
              <w:t>2218921,72</w:t>
            </w:r>
          </w:p>
        </w:tc>
      </w:tr>
      <w:tr w:rsidR="0005778A" w:rsidTr="001E628B">
        <w:trPr>
          <w:trHeight w:val="20"/>
        </w:trPr>
        <w:tc>
          <w:tcPr>
            <w:tcW w:w="0" w:type="auto"/>
            <w:vAlign w:val="center"/>
          </w:tcPr>
          <w:p w:rsidR="0005778A" w:rsidRDefault="0005778A" w:rsidP="001E628B">
            <w:pPr>
              <w:jc w:val="center"/>
            </w:pPr>
            <w:r>
              <w:t>3428</w:t>
            </w:r>
          </w:p>
        </w:tc>
        <w:tc>
          <w:tcPr>
            <w:tcW w:w="0" w:type="auto"/>
            <w:vAlign w:val="center"/>
          </w:tcPr>
          <w:p w:rsidR="0005778A" w:rsidRDefault="0005778A" w:rsidP="001E628B">
            <w:pPr>
              <w:jc w:val="center"/>
            </w:pPr>
            <w:r>
              <w:t>332°30'26"</w:t>
            </w:r>
          </w:p>
        </w:tc>
        <w:tc>
          <w:tcPr>
            <w:tcW w:w="0" w:type="auto"/>
            <w:vAlign w:val="center"/>
          </w:tcPr>
          <w:p w:rsidR="0005778A" w:rsidRDefault="0005778A" w:rsidP="001E628B">
            <w:pPr>
              <w:jc w:val="center"/>
            </w:pPr>
            <w:r>
              <w:t>3,31</w:t>
            </w:r>
          </w:p>
        </w:tc>
        <w:tc>
          <w:tcPr>
            <w:tcW w:w="0" w:type="auto"/>
            <w:vAlign w:val="center"/>
          </w:tcPr>
          <w:p w:rsidR="0005778A" w:rsidRDefault="0005778A" w:rsidP="001E628B">
            <w:pPr>
              <w:jc w:val="center"/>
            </w:pPr>
            <w:r>
              <w:t>443192,09</w:t>
            </w:r>
          </w:p>
        </w:tc>
        <w:tc>
          <w:tcPr>
            <w:tcW w:w="0" w:type="auto"/>
            <w:vAlign w:val="center"/>
          </w:tcPr>
          <w:p w:rsidR="0005778A" w:rsidRDefault="0005778A" w:rsidP="001E628B">
            <w:pPr>
              <w:jc w:val="center"/>
            </w:pPr>
            <w:r>
              <w:t>2218862,83</w:t>
            </w:r>
          </w:p>
        </w:tc>
      </w:tr>
      <w:tr w:rsidR="0005778A" w:rsidTr="001E628B">
        <w:trPr>
          <w:trHeight w:val="20"/>
        </w:trPr>
        <w:tc>
          <w:tcPr>
            <w:tcW w:w="0" w:type="auto"/>
            <w:vAlign w:val="center"/>
          </w:tcPr>
          <w:p w:rsidR="0005778A" w:rsidRDefault="0005778A" w:rsidP="001E628B">
            <w:pPr>
              <w:jc w:val="center"/>
            </w:pPr>
            <w:r>
              <w:t>3429</w:t>
            </w:r>
          </w:p>
        </w:tc>
        <w:tc>
          <w:tcPr>
            <w:tcW w:w="0" w:type="auto"/>
            <w:vAlign w:val="center"/>
          </w:tcPr>
          <w:p w:rsidR="0005778A" w:rsidRDefault="0005778A" w:rsidP="001E628B">
            <w:pPr>
              <w:jc w:val="center"/>
            </w:pPr>
            <w:r>
              <w:t>242°44'25"</w:t>
            </w:r>
          </w:p>
        </w:tc>
        <w:tc>
          <w:tcPr>
            <w:tcW w:w="0" w:type="auto"/>
            <w:vAlign w:val="center"/>
          </w:tcPr>
          <w:p w:rsidR="0005778A" w:rsidRDefault="0005778A" w:rsidP="001E628B">
            <w:pPr>
              <w:jc w:val="center"/>
            </w:pPr>
            <w:r>
              <w:t>17,34</w:t>
            </w:r>
          </w:p>
        </w:tc>
        <w:tc>
          <w:tcPr>
            <w:tcW w:w="0" w:type="auto"/>
            <w:vAlign w:val="center"/>
          </w:tcPr>
          <w:p w:rsidR="0005778A" w:rsidRDefault="0005778A" w:rsidP="001E628B">
            <w:pPr>
              <w:jc w:val="center"/>
            </w:pPr>
            <w:r>
              <w:t>443190,56</w:t>
            </w:r>
          </w:p>
        </w:tc>
        <w:tc>
          <w:tcPr>
            <w:tcW w:w="0" w:type="auto"/>
            <w:vAlign w:val="center"/>
          </w:tcPr>
          <w:p w:rsidR="0005778A" w:rsidRDefault="0005778A" w:rsidP="001E628B">
            <w:pPr>
              <w:jc w:val="center"/>
            </w:pPr>
            <w:r>
              <w:t>2218865,77</w:t>
            </w:r>
          </w:p>
        </w:tc>
      </w:tr>
      <w:tr w:rsidR="0005778A" w:rsidTr="001E628B">
        <w:trPr>
          <w:trHeight w:val="20"/>
        </w:trPr>
        <w:tc>
          <w:tcPr>
            <w:tcW w:w="0" w:type="auto"/>
            <w:vAlign w:val="center"/>
          </w:tcPr>
          <w:p w:rsidR="0005778A" w:rsidRDefault="0005778A" w:rsidP="001E628B">
            <w:pPr>
              <w:jc w:val="center"/>
            </w:pPr>
            <w:r>
              <w:t>3430</w:t>
            </w:r>
          </w:p>
        </w:tc>
        <w:tc>
          <w:tcPr>
            <w:tcW w:w="0" w:type="auto"/>
            <w:vAlign w:val="center"/>
          </w:tcPr>
          <w:p w:rsidR="0005778A" w:rsidRDefault="0005778A" w:rsidP="001E628B">
            <w:pPr>
              <w:jc w:val="center"/>
            </w:pPr>
            <w:r>
              <w:t>152°45'36"</w:t>
            </w:r>
          </w:p>
        </w:tc>
        <w:tc>
          <w:tcPr>
            <w:tcW w:w="0" w:type="auto"/>
            <w:vAlign w:val="center"/>
          </w:tcPr>
          <w:p w:rsidR="0005778A" w:rsidRDefault="0005778A" w:rsidP="001E628B">
            <w:pPr>
              <w:jc w:val="center"/>
            </w:pPr>
            <w:r>
              <w:t>3,04</w:t>
            </w:r>
          </w:p>
        </w:tc>
        <w:tc>
          <w:tcPr>
            <w:tcW w:w="0" w:type="auto"/>
            <w:vAlign w:val="center"/>
          </w:tcPr>
          <w:p w:rsidR="0005778A" w:rsidRDefault="0005778A" w:rsidP="001E628B">
            <w:pPr>
              <w:jc w:val="center"/>
            </w:pPr>
            <w:r>
              <w:t>443175,15</w:t>
            </w:r>
          </w:p>
        </w:tc>
        <w:tc>
          <w:tcPr>
            <w:tcW w:w="0" w:type="auto"/>
            <w:vAlign w:val="center"/>
          </w:tcPr>
          <w:p w:rsidR="0005778A" w:rsidRDefault="0005778A" w:rsidP="001E628B">
            <w:pPr>
              <w:jc w:val="center"/>
            </w:pPr>
            <w:r>
              <w:t>2218857,83</w:t>
            </w:r>
          </w:p>
        </w:tc>
      </w:tr>
      <w:tr w:rsidR="0005778A" w:rsidTr="001E628B">
        <w:trPr>
          <w:trHeight w:val="20"/>
        </w:trPr>
        <w:tc>
          <w:tcPr>
            <w:tcW w:w="0" w:type="auto"/>
            <w:vAlign w:val="center"/>
          </w:tcPr>
          <w:p w:rsidR="0005778A" w:rsidRDefault="0005778A" w:rsidP="001E628B">
            <w:pPr>
              <w:jc w:val="center"/>
            </w:pPr>
            <w:r>
              <w:t>3431</w:t>
            </w:r>
          </w:p>
        </w:tc>
        <w:tc>
          <w:tcPr>
            <w:tcW w:w="0" w:type="auto"/>
            <w:vAlign w:val="center"/>
          </w:tcPr>
          <w:p w:rsidR="0005778A" w:rsidRDefault="0005778A" w:rsidP="001E628B">
            <w:pPr>
              <w:jc w:val="center"/>
            </w:pPr>
            <w:r>
              <w:t>243°38'38"</w:t>
            </w:r>
          </w:p>
        </w:tc>
        <w:tc>
          <w:tcPr>
            <w:tcW w:w="0" w:type="auto"/>
            <w:vAlign w:val="center"/>
          </w:tcPr>
          <w:p w:rsidR="0005778A" w:rsidRDefault="0005778A" w:rsidP="001E628B">
            <w:pPr>
              <w:jc w:val="center"/>
            </w:pPr>
            <w:r>
              <w:t>58,86</w:t>
            </w:r>
          </w:p>
        </w:tc>
        <w:tc>
          <w:tcPr>
            <w:tcW w:w="0" w:type="auto"/>
            <w:vAlign w:val="center"/>
          </w:tcPr>
          <w:p w:rsidR="0005778A" w:rsidRDefault="0005778A" w:rsidP="001E628B">
            <w:pPr>
              <w:jc w:val="center"/>
            </w:pPr>
            <w:r>
              <w:t>443176,54</w:t>
            </w:r>
          </w:p>
        </w:tc>
        <w:tc>
          <w:tcPr>
            <w:tcW w:w="0" w:type="auto"/>
            <w:vAlign w:val="center"/>
          </w:tcPr>
          <w:p w:rsidR="0005778A" w:rsidRDefault="0005778A" w:rsidP="001E628B">
            <w:pPr>
              <w:jc w:val="center"/>
            </w:pPr>
            <w:r>
              <w:t>2218855,13</w:t>
            </w:r>
          </w:p>
        </w:tc>
      </w:tr>
      <w:tr w:rsidR="0005778A" w:rsidTr="001E628B">
        <w:trPr>
          <w:trHeight w:val="20"/>
        </w:trPr>
        <w:tc>
          <w:tcPr>
            <w:tcW w:w="0" w:type="auto"/>
            <w:vAlign w:val="center"/>
          </w:tcPr>
          <w:p w:rsidR="0005778A" w:rsidRDefault="0005778A" w:rsidP="001E628B">
            <w:pPr>
              <w:jc w:val="center"/>
            </w:pPr>
            <w:r>
              <w:t>13</w:t>
            </w:r>
          </w:p>
        </w:tc>
        <w:tc>
          <w:tcPr>
            <w:tcW w:w="0" w:type="auto"/>
            <w:vAlign w:val="center"/>
          </w:tcPr>
          <w:p w:rsidR="0005778A" w:rsidRDefault="0005778A" w:rsidP="001E628B">
            <w:pPr>
              <w:jc w:val="center"/>
            </w:pPr>
            <w:r>
              <w:t>143°31'12"</w:t>
            </w:r>
          </w:p>
        </w:tc>
        <w:tc>
          <w:tcPr>
            <w:tcW w:w="0" w:type="auto"/>
            <w:vAlign w:val="center"/>
          </w:tcPr>
          <w:p w:rsidR="0005778A" w:rsidRDefault="0005778A" w:rsidP="001E628B">
            <w:pPr>
              <w:jc w:val="center"/>
            </w:pPr>
            <w:r>
              <w:t>11,17</w:t>
            </w:r>
          </w:p>
        </w:tc>
        <w:tc>
          <w:tcPr>
            <w:tcW w:w="0" w:type="auto"/>
            <w:vAlign w:val="center"/>
          </w:tcPr>
          <w:p w:rsidR="0005778A" w:rsidRDefault="0005778A" w:rsidP="001E628B">
            <w:pPr>
              <w:jc w:val="center"/>
            </w:pPr>
            <w:r>
              <w:t>443123,80</w:t>
            </w:r>
          </w:p>
        </w:tc>
        <w:tc>
          <w:tcPr>
            <w:tcW w:w="0" w:type="auto"/>
            <w:vAlign w:val="center"/>
          </w:tcPr>
          <w:p w:rsidR="0005778A" w:rsidRDefault="0005778A" w:rsidP="001E628B">
            <w:pPr>
              <w:jc w:val="center"/>
            </w:pPr>
            <w:r>
              <w:t>2218829,00</w:t>
            </w:r>
          </w:p>
        </w:tc>
      </w:tr>
      <w:tr w:rsidR="0005778A" w:rsidTr="001E628B">
        <w:trPr>
          <w:trHeight w:val="20"/>
        </w:trPr>
        <w:tc>
          <w:tcPr>
            <w:tcW w:w="0" w:type="auto"/>
            <w:vAlign w:val="center"/>
          </w:tcPr>
          <w:p w:rsidR="0005778A" w:rsidRDefault="0005778A" w:rsidP="001E628B">
            <w:pPr>
              <w:jc w:val="center"/>
            </w:pPr>
            <w:r>
              <w:t>12</w:t>
            </w:r>
          </w:p>
        </w:tc>
        <w:tc>
          <w:tcPr>
            <w:tcW w:w="0" w:type="auto"/>
            <w:vAlign w:val="center"/>
          </w:tcPr>
          <w:p w:rsidR="0005778A" w:rsidRDefault="0005778A" w:rsidP="001E628B">
            <w:pPr>
              <w:jc w:val="center"/>
            </w:pPr>
            <w:r>
              <w:t>63°39'2"</w:t>
            </w:r>
          </w:p>
        </w:tc>
        <w:tc>
          <w:tcPr>
            <w:tcW w:w="0" w:type="auto"/>
            <w:vAlign w:val="center"/>
          </w:tcPr>
          <w:p w:rsidR="0005778A" w:rsidRDefault="0005778A" w:rsidP="001E628B">
            <w:pPr>
              <w:jc w:val="center"/>
            </w:pPr>
            <w:r>
              <w:t>57,07</w:t>
            </w:r>
          </w:p>
        </w:tc>
        <w:tc>
          <w:tcPr>
            <w:tcW w:w="0" w:type="auto"/>
            <w:vAlign w:val="center"/>
          </w:tcPr>
          <w:p w:rsidR="0005778A" w:rsidRDefault="0005778A" w:rsidP="001E628B">
            <w:pPr>
              <w:jc w:val="center"/>
            </w:pPr>
            <w:r>
              <w:t>443130,44</w:t>
            </w:r>
          </w:p>
        </w:tc>
        <w:tc>
          <w:tcPr>
            <w:tcW w:w="0" w:type="auto"/>
            <w:vAlign w:val="center"/>
          </w:tcPr>
          <w:p w:rsidR="0005778A" w:rsidRDefault="0005778A" w:rsidP="001E628B">
            <w:pPr>
              <w:jc w:val="center"/>
            </w:pPr>
            <w:r>
              <w:t>2218820,02</w:t>
            </w:r>
          </w:p>
        </w:tc>
      </w:tr>
      <w:tr w:rsidR="0005778A" w:rsidTr="001E628B">
        <w:trPr>
          <w:trHeight w:val="20"/>
        </w:trPr>
        <w:tc>
          <w:tcPr>
            <w:tcW w:w="0" w:type="auto"/>
            <w:vAlign w:val="center"/>
          </w:tcPr>
          <w:p w:rsidR="0005778A" w:rsidRDefault="0005778A" w:rsidP="001E628B">
            <w:pPr>
              <w:jc w:val="center"/>
            </w:pPr>
            <w:r>
              <w:t>3432</w:t>
            </w:r>
          </w:p>
        </w:tc>
        <w:tc>
          <w:tcPr>
            <w:tcW w:w="0" w:type="auto"/>
            <w:vAlign w:val="center"/>
          </w:tcPr>
          <w:p w:rsidR="0005778A" w:rsidRDefault="0005778A" w:rsidP="001E628B">
            <w:pPr>
              <w:jc w:val="center"/>
            </w:pPr>
            <w:r>
              <w:t>152°34'31"</w:t>
            </w:r>
          </w:p>
        </w:tc>
        <w:tc>
          <w:tcPr>
            <w:tcW w:w="0" w:type="auto"/>
            <w:vAlign w:val="center"/>
          </w:tcPr>
          <w:p w:rsidR="0005778A" w:rsidRDefault="0005778A" w:rsidP="001E628B">
            <w:pPr>
              <w:jc w:val="center"/>
            </w:pPr>
            <w:r>
              <w:t>3,28</w:t>
            </w:r>
          </w:p>
        </w:tc>
        <w:tc>
          <w:tcPr>
            <w:tcW w:w="0" w:type="auto"/>
            <w:vAlign w:val="center"/>
          </w:tcPr>
          <w:p w:rsidR="0005778A" w:rsidRDefault="0005778A" w:rsidP="001E628B">
            <w:pPr>
              <w:jc w:val="center"/>
            </w:pPr>
            <w:r>
              <w:t>443181,58</w:t>
            </w:r>
          </w:p>
        </w:tc>
        <w:tc>
          <w:tcPr>
            <w:tcW w:w="0" w:type="auto"/>
            <w:vAlign w:val="center"/>
          </w:tcPr>
          <w:p w:rsidR="0005778A" w:rsidRDefault="0005778A" w:rsidP="001E628B">
            <w:pPr>
              <w:jc w:val="center"/>
            </w:pPr>
            <w:r>
              <w:t>2218845,35</w:t>
            </w:r>
          </w:p>
        </w:tc>
      </w:tr>
      <w:tr w:rsidR="0005778A" w:rsidTr="001E628B">
        <w:trPr>
          <w:trHeight w:val="20"/>
        </w:trPr>
        <w:tc>
          <w:tcPr>
            <w:tcW w:w="0" w:type="auto"/>
            <w:vAlign w:val="center"/>
          </w:tcPr>
          <w:p w:rsidR="0005778A" w:rsidRDefault="0005778A" w:rsidP="001E628B">
            <w:pPr>
              <w:jc w:val="center"/>
            </w:pPr>
            <w:r>
              <w:t>3433</w:t>
            </w:r>
          </w:p>
        </w:tc>
        <w:tc>
          <w:tcPr>
            <w:tcW w:w="0" w:type="auto"/>
            <w:vAlign w:val="center"/>
          </w:tcPr>
          <w:p w:rsidR="0005778A" w:rsidRDefault="0005778A" w:rsidP="001E628B">
            <w:pPr>
              <w:jc w:val="center"/>
            </w:pPr>
            <w:r>
              <w:t>62°46'11"</w:t>
            </w:r>
          </w:p>
        </w:tc>
        <w:tc>
          <w:tcPr>
            <w:tcW w:w="0" w:type="auto"/>
            <w:vAlign w:val="center"/>
          </w:tcPr>
          <w:p w:rsidR="0005778A" w:rsidRDefault="0005778A" w:rsidP="001E628B">
            <w:pPr>
              <w:jc w:val="center"/>
            </w:pPr>
            <w:r>
              <w:t>17,33</w:t>
            </w:r>
          </w:p>
        </w:tc>
        <w:tc>
          <w:tcPr>
            <w:tcW w:w="0" w:type="auto"/>
            <w:vAlign w:val="center"/>
          </w:tcPr>
          <w:p w:rsidR="0005778A" w:rsidRDefault="0005778A" w:rsidP="001E628B">
            <w:pPr>
              <w:jc w:val="center"/>
            </w:pPr>
            <w:r>
              <w:t>443183,09</w:t>
            </w:r>
          </w:p>
        </w:tc>
        <w:tc>
          <w:tcPr>
            <w:tcW w:w="0" w:type="auto"/>
            <w:vAlign w:val="center"/>
          </w:tcPr>
          <w:p w:rsidR="0005778A" w:rsidRDefault="0005778A" w:rsidP="001E628B">
            <w:pPr>
              <w:jc w:val="center"/>
            </w:pPr>
            <w:r>
              <w:t>2218842,44</w:t>
            </w:r>
          </w:p>
        </w:tc>
      </w:tr>
      <w:tr w:rsidR="0005778A" w:rsidTr="001E628B">
        <w:trPr>
          <w:trHeight w:val="20"/>
        </w:trPr>
        <w:tc>
          <w:tcPr>
            <w:tcW w:w="0" w:type="auto"/>
            <w:vAlign w:val="center"/>
          </w:tcPr>
          <w:p w:rsidR="0005778A" w:rsidRDefault="0005778A" w:rsidP="001E628B">
            <w:pPr>
              <w:jc w:val="center"/>
            </w:pPr>
            <w:r>
              <w:t>3434</w:t>
            </w:r>
          </w:p>
        </w:tc>
        <w:tc>
          <w:tcPr>
            <w:tcW w:w="0" w:type="auto"/>
            <w:vAlign w:val="center"/>
          </w:tcPr>
          <w:p w:rsidR="0005778A" w:rsidRDefault="0005778A" w:rsidP="001E628B">
            <w:pPr>
              <w:jc w:val="center"/>
            </w:pPr>
            <w:r>
              <w:t>332°29'55"</w:t>
            </w:r>
          </w:p>
        </w:tc>
        <w:tc>
          <w:tcPr>
            <w:tcW w:w="0" w:type="auto"/>
            <w:vAlign w:val="center"/>
          </w:tcPr>
          <w:p w:rsidR="0005778A" w:rsidRDefault="0005778A" w:rsidP="001E628B">
            <w:pPr>
              <w:jc w:val="center"/>
            </w:pPr>
            <w:r>
              <w:t>3,01</w:t>
            </w:r>
          </w:p>
        </w:tc>
        <w:tc>
          <w:tcPr>
            <w:tcW w:w="0" w:type="auto"/>
            <w:vAlign w:val="center"/>
          </w:tcPr>
          <w:p w:rsidR="0005778A" w:rsidRDefault="0005778A" w:rsidP="001E628B">
            <w:pPr>
              <w:jc w:val="center"/>
            </w:pPr>
            <w:r>
              <w:t>443198,50</w:t>
            </w:r>
          </w:p>
        </w:tc>
        <w:tc>
          <w:tcPr>
            <w:tcW w:w="0" w:type="auto"/>
            <w:vAlign w:val="center"/>
          </w:tcPr>
          <w:p w:rsidR="0005778A" w:rsidRDefault="0005778A" w:rsidP="001E628B">
            <w:pPr>
              <w:jc w:val="center"/>
            </w:pPr>
            <w:r>
              <w:t>2218850,37</w:t>
            </w:r>
          </w:p>
        </w:tc>
      </w:tr>
      <w:tr w:rsidR="0005778A" w:rsidTr="001E628B">
        <w:trPr>
          <w:trHeight w:val="20"/>
        </w:trPr>
        <w:tc>
          <w:tcPr>
            <w:tcW w:w="0" w:type="auto"/>
            <w:vAlign w:val="center"/>
          </w:tcPr>
          <w:p w:rsidR="0005778A" w:rsidRDefault="0005778A" w:rsidP="001E628B">
            <w:pPr>
              <w:jc w:val="center"/>
            </w:pPr>
            <w:r>
              <w:t>3435</w:t>
            </w:r>
          </w:p>
        </w:tc>
        <w:tc>
          <w:tcPr>
            <w:tcW w:w="0" w:type="auto"/>
            <w:vAlign w:val="center"/>
          </w:tcPr>
          <w:p w:rsidR="0005778A" w:rsidRDefault="0005778A" w:rsidP="001E628B">
            <w:pPr>
              <w:jc w:val="center"/>
            </w:pPr>
            <w:r>
              <w:t>63°38'44"</w:t>
            </w:r>
          </w:p>
        </w:tc>
        <w:tc>
          <w:tcPr>
            <w:tcW w:w="0" w:type="auto"/>
            <w:vAlign w:val="center"/>
          </w:tcPr>
          <w:p w:rsidR="0005778A" w:rsidRDefault="0005778A" w:rsidP="001E628B">
            <w:pPr>
              <w:jc w:val="center"/>
            </w:pPr>
            <w:r>
              <w:t>132,61</w:t>
            </w:r>
          </w:p>
        </w:tc>
        <w:tc>
          <w:tcPr>
            <w:tcW w:w="0" w:type="auto"/>
            <w:vAlign w:val="center"/>
          </w:tcPr>
          <w:p w:rsidR="0005778A" w:rsidRDefault="0005778A" w:rsidP="001E628B">
            <w:pPr>
              <w:jc w:val="center"/>
            </w:pPr>
            <w:r>
              <w:t>443197,11</w:t>
            </w:r>
          </w:p>
        </w:tc>
        <w:tc>
          <w:tcPr>
            <w:tcW w:w="0" w:type="auto"/>
            <w:vAlign w:val="center"/>
          </w:tcPr>
          <w:p w:rsidR="0005778A" w:rsidRDefault="0005778A" w:rsidP="001E628B">
            <w:pPr>
              <w:jc w:val="center"/>
            </w:pPr>
            <w:r>
              <w:t>2218853,04</w:t>
            </w:r>
          </w:p>
        </w:tc>
      </w:tr>
      <w:tr w:rsidR="0005778A" w:rsidTr="001E628B">
        <w:trPr>
          <w:trHeight w:val="20"/>
        </w:trPr>
        <w:tc>
          <w:tcPr>
            <w:tcW w:w="0" w:type="auto"/>
            <w:vAlign w:val="center"/>
          </w:tcPr>
          <w:p w:rsidR="0005778A" w:rsidRDefault="0005778A" w:rsidP="001E628B">
            <w:pPr>
              <w:jc w:val="center"/>
            </w:pPr>
            <w:r>
              <w:t>3436</w:t>
            </w:r>
          </w:p>
        </w:tc>
        <w:tc>
          <w:tcPr>
            <w:tcW w:w="0" w:type="auto"/>
            <w:vAlign w:val="center"/>
          </w:tcPr>
          <w:p w:rsidR="0005778A" w:rsidRDefault="0005778A" w:rsidP="001E628B">
            <w:pPr>
              <w:jc w:val="center"/>
            </w:pPr>
            <w:r>
              <w:t>152°29'40"</w:t>
            </w:r>
          </w:p>
        </w:tc>
        <w:tc>
          <w:tcPr>
            <w:tcW w:w="0" w:type="auto"/>
            <w:vAlign w:val="center"/>
          </w:tcPr>
          <w:p w:rsidR="0005778A" w:rsidRDefault="0005778A" w:rsidP="001E628B">
            <w:pPr>
              <w:jc w:val="center"/>
            </w:pPr>
            <w:r>
              <w:t>3,27</w:t>
            </w:r>
          </w:p>
        </w:tc>
        <w:tc>
          <w:tcPr>
            <w:tcW w:w="0" w:type="auto"/>
            <w:vAlign w:val="center"/>
          </w:tcPr>
          <w:p w:rsidR="0005778A" w:rsidRDefault="0005778A" w:rsidP="001E628B">
            <w:pPr>
              <w:jc w:val="center"/>
            </w:pPr>
            <w:r>
              <w:t>443315,94</w:t>
            </w:r>
          </w:p>
        </w:tc>
        <w:tc>
          <w:tcPr>
            <w:tcW w:w="0" w:type="auto"/>
            <w:vAlign w:val="center"/>
          </w:tcPr>
          <w:p w:rsidR="0005778A" w:rsidRDefault="0005778A" w:rsidP="001E628B">
            <w:pPr>
              <w:jc w:val="center"/>
            </w:pPr>
            <w:r>
              <w:t>2218911,91</w:t>
            </w:r>
          </w:p>
        </w:tc>
      </w:tr>
      <w:tr w:rsidR="0005778A" w:rsidTr="001E628B">
        <w:trPr>
          <w:trHeight w:val="20"/>
        </w:trPr>
        <w:tc>
          <w:tcPr>
            <w:tcW w:w="0" w:type="auto"/>
            <w:vAlign w:val="center"/>
          </w:tcPr>
          <w:p w:rsidR="0005778A" w:rsidRDefault="0005778A" w:rsidP="001E628B">
            <w:pPr>
              <w:jc w:val="center"/>
            </w:pPr>
            <w:r>
              <w:t>3437</w:t>
            </w:r>
          </w:p>
        </w:tc>
        <w:tc>
          <w:tcPr>
            <w:tcW w:w="0" w:type="auto"/>
            <w:vAlign w:val="center"/>
          </w:tcPr>
          <w:p w:rsidR="0005778A" w:rsidRDefault="0005778A" w:rsidP="001E628B">
            <w:pPr>
              <w:jc w:val="center"/>
            </w:pPr>
            <w:r>
              <w:t>62°44'25"</w:t>
            </w:r>
          </w:p>
        </w:tc>
        <w:tc>
          <w:tcPr>
            <w:tcW w:w="0" w:type="auto"/>
            <w:vAlign w:val="center"/>
          </w:tcPr>
          <w:p w:rsidR="0005778A" w:rsidRDefault="0005778A" w:rsidP="001E628B">
            <w:pPr>
              <w:jc w:val="center"/>
            </w:pPr>
            <w:r>
              <w:t>17,34</w:t>
            </w:r>
          </w:p>
        </w:tc>
        <w:tc>
          <w:tcPr>
            <w:tcW w:w="0" w:type="auto"/>
            <w:vAlign w:val="center"/>
          </w:tcPr>
          <w:p w:rsidR="0005778A" w:rsidRDefault="0005778A" w:rsidP="001E628B">
            <w:pPr>
              <w:jc w:val="center"/>
            </w:pPr>
            <w:r>
              <w:t>443317,45</w:t>
            </w:r>
          </w:p>
        </w:tc>
        <w:tc>
          <w:tcPr>
            <w:tcW w:w="0" w:type="auto"/>
            <w:vAlign w:val="center"/>
          </w:tcPr>
          <w:p w:rsidR="0005778A" w:rsidRDefault="0005778A" w:rsidP="001E628B">
            <w:pPr>
              <w:jc w:val="center"/>
            </w:pPr>
            <w:r>
              <w:t>2218909,01</w:t>
            </w:r>
          </w:p>
        </w:tc>
      </w:tr>
      <w:tr w:rsidR="0005778A" w:rsidTr="001E628B">
        <w:trPr>
          <w:trHeight w:val="20"/>
        </w:trPr>
        <w:tc>
          <w:tcPr>
            <w:tcW w:w="0" w:type="auto"/>
            <w:vAlign w:val="center"/>
          </w:tcPr>
          <w:p w:rsidR="0005778A" w:rsidRDefault="0005778A" w:rsidP="001E628B">
            <w:pPr>
              <w:jc w:val="center"/>
            </w:pPr>
            <w:r>
              <w:t>3438</w:t>
            </w:r>
          </w:p>
        </w:tc>
        <w:tc>
          <w:tcPr>
            <w:tcW w:w="0" w:type="auto"/>
            <w:vAlign w:val="center"/>
          </w:tcPr>
          <w:p w:rsidR="0005778A" w:rsidRDefault="0005778A" w:rsidP="001E628B">
            <w:pPr>
              <w:jc w:val="center"/>
            </w:pPr>
            <w:r>
              <w:t>332°40'4"</w:t>
            </w:r>
          </w:p>
        </w:tc>
        <w:tc>
          <w:tcPr>
            <w:tcW w:w="0" w:type="auto"/>
            <w:vAlign w:val="center"/>
          </w:tcPr>
          <w:p w:rsidR="0005778A" w:rsidRDefault="0005778A" w:rsidP="001E628B">
            <w:pPr>
              <w:jc w:val="center"/>
            </w:pPr>
            <w:r>
              <w:t>3,01</w:t>
            </w:r>
          </w:p>
        </w:tc>
        <w:tc>
          <w:tcPr>
            <w:tcW w:w="0" w:type="auto"/>
            <w:vAlign w:val="center"/>
          </w:tcPr>
          <w:p w:rsidR="0005778A" w:rsidRDefault="0005778A" w:rsidP="001E628B">
            <w:pPr>
              <w:jc w:val="center"/>
            </w:pPr>
            <w:r>
              <w:t>443332,86</w:t>
            </w:r>
          </w:p>
        </w:tc>
        <w:tc>
          <w:tcPr>
            <w:tcW w:w="0" w:type="auto"/>
            <w:vAlign w:val="center"/>
          </w:tcPr>
          <w:p w:rsidR="0005778A" w:rsidRDefault="0005778A" w:rsidP="001E628B">
            <w:pPr>
              <w:jc w:val="center"/>
            </w:pPr>
            <w:r>
              <w:t>2218916,95</w:t>
            </w:r>
          </w:p>
        </w:tc>
      </w:tr>
      <w:tr w:rsidR="0005778A" w:rsidTr="001E628B">
        <w:trPr>
          <w:trHeight w:val="20"/>
        </w:trPr>
        <w:tc>
          <w:tcPr>
            <w:tcW w:w="0" w:type="auto"/>
            <w:vAlign w:val="center"/>
          </w:tcPr>
          <w:p w:rsidR="0005778A" w:rsidRDefault="0005778A" w:rsidP="001E628B">
            <w:pPr>
              <w:jc w:val="center"/>
            </w:pPr>
            <w:r>
              <w:t>3439</w:t>
            </w:r>
          </w:p>
        </w:tc>
        <w:tc>
          <w:tcPr>
            <w:tcW w:w="0" w:type="auto"/>
            <w:vAlign w:val="center"/>
          </w:tcPr>
          <w:p w:rsidR="0005778A" w:rsidRDefault="0005778A" w:rsidP="001E628B">
            <w:pPr>
              <w:jc w:val="center"/>
            </w:pPr>
            <w:r>
              <w:t>63°38'30"</w:t>
            </w:r>
          </w:p>
        </w:tc>
        <w:tc>
          <w:tcPr>
            <w:tcW w:w="0" w:type="auto"/>
            <w:vAlign w:val="center"/>
          </w:tcPr>
          <w:p w:rsidR="0005778A" w:rsidRDefault="0005778A" w:rsidP="001E628B">
            <w:pPr>
              <w:jc w:val="center"/>
            </w:pPr>
            <w:r>
              <w:t>132,68</w:t>
            </w:r>
          </w:p>
        </w:tc>
        <w:tc>
          <w:tcPr>
            <w:tcW w:w="0" w:type="auto"/>
            <w:vAlign w:val="center"/>
          </w:tcPr>
          <w:p w:rsidR="0005778A" w:rsidRDefault="0005778A" w:rsidP="001E628B">
            <w:pPr>
              <w:jc w:val="center"/>
            </w:pPr>
            <w:r>
              <w:t>443331,48</w:t>
            </w:r>
          </w:p>
        </w:tc>
        <w:tc>
          <w:tcPr>
            <w:tcW w:w="0" w:type="auto"/>
            <w:vAlign w:val="center"/>
          </w:tcPr>
          <w:p w:rsidR="0005778A" w:rsidRDefault="0005778A" w:rsidP="001E628B">
            <w:pPr>
              <w:jc w:val="center"/>
            </w:pPr>
            <w:r>
              <w:t>2218919,62</w:t>
            </w:r>
          </w:p>
        </w:tc>
      </w:tr>
      <w:tr w:rsidR="0005778A" w:rsidTr="001E628B">
        <w:trPr>
          <w:trHeight w:val="20"/>
        </w:trPr>
        <w:tc>
          <w:tcPr>
            <w:tcW w:w="0" w:type="auto"/>
            <w:vAlign w:val="center"/>
          </w:tcPr>
          <w:p w:rsidR="0005778A" w:rsidRDefault="0005778A" w:rsidP="001E628B">
            <w:pPr>
              <w:jc w:val="center"/>
            </w:pPr>
            <w:r>
              <w:t>3440</w:t>
            </w:r>
          </w:p>
        </w:tc>
        <w:tc>
          <w:tcPr>
            <w:tcW w:w="0" w:type="auto"/>
            <w:vAlign w:val="center"/>
          </w:tcPr>
          <w:p w:rsidR="0005778A" w:rsidRDefault="0005778A" w:rsidP="001E628B">
            <w:pPr>
              <w:jc w:val="center"/>
            </w:pPr>
            <w:r>
              <w:t>152°48'38"</w:t>
            </w:r>
          </w:p>
        </w:tc>
        <w:tc>
          <w:tcPr>
            <w:tcW w:w="0" w:type="auto"/>
            <w:vAlign w:val="center"/>
          </w:tcPr>
          <w:p w:rsidR="0005778A" w:rsidRDefault="0005778A" w:rsidP="001E628B">
            <w:pPr>
              <w:jc w:val="center"/>
            </w:pPr>
            <w:r>
              <w:t>3,28</w:t>
            </w:r>
          </w:p>
        </w:tc>
        <w:tc>
          <w:tcPr>
            <w:tcW w:w="0" w:type="auto"/>
            <w:vAlign w:val="center"/>
          </w:tcPr>
          <w:p w:rsidR="0005778A" w:rsidRDefault="0005778A" w:rsidP="001E628B">
            <w:pPr>
              <w:jc w:val="center"/>
            </w:pPr>
            <w:r>
              <w:t>443450,37</w:t>
            </w:r>
          </w:p>
        </w:tc>
        <w:tc>
          <w:tcPr>
            <w:tcW w:w="0" w:type="auto"/>
            <w:vAlign w:val="center"/>
          </w:tcPr>
          <w:p w:rsidR="0005778A" w:rsidRDefault="0005778A" w:rsidP="001E628B">
            <w:pPr>
              <w:jc w:val="center"/>
            </w:pPr>
            <w:r>
              <w:t>2218978,53</w:t>
            </w:r>
          </w:p>
        </w:tc>
      </w:tr>
      <w:tr w:rsidR="0005778A" w:rsidTr="001E628B">
        <w:trPr>
          <w:trHeight w:val="20"/>
        </w:trPr>
        <w:tc>
          <w:tcPr>
            <w:tcW w:w="0" w:type="auto"/>
            <w:vAlign w:val="center"/>
          </w:tcPr>
          <w:p w:rsidR="0005778A" w:rsidRDefault="0005778A" w:rsidP="001E628B">
            <w:pPr>
              <w:jc w:val="center"/>
            </w:pPr>
            <w:r>
              <w:t>3441</w:t>
            </w:r>
          </w:p>
        </w:tc>
        <w:tc>
          <w:tcPr>
            <w:tcW w:w="0" w:type="auto"/>
            <w:vAlign w:val="center"/>
          </w:tcPr>
          <w:p w:rsidR="0005778A" w:rsidRDefault="0005778A" w:rsidP="001E628B">
            <w:pPr>
              <w:jc w:val="center"/>
            </w:pPr>
            <w:r>
              <w:t>62°41'44"</w:t>
            </w:r>
          </w:p>
        </w:tc>
        <w:tc>
          <w:tcPr>
            <w:tcW w:w="0" w:type="auto"/>
            <w:vAlign w:val="center"/>
          </w:tcPr>
          <w:p w:rsidR="0005778A" w:rsidRDefault="0005778A" w:rsidP="001E628B">
            <w:pPr>
              <w:jc w:val="center"/>
            </w:pPr>
            <w:r>
              <w:t>17,33</w:t>
            </w:r>
          </w:p>
        </w:tc>
        <w:tc>
          <w:tcPr>
            <w:tcW w:w="0" w:type="auto"/>
            <w:vAlign w:val="center"/>
          </w:tcPr>
          <w:p w:rsidR="0005778A" w:rsidRDefault="0005778A" w:rsidP="001E628B">
            <w:pPr>
              <w:jc w:val="center"/>
            </w:pPr>
            <w:r>
              <w:t>443451,87</w:t>
            </w:r>
          </w:p>
        </w:tc>
        <w:tc>
          <w:tcPr>
            <w:tcW w:w="0" w:type="auto"/>
            <w:vAlign w:val="center"/>
          </w:tcPr>
          <w:p w:rsidR="0005778A" w:rsidRDefault="0005778A" w:rsidP="001E628B">
            <w:pPr>
              <w:jc w:val="center"/>
            </w:pPr>
            <w:r>
              <w:t>2218975,61</w:t>
            </w:r>
          </w:p>
        </w:tc>
      </w:tr>
      <w:tr w:rsidR="0005778A" w:rsidTr="001E628B">
        <w:trPr>
          <w:trHeight w:val="20"/>
        </w:trPr>
        <w:tc>
          <w:tcPr>
            <w:tcW w:w="0" w:type="auto"/>
            <w:vAlign w:val="center"/>
          </w:tcPr>
          <w:p w:rsidR="0005778A" w:rsidRDefault="0005778A" w:rsidP="001E628B">
            <w:pPr>
              <w:jc w:val="center"/>
            </w:pPr>
            <w:r>
              <w:t>3442</w:t>
            </w:r>
          </w:p>
        </w:tc>
        <w:tc>
          <w:tcPr>
            <w:tcW w:w="0" w:type="auto"/>
            <w:vAlign w:val="center"/>
          </w:tcPr>
          <w:p w:rsidR="0005778A" w:rsidRDefault="0005778A" w:rsidP="001E628B">
            <w:pPr>
              <w:jc w:val="center"/>
            </w:pPr>
            <w:r>
              <w:t>332°34'47"</w:t>
            </w:r>
          </w:p>
        </w:tc>
        <w:tc>
          <w:tcPr>
            <w:tcW w:w="0" w:type="auto"/>
            <w:vAlign w:val="center"/>
          </w:tcPr>
          <w:p w:rsidR="0005778A" w:rsidRDefault="0005778A" w:rsidP="001E628B">
            <w:pPr>
              <w:jc w:val="center"/>
            </w:pPr>
            <w:r>
              <w:t>3</w:t>
            </w:r>
          </w:p>
        </w:tc>
        <w:tc>
          <w:tcPr>
            <w:tcW w:w="0" w:type="auto"/>
            <w:vAlign w:val="center"/>
          </w:tcPr>
          <w:p w:rsidR="0005778A" w:rsidRDefault="0005778A" w:rsidP="001E628B">
            <w:pPr>
              <w:jc w:val="center"/>
            </w:pPr>
            <w:r>
              <w:t>443467,27</w:t>
            </w:r>
          </w:p>
        </w:tc>
        <w:tc>
          <w:tcPr>
            <w:tcW w:w="0" w:type="auto"/>
            <w:vAlign w:val="center"/>
          </w:tcPr>
          <w:p w:rsidR="0005778A" w:rsidRDefault="0005778A" w:rsidP="001E628B">
            <w:pPr>
              <w:jc w:val="center"/>
            </w:pPr>
            <w:r>
              <w:t>2218983,56</w:t>
            </w:r>
          </w:p>
        </w:tc>
      </w:tr>
      <w:tr w:rsidR="0005778A" w:rsidTr="001E628B">
        <w:trPr>
          <w:trHeight w:val="20"/>
        </w:trPr>
        <w:tc>
          <w:tcPr>
            <w:tcW w:w="0" w:type="auto"/>
            <w:vAlign w:val="center"/>
          </w:tcPr>
          <w:p w:rsidR="0005778A" w:rsidRDefault="0005778A" w:rsidP="001E628B">
            <w:pPr>
              <w:jc w:val="center"/>
            </w:pPr>
            <w:r>
              <w:t>3443</w:t>
            </w:r>
          </w:p>
        </w:tc>
        <w:tc>
          <w:tcPr>
            <w:tcW w:w="0" w:type="auto"/>
            <w:vAlign w:val="center"/>
          </w:tcPr>
          <w:p w:rsidR="0005778A" w:rsidRDefault="0005778A" w:rsidP="001E628B">
            <w:pPr>
              <w:jc w:val="center"/>
            </w:pPr>
            <w:r>
              <w:t>63°38'37"</w:t>
            </w:r>
          </w:p>
        </w:tc>
        <w:tc>
          <w:tcPr>
            <w:tcW w:w="0" w:type="auto"/>
            <w:vAlign w:val="center"/>
          </w:tcPr>
          <w:p w:rsidR="0005778A" w:rsidRDefault="0005778A" w:rsidP="001E628B">
            <w:pPr>
              <w:jc w:val="center"/>
            </w:pPr>
            <w:r>
              <w:t>125,26</w:t>
            </w:r>
          </w:p>
        </w:tc>
        <w:tc>
          <w:tcPr>
            <w:tcW w:w="0" w:type="auto"/>
            <w:vAlign w:val="center"/>
          </w:tcPr>
          <w:p w:rsidR="0005778A" w:rsidRDefault="0005778A" w:rsidP="001E628B">
            <w:pPr>
              <w:jc w:val="center"/>
            </w:pPr>
            <w:r>
              <w:t>443465,89</w:t>
            </w:r>
          </w:p>
        </w:tc>
        <w:tc>
          <w:tcPr>
            <w:tcW w:w="0" w:type="auto"/>
            <w:vAlign w:val="center"/>
          </w:tcPr>
          <w:p w:rsidR="0005778A" w:rsidRDefault="0005778A" w:rsidP="001E628B">
            <w:pPr>
              <w:jc w:val="center"/>
            </w:pPr>
            <w:r>
              <w:t>2218986,22</w:t>
            </w:r>
          </w:p>
        </w:tc>
      </w:tr>
      <w:tr w:rsidR="0005778A" w:rsidTr="001E628B">
        <w:trPr>
          <w:trHeight w:val="20"/>
        </w:trPr>
        <w:tc>
          <w:tcPr>
            <w:tcW w:w="0" w:type="auto"/>
            <w:vAlign w:val="center"/>
          </w:tcPr>
          <w:p w:rsidR="0005778A" w:rsidRDefault="0005778A" w:rsidP="001E628B">
            <w:pPr>
              <w:jc w:val="center"/>
            </w:pPr>
            <w:r>
              <w:t>3444</w:t>
            </w:r>
          </w:p>
        </w:tc>
        <w:tc>
          <w:tcPr>
            <w:tcW w:w="0" w:type="auto"/>
            <w:vAlign w:val="center"/>
          </w:tcPr>
          <w:p w:rsidR="0005778A" w:rsidRDefault="0005778A" w:rsidP="001E628B">
            <w:pPr>
              <w:jc w:val="center"/>
            </w:pPr>
            <w:r>
              <w:t>149°9'34"</w:t>
            </w:r>
          </w:p>
        </w:tc>
        <w:tc>
          <w:tcPr>
            <w:tcW w:w="0" w:type="auto"/>
            <w:vAlign w:val="center"/>
          </w:tcPr>
          <w:p w:rsidR="0005778A" w:rsidRDefault="0005778A" w:rsidP="001E628B">
            <w:pPr>
              <w:jc w:val="center"/>
            </w:pPr>
            <w:r>
              <w:t>5,58</w:t>
            </w:r>
          </w:p>
        </w:tc>
        <w:tc>
          <w:tcPr>
            <w:tcW w:w="0" w:type="auto"/>
            <w:vAlign w:val="center"/>
          </w:tcPr>
          <w:p w:rsidR="0005778A" w:rsidRDefault="0005778A" w:rsidP="001E628B">
            <w:pPr>
              <w:jc w:val="center"/>
            </w:pPr>
            <w:r>
              <w:t>443578,13</w:t>
            </w:r>
          </w:p>
        </w:tc>
        <w:tc>
          <w:tcPr>
            <w:tcW w:w="0" w:type="auto"/>
            <w:vAlign w:val="center"/>
          </w:tcPr>
          <w:p w:rsidR="0005778A" w:rsidRDefault="0005778A" w:rsidP="001E628B">
            <w:pPr>
              <w:jc w:val="center"/>
            </w:pPr>
            <w:r>
              <w:t>2219041,83</w:t>
            </w:r>
          </w:p>
        </w:tc>
      </w:tr>
      <w:tr w:rsidR="0005778A" w:rsidTr="001E628B">
        <w:trPr>
          <w:trHeight w:val="20"/>
        </w:trPr>
        <w:tc>
          <w:tcPr>
            <w:tcW w:w="0" w:type="auto"/>
            <w:vAlign w:val="center"/>
          </w:tcPr>
          <w:p w:rsidR="0005778A" w:rsidRDefault="0005778A" w:rsidP="001E628B">
            <w:pPr>
              <w:jc w:val="center"/>
            </w:pPr>
            <w:r>
              <w:t>3445</w:t>
            </w:r>
          </w:p>
        </w:tc>
        <w:tc>
          <w:tcPr>
            <w:tcW w:w="0" w:type="auto"/>
            <w:vAlign w:val="center"/>
          </w:tcPr>
          <w:p w:rsidR="0005778A" w:rsidRDefault="0005778A" w:rsidP="001E628B">
            <w:pPr>
              <w:jc w:val="center"/>
            </w:pPr>
            <w:r>
              <w:t>59°13'40"</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443580,99</w:t>
            </w:r>
          </w:p>
        </w:tc>
        <w:tc>
          <w:tcPr>
            <w:tcW w:w="0" w:type="auto"/>
            <w:vAlign w:val="center"/>
          </w:tcPr>
          <w:p w:rsidR="0005778A" w:rsidRDefault="0005778A" w:rsidP="001E628B">
            <w:pPr>
              <w:jc w:val="center"/>
            </w:pPr>
            <w:r>
              <w:t>2219037,04</w:t>
            </w:r>
          </w:p>
        </w:tc>
      </w:tr>
      <w:tr w:rsidR="0005778A" w:rsidTr="001E628B">
        <w:trPr>
          <w:trHeight w:val="20"/>
        </w:trPr>
        <w:tc>
          <w:tcPr>
            <w:tcW w:w="0" w:type="auto"/>
            <w:vAlign w:val="center"/>
          </w:tcPr>
          <w:p w:rsidR="0005778A" w:rsidRDefault="0005778A" w:rsidP="001E628B">
            <w:pPr>
              <w:jc w:val="center"/>
            </w:pPr>
            <w:r>
              <w:t>3446</w:t>
            </w:r>
          </w:p>
        </w:tc>
        <w:tc>
          <w:tcPr>
            <w:tcW w:w="0" w:type="auto"/>
            <w:vAlign w:val="center"/>
          </w:tcPr>
          <w:p w:rsidR="0005778A" w:rsidRDefault="0005778A" w:rsidP="001E628B">
            <w:pPr>
              <w:jc w:val="center"/>
            </w:pPr>
            <w:r>
              <w:t>329°10'31"</w:t>
            </w:r>
          </w:p>
        </w:tc>
        <w:tc>
          <w:tcPr>
            <w:tcW w:w="0" w:type="auto"/>
            <w:vAlign w:val="center"/>
          </w:tcPr>
          <w:p w:rsidR="0005778A" w:rsidRDefault="0005778A" w:rsidP="001E628B">
            <w:pPr>
              <w:jc w:val="center"/>
            </w:pPr>
            <w:r>
              <w:t>5,66</w:t>
            </w:r>
          </w:p>
        </w:tc>
        <w:tc>
          <w:tcPr>
            <w:tcW w:w="0" w:type="auto"/>
            <w:vAlign w:val="center"/>
          </w:tcPr>
          <w:p w:rsidR="0005778A" w:rsidRDefault="0005778A" w:rsidP="001E628B">
            <w:pPr>
              <w:jc w:val="center"/>
            </w:pPr>
            <w:r>
              <w:t>443598,17</w:t>
            </w:r>
          </w:p>
        </w:tc>
        <w:tc>
          <w:tcPr>
            <w:tcW w:w="0" w:type="auto"/>
            <w:vAlign w:val="center"/>
          </w:tcPr>
          <w:p w:rsidR="0005778A" w:rsidRDefault="0005778A" w:rsidP="001E628B">
            <w:pPr>
              <w:jc w:val="center"/>
            </w:pPr>
            <w:r>
              <w:t>2219047,27</w:t>
            </w:r>
          </w:p>
        </w:tc>
      </w:tr>
      <w:tr w:rsidR="0005778A" w:rsidTr="001E628B">
        <w:trPr>
          <w:trHeight w:val="20"/>
        </w:trPr>
        <w:tc>
          <w:tcPr>
            <w:tcW w:w="0" w:type="auto"/>
            <w:vAlign w:val="center"/>
          </w:tcPr>
          <w:p w:rsidR="0005778A" w:rsidRDefault="0005778A" w:rsidP="001E628B">
            <w:pPr>
              <w:jc w:val="center"/>
            </w:pPr>
            <w:r>
              <w:t>3447</w:t>
            </w:r>
          </w:p>
        </w:tc>
        <w:tc>
          <w:tcPr>
            <w:tcW w:w="0" w:type="auto"/>
            <w:vAlign w:val="center"/>
          </w:tcPr>
          <w:p w:rsidR="0005778A" w:rsidRDefault="0005778A" w:rsidP="001E628B">
            <w:pPr>
              <w:jc w:val="center"/>
            </w:pPr>
            <w:r>
              <w:t>54°3'25"</w:t>
            </w:r>
          </w:p>
        </w:tc>
        <w:tc>
          <w:tcPr>
            <w:tcW w:w="0" w:type="auto"/>
            <w:vAlign w:val="center"/>
          </w:tcPr>
          <w:p w:rsidR="0005778A" w:rsidRDefault="0005778A" w:rsidP="001E628B">
            <w:pPr>
              <w:jc w:val="center"/>
            </w:pPr>
            <w:r>
              <w:t>112,88</w:t>
            </w:r>
          </w:p>
        </w:tc>
        <w:tc>
          <w:tcPr>
            <w:tcW w:w="0" w:type="auto"/>
            <w:vAlign w:val="center"/>
          </w:tcPr>
          <w:p w:rsidR="0005778A" w:rsidRDefault="0005778A" w:rsidP="001E628B">
            <w:pPr>
              <w:jc w:val="center"/>
            </w:pPr>
            <w:r>
              <w:t>443595,27</w:t>
            </w:r>
          </w:p>
        </w:tc>
        <w:tc>
          <w:tcPr>
            <w:tcW w:w="0" w:type="auto"/>
            <w:vAlign w:val="center"/>
          </w:tcPr>
          <w:p w:rsidR="0005778A" w:rsidRDefault="0005778A" w:rsidP="001E628B">
            <w:pPr>
              <w:jc w:val="center"/>
            </w:pPr>
            <w:r>
              <w:t>2219052,13</w:t>
            </w:r>
          </w:p>
        </w:tc>
      </w:tr>
      <w:tr w:rsidR="0005778A" w:rsidTr="001E628B">
        <w:trPr>
          <w:trHeight w:val="20"/>
        </w:trPr>
        <w:tc>
          <w:tcPr>
            <w:tcW w:w="0" w:type="auto"/>
            <w:vAlign w:val="center"/>
          </w:tcPr>
          <w:p w:rsidR="0005778A" w:rsidRDefault="0005778A" w:rsidP="001E628B">
            <w:pPr>
              <w:jc w:val="center"/>
            </w:pPr>
            <w:r>
              <w:t>3448</w:t>
            </w:r>
          </w:p>
        </w:tc>
        <w:tc>
          <w:tcPr>
            <w:tcW w:w="0" w:type="auto"/>
            <w:vAlign w:val="center"/>
          </w:tcPr>
          <w:p w:rsidR="0005778A" w:rsidRDefault="0005778A" w:rsidP="001E628B">
            <w:pPr>
              <w:jc w:val="center"/>
            </w:pPr>
            <w:r>
              <w:t>145°19'0"</w:t>
            </w:r>
          </w:p>
        </w:tc>
        <w:tc>
          <w:tcPr>
            <w:tcW w:w="0" w:type="auto"/>
            <w:vAlign w:val="center"/>
          </w:tcPr>
          <w:p w:rsidR="0005778A" w:rsidRDefault="0005778A" w:rsidP="001E628B">
            <w:pPr>
              <w:jc w:val="center"/>
            </w:pPr>
            <w:r>
              <w:t>3,04</w:t>
            </w:r>
          </w:p>
        </w:tc>
        <w:tc>
          <w:tcPr>
            <w:tcW w:w="0" w:type="auto"/>
            <w:vAlign w:val="center"/>
          </w:tcPr>
          <w:p w:rsidR="0005778A" w:rsidRDefault="0005778A" w:rsidP="001E628B">
            <w:pPr>
              <w:jc w:val="center"/>
            </w:pPr>
            <w:r>
              <w:t>443686,66</w:t>
            </w:r>
          </w:p>
        </w:tc>
        <w:tc>
          <w:tcPr>
            <w:tcW w:w="0" w:type="auto"/>
            <w:vAlign w:val="center"/>
          </w:tcPr>
          <w:p w:rsidR="0005778A" w:rsidRDefault="0005778A" w:rsidP="001E628B">
            <w:pPr>
              <w:jc w:val="center"/>
            </w:pPr>
            <w:r>
              <w:t>2219118,39</w:t>
            </w:r>
          </w:p>
        </w:tc>
      </w:tr>
      <w:tr w:rsidR="0005778A" w:rsidTr="001E628B">
        <w:trPr>
          <w:trHeight w:val="20"/>
        </w:trPr>
        <w:tc>
          <w:tcPr>
            <w:tcW w:w="0" w:type="auto"/>
            <w:vAlign w:val="center"/>
          </w:tcPr>
          <w:p w:rsidR="0005778A" w:rsidRDefault="0005778A" w:rsidP="001E628B">
            <w:pPr>
              <w:jc w:val="center"/>
            </w:pPr>
            <w:r>
              <w:t>3449</w:t>
            </w:r>
          </w:p>
        </w:tc>
        <w:tc>
          <w:tcPr>
            <w:tcW w:w="0" w:type="auto"/>
            <w:vAlign w:val="center"/>
          </w:tcPr>
          <w:p w:rsidR="0005778A" w:rsidRDefault="0005778A" w:rsidP="001E628B">
            <w:pPr>
              <w:jc w:val="center"/>
            </w:pPr>
            <w:r>
              <w:t>55°15'55"</w:t>
            </w:r>
          </w:p>
        </w:tc>
        <w:tc>
          <w:tcPr>
            <w:tcW w:w="0" w:type="auto"/>
            <w:vAlign w:val="center"/>
          </w:tcPr>
          <w:p w:rsidR="0005778A" w:rsidRDefault="0005778A" w:rsidP="001E628B">
            <w:pPr>
              <w:jc w:val="center"/>
            </w:pPr>
            <w:r>
              <w:t>17,34</w:t>
            </w:r>
          </w:p>
        </w:tc>
        <w:tc>
          <w:tcPr>
            <w:tcW w:w="0" w:type="auto"/>
            <w:vAlign w:val="center"/>
          </w:tcPr>
          <w:p w:rsidR="0005778A" w:rsidRDefault="0005778A" w:rsidP="001E628B">
            <w:pPr>
              <w:jc w:val="center"/>
            </w:pPr>
            <w:r>
              <w:t>443688,39</w:t>
            </w:r>
          </w:p>
        </w:tc>
        <w:tc>
          <w:tcPr>
            <w:tcW w:w="0" w:type="auto"/>
            <w:vAlign w:val="center"/>
          </w:tcPr>
          <w:p w:rsidR="0005778A" w:rsidRDefault="0005778A" w:rsidP="001E628B">
            <w:pPr>
              <w:jc w:val="center"/>
            </w:pPr>
            <w:r>
              <w:t>2219115,89</w:t>
            </w:r>
          </w:p>
        </w:tc>
      </w:tr>
      <w:tr w:rsidR="0005778A" w:rsidTr="001E628B">
        <w:trPr>
          <w:trHeight w:val="20"/>
        </w:trPr>
        <w:tc>
          <w:tcPr>
            <w:tcW w:w="0" w:type="auto"/>
            <w:vAlign w:val="center"/>
          </w:tcPr>
          <w:p w:rsidR="0005778A" w:rsidRDefault="0005778A" w:rsidP="001E628B">
            <w:pPr>
              <w:jc w:val="center"/>
            </w:pPr>
            <w:r>
              <w:t>3450</w:t>
            </w:r>
          </w:p>
        </w:tc>
        <w:tc>
          <w:tcPr>
            <w:tcW w:w="0" w:type="auto"/>
            <w:vAlign w:val="center"/>
          </w:tcPr>
          <w:p w:rsidR="0005778A" w:rsidRDefault="0005778A" w:rsidP="001E628B">
            <w:pPr>
              <w:jc w:val="center"/>
            </w:pPr>
            <w:r>
              <w:t>325°11'15"</w:t>
            </w:r>
          </w:p>
        </w:tc>
        <w:tc>
          <w:tcPr>
            <w:tcW w:w="0" w:type="auto"/>
            <w:vAlign w:val="center"/>
          </w:tcPr>
          <w:p w:rsidR="0005778A" w:rsidRDefault="0005778A" w:rsidP="001E628B">
            <w:pPr>
              <w:jc w:val="center"/>
            </w:pPr>
            <w:r>
              <w:t>3,4</w:t>
            </w:r>
          </w:p>
        </w:tc>
        <w:tc>
          <w:tcPr>
            <w:tcW w:w="0" w:type="auto"/>
            <w:vAlign w:val="center"/>
          </w:tcPr>
          <w:p w:rsidR="0005778A" w:rsidRDefault="0005778A" w:rsidP="001E628B">
            <w:pPr>
              <w:jc w:val="center"/>
            </w:pPr>
            <w:r>
              <w:t>443702,64</w:t>
            </w:r>
          </w:p>
        </w:tc>
        <w:tc>
          <w:tcPr>
            <w:tcW w:w="0" w:type="auto"/>
            <w:vAlign w:val="center"/>
          </w:tcPr>
          <w:p w:rsidR="0005778A" w:rsidRDefault="0005778A" w:rsidP="001E628B">
            <w:pPr>
              <w:jc w:val="center"/>
            </w:pPr>
            <w:r>
              <w:t>2219125,77</w:t>
            </w:r>
          </w:p>
        </w:tc>
      </w:tr>
      <w:tr w:rsidR="0005778A" w:rsidTr="001E628B">
        <w:trPr>
          <w:trHeight w:val="20"/>
        </w:trPr>
        <w:tc>
          <w:tcPr>
            <w:tcW w:w="0" w:type="auto"/>
            <w:vAlign w:val="center"/>
          </w:tcPr>
          <w:p w:rsidR="0005778A" w:rsidRDefault="0005778A" w:rsidP="001E628B">
            <w:pPr>
              <w:jc w:val="center"/>
            </w:pPr>
            <w:r>
              <w:t>3451</w:t>
            </w:r>
          </w:p>
        </w:tc>
        <w:tc>
          <w:tcPr>
            <w:tcW w:w="0" w:type="auto"/>
            <w:vAlign w:val="center"/>
          </w:tcPr>
          <w:p w:rsidR="0005778A" w:rsidRDefault="0005778A" w:rsidP="001E628B">
            <w:pPr>
              <w:jc w:val="center"/>
            </w:pPr>
            <w:r>
              <w:t>54°3'12"</w:t>
            </w:r>
          </w:p>
        </w:tc>
        <w:tc>
          <w:tcPr>
            <w:tcW w:w="0" w:type="auto"/>
            <w:vAlign w:val="center"/>
          </w:tcPr>
          <w:p w:rsidR="0005778A" w:rsidRDefault="0005778A" w:rsidP="001E628B">
            <w:pPr>
              <w:jc w:val="center"/>
            </w:pPr>
            <w:r>
              <w:t>118,05</w:t>
            </w:r>
          </w:p>
        </w:tc>
        <w:tc>
          <w:tcPr>
            <w:tcW w:w="0" w:type="auto"/>
            <w:vAlign w:val="center"/>
          </w:tcPr>
          <w:p w:rsidR="0005778A" w:rsidRDefault="0005778A" w:rsidP="001E628B">
            <w:pPr>
              <w:jc w:val="center"/>
            </w:pPr>
            <w:r>
              <w:t>443700,70</w:t>
            </w:r>
          </w:p>
        </w:tc>
        <w:tc>
          <w:tcPr>
            <w:tcW w:w="0" w:type="auto"/>
            <w:vAlign w:val="center"/>
          </w:tcPr>
          <w:p w:rsidR="0005778A" w:rsidRDefault="0005778A" w:rsidP="001E628B">
            <w:pPr>
              <w:jc w:val="center"/>
            </w:pPr>
            <w:r>
              <w:t>2219128,56</w:t>
            </w:r>
          </w:p>
        </w:tc>
      </w:tr>
      <w:tr w:rsidR="0005778A" w:rsidTr="001E628B">
        <w:trPr>
          <w:trHeight w:val="20"/>
        </w:trPr>
        <w:tc>
          <w:tcPr>
            <w:tcW w:w="0" w:type="auto"/>
            <w:vAlign w:val="center"/>
          </w:tcPr>
          <w:p w:rsidR="0005778A" w:rsidRDefault="0005778A" w:rsidP="001E628B">
            <w:pPr>
              <w:jc w:val="center"/>
            </w:pPr>
            <w:r>
              <w:t>3452</w:t>
            </w:r>
          </w:p>
        </w:tc>
        <w:tc>
          <w:tcPr>
            <w:tcW w:w="0" w:type="auto"/>
            <w:vAlign w:val="center"/>
          </w:tcPr>
          <w:p w:rsidR="0005778A" w:rsidRDefault="0005778A" w:rsidP="001E628B">
            <w:pPr>
              <w:jc w:val="center"/>
            </w:pPr>
            <w:r>
              <w:t>142°34'43"</w:t>
            </w:r>
          </w:p>
        </w:tc>
        <w:tc>
          <w:tcPr>
            <w:tcW w:w="0" w:type="auto"/>
            <w:vAlign w:val="center"/>
          </w:tcPr>
          <w:p w:rsidR="0005778A" w:rsidRDefault="0005778A" w:rsidP="001E628B">
            <w:pPr>
              <w:jc w:val="center"/>
            </w:pPr>
            <w:r>
              <w:t>3,32</w:t>
            </w:r>
          </w:p>
        </w:tc>
        <w:tc>
          <w:tcPr>
            <w:tcW w:w="0" w:type="auto"/>
            <w:vAlign w:val="center"/>
          </w:tcPr>
          <w:p w:rsidR="0005778A" w:rsidRDefault="0005778A" w:rsidP="001E628B">
            <w:pPr>
              <w:jc w:val="center"/>
            </w:pPr>
            <w:r>
              <w:t>443796,27</w:t>
            </w:r>
          </w:p>
        </w:tc>
        <w:tc>
          <w:tcPr>
            <w:tcW w:w="0" w:type="auto"/>
            <w:vAlign w:val="center"/>
          </w:tcPr>
          <w:p w:rsidR="0005778A" w:rsidRDefault="0005778A" w:rsidP="001E628B">
            <w:pPr>
              <w:jc w:val="center"/>
            </w:pPr>
            <w:r>
              <w:t>2219197,86</w:t>
            </w:r>
          </w:p>
        </w:tc>
      </w:tr>
      <w:tr w:rsidR="0005778A" w:rsidTr="001E628B">
        <w:trPr>
          <w:trHeight w:val="20"/>
        </w:trPr>
        <w:tc>
          <w:tcPr>
            <w:tcW w:w="0" w:type="auto"/>
            <w:vAlign w:val="center"/>
          </w:tcPr>
          <w:p w:rsidR="0005778A" w:rsidRDefault="0005778A" w:rsidP="001E628B">
            <w:pPr>
              <w:jc w:val="center"/>
            </w:pPr>
            <w:r>
              <w:t>3453</w:t>
            </w:r>
          </w:p>
        </w:tc>
        <w:tc>
          <w:tcPr>
            <w:tcW w:w="0" w:type="auto"/>
            <w:vAlign w:val="center"/>
          </w:tcPr>
          <w:p w:rsidR="0005778A" w:rsidRDefault="0005778A" w:rsidP="001E628B">
            <w:pPr>
              <w:jc w:val="center"/>
            </w:pPr>
            <w:r>
              <w:t>52°28'55"</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443798,29</w:t>
            </w:r>
          </w:p>
        </w:tc>
        <w:tc>
          <w:tcPr>
            <w:tcW w:w="0" w:type="auto"/>
            <w:vAlign w:val="center"/>
          </w:tcPr>
          <w:p w:rsidR="0005778A" w:rsidRDefault="0005778A" w:rsidP="001E628B">
            <w:pPr>
              <w:jc w:val="center"/>
            </w:pPr>
            <w:r>
              <w:t>2219195,22</w:t>
            </w:r>
          </w:p>
        </w:tc>
      </w:tr>
      <w:tr w:rsidR="0005778A" w:rsidTr="001E628B">
        <w:trPr>
          <w:trHeight w:val="20"/>
        </w:trPr>
        <w:tc>
          <w:tcPr>
            <w:tcW w:w="0" w:type="auto"/>
            <w:vAlign w:val="center"/>
          </w:tcPr>
          <w:p w:rsidR="0005778A" w:rsidRDefault="0005778A" w:rsidP="001E628B">
            <w:pPr>
              <w:jc w:val="center"/>
            </w:pPr>
            <w:r>
              <w:t>3454</w:t>
            </w:r>
          </w:p>
        </w:tc>
        <w:tc>
          <w:tcPr>
            <w:tcW w:w="0" w:type="auto"/>
            <w:vAlign w:val="center"/>
          </w:tcPr>
          <w:p w:rsidR="0005778A" w:rsidRDefault="0005778A" w:rsidP="001E628B">
            <w:pPr>
              <w:jc w:val="center"/>
            </w:pPr>
            <w:r>
              <w:t>322°24'25"</w:t>
            </w:r>
          </w:p>
        </w:tc>
        <w:tc>
          <w:tcPr>
            <w:tcW w:w="0" w:type="auto"/>
            <w:vAlign w:val="center"/>
          </w:tcPr>
          <w:p w:rsidR="0005778A" w:rsidRDefault="0005778A" w:rsidP="001E628B">
            <w:pPr>
              <w:jc w:val="center"/>
            </w:pPr>
            <w:r>
              <w:t>2,85</w:t>
            </w:r>
          </w:p>
        </w:tc>
        <w:tc>
          <w:tcPr>
            <w:tcW w:w="0" w:type="auto"/>
            <w:vAlign w:val="center"/>
          </w:tcPr>
          <w:p w:rsidR="0005778A" w:rsidRDefault="0005778A" w:rsidP="001E628B">
            <w:pPr>
              <w:jc w:val="center"/>
            </w:pPr>
            <w:r>
              <w:t>443812,03</w:t>
            </w:r>
          </w:p>
        </w:tc>
        <w:tc>
          <w:tcPr>
            <w:tcW w:w="0" w:type="auto"/>
            <w:vAlign w:val="center"/>
          </w:tcPr>
          <w:p w:rsidR="0005778A" w:rsidRDefault="0005778A" w:rsidP="001E628B">
            <w:pPr>
              <w:jc w:val="center"/>
            </w:pPr>
            <w:r>
              <w:t>2219205,77</w:t>
            </w:r>
          </w:p>
        </w:tc>
      </w:tr>
      <w:tr w:rsidR="0005778A" w:rsidTr="001E628B">
        <w:trPr>
          <w:trHeight w:val="20"/>
        </w:trPr>
        <w:tc>
          <w:tcPr>
            <w:tcW w:w="0" w:type="auto"/>
            <w:vAlign w:val="center"/>
          </w:tcPr>
          <w:p w:rsidR="0005778A" w:rsidRDefault="0005778A" w:rsidP="001E628B">
            <w:pPr>
              <w:jc w:val="center"/>
            </w:pPr>
            <w:r>
              <w:t>3455</w:t>
            </w:r>
          </w:p>
        </w:tc>
        <w:tc>
          <w:tcPr>
            <w:tcW w:w="0" w:type="auto"/>
            <w:vAlign w:val="center"/>
          </w:tcPr>
          <w:p w:rsidR="0005778A" w:rsidRDefault="0005778A" w:rsidP="001E628B">
            <w:pPr>
              <w:jc w:val="center"/>
            </w:pPr>
            <w:r>
              <w:t>54°3'18"</w:t>
            </w:r>
          </w:p>
        </w:tc>
        <w:tc>
          <w:tcPr>
            <w:tcW w:w="0" w:type="auto"/>
            <w:vAlign w:val="center"/>
          </w:tcPr>
          <w:p w:rsidR="0005778A" w:rsidRDefault="0005778A" w:rsidP="001E628B">
            <w:pPr>
              <w:jc w:val="center"/>
            </w:pPr>
            <w:r>
              <w:t>142,74</w:t>
            </w:r>
          </w:p>
        </w:tc>
        <w:tc>
          <w:tcPr>
            <w:tcW w:w="0" w:type="auto"/>
            <w:vAlign w:val="center"/>
          </w:tcPr>
          <w:p w:rsidR="0005778A" w:rsidRDefault="0005778A" w:rsidP="001E628B">
            <w:pPr>
              <w:jc w:val="center"/>
            </w:pPr>
            <w:r>
              <w:t>443810,29</w:t>
            </w:r>
          </w:p>
        </w:tc>
        <w:tc>
          <w:tcPr>
            <w:tcW w:w="0" w:type="auto"/>
            <w:vAlign w:val="center"/>
          </w:tcPr>
          <w:p w:rsidR="0005778A" w:rsidRDefault="0005778A" w:rsidP="001E628B">
            <w:pPr>
              <w:jc w:val="center"/>
            </w:pPr>
            <w:r>
              <w:t>2219208,03</w:t>
            </w:r>
          </w:p>
        </w:tc>
      </w:tr>
      <w:tr w:rsidR="0005778A" w:rsidTr="001E628B">
        <w:trPr>
          <w:trHeight w:val="20"/>
        </w:trPr>
        <w:tc>
          <w:tcPr>
            <w:tcW w:w="0" w:type="auto"/>
            <w:vAlign w:val="center"/>
          </w:tcPr>
          <w:p w:rsidR="0005778A" w:rsidRDefault="0005778A" w:rsidP="001E628B">
            <w:pPr>
              <w:jc w:val="center"/>
            </w:pPr>
            <w:r>
              <w:t>3456</w:t>
            </w:r>
          </w:p>
        </w:tc>
        <w:tc>
          <w:tcPr>
            <w:tcW w:w="0" w:type="auto"/>
            <w:vAlign w:val="center"/>
          </w:tcPr>
          <w:p w:rsidR="0005778A" w:rsidRDefault="0005778A" w:rsidP="001E628B">
            <w:pPr>
              <w:jc w:val="center"/>
            </w:pPr>
            <w:r>
              <w:t>142°39'2"</w:t>
            </w:r>
          </w:p>
        </w:tc>
        <w:tc>
          <w:tcPr>
            <w:tcW w:w="0" w:type="auto"/>
            <w:vAlign w:val="center"/>
          </w:tcPr>
          <w:p w:rsidR="0005778A" w:rsidRDefault="0005778A" w:rsidP="001E628B">
            <w:pPr>
              <w:jc w:val="center"/>
            </w:pPr>
            <w:r>
              <w:t>3,35</w:t>
            </w:r>
          </w:p>
        </w:tc>
        <w:tc>
          <w:tcPr>
            <w:tcW w:w="0" w:type="auto"/>
            <w:vAlign w:val="center"/>
          </w:tcPr>
          <w:p w:rsidR="0005778A" w:rsidRDefault="0005778A" w:rsidP="001E628B">
            <w:pPr>
              <w:jc w:val="center"/>
            </w:pPr>
            <w:r>
              <w:t>443925,85</w:t>
            </w:r>
          </w:p>
        </w:tc>
        <w:tc>
          <w:tcPr>
            <w:tcW w:w="0" w:type="auto"/>
            <w:vAlign w:val="center"/>
          </w:tcPr>
          <w:p w:rsidR="0005778A" w:rsidRDefault="0005778A" w:rsidP="001E628B">
            <w:pPr>
              <w:jc w:val="center"/>
            </w:pPr>
            <w:r>
              <w:t>2219291,82</w:t>
            </w:r>
          </w:p>
        </w:tc>
      </w:tr>
      <w:tr w:rsidR="0005778A" w:rsidTr="001E628B">
        <w:trPr>
          <w:trHeight w:val="20"/>
        </w:trPr>
        <w:tc>
          <w:tcPr>
            <w:tcW w:w="0" w:type="auto"/>
            <w:vAlign w:val="center"/>
          </w:tcPr>
          <w:p w:rsidR="0005778A" w:rsidRDefault="0005778A" w:rsidP="001E628B">
            <w:pPr>
              <w:jc w:val="center"/>
            </w:pPr>
            <w:r>
              <w:t>3457</w:t>
            </w:r>
          </w:p>
        </w:tc>
        <w:tc>
          <w:tcPr>
            <w:tcW w:w="0" w:type="auto"/>
            <w:vAlign w:val="center"/>
          </w:tcPr>
          <w:p w:rsidR="0005778A" w:rsidRDefault="0005778A" w:rsidP="001E628B">
            <w:pPr>
              <w:jc w:val="center"/>
            </w:pPr>
            <w:r>
              <w:t>52°30'7"</w:t>
            </w:r>
          </w:p>
        </w:tc>
        <w:tc>
          <w:tcPr>
            <w:tcW w:w="0" w:type="auto"/>
            <w:vAlign w:val="center"/>
          </w:tcPr>
          <w:p w:rsidR="0005778A" w:rsidRDefault="0005778A" w:rsidP="001E628B">
            <w:pPr>
              <w:jc w:val="center"/>
            </w:pPr>
            <w:r>
              <w:t>17,33</w:t>
            </w:r>
          </w:p>
        </w:tc>
        <w:tc>
          <w:tcPr>
            <w:tcW w:w="0" w:type="auto"/>
            <w:vAlign w:val="center"/>
          </w:tcPr>
          <w:p w:rsidR="0005778A" w:rsidRDefault="0005778A" w:rsidP="001E628B">
            <w:pPr>
              <w:jc w:val="center"/>
            </w:pPr>
            <w:r>
              <w:t>443927,88</w:t>
            </w:r>
          </w:p>
        </w:tc>
        <w:tc>
          <w:tcPr>
            <w:tcW w:w="0" w:type="auto"/>
            <w:vAlign w:val="center"/>
          </w:tcPr>
          <w:p w:rsidR="0005778A" w:rsidRDefault="0005778A" w:rsidP="001E628B">
            <w:pPr>
              <w:jc w:val="center"/>
            </w:pPr>
            <w:r>
              <w:t>2219289,16</w:t>
            </w:r>
          </w:p>
        </w:tc>
      </w:tr>
      <w:tr w:rsidR="0005778A" w:rsidTr="001E628B">
        <w:trPr>
          <w:trHeight w:val="20"/>
        </w:trPr>
        <w:tc>
          <w:tcPr>
            <w:tcW w:w="0" w:type="auto"/>
            <w:vAlign w:val="center"/>
          </w:tcPr>
          <w:p w:rsidR="0005778A" w:rsidRDefault="0005778A" w:rsidP="001E628B">
            <w:pPr>
              <w:jc w:val="center"/>
            </w:pPr>
            <w:r>
              <w:t>3458</w:t>
            </w:r>
          </w:p>
        </w:tc>
        <w:tc>
          <w:tcPr>
            <w:tcW w:w="0" w:type="auto"/>
            <w:vAlign w:val="center"/>
          </w:tcPr>
          <w:p w:rsidR="0005778A" w:rsidRDefault="0005778A" w:rsidP="001E628B">
            <w:pPr>
              <w:jc w:val="center"/>
            </w:pPr>
            <w:r>
              <w:t>322°29'32"</w:t>
            </w:r>
          </w:p>
        </w:tc>
        <w:tc>
          <w:tcPr>
            <w:tcW w:w="0" w:type="auto"/>
            <w:vAlign w:val="center"/>
          </w:tcPr>
          <w:p w:rsidR="0005778A" w:rsidRDefault="0005778A" w:rsidP="001E628B">
            <w:pPr>
              <w:jc w:val="center"/>
            </w:pPr>
            <w:r>
              <w:t>2,87</w:t>
            </w:r>
          </w:p>
        </w:tc>
        <w:tc>
          <w:tcPr>
            <w:tcW w:w="0" w:type="auto"/>
            <w:vAlign w:val="center"/>
          </w:tcPr>
          <w:p w:rsidR="0005778A" w:rsidRDefault="0005778A" w:rsidP="001E628B">
            <w:pPr>
              <w:jc w:val="center"/>
            </w:pPr>
            <w:r>
              <w:t>443941,63</w:t>
            </w:r>
          </w:p>
        </w:tc>
        <w:tc>
          <w:tcPr>
            <w:tcW w:w="0" w:type="auto"/>
            <w:vAlign w:val="center"/>
          </w:tcPr>
          <w:p w:rsidR="0005778A" w:rsidRDefault="0005778A" w:rsidP="001E628B">
            <w:pPr>
              <w:jc w:val="center"/>
            </w:pPr>
            <w:r>
              <w:t>2219299,71</w:t>
            </w:r>
          </w:p>
        </w:tc>
      </w:tr>
      <w:tr w:rsidR="0005778A" w:rsidTr="001E628B">
        <w:trPr>
          <w:trHeight w:val="20"/>
        </w:trPr>
        <w:tc>
          <w:tcPr>
            <w:tcW w:w="0" w:type="auto"/>
            <w:vAlign w:val="center"/>
          </w:tcPr>
          <w:p w:rsidR="0005778A" w:rsidRDefault="0005778A" w:rsidP="001E628B">
            <w:pPr>
              <w:jc w:val="center"/>
            </w:pPr>
            <w:r>
              <w:t>3459</w:t>
            </w:r>
          </w:p>
        </w:tc>
        <w:tc>
          <w:tcPr>
            <w:tcW w:w="0" w:type="auto"/>
            <w:vAlign w:val="center"/>
          </w:tcPr>
          <w:p w:rsidR="0005778A" w:rsidRDefault="0005778A" w:rsidP="001E628B">
            <w:pPr>
              <w:jc w:val="center"/>
            </w:pPr>
            <w:r>
              <w:t>54°3'21"</w:t>
            </w:r>
          </w:p>
        </w:tc>
        <w:tc>
          <w:tcPr>
            <w:tcW w:w="0" w:type="auto"/>
            <w:vAlign w:val="center"/>
          </w:tcPr>
          <w:p w:rsidR="0005778A" w:rsidRDefault="0005778A" w:rsidP="001E628B">
            <w:pPr>
              <w:jc w:val="center"/>
            </w:pPr>
            <w:r>
              <w:t>142,59</w:t>
            </w:r>
          </w:p>
        </w:tc>
        <w:tc>
          <w:tcPr>
            <w:tcW w:w="0" w:type="auto"/>
            <w:vAlign w:val="center"/>
          </w:tcPr>
          <w:p w:rsidR="0005778A" w:rsidRDefault="0005778A" w:rsidP="001E628B">
            <w:pPr>
              <w:jc w:val="center"/>
            </w:pPr>
            <w:r>
              <w:t>443939,88</w:t>
            </w:r>
          </w:p>
        </w:tc>
        <w:tc>
          <w:tcPr>
            <w:tcW w:w="0" w:type="auto"/>
            <w:vAlign w:val="center"/>
          </w:tcPr>
          <w:p w:rsidR="0005778A" w:rsidRDefault="0005778A" w:rsidP="001E628B">
            <w:pPr>
              <w:jc w:val="center"/>
            </w:pPr>
            <w:r>
              <w:t>2219301,99</w:t>
            </w:r>
          </w:p>
        </w:tc>
      </w:tr>
      <w:tr w:rsidR="0005778A" w:rsidTr="001E628B">
        <w:trPr>
          <w:trHeight w:val="20"/>
        </w:trPr>
        <w:tc>
          <w:tcPr>
            <w:tcW w:w="0" w:type="auto"/>
            <w:vAlign w:val="center"/>
          </w:tcPr>
          <w:p w:rsidR="0005778A" w:rsidRDefault="0005778A" w:rsidP="001E628B">
            <w:pPr>
              <w:jc w:val="center"/>
            </w:pPr>
            <w:r>
              <w:t>3460</w:t>
            </w:r>
          </w:p>
        </w:tc>
        <w:tc>
          <w:tcPr>
            <w:tcW w:w="0" w:type="auto"/>
            <w:vAlign w:val="center"/>
          </w:tcPr>
          <w:p w:rsidR="0005778A" w:rsidRDefault="0005778A" w:rsidP="001E628B">
            <w:pPr>
              <w:jc w:val="center"/>
            </w:pPr>
            <w:r>
              <w:t>142°19'5"</w:t>
            </w:r>
          </w:p>
        </w:tc>
        <w:tc>
          <w:tcPr>
            <w:tcW w:w="0" w:type="auto"/>
            <w:vAlign w:val="center"/>
          </w:tcPr>
          <w:p w:rsidR="0005778A" w:rsidRDefault="0005778A" w:rsidP="001E628B">
            <w:pPr>
              <w:jc w:val="center"/>
            </w:pPr>
            <w:r>
              <w:t>3,39</w:t>
            </w:r>
          </w:p>
        </w:tc>
        <w:tc>
          <w:tcPr>
            <w:tcW w:w="0" w:type="auto"/>
            <w:vAlign w:val="center"/>
          </w:tcPr>
          <w:p w:rsidR="0005778A" w:rsidRDefault="0005778A" w:rsidP="001E628B">
            <w:pPr>
              <w:jc w:val="center"/>
            </w:pPr>
            <w:r>
              <w:t>444055,32</w:t>
            </w:r>
          </w:p>
        </w:tc>
        <w:tc>
          <w:tcPr>
            <w:tcW w:w="0" w:type="auto"/>
            <w:vAlign w:val="center"/>
          </w:tcPr>
          <w:p w:rsidR="0005778A" w:rsidRDefault="0005778A" w:rsidP="001E628B">
            <w:pPr>
              <w:jc w:val="center"/>
            </w:pPr>
            <w:r>
              <w:t>2219385,69</w:t>
            </w:r>
          </w:p>
        </w:tc>
      </w:tr>
      <w:tr w:rsidR="0005778A" w:rsidTr="001E628B">
        <w:trPr>
          <w:trHeight w:val="20"/>
        </w:trPr>
        <w:tc>
          <w:tcPr>
            <w:tcW w:w="0" w:type="auto"/>
            <w:vAlign w:val="center"/>
          </w:tcPr>
          <w:p w:rsidR="0005778A" w:rsidRDefault="0005778A" w:rsidP="001E628B">
            <w:pPr>
              <w:jc w:val="center"/>
            </w:pPr>
            <w:r>
              <w:t>3461</w:t>
            </w:r>
          </w:p>
        </w:tc>
        <w:tc>
          <w:tcPr>
            <w:tcW w:w="0" w:type="auto"/>
            <w:vAlign w:val="center"/>
          </w:tcPr>
          <w:p w:rsidR="0005778A" w:rsidRDefault="0005778A" w:rsidP="001E628B">
            <w:pPr>
              <w:jc w:val="center"/>
            </w:pPr>
            <w:r>
              <w:t>52°29'17"</w:t>
            </w:r>
          </w:p>
        </w:tc>
        <w:tc>
          <w:tcPr>
            <w:tcW w:w="0" w:type="auto"/>
            <w:vAlign w:val="center"/>
          </w:tcPr>
          <w:p w:rsidR="0005778A" w:rsidRDefault="0005778A" w:rsidP="001E628B">
            <w:pPr>
              <w:jc w:val="center"/>
            </w:pPr>
            <w:r>
              <w:t>17,31</w:t>
            </w:r>
          </w:p>
        </w:tc>
        <w:tc>
          <w:tcPr>
            <w:tcW w:w="0" w:type="auto"/>
            <w:vAlign w:val="center"/>
          </w:tcPr>
          <w:p w:rsidR="0005778A" w:rsidRDefault="0005778A" w:rsidP="001E628B">
            <w:pPr>
              <w:jc w:val="center"/>
            </w:pPr>
            <w:r>
              <w:t>444057,39</w:t>
            </w:r>
          </w:p>
        </w:tc>
        <w:tc>
          <w:tcPr>
            <w:tcW w:w="0" w:type="auto"/>
            <w:vAlign w:val="center"/>
          </w:tcPr>
          <w:p w:rsidR="0005778A" w:rsidRDefault="0005778A" w:rsidP="001E628B">
            <w:pPr>
              <w:jc w:val="center"/>
            </w:pPr>
            <w:r>
              <w:t>2219383,01</w:t>
            </w:r>
          </w:p>
        </w:tc>
      </w:tr>
      <w:tr w:rsidR="0005778A" w:rsidTr="001E628B">
        <w:trPr>
          <w:trHeight w:val="20"/>
        </w:trPr>
        <w:tc>
          <w:tcPr>
            <w:tcW w:w="0" w:type="auto"/>
            <w:vAlign w:val="center"/>
          </w:tcPr>
          <w:p w:rsidR="0005778A" w:rsidRDefault="0005778A" w:rsidP="001E628B">
            <w:pPr>
              <w:jc w:val="center"/>
            </w:pPr>
            <w:r>
              <w:t>3462</w:t>
            </w:r>
          </w:p>
        </w:tc>
        <w:tc>
          <w:tcPr>
            <w:tcW w:w="0" w:type="auto"/>
            <w:vAlign w:val="center"/>
          </w:tcPr>
          <w:p w:rsidR="0005778A" w:rsidRDefault="0005778A" w:rsidP="001E628B">
            <w:pPr>
              <w:jc w:val="center"/>
            </w:pPr>
            <w:r>
              <w:t>322°23'1"</w:t>
            </w:r>
          </w:p>
        </w:tc>
        <w:tc>
          <w:tcPr>
            <w:tcW w:w="0" w:type="auto"/>
            <w:vAlign w:val="center"/>
          </w:tcPr>
          <w:p w:rsidR="0005778A" w:rsidRDefault="0005778A" w:rsidP="001E628B">
            <w:pPr>
              <w:jc w:val="center"/>
            </w:pPr>
            <w:r>
              <w:t>2,92</w:t>
            </w:r>
          </w:p>
        </w:tc>
        <w:tc>
          <w:tcPr>
            <w:tcW w:w="0" w:type="auto"/>
            <w:vAlign w:val="center"/>
          </w:tcPr>
          <w:p w:rsidR="0005778A" w:rsidRDefault="0005778A" w:rsidP="001E628B">
            <w:pPr>
              <w:jc w:val="center"/>
            </w:pPr>
            <w:r>
              <w:t>444071,12</w:t>
            </w:r>
          </w:p>
        </w:tc>
        <w:tc>
          <w:tcPr>
            <w:tcW w:w="0" w:type="auto"/>
            <w:vAlign w:val="center"/>
          </w:tcPr>
          <w:p w:rsidR="0005778A" w:rsidRDefault="0005778A" w:rsidP="001E628B">
            <w:pPr>
              <w:jc w:val="center"/>
            </w:pPr>
            <w:r>
              <w:t>2219393,55</w:t>
            </w:r>
          </w:p>
        </w:tc>
      </w:tr>
      <w:tr w:rsidR="0005778A" w:rsidTr="001E628B">
        <w:trPr>
          <w:trHeight w:val="20"/>
        </w:trPr>
        <w:tc>
          <w:tcPr>
            <w:tcW w:w="0" w:type="auto"/>
            <w:vAlign w:val="center"/>
          </w:tcPr>
          <w:p w:rsidR="0005778A" w:rsidRDefault="0005778A" w:rsidP="001E628B">
            <w:pPr>
              <w:jc w:val="center"/>
            </w:pPr>
            <w:r>
              <w:t>3463</w:t>
            </w:r>
          </w:p>
        </w:tc>
        <w:tc>
          <w:tcPr>
            <w:tcW w:w="0" w:type="auto"/>
            <w:vAlign w:val="center"/>
          </w:tcPr>
          <w:p w:rsidR="0005778A" w:rsidRDefault="0005778A" w:rsidP="001E628B">
            <w:pPr>
              <w:jc w:val="center"/>
            </w:pPr>
            <w:r>
              <w:t>54°3'19"</w:t>
            </w:r>
          </w:p>
        </w:tc>
        <w:tc>
          <w:tcPr>
            <w:tcW w:w="0" w:type="auto"/>
            <w:vAlign w:val="center"/>
          </w:tcPr>
          <w:p w:rsidR="0005778A" w:rsidRDefault="0005778A" w:rsidP="001E628B">
            <w:pPr>
              <w:jc w:val="center"/>
            </w:pPr>
            <w:r>
              <w:t>147,63</w:t>
            </w:r>
          </w:p>
        </w:tc>
        <w:tc>
          <w:tcPr>
            <w:tcW w:w="0" w:type="auto"/>
            <w:vAlign w:val="center"/>
          </w:tcPr>
          <w:p w:rsidR="0005778A" w:rsidRDefault="0005778A" w:rsidP="001E628B">
            <w:pPr>
              <w:jc w:val="center"/>
            </w:pPr>
            <w:r>
              <w:t>444069,34</w:t>
            </w:r>
          </w:p>
        </w:tc>
        <w:tc>
          <w:tcPr>
            <w:tcW w:w="0" w:type="auto"/>
            <w:vAlign w:val="center"/>
          </w:tcPr>
          <w:p w:rsidR="0005778A" w:rsidRDefault="0005778A" w:rsidP="001E628B">
            <w:pPr>
              <w:jc w:val="center"/>
            </w:pPr>
            <w:r>
              <w:t>2219395,86</w:t>
            </w:r>
          </w:p>
        </w:tc>
      </w:tr>
      <w:tr w:rsidR="0005778A" w:rsidTr="001E628B">
        <w:trPr>
          <w:trHeight w:val="20"/>
        </w:trPr>
        <w:tc>
          <w:tcPr>
            <w:tcW w:w="0" w:type="auto"/>
            <w:vAlign w:val="center"/>
          </w:tcPr>
          <w:p w:rsidR="0005778A" w:rsidRDefault="0005778A" w:rsidP="001E628B">
            <w:pPr>
              <w:jc w:val="center"/>
            </w:pPr>
            <w:r>
              <w:t>3464</w:t>
            </w:r>
          </w:p>
        </w:tc>
        <w:tc>
          <w:tcPr>
            <w:tcW w:w="0" w:type="auto"/>
            <w:vAlign w:val="center"/>
          </w:tcPr>
          <w:p w:rsidR="0005778A" w:rsidRDefault="0005778A" w:rsidP="001E628B">
            <w:pPr>
              <w:jc w:val="center"/>
            </w:pPr>
            <w:r>
              <w:t>142°25'16"</w:t>
            </w:r>
          </w:p>
        </w:tc>
        <w:tc>
          <w:tcPr>
            <w:tcW w:w="0" w:type="auto"/>
            <w:vAlign w:val="center"/>
          </w:tcPr>
          <w:p w:rsidR="0005778A" w:rsidRDefault="0005778A" w:rsidP="001E628B">
            <w:pPr>
              <w:jc w:val="center"/>
            </w:pPr>
            <w:r>
              <w:t>3,39</w:t>
            </w:r>
          </w:p>
        </w:tc>
        <w:tc>
          <w:tcPr>
            <w:tcW w:w="0" w:type="auto"/>
            <w:vAlign w:val="center"/>
          </w:tcPr>
          <w:p w:rsidR="0005778A" w:rsidRDefault="0005778A" w:rsidP="001E628B">
            <w:pPr>
              <w:jc w:val="center"/>
            </w:pPr>
            <w:r>
              <w:t>444188,86</w:t>
            </w:r>
          </w:p>
        </w:tc>
        <w:tc>
          <w:tcPr>
            <w:tcW w:w="0" w:type="auto"/>
            <w:vAlign w:val="center"/>
          </w:tcPr>
          <w:p w:rsidR="0005778A" w:rsidRDefault="0005778A" w:rsidP="001E628B">
            <w:pPr>
              <w:jc w:val="center"/>
            </w:pPr>
            <w:r>
              <w:t>2219482,52</w:t>
            </w:r>
          </w:p>
        </w:tc>
      </w:tr>
      <w:tr w:rsidR="0005778A" w:rsidTr="001E628B">
        <w:trPr>
          <w:trHeight w:val="20"/>
        </w:trPr>
        <w:tc>
          <w:tcPr>
            <w:tcW w:w="0" w:type="auto"/>
            <w:vAlign w:val="center"/>
          </w:tcPr>
          <w:p w:rsidR="0005778A" w:rsidRDefault="0005778A" w:rsidP="001E628B">
            <w:pPr>
              <w:jc w:val="center"/>
            </w:pPr>
            <w:r>
              <w:t>3465</w:t>
            </w:r>
          </w:p>
        </w:tc>
        <w:tc>
          <w:tcPr>
            <w:tcW w:w="0" w:type="auto"/>
            <w:vAlign w:val="center"/>
          </w:tcPr>
          <w:p w:rsidR="0005778A" w:rsidRDefault="0005778A" w:rsidP="001E628B">
            <w:pPr>
              <w:jc w:val="center"/>
            </w:pPr>
            <w:r>
              <w:t>52°27'42"</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444190,93</w:t>
            </w:r>
          </w:p>
        </w:tc>
        <w:tc>
          <w:tcPr>
            <w:tcW w:w="0" w:type="auto"/>
            <w:vAlign w:val="center"/>
          </w:tcPr>
          <w:p w:rsidR="0005778A" w:rsidRDefault="0005778A" w:rsidP="001E628B">
            <w:pPr>
              <w:jc w:val="center"/>
            </w:pPr>
            <w:r>
              <w:t>2219479,83</w:t>
            </w:r>
          </w:p>
        </w:tc>
      </w:tr>
      <w:tr w:rsidR="0005778A" w:rsidTr="001E628B">
        <w:trPr>
          <w:trHeight w:val="20"/>
        </w:trPr>
        <w:tc>
          <w:tcPr>
            <w:tcW w:w="0" w:type="auto"/>
            <w:vAlign w:val="center"/>
          </w:tcPr>
          <w:p w:rsidR="0005778A" w:rsidRDefault="0005778A" w:rsidP="001E628B">
            <w:pPr>
              <w:jc w:val="center"/>
            </w:pPr>
            <w:r>
              <w:t>3466</w:t>
            </w:r>
          </w:p>
        </w:tc>
        <w:tc>
          <w:tcPr>
            <w:tcW w:w="0" w:type="auto"/>
            <w:vAlign w:val="center"/>
          </w:tcPr>
          <w:p w:rsidR="0005778A" w:rsidRDefault="0005778A" w:rsidP="001E628B">
            <w:pPr>
              <w:jc w:val="center"/>
            </w:pPr>
            <w:r>
              <w:t>322°39'32"</w:t>
            </w:r>
          </w:p>
        </w:tc>
        <w:tc>
          <w:tcPr>
            <w:tcW w:w="0" w:type="auto"/>
            <w:vAlign w:val="center"/>
          </w:tcPr>
          <w:p w:rsidR="0005778A" w:rsidRDefault="0005778A" w:rsidP="001E628B">
            <w:pPr>
              <w:jc w:val="center"/>
            </w:pPr>
            <w:r>
              <w:t>2,92</w:t>
            </w:r>
          </w:p>
        </w:tc>
        <w:tc>
          <w:tcPr>
            <w:tcW w:w="0" w:type="auto"/>
            <w:vAlign w:val="center"/>
          </w:tcPr>
          <w:p w:rsidR="0005778A" w:rsidRDefault="0005778A" w:rsidP="001E628B">
            <w:pPr>
              <w:jc w:val="center"/>
            </w:pPr>
            <w:r>
              <w:t>444204,66</w:t>
            </w:r>
          </w:p>
        </w:tc>
        <w:tc>
          <w:tcPr>
            <w:tcW w:w="0" w:type="auto"/>
            <w:vAlign w:val="center"/>
          </w:tcPr>
          <w:p w:rsidR="0005778A" w:rsidRDefault="0005778A" w:rsidP="001E628B">
            <w:pPr>
              <w:jc w:val="center"/>
            </w:pPr>
            <w:r>
              <w:t>2219490,38</w:t>
            </w:r>
          </w:p>
        </w:tc>
      </w:tr>
      <w:tr w:rsidR="0005778A" w:rsidTr="001E628B">
        <w:trPr>
          <w:trHeight w:val="20"/>
        </w:trPr>
        <w:tc>
          <w:tcPr>
            <w:tcW w:w="0" w:type="auto"/>
            <w:vAlign w:val="center"/>
          </w:tcPr>
          <w:p w:rsidR="0005778A" w:rsidRDefault="0005778A" w:rsidP="001E628B">
            <w:pPr>
              <w:jc w:val="center"/>
            </w:pPr>
            <w:r>
              <w:t>3467</w:t>
            </w:r>
          </w:p>
        </w:tc>
        <w:tc>
          <w:tcPr>
            <w:tcW w:w="0" w:type="auto"/>
            <w:vAlign w:val="center"/>
          </w:tcPr>
          <w:p w:rsidR="0005778A" w:rsidRDefault="0005778A" w:rsidP="001E628B">
            <w:pPr>
              <w:jc w:val="center"/>
            </w:pPr>
            <w:r>
              <w:t>54°3'26"</w:t>
            </w:r>
          </w:p>
        </w:tc>
        <w:tc>
          <w:tcPr>
            <w:tcW w:w="0" w:type="auto"/>
            <w:vAlign w:val="center"/>
          </w:tcPr>
          <w:p w:rsidR="0005778A" w:rsidRDefault="0005778A" w:rsidP="001E628B">
            <w:pPr>
              <w:jc w:val="center"/>
            </w:pPr>
            <w:r>
              <w:t>142,75</w:t>
            </w:r>
          </w:p>
        </w:tc>
        <w:tc>
          <w:tcPr>
            <w:tcW w:w="0" w:type="auto"/>
            <w:vAlign w:val="center"/>
          </w:tcPr>
          <w:p w:rsidR="0005778A" w:rsidRDefault="0005778A" w:rsidP="001E628B">
            <w:pPr>
              <w:jc w:val="center"/>
            </w:pPr>
            <w:r>
              <w:t>444202,89</w:t>
            </w:r>
          </w:p>
        </w:tc>
        <w:tc>
          <w:tcPr>
            <w:tcW w:w="0" w:type="auto"/>
            <w:vAlign w:val="center"/>
          </w:tcPr>
          <w:p w:rsidR="0005778A" w:rsidRDefault="0005778A" w:rsidP="001E628B">
            <w:pPr>
              <w:jc w:val="center"/>
            </w:pPr>
            <w:r>
              <w:t>2219492,70</w:t>
            </w:r>
          </w:p>
        </w:tc>
      </w:tr>
      <w:tr w:rsidR="0005778A" w:rsidTr="001E628B">
        <w:trPr>
          <w:trHeight w:val="20"/>
        </w:trPr>
        <w:tc>
          <w:tcPr>
            <w:tcW w:w="0" w:type="auto"/>
            <w:vAlign w:val="center"/>
          </w:tcPr>
          <w:p w:rsidR="0005778A" w:rsidRDefault="0005778A" w:rsidP="001E628B">
            <w:pPr>
              <w:jc w:val="center"/>
            </w:pPr>
            <w:r>
              <w:t>3468</w:t>
            </w:r>
          </w:p>
        </w:tc>
        <w:tc>
          <w:tcPr>
            <w:tcW w:w="0" w:type="auto"/>
            <w:vAlign w:val="center"/>
          </w:tcPr>
          <w:p w:rsidR="0005778A" w:rsidRDefault="0005778A" w:rsidP="001E628B">
            <w:pPr>
              <w:jc w:val="center"/>
            </w:pPr>
            <w:r>
              <w:t>142°25'53"</w:t>
            </w:r>
          </w:p>
        </w:tc>
        <w:tc>
          <w:tcPr>
            <w:tcW w:w="0" w:type="auto"/>
            <w:vAlign w:val="center"/>
          </w:tcPr>
          <w:p w:rsidR="0005778A" w:rsidRDefault="0005778A" w:rsidP="001E628B">
            <w:pPr>
              <w:jc w:val="center"/>
            </w:pPr>
            <w:r>
              <w:t>3,28</w:t>
            </w:r>
          </w:p>
        </w:tc>
        <w:tc>
          <w:tcPr>
            <w:tcW w:w="0" w:type="auto"/>
            <w:vAlign w:val="center"/>
          </w:tcPr>
          <w:p w:rsidR="0005778A" w:rsidRDefault="0005778A" w:rsidP="001E628B">
            <w:pPr>
              <w:jc w:val="center"/>
            </w:pPr>
            <w:r>
              <w:t>444318,46</w:t>
            </w:r>
          </w:p>
        </w:tc>
        <w:tc>
          <w:tcPr>
            <w:tcW w:w="0" w:type="auto"/>
            <w:vAlign w:val="center"/>
          </w:tcPr>
          <w:p w:rsidR="0005778A" w:rsidRDefault="0005778A" w:rsidP="001E628B">
            <w:pPr>
              <w:jc w:val="center"/>
            </w:pPr>
            <w:r>
              <w:t>2219576,49</w:t>
            </w:r>
          </w:p>
        </w:tc>
      </w:tr>
      <w:tr w:rsidR="0005778A" w:rsidTr="001E628B">
        <w:trPr>
          <w:trHeight w:val="20"/>
        </w:trPr>
        <w:tc>
          <w:tcPr>
            <w:tcW w:w="0" w:type="auto"/>
            <w:vAlign w:val="center"/>
          </w:tcPr>
          <w:p w:rsidR="0005778A" w:rsidRDefault="0005778A" w:rsidP="001E628B">
            <w:pPr>
              <w:jc w:val="center"/>
            </w:pPr>
            <w:r>
              <w:t>3469</w:t>
            </w:r>
          </w:p>
        </w:tc>
        <w:tc>
          <w:tcPr>
            <w:tcW w:w="0" w:type="auto"/>
            <w:vAlign w:val="center"/>
          </w:tcPr>
          <w:p w:rsidR="0005778A" w:rsidRDefault="0005778A" w:rsidP="001E628B">
            <w:pPr>
              <w:jc w:val="center"/>
            </w:pPr>
            <w:r>
              <w:t>52°32'4"</w:t>
            </w:r>
          </w:p>
        </w:tc>
        <w:tc>
          <w:tcPr>
            <w:tcW w:w="0" w:type="auto"/>
            <w:vAlign w:val="center"/>
          </w:tcPr>
          <w:p w:rsidR="0005778A" w:rsidRDefault="0005778A" w:rsidP="001E628B">
            <w:pPr>
              <w:jc w:val="center"/>
            </w:pPr>
            <w:r>
              <w:t>17,31</w:t>
            </w:r>
          </w:p>
        </w:tc>
        <w:tc>
          <w:tcPr>
            <w:tcW w:w="0" w:type="auto"/>
            <w:vAlign w:val="center"/>
          </w:tcPr>
          <w:p w:rsidR="0005778A" w:rsidRDefault="0005778A" w:rsidP="001E628B">
            <w:pPr>
              <w:jc w:val="center"/>
            </w:pPr>
            <w:r>
              <w:t>444320,46</w:t>
            </w:r>
          </w:p>
        </w:tc>
        <w:tc>
          <w:tcPr>
            <w:tcW w:w="0" w:type="auto"/>
            <w:vAlign w:val="center"/>
          </w:tcPr>
          <w:p w:rsidR="0005778A" w:rsidRDefault="0005778A" w:rsidP="001E628B">
            <w:pPr>
              <w:jc w:val="center"/>
            </w:pPr>
            <w:r>
              <w:t>2219573,89</w:t>
            </w:r>
          </w:p>
        </w:tc>
      </w:tr>
      <w:tr w:rsidR="0005778A" w:rsidTr="001E628B">
        <w:trPr>
          <w:trHeight w:val="20"/>
        </w:trPr>
        <w:tc>
          <w:tcPr>
            <w:tcW w:w="0" w:type="auto"/>
            <w:vAlign w:val="center"/>
          </w:tcPr>
          <w:p w:rsidR="0005778A" w:rsidRDefault="0005778A" w:rsidP="001E628B">
            <w:pPr>
              <w:jc w:val="center"/>
            </w:pPr>
            <w:r>
              <w:t>3470</w:t>
            </w:r>
          </w:p>
        </w:tc>
        <w:tc>
          <w:tcPr>
            <w:tcW w:w="0" w:type="auto"/>
            <w:vAlign w:val="center"/>
          </w:tcPr>
          <w:p w:rsidR="0005778A" w:rsidRDefault="0005778A" w:rsidP="001E628B">
            <w:pPr>
              <w:jc w:val="center"/>
            </w:pPr>
            <w:r>
              <w:t>322°38'32"</w:t>
            </w:r>
          </w:p>
        </w:tc>
        <w:tc>
          <w:tcPr>
            <w:tcW w:w="0" w:type="auto"/>
            <w:vAlign w:val="center"/>
          </w:tcPr>
          <w:p w:rsidR="0005778A" w:rsidRDefault="0005778A" w:rsidP="001E628B">
            <w:pPr>
              <w:jc w:val="center"/>
            </w:pPr>
            <w:r>
              <w:t>2,82</w:t>
            </w:r>
          </w:p>
        </w:tc>
        <w:tc>
          <w:tcPr>
            <w:tcW w:w="0" w:type="auto"/>
            <w:vAlign w:val="center"/>
          </w:tcPr>
          <w:p w:rsidR="0005778A" w:rsidRDefault="0005778A" w:rsidP="001E628B">
            <w:pPr>
              <w:jc w:val="center"/>
            </w:pPr>
            <w:r>
              <w:t>444334,20</w:t>
            </w:r>
          </w:p>
        </w:tc>
        <w:tc>
          <w:tcPr>
            <w:tcW w:w="0" w:type="auto"/>
            <w:vAlign w:val="center"/>
          </w:tcPr>
          <w:p w:rsidR="0005778A" w:rsidRDefault="0005778A" w:rsidP="001E628B">
            <w:pPr>
              <w:jc w:val="center"/>
            </w:pPr>
            <w:r>
              <w:t>2219584,42</w:t>
            </w:r>
          </w:p>
        </w:tc>
      </w:tr>
      <w:tr w:rsidR="0005778A" w:rsidTr="001E628B">
        <w:trPr>
          <w:trHeight w:val="20"/>
        </w:trPr>
        <w:tc>
          <w:tcPr>
            <w:tcW w:w="0" w:type="auto"/>
            <w:vAlign w:val="center"/>
          </w:tcPr>
          <w:p w:rsidR="0005778A" w:rsidRDefault="0005778A" w:rsidP="001E628B">
            <w:pPr>
              <w:jc w:val="center"/>
            </w:pPr>
            <w:r>
              <w:t>3471</w:t>
            </w:r>
          </w:p>
        </w:tc>
        <w:tc>
          <w:tcPr>
            <w:tcW w:w="0" w:type="auto"/>
            <w:vAlign w:val="center"/>
          </w:tcPr>
          <w:p w:rsidR="0005778A" w:rsidRDefault="0005778A" w:rsidP="001E628B">
            <w:pPr>
              <w:jc w:val="center"/>
            </w:pPr>
            <w:r>
              <w:t>54°3'31"</w:t>
            </w:r>
          </w:p>
        </w:tc>
        <w:tc>
          <w:tcPr>
            <w:tcW w:w="0" w:type="auto"/>
            <w:vAlign w:val="center"/>
          </w:tcPr>
          <w:p w:rsidR="0005778A" w:rsidRDefault="0005778A" w:rsidP="001E628B">
            <w:pPr>
              <w:jc w:val="center"/>
            </w:pPr>
            <w:r>
              <w:t>142,55</w:t>
            </w:r>
          </w:p>
        </w:tc>
        <w:tc>
          <w:tcPr>
            <w:tcW w:w="0" w:type="auto"/>
            <w:vAlign w:val="center"/>
          </w:tcPr>
          <w:p w:rsidR="0005778A" w:rsidRDefault="0005778A" w:rsidP="001E628B">
            <w:pPr>
              <w:jc w:val="center"/>
            </w:pPr>
            <w:r>
              <w:t>444332,49</w:t>
            </w:r>
          </w:p>
        </w:tc>
        <w:tc>
          <w:tcPr>
            <w:tcW w:w="0" w:type="auto"/>
            <w:vAlign w:val="center"/>
          </w:tcPr>
          <w:p w:rsidR="0005778A" w:rsidRDefault="0005778A" w:rsidP="001E628B">
            <w:pPr>
              <w:jc w:val="center"/>
            </w:pPr>
            <w:r>
              <w:t>2219586,66</w:t>
            </w:r>
          </w:p>
        </w:tc>
      </w:tr>
      <w:tr w:rsidR="0005778A" w:rsidTr="001E628B">
        <w:trPr>
          <w:trHeight w:val="20"/>
        </w:trPr>
        <w:tc>
          <w:tcPr>
            <w:tcW w:w="0" w:type="auto"/>
            <w:vAlign w:val="center"/>
          </w:tcPr>
          <w:p w:rsidR="0005778A" w:rsidRDefault="0005778A" w:rsidP="001E628B">
            <w:pPr>
              <w:jc w:val="center"/>
            </w:pPr>
            <w:r>
              <w:t>3472</w:t>
            </w:r>
          </w:p>
        </w:tc>
        <w:tc>
          <w:tcPr>
            <w:tcW w:w="0" w:type="auto"/>
            <w:vAlign w:val="center"/>
          </w:tcPr>
          <w:p w:rsidR="0005778A" w:rsidRDefault="0005778A" w:rsidP="001E628B">
            <w:pPr>
              <w:jc w:val="center"/>
            </w:pPr>
            <w:r>
              <w:t>142°28'60"</w:t>
            </w:r>
          </w:p>
        </w:tc>
        <w:tc>
          <w:tcPr>
            <w:tcW w:w="0" w:type="auto"/>
            <w:vAlign w:val="center"/>
          </w:tcPr>
          <w:p w:rsidR="0005778A" w:rsidRDefault="0005778A" w:rsidP="001E628B">
            <w:pPr>
              <w:jc w:val="center"/>
            </w:pPr>
            <w:r>
              <w:t>3,37</w:t>
            </w:r>
          </w:p>
        </w:tc>
        <w:tc>
          <w:tcPr>
            <w:tcW w:w="0" w:type="auto"/>
            <w:vAlign w:val="center"/>
          </w:tcPr>
          <w:p w:rsidR="0005778A" w:rsidRDefault="0005778A" w:rsidP="001E628B">
            <w:pPr>
              <w:jc w:val="center"/>
            </w:pPr>
            <w:r>
              <w:t>444447,90</w:t>
            </w:r>
          </w:p>
        </w:tc>
        <w:tc>
          <w:tcPr>
            <w:tcW w:w="0" w:type="auto"/>
            <w:vAlign w:val="center"/>
          </w:tcPr>
          <w:p w:rsidR="0005778A" w:rsidRDefault="0005778A" w:rsidP="001E628B">
            <w:pPr>
              <w:jc w:val="center"/>
            </w:pPr>
            <w:r>
              <w:t>2219670,33</w:t>
            </w:r>
          </w:p>
        </w:tc>
      </w:tr>
      <w:tr w:rsidR="0005778A" w:rsidTr="001E628B">
        <w:trPr>
          <w:trHeight w:val="20"/>
        </w:trPr>
        <w:tc>
          <w:tcPr>
            <w:tcW w:w="0" w:type="auto"/>
            <w:vAlign w:val="center"/>
          </w:tcPr>
          <w:p w:rsidR="0005778A" w:rsidRDefault="0005778A" w:rsidP="001E628B">
            <w:pPr>
              <w:jc w:val="center"/>
            </w:pPr>
            <w:r>
              <w:t>3473</w:t>
            </w:r>
          </w:p>
        </w:tc>
        <w:tc>
          <w:tcPr>
            <w:tcW w:w="0" w:type="auto"/>
            <w:vAlign w:val="center"/>
          </w:tcPr>
          <w:p w:rsidR="0005778A" w:rsidRDefault="0005778A" w:rsidP="001E628B">
            <w:pPr>
              <w:jc w:val="center"/>
            </w:pPr>
            <w:r>
              <w:t>52°28'55"</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444449,95</w:t>
            </w:r>
          </w:p>
        </w:tc>
        <w:tc>
          <w:tcPr>
            <w:tcW w:w="0" w:type="auto"/>
            <w:vAlign w:val="center"/>
          </w:tcPr>
          <w:p w:rsidR="0005778A" w:rsidRDefault="0005778A" w:rsidP="001E628B">
            <w:pPr>
              <w:jc w:val="center"/>
            </w:pPr>
            <w:r>
              <w:t>2219667,66</w:t>
            </w:r>
          </w:p>
        </w:tc>
      </w:tr>
      <w:tr w:rsidR="0005778A" w:rsidTr="001E628B">
        <w:trPr>
          <w:trHeight w:val="20"/>
        </w:trPr>
        <w:tc>
          <w:tcPr>
            <w:tcW w:w="0" w:type="auto"/>
            <w:vAlign w:val="center"/>
          </w:tcPr>
          <w:p w:rsidR="0005778A" w:rsidRDefault="0005778A" w:rsidP="001E628B">
            <w:pPr>
              <w:jc w:val="center"/>
            </w:pPr>
            <w:r>
              <w:t>3474</w:t>
            </w:r>
          </w:p>
        </w:tc>
        <w:tc>
          <w:tcPr>
            <w:tcW w:w="0" w:type="auto"/>
            <w:vAlign w:val="center"/>
          </w:tcPr>
          <w:p w:rsidR="0005778A" w:rsidRDefault="0005778A" w:rsidP="001E628B">
            <w:pPr>
              <w:jc w:val="center"/>
            </w:pPr>
            <w:r>
              <w:t>322°17'55"</w:t>
            </w:r>
          </w:p>
        </w:tc>
        <w:tc>
          <w:tcPr>
            <w:tcW w:w="0" w:type="auto"/>
            <w:vAlign w:val="center"/>
          </w:tcPr>
          <w:p w:rsidR="0005778A" w:rsidRDefault="0005778A" w:rsidP="001E628B">
            <w:pPr>
              <w:jc w:val="center"/>
            </w:pPr>
            <w:r>
              <w:t>2,89</w:t>
            </w:r>
          </w:p>
        </w:tc>
        <w:tc>
          <w:tcPr>
            <w:tcW w:w="0" w:type="auto"/>
            <w:vAlign w:val="center"/>
          </w:tcPr>
          <w:p w:rsidR="0005778A" w:rsidRDefault="0005778A" w:rsidP="001E628B">
            <w:pPr>
              <w:jc w:val="center"/>
            </w:pPr>
            <w:r>
              <w:t>444463,69</w:t>
            </w:r>
          </w:p>
        </w:tc>
        <w:tc>
          <w:tcPr>
            <w:tcW w:w="0" w:type="auto"/>
            <w:vAlign w:val="center"/>
          </w:tcPr>
          <w:p w:rsidR="0005778A" w:rsidRDefault="0005778A" w:rsidP="001E628B">
            <w:pPr>
              <w:jc w:val="center"/>
            </w:pPr>
            <w:r>
              <w:t>2219678,21</w:t>
            </w:r>
          </w:p>
        </w:tc>
      </w:tr>
      <w:tr w:rsidR="0005778A" w:rsidTr="001E628B">
        <w:trPr>
          <w:trHeight w:val="20"/>
        </w:trPr>
        <w:tc>
          <w:tcPr>
            <w:tcW w:w="0" w:type="auto"/>
            <w:vAlign w:val="center"/>
          </w:tcPr>
          <w:p w:rsidR="0005778A" w:rsidRDefault="0005778A" w:rsidP="001E628B">
            <w:pPr>
              <w:jc w:val="center"/>
            </w:pPr>
            <w:r>
              <w:lastRenderedPageBreak/>
              <w:t>3475</w:t>
            </w:r>
          </w:p>
        </w:tc>
        <w:tc>
          <w:tcPr>
            <w:tcW w:w="0" w:type="auto"/>
            <w:vAlign w:val="center"/>
          </w:tcPr>
          <w:p w:rsidR="0005778A" w:rsidRDefault="0005778A" w:rsidP="001E628B">
            <w:pPr>
              <w:jc w:val="center"/>
            </w:pPr>
            <w:r>
              <w:t>54°3'19"</w:t>
            </w:r>
          </w:p>
        </w:tc>
        <w:tc>
          <w:tcPr>
            <w:tcW w:w="0" w:type="auto"/>
            <w:vAlign w:val="center"/>
          </w:tcPr>
          <w:p w:rsidR="0005778A" w:rsidRDefault="0005778A" w:rsidP="001E628B">
            <w:pPr>
              <w:jc w:val="center"/>
            </w:pPr>
            <w:r>
              <w:t>142,69</w:t>
            </w:r>
          </w:p>
        </w:tc>
        <w:tc>
          <w:tcPr>
            <w:tcW w:w="0" w:type="auto"/>
            <w:vAlign w:val="center"/>
          </w:tcPr>
          <w:p w:rsidR="0005778A" w:rsidRDefault="0005778A" w:rsidP="001E628B">
            <w:pPr>
              <w:jc w:val="center"/>
            </w:pPr>
            <w:r>
              <w:t>444461,92</w:t>
            </w:r>
          </w:p>
        </w:tc>
        <w:tc>
          <w:tcPr>
            <w:tcW w:w="0" w:type="auto"/>
            <w:vAlign w:val="center"/>
          </w:tcPr>
          <w:p w:rsidR="0005778A" w:rsidRDefault="0005778A" w:rsidP="001E628B">
            <w:pPr>
              <w:jc w:val="center"/>
            </w:pPr>
            <w:r>
              <w:t>2219680,50</w:t>
            </w:r>
          </w:p>
        </w:tc>
      </w:tr>
      <w:tr w:rsidR="0005778A" w:rsidTr="001E628B">
        <w:trPr>
          <w:trHeight w:val="20"/>
        </w:trPr>
        <w:tc>
          <w:tcPr>
            <w:tcW w:w="0" w:type="auto"/>
            <w:vAlign w:val="center"/>
          </w:tcPr>
          <w:p w:rsidR="0005778A" w:rsidRDefault="0005778A" w:rsidP="001E628B">
            <w:pPr>
              <w:jc w:val="center"/>
            </w:pPr>
            <w:r>
              <w:t>3476</w:t>
            </w:r>
          </w:p>
        </w:tc>
        <w:tc>
          <w:tcPr>
            <w:tcW w:w="0" w:type="auto"/>
            <w:vAlign w:val="center"/>
          </w:tcPr>
          <w:p w:rsidR="0005778A" w:rsidRDefault="0005778A" w:rsidP="001E628B">
            <w:pPr>
              <w:jc w:val="center"/>
            </w:pPr>
            <w:r>
              <w:t>142°41'23"</w:t>
            </w:r>
          </w:p>
        </w:tc>
        <w:tc>
          <w:tcPr>
            <w:tcW w:w="0" w:type="auto"/>
            <w:vAlign w:val="center"/>
          </w:tcPr>
          <w:p w:rsidR="0005778A" w:rsidRDefault="0005778A" w:rsidP="001E628B">
            <w:pPr>
              <w:jc w:val="center"/>
            </w:pPr>
            <w:r>
              <w:t>3,38</w:t>
            </w:r>
          </w:p>
        </w:tc>
        <w:tc>
          <w:tcPr>
            <w:tcW w:w="0" w:type="auto"/>
            <w:vAlign w:val="center"/>
          </w:tcPr>
          <w:p w:rsidR="0005778A" w:rsidRDefault="0005778A" w:rsidP="001E628B">
            <w:pPr>
              <w:jc w:val="center"/>
            </w:pPr>
            <w:r>
              <w:t>444577,44</w:t>
            </w:r>
          </w:p>
        </w:tc>
        <w:tc>
          <w:tcPr>
            <w:tcW w:w="0" w:type="auto"/>
            <w:vAlign w:val="center"/>
          </w:tcPr>
          <w:p w:rsidR="0005778A" w:rsidRDefault="0005778A" w:rsidP="001E628B">
            <w:pPr>
              <w:jc w:val="center"/>
            </w:pPr>
            <w:r>
              <w:t>2219764,26</w:t>
            </w:r>
          </w:p>
        </w:tc>
      </w:tr>
      <w:tr w:rsidR="0005778A" w:rsidTr="001E628B">
        <w:trPr>
          <w:trHeight w:val="20"/>
        </w:trPr>
        <w:tc>
          <w:tcPr>
            <w:tcW w:w="0" w:type="auto"/>
            <w:vAlign w:val="center"/>
          </w:tcPr>
          <w:p w:rsidR="0005778A" w:rsidRDefault="0005778A" w:rsidP="001E628B">
            <w:pPr>
              <w:jc w:val="center"/>
            </w:pPr>
            <w:r>
              <w:t>3477</w:t>
            </w:r>
          </w:p>
        </w:tc>
        <w:tc>
          <w:tcPr>
            <w:tcW w:w="0" w:type="auto"/>
            <w:vAlign w:val="center"/>
          </w:tcPr>
          <w:p w:rsidR="0005778A" w:rsidRDefault="0005778A" w:rsidP="001E628B">
            <w:pPr>
              <w:jc w:val="center"/>
            </w:pPr>
            <w:r>
              <w:t>52°27'20"</w:t>
            </w:r>
          </w:p>
        </w:tc>
        <w:tc>
          <w:tcPr>
            <w:tcW w:w="0" w:type="auto"/>
            <w:vAlign w:val="center"/>
          </w:tcPr>
          <w:p w:rsidR="0005778A" w:rsidRDefault="0005778A" w:rsidP="001E628B">
            <w:pPr>
              <w:jc w:val="center"/>
            </w:pPr>
            <w:r>
              <w:t>17,33</w:t>
            </w:r>
          </w:p>
        </w:tc>
        <w:tc>
          <w:tcPr>
            <w:tcW w:w="0" w:type="auto"/>
            <w:vAlign w:val="center"/>
          </w:tcPr>
          <w:p w:rsidR="0005778A" w:rsidRDefault="0005778A" w:rsidP="001E628B">
            <w:pPr>
              <w:jc w:val="center"/>
            </w:pPr>
            <w:r>
              <w:t>444579,49</w:t>
            </w:r>
          </w:p>
        </w:tc>
        <w:tc>
          <w:tcPr>
            <w:tcW w:w="0" w:type="auto"/>
            <w:vAlign w:val="center"/>
          </w:tcPr>
          <w:p w:rsidR="0005778A" w:rsidRDefault="0005778A" w:rsidP="001E628B">
            <w:pPr>
              <w:jc w:val="center"/>
            </w:pPr>
            <w:r>
              <w:t>2219761,57</w:t>
            </w:r>
          </w:p>
        </w:tc>
      </w:tr>
      <w:tr w:rsidR="0005778A" w:rsidTr="001E628B">
        <w:trPr>
          <w:trHeight w:val="20"/>
        </w:trPr>
        <w:tc>
          <w:tcPr>
            <w:tcW w:w="0" w:type="auto"/>
            <w:vAlign w:val="center"/>
          </w:tcPr>
          <w:p w:rsidR="0005778A" w:rsidRDefault="0005778A" w:rsidP="001E628B">
            <w:pPr>
              <w:jc w:val="center"/>
            </w:pPr>
            <w:r>
              <w:t>3478</w:t>
            </w:r>
          </w:p>
        </w:tc>
        <w:tc>
          <w:tcPr>
            <w:tcW w:w="0" w:type="auto"/>
            <w:vAlign w:val="center"/>
          </w:tcPr>
          <w:p w:rsidR="0005778A" w:rsidRDefault="0005778A" w:rsidP="001E628B">
            <w:pPr>
              <w:jc w:val="center"/>
            </w:pPr>
            <w:r>
              <w:t>322°25'10"</w:t>
            </w:r>
          </w:p>
        </w:tc>
        <w:tc>
          <w:tcPr>
            <w:tcW w:w="0" w:type="auto"/>
            <w:vAlign w:val="center"/>
          </w:tcPr>
          <w:p w:rsidR="0005778A" w:rsidRDefault="0005778A" w:rsidP="001E628B">
            <w:pPr>
              <w:jc w:val="center"/>
            </w:pPr>
            <w:r>
              <w:t>2,9</w:t>
            </w:r>
          </w:p>
        </w:tc>
        <w:tc>
          <w:tcPr>
            <w:tcW w:w="0" w:type="auto"/>
            <w:vAlign w:val="center"/>
          </w:tcPr>
          <w:p w:rsidR="0005778A" w:rsidRDefault="0005778A" w:rsidP="001E628B">
            <w:pPr>
              <w:jc w:val="center"/>
            </w:pPr>
            <w:r>
              <w:t>444593,23</w:t>
            </w:r>
          </w:p>
        </w:tc>
        <w:tc>
          <w:tcPr>
            <w:tcW w:w="0" w:type="auto"/>
            <w:vAlign w:val="center"/>
          </w:tcPr>
          <w:p w:rsidR="0005778A" w:rsidRDefault="0005778A" w:rsidP="001E628B">
            <w:pPr>
              <w:jc w:val="center"/>
            </w:pPr>
            <w:r>
              <w:t>2219772,13</w:t>
            </w:r>
          </w:p>
        </w:tc>
      </w:tr>
      <w:tr w:rsidR="0005778A" w:rsidTr="001E628B">
        <w:trPr>
          <w:trHeight w:val="20"/>
        </w:trPr>
        <w:tc>
          <w:tcPr>
            <w:tcW w:w="0" w:type="auto"/>
            <w:vAlign w:val="center"/>
          </w:tcPr>
          <w:p w:rsidR="0005778A" w:rsidRDefault="0005778A" w:rsidP="001E628B">
            <w:pPr>
              <w:jc w:val="center"/>
            </w:pPr>
            <w:r>
              <w:t>3479</w:t>
            </w:r>
          </w:p>
        </w:tc>
        <w:tc>
          <w:tcPr>
            <w:tcW w:w="0" w:type="auto"/>
            <w:vAlign w:val="center"/>
          </w:tcPr>
          <w:p w:rsidR="0005778A" w:rsidRDefault="0005778A" w:rsidP="001E628B">
            <w:pPr>
              <w:jc w:val="center"/>
            </w:pPr>
            <w:r>
              <w:t>54°3'17"</w:t>
            </w:r>
          </w:p>
        </w:tc>
        <w:tc>
          <w:tcPr>
            <w:tcW w:w="0" w:type="auto"/>
            <w:vAlign w:val="center"/>
          </w:tcPr>
          <w:p w:rsidR="0005778A" w:rsidRDefault="0005778A" w:rsidP="001E628B">
            <w:pPr>
              <w:jc w:val="center"/>
            </w:pPr>
            <w:r>
              <w:t>167,54</w:t>
            </w:r>
          </w:p>
        </w:tc>
        <w:tc>
          <w:tcPr>
            <w:tcW w:w="0" w:type="auto"/>
            <w:vAlign w:val="center"/>
          </w:tcPr>
          <w:p w:rsidR="0005778A" w:rsidRDefault="0005778A" w:rsidP="001E628B">
            <w:pPr>
              <w:jc w:val="center"/>
            </w:pPr>
            <w:r>
              <w:t>444591,46</w:t>
            </w:r>
          </w:p>
        </w:tc>
        <w:tc>
          <w:tcPr>
            <w:tcW w:w="0" w:type="auto"/>
            <w:vAlign w:val="center"/>
          </w:tcPr>
          <w:p w:rsidR="0005778A" w:rsidRDefault="0005778A" w:rsidP="001E628B">
            <w:pPr>
              <w:jc w:val="center"/>
            </w:pPr>
            <w:r>
              <w:t>2219774,43</w:t>
            </w:r>
          </w:p>
        </w:tc>
      </w:tr>
      <w:tr w:rsidR="0005778A" w:rsidTr="001E628B">
        <w:trPr>
          <w:trHeight w:val="20"/>
        </w:trPr>
        <w:tc>
          <w:tcPr>
            <w:tcW w:w="0" w:type="auto"/>
            <w:vAlign w:val="center"/>
          </w:tcPr>
          <w:p w:rsidR="0005778A" w:rsidRDefault="0005778A" w:rsidP="001E628B">
            <w:pPr>
              <w:jc w:val="center"/>
            </w:pPr>
            <w:r>
              <w:t>3480</w:t>
            </w:r>
          </w:p>
        </w:tc>
        <w:tc>
          <w:tcPr>
            <w:tcW w:w="0" w:type="auto"/>
            <w:vAlign w:val="center"/>
          </w:tcPr>
          <w:p w:rsidR="0005778A" w:rsidRDefault="0005778A" w:rsidP="001E628B">
            <w:pPr>
              <w:jc w:val="center"/>
            </w:pPr>
            <w:r>
              <w:t>142°30'53"</w:t>
            </w:r>
          </w:p>
        </w:tc>
        <w:tc>
          <w:tcPr>
            <w:tcW w:w="0" w:type="auto"/>
            <w:vAlign w:val="center"/>
          </w:tcPr>
          <w:p w:rsidR="0005778A" w:rsidRDefault="0005778A" w:rsidP="001E628B">
            <w:pPr>
              <w:jc w:val="center"/>
            </w:pPr>
            <w:r>
              <w:t>3,35</w:t>
            </w:r>
          </w:p>
        </w:tc>
        <w:tc>
          <w:tcPr>
            <w:tcW w:w="0" w:type="auto"/>
            <w:vAlign w:val="center"/>
          </w:tcPr>
          <w:p w:rsidR="0005778A" w:rsidRDefault="0005778A" w:rsidP="001E628B">
            <w:pPr>
              <w:jc w:val="center"/>
            </w:pPr>
            <w:r>
              <w:t>444727,10</w:t>
            </w:r>
          </w:p>
        </w:tc>
        <w:tc>
          <w:tcPr>
            <w:tcW w:w="0" w:type="auto"/>
            <w:vAlign w:val="center"/>
          </w:tcPr>
          <w:p w:rsidR="0005778A" w:rsidRDefault="0005778A" w:rsidP="001E628B">
            <w:pPr>
              <w:jc w:val="center"/>
            </w:pPr>
            <w:r>
              <w:t>2219872,78</w:t>
            </w:r>
          </w:p>
        </w:tc>
      </w:tr>
      <w:tr w:rsidR="0005778A" w:rsidTr="001E628B">
        <w:trPr>
          <w:trHeight w:val="20"/>
        </w:trPr>
        <w:tc>
          <w:tcPr>
            <w:tcW w:w="0" w:type="auto"/>
            <w:vAlign w:val="center"/>
          </w:tcPr>
          <w:p w:rsidR="0005778A" w:rsidRDefault="0005778A" w:rsidP="001E628B">
            <w:pPr>
              <w:jc w:val="center"/>
            </w:pPr>
            <w:r>
              <w:t>3481</w:t>
            </w:r>
          </w:p>
        </w:tc>
        <w:tc>
          <w:tcPr>
            <w:tcW w:w="0" w:type="auto"/>
            <w:vAlign w:val="center"/>
          </w:tcPr>
          <w:p w:rsidR="0005778A" w:rsidRDefault="0005778A" w:rsidP="001E628B">
            <w:pPr>
              <w:jc w:val="center"/>
            </w:pPr>
            <w:r>
              <w:t>52°30'7"</w:t>
            </w:r>
          </w:p>
        </w:tc>
        <w:tc>
          <w:tcPr>
            <w:tcW w:w="0" w:type="auto"/>
            <w:vAlign w:val="center"/>
          </w:tcPr>
          <w:p w:rsidR="0005778A" w:rsidRDefault="0005778A" w:rsidP="001E628B">
            <w:pPr>
              <w:jc w:val="center"/>
            </w:pPr>
            <w:r>
              <w:t>17,33</w:t>
            </w:r>
          </w:p>
        </w:tc>
        <w:tc>
          <w:tcPr>
            <w:tcW w:w="0" w:type="auto"/>
            <w:vAlign w:val="center"/>
          </w:tcPr>
          <w:p w:rsidR="0005778A" w:rsidRDefault="0005778A" w:rsidP="001E628B">
            <w:pPr>
              <w:jc w:val="center"/>
            </w:pPr>
            <w:r>
              <w:t>444729,14</w:t>
            </w:r>
          </w:p>
        </w:tc>
        <w:tc>
          <w:tcPr>
            <w:tcW w:w="0" w:type="auto"/>
            <w:vAlign w:val="center"/>
          </w:tcPr>
          <w:p w:rsidR="0005778A" w:rsidRDefault="0005778A" w:rsidP="001E628B">
            <w:pPr>
              <w:jc w:val="center"/>
            </w:pPr>
            <w:r>
              <w:t>2219870,12</w:t>
            </w:r>
          </w:p>
        </w:tc>
      </w:tr>
      <w:tr w:rsidR="0005778A" w:rsidTr="001E628B">
        <w:trPr>
          <w:trHeight w:val="20"/>
        </w:trPr>
        <w:tc>
          <w:tcPr>
            <w:tcW w:w="0" w:type="auto"/>
            <w:vAlign w:val="center"/>
          </w:tcPr>
          <w:p w:rsidR="0005778A" w:rsidRDefault="0005778A" w:rsidP="001E628B">
            <w:pPr>
              <w:jc w:val="center"/>
            </w:pPr>
            <w:r>
              <w:t>3482</w:t>
            </w:r>
          </w:p>
        </w:tc>
        <w:tc>
          <w:tcPr>
            <w:tcW w:w="0" w:type="auto"/>
            <w:vAlign w:val="center"/>
          </w:tcPr>
          <w:p w:rsidR="0005778A" w:rsidRDefault="0005778A" w:rsidP="001E628B">
            <w:pPr>
              <w:jc w:val="center"/>
            </w:pPr>
            <w:r>
              <w:t>322°27'20"</w:t>
            </w:r>
          </w:p>
        </w:tc>
        <w:tc>
          <w:tcPr>
            <w:tcW w:w="0" w:type="auto"/>
            <w:vAlign w:val="center"/>
          </w:tcPr>
          <w:p w:rsidR="0005778A" w:rsidRDefault="0005778A" w:rsidP="001E628B">
            <w:pPr>
              <w:jc w:val="center"/>
            </w:pPr>
            <w:r>
              <w:t>2,89</w:t>
            </w:r>
          </w:p>
        </w:tc>
        <w:tc>
          <w:tcPr>
            <w:tcW w:w="0" w:type="auto"/>
            <w:vAlign w:val="center"/>
          </w:tcPr>
          <w:p w:rsidR="0005778A" w:rsidRDefault="0005778A" w:rsidP="001E628B">
            <w:pPr>
              <w:jc w:val="center"/>
            </w:pPr>
            <w:r>
              <w:t>444742,89</w:t>
            </w:r>
          </w:p>
        </w:tc>
        <w:tc>
          <w:tcPr>
            <w:tcW w:w="0" w:type="auto"/>
            <w:vAlign w:val="center"/>
          </w:tcPr>
          <w:p w:rsidR="0005778A" w:rsidRDefault="0005778A" w:rsidP="001E628B">
            <w:pPr>
              <w:jc w:val="center"/>
            </w:pPr>
            <w:r>
              <w:t>2219880,67</w:t>
            </w:r>
          </w:p>
        </w:tc>
      </w:tr>
      <w:tr w:rsidR="0005778A" w:rsidTr="001E628B">
        <w:trPr>
          <w:trHeight w:val="20"/>
        </w:trPr>
        <w:tc>
          <w:tcPr>
            <w:tcW w:w="0" w:type="auto"/>
            <w:vAlign w:val="center"/>
          </w:tcPr>
          <w:p w:rsidR="0005778A" w:rsidRDefault="0005778A" w:rsidP="001E628B">
            <w:pPr>
              <w:jc w:val="center"/>
            </w:pPr>
            <w:r>
              <w:t>3483</w:t>
            </w:r>
          </w:p>
        </w:tc>
        <w:tc>
          <w:tcPr>
            <w:tcW w:w="0" w:type="auto"/>
            <w:vAlign w:val="center"/>
          </w:tcPr>
          <w:p w:rsidR="0005778A" w:rsidRDefault="0005778A" w:rsidP="001E628B">
            <w:pPr>
              <w:jc w:val="center"/>
            </w:pPr>
            <w:r>
              <w:t>54°3'27"</w:t>
            </w:r>
          </w:p>
        </w:tc>
        <w:tc>
          <w:tcPr>
            <w:tcW w:w="0" w:type="auto"/>
            <w:vAlign w:val="center"/>
          </w:tcPr>
          <w:p w:rsidR="0005778A" w:rsidRDefault="0005778A" w:rsidP="001E628B">
            <w:pPr>
              <w:jc w:val="center"/>
            </w:pPr>
            <w:r>
              <w:t>157,79</w:t>
            </w:r>
          </w:p>
        </w:tc>
        <w:tc>
          <w:tcPr>
            <w:tcW w:w="0" w:type="auto"/>
            <w:vAlign w:val="center"/>
          </w:tcPr>
          <w:p w:rsidR="0005778A" w:rsidRDefault="0005778A" w:rsidP="001E628B">
            <w:pPr>
              <w:jc w:val="center"/>
            </w:pPr>
            <w:r>
              <w:t>444741,13</w:t>
            </w:r>
          </w:p>
        </w:tc>
        <w:tc>
          <w:tcPr>
            <w:tcW w:w="0" w:type="auto"/>
            <w:vAlign w:val="center"/>
          </w:tcPr>
          <w:p w:rsidR="0005778A" w:rsidRDefault="0005778A" w:rsidP="001E628B">
            <w:pPr>
              <w:jc w:val="center"/>
            </w:pPr>
            <w:r>
              <w:t>2219882,96</w:t>
            </w:r>
          </w:p>
        </w:tc>
      </w:tr>
      <w:tr w:rsidR="0005778A" w:rsidTr="001E628B">
        <w:trPr>
          <w:trHeight w:val="20"/>
        </w:trPr>
        <w:tc>
          <w:tcPr>
            <w:tcW w:w="0" w:type="auto"/>
            <w:vAlign w:val="center"/>
          </w:tcPr>
          <w:p w:rsidR="0005778A" w:rsidRDefault="0005778A" w:rsidP="001E628B">
            <w:pPr>
              <w:jc w:val="center"/>
            </w:pPr>
            <w:r>
              <w:t>3484</w:t>
            </w:r>
          </w:p>
        </w:tc>
        <w:tc>
          <w:tcPr>
            <w:tcW w:w="0" w:type="auto"/>
            <w:vAlign w:val="center"/>
          </w:tcPr>
          <w:p w:rsidR="0005778A" w:rsidRDefault="0005778A" w:rsidP="001E628B">
            <w:pPr>
              <w:jc w:val="center"/>
            </w:pPr>
            <w:r>
              <w:t>142°15'27"</w:t>
            </w:r>
          </w:p>
        </w:tc>
        <w:tc>
          <w:tcPr>
            <w:tcW w:w="0" w:type="auto"/>
            <w:vAlign w:val="center"/>
          </w:tcPr>
          <w:p w:rsidR="0005778A" w:rsidRDefault="0005778A" w:rsidP="001E628B">
            <w:pPr>
              <w:jc w:val="center"/>
            </w:pPr>
            <w:r>
              <w:t>3,41</w:t>
            </w:r>
          </w:p>
        </w:tc>
        <w:tc>
          <w:tcPr>
            <w:tcW w:w="0" w:type="auto"/>
            <w:vAlign w:val="center"/>
          </w:tcPr>
          <w:p w:rsidR="0005778A" w:rsidRDefault="0005778A" w:rsidP="001E628B">
            <w:pPr>
              <w:jc w:val="center"/>
            </w:pPr>
            <w:r>
              <w:t>444868,88</w:t>
            </w:r>
          </w:p>
        </w:tc>
        <w:tc>
          <w:tcPr>
            <w:tcW w:w="0" w:type="auto"/>
            <w:vAlign w:val="center"/>
          </w:tcPr>
          <w:p w:rsidR="0005778A" w:rsidRDefault="0005778A" w:rsidP="001E628B">
            <w:pPr>
              <w:jc w:val="center"/>
            </w:pPr>
            <w:r>
              <w:t>2219975,58</w:t>
            </w:r>
          </w:p>
        </w:tc>
      </w:tr>
      <w:tr w:rsidR="0005778A" w:rsidTr="001E628B">
        <w:trPr>
          <w:trHeight w:val="20"/>
        </w:trPr>
        <w:tc>
          <w:tcPr>
            <w:tcW w:w="0" w:type="auto"/>
            <w:vAlign w:val="center"/>
          </w:tcPr>
          <w:p w:rsidR="0005778A" w:rsidRDefault="0005778A" w:rsidP="001E628B">
            <w:pPr>
              <w:jc w:val="center"/>
            </w:pPr>
            <w:r>
              <w:t>3485</w:t>
            </w:r>
          </w:p>
        </w:tc>
        <w:tc>
          <w:tcPr>
            <w:tcW w:w="0" w:type="auto"/>
            <w:vAlign w:val="center"/>
          </w:tcPr>
          <w:p w:rsidR="0005778A" w:rsidRDefault="0005778A" w:rsidP="001E628B">
            <w:pPr>
              <w:jc w:val="center"/>
            </w:pPr>
            <w:r>
              <w:t>52°30'29"</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444870,97</w:t>
            </w:r>
          </w:p>
        </w:tc>
        <w:tc>
          <w:tcPr>
            <w:tcW w:w="0" w:type="auto"/>
            <w:vAlign w:val="center"/>
          </w:tcPr>
          <w:p w:rsidR="0005778A" w:rsidRDefault="0005778A" w:rsidP="001E628B">
            <w:pPr>
              <w:jc w:val="center"/>
            </w:pPr>
            <w:r>
              <w:t>2219972,88</w:t>
            </w:r>
          </w:p>
        </w:tc>
      </w:tr>
      <w:tr w:rsidR="0005778A" w:rsidTr="001E628B">
        <w:trPr>
          <w:trHeight w:val="20"/>
        </w:trPr>
        <w:tc>
          <w:tcPr>
            <w:tcW w:w="0" w:type="auto"/>
            <w:vAlign w:val="center"/>
          </w:tcPr>
          <w:p w:rsidR="0005778A" w:rsidRDefault="0005778A" w:rsidP="001E628B">
            <w:pPr>
              <w:jc w:val="center"/>
            </w:pPr>
            <w:r>
              <w:t>3486</w:t>
            </w:r>
          </w:p>
        </w:tc>
        <w:tc>
          <w:tcPr>
            <w:tcW w:w="0" w:type="auto"/>
            <w:vAlign w:val="center"/>
          </w:tcPr>
          <w:p w:rsidR="0005778A" w:rsidRDefault="0005778A" w:rsidP="001E628B">
            <w:pPr>
              <w:jc w:val="center"/>
            </w:pPr>
            <w:r>
              <w:t>322°35'8"</w:t>
            </w:r>
          </w:p>
        </w:tc>
        <w:tc>
          <w:tcPr>
            <w:tcW w:w="0" w:type="auto"/>
            <w:vAlign w:val="center"/>
          </w:tcPr>
          <w:p w:rsidR="0005778A" w:rsidRDefault="0005778A" w:rsidP="001E628B">
            <w:pPr>
              <w:jc w:val="center"/>
            </w:pPr>
            <w:r>
              <w:t>2,95</w:t>
            </w:r>
          </w:p>
        </w:tc>
        <w:tc>
          <w:tcPr>
            <w:tcW w:w="0" w:type="auto"/>
            <w:vAlign w:val="center"/>
          </w:tcPr>
          <w:p w:rsidR="0005778A" w:rsidRDefault="0005778A" w:rsidP="001E628B">
            <w:pPr>
              <w:jc w:val="center"/>
            </w:pPr>
            <w:r>
              <w:t>444884,71</w:t>
            </w:r>
          </w:p>
        </w:tc>
        <w:tc>
          <w:tcPr>
            <w:tcW w:w="0" w:type="auto"/>
            <w:vAlign w:val="center"/>
          </w:tcPr>
          <w:p w:rsidR="0005778A" w:rsidRDefault="0005778A" w:rsidP="001E628B">
            <w:pPr>
              <w:jc w:val="center"/>
            </w:pPr>
            <w:r>
              <w:t>2219983,42</w:t>
            </w:r>
          </w:p>
        </w:tc>
      </w:tr>
      <w:tr w:rsidR="0005778A" w:rsidTr="001E628B">
        <w:trPr>
          <w:trHeight w:val="20"/>
        </w:trPr>
        <w:tc>
          <w:tcPr>
            <w:tcW w:w="0" w:type="auto"/>
            <w:vAlign w:val="center"/>
          </w:tcPr>
          <w:p w:rsidR="0005778A" w:rsidRDefault="0005778A" w:rsidP="001E628B">
            <w:pPr>
              <w:jc w:val="center"/>
            </w:pPr>
            <w:r>
              <w:t>3487</w:t>
            </w:r>
          </w:p>
        </w:tc>
        <w:tc>
          <w:tcPr>
            <w:tcW w:w="0" w:type="auto"/>
            <w:vAlign w:val="center"/>
          </w:tcPr>
          <w:p w:rsidR="0005778A" w:rsidRDefault="0005778A" w:rsidP="001E628B">
            <w:pPr>
              <w:jc w:val="center"/>
            </w:pPr>
            <w:r>
              <w:t>54°2'43"</w:t>
            </w:r>
          </w:p>
        </w:tc>
        <w:tc>
          <w:tcPr>
            <w:tcW w:w="0" w:type="auto"/>
            <w:vAlign w:val="center"/>
          </w:tcPr>
          <w:p w:rsidR="0005778A" w:rsidRDefault="0005778A" w:rsidP="001E628B">
            <w:pPr>
              <w:jc w:val="center"/>
            </w:pPr>
            <w:r>
              <w:t>147,61</w:t>
            </w:r>
          </w:p>
        </w:tc>
        <w:tc>
          <w:tcPr>
            <w:tcW w:w="0" w:type="auto"/>
            <w:vAlign w:val="center"/>
          </w:tcPr>
          <w:p w:rsidR="0005778A" w:rsidRDefault="0005778A" w:rsidP="001E628B">
            <w:pPr>
              <w:jc w:val="center"/>
            </w:pPr>
            <w:r>
              <w:t>444882,92</w:t>
            </w:r>
          </w:p>
        </w:tc>
        <w:tc>
          <w:tcPr>
            <w:tcW w:w="0" w:type="auto"/>
            <w:vAlign w:val="center"/>
          </w:tcPr>
          <w:p w:rsidR="0005778A" w:rsidRDefault="0005778A" w:rsidP="001E628B">
            <w:pPr>
              <w:jc w:val="center"/>
            </w:pPr>
            <w:r>
              <w:t>2219985,76</w:t>
            </w:r>
          </w:p>
        </w:tc>
      </w:tr>
      <w:tr w:rsidR="0005778A" w:rsidTr="001E628B">
        <w:trPr>
          <w:trHeight w:val="20"/>
        </w:trPr>
        <w:tc>
          <w:tcPr>
            <w:tcW w:w="0" w:type="auto"/>
            <w:vAlign w:val="center"/>
          </w:tcPr>
          <w:p w:rsidR="0005778A" w:rsidRDefault="0005778A" w:rsidP="001E628B">
            <w:pPr>
              <w:jc w:val="center"/>
            </w:pPr>
            <w:r>
              <w:t>3488</w:t>
            </w:r>
          </w:p>
        </w:tc>
        <w:tc>
          <w:tcPr>
            <w:tcW w:w="0" w:type="auto"/>
            <w:vAlign w:val="center"/>
          </w:tcPr>
          <w:p w:rsidR="0005778A" w:rsidRDefault="0005778A" w:rsidP="001E628B">
            <w:pPr>
              <w:jc w:val="center"/>
            </w:pPr>
            <w:r>
              <w:t>142°29'34"</w:t>
            </w:r>
          </w:p>
        </w:tc>
        <w:tc>
          <w:tcPr>
            <w:tcW w:w="0" w:type="auto"/>
            <w:vAlign w:val="center"/>
          </w:tcPr>
          <w:p w:rsidR="0005778A" w:rsidRDefault="0005778A" w:rsidP="001E628B">
            <w:pPr>
              <w:jc w:val="center"/>
            </w:pPr>
            <w:r>
              <w:t>3,42</w:t>
            </w:r>
          </w:p>
        </w:tc>
        <w:tc>
          <w:tcPr>
            <w:tcW w:w="0" w:type="auto"/>
            <w:vAlign w:val="center"/>
          </w:tcPr>
          <w:p w:rsidR="0005778A" w:rsidRDefault="0005778A" w:rsidP="001E628B">
            <w:pPr>
              <w:jc w:val="center"/>
            </w:pPr>
            <w:r>
              <w:t>445002,41</w:t>
            </w:r>
          </w:p>
        </w:tc>
        <w:tc>
          <w:tcPr>
            <w:tcW w:w="0" w:type="auto"/>
            <w:vAlign w:val="center"/>
          </w:tcPr>
          <w:p w:rsidR="0005778A" w:rsidRDefault="0005778A" w:rsidP="001E628B">
            <w:pPr>
              <w:jc w:val="center"/>
            </w:pPr>
            <w:r>
              <w:t>2220072,43</w:t>
            </w:r>
          </w:p>
        </w:tc>
      </w:tr>
      <w:tr w:rsidR="0005778A" w:rsidTr="001E628B">
        <w:trPr>
          <w:trHeight w:val="20"/>
        </w:trPr>
        <w:tc>
          <w:tcPr>
            <w:tcW w:w="0" w:type="auto"/>
            <w:vAlign w:val="center"/>
          </w:tcPr>
          <w:p w:rsidR="0005778A" w:rsidRDefault="0005778A" w:rsidP="001E628B">
            <w:pPr>
              <w:jc w:val="center"/>
            </w:pPr>
            <w:r>
              <w:t>3489</w:t>
            </w:r>
          </w:p>
        </w:tc>
        <w:tc>
          <w:tcPr>
            <w:tcW w:w="0" w:type="auto"/>
            <w:vAlign w:val="center"/>
          </w:tcPr>
          <w:p w:rsidR="0005778A" w:rsidRDefault="0005778A" w:rsidP="001E628B">
            <w:pPr>
              <w:jc w:val="center"/>
            </w:pPr>
            <w:r>
              <w:t>52°28'33"</w:t>
            </w:r>
          </w:p>
        </w:tc>
        <w:tc>
          <w:tcPr>
            <w:tcW w:w="0" w:type="auto"/>
            <w:vAlign w:val="center"/>
          </w:tcPr>
          <w:p w:rsidR="0005778A" w:rsidRDefault="0005778A" w:rsidP="001E628B">
            <w:pPr>
              <w:jc w:val="center"/>
            </w:pPr>
            <w:r>
              <w:t>17,34</w:t>
            </w:r>
          </w:p>
        </w:tc>
        <w:tc>
          <w:tcPr>
            <w:tcW w:w="0" w:type="auto"/>
            <w:vAlign w:val="center"/>
          </w:tcPr>
          <w:p w:rsidR="0005778A" w:rsidRDefault="0005778A" w:rsidP="001E628B">
            <w:pPr>
              <w:jc w:val="center"/>
            </w:pPr>
            <w:r>
              <w:t>445004,49</w:t>
            </w:r>
          </w:p>
        </w:tc>
        <w:tc>
          <w:tcPr>
            <w:tcW w:w="0" w:type="auto"/>
            <w:vAlign w:val="center"/>
          </w:tcPr>
          <w:p w:rsidR="0005778A" w:rsidRDefault="0005778A" w:rsidP="001E628B">
            <w:pPr>
              <w:jc w:val="center"/>
            </w:pPr>
            <w:r>
              <w:t>2220069,72</w:t>
            </w:r>
          </w:p>
        </w:tc>
      </w:tr>
      <w:tr w:rsidR="0005778A" w:rsidTr="001E628B">
        <w:trPr>
          <w:trHeight w:val="20"/>
        </w:trPr>
        <w:tc>
          <w:tcPr>
            <w:tcW w:w="0" w:type="auto"/>
            <w:vAlign w:val="center"/>
          </w:tcPr>
          <w:p w:rsidR="0005778A" w:rsidRDefault="0005778A" w:rsidP="001E628B">
            <w:pPr>
              <w:jc w:val="center"/>
            </w:pPr>
            <w:r>
              <w:t>3490</w:t>
            </w:r>
          </w:p>
        </w:tc>
        <w:tc>
          <w:tcPr>
            <w:tcW w:w="0" w:type="auto"/>
            <w:vAlign w:val="center"/>
          </w:tcPr>
          <w:p w:rsidR="0005778A" w:rsidRDefault="0005778A" w:rsidP="001E628B">
            <w:pPr>
              <w:jc w:val="center"/>
            </w:pPr>
            <w:r>
              <w:t>322°23'1"</w:t>
            </w:r>
          </w:p>
        </w:tc>
        <w:tc>
          <w:tcPr>
            <w:tcW w:w="0" w:type="auto"/>
            <w:vAlign w:val="center"/>
          </w:tcPr>
          <w:p w:rsidR="0005778A" w:rsidRDefault="0005778A" w:rsidP="001E628B">
            <w:pPr>
              <w:jc w:val="center"/>
            </w:pPr>
            <w:r>
              <w:t>2,92</w:t>
            </w:r>
          </w:p>
        </w:tc>
        <w:tc>
          <w:tcPr>
            <w:tcW w:w="0" w:type="auto"/>
            <w:vAlign w:val="center"/>
          </w:tcPr>
          <w:p w:rsidR="0005778A" w:rsidRDefault="0005778A" w:rsidP="001E628B">
            <w:pPr>
              <w:jc w:val="center"/>
            </w:pPr>
            <w:r>
              <w:t>445018,24</w:t>
            </w:r>
          </w:p>
        </w:tc>
        <w:tc>
          <w:tcPr>
            <w:tcW w:w="0" w:type="auto"/>
            <w:vAlign w:val="center"/>
          </w:tcPr>
          <w:p w:rsidR="0005778A" w:rsidRDefault="0005778A" w:rsidP="001E628B">
            <w:pPr>
              <w:jc w:val="center"/>
            </w:pPr>
            <w:r>
              <w:t>2220080,28</w:t>
            </w:r>
          </w:p>
        </w:tc>
      </w:tr>
      <w:tr w:rsidR="0005778A" w:rsidTr="001E628B">
        <w:trPr>
          <w:trHeight w:val="20"/>
        </w:trPr>
        <w:tc>
          <w:tcPr>
            <w:tcW w:w="0" w:type="auto"/>
            <w:vAlign w:val="center"/>
          </w:tcPr>
          <w:p w:rsidR="0005778A" w:rsidRDefault="0005778A" w:rsidP="001E628B">
            <w:pPr>
              <w:jc w:val="center"/>
            </w:pPr>
            <w:r>
              <w:t>3491</w:t>
            </w:r>
          </w:p>
        </w:tc>
        <w:tc>
          <w:tcPr>
            <w:tcW w:w="0" w:type="auto"/>
            <w:vAlign w:val="center"/>
          </w:tcPr>
          <w:p w:rsidR="0005778A" w:rsidRDefault="0005778A" w:rsidP="001E628B">
            <w:pPr>
              <w:jc w:val="center"/>
            </w:pPr>
            <w:r>
              <w:t>54°3'13"</w:t>
            </w:r>
          </w:p>
        </w:tc>
        <w:tc>
          <w:tcPr>
            <w:tcW w:w="0" w:type="auto"/>
            <w:vAlign w:val="center"/>
          </w:tcPr>
          <w:p w:rsidR="0005778A" w:rsidRDefault="0005778A" w:rsidP="001E628B">
            <w:pPr>
              <w:jc w:val="center"/>
            </w:pPr>
            <w:r>
              <w:t>139,35</w:t>
            </w:r>
          </w:p>
        </w:tc>
        <w:tc>
          <w:tcPr>
            <w:tcW w:w="0" w:type="auto"/>
            <w:vAlign w:val="center"/>
          </w:tcPr>
          <w:p w:rsidR="0005778A" w:rsidRDefault="0005778A" w:rsidP="001E628B">
            <w:pPr>
              <w:jc w:val="center"/>
            </w:pPr>
            <w:r>
              <w:t>445016,46</w:t>
            </w:r>
          </w:p>
        </w:tc>
        <w:tc>
          <w:tcPr>
            <w:tcW w:w="0" w:type="auto"/>
            <w:vAlign w:val="center"/>
          </w:tcPr>
          <w:p w:rsidR="0005778A" w:rsidRDefault="0005778A" w:rsidP="001E628B">
            <w:pPr>
              <w:jc w:val="center"/>
            </w:pPr>
            <w:r>
              <w:t>2220082,59</w:t>
            </w:r>
          </w:p>
        </w:tc>
      </w:tr>
      <w:tr w:rsidR="0005778A" w:rsidTr="001E628B">
        <w:trPr>
          <w:trHeight w:val="20"/>
        </w:trPr>
        <w:tc>
          <w:tcPr>
            <w:tcW w:w="0" w:type="auto"/>
            <w:vAlign w:val="center"/>
          </w:tcPr>
          <w:p w:rsidR="0005778A" w:rsidRDefault="0005778A" w:rsidP="001E628B">
            <w:pPr>
              <w:jc w:val="center"/>
            </w:pPr>
            <w:r>
              <w:t>3492</w:t>
            </w:r>
          </w:p>
        </w:tc>
        <w:tc>
          <w:tcPr>
            <w:tcW w:w="0" w:type="auto"/>
            <w:vAlign w:val="center"/>
          </w:tcPr>
          <w:p w:rsidR="0005778A" w:rsidRDefault="0005778A" w:rsidP="001E628B">
            <w:pPr>
              <w:jc w:val="center"/>
            </w:pPr>
            <w:r>
              <w:t>168°48'12"</w:t>
            </w:r>
          </w:p>
        </w:tc>
        <w:tc>
          <w:tcPr>
            <w:tcW w:w="0" w:type="auto"/>
            <w:vAlign w:val="center"/>
          </w:tcPr>
          <w:p w:rsidR="0005778A" w:rsidRDefault="0005778A" w:rsidP="001E628B">
            <w:pPr>
              <w:jc w:val="center"/>
            </w:pPr>
            <w:r>
              <w:t>19,83</w:t>
            </w:r>
          </w:p>
        </w:tc>
        <w:tc>
          <w:tcPr>
            <w:tcW w:w="0" w:type="auto"/>
            <w:vAlign w:val="center"/>
          </w:tcPr>
          <w:p w:rsidR="0005778A" w:rsidRDefault="0005778A" w:rsidP="001E628B">
            <w:pPr>
              <w:jc w:val="center"/>
            </w:pPr>
            <w:r>
              <w:t>445129,27</w:t>
            </w:r>
          </w:p>
        </w:tc>
        <w:tc>
          <w:tcPr>
            <w:tcW w:w="0" w:type="auto"/>
            <w:vAlign w:val="center"/>
          </w:tcPr>
          <w:p w:rsidR="0005778A" w:rsidRDefault="0005778A" w:rsidP="001E628B">
            <w:pPr>
              <w:jc w:val="center"/>
            </w:pPr>
            <w:r>
              <w:t>2220164,39</w:t>
            </w:r>
          </w:p>
        </w:tc>
      </w:tr>
      <w:tr w:rsidR="0005778A" w:rsidTr="001E628B">
        <w:trPr>
          <w:trHeight w:val="20"/>
        </w:trPr>
        <w:tc>
          <w:tcPr>
            <w:tcW w:w="0" w:type="auto"/>
            <w:vAlign w:val="center"/>
          </w:tcPr>
          <w:p w:rsidR="0005778A" w:rsidRDefault="0005778A" w:rsidP="001E628B">
            <w:pPr>
              <w:jc w:val="center"/>
            </w:pPr>
            <w:r>
              <w:t>3493</w:t>
            </w:r>
          </w:p>
        </w:tc>
        <w:tc>
          <w:tcPr>
            <w:tcW w:w="0" w:type="auto"/>
            <w:vAlign w:val="center"/>
          </w:tcPr>
          <w:p w:rsidR="0005778A" w:rsidRDefault="0005778A" w:rsidP="001E628B">
            <w:pPr>
              <w:jc w:val="center"/>
            </w:pPr>
            <w:r>
              <w:t>54°3'33"</w:t>
            </w:r>
          </w:p>
        </w:tc>
        <w:tc>
          <w:tcPr>
            <w:tcW w:w="0" w:type="auto"/>
            <w:vAlign w:val="center"/>
          </w:tcPr>
          <w:p w:rsidR="0005778A" w:rsidRDefault="0005778A" w:rsidP="001E628B">
            <w:pPr>
              <w:jc w:val="center"/>
            </w:pPr>
            <w:r>
              <w:t>19,49</w:t>
            </w:r>
          </w:p>
        </w:tc>
        <w:tc>
          <w:tcPr>
            <w:tcW w:w="0" w:type="auto"/>
            <w:vAlign w:val="center"/>
          </w:tcPr>
          <w:p w:rsidR="0005778A" w:rsidRDefault="0005778A" w:rsidP="001E628B">
            <w:pPr>
              <w:jc w:val="center"/>
            </w:pPr>
            <w:r>
              <w:t>445133,12</w:t>
            </w:r>
          </w:p>
        </w:tc>
        <w:tc>
          <w:tcPr>
            <w:tcW w:w="0" w:type="auto"/>
            <w:vAlign w:val="center"/>
          </w:tcPr>
          <w:p w:rsidR="0005778A" w:rsidRDefault="0005778A" w:rsidP="001E628B">
            <w:pPr>
              <w:jc w:val="center"/>
            </w:pPr>
            <w:r>
              <w:t>2220144,94</w:t>
            </w:r>
          </w:p>
        </w:tc>
      </w:tr>
      <w:tr w:rsidR="0005778A" w:rsidTr="001E628B">
        <w:trPr>
          <w:trHeight w:val="20"/>
        </w:trPr>
        <w:tc>
          <w:tcPr>
            <w:tcW w:w="0" w:type="auto"/>
            <w:vAlign w:val="center"/>
          </w:tcPr>
          <w:p w:rsidR="0005778A" w:rsidRDefault="0005778A" w:rsidP="001E628B">
            <w:pPr>
              <w:jc w:val="center"/>
            </w:pPr>
            <w:r>
              <w:t>3494</w:t>
            </w:r>
          </w:p>
        </w:tc>
        <w:tc>
          <w:tcPr>
            <w:tcW w:w="0" w:type="auto"/>
            <w:vAlign w:val="center"/>
          </w:tcPr>
          <w:p w:rsidR="0005778A" w:rsidRDefault="0005778A" w:rsidP="001E628B">
            <w:pPr>
              <w:jc w:val="center"/>
            </w:pPr>
            <w:r>
              <w:t>62°19'43"</w:t>
            </w:r>
          </w:p>
        </w:tc>
        <w:tc>
          <w:tcPr>
            <w:tcW w:w="0" w:type="auto"/>
            <w:vAlign w:val="center"/>
          </w:tcPr>
          <w:p w:rsidR="0005778A" w:rsidRDefault="0005778A" w:rsidP="001E628B">
            <w:pPr>
              <w:jc w:val="center"/>
            </w:pPr>
            <w:r>
              <w:t>20,84</w:t>
            </w:r>
          </w:p>
        </w:tc>
        <w:tc>
          <w:tcPr>
            <w:tcW w:w="0" w:type="auto"/>
            <w:vAlign w:val="center"/>
          </w:tcPr>
          <w:p w:rsidR="0005778A" w:rsidRDefault="0005778A" w:rsidP="001E628B">
            <w:pPr>
              <w:jc w:val="center"/>
            </w:pPr>
            <w:r>
              <w:t>445148,90</w:t>
            </w:r>
          </w:p>
        </w:tc>
        <w:tc>
          <w:tcPr>
            <w:tcW w:w="0" w:type="auto"/>
            <w:vAlign w:val="center"/>
          </w:tcPr>
          <w:p w:rsidR="0005778A" w:rsidRDefault="0005778A" w:rsidP="001E628B">
            <w:pPr>
              <w:jc w:val="center"/>
            </w:pPr>
            <w:r>
              <w:t>2220156,38</w:t>
            </w:r>
          </w:p>
        </w:tc>
      </w:tr>
      <w:tr w:rsidR="0005778A" w:rsidTr="001E628B">
        <w:trPr>
          <w:trHeight w:val="20"/>
        </w:trPr>
        <w:tc>
          <w:tcPr>
            <w:tcW w:w="0" w:type="auto"/>
            <w:vAlign w:val="center"/>
          </w:tcPr>
          <w:p w:rsidR="0005778A" w:rsidRDefault="0005778A" w:rsidP="001E628B">
            <w:pPr>
              <w:jc w:val="center"/>
            </w:pPr>
            <w:r>
              <w:t>3495</w:t>
            </w:r>
          </w:p>
        </w:tc>
        <w:tc>
          <w:tcPr>
            <w:tcW w:w="0" w:type="auto"/>
            <w:vAlign w:val="center"/>
          </w:tcPr>
          <w:p w:rsidR="0005778A" w:rsidRDefault="0005778A" w:rsidP="001E628B">
            <w:pPr>
              <w:jc w:val="center"/>
            </w:pPr>
            <w:r>
              <w:t>353°44'8"</w:t>
            </w:r>
          </w:p>
        </w:tc>
        <w:tc>
          <w:tcPr>
            <w:tcW w:w="0" w:type="auto"/>
            <w:vAlign w:val="center"/>
          </w:tcPr>
          <w:p w:rsidR="0005778A" w:rsidRDefault="0005778A" w:rsidP="001E628B">
            <w:pPr>
              <w:jc w:val="center"/>
            </w:pPr>
            <w:r>
              <w:t>13,38</w:t>
            </w:r>
          </w:p>
        </w:tc>
        <w:tc>
          <w:tcPr>
            <w:tcW w:w="0" w:type="auto"/>
            <w:vAlign w:val="center"/>
          </w:tcPr>
          <w:p w:rsidR="0005778A" w:rsidRDefault="0005778A" w:rsidP="001E628B">
            <w:pPr>
              <w:jc w:val="center"/>
            </w:pPr>
            <w:r>
              <w:t>445167,36</w:t>
            </w:r>
          </w:p>
        </w:tc>
        <w:tc>
          <w:tcPr>
            <w:tcW w:w="0" w:type="auto"/>
            <w:vAlign w:val="center"/>
          </w:tcPr>
          <w:p w:rsidR="0005778A" w:rsidRDefault="0005778A" w:rsidP="001E628B">
            <w:pPr>
              <w:jc w:val="center"/>
            </w:pPr>
            <w:r>
              <w:t>2220166,06</w:t>
            </w:r>
          </w:p>
        </w:tc>
      </w:tr>
      <w:tr w:rsidR="0005778A" w:rsidTr="001E628B">
        <w:trPr>
          <w:trHeight w:val="20"/>
        </w:trPr>
        <w:tc>
          <w:tcPr>
            <w:tcW w:w="0" w:type="auto"/>
            <w:vAlign w:val="center"/>
          </w:tcPr>
          <w:p w:rsidR="0005778A" w:rsidRDefault="0005778A" w:rsidP="001E628B">
            <w:pPr>
              <w:jc w:val="center"/>
            </w:pPr>
            <w:r>
              <w:t>3496</w:t>
            </w:r>
          </w:p>
        </w:tc>
        <w:tc>
          <w:tcPr>
            <w:tcW w:w="0" w:type="auto"/>
            <w:vAlign w:val="center"/>
          </w:tcPr>
          <w:p w:rsidR="0005778A" w:rsidRDefault="0005778A" w:rsidP="001E628B">
            <w:pPr>
              <w:jc w:val="center"/>
            </w:pPr>
            <w:r>
              <w:t>345°53'24"</w:t>
            </w:r>
          </w:p>
        </w:tc>
        <w:tc>
          <w:tcPr>
            <w:tcW w:w="0" w:type="auto"/>
            <w:vAlign w:val="center"/>
          </w:tcPr>
          <w:p w:rsidR="0005778A" w:rsidRDefault="0005778A" w:rsidP="001E628B">
            <w:pPr>
              <w:jc w:val="center"/>
            </w:pPr>
            <w:r>
              <w:t>5,66</w:t>
            </w:r>
          </w:p>
        </w:tc>
        <w:tc>
          <w:tcPr>
            <w:tcW w:w="0" w:type="auto"/>
            <w:vAlign w:val="center"/>
          </w:tcPr>
          <w:p w:rsidR="0005778A" w:rsidRDefault="0005778A" w:rsidP="001E628B">
            <w:pPr>
              <w:jc w:val="center"/>
            </w:pPr>
            <w:r>
              <w:t>445165,90</w:t>
            </w:r>
          </w:p>
        </w:tc>
        <w:tc>
          <w:tcPr>
            <w:tcW w:w="0" w:type="auto"/>
            <w:vAlign w:val="center"/>
          </w:tcPr>
          <w:p w:rsidR="0005778A" w:rsidRDefault="0005778A" w:rsidP="001E628B">
            <w:pPr>
              <w:jc w:val="center"/>
            </w:pPr>
            <w:r>
              <w:t>2220179,36</w:t>
            </w:r>
          </w:p>
        </w:tc>
      </w:tr>
      <w:tr w:rsidR="0005778A" w:rsidTr="001E628B">
        <w:trPr>
          <w:trHeight w:val="20"/>
        </w:trPr>
        <w:tc>
          <w:tcPr>
            <w:tcW w:w="0" w:type="auto"/>
            <w:vAlign w:val="center"/>
          </w:tcPr>
          <w:p w:rsidR="0005778A" w:rsidRDefault="0005778A" w:rsidP="001E628B">
            <w:pPr>
              <w:jc w:val="center"/>
            </w:pPr>
            <w:r>
              <w:t>3497</w:t>
            </w:r>
          </w:p>
        </w:tc>
        <w:tc>
          <w:tcPr>
            <w:tcW w:w="0" w:type="auto"/>
            <w:vAlign w:val="center"/>
          </w:tcPr>
          <w:p w:rsidR="0005778A" w:rsidRDefault="0005778A" w:rsidP="001E628B">
            <w:pPr>
              <w:jc w:val="center"/>
            </w:pPr>
            <w:r>
              <w:t>62°15'52"</w:t>
            </w:r>
          </w:p>
        </w:tc>
        <w:tc>
          <w:tcPr>
            <w:tcW w:w="0" w:type="auto"/>
            <w:vAlign w:val="center"/>
          </w:tcPr>
          <w:p w:rsidR="0005778A" w:rsidRDefault="0005778A" w:rsidP="001E628B">
            <w:pPr>
              <w:jc w:val="center"/>
            </w:pPr>
            <w:r>
              <w:t>10,51</w:t>
            </w:r>
          </w:p>
        </w:tc>
        <w:tc>
          <w:tcPr>
            <w:tcW w:w="0" w:type="auto"/>
            <w:vAlign w:val="center"/>
          </w:tcPr>
          <w:p w:rsidR="0005778A" w:rsidRDefault="0005778A" w:rsidP="001E628B">
            <w:pPr>
              <w:jc w:val="center"/>
            </w:pPr>
            <w:r>
              <w:t>445164,52</w:t>
            </w:r>
          </w:p>
        </w:tc>
        <w:tc>
          <w:tcPr>
            <w:tcW w:w="0" w:type="auto"/>
            <w:vAlign w:val="center"/>
          </w:tcPr>
          <w:p w:rsidR="0005778A" w:rsidRDefault="0005778A" w:rsidP="001E628B">
            <w:pPr>
              <w:jc w:val="center"/>
            </w:pPr>
            <w:r>
              <w:t>2220184,85</w:t>
            </w:r>
          </w:p>
        </w:tc>
      </w:tr>
      <w:tr w:rsidR="0005778A" w:rsidTr="001E628B">
        <w:trPr>
          <w:trHeight w:val="20"/>
        </w:trPr>
        <w:tc>
          <w:tcPr>
            <w:tcW w:w="0" w:type="auto"/>
            <w:vAlign w:val="center"/>
          </w:tcPr>
          <w:p w:rsidR="0005778A" w:rsidRDefault="0005778A" w:rsidP="001E628B">
            <w:pPr>
              <w:jc w:val="center"/>
            </w:pPr>
            <w:r>
              <w:t>1166</w:t>
            </w:r>
          </w:p>
        </w:tc>
        <w:tc>
          <w:tcPr>
            <w:tcW w:w="0" w:type="auto"/>
            <w:vAlign w:val="center"/>
          </w:tcPr>
          <w:p w:rsidR="0005778A" w:rsidRDefault="0005778A" w:rsidP="001E628B">
            <w:pPr>
              <w:jc w:val="center"/>
            </w:pPr>
            <w:r>
              <w:t>346°20'36"</w:t>
            </w:r>
          </w:p>
        </w:tc>
        <w:tc>
          <w:tcPr>
            <w:tcW w:w="0" w:type="auto"/>
            <w:vAlign w:val="center"/>
          </w:tcPr>
          <w:p w:rsidR="0005778A" w:rsidRDefault="0005778A" w:rsidP="001E628B">
            <w:pPr>
              <w:jc w:val="center"/>
            </w:pPr>
            <w:r>
              <w:t>11,35</w:t>
            </w:r>
          </w:p>
        </w:tc>
        <w:tc>
          <w:tcPr>
            <w:tcW w:w="0" w:type="auto"/>
            <w:vAlign w:val="center"/>
          </w:tcPr>
          <w:p w:rsidR="0005778A" w:rsidRDefault="0005778A" w:rsidP="001E628B">
            <w:pPr>
              <w:jc w:val="center"/>
            </w:pPr>
            <w:r>
              <w:t>445173,82</w:t>
            </w:r>
          </w:p>
        </w:tc>
        <w:tc>
          <w:tcPr>
            <w:tcW w:w="0" w:type="auto"/>
            <w:vAlign w:val="center"/>
          </w:tcPr>
          <w:p w:rsidR="0005778A" w:rsidRDefault="0005778A" w:rsidP="001E628B">
            <w:pPr>
              <w:jc w:val="center"/>
            </w:pPr>
            <w:r>
              <w:t>2220189,74</w:t>
            </w:r>
          </w:p>
        </w:tc>
      </w:tr>
      <w:tr w:rsidR="0005778A" w:rsidTr="001E628B">
        <w:trPr>
          <w:trHeight w:val="20"/>
        </w:trPr>
        <w:tc>
          <w:tcPr>
            <w:tcW w:w="0" w:type="auto"/>
            <w:vAlign w:val="center"/>
          </w:tcPr>
          <w:p w:rsidR="0005778A" w:rsidRDefault="0005778A" w:rsidP="001E628B">
            <w:pPr>
              <w:jc w:val="center"/>
            </w:pPr>
            <w:r>
              <w:t>1201</w:t>
            </w:r>
          </w:p>
        </w:tc>
        <w:tc>
          <w:tcPr>
            <w:tcW w:w="0" w:type="auto"/>
            <w:vAlign w:val="center"/>
          </w:tcPr>
          <w:p w:rsidR="0005778A" w:rsidRDefault="0005778A" w:rsidP="001E628B">
            <w:pPr>
              <w:jc w:val="center"/>
            </w:pPr>
            <w:r>
              <w:t>242°20'42"</w:t>
            </w:r>
          </w:p>
        </w:tc>
        <w:tc>
          <w:tcPr>
            <w:tcW w:w="0" w:type="auto"/>
            <w:vAlign w:val="center"/>
          </w:tcPr>
          <w:p w:rsidR="0005778A" w:rsidRDefault="0005778A" w:rsidP="001E628B">
            <w:pPr>
              <w:jc w:val="center"/>
            </w:pPr>
            <w:r>
              <w:t>10,58</w:t>
            </w:r>
          </w:p>
        </w:tc>
        <w:tc>
          <w:tcPr>
            <w:tcW w:w="0" w:type="auto"/>
            <w:vAlign w:val="center"/>
          </w:tcPr>
          <w:p w:rsidR="0005778A" w:rsidRDefault="0005778A" w:rsidP="001E628B">
            <w:pPr>
              <w:jc w:val="center"/>
            </w:pPr>
            <w:r>
              <w:t>445171,14</w:t>
            </w:r>
          </w:p>
        </w:tc>
        <w:tc>
          <w:tcPr>
            <w:tcW w:w="0" w:type="auto"/>
            <w:vAlign w:val="center"/>
          </w:tcPr>
          <w:p w:rsidR="0005778A" w:rsidRDefault="0005778A" w:rsidP="001E628B">
            <w:pPr>
              <w:jc w:val="center"/>
            </w:pPr>
            <w:r>
              <w:t>2220200,77</w:t>
            </w:r>
          </w:p>
        </w:tc>
      </w:tr>
      <w:tr w:rsidR="0005778A" w:rsidTr="001E628B">
        <w:trPr>
          <w:trHeight w:val="20"/>
        </w:trPr>
        <w:tc>
          <w:tcPr>
            <w:tcW w:w="0" w:type="auto"/>
            <w:vAlign w:val="center"/>
          </w:tcPr>
          <w:p w:rsidR="0005778A" w:rsidRDefault="0005778A" w:rsidP="001E628B">
            <w:pPr>
              <w:jc w:val="center"/>
            </w:pPr>
            <w:r>
              <w:t>3498</w:t>
            </w:r>
          </w:p>
        </w:tc>
        <w:tc>
          <w:tcPr>
            <w:tcW w:w="0" w:type="auto"/>
            <w:vAlign w:val="center"/>
          </w:tcPr>
          <w:p w:rsidR="0005778A" w:rsidRDefault="0005778A" w:rsidP="001E628B">
            <w:pPr>
              <w:jc w:val="center"/>
            </w:pPr>
            <w:r>
              <w:t>345°54'14"</w:t>
            </w:r>
          </w:p>
        </w:tc>
        <w:tc>
          <w:tcPr>
            <w:tcW w:w="0" w:type="auto"/>
            <w:vAlign w:val="center"/>
          </w:tcPr>
          <w:p w:rsidR="0005778A" w:rsidRDefault="0005778A" w:rsidP="001E628B">
            <w:pPr>
              <w:jc w:val="center"/>
            </w:pPr>
            <w:r>
              <w:t>9,28</w:t>
            </w:r>
          </w:p>
        </w:tc>
        <w:tc>
          <w:tcPr>
            <w:tcW w:w="0" w:type="auto"/>
            <w:vAlign w:val="center"/>
          </w:tcPr>
          <w:p w:rsidR="0005778A" w:rsidRDefault="0005778A" w:rsidP="001E628B">
            <w:pPr>
              <w:jc w:val="center"/>
            </w:pPr>
            <w:r>
              <w:t>445161,77</w:t>
            </w:r>
          </w:p>
        </w:tc>
        <w:tc>
          <w:tcPr>
            <w:tcW w:w="0" w:type="auto"/>
            <w:vAlign w:val="center"/>
          </w:tcPr>
          <w:p w:rsidR="0005778A" w:rsidRDefault="0005778A" w:rsidP="001E628B">
            <w:pPr>
              <w:jc w:val="center"/>
            </w:pPr>
            <w:r>
              <w:t>2220195,86</w:t>
            </w:r>
          </w:p>
        </w:tc>
      </w:tr>
      <w:tr w:rsidR="0005778A" w:rsidTr="001E628B">
        <w:trPr>
          <w:trHeight w:val="20"/>
        </w:trPr>
        <w:tc>
          <w:tcPr>
            <w:tcW w:w="0" w:type="auto"/>
            <w:vAlign w:val="center"/>
          </w:tcPr>
          <w:p w:rsidR="0005778A" w:rsidRDefault="0005778A" w:rsidP="001E628B">
            <w:pPr>
              <w:jc w:val="center"/>
            </w:pPr>
            <w:r>
              <w:t>3499</w:t>
            </w:r>
          </w:p>
        </w:tc>
        <w:tc>
          <w:tcPr>
            <w:tcW w:w="0" w:type="auto"/>
            <w:vAlign w:val="center"/>
          </w:tcPr>
          <w:p w:rsidR="0005778A" w:rsidRDefault="0005778A" w:rsidP="001E628B">
            <w:pPr>
              <w:jc w:val="center"/>
            </w:pPr>
            <w:r>
              <w:t>347°5'50"</w:t>
            </w:r>
          </w:p>
        </w:tc>
        <w:tc>
          <w:tcPr>
            <w:tcW w:w="0" w:type="auto"/>
            <w:vAlign w:val="center"/>
          </w:tcPr>
          <w:p w:rsidR="0005778A" w:rsidRDefault="0005778A" w:rsidP="001E628B">
            <w:pPr>
              <w:jc w:val="center"/>
            </w:pPr>
            <w:r>
              <w:t>10,3</w:t>
            </w:r>
          </w:p>
        </w:tc>
        <w:tc>
          <w:tcPr>
            <w:tcW w:w="0" w:type="auto"/>
            <w:vAlign w:val="center"/>
          </w:tcPr>
          <w:p w:rsidR="0005778A" w:rsidRDefault="0005778A" w:rsidP="001E628B">
            <w:pPr>
              <w:jc w:val="center"/>
            </w:pPr>
            <w:r>
              <w:t>445159,51</w:t>
            </w:r>
          </w:p>
        </w:tc>
        <w:tc>
          <w:tcPr>
            <w:tcW w:w="0" w:type="auto"/>
            <w:vAlign w:val="center"/>
          </w:tcPr>
          <w:p w:rsidR="0005778A" w:rsidRDefault="0005778A" w:rsidP="001E628B">
            <w:pPr>
              <w:jc w:val="center"/>
            </w:pPr>
            <w:r>
              <w:t>2220204,86</w:t>
            </w:r>
          </w:p>
        </w:tc>
      </w:tr>
      <w:tr w:rsidR="0005778A" w:rsidTr="001E628B">
        <w:trPr>
          <w:trHeight w:val="20"/>
        </w:trPr>
        <w:tc>
          <w:tcPr>
            <w:tcW w:w="0" w:type="auto"/>
            <w:vAlign w:val="center"/>
          </w:tcPr>
          <w:p w:rsidR="0005778A" w:rsidRDefault="0005778A" w:rsidP="001E628B">
            <w:pPr>
              <w:jc w:val="center"/>
            </w:pPr>
            <w:r>
              <w:t>3500</w:t>
            </w:r>
          </w:p>
        </w:tc>
        <w:tc>
          <w:tcPr>
            <w:tcW w:w="0" w:type="auto"/>
            <w:vAlign w:val="center"/>
          </w:tcPr>
          <w:p w:rsidR="0005778A" w:rsidRDefault="0005778A" w:rsidP="001E628B">
            <w:pPr>
              <w:jc w:val="center"/>
            </w:pPr>
            <w:r>
              <w:t>62°21'48"</w:t>
            </w:r>
          </w:p>
        </w:tc>
        <w:tc>
          <w:tcPr>
            <w:tcW w:w="0" w:type="auto"/>
            <w:vAlign w:val="center"/>
          </w:tcPr>
          <w:p w:rsidR="0005778A" w:rsidRDefault="0005778A" w:rsidP="001E628B">
            <w:pPr>
              <w:jc w:val="center"/>
            </w:pPr>
            <w:r>
              <w:t>10,52</w:t>
            </w:r>
          </w:p>
        </w:tc>
        <w:tc>
          <w:tcPr>
            <w:tcW w:w="0" w:type="auto"/>
            <w:vAlign w:val="center"/>
          </w:tcPr>
          <w:p w:rsidR="0005778A" w:rsidRDefault="0005778A" w:rsidP="001E628B">
            <w:pPr>
              <w:jc w:val="center"/>
            </w:pPr>
            <w:r>
              <w:t>445157,21</w:t>
            </w:r>
          </w:p>
        </w:tc>
        <w:tc>
          <w:tcPr>
            <w:tcW w:w="0" w:type="auto"/>
            <w:vAlign w:val="center"/>
          </w:tcPr>
          <w:p w:rsidR="0005778A" w:rsidRDefault="0005778A" w:rsidP="001E628B">
            <w:pPr>
              <w:jc w:val="center"/>
            </w:pPr>
            <w:r>
              <w:t>2220214,90</w:t>
            </w:r>
          </w:p>
        </w:tc>
      </w:tr>
      <w:tr w:rsidR="0005778A" w:rsidTr="001E628B">
        <w:trPr>
          <w:trHeight w:val="20"/>
        </w:trPr>
        <w:tc>
          <w:tcPr>
            <w:tcW w:w="0" w:type="auto"/>
            <w:vAlign w:val="center"/>
          </w:tcPr>
          <w:p w:rsidR="0005778A" w:rsidRDefault="0005778A" w:rsidP="001E628B">
            <w:pPr>
              <w:jc w:val="center"/>
            </w:pPr>
            <w:r>
              <w:t>1138</w:t>
            </w:r>
          </w:p>
        </w:tc>
        <w:tc>
          <w:tcPr>
            <w:tcW w:w="0" w:type="auto"/>
            <w:vAlign w:val="center"/>
          </w:tcPr>
          <w:p w:rsidR="0005778A" w:rsidRDefault="0005778A" w:rsidP="001E628B">
            <w:pPr>
              <w:jc w:val="center"/>
            </w:pPr>
            <w:r>
              <w:t>346°22'7"</w:t>
            </w:r>
          </w:p>
        </w:tc>
        <w:tc>
          <w:tcPr>
            <w:tcW w:w="0" w:type="auto"/>
            <w:vAlign w:val="center"/>
          </w:tcPr>
          <w:p w:rsidR="0005778A" w:rsidRDefault="0005778A" w:rsidP="001E628B">
            <w:pPr>
              <w:jc w:val="center"/>
            </w:pPr>
            <w:r>
              <w:t>11,33</w:t>
            </w:r>
          </w:p>
        </w:tc>
        <w:tc>
          <w:tcPr>
            <w:tcW w:w="0" w:type="auto"/>
            <w:vAlign w:val="center"/>
          </w:tcPr>
          <w:p w:rsidR="0005778A" w:rsidRDefault="0005778A" w:rsidP="001E628B">
            <w:pPr>
              <w:jc w:val="center"/>
            </w:pPr>
            <w:r>
              <w:t>445166,53</w:t>
            </w:r>
          </w:p>
        </w:tc>
        <w:tc>
          <w:tcPr>
            <w:tcW w:w="0" w:type="auto"/>
            <w:vAlign w:val="center"/>
          </w:tcPr>
          <w:p w:rsidR="0005778A" w:rsidRDefault="0005778A" w:rsidP="001E628B">
            <w:pPr>
              <w:jc w:val="center"/>
            </w:pPr>
            <w:r>
              <w:t>2220219,78</w:t>
            </w:r>
          </w:p>
        </w:tc>
      </w:tr>
      <w:tr w:rsidR="0005778A" w:rsidTr="001E628B">
        <w:trPr>
          <w:trHeight w:val="20"/>
        </w:trPr>
        <w:tc>
          <w:tcPr>
            <w:tcW w:w="0" w:type="auto"/>
            <w:vAlign w:val="center"/>
          </w:tcPr>
          <w:p w:rsidR="0005778A" w:rsidRDefault="0005778A" w:rsidP="001E628B">
            <w:pPr>
              <w:jc w:val="center"/>
            </w:pPr>
            <w:r>
              <w:t>1165</w:t>
            </w:r>
          </w:p>
        </w:tc>
        <w:tc>
          <w:tcPr>
            <w:tcW w:w="0" w:type="auto"/>
            <w:vAlign w:val="center"/>
          </w:tcPr>
          <w:p w:rsidR="0005778A" w:rsidRDefault="0005778A" w:rsidP="001E628B">
            <w:pPr>
              <w:jc w:val="center"/>
            </w:pPr>
            <w:r>
              <w:t>242°23'10"</w:t>
            </w:r>
          </w:p>
        </w:tc>
        <w:tc>
          <w:tcPr>
            <w:tcW w:w="0" w:type="auto"/>
            <w:vAlign w:val="center"/>
          </w:tcPr>
          <w:p w:rsidR="0005778A" w:rsidRDefault="0005778A" w:rsidP="001E628B">
            <w:pPr>
              <w:jc w:val="center"/>
            </w:pPr>
            <w:r>
              <w:t>9,77</w:t>
            </w:r>
          </w:p>
        </w:tc>
        <w:tc>
          <w:tcPr>
            <w:tcW w:w="0" w:type="auto"/>
            <w:vAlign w:val="center"/>
          </w:tcPr>
          <w:p w:rsidR="0005778A" w:rsidRDefault="0005778A" w:rsidP="001E628B">
            <w:pPr>
              <w:jc w:val="center"/>
            </w:pPr>
            <w:r>
              <w:t>445163,86</w:t>
            </w:r>
          </w:p>
        </w:tc>
        <w:tc>
          <w:tcPr>
            <w:tcW w:w="0" w:type="auto"/>
            <w:vAlign w:val="center"/>
          </w:tcPr>
          <w:p w:rsidR="0005778A" w:rsidRDefault="0005778A" w:rsidP="001E628B">
            <w:pPr>
              <w:jc w:val="center"/>
            </w:pPr>
            <w:r>
              <w:t>2220230,79</w:t>
            </w:r>
          </w:p>
        </w:tc>
      </w:tr>
      <w:tr w:rsidR="0005778A" w:rsidTr="001E628B">
        <w:trPr>
          <w:trHeight w:val="20"/>
        </w:trPr>
        <w:tc>
          <w:tcPr>
            <w:tcW w:w="0" w:type="auto"/>
            <w:vAlign w:val="center"/>
          </w:tcPr>
          <w:p w:rsidR="0005778A" w:rsidRDefault="0005778A" w:rsidP="001E628B">
            <w:pPr>
              <w:jc w:val="center"/>
            </w:pPr>
            <w:r>
              <w:t>3501</w:t>
            </w:r>
          </w:p>
        </w:tc>
        <w:tc>
          <w:tcPr>
            <w:tcW w:w="0" w:type="auto"/>
            <w:vAlign w:val="center"/>
          </w:tcPr>
          <w:p w:rsidR="0005778A" w:rsidRDefault="0005778A" w:rsidP="001E628B">
            <w:pPr>
              <w:jc w:val="center"/>
            </w:pPr>
            <w:r>
              <w:t>349°56'2"</w:t>
            </w:r>
          </w:p>
        </w:tc>
        <w:tc>
          <w:tcPr>
            <w:tcW w:w="0" w:type="auto"/>
            <w:vAlign w:val="center"/>
          </w:tcPr>
          <w:p w:rsidR="0005778A" w:rsidRDefault="0005778A" w:rsidP="001E628B">
            <w:pPr>
              <w:jc w:val="center"/>
            </w:pPr>
            <w:r>
              <w:t>18,88</w:t>
            </w:r>
          </w:p>
        </w:tc>
        <w:tc>
          <w:tcPr>
            <w:tcW w:w="0" w:type="auto"/>
            <w:vAlign w:val="center"/>
          </w:tcPr>
          <w:p w:rsidR="0005778A" w:rsidRDefault="0005778A" w:rsidP="001E628B">
            <w:pPr>
              <w:jc w:val="center"/>
            </w:pPr>
            <w:r>
              <w:t>445155,20</w:t>
            </w:r>
          </w:p>
        </w:tc>
        <w:tc>
          <w:tcPr>
            <w:tcW w:w="0" w:type="auto"/>
            <w:vAlign w:val="center"/>
          </w:tcPr>
          <w:p w:rsidR="0005778A" w:rsidRDefault="0005778A" w:rsidP="001E628B">
            <w:pPr>
              <w:jc w:val="center"/>
            </w:pPr>
            <w:r>
              <w:t>2220226,26</w:t>
            </w:r>
          </w:p>
        </w:tc>
      </w:tr>
      <w:tr w:rsidR="0005778A" w:rsidTr="001E628B">
        <w:trPr>
          <w:trHeight w:val="20"/>
        </w:trPr>
        <w:tc>
          <w:tcPr>
            <w:tcW w:w="0" w:type="auto"/>
            <w:vAlign w:val="center"/>
          </w:tcPr>
          <w:p w:rsidR="0005778A" w:rsidRDefault="0005778A" w:rsidP="001E628B">
            <w:pPr>
              <w:jc w:val="center"/>
            </w:pPr>
            <w:r>
              <w:t>865</w:t>
            </w:r>
          </w:p>
        </w:tc>
        <w:tc>
          <w:tcPr>
            <w:tcW w:w="0" w:type="auto"/>
            <w:vAlign w:val="center"/>
          </w:tcPr>
          <w:p w:rsidR="0005778A" w:rsidRDefault="0005778A" w:rsidP="001E628B">
            <w:pPr>
              <w:jc w:val="center"/>
            </w:pPr>
            <w:r>
              <w:t>236°54'30"</w:t>
            </w:r>
          </w:p>
        </w:tc>
        <w:tc>
          <w:tcPr>
            <w:tcW w:w="0" w:type="auto"/>
            <w:vAlign w:val="center"/>
          </w:tcPr>
          <w:p w:rsidR="0005778A" w:rsidRDefault="0005778A" w:rsidP="001E628B">
            <w:pPr>
              <w:jc w:val="center"/>
            </w:pPr>
            <w:r>
              <w:t>6,37</w:t>
            </w:r>
          </w:p>
        </w:tc>
        <w:tc>
          <w:tcPr>
            <w:tcW w:w="0" w:type="auto"/>
            <w:vAlign w:val="center"/>
          </w:tcPr>
          <w:p w:rsidR="0005778A" w:rsidRDefault="0005778A" w:rsidP="001E628B">
            <w:pPr>
              <w:jc w:val="center"/>
            </w:pPr>
            <w:r>
              <w:t>445281,79</w:t>
            </w:r>
          </w:p>
        </w:tc>
        <w:tc>
          <w:tcPr>
            <w:tcW w:w="0" w:type="auto"/>
            <w:vAlign w:val="center"/>
          </w:tcPr>
          <w:p w:rsidR="0005778A" w:rsidRDefault="0005778A" w:rsidP="001E628B">
            <w:pPr>
              <w:jc w:val="center"/>
            </w:pPr>
            <w:r>
              <w:t>2219250,79</w:t>
            </w:r>
          </w:p>
        </w:tc>
      </w:tr>
      <w:tr w:rsidR="0005778A" w:rsidTr="001E628B">
        <w:trPr>
          <w:trHeight w:val="20"/>
        </w:trPr>
        <w:tc>
          <w:tcPr>
            <w:tcW w:w="0" w:type="auto"/>
            <w:vAlign w:val="center"/>
          </w:tcPr>
          <w:p w:rsidR="0005778A" w:rsidRDefault="0005778A" w:rsidP="001E628B">
            <w:pPr>
              <w:jc w:val="center"/>
            </w:pPr>
            <w:r>
              <w:t>2090</w:t>
            </w:r>
          </w:p>
        </w:tc>
        <w:tc>
          <w:tcPr>
            <w:tcW w:w="0" w:type="auto"/>
            <w:vAlign w:val="center"/>
          </w:tcPr>
          <w:p w:rsidR="0005778A" w:rsidRDefault="0005778A" w:rsidP="001E628B">
            <w:pPr>
              <w:jc w:val="center"/>
            </w:pPr>
            <w:r>
              <w:t>166°54'2"</w:t>
            </w:r>
          </w:p>
        </w:tc>
        <w:tc>
          <w:tcPr>
            <w:tcW w:w="0" w:type="auto"/>
            <w:vAlign w:val="center"/>
          </w:tcPr>
          <w:p w:rsidR="0005778A" w:rsidRDefault="0005778A" w:rsidP="001E628B">
            <w:pPr>
              <w:jc w:val="center"/>
            </w:pPr>
            <w:r>
              <w:t>8,6</w:t>
            </w:r>
          </w:p>
        </w:tc>
        <w:tc>
          <w:tcPr>
            <w:tcW w:w="0" w:type="auto"/>
            <w:vAlign w:val="center"/>
          </w:tcPr>
          <w:p w:rsidR="0005778A" w:rsidRDefault="0005778A" w:rsidP="001E628B">
            <w:pPr>
              <w:jc w:val="center"/>
            </w:pPr>
            <w:r>
              <w:t>445276,45</w:t>
            </w:r>
          </w:p>
        </w:tc>
        <w:tc>
          <w:tcPr>
            <w:tcW w:w="0" w:type="auto"/>
            <w:vAlign w:val="center"/>
          </w:tcPr>
          <w:p w:rsidR="0005778A" w:rsidRDefault="0005778A" w:rsidP="001E628B">
            <w:pPr>
              <w:jc w:val="center"/>
            </w:pPr>
            <w:r>
              <w:t>2219247,31</w:t>
            </w:r>
          </w:p>
        </w:tc>
      </w:tr>
      <w:tr w:rsidR="0005778A" w:rsidTr="001E628B">
        <w:trPr>
          <w:trHeight w:val="20"/>
        </w:trPr>
        <w:tc>
          <w:tcPr>
            <w:tcW w:w="0" w:type="auto"/>
            <w:vAlign w:val="center"/>
          </w:tcPr>
          <w:p w:rsidR="0005778A" w:rsidRDefault="0005778A" w:rsidP="001E628B">
            <w:pPr>
              <w:jc w:val="center"/>
            </w:pPr>
            <w:r>
              <w:t>2091</w:t>
            </w:r>
          </w:p>
        </w:tc>
        <w:tc>
          <w:tcPr>
            <w:tcW w:w="0" w:type="auto"/>
            <w:vAlign w:val="center"/>
          </w:tcPr>
          <w:p w:rsidR="0005778A" w:rsidRDefault="0005778A" w:rsidP="001E628B">
            <w:pPr>
              <w:jc w:val="center"/>
            </w:pPr>
            <w:r>
              <w:t>57°1'57"</w:t>
            </w:r>
          </w:p>
        </w:tc>
        <w:tc>
          <w:tcPr>
            <w:tcW w:w="0" w:type="auto"/>
            <w:vAlign w:val="center"/>
          </w:tcPr>
          <w:p w:rsidR="0005778A" w:rsidRDefault="0005778A" w:rsidP="001E628B">
            <w:pPr>
              <w:jc w:val="center"/>
            </w:pPr>
            <w:r>
              <w:t>6,38</w:t>
            </w:r>
          </w:p>
        </w:tc>
        <w:tc>
          <w:tcPr>
            <w:tcW w:w="0" w:type="auto"/>
            <w:vAlign w:val="center"/>
          </w:tcPr>
          <w:p w:rsidR="0005778A" w:rsidRDefault="0005778A" w:rsidP="001E628B">
            <w:pPr>
              <w:jc w:val="center"/>
            </w:pPr>
            <w:r>
              <w:t>445278,40</w:t>
            </w:r>
          </w:p>
        </w:tc>
        <w:tc>
          <w:tcPr>
            <w:tcW w:w="0" w:type="auto"/>
            <w:vAlign w:val="center"/>
          </w:tcPr>
          <w:p w:rsidR="0005778A" w:rsidRDefault="0005778A" w:rsidP="001E628B">
            <w:pPr>
              <w:jc w:val="center"/>
            </w:pPr>
            <w:r>
              <w:t>2219238,93</w:t>
            </w:r>
          </w:p>
        </w:tc>
      </w:tr>
      <w:tr w:rsidR="0005778A" w:rsidTr="001E628B">
        <w:trPr>
          <w:trHeight w:val="20"/>
        </w:trPr>
        <w:tc>
          <w:tcPr>
            <w:tcW w:w="0" w:type="auto"/>
            <w:vAlign w:val="center"/>
          </w:tcPr>
          <w:p w:rsidR="0005778A" w:rsidRDefault="0005778A" w:rsidP="001E628B">
            <w:pPr>
              <w:jc w:val="center"/>
            </w:pPr>
            <w:r>
              <w:t>855</w:t>
            </w:r>
          </w:p>
        </w:tc>
        <w:tc>
          <w:tcPr>
            <w:tcW w:w="0" w:type="auto"/>
            <w:vAlign w:val="center"/>
          </w:tcPr>
          <w:p w:rsidR="0005778A" w:rsidRDefault="0005778A" w:rsidP="001E628B">
            <w:pPr>
              <w:jc w:val="center"/>
            </w:pPr>
            <w:r>
              <w:t>346°51'3"</w:t>
            </w:r>
          </w:p>
        </w:tc>
        <w:tc>
          <w:tcPr>
            <w:tcW w:w="0" w:type="auto"/>
            <w:vAlign w:val="center"/>
          </w:tcPr>
          <w:p w:rsidR="0005778A" w:rsidRDefault="0005778A" w:rsidP="001E628B">
            <w:pPr>
              <w:jc w:val="center"/>
            </w:pPr>
            <w:r>
              <w:t>8,62</w:t>
            </w:r>
          </w:p>
        </w:tc>
        <w:tc>
          <w:tcPr>
            <w:tcW w:w="0" w:type="auto"/>
            <w:vAlign w:val="center"/>
          </w:tcPr>
          <w:p w:rsidR="0005778A" w:rsidRDefault="0005778A" w:rsidP="001E628B">
            <w:pPr>
              <w:jc w:val="center"/>
            </w:pPr>
            <w:r>
              <w:t>445283,75</w:t>
            </w:r>
          </w:p>
        </w:tc>
        <w:tc>
          <w:tcPr>
            <w:tcW w:w="0" w:type="auto"/>
            <w:vAlign w:val="center"/>
          </w:tcPr>
          <w:p w:rsidR="0005778A" w:rsidRDefault="0005778A" w:rsidP="001E628B">
            <w:pPr>
              <w:jc w:val="center"/>
            </w:pPr>
            <w:r>
              <w:t>2219242,40</w:t>
            </w:r>
          </w:p>
        </w:tc>
      </w:tr>
      <w:tr w:rsidR="0005778A" w:rsidTr="001E628B">
        <w:trPr>
          <w:trHeight w:val="20"/>
        </w:trPr>
        <w:tc>
          <w:tcPr>
            <w:tcW w:w="0" w:type="auto"/>
            <w:vAlign w:val="center"/>
          </w:tcPr>
          <w:p w:rsidR="0005778A" w:rsidRDefault="0005778A" w:rsidP="001E628B">
            <w:pPr>
              <w:jc w:val="center"/>
            </w:pPr>
            <w:r>
              <w:t>2303</w:t>
            </w:r>
          </w:p>
        </w:tc>
        <w:tc>
          <w:tcPr>
            <w:tcW w:w="0" w:type="auto"/>
            <w:vAlign w:val="center"/>
          </w:tcPr>
          <w:p w:rsidR="0005778A" w:rsidRDefault="0005778A" w:rsidP="001E628B">
            <w:pPr>
              <w:jc w:val="center"/>
            </w:pPr>
            <w:r>
              <w:t>175°41'18"</w:t>
            </w:r>
          </w:p>
        </w:tc>
        <w:tc>
          <w:tcPr>
            <w:tcW w:w="0" w:type="auto"/>
            <w:vAlign w:val="center"/>
          </w:tcPr>
          <w:p w:rsidR="0005778A" w:rsidRDefault="0005778A" w:rsidP="001E628B">
            <w:pPr>
              <w:jc w:val="center"/>
            </w:pPr>
            <w:r>
              <w:t>2,53</w:t>
            </w:r>
          </w:p>
        </w:tc>
        <w:tc>
          <w:tcPr>
            <w:tcW w:w="0" w:type="auto"/>
            <w:vAlign w:val="center"/>
          </w:tcPr>
          <w:p w:rsidR="0005778A" w:rsidRDefault="0005778A" w:rsidP="001E628B">
            <w:pPr>
              <w:jc w:val="center"/>
            </w:pPr>
            <w:r>
              <w:t>446122,71</w:t>
            </w:r>
          </w:p>
        </w:tc>
        <w:tc>
          <w:tcPr>
            <w:tcW w:w="0" w:type="auto"/>
            <w:vAlign w:val="center"/>
          </w:tcPr>
          <w:p w:rsidR="0005778A" w:rsidRDefault="0005778A" w:rsidP="001E628B">
            <w:pPr>
              <w:jc w:val="center"/>
            </w:pPr>
            <w:r>
              <w:t>2222782,41</w:t>
            </w:r>
          </w:p>
        </w:tc>
      </w:tr>
      <w:tr w:rsidR="0005778A" w:rsidTr="001E628B">
        <w:trPr>
          <w:trHeight w:val="20"/>
        </w:trPr>
        <w:tc>
          <w:tcPr>
            <w:tcW w:w="0" w:type="auto"/>
            <w:vAlign w:val="center"/>
          </w:tcPr>
          <w:p w:rsidR="0005778A" w:rsidRDefault="0005778A" w:rsidP="001E628B">
            <w:pPr>
              <w:jc w:val="center"/>
            </w:pPr>
            <w:r>
              <w:t>3502</w:t>
            </w:r>
          </w:p>
        </w:tc>
        <w:tc>
          <w:tcPr>
            <w:tcW w:w="0" w:type="auto"/>
            <w:vAlign w:val="center"/>
          </w:tcPr>
          <w:p w:rsidR="0005778A" w:rsidRDefault="0005778A" w:rsidP="001E628B">
            <w:pPr>
              <w:jc w:val="center"/>
            </w:pPr>
            <w:r>
              <w:t>272°21'22"</w:t>
            </w:r>
          </w:p>
        </w:tc>
        <w:tc>
          <w:tcPr>
            <w:tcW w:w="0" w:type="auto"/>
            <w:vAlign w:val="center"/>
          </w:tcPr>
          <w:p w:rsidR="0005778A" w:rsidRDefault="0005778A" w:rsidP="001E628B">
            <w:pPr>
              <w:jc w:val="center"/>
            </w:pPr>
            <w:r>
              <w:t>17,51</w:t>
            </w:r>
          </w:p>
        </w:tc>
        <w:tc>
          <w:tcPr>
            <w:tcW w:w="0" w:type="auto"/>
            <w:vAlign w:val="center"/>
          </w:tcPr>
          <w:p w:rsidR="0005778A" w:rsidRDefault="0005778A" w:rsidP="001E628B">
            <w:pPr>
              <w:jc w:val="center"/>
            </w:pPr>
            <w:r>
              <w:t>446122,90</w:t>
            </w:r>
          </w:p>
        </w:tc>
        <w:tc>
          <w:tcPr>
            <w:tcW w:w="0" w:type="auto"/>
            <w:vAlign w:val="center"/>
          </w:tcPr>
          <w:p w:rsidR="0005778A" w:rsidRDefault="0005778A" w:rsidP="001E628B">
            <w:pPr>
              <w:jc w:val="center"/>
            </w:pPr>
            <w:r>
              <w:t>2222779,89</w:t>
            </w:r>
          </w:p>
        </w:tc>
      </w:tr>
      <w:tr w:rsidR="0005778A" w:rsidTr="001E628B">
        <w:trPr>
          <w:trHeight w:val="20"/>
        </w:trPr>
        <w:tc>
          <w:tcPr>
            <w:tcW w:w="0" w:type="auto"/>
            <w:vAlign w:val="center"/>
          </w:tcPr>
          <w:p w:rsidR="0005778A" w:rsidRDefault="0005778A" w:rsidP="001E628B">
            <w:pPr>
              <w:jc w:val="center"/>
            </w:pPr>
            <w:r>
              <w:t>3503</w:t>
            </w:r>
          </w:p>
        </w:tc>
        <w:tc>
          <w:tcPr>
            <w:tcW w:w="0" w:type="auto"/>
            <w:vAlign w:val="center"/>
          </w:tcPr>
          <w:p w:rsidR="0005778A" w:rsidRDefault="0005778A" w:rsidP="001E628B">
            <w:pPr>
              <w:jc w:val="center"/>
            </w:pPr>
            <w:r>
              <w:t>175°47'55"</w:t>
            </w:r>
          </w:p>
        </w:tc>
        <w:tc>
          <w:tcPr>
            <w:tcW w:w="0" w:type="auto"/>
            <w:vAlign w:val="center"/>
          </w:tcPr>
          <w:p w:rsidR="0005778A" w:rsidRDefault="0005778A" w:rsidP="001E628B">
            <w:pPr>
              <w:jc w:val="center"/>
            </w:pPr>
            <w:r>
              <w:t>39,18</w:t>
            </w:r>
          </w:p>
        </w:tc>
        <w:tc>
          <w:tcPr>
            <w:tcW w:w="0" w:type="auto"/>
            <w:vAlign w:val="center"/>
          </w:tcPr>
          <w:p w:rsidR="0005778A" w:rsidRDefault="0005778A" w:rsidP="001E628B">
            <w:pPr>
              <w:jc w:val="center"/>
            </w:pPr>
            <w:r>
              <w:t>446105,40</w:t>
            </w:r>
          </w:p>
        </w:tc>
        <w:tc>
          <w:tcPr>
            <w:tcW w:w="0" w:type="auto"/>
            <w:vAlign w:val="center"/>
          </w:tcPr>
          <w:p w:rsidR="0005778A" w:rsidRDefault="0005778A" w:rsidP="001E628B">
            <w:pPr>
              <w:jc w:val="center"/>
            </w:pPr>
            <w:r>
              <w:t>2222780,61</w:t>
            </w:r>
          </w:p>
        </w:tc>
      </w:tr>
      <w:tr w:rsidR="0005778A" w:rsidTr="001E628B">
        <w:trPr>
          <w:trHeight w:val="20"/>
        </w:trPr>
        <w:tc>
          <w:tcPr>
            <w:tcW w:w="0" w:type="auto"/>
            <w:vAlign w:val="center"/>
          </w:tcPr>
          <w:p w:rsidR="0005778A" w:rsidRDefault="0005778A" w:rsidP="001E628B">
            <w:pPr>
              <w:jc w:val="center"/>
            </w:pPr>
            <w:r>
              <w:t>3504</w:t>
            </w:r>
          </w:p>
        </w:tc>
        <w:tc>
          <w:tcPr>
            <w:tcW w:w="0" w:type="auto"/>
            <w:vAlign w:val="center"/>
          </w:tcPr>
          <w:p w:rsidR="0005778A" w:rsidRDefault="0005778A" w:rsidP="001E628B">
            <w:pPr>
              <w:jc w:val="center"/>
            </w:pPr>
            <w:r>
              <w:t>94°43'14"</w:t>
            </w:r>
          </w:p>
        </w:tc>
        <w:tc>
          <w:tcPr>
            <w:tcW w:w="0" w:type="auto"/>
            <w:vAlign w:val="center"/>
          </w:tcPr>
          <w:p w:rsidR="0005778A" w:rsidRDefault="0005778A" w:rsidP="001E628B">
            <w:pPr>
              <w:jc w:val="center"/>
            </w:pPr>
            <w:r>
              <w:t>17,62</w:t>
            </w:r>
          </w:p>
        </w:tc>
        <w:tc>
          <w:tcPr>
            <w:tcW w:w="0" w:type="auto"/>
            <w:vAlign w:val="center"/>
          </w:tcPr>
          <w:p w:rsidR="0005778A" w:rsidRDefault="0005778A" w:rsidP="001E628B">
            <w:pPr>
              <w:jc w:val="center"/>
            </w:pPr>
            <w:r>
              <w:t>446108,27</w:t>
            </w:r>
          </w:p>
        </w:tc>
        <w:tc>
          <w:tcPr>
            <w:tcW w:w="0" w:type="auto"/>
            <w:vAlign w:val="center"/>
          </w:tcPr>
          <w:p w:rsidR="0005778A" w:rsidRDefault="0005778A" w:rsidP="001E628B">
            <w:pPr>
              <w:jc w:val="center"/>
            </w:pPr>
            <w:r>
              <w:t>2222741,54</w:t>
            </w:r>
          </w:p>
        </w:tc>
      </w:tr>
      <w:tr w:rsidR="0005778A" w:rsidTr="001E628B">
        <w:trPr>
          <w:trHeight w:val="20"/>
        </w:trPr>
        <w:tc>
          <w:tcPr>
            <w:tcW w:w="0" w:type="auto"/>
            <w:vAlign w:val="center"/>
          </w:tcPr>
          <w:p w:rsidR="0005778A" w:rsidRDefault="0005778A" w:rsidP="001E628B">
            <w:pPr>
              <w:jc w:val="center"/>
            </w:pPr>
            <w:r>
              <w:t>3505</w:t>
            </w:r>
          </w:p>
        </w:tc>
        <w:tc>
          <w:tcPr>
            <w:tcW w:w="0" w:type="auto"/>
            <w:vAlign w:val="center"/>
          </w:tcPr>
          <w:p w:rsidR="0005778A" w:rsidRDefault="0005778A" w:rsidP="001E628B">
            <w:pPr>
              <w:jc w:val="center"/>
            </w:pPr>
            <w:r>
              <w:t>175°45'33"</w:t>
            </w:r>
          </w:p>
        </w:tc>
        <w:tc>
          <w:tcPr>
            <w:tcW w:w="0" w:type="auto"/>
            <w:vAlign w:val="center"/>
          </w:tcPr>
          <w:p w:rsidR="0005778A" w:rsidRDefault="0005778A" w:rsidP="001E628B">
            <w:pPr>
              <w:jc w:val="center"/>
            </w:pPr>
            <w:r>
              <w:t>4,73</w:t>
            </w:r>
          </w:p>
        </w:tc>
        <w:tc>
          <w:tcPr>
            <w:tcW w:w="0" w:type="auto"/>
            <w:vAlign w:val="center"/>
          </w:tcPr>
          <w:p w:rsidR="0005778A" w:rsidRDefault="0005778A" w:rsidP="001E628B">
            <w:pPr>
              <w:jc w:val="center"/>
            </w:pPr>
            <w:r>
              <w:t>446125,83</w:t>
            </w:r>
          </w:p>
        </w:tc>
        <w:tc>
          <w:tcPr>
            <w:tcW w:w="0" w:type="auto"/>
            <w:vAlign w:val="center"/>
          </w:tcPr>
          <w:p w:rsidR="0005778A" w:rsidRDefault="0005778A" w:rsidP="001E628B">
            <w:pPr>
              <w:jc w:val="center"/>
            </w:pPr>
            <w:r>
              <w:t>2222740,09</w:t>
            </w:r>
          </w:p>
        </w:tc>
      </w:tr>
      <w:tr w:rsidR="0005778A" w:rsidTr="001E628B">
        <w:trPr>
          <w:trHeight w:val="20"/>
        </w:trPr>
        <w:tc>
          <w:tcPr>
            <w:tcW w:w="0" w:type="auto"/>
            <w:vAlign w:val="center"/>
          </w:tcPr>
          <w:p w:rsidR="0005778A" w:rsidRDefault="0005778A" w:rsidP="001E628B">
            <w:pPr>
              <w:jc w:val="center"/>
            </w:pPr>
            <w:r>
              <w:t>1987</w:t>
            </w:r>
          </w:p>
        </w:tc>
        <w:tc>
          <w:tcPr>
            <w:tcW w:w="0" w:type="auto"/>
            <w:vAlign w:val="center"/>
          </w:tcPr>
          <w:p w:rsidR="0005778A" w:rsidRDefault="0005778A" w:rsidP="001E628B">
            <w:pPr>
              <w:jc w:val="center"/>
            </w:pPr>
            <w:r>
              <w:t>96°54'57"</w:t>
            </w:r>
          </w:p>
        </w:tc>
        <w:tc>
          <w:tcPr>
            <w:tcW w:w="0" w:type="auto"/>
            <w:vAlign w:val="center"/>
          </w:tcPr>
          <w:p w:rsidR="0005778A" w:rsidRDefault="0005778A" w:rsidP="001E628B">
            <w:pPr>
              <w:jc w:val="center"/>
            </w:pPr>
            <w:r>
              <w:t>11,21</w:t>
            </w:r>
          </w:p>
        </w:tc>
        <w:tc>
          <w:tcPr>
            <w:tcW w:w="0" w:type="auto"/>
            <w:vAlign w:val="center"/>
          </w:tcPr>
          <w:p w:rsidR="0005778A" w:rsidRDefault="0005778A" w:rsidP="001E628B">
            <w:pPr>
              <w:jc w:val="center"/>
            </w:pPr>
            <w:r>
              <w:t>446126,18</w:t>
            </w:r>
          </w:p>
        </w:tc>
        <w:tc>
          <w:tcPr>
            <w:tcW w:w="0" w:type="auto"/>
            <w:vAlign w:val="center"/>
          </w:tcPr>
          <w:p w:rsidR="0005778A" w:rsidRDefault="0005778A" w:rsidP="001E628B">
            <w:pPr>
              <w:jc w:val="center"/>
            </w:pPr>
            <w:r>
              <w:t>2222735,37</w:t>
            </w:r>
          </w:p>
        </w:tc>
      </w:tr>
      <w:tr w:rsidR="0005778A" w:rsidTr="001E628B">
        <w:trPr>
          <w:trHeight w:val="20"/>
        </w:trPr>
        <w:tc>
          <w:tcPr>
            <w:tcW w:w="0" w:type="auto"/>
            <w:vAlign w:val="center"/>
          </w:tcPr>
          <w:p w:rsidR="0005778A" w:rsidRDefault="0005778A" w:rsidP="001E628B">
            <w:pPr>
              <w:jc w:val="center"/>
            </w:pPr>
            <w:r>
              <w:t>1988</w:t>
            </w:r>
          </w:p>
        </w:tc>
        <w:tc>
          <w:tcPr>
            <w:tcW w:w="0" w:type="auto"/>
            <w:vAlign w:val="center"/>
          </w:tcPr>
          <w:p w:rsidR="0005778A" w:rsidRDefault="0005778A" w:rsidP="001E628B">
            <w:pPr>
              <w:jc w:val="center"/>
            </w:pPr>
            <w:r>
              <w:t>355°47'29"</w:t>
            </w:r>
          </w:p>
        </w:tc>
        <w:tc>
          <w:tcPr>
            <w:tcW w:w="0" w:type="auto"/>
            <w:vAlign w:val="center"/>
          </w:tcPr>
          <w:p w:rsidR="0005778A" w:rsidRDefault="0005778A" w:rsidP="001E628B">
            <w:pPr>
              <w:jc w:val="center"/>
            </w:pPr>
            <w:r>
              <w:t>5,31</w:t>
            </w:r>
          </w:p>
        </w:tc>
        <w:tc>
          <w:tcPr>
            <w:tcW w:w="0" w:type="auto"/>
            <w:vAlign w:val="center"/>
          </w:tcPr>
          <w:p w:rsidR="0005778A" w:rsidRDefault="0005778A" w:rsidP="001E628B">
            <w:pPr>
              <w:jc w:val="center"/>
            </w:pPr>
            <w:r>
              <w:t>446137,31</w:t>
            </w:r>
          </w:p>
        </w:tc>
        <w:tc>
          <w:tcPr>
            <w:tcW w:w="0" w:type="auto"/>
            <w:vAlign w:val="center"/>
          </w:tcPr>
          <w:p w:rsidR="0005778A" w:rsidRDefault="0005778A" w:rsidP="001E628B">
            <w:pPr>
              <w:jc w:val="center"/>
            </w:pPr>
            <w:r>
              <w:t>2222734,02</w:t>
            </w:r>
          </w:p>
        </w:tc>
      </w:tr>
      <w:tr w:rsidR="0005778A" w:rsidTr="001E628B">
        <w:trPr>
          <w:trHeight w:val="20"/>
        </w:trPr>
        <w:tc>
          <w:tcPr>
            <w:tcW w:w="0" w:type="auto"/>
            <w:vAlign w:val="center"/>
          </w:tcPr>
          <w:p w:rsidR="0005778A" w:rsidRDefault="0005778A" w:rsidP="001E628B">
            <w:pPr>
              <w:jc w:val="center"/>
            </w:pPr>
            <w:r>
              <w:t>3506</w:t>
            </w:r>
          </w:p>
        </w:tc>
        <w:tc>
          <w:tcPr>
            <w:tcW w:w="0" w:type="auto"/>
            <w:vAlign w:val="center"/>
          </w:tcPr>
          <w:p w:rsidR="0005778A" w:rsidRDefault="0005778A" w:rsidP="001E628B">
            <w:pPr>
              <w:jc w:val="center"/>
            </w:pPr>
            <w:r>
              <w:t>93°52'8"</w:t>
            </w:r>
          </w:p>
        </w:tc>
        <w:tc>
          <w:tcPr>
            <w:tcW w:w="0" w:type="auto"/>
            <w:vAlign w:val="center"/>
          </w:tcPr>
          <w:p w:rsidR="0005778A" w:rsidRDefault="0005778A" w:rsidP="001E628B">
            <w:pPr>
              <w:jc w:val="center"/>
            </w:pPr>
            <w:r>
              <w:t>9,04</w:t>
            </w:r>
          </w:p>
        </w:tc>
        <w:tc>
          <w:tcPr>
            <w:tcW w:w="0" w:type="auto"/>
            <w:vAlign w:val="center"/>
          </w:tcPr>
          <w:p w:rsidR="0005778A" w:rsidRDefault="0005778A" w:rsidP="001E628B">
            <w:pPr>
              <w:jc w:val="center"/>
            </w:pPr>
            <w:r>
              <w:t>446136,92</w:t>
            </w:r>
          </w:p>
        </w:tc>
        <w:tc>
          <w:tcPr>
            <w:tcW w:w="0" w:type="auto"/>
            <w:vAlign w:val="center"/>
          </w:tcPr>
          <w:p w:rsidR="0005778A" w:rsidRDefault="0005778A" w:rsidP="001E628B">
            <w:pPr>
              <w:jc w:val="center"/>
            </w:pPr>
            <w:r>
              <w:t>2222739,32</w:t>
            </w:r>
          </w:p>
        </w:tc>
      </w:tr>
      <w:tr w:rsidR="0005778A" w:rsidTr="001E628B">
        <w:trPr>
          <w:trHeight w:val="20"/>
        </w:trPr>
        <w:tc>
          <w:tcPr>
            <w:tcW w:w="0" w:type="auto"/>
            <w:vAlign w:val="center"/>
          </w:tcPr>
          <w:p w:rsidR="0005778A" w:rsidRDefault="0005778A" w:rsidP="001E628B">
            <w:pPr>
              <w:jc w:val="center"/>
            </w:pPr>
            <w:r>
              <w:t>3507</w:t>
            </w:r>
          </w:p>
        </w:tc>
        <w:tc>
          <w:tcPr>
            <w:tcW w:w="0" w:type="auto"/>
            <w:vAlign w:val="center"/>
          </w:tcPr>
          <w:p w:rsidR="0005778A" w:rsidRDefault="0005778A" w:rsidP="001E628B">
            <w:pPr>
              <w:jc w:val="center"/>
            </w:pPr>
            <w:r>
              <w:t>94°14'19"</w:t>
            </w:r>
          </w:p>
        </w:tc>
        <w:tc>
          <w:tcPr>
            <w:tcW w:w="0" w:type="auto"/>
            <w:vAlign w:val="center"/>
          </w:tcPr>
          <w:p w:rsidR="0005778A" w:rsidRDefault="0005778A" w:rsidP="001E628B">
            <w:pPr>
              <w:jc w:val="center"/>
            </w:pPr>
            <w:r>
              <w:t>10,15</w:t>
            </w:r>
          </w:p>
        </w:tc>
        <w:tc>
          <w:tcPr>
            <w:tcW w:w="0" w:type="auto"/>
            <w:vAlign w:val="center"/>
          </w:tcPr>
          <w:p w:rsidR="0005778A" w:rsidRDefault="0005778A" w:rsidP="001E628B">
            <w:pPr>
              <w:jc w:val="center"/>
            </w:pPr>
            <w:r>
              <w:t>446145,94</w:t>
            </w:r>
          </w:p>
        </w:tc>
        <w:tc>
          <w:tcPr>
            <w:tcW w:w="0" w:type="auto"/>
            <w:vAlign w:val="center"/>
          </w:tcPr>
          <w:p w:rsidR="0005778A" w:rsidRDefault="0005778A" w:rsidP="001E628B">
            <w:pPr>
              <w:jc w:val="center"/>
            </w:pPr>
            <w:r>
              <w:t>2222738,71</w:t>
            </w:r>
          </w:p>
        </w:tc>
      </w:tr>
      <w:tr w:rsidR="0005778A" w:rsidTr="001E628B">
        <w:trPr>
          <w:trHeight w:val="20"/>
        </w:trPr>
        <w:tc>
          <w:tcPr>
            <w:tcW w:w="0" w:type="auto"/>
            <w:vAlign w:val="center"/>
          </w:tcPr>
          <w:p w:rsidR="0005778A" w:rsidRDefault="0005778A" w:rsidP="001E628B">
            <w:pPr>
              <w:jc w:val="center"/>
            </w:pPr>
            <w:r>
              <w:t>3508</w:t>
            </w:r>
          </w:p>
        </w:tc>
        <w:tc>
          <w:tcPr>
            <w:tcW w:w="0" w:type="auto"/>
            <w:vAlign w:val="center"/>
          </w:tcPr>
          <w:p w:rsidR="0005778A" w:rsidRDefault="0005778A" w:rsidP="001E628B">
            <w:pPr>
              <w:jc w:val="center"/>
            </w:pPr>
            <w:r>
              <w:t>175°42'47"</w:t>
            </w:r>
          </w:p>
        </w:tc>
        <w:tc>
          <w:tcPr>
            <w:tcW w:w="0" w:type="auto"/>
            <w:vAlign w:val="center"/>
          </w:tcPr>
          <w:p w:rsidR="0005778A" w:rsidRDefault="0005778A" w:rsidP="001E628B">
            <w:pPr>
              <w:jc w:val="center"/>
            </w:pPr>
            <w:r>
              <w:t>6,29</w:t>
            </w:r>
          </w:p>
        </w:tc>
        <w:tc>
          <w:tcPr>
            <w:tcW w:w="0" w:type="auto"/>
            <w:vAlign w:val="center"/>
          </w:tcPr>
          <w:p w:rsidR="0005778A" w:rsidRDefault="0005778A" w:rsidP="001E628B">
            <w:pPr>
              <w:jc w:val="center"/>
            </w:pPr>
            <w:r>
              <w:t>446156,06</w:t>
            </w:r>
          </w:p>
        </w:tc>
        <w:tc>
          <w:tcPr>
            <w:tcW w:w="0" w:type="auto"/>
            <w:vAlign w:val="center"/>
          </w:tcPr>
          <w:p w:rsidR="0005778A" w:rsidRDefault="0005778A" w:rsidP="001E628B">
            <w:pPr>
              <w:jc w:val="center"/>
            </w:pPr>
            <w:r>
              <w:t>2222737,96</w:t>
            </w:r>
          </w:p>
        </w:tc>
      </w:tr>
      <w:tr w:rsidR="0005778A" w:rsidTr="001E628B">
        <w:trPr>
          <w:trHeight w:val="20"/>
        </w:trPr>
        <w:tc>
          <w:tcPr>
            <w:tcW w:w="0" w:type="auto"/>
            <w:vAlign w:val="center"/>
          </w:tcPr>
          <w:p w:rsidR="0005778A" w:rsidRDefault="0005778A" w:rsidP="001E628B">
            <w:pPr>
              <w:jc w:val="center"/>
            </w:pPr>
            <w:r>
              <w:t>2015</w:t>
            </w:r>
          </w:p>
        </w:tc>
        <w:tc>
          <w:tcPr>
            <w:tcW w:w="0" w:type="auto"/>
            <w:vAlign w:val="center"/>
          </w:tcPr>
          <w:p w:rsidR="0005778A" w:rsidRDefault="0005778A" w:rsidP="001E628B">
            <w:pPr>
              <w:jc w:val="center"/>
            </w:pPr>
            <w:r>
              <w:t>96°55'41"</w:t>
            </w:r>
          </w:p>
        </w:tc>
        <w:tc>
          <w:tcPr>
            <w:tcW w:w="0" w:type="auto"/>
            <w:vAlign w:val="center"/>
          </w:tcPr>
          <w:p w:rsidR="0005778A" w:rsidRDefault="0005778A" w:rsidP="001E628B">
            <w:pPr>
              <w:jc w:val="center"/>
            </w:pPr>
            <w:r>
              <w:t>11,19</w:t>
            </w:r>
          </w:p>
        </w:tc>
        <w:tc>
          <w:tcPr>
            <w:tcW w:w="0" w:type="auto"/>
            <w:vAlign w:val="center"/>
          </w:tcPr>
          <w:p w:rsidR="0005778A" w:rsidRDefault="0005778A" w:rsidP="001E628B">
            <w:pPr>
              <w:jc w:val="center"/>
            </w:pPr>
            <w:r>
              <w:t>446156,53</w:t>
            </w:r>
          </w:p>
        </w:tc>
        <w:tc>
          <w:tcPr>
            <w:tcW w:w="0" w:type="auto"/>
            <w:vAlign w:val="center"/>
          </w:tcPr>
          <w:p w:rsidR="0005778A" w:rsidRDefault="0005778A" w:rsidP="001E628B">
            <w:pPr>
              <w:jc w:val="center"/>
            </w:pPr>
            <w:r>
              <w:t>2222731,69</w:t>
            </w:r>
          </w:p>
        </w:tc>
      </w:tr>
      <w:tr w:rsidR="0005778A" w:rsidTr="001E628B">
        <w:trPr>
          <w:trHeight w:val="20"/>
        </w:trPr>
        <w:tc>
          <w:tcPr>
            <w:tcW w:w="0" w:type="auto"/>
            <w:vAlign w:val="center"/>
          </w:tcPr>
          <w:p w:rsidR="0005778A" w:rsidRDefault="0005778A" w:rsidP="001E628B">
            <w:pPr>
              <w:jc w:val="center"/>
            </w:pPr>
            <w:r>
              <w:t>2016</w:t>
            </w:r>
          </w:p>
        </w:tc>
        <w:tc>
          <w:tcPr>
            <w:tcW w:w="0" w:type="auto"/>
            <w:vAlign w:val="center"/>
          </w:tcPr>
          <w:p w:rsidR="0005778A" w:rsidRDefault="0005778A" w:rsidP="001E628B">
            <w:pPr>
              <w:jc w:val="center"/>
            </w:pPr>
            <w:r>
              <w:t>355°51'37"</w:t>
            </w:r>
          </w:p>
        </w:tc>
        <w:tc>
          <w:tcPr>
            <w:tcW w:w="0" w:type="auto"/>
            <w:vAlign w:val="center"/>
          </w:tcPr>
          <w:p w:rsidR="0005778A" w:rsidRDefault="0005778A" w:rsidP="001E628B">
            <w:pPr>
              <w:jc w:val="center"/>
            </w:pPr>
            <w:r>
              <w:t>6,79</w:t>
            </w:r>
          </w:p>
        </w:tc>
        <w:tc>
          <w:tcPr>
            <w:tcW w:w="0" w:type="auto"/>
            <w:vAlign w:val="center"/>
          </w:tcPr>
          <w:p w:rsidR="0005778A" w:rsidRDefault="0005778A" w:rsidP="001E628B">
            <w:pPr>
              <w:jc w:val="center"/>
            </w:pPr>
            <w:r>
              <w:t>446167,64</w:t>
            </w:r>
          </w:p>
        </w:tc>
        <w:tc>
          <w:tcPr>
            <w:tcW w:w="0" w:type="auto"/>
            <w:vAlign w:val="center"/>
          </w:tcPr>
          <w:p w:rsidR="0005778A" w:rsidRDefault="0005778A" w:rsidP="001E628B">
            <w:pPr>
              <w:jc w:val="center"/>
            </w:pPr>
            <w:r>
              <w:t>2222730,34</w:t>
            </w:r>
          </w:p>
        </w:tc>
      </w:tr>
      <w:tr w:rsidR="0005778A" w:rsidTr="001E628B">
        <w:trPr>
          <w:trHeight w:val="20"/>
        </w:trPr>
        <w:tc>
          <w:tcPr>
            <w:tcW w:w="0" w:type="auto"/>
            <w:vAlign w:val="center"/>
          </w:tcPr>
          <w:p w:rsidR="0005778A" w:rsidRDefault="0005778A" w:rsidP="001E628B">
            <w:pPr>
              <w:jc w:val="center"/>
            </w:pPr>
            <w:r>
              <w:t>3509</w:t>
            </w:r>
          </w:p>
        </w:tc>
        <w:tc>
          <w:tcPr>
            <w:tcW w:w="0" w:type="auto"/>
            <w:vAlign w:val="center"/>
          </w:tcPr>
          <w:p w:rsidR="0005778A" w:rsidRDefault="0005778A" w:rsidP="001E628B">
            <w:pPr>
              <w:jc w:val="center"/>
            </w:pPr>
            <w:r>
              <w:t>94°37'24"</w:t>
            </w:r>
          </w:p>
        </w:tc>
        <w:tc>
          <w:tcPr>
            <w:tcW w:w="0" w:type="auto"/>
            <w:vAlign w:val="center"/>
          </w:tcPr>
          <w:p w:rsidR="0005778A" w:rsidRDefault="0005778A" w:rsidP="001E628B">
            <w:pPr>
              <w:jc w:val="center"/>
            </w:pPr>
            <w:r>
              <w:t>17,62</w:t>
            </w:r>
          </w:p>
        </w:tc>
        <w:tc>
          <w:tcPr>
            <w:tcW w:w="0" w:type="auto"/>
            <w:vAlign w:val="center"/>
          </w:tcPr>
          <w:p w:rsidR="0005778A" w:rsidRDefault="0005778A" w:rsidP="001E628B">
            <w:pPr>
              <w:jc w:val="center"/>
            </w:pPr>
            <w:r>
              <w:t>446167,15</w:t>
            </w:r>
          </w:p>
        </w:tc>
        <w:tc>
          <w:tcPr>
            <w:tcW w:w="0" w:type="auto"/>
            <w:vAlign w:val="center"/>
          </w:tcPr>
          <w:p w:rsidR="0005778A" w:rsidRDefault="0005778A" w:rsidP="001E628B">
            <w:pPr>
              <w:jc w:val="center"/>
            </w:pPr>
            <w:r>
              <w:t>2222737,11</w:t>
            </w:r>
          </w:p>
        </w:tc>
      </w:tr>
      <w:tr w:rsidR="0005778A" w:rsidTr="001E628B">
        <w:trPr>
          <w:trHeight w:val="20"/>
        </w:trPr>
        <w:tc>
          <w:tcPr>
            <w:tcW w:w="0" w:type="auto"/>
            <w:vAlign w:val="center"/>
          </w:tcPr>
          <w:p w:rsidR="0005778A" w:rsidRDefault="0005778A" w:rsidP="001E628B">
            <w:pPr>
              <w:jc w:val="center"/>
            </w:pPr>
            <w:r>
              <w:t>3510</w:t>
            </w:r>
          </w:p>
        </w:tc>
        <w:tc>
          <w:tcPr>
            <w:tcW w:w="0" w:type="auto"/>
            <w:vAlign w:val="center"/>
          </w:tcPr>
          <w:p w:rsidR="0005778A" w:rsidRDefault="0005778A" w:rsidP="001E628B">
            <w:pPr>
              <w:jc w:val="center"/>
            </w:pPr>
            <w:r>
              <w:t>355°47'52"</w:t>
            </w:r>
          </w:p>
        </w:tc>
        <w:tc>
          <w:tcPr>
            <w:tcW w:w="0" w:type="auto"/>
            <w:vAlign w:val="center"/>
          </w:tcPr>
          <w:p w:rsidR="0005778A" w:rsidRDefault="0005778A" w:rsidP="001E628B">
            <w:pPr>
              <w:jc w:val="center"/>
            </w:pPr>
            <w:r>
              <w:t>37,8</w:t>
            </w:r>
          </w:p>
        </w:tc>
        <w:tc>
          <w:tcPr>
            <w:tcW w:w="0" w:type="auto"/>
            <w:vAlign w:val="center"/>
          </w:tcPr>
          <w:p w:rsidR="0005778A" w:rsidRDefault="0005778A" w:rsidP="001E628B">
            <w:pPr>
              <w:jc w:val="center"/>
            </w:pPr>
            <w:r>
              <w:t>446184,71</w:t>
            </w:r>
          </w:p>
        </w:tc>
        <w:tc>
          <w:tcPr>
            <w:tcW w:w="0" w:type="auto"/>
            <w:vAlign w:val="center"/>
          </w:tcPr>
          <w:p w:rsidR="0005778A" w:rsidRDefault="0005778A" w:rsidP="001E628B">
            <w:pPr>
              <w:jc w:val="center"/>
            </w:pPr>
            <w:r>
              <w:t>2222735,69</w:t>
            </w:r>
          </w:p>
        </w:tc>
      </w:tr>
      <w:tr w:rsidR="0005778A" w:rsidTr="001E628B">
        <w:trPr>
          <w:trHeight w:val="20"/>
        </w:trPr>
        <w:tc>
          <w:tcPr>
            <w:tcW w:w="0" w:type="auto"/>
            <w:vAlign w:val="center"/>
          </w:tcPr>
          <w:p w:rsidR="0005778A" w:rsidRDefault="0005778A" w:rsidP="001E628B">
            <w:pPr>
              <w:jc w:val="center"/>
            </w:pPr>
            <w:r>
              <w:t>3511</w:t>
            </w:r>
          </w:p>
        </w:tc>
        <w:tc>
          <w:tcPr>
            <w:tcW w:w="0" w:type="auto"/>
            <w:vAlign w:val="center"/>
          </w:tcPr>
          <w:p w:rsidR="0005778A" w:rsidRDefault="0005778A" w:rsidP="001E628B">
            <w:pPr>
              <w:jc w:val="center"/>
            </w:pPr>
            <w:r>
              <w:t>289°41'38"</w:t>
            </w:r>
          </w:p>
        </w:tc>
        <w:tc>
          <w:tcPr>
            <w:tcW w:w="0" w:type="auto"/>
            <w:vAlign w:val="center"/>
          </w:tcPr>
          <w:p w:rsidR="0005778A" w:rsidRDefault="0005778A" w:rsidP="001E628B">
            <w:pPr>
              <w:jc w:val="center"/>
            </w:pPr>
            <w:r>
              <w:t>2,88</w:t>
            </w:r>
          </w:p>
        </w:tc>
        <w:tc>
          <w:tcPr>
            <w:tcW w:w="0" w:type="auto"/>
            <w:vAlign w:val="center"/>
          </w:tcPr>
          <w:p w:rsidR="0005778A" w:rsidRDefault="0005778A" w:rsidP="001E628B">
            <w:pPr>
              <w:jc w:val="center"/>
            </w:pPr>
            <w:r>
              <w:t>446181,94</w:t>
            </w:r>
          </w:p>
        </w:tc>
        <w:tc>
          <w:tcPr>
            <w:tcW w:w="0" w:type="auto"/>
            <w:vAlign w:val="center"/>
          </w:tcPr>
          <w:p w:rsidR="0005778A" w:rsidRDefault="0005778A" w:rsidP="001E628B">
            <w:pPr>
              <w:jc w:val="center"/>
            </w:pPr>
            <w:r>
              <w:t>2222773,39</w:t>
            </w:r>
          </w:p>
        </w:tc>
      </w:tr>
      <w:tr w:rsidR="0005778A" w:rsidTr="001E628B">
        <w:trPr>
          <w:trHeight w:val="20"/>
        </w:trPr>
        <w:tc>
          <w:tcPr>
            <w:tcW w:w="0" w:type="auto"/>
            <w:vAlign w:val="center"/>
          </w:tcPr>
          <w:p w:rsidR="0005778A" w:rsidRDefault="0005778A" w:rsidP="001E628B">
            <w:pPr>
              <w:jc w:val="center"/>
            </w:pPr>
            <w:r>
              <w:t>3512</w:t>
            </w:r>
          </w:p>
        </w:tc>
        <w:tc>
          <w:tcPr>
            <w:tcW w:w="0" w:type="auto"/>
            <w:vAlign w:val="center"/>
          </w:tcPr>
          <w:p w:rsidR="0005778A" w:rsidRDefault="0005778A" w:rsidP="001E628B">
            <w:pPr>
              <w:jc w:val="center"/>
            </w:pPr>
            <w:r>
              <w:t>277°0'59"</w:t>
            </w:r>
          </w:p>
        </w:tc>
        <w:tc>
          <w:tcPr>
            <w:tcW w:w="0" w:type="auto"/>
            <w:vAlign w:val="center"/>
          </w:tcPr>
          <w:p w:rsidR="0005778A" w:rsidRDefault="0005778A" w:rsidP="001E628B">
            <w:pPr>
              <w:jc w:val="center"/>
            </w:pPr>
            <w:r>
              <w:t>15,06</w:t>
            </w:r>
          </w:p>
        </w:tc>
        <w:tc>
          <w:tcPr>
            <w:tcW w:w="0" w:type="auto"/>
            <w:vAlign w:val="center"/>
          </w:tcPr>
          <w:p w:rsidR="0005778A" w:rsidRDefault="0005778A" w:rsidP="001E628B">
            <w:pPr>
              <w:jc w:val="center"/>
            </w:pPr>
            <w:r>
              <w:t>446179,23</w:t>
            </w:r>
          </w:p>
        </w:tc>
        <w:tc>
          <w:tcPr>
            <w:tcW w:w="0" w:type="auto"/>
            <w:vAlign w:val="center"/>
          </w:tcPr>
          <w:p w:rsidR="0005778A" w:rsidRDefault="0005778A" w:rsidP="001E628B">
            <w:pPr>
              <w:jc w:val="center"/>
            </w:pPr>
            <w:r>
              <w:t>2222774,36</w:t>
            </w:r>
          </w:p>
        </w:tc>
      </w:tr>
      <w:tr w:rsidR="0005778A" w:rsidTr="001E628B">
        <w:trPr>
          <w:trHeight w:val="20"/>
        </w:trPr>
        <w:tc>
          <w:tcPr>
            <w:tcW w:w="0" w:type="auto"/>
            <w:vAlign w:val="center"/>
          </w:tcPr>
          <w:p w:rsidR="0005778A" w:rsidRDefault="0005778A" w:rsidP="001E628B">
            <w:pPr>
              <w:jc w:val="center"/>
            </w:pPr>
            <w:r>
              <w:t>3513</w:t>
            </w:r>
          </w:p>
        </w:tc>
        <w:tc>
          <w:tcPr>
            <w:tcW w:w="0" w:type="auto"/>
            <w:vAlign w:val="center"/>
          </w:tcPr>
          <w:p w:rsidR="0005778A" w:rsidRDefault="0005778A" w:rsidP="001E628B">
            <w:pPr>
              <w:jc w:val="center"/>
            </w:pPr>
            <w:r>
              <w:t>357°12'26"</w:t>
            </w:r>
          </w:p>
        </w:tc>
        <w:tc>
          <w:tcPr>
            <w:tcW w:w="0" w:type="auto"/>
            <w:vAlign w:val="center"/>
          </w:tcPr>
          <w:p w:rsidR="0005778A" w:rsidRDefault="0005778A" w:rsidP="001E628B">
            <w:pPr>
              <w:jc w:val="center"/>
            </w:pPr>
            <w:r>
              <w:t>0,41</w:t>
            </w:r>
          </w:p>
        </w:tc>
        <w:tc>
          <w:tcPr>
            <w:tcW w:w="0" w:type="auto"/>
            <w:vAlign w:val="center"/>
          </w:tcPr>
          <w:p w:rsidR="0005778A" w:rsidRDefault="0005778A" w:rsidP="001E628B">
            <w:pPr>
              <w:jc w:val="center"/>
            </w:pPr>
            <w:r>
              <w:t>446164,28</w:t>
            </w:r>
          </w:p>
        </w:tc>
        <w:tc>
          <w:tcPr>
            <w:tcW w:w="0" w:type="auto"/>
            <w:vAlign w:val="center"/>
          </w:tcPr>
          <w:p w:rsidR="0005778A" w:rsidRDefault="0005778A" w:rsidP="001E628B">
            <w:pPr>
              <w:jc w:val="center"/>
            </w:pPr>
            <w:r>
              <w:t>2222776,20</w:t>
            </w:r>
          </w:p>
        </w:tc>
      </w:tr>
      <w:tr w:rsidR="0005778A" w:rsidTr="001E628B">
        <w:trPr>
          <w:trHeight w:val="20"/>
        </w:trPr>
        <w:tc>
          <w:tcPr>
            <w:tcW w:w="0" w:type="auto"/>
            <w:vAlign w:val="center"/>
          </w:tcPr>
          <w:p w:rsidR="0005778A" w:rsidRDefault="0005778A" w:rsidP="001E628B">
            <w:pPr>
              <w:jc w:val="center"/>
            </w:pPr>
            <w:r>
              <w:lastRenderedPageBreak/>
              <w:t>2279</w:t>
            </w:r>
          </w:p>
        </w:tc>
        <w:tc>
          <w:tcPr>
            <w:tcW w:w="0" w:type="auto"/>
            <w:vAlign w:val="center"/>
          </w:tcPr>
          <w:p w:rsidR="0005778A" w:rsidRDefault="0005778A" w:rsidP="001E628B">
            <w:pPr>
              <w:jc w:val="center"/>
            </w:pPr>
            <w:r>
              <w:t>277°54'26"</w:t>
            </w:r>
          </w:p>
        </w:tc>
        <w:tc>
          <w:tcPr>
            <w:tcW w:w="0" w:type="auto"/>
            <w:vAlign w:val="center"/>
          </w:tcPr>
          <w:p w:rsidR="0005778A" w:rsidRDefault="0005778A" w:rsidP="001E628B">
            <w:pPr>
              <w:jc w:val="center"/>
            </w:pPr>
            <w:r>
              <w:t>11,27</w:t>
            </w:r>
          </w:p>
        </w:tc>
        <w:tc>
          <w:tcPr>
            <w:tcW w:w="0" w:type="auto"/>
            <w:vAlign w:val="center"/>
          </w:tcPr>
          <w:p w:rsidR="0005778A" w:rsidRDefault="0005778A" w:rsidP="001E628B">
            <w:pPr>
              <w:jc w:val="center"/>
            </w:pPr>
            <w:r>
              <w:t>446164,26</w:t>
            </w:r>
          </w:p>
        </w:tc>
        <w:tc>
          <w:tcPr>
            <w:tcW w:w="0" w:type="auto"/>
            <w:vAlign w:val="center"/>
          </w:tcPr>
          <w:p w:rsidR="0005778A" w:rsidRDefault="0005778A" w:rsidP="001E628B">
            <w:pPr>
              <w:jc w:val="center"/>
            </w:pPr>
            <w:r>
              <w:t>2222776,61</w:t>
            </w:r>
          </w:p>
        </w:tc>
      </w:tr>
      <w:tr w:rsidR="0005778A" w:rsidTr="001E628B">
        <w:trPr>
          <w:trHeight w:val="20"/>
        </w:trPr>
        <w:tc>
          <w:tcPr>
            <w:tcW w:w="0" w:type="auto"/>
            <w:vAlign w:val="center"/>
          </w:tcPr>
          <w:p w:rsidR="0005778A" w:rsidRDefault="0005778A" w:rsidP="001E628B">
            <w:pPr>
              <w:jc w:val="center"/>
            </w:pPr>
            <w:r>
              <w:t>2280</w:t>
            </w:r>
          </w:p>
        </w:tc>
        <w:tc>
          <w:tcPr>
            <w:tcW w:w="0" w:type="auto"/>
            <w:vAlign w:val="center"/>
          </w:tcPr>
          <w:p w:rsidR="0005778A" w:rsidRDefault="0005778A" w:rsidP="001E628B">
            <w:pPr>
              <w:jc w:val="center"/>
            </w:pPr>
            <w:r>
              <w:t>175°23'22"</w:t>
            </w:r>
          </w:p>
        </w:tc>
        <w:tc>
          <w:tcPr>
            <w:tcW w:w="0" w:type="auto"/>
            <w:vAlign w:val="center"/>
          </w:tcPr>
          <w:p w:rsidR="0005778A" w:rsidRDefault="0005778A" w:rsidP="001E628B">
            <w:pPr>
              <w:jc w:val="center"/>
            </w:pPr>
            <w:r>
              <w:t>0,62</w:t>
            </w:r>
          </w:p>
        </w:tc>
        <w:tc>
          <w:tcPr>
            <w:tcW w:w="0" w:type="auto"/>
            <w:vAlign w:val="center"/>
          </w:tcPr>
          <w:p w:rsidR="0005778A" w:rsidRDefault="0005778A" w:rsidP="001E628B">
            <w:pPr>
              <w:jc w:val="center"/>
            </w:pPr>
            <w:r>
              <w:t>446153,10</w:t>
            </w:r>
          </w:p>
        </w:tc>
        <w:tc>
          <w:tcPr>
            <w:tcW w:w="0" w:type="auto"/>
            <w:vAlign w:val="center"/>
          </w:tcPr>
          <w:p w:rsidR="0005778A" w:rsidRDefault="0005778A" w:rsidP="001E628B">
            <w:pPr>
              <w:jc w:val="center"/>
            </w:pPr>
            <w:r>
              <w:t>2222778,16</w:t>
            </w:r>
          </w:p>
        </w:tc>
      </w:tr>
      <w:tr w:rsidR="0005778A" w:rsidTr="001E628B">
        <w:trPr>
          <w:trHeight w:val="20"/>
        </w:trPr>
        <w:tc>
          <w:tcPr>
            <w:tcW w:w="0" w:type="auto"/>
            <w:vAlign w:val="center"/>
          </w:tcPr>
          <w:p w:rsidR="0005778A" w:rsidRDefault="0005778A" w:rsidP="001E628B">
            <w:pPr>
              <w:jc w:val="center"/>
            </w:pPr>
            <w:r>
              <w:t>3514</w:t>
            </w:r>
          </w:p>
        </w:tc>
        <w:tc>
          <w:tcPr>
            <w:tcW w:w="0" w:type="auto"/>
            <w:vAlign w:val="center"/>
          </w:tcPr>
          <w:p w:rsidR="0005778A" w:rsidRDefault="0005778A" w:rsidP="001E628B">
            <w:pPr>
              <w:jc w:val="center"/>
            </w:pPr>
            <w:r>
              <w:t>277°12'2"</w:t>
            </w:r>
          </w:p>
        </w:tc>
        <w:tc>
          <w:tcPr>
            <w:tcW w:w="0" w:type="auto"/>
            <w:vAlign w:val="center"/>
          </w:tcPr>
          <w:p w:rsidR="0005778A" w:rsidRDefault="0005778A" w:rsidP="001E628B">
            <w:pPr>
              <w:jc w:val="center"/>
            </w:pPr>
            <w:r>
              <w:t>8,46</w:t>
            </w:r>
          </w:p>
        </w:tc>
        <w:tc>
          <w:tcPr>
            <w:tcW w:w="0" w:type="auto"/>
            <w:vAlign w:val="center"/>
          </w:tcPr>
          <w:p w:rsidR="0005778A" w:rsidRDefault="0005778A" w:rsidP="001E628B">
            <w:pPr>
              <w:jc w:val="center"/>
            </w:pPr>
            <w:r>
              <w:t>446153,15</w:t>
            </w:r>
          </w:p>
        </w:tc>
        <w:tc>
          <w:tcPr>
            <w:tcW w:w="0" w:type="auto"/>
            <w:vAlign w:val="center"/>
          </w:tcPr>
          <w:p w:rsidR="0005778A" w:rsidRDefault="0005778A" w:rsidP="001E628B">
            <w:pPr>
              <w:jc w:val="center"/>
            </w:pPr>
            <w:r>
              <w:t>2222777,54</w:t>
            </w:r>
          </w:p>
        </w:tc>
      </w:tr>
      <w:tr w:rsidR="0005778A" w:rsidTr="001E628B">
        <w:trPr>
          <w:trHeight w:val="20"/>
        </w:trPr>
        <w:tc>
          <w:tcPr>
            <w:tcW w:w="0" w:type="auto"/>
            <w:vAlign w:val="center"/>
          </w:tcPr>
          <w:p w:rsidR="0005778A" w:rsidRDefault="0005778A" w:rsidP="001E628B">
            <w:pPr>
              <w:jc w:val="center"/>
            </w:pPr>
            <w:r>
              <w:t>3515</w:t>
            </w:r>
          </w:p>
        </w:tc>
        <w:tc>
          <w:tcPr>
            <w:tcW w:w="0" w:type="auto"/>
            <w:vAlign w:val="center"/>
          </w:tcPr>
          <w:p w:rsidR="0005778A" w:rsidRDefault="0005778A" w:rsidP="001E628B">
            <w:pPr>
              <w:jc w:val="center"/>
            </w:pPr>
            <w:r>
              <w:t>274°20'60"</w:t>
            </w:r>
          </w:p>
        </w:tc>
        <w:tc>
          <w:tcPr>
            <w:tcW w:w="0" w:type="auto"/>
            <w:vAlign w:val="center"/>
          </w:tcPr>
          <w:p w:rsidR="0005778A" w:rsidRDefault="0005778A" w:rsidP="001E628B">
            <w:pPr>
              <w:jc w:val="center"/>
            </w:pPr>
            <w:r>
              <w:t>10,81</w:t>
            </w:r>
          </w:p>
        </w:tc>
        <w:tc>
          <w:tcPr>
            <w:tcW w:w="0" w:type="auto"/>
            <w:vAlign w:val="center"/>
          </w:tcPr>
          <w:p w:rsidR="0005778A" w:rsidRDefault="0005778A" w:rsidP="001E628B">
            <w:pPr>
              <w:jc w:val="center"/>
            </w:pPr>
            <w:r>
              <w:t>446144,76</w:t>
            </w:r>
          </w:p>
        </w:tc>
        <w:tc>
          <w:tcPr>
            <w:tcW w:w="0" w:type="auto"/>
            <w:vAlign w:val="center"/>
          </w:tcPr>
          <w:p w:rsidR="0005778A" w:rsidRDefault="0005778A" w:rsidP="001E628B">
            <w:pPr>
              <w:jc w:val="center"/>
            </w:pPr>
            <w:r>
              <w:t>2222778,60</w:t>
            </w:r>
          </w:p>
        </w:tc>
      </w:tr>
      <w:tr w:rsidR="0005778A" w:rsidTr="001E628B">
        <w:trPr>
          <w:trHeight w:val="20"/>
        </w:trPr>
        <w:tc>
          <w:tcPr>
            <w:tcW w:w="0" w:type="auto"/>
            <w:vAlign w:val="center"/>
          </w:tcPr>
          <w:p w:rsidR="0005778A" w:rsidRDefault="0005778A" w:rsidP="001E628B">
            <w:pPr>
              <w:jc w:val="center"/>
            </w:pPr>
            <w:r>
              <w:t>3516</w:t>
            </w:r>
          </w:p>
        </w:tc>
        <w:tc>
          <w:tcPr>
            <w:tcW w:w="0" w:type="auto"/>
            <w:vAlign w:val="center"/>
          </w:tcPr>
          <w:p w:rsidR="0005778A" w:rsidRDefault="0005778A" w:rsidP="001E628B">
            <w:pPr>
              <w:jc w:val="center"/>
            </w:pPr>
            <w:r>
              <w:t>355°59'59"</w:t>
            </w:r>
          </w:p>
        </w:tc>
        <w:tc>
          <w:tcPr>
            <w:tcW w:w="0" w:type="auto"/>
            <w:vAlign w:val="center"/>
          </w:tcPr>
          <w:p w:rsidR="0005778A" w:rsidRDefault="0005778A" w:rsidP="001E628B">
            <w:pPr>
              <w:jc w:val="center"/>
            </w:pPr>
            <w:r>
              <w:t>1,43</w:t>
            </w:r>
          </w:p>
        </w:tc>
        <w:tc>
          <w:tcPr>
            <w:tcW w:w="0" w:type="auto"/>
            <w:vAlign w:val="center"/>
          </w:tcPr>
          <w:p w:rsidR="0005778A" w:rsidRDefault="0005778A" w:rsidP="001E628B">
            <w:pPr>
              <w:jc w:val="center"/>
            </w:pPr>
            <w:r>
              <w:t>446133,98</w:t>
            </w:r>
          </w:p>
        </w:tc>
        <w:tc>
          <w:tcPr>
            <w:tcW w:w="0" w:type="auto"/>
            <w:vAlign w:val="center"/>
          </w:tcPr>
          <w:p w:rsidR="0005778A" w:rsidRDefault="0005778A" w:rsidP="001E628B">
            <w:pPr>
              <w:jc w:val="center"/>
            </w:pPr>
            <w:r>
              <w:t>2222779,42</w:t>
            </w:r>
          </w:p>
        </w:tc>
      </w:tr>
      <w:tr w:rsidR="0005778A" w:rsidTr="001E628B">
        <w:trPr>
          <w:trHeight w:val="20"/>
        </w:trPr>
        <w:tc>
          <w:tcPr>
            <w:tcW w:w="0" w:type="auto"/>
            <w:vAlign w:val="center"/>
          </w:tcPr>
          <w:p w:rsidR="0005778A" w:rsidRDefault="0005778A" w:rsidP="001E628B">
            <w:pPr>
              <w:jc w:val="center"/>
            </w:pPr>
            <w:r>
              <w:t>2302</w:t>
            </w:r>
          </w:p>
        </w:tc>
        <w:tc>
          <w:tcPr>
            <w:tcW w:w="0" w:type="auto"/>
            <w:vAlign w:val="center"/>
          </w:tcPr>
          <w:p w:rsidR="0005778A" w:rsidRDefault="0005778A" w:rsidP="001E628B">
            <w:pPr>
              <w:jc w:val="center"/>
            </w:pPr>
            <w:r>
              <w:t>277°57'2"</w:t>
            </w:r>
          </w:p>
        </w:tc>
        <w:tc>
          <w:tcPr>
            <w:tcW w:w="0" w:type="auto"/>
            <w:vAlign w:val="center"/>
          </w:tcPr>
          <w:p w:rsidR="0005778A" w:rsidRDefault="0005778A" w:rsidP="001E628B">
            <w:pPr>
              <w:jc w:val="center"/>
            </w:pPr>
            <w:r>
              <w:t>11,28</w:t>
            </w:r>
          </w:p>
        </w:tc>
        <w:tc>
          <w:tcPr>
            <w:tcW w:w="0" w:type="auto"/>
            <w:vAlign w:val="center"/>
          </w:tcPr>
          <w:p w:rsidR="0005778A" w:rsidRDefault="0005778A" w:rsidP="001E628B">
            <w:pPr>
              <w:jc w:val="center"/>
            </w:pPr>
            <w:r>
              <w:t>446133,88</w:t>
            </w:r>
          </w:p>
        </w:tc>
        <w:tc>
          <w:tcPr>
            <w:tcW w:w="0" w:type="auto"/>
            <w:vAlign w:val="center"/>
          </w:tcPr>
          <w:p w:rsidR="0005778A" w:rsidRDefault="0005778A" w:rsidP="001E628B">
            <w:pPr>
              <w:jc w:val="center"/>
            </w:pPr>
            <w:r>
              <w:t>2222780,85</w:t>
            </w:r>
          </w:p>
        </w:tc>
      </w:tr>
      <w:tr w:rsidR="0005778A" w:rsidTr="001E628B">
        <w:trPr>
          <w:trHeight w:val="20"/>
        </w:trPr>
        <w:tc>
          <w:tcPr>
            <w:tcW w:w="0" w:type="auto"/>
            <w:vAlign w:val="center"/>
          </w:tcPr>
          <w:p w:rsidR="0005778A" w:rsidRDefault="0005778A" w:rsidP="001E628B">
            <w:pPr>
              <w:jc w:val="center"/>
            </w:pPr>
            <w:r>
              <w:t>2345</w:t>
            </w:r>
          </w:p>
        </w:tc>
        <w:tc>
          <w:tcPr>
            <w:tcW w:w="0" w:type="auto"/>
            <w:vAlign w:val="center"/>
          </w:tcPr>
          <w:p w:rsidR="0005778A" w:rsidRDefault="0005778A" w:rsidP="001E628B">
            <w:pPr>
              <w:jc w:val="center"/>
            </w:pPr>
            <w:r>
              <w:t>252°30'46"</w:t>
            </w:r>
          </w:p>
        </w:tc>
        <w:tc>
          <w:tcPr>
            <w:tcW w:w="0" w:type="auto"/>
            <w:vAlign w:val="center"/>
          </w:tcPr>
          <w:p w:rsidR="0005778A" w:rsidRDefault="0005778A" w:rsidP="001E628B">
            <w:pPr>
              <w:jc w:val="center"/>
            </w:pPr>
            <w:r>
              <w:t>11,28</w:t>
            </w:r>
          </w:p>
        </w:tc>
        <w:tc>
          <w:tcPr>
            <w:tcW w:w="0" w:type="auto"/>
            <w:vAlign w:val="center"/>
          </w:tcPr>
          <w:p w:rsidR="0005778A" w:rsidRDefault="0005778A" w:rsidP="001E628B">
            <w:pPr>
              <w:jc w:val="center"/>
            </w:pPr>
            <w:r>
              <w:t>446126,83</w:t>
            </w:r>
          </w:p>
        </w:tc>
        <w:tc>
          <w:tcPr>
            <w:tcW w:w="0" w:type="auto"/>
            <w:vAlign w:val="center"/>
          </w:tcPr>
          <w:p w:rsidR="0005778A" w:rsidRDefault="0005778A" w:rsidP="001E628B">
            <w:pPr>
              <w:jc w:val="center"/>
            </w:pPr>
            <w:r>
              <w:t>2223285,96</w:t>
            </w:r>
          </w:p>
        </w:tc>
      </w:tr>
      <w:tr w:rsidR="0005778A" w:rsidTr="001E628B">
        <w:trPr>
          <w:trHeight w:val="20"/>
        </w:trPr>
        <w:tc>
          <w:tcPr>
            <w:tcW w:w="0" w:type="auto"/>
            <w:vAlign w:val="center"/>
          </w:tcPr>
          <w:p w:rsidR="0005778A" w:rsidRDefault="0005778A" w:rsidP="001E628B">
            <w:pPr>
              <w:jc w:val="center"/>
            </w:pPr>
            <w:r>
              <w:t>2346</w:t>
            </w:r>
          </w:p>
        </w:tc>
        <w:tc>
          <w:tcPr>
            <w:tcW w:w="0" w:type="auto"/>
            <w:vAlign w:val="center"/>
          </w:tcPr>
          <w:p w:rsidR="0005778A" w:rsidRDefault="0005778A" w:rsidP="001E628B">
            <w:pPr>
              <w:jc w:val="center"/>
            </w:pPr>
            <w:r>
              <w:t>175°48'22"</w:t>
            </w:r>
          </w:p>
        </w:tc>
        <w:tc>
          <w:tcPr>
            <w:tcW w:w="0" w:type="auto"/>
            <w:vAlign w:val="center"/>
          </w:tcPr>
          <w:p w:rsidR="0005778A" w:rsidRDefault="0005778A" w:rsidP="001E628B">
            <w:pPr>
              <w:jc w:val="center"/>
            </w:pPr>
            <w:r>
              <w:t>9,44</w:t>
            </w:r>
          </w:p>
        </w:tc>
        <w:tc>
          <w:tcPr>
            <w:tcW w:w="0" w:type="auto"/>
            <w:vAlign w:val="center"/>
          </w:tcPr>
          <w:p w:rsidR="0005778A" w:rsidRDefault="0005778A" w:rsidP="001E628B">
            <w:pPr>
              <w:jc w:val="center"/>
            </w:pPr>
            <w:r>
              <w:t>446116,07</w:t>
            </w:r>
          </w:p>
        </w:tc>
        <w:tc>
          <w:tcPr>
            <w:tcW w:w="0" w:type="auto"/>
            <w:vAlign w:val="center"/>
          </w:tcPr>
          <w:p w:rsidR="0005778A" w:rsidRDefault="0005778A" w:rsidP="001E628B">
            <w:pPr>
              <w:jc w:val="center"/>
            </w:pPr>
            <w:r>
              <w:t>2223282,57</w:t>
            </w:r>
          </w:p>
        </w:tc>
      </w:tr>
      <w:tr w:rsidR="0005778A" w:rsidTr="001E628B">
        <w:trPr>
          <w:trHeight w:val="20"/>
        </w:trPr>
        <w:tc>
          <w:tcPr>
            <w:tcW w:w="0" w:type="auto"/>
            <w:vAlign w:val="center"/>
          </w:tcPr>
          <w:p w:rsidR="0005778A" w:rsidRDefault="0005778A" w:rsidP="001E628B">
            <w:pPr>
              <w:jc w:val="center"/>
            </w:pPr>
            <w:r>
              <w:t>3517</w:t>
            </w:r>
          </w:p>
        </w:tc>
        <w:tc>
          <w:tcPr>
            <w:tcW w:w="0" w:type="auto"/>
            <w:vAlign w:val="center"/>
          </w:tcPr>
          <w:p w:rsidR="0005778A" w:rsidRDefault="0005778A" w:rsidP="001E628B">
            <w:pPr>
              <w:jc w:val="center"/>
            </w:pPr>
            <w:r>
              <w:t>256°41'41"</w:t>
            </w:r>
          </w:p>
        </w:tc>
        <w:tc>
          <w:tcPr>
            <w:tcW w:w="0" w:type="auto"/>
            <w:vAlign w:val="center"/>
          </w:tcPr>
          <w:p w:rsidR="0005778A" w:rsidRDefault="0005778A" w:rsidP="001E628B">
            <w:pPr>
              <w:jc w:val="center"/>
            </w:pPr>
            <w:r>
              <w:t>9,12</w:t>
            </w:r>
          </w:p>
        </w:tc>
        <w:tc>
          <w:tcPr>
            <w:tcW w:w="0" w:type="auto"/>
            <w:vAlign w:val="center"/>
          </w:tcPr>
          <w:p w:rsidR="0005778A" w:rsidRDefault="0005778A" w:rsidP="001E628B">
            <w:pPr>
              <w:jc w:val="center"/>
            </w:pPr>
            <w:r>
              <w:t>446116,76</w:t>
            </w:r>
          </w:p>
        </w:tc>
        <w:tc>
          <w:tcPr>
            <w:tcW w:w="0" w:type="auto"/>
            <w:vAlign w:val="center"/>
          </w:tcPr>
          <w:p w:rsidR="0005778A" w:rsidRDefault="0005778A" w:rsidP="001E628B">
            <w:pPr>
              <w:jc w:val="center"/>
            </w:pPr>
            <w:r>
              <w:t>2223273,16</w:t>
            </w:r>
          </w:p>
        </w:tc>
      </w:tr>
      <w:tr w:rsidR="0005778A" w:rsidTr="001E628B">
        <w:trPr>
          <w:trHeight w:val="20"/>
        </w:trPr>
        <w:tc>
          <w:tcPr>
            <w:tcW w:w="0" w:type="auto"/>
            <w:vAlign w:val="center"/>
          </w:tcPr>
          <w:p w:rsidR="0005778A" w:rsidRDefault="0005778A" w:rsidP="001E628B">
            <w:pPr>
              <w:jc w:val="center"/>
            </w:pPr>
            <w:r>
              <w:t>3518</w:t>
            </w:r>
          </w:p>
        </w:tc>
        <w:tc>
          <w:tcPr>
            <w:tcW w:w="0" w:type="auto"/>
            <w:vAlign w:val="center"/>
          </w:tcPr>
          <w:p w:rsidR="0005778A" w:rsidRDefault="0005778A" w:rsidP="001E628B">
            <w:pPr>
              <w:jc w:val="center"/>
            </w:pPr>
            <w:r>
              <w:t>256°33'57"</w:t>
            </w:r>
          </w:p>
        </w:tc>
        <w:tc>
          <w:tcPr>
            <w:tcW w:w="0" w:type="auto"/>
            <w:vAlign w:val="center"/>
          </w:tcPr>
          <w:p w:rsidR="0005778A" w:rsidRDefault="0005778A" w:rsidP="001E628B">
            <w:pPr>
              <w:jc w:val="center"/>
            </w:pPr>
            <w:r>
              <w:t>10,16</w:t>
            </w:r>
          </w:p>
        </w:tc>
        <w:tc>
          <w:tcPr>
            <w:tcW w:w="0" w:type="auto"/>
            <w:vAlign w:val="center"/>
          </w:tcPr>
          <w:p w:rsidR="0005778A" w:rsidRDefault="0005778A" w:rsidP="001E628B">
            <w:pPr>
              <w:jc w:val="center"/>
            </w:pPr>
            <w:r>
              <w:t>446107,88</w:t>
            </w:r>
          </w:p>
        </w:tc>
        <w:tc>
          <w:tcPr>
            <w:tcW w:w="0" w:type="auto"/>
            <w:vAlign w:val="center"/>
          </w:tcPr>
          <w:p w:rsidR="0005778A" w:rsidRDefault="0005778A" w:rsidP="001E628B">
            <w:pPr>
              <w:jc w:val="center"/>
            </w:pPr>
            <w:r>
              <w:t>2223271,06</w:t>
            </w:r>
          </w:p>
        </w:tc>
      </w:tr>
      <w:tr w:rsidR="0005778A" w:rsidTr="001E628B">
        <w:trPr>
          <w:trHeight w:val="20"/>
        </w:trPr>
        <w:tc>
          <w:tcPr>
            <w:tcW w:w="0" w:type="auto"/>
            <w:vAlign w:val="center"/>
          </w:tcPr>
          <w:p w:rsidR="0005778A" w:rsidRDefault="0005778A" w:rsidP="001E628B">
            <w:pPr>
              <w:jc w:val="center"/>
            </w:pPr>
            <w:r>
              <w:t>3519</w:t>
            </w:r>
          </w:p>
        </w:tc>
        <w:tc>
          <w:tcPr>
            <w:tcW w:w="0" w:type="auto"/>
            <w:vAlign w:val="center"/>
          </w:tcPr>
          <w:p w:rsidR="0005778A" w:rsidRDefault="0005778A" w:rsidP="001E628B">
            <w:pPr>
              <w:jc w:val="center"/>
            </w:pPr>
            <w:r>
              <w:t>355°54'17"</w:t>
            </w:r>
          </w:p>
        </w:tc>
        <w:tc>
          <w:tcPr>
            <w:tcW w:w="0" w:type="auto"/>
            <w:vAlign w:val="center"/>
          </w:tcPr>
          <w:p w:rsidR="0005778A" w:rsidRDefault="0005778A" w:rsidP="001E628B">
            <w:pPr>
              <w:jc w:val="center"/>
            </w:pPr>
            <w:r>
              <w:t>8,4</w:t>
            </w:r>
          </w:p>
        </w:tc>
        <w:tc>
          <w:tcPr>
            <w:tcW w:w="0" w:type="auto"/>
            <w:vAlign w:val="center"/>
          </w:tcPr>
          <w:p w:rsidR="0005778A" w:rsidRDefault="0005778A" w:rsidP="001E628B">
            <w:pPr>
              <w:jc w:val="center"/>
            </w:pPr>
            <w:r>
              <w:t>446098,00</w:t>
            </w:r>
          </w:p>
        </w:tc>
        <w:tc>
          <w:tcPr>
            <w:tcW w:w="0" w:type="auto"/>
            <w:vAlign w:val="center"/>
          </w:tcPr>
          <w:p w:rsidR="0005778A" w:rsidRDefault="0005778A" w:rsidP="001E628B">
            <w:pPr>
              <w:jc w:val="center"/>
            </w:pPr>
            <w:r>
              <w:t>2223268,70</w:t>
            </w:r>
          </w:p>
        </w:tc>
      </w:tr>
      <w:tr w:rsidR="0005778A" w:rsidTr="001E628B">
        <w:trPr>
          <w:trHeight w:val="20"/>
        </w:trPr>
        <w:tc>
          <w:tcPr>
            <w:tcW w:w="0" w:type="auto"/>
            <w:vAlign w:val="center"/>
          </w:tcPr>
          <w:p w:rsidR="0005778A" w:rsidRDefault="0005778A" w:rsidP="001E628B">
            <w:pPr>
              <w:jc w:val="center"/>
            </w:pPr>
            <w:r>
              <w:t>2413</w:t>
            </w:r>
          </w:p>
        </w:tc>
        <w:tc>
          <w:tcPr>
            <w:tcW w:w="0" w:type="auto"/>
            <w:vAlign w:val="center"/>
          </w:tcPr>
          <w:p w:rsidR="0005778A" w:rsidRDefault="0005778A" w:rsidP="001E628B">
            <w:pPr>
              <w:jc w:val="center"/>
            </w:pPr>
            <w:r>
              <w:t>256°8'16"</w:t>
            </w:r>
          </w:p>
        </w:tc>
        <w:tc>
          <w:tcPr>
            <w:tcW w:w="0" w:type="auto"/>
            <w:vAlign w:val="center"/>
          </w:tcPr>
          <w:p w:rsidR="0005778A" w:rsidRDefault="0005778A" w:rsidP="001E628B">
            <w:pPr>
              <w:jc w:val="center"/>
            </w:pPr>
            <w:r>
              <w:t>11,19</w:t>
            </w:r>
          </w:p>
        </w:tc>
        <w:tc>
          <w:tcPr>
            <w:tcW w:w="0" w:type="auto"/>
            <w:vAlign w:val="center"/>
          </w:tcPr>
          <w:p w:rsidR="0005778A" w:rsidRDefault="0005778A" w:rsidP="001E628B">
            <w:pPr>
              <w:jc w:val="center"/>
            </w:pPr>
            <w:r>
              <w:t>446097,40</w:t>
            </w:r>
          </w:p>
        </w:tc>
        <w:tc>
          <w:tcPr>
            <w:tcW w:w="0" w:type="auto"/>
            <w:vAlign w:val="center"/>
          </w:tcPr>
          <w:p w:rsidR="0005778A" w:rsidRDefault="0005778A" w:rsidP="001E628B">
            <w:pPr>
              <w:jc w:val="center"/>
            </w:pPr>
            <w:r>
              <w:t>2223277,08</w:t>
            </w:r>
          </w:p>
        </w:tc>
      </w:tr>
      <w:tr w:rsidR="0005778A" w:rsidTr="001E628B">
        <w:trPr>
          <w:trHeight w:val="20"/>
        </w:trPr>
        <w:tc>
          <w:tcPr>
            <w:tcW w:w="0" w:type="auto"/>
            <w:vAlign w:val="center"/>
          </w:tcPr>
          <w:p w:rsidR="0005778A" w:rsidRDefault="0005778A" w:rsidP="001E628B">
            <w:pPr>
              <w:jc w:val="center"/>
            </w:pPr>
            <w:r>
              <w:t>2414</w:t>
            </w:r>
          </w:p>
        </w:tc>
        <w:tc>
          <w:tcPr>
            <w:tcW w:w="0" w:type="auto"/>
            <w:vAlign w:val="center"/>
          </w:tcPr>
          <w:p w:rsidR="0005778A" w:rsidRDefault="0005778A" w:rsidP="001E628B">
            <w:pPr>
              <w:jc w:val="center"/>
            </w:pPr>
            <w:r>
              <w:t>175°37'43"</w:t>
            </w:r>
          </w:p>
        </w:tc>
        <w:tc>
          <w:tcPr>
            <w:tcW w:w="0" w:type="auto"/>
            <w:vAlign w:val="center"/>
          </w:tcPr>
          <w:p w:rsidR="0005778A" w:rsidRDefault="0005778A" w:rsidP="001E628B">
            <w:pPr>
              <w:jc w:val="center"/>
            </w:pPr>
            <w:r>
              <w:t>8</w:t>
            </w:r>
          </w:p>
        </w:tc>
        <w:tc>
          <w:tcPr>
            <w:tcW w:w="0" w:type="auto"/>
            <w:vAlign w:val="center"/>
          </w:tcPr>
          <w:p w:rsidR="0005778A" w:rsidRDefault="0005778A" w:rsidP="001E628B">
            <w:pPr>
              <w:jc w:val="center"/>
            </w:pPr>
            <w:r>
              <w:t>446086,54</w:t>
            </w:r>
          </w:p>
        </w:tc>
        <w:tc>
          <w:tcPr>
            <w:tcW w:w="0" w:type="auto"/>
            <w:vAlign w:val="center"/>
          </w:tcPr>
          <w:p w:rsidR="0005778A" w:rsidRDefault="0005778A" w:rsidP="001E628B">
            <w:pPr>
              <w:jc w:val="center"/>
            </w:pPr>
            <w:r>
              <w:t>2223274,40</w:t>
            </w:r>
          </w:p>
        </w:tc>
      </w:tr>
      <w:tr w:rsidR="0005778A" w:rsidTr="001E628B">
        <w:trPr>
          <w:trHeight w:val="20"/>
        </w:trPr>
        <w:tc>
          <w:tcPr>
            <w:tcW w:w="0" w:type="auto"/>
            <w:vAlign w:val="center"/>
          </w:tcPr>
          <w:p w:rsidR="0005778A" w:rsidRDefault="0005778A" w:rsidP="001E628B">
            <w:pPr>
              <w:jc w:val="center"/>
            </w:pPr>
            <w:r>
              <w:t>3520</w:t>
            </w:r>
          </w:p>
        </w:tc>
        <w:tc>
          <w:tcPr>
            <w:tcW w:w="0" w:type="auto"/>
            <w:vAlign w:val="center"/>
          </w:tcPr>
          <w:p w:rsidR="0005778A" w:rsidRDefault="0005778A" w:rsidP="001E628B">
            <w:pPr>
              <w:jc w:val="center"/>
            </w:pPr>
            <w:r>
              <w:t>258°17'8"</w:t>
            </w:r>
          </w:p>
        </w:tc>
        <w:tc>
          <w:tcPr>
            <w:tcW w:w="0" w:type="auto"/>
            <w:vAlign w:val="center"/>
          </w:tcPr>
          <w:p w:rsidR="0005778A" w:rsidRDefault="0005778A" w:rsidP="001E628B">
            <w:pPr>
              <w:jc w:val="center"/>
            </w:pPr>
            <w:r>
              <w:t>18,62</w:t>
            </w:r>
          </w:p>
        </w:tc>
        <w:tc>
          <w:tcPr>
            <w:tcW w:w="0" w:type="auto"/>
            <w:vAlign w:val="center"/>
          </w:tcPr>
          <w:p w:rsidR="0005778A" w:rsidRDefault="0005778A" w:rsidP="001E628B">
            <w:pPr>
              <w:jc w:val="center"/>
            </w:pPr>
            <w:r>
              <w:t>446087,15</w:t>
            </w:r>
          </w:p>
        </w:tc>
        <w:tc>
          <w:tcPr>
            <w:tcW w:w="0" w:type="auto"/>
            <w:vAlign w:val="center"/>
          </w:tcPr>
          <w:p w:rsidR="0005778A" w:rsidRDefault="0005778A" w:rsidP="001E628B">
            <w:pPr>
              <w:jc w:val="center"/>
            </w:pPr>
            <w:r>
              <w:t>2223266,42</w:t>
            </w:r>
          </w:p>
        </w:tc>
      </w:tr>
      <w:tr w:rsidR="0005778A" w:rsidTr="001E628B">
        <w:trPr>
          <w:trHeight w:val="20"/>
        </w:trPr>
        <w:tc>
          <w:tcPr>
            <w:tcW w:w="0" w:type="auto"/>
            <w:vAlign w:val="center"/>
          </w:tcPr>
          <w:p w:rsidR="0005778A" w:rsidRDefault="0005778A" w:rsidP="001E628B">
            <w:pPr>
              <w:jc w:val="center"/>
            </w:pPr>
            <w:r>
              <w:t>3521</w:t>
            </w:r>
          </w:p>
        </w:tc>
        <w:tc>
          <w:tcPr>
            <w:tcW w:w="0" w:type="auto"/>
            <w:vAlign w:val="center"/>
          </w:tcPr>
          <w:p w:rsidR="0005778A" w:rsidRDefault="0005778A" w:rsidP="001E628B">
            <w:pPr>
              <w:jc w:val="center"/>
            </w:pPr>
            <w:r>
              <w:t>172°28'40"</w:t>
            </w:r>
          </w:p>
        </w:tc>
        <w:tc>
          <w:tcPr>
            <w:tcW w:w="0" w:type="auto"/>
            <w:vAlign w:val="center"/>
          </w:tcPr>
          <w:p w:rsidR="0005778A" w:rsidRDefault="0005778A" w:rsidP="001E628B">
            <w:pPr>
              <w:jc w:val="center"/>
            </w:pPr>
            <w:r>
              <w:t>29,33</w:t>
            </w:r>
          </w:p>
        </w:tc>
        <w:tc>
          <w:tcPr>
            <w:tcW w:w="0" w:type="auto"/>
            <w:vAlign w:val="center"/>
          </w:tcPr>
          <w:p w:rsidR="0005778A" w:rsidRDefault="0005778A" w:rsidP="001E628B">
            <w:pPr>
              <w:jc w:val="center"/>
            </w:pPr>
            <w:r>
              <w:t>446068,92</w:t>
            </w:r>
          </w:p>
        </w:tc>
        <w:tc>
          <w:tcPr>
            <w:tcW w:w="0" w:type="auto"/>
            <w:vAlign w:val="center"/>
          </w:tcPr>
          <w:p w:rsidR="0005778A" w:rsidRDefault="0005778A" w:rsidP="001E628B">
            <w:pPr>
              <w:jc w:val="center"/>
            </w:pPr>
            <w:r>
              <w:t>2223262,64</w:t>
            </w:r>
          </w:p>
        </w:tc>
      </w:tr>
      <w:tr w:rsidR="0005778A" w:rsidTr="001E628B">
        <w:trPr>
          <w:trHeight w:val="20"/>
        </w:trPr>
        <w:tc>
          <w:tcPr>
            <w:tcW w:w="0" w:type="auto"/>
            <w:vAlign w:val="center"/>
          </w:tcPr>
          <w:p w:rsidR="0005778A" w:rsidRDefault="0005778A" w:rsidP="001E628B">
            <w:pPr>
              <w:jc w:val="center"/>
            </w:pPr>
            <w:r>
              <w:t>3522</w:t>
            </w:r>
          </w:p>
        </w:tc>
        <w:tc>
          <w:tcPr>
            <w:tcW w:w="0" w:type="auto"/>
            <w:vAlign w:val="center"/>
          </w:tcPr>
          <w:p w:rsidR="0005778A" w:rsidRDefault="0005778A" w:rsidP="001E628B">
            <w:pPr>
              <w:jc w:val="center"/>
            </w:pPr>
            <w:r>
              <w:t>73°26'41"</w:t>
            </w:r>
          </w:p>
        </w:tc>
        <w:tc>
          <w:tcPr>
            <w:tcW w:w="0" w:type="auto"/>
            <w:vAlign w:val="center"/>
          </w:tcPr>
          <w:p w:rsidR="0005778A" w:rsidRDefault="0005778A" w:rsidP="001E628B">
            <w:pPr>
              <w:jc w:val="center"/>
            </w:pPr>
            <w:r>
              <w:t>17,16</w:t>
            </w:r>
          </w:p>
        </w:tc>
        <w:tc>
          <w:tcPr>
            <w:tcW w:w="0" w:type="auto"/>
            <w:vAlign w:val="center"/>
          </w:tcPr>
          <w:p w:rsidR="0005778A" w:rsidRDefault="0005778A" w:rsidP="001E628B">
            <w:pPr>
              <w:jc w:val="center"/>
            </w:pPr>
            <w:r>
              <w:t>446072,76</w:t>
            </w:r>
          </w:p>
        </w:tc>
        <w:tc>
          <w:tcPr>
            <w:tcW w:w="0" w:type="auto"/>
            <w:vAlign w:val="center"/>
          </w:tcPr>
          <w:p w:rsidR="0005778A" w:rsidRDefault="0005778A" w:rsidP="001E628B">
            <w:pPr>
              <w:jc w:val="center"/>
            </w:pPr>
            <w:r>
              <w:t>2223233,56</w:t>
            </w:r>
          </w:p>
        </w:tc>
      </w:tr>
      <w:tr w:rsidR="0005778A" w:rsidTr="001E628B">
        <w:trPr>
          <w:trHeight w:val="20"/>
        </w:trPr>
        <w:tc>
          <w:tcPr>
            <w:tcW w:w="0" w:type="auto"/>
            <w:vAlign w:val="center"/>
          </w:tcPr>
          <w:p w:rsidR="0005778A" w:rsidRDefault="0005778A" w:rsidP="001E628B">
            <w:pPr>
              <w:jc w:val="center"/>
            </w:pPr>
            <w:r>
              <w:t>3523</w:t>
            </w:r>
          </w:p>
        </w:tc>
        <w:tc>
          <w:tcPr>
            <w:tcW w:w="0" w:type="auto"/>
            <w:vAlign w:val="center"/>
          </w:tcPr>
          <w:p w:rsidR="0005778A" w:rsidRDefault="0005778A" w:rsidP="001E628B">
            <w:pPr>
              <w:jc w:val="center"/>
            </w:pPr>
            <w:r>
              <w:t>175°41'2"</w:t>
            </w:r>
          </w:p>
        </w:tc>
        <w:tc>
          <w:tcPr>
            <w:tcW w:w="0" w:type="auto"/>
            <w:vAlign w:val="center"/>
          </w:tcPr>
          <w:p w:rsidR="0005778A" w:rsidRDefault="0005778A" w:rsidP="001E628B">
            <w:pPr>
              <w:jc w:val="center"/>
            </w:pPr>
            <w:r>
              <w:t>3,72</w:t>
            </w:r>
          </w:p>
        </w:tc>
        <w:tc>
          <w:tcPr>
            <w:tcW w:w="0" w:type="auto"/>
            <w:vAlign w:val="center"/>
          </w:tcPr>
          <w:p w:rsidR="0005778A" w:rsidRDefault="0005778A" w:rsidP="001E628B">
            <w:pPr>
              <w:jc w:val="center"/>
            </w:pPr>
            <w:r>
              <w:t>446089,21</w:t>
            </w:r>
          </w:p>
        </w:tc>
        <w:tc>
          <w:tcPr>
            <w:tcW w:w="0" w:type="auto"/>
            <w:vAlign w:val="center"/>
          </w:tcPr>
          <w:p w:rsidR="0005778A" w:rsidRDefault="0005778A" w:rsidP="001E628B">
            <w:pPr>
              <w:jc w:val="center"/>
            </w:pPr>
            <w:r>
              <w:t>2223238,45</w:t>
            </w:r>
          </w:p>
        </w:tc>
      </w:tr>
      <w:tr w:rsidR="0005778A" w:rsidTr="001E628B">
        <w:trPr>
          <w:trHeight w:val="20"/>
        </w:trPr>
        <w:tc>
          <w:tcPr>
            <w:tcW w:w="0" w:type="auto"/>
            <w:vAlign w:val="center"/>
          </w:tcPr>
          <w:p w:rsidR="0005778A" w:rsidRDefault="0005778A" w:rsidP="001E628B">
            <w:pPr>
              <w:jc w:val="center"/>
            </w:pPr>
            <w:r>
              <w:t>2253</w:t>
            </w:r>
          </w:p>
        </w:tc>
        <w:tc>
          <w:tcPr>
            <w:tcW w:w="0" w:type="auto"/>
            <w:vAlign w:val="center"/>
          </w:tcPr>
          <w:p w:rsidR="0005778A" w:rsidRDefault="0005778A" w:rsidP="001E628B">
            <w:pPr>
              <w:jc w:val="center"/>
            </w:pPr>
            <w:r>
              <w:t>78°27'55"</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446089,49</w:t>
            </w:r>
          </w:p>
        </w:tc>
        <w:tc>
          <w:tcPr>
            <w:tcW w:w="0" w:type="auto"/>
            <w:vAlign w:val="center"/>
          </w:tcPr>
          <w:p w:rsidR="0005778A" w:rsidRDefault="0005778A" w:rsidP="001E628B">
            <w:pPr>
              <w:jc w:val="center"/>
            </w:pPr>
            <w:r>
              <w:t>2223234,74</w:t>
            </w:r>
          </w:p>
        </w:tc>
      </w:tr>
      <w:tr w:rsidR="0005778A" w:rsidTr="001E628B">
        <w:trPr>
          <w:trHeight w:val="20"/>
        </w:trPr>
        <w:tc>
          <w:tcPr>
            <w:tcW w:w="0" w:type="auto"/>
            <w:vAlign w:val="center"/>
          </w:tcPr>
          <w:p w:rsidR="0005778A" w:rsidRDefault="0005778A" w:rsidP="001E628B">
            <w:pPr>
              <w:jc w:val="center"/>
            </w:pPr>
            <w:r>
              <w:t>2254</w:t>
            </w:r>
          </w:p>
        </w:tc>
        <w:tc>
          <w:tcPr>
            <w:tcW w:w="0" w:type="auto"/>
            <w:vAlign w:val="center"/>
          </w:tcPr>
          <w:p w:rsidR="0005778A" w:rsidRDefault="0005778A" w:rsidP="001E628B">
            <w:pPr>
              <w:jc w:val="center"/>
            </w:pPr>
            <w:r>
              <w:t>74°35'23"</w:t>
            </w:r>
          </w:p>
        </w:tc>
        <w:tc>
          <w:tcPr>
            <w:tcW w:w="0" w:type="auto"/>
            <w:vAlign w:val="center"/>
          </w:tcPr>
          <w:p w:rsidR="0005778A" w:rsidRDefault="0005778A" w:rsidP="001E628B">
            <w:pPr>
              <w:jc w:val="center"/>
            </w:pPr>
            <w:r>
              <w:t>9,71</w:t>
            </w:r>
          </w:p>
        </w:tc>
        <w:tc>
          <w:tcPr>
            <w:tcW w:w="0" w:type="auto"/>
            <w:vAlign w:val="center"/>
          </w:tcPr>
          <w:p w:rsidR="0005778A" w:rsidRDefault="0005778A" w:rsidP="001E628B">
            <w:pPr>
              <w:jc w:val="center"/>
            </w:pPr>
            <w:r>
              <w:t>446090,96</w:t>
            </w:r>
          </w:p>
        </w:tc>
        <w:tc>
          <w:tcPr>
            <w:tcW w:w="0" w:type="auto"/>
            <w:vAlign w:val="center"/>
          </w:tcPr>
          <w:p w:rsidR="0005778A" w:rsidRDefault="0005778A" w:rsidP="001E628B">
            <w:pPr>
              <w:jc w:val="center"/>
            </w:pPr>
            <w:r>
              <w:t>2223235,04</w:t>
            </w:r>
          </w:p>
        </w:tc>
      </w:tr>
      <w:tr w:rsidR="0005778A" w:rsidTr="001E628B">
        <w:trPr>
          <w:trHeight w:val="20"/>
        </w:trPr>
        <w:tc>
          <w:tcPr>
            <w:tcW w:w="0" w:type="auto"/>
            <w:vAlign w:val="center"/>
          </w:tcPr>
          <w:p w:rsidR="0005778A" w:rsidRDefault="0005778A" w:rsidP="001E628B">
            <w:pPr>
              <w:jc w:val="center"/>
            </w:pPr>
            <w:r>
              <w:t>2255</w:t>
            </w:r>
          </w:p>
        </w:tc>
        <w:tc>
          <w:tcPr>
            <w:tcW w:w="0" w:type="auto"/>
            <w:vAlign w:val="center"/>
          </w:tcPr>
          <w:p w:rsidR="0005778A" w:rsidRDefault="0005778A" w:rsidP="001E628B">
            <w:pPr>
              <w:jc w:val="center"/>
            </w:pPr>
            <w:r>
              <w:t>355°46'13"</w:t>
            </w:r>
          </w:p>
        </w:tc>
        <w:tc>
          <w:tcPr>
            <w:tcW w:w="0" w:type="auto"/>
            <w:vAlign w:val="center"/>
          </w:tcPr>
          <w:p w:rsidR="0005778A" w:rsidRDefault="0005778A" w:rsidP="001E628B">
            <w:pPr>
              <w:jc w:val="center"/>
            </w:pPr>
            <w:r>
              <w:t>3,12</w:t>
            </w:r>
          </w:p>
        </w:tc>
        <w:tc>
          <w:tcPr>
            <w:tcW w:w="0" w:type="auto"/>
            <w:vAlign w:val="center"/>
          </w:tcPr>
          <w:p w:rsidR="0005778A" w:rsidRDefault="0005778A" w:rsidP="001E628B">
            <w:pPr>
              <w:jc w:val="center"/>
            </w:pPr>
            <w:r>
              <w:t>446100,32</w:t>
            </w:r>
          </w:p>
        </w:tc>
        <w:tc>
          <w:tcPr>
            <w:tcW w:w="0" w:type="auto"/>
            <w:vAlign w:val="center"/>
          </w:tcPr>
          <w:p w:rsidR="0005778A" w:rsidRDefault="0005778A" w:rsidP="001E628B">
            <w:pPr>
              <w:jc w:val="center"/>
            </w:pPr>
            <w:r>
              <w:t>2223237,62</w:t>
            </w:r>
          </w:p>
        </w:tc>
      </w:tr>
      <w:tr w:rsidR="0005778A" w:rsidTr="001E628B">
        <w:trPr>
          <w:trHeight w:val="20"/>
        </w:trPr>
        <w:tc>
          <w:tcPr>
            <w:tcW w:w="0" w:type="auto"/>
            <w:vAlign w:val="center"/>
          </w:tcPr>
          <w:p w:rsidR="0005778A" w:rsidRDefault="0005778A" w:rsidP="001E628B">
            <w:pPr>
              <w:jc w:val="center"/>
            </w:pPr>
            <w:r>
              <w:t>3524</w:t>
            </w:r>
          </w:p>
        </w:tc>
        <w:tc>
          <w:tcPr>
            <w:tcW w:w="0" w:type="auto"/>
            <w:vAlign w:val="center"/>
          </w:tcPr>
          <w:p w:rsidR="0005778A" w:rsidRDefault="0005778A" w:rsidP="001E628B">
            <w:pPr>
              <w:jc w:val="center"/>
            </w:pPr>
            <w:r>
              <w:t>76°46'13"</w:t>
            </w:r>
          </w:p>
        </w:tc>
        <w:tc>
          <w:tcPr>
            <w:tcW w:w="0" w:type="auto"/>
            <w:vAlign w:val="center"/>
          </w:tcPr>
          <w:p w:rsidR="0005778A" w:rsidRDefault="0005778A" w:rsidP="001E628B">
            <w:pPr>
              <w:jc w:val="center"/>
            </w:pPr>
            <w:r>
              <w:t>9,13</w:t>
            </w:r>
          </w:p>
        </w:tc>
        <w:tc>
          <w:tcPr>
            <w:tcW w:w="0" w:type="auto"/>
            <w:vAlign w:val="center"/>
          </w:tcPr>
          <w:p w:rsidR="0005778A" w:rsidRDefault="0005778A" w:rsidP="001E628B">
            <w:pPr>
              <w:jc w:val="center"/>
            </w:pPr>
            <w:r>
              <w:t>446100,09</w:t>
            </w:r>
          </w:p>
        </w:tc>
        <w:tc>
          <w:tcPr>
            <w:tcW w:w="0" w:type="auto"/>
            <w:vAlign w:val="center"/>
          </w:tcPr>
          <w:p w:rsidR="0005778A" w:rsidRDefault="0005778A" w:rsidP="001E628B">
            <w:pPr>
              <w:jc w:val="center"/>
            </w:pPr>
            <w:r>
              <w:t>2223240,73</w:t>
            </w:r>
          </w:p>
        </w:tc>
      </w:tr>
      <w:tr w:rsidR="0005778A" w:rsidTr="001E628B">
        <w:trPr>
          <w:trHeight w:val="20"/>
        </w:trPr>
        <w:tc>
          <w:tcPr>
            <w:tcW w:w="0" w:type="auto"/>
            <w:vAlign w:val="center"/>
          </w:tcPr>
          <w:p w:rsidR="0005778A" w:rsidRDefault="0005778A" w:rsidP="001E628B">
            <w:pPr>
              <w:jc w:val="center"/>
            </w:pPr>
            <w:r>
              <w:t>3525</w:t>
            </w:r>
          </w:p>
        </w:tc>
        <w:tc>
          <w:tcPr>
            <w:tcW w:w="0" w:type="auto"/>
            <w:vAlign w:val="center"/>
          </w:tcPr>
          <w:p w:rsidR="0005778A" w:rsidRDefault="0005778A" w:rsidP="001E628B">
            <w:pPr>
              <w:jc w:val="center"/>
            </w:pPr>
            <w:r>
              <w:t>71°47'39"</w:t>
            </w:r>
          </w:p>
        </w:tc>
        <w:tc>
          <w:tcPr>
            <w:tcW w:w="0" w:type="auto"/>
            <w:vAlign w:val="center"/>
          </w:tcPr>
          <w:p w:rsidR="0005778A" w:rsidRDefault="0005778A" w:rsidP="001E628B">
            <w:pPr>
              <w:jc w:val="center"/>
            </w:pPr>
            <w:r>
              <w:t>10,27</w:t>
            </w:r>
          </w:p>
        </w:tc>
        <w:tc>
          <w:tcPr>
            <w:tcW w:w="0" w:type="auto"/>
            <w:vAlign w:val="center"/>
          </w:tcPr>
          <w:p w:rsidR="0005778A" w:rsidRDefault="0005778A" w:rsidP="001E628B">
            <w:pPr>
              <w:jc w:val="center"/>
            </w:pPr>
            <w:r>
              <w:t>446108,98</w:t>
            </w:r>
          </w:p>
        </w:tc>
        <w:tc>
          <w:tcPr>
            <w:tcW w:w="0" w:type="auto"/>
            <w:vAlign w:val="center"/>
          </w:tcPr>
          <w:p w:rsidR="0005778A" w:rsidRDefault="0005778A" w:rsidP="001E628B">
            <w:pPr>
              <w:jc w:val="center"/>
            </w:pPr>
            <w:r>
              <w:t>2223242,82</w:t>
            </w:r>
          </w:p>
        </w:tc>
      </w:tr>
      <w:tr w:rsidR="0005778A" w:rsidTr="001E628B">
        <w:trPr>
          <w:trHeight w:val="20"/>
        </w:trPr>
        <w:tc>
          <w:tcPr>
            <w:tcW w:w="0" w:type="auto"/>
            <w:vAlign w:val="center"/>
          </w:tcPr>
          <w:p w:rsidR="0005778A" w:rsidRDefault="0005778A" w:rsidP="001E628B">
            <w:pPr>
              <w:jc w:val="center"/>
            </w:pPr>
            <w:r>
              <w:t>3526</w:t>
            </w:r>
          </w:p>
        </w:tc>
        <w:tc>
          <w:tcPr>
            <w:tcW w:w="0" w:type="auto"/>
            <w:vAlign w:val="center"/>
          </w:tcPr>
          <w:p w:rsidR="0005778A" w:rsidRDefault="0005778A" w:rsidP="001E628B">
            <w:pPr>
              <w:jc w:val="center"/>
            </w:pPr>
            <w:r>
              <w:t>175°47'22"</w:t>
            </w:r>
          </w:p>
        </w:tc>
        <w:tc>
          <w:tcPr>
            <w:tcW w:w="0" w:type="auto"/>
            <w:vAlign w:val="center"/>
          </w:tcPr>
          <w:p w:rsidR="0005778A" w:rsidRDefault="0005778A" w:rsidP="001E628B">
            <w:pPr>
              <w:jc w:val="center"/>
            </w:pPr>
            <w:r>
              <w:t>3,27</w:t>
            </w:r>
          </w:p>
        </w:tc>
        <w:tc>
          <w:tcPr>
            <w:tcW w:w="0" w:type="auto"/>
            <w:vAlign w:val="center"/>
          </w:tcPr>
          <w:p w:rsidR="0005778A" w:rsidRDefault="0005778A" w:rsidP="001E628B">
            <w:pPr>
              <w:jc w:val="center"/>
            </w:pPr>
            <w:r>
              <w:t>446118,74</w:t>
            </w:r>
          </w:p>
        </w:tc>
        <w:tc>
          <w:tcPr>
            <w:tcW w:w="0" w:type="auto"/>
            <w:vAlign w:val="center"/>
          </w:tcPr>
          <w:p w:rsidR="0005778A" w:rsidRDefault="0005778A" w:rsidP="001E628B">
            <w:pPr>
              <w:jc w:val="center"/>
            </w:pPr>
            <w:r>
              <w:t>2223246,03</w:t>
            </w:r>
          </w:p>
        </w:tc>
      </w:tr>
      <w:tr w:rsidR="0005778A" w:rsidTr="001E628B">
        <w:trPr>
          <w:trHeight w:val="20"/>
        </w:trPr>
        <w:tc>
          <w:tcPr>
            <w:tcW w:w="0" w:type="auto"/>
            <w:vAlign w:val="center"/>
          </w:tcPr>
          <w:p w:rsidR="0005778A" w:rsidRDefault="0005778A" w:rsidP="001E628B">
            <w:pPr>
              <w:jc w:val="center"/>
            </w:pPr>
            <w:r>
              <w:t>2268</w:t>
            </w:r>
          </w:p>
        </w:tc>
        <w:tc>
          <w:tcPr>
            <w:tcW w:w="0" w:type="auto"/>
            <w:vAlign w:val="center"/>
          </w:tcPr>
          <w:p w:rsidR="0005778A" w:rsidRDefault="0005778A" w:rsidP="001E628B">
            <w:pPr>
              <w:jc w:val="center"/>
            </w:pPr>
            <w:r>
              <w:t>74°33'51"</w:t>
            </w:r>
          </w:p>
        </w:tc>
        <w:tc>
          <w:tcPr>
            <w:tcW w:w="0" w:type="auto"/>
            <w:vAlign w:val="center"/>
          </w:tcPr>
          <w:p w:rsidR="0005778A" w:rsidRDefault="0005778A" w:rsidP="001E628B">
            <w:pPr>
              <w:jc w:val="center"/>
            </w:pPr>
            <w:r>
              <w:t>2,78</w:t>
            </w:r>
          </w:p>
        </w:tc>
        <w:tc>
          <w:tcPr>
            <w:tcW w:w="0" w:type="auto"/>
            <w:vAlign w:val="center"/>
          </w:tcPr>
          <w:p w:rsidR="0005778A" w:rsidRDefault="0005778A" w:rsidP="001E628B">
            <w:pPr>
              <w:jc w:val="center"/>
            </w:pPr>
            <w:r>
              <w:t>446118,98</w:t>
            </w:r>
          </w:p>
        </w:tc>
        <w:tc>
          <w:tcPr>
            <w:tcW w:w="0" w:type="auto"/>
            <w:vAlign w:val="center"/>
          </w:tcPr>
          <w:p w:rsidR="0005778A" w:rsidRDefault="0005778A" w:rsidP="001E628B">
            <w:pPr>
              <w:jc w:val="center"/>
            </w:pPr>
            <w:r>
              <w:t>2223242,77</w:t>
            </w:r>
          </w:p>
        </w:tc>
      </w:tr>
      <w:tr w:rsidR="0005778A" w:rsidTr="001E628B">
        <w:trPr>
          <w:trHeight w:val="20"/>
        </w:trPr>
        <w:tc>
          <w:tcPr>
            <w:tcW w:w="0" w:type="auto"/>
            <w:vAlign w:val="center"/>
          </w:tcPr>
          <w:p w:rsidR="0005778A" w:rsidRDefault="0005778A" w:rsidP="001E628B">
            <w:pPr>
              <w:jc w:val="center"/>
            </w:pPr>
            <w:r>
              <w:t>2269</w:t>
            </w:r>
          </w:p>
        </w:tc>
        <w:tc>
          <w:tcPr>
            <w:tcW w:w="0" w:type="auto"/>
            <w:vAlign w:val="center"/>
          </w:tcPr>
          <w:p w:rsidR="0005778A" w:rsidRDefault="0005778A" w:rsidP="001E628B">
            <w:pPr>
              <w:jc w:val="center"/>
            </w:pPr>
            <w:r>
              <w:t>69°24'46"</w:t>
            </w:r>
          </w:p>
        </w:tc>
        <w:tc>
          <w:tcPr>
            <w:tcW w:w="0" w:type="auto"/>
            <w:vAlign w:val="center"/>
          </w:tcPr>
          <w:p w:rsidR="0005778A" w:rsidRDefault="0005778A" w:rsidP="001E628B">
            <w:pPr>
              <w:jc w:val="center"/>
            </w:pPr>
            <w:r>
              <w:t>8,59</w:t>
            </w:r>
          </w:p>
        </w:tc>
        <w:tc>
          <w:tcPr>
            <w:tcW w:w="0" w:type="auto"/>
            <w:vAlign w:val="center"/>
          </w:tcPr>
          <w:p w:rsidR="0005778A" w:rsidRDefault="0005778A" w:rsidP="001E628B">
            <w:pPr>
              <w:jc w:val="center"/>
            </w:pPr>
            <w:r>
              <w:t>446121,66</w:t>
            </w:r>
          </w:p>
        </w:tc>
        <w:tc>
          <w:tcPr>
            <w:tcW w:w="0" w:type="auto"/>
            <w:vAlign w:val="center"/>
          </w:tcPr>
          <w:p w:rsidR="0005778A" w:rsidRDefault="0005778A" w:rsidP="001E628B">
            <w:pPr>
              <w:jc w:val="center"/>
            </w:pPr>
            <w:r>
              <w:t>2223243,51</w:t>
            </w:r>
          </w:p>
        </w:tc>
      </w:tr>
      <w:tr w:rsidR="0005778A" w:rsidTr="001E628B">
        <w:trPr>
          <w:trHeight w:val="20"/>
        </w:trPr>
        <w:tc>
          <w:tcPr>
            <w:tcW w:w="0" w:type="auto"/>
            <w:vAlign w:val="center"/>
          </w:tcPr>
          <w:p w:rsidR="0005778A" w:rsidRDefault="0005778A" w:rsidP="001E628B">
            <w:pPr>
              <w:jc w:val="center"/>
            </w:pPr>
            <w:r>
              <w:t>2228</w:t>
            </w:r>
          </w:p>
        </w:tc>
        <w:tc>
          <w:tcPr>
            <w:tcW w:w="0" w:type="auto"/>
            <w:vAlign w:val="center"/>
          </w:tcPr>
          <w:p w:rsidR="0005778A" w:rsidRDefault="0005778A" w:rsidP="001E628B">
            <w:pPr>
              <w:jc w:val="center"/>
            </w:pPr>
            <w:r>
              <w:t>355°49'31"</w:t>
            </w:r>
          </w:p>
        </w:tc>
        <w:tc>
          <w:tcPr>
            <w:tcW w:w="0" w:type="auto"/>
            <w:vAlign w:val="center"/>
          </w:tcPr>
          <w:p w:rsidR="0005778A" w:rsidRDefault="0005778A" w:rsidP="001E628B">
            <w:pPr>
              <w:jc w:val="center"/>
            </w:pPr>
            <w:r>
              <w:t>2,75</w:t>
            </w:r>
          </w:p>
        </w:tc>
        <w:tc>
          <w:tcPr>
            <w:tcW w:w="0" w:type="auto"/>
            <w:vAlign w:val="center"/>
          </w:tcPr>
          <w:p w:rsidR="0005778A" w:rsidRDefault="0005778A" w:rsidP="001E628B">
            <w:pPr>
              <w:jc w:val="center"/>
            </w:pPr>
            <w:r>
              <w:t>446129,70</w:t>
            </w:r>
          </w:p>
        </w:tc>
        <w:tc>
          <w:tcPr>
            <w:tcW w:w="0" w:type="auto"/>
            <w:vAlign w:val="center"/>
          </w:tcPr>
          <w:p w:rsidR="0005778A" w:rsidRDefault="0005778A" w:rsidP="001E628B">
            <w:pPr>
              <w:jc w:val="center"/>
            </w:pPr>
            <w:r>
              <w:t>2223246,53</w:t>
            </w:r>
          </w:p>
        </w:tc>
      </w:tr>
      <w:tr w:rsidR="0005778A" w:rsidTr="001E628B">
        <w:trPr>
          <w:trHeight w:val="20"/>
        </w:trPr>
        <w:tc>
          <w:tcPr>
            <w:tcW w:w="0" w:type="auto"/>
            <w:vAlign w:val="center"/>
          </w:tcPr>
          <w:p w:rsidR="0005778A" w:rsidRDefault="0005778A" w:rsidP="001E628B">
            <w:pPr>
              <w:jc w:val="center"/>
            </w:pPr>
            <w:r>
              <w:t>3527</w:t>
            </w:r>
          </w:p>
        </w:tc>
        <w:tc>
          <w:tcPr>
            <w:tcW w:w="0" w:type="auto"/>
            <w:vAlign w:val="center"/>
          </w:tcPr>
          <w:p w:rsidR="0005778A" w:rsidRDefault="0005778A" w:rsidP="001E628B">
            <w:pPr>
              <w:jc w:val="center"/>
            </w:pPr>
            <w:r>
              <w:t>72°41'12"</w:t>
            </w:r>
          </w:p>
        </w:tc>
        <w:tc>
          <w:tcPr>
            <w:tcW w:w="0" w:type="auto"/>
            <w:vAlign w:val="center"/>
          </w:tcPr>
          <w:p w:rsidR="0005778A" w:rsidRDefault="0005778A" w:rsidP="001E628B">
            <w:pPr>
              <w:jc w:val="center"/>
            </w:pPr>
            <w:r>
              <w:t>16,8</w:t>
            </w:r>
          </w:p>
        </w:tc>
        <w:tc>
          <w:tcPr>
            <w:tcW w:w="0" w:type="auto"/>
            <w:vAlign w:val="center"/>
          </w:tcPr>
          <w:p w:rsidR="0005778A" w:rsidRDefault="0005778A" w:rsidP="001E628B">
            <w:pPr>
              <w:jc w:val="center"/>
            </w:pPr>
            <w:r>
              <w:t>446129,50</w:t>
            </w:r>
          </w:p>
        </w:tc>
        <w:tc>
          <w:tcPr>
            <w:tcW w:w="0" w:type="auto"/>
            <w:vAlign w:val="center"/>
          </w:tcPr>
          <w:p w:rsidR="0005778A" w:rsidRDefault="0005778A" w:rsidP="001E628B">
            <w:pPr>
              <w:jc w:val="center"/>
            </w:pPr>
            <w:r>
              <w:t>2223249,27</w:t>
            </w:r>
          </w:p>
        </w:tc>
      </w:tr>
      <w:tr w:rsidR="0005778A" w:rsidTr="001E628B">
        <w:trPr>
          <w:trHeight w:val="20"/>
        </w:trPr>
        <w:tc>
          <w:tcPr>
            <w:tcW w:w="0" w:type="auto"/>
            <w:vAlign w:val="center"/>
          </w:tcPr>
          <w:p w:rsidR="0005778A" w:rsidRDefault="0005778A" w:rsidP="001E628B">
            <w:pPr>
              <w:jc w:val="center"/>
            </w:pPr>
            <w:r>
              <w:t>3528</w:t>
            </w:r>
          </w:p>
        </w:tc>
        <w:tc>
          <w:tcPr>
            <w:tcW w:w="0" w:type="auto"/>
            <w:vAlign w:val="center"/>
          </w:tcPr>
          <w:p w:rsidR="0005778A" w:rsidRDefault="0005778A" w:rsidP="001E628B">
            <w:pPr>
              <w:jc w:val="center"/>
            </w:pPr>
            <w:r>
              <w:t>354°57'21"</w:t>
            </w:r>
          </w:p>
        </w:tc>
        <w:tc>
          <w:tcPr>
            <w:tcW w:w="0" w:type="auto"/>
            <w:vAlign w:val="center"/>
          </w:tcPr>
          <w:p w:rsidR="0005778A" w:rsidRDefault="0005778A" w:rsidP="001E628B">
            <w:pPr>
              <w:jc w:val="center"/>
            </w:pPr>
            <w:r>
              <w:t>27,3</w:t>
            </w:r>
          </w:p>
        </w:tc>
        <w:tc>
          <w:tcPr>
            <w:tcW w:w="0" w:type="auto"/>
            <w:vAlign w:val="center"/>
          </w:tcPr>
          <w:p w:rsidR="0005778A" w:rsidRDefault="0005778A" w:rsidP="001E628B">
            <w:pPr>
              <w:jc w:val="center"/>
            </w:pPr>
            <w:r>
              <w:t>446145,54</w:t>
            </w:r>
          </w:p>
        </w:tc>
        <w:tc>
          <w:tcPr>
            <w:tcW w:w="0" w:type="auto"/>
            <w:vAlign w:val="center"/>
          </w:tcPr>
          <w:p w:rsidR="0005778A" w:rsidRDefault="0005778A" w:rsidP="001E628B">
            <w:pPr>
              <w:jc w:val="center"/>
            </w:pPr>
            <w:r>
              <w:t>2223254,27</w:t>
            </w:r>
          </w:p>
        </w:tc>
      </w:tr>
      <w:tr w:rsidR="0005778A" w:rsidTr="001E628B">
        <w:trPr>
          <w:trHeight w:val="20"/>
        </w:trPr>
        <w:tc>
          <w:tcPr>
            <w:tcW w:w="0" w:type="auto"/>
            <w:vAlign w:val="center"/>
          </w:tcPr>
          <w:p w:rsidR="0005778A" w:rsidRDefault="0005778A" w:rsidP="001E628B">
            <w:pPr>
              <w:jc w:val="center"/>
            </w:pPr>
            <w:r>
              <w:t>3529</w:t>
            </w:r>
          </w:p>
        </w:tc>
        <w:tc>
          <w:tcPr>
            <w:tcW w:w="0" w:type="auto"/>
            <w:vAlign w:val="center"/>
          </w:tcPr>
          <w:p w:rsidR="0005778A" w:rsidRDefault="0005778A" w:rsidP="001E628B">
            <w:pPr>
              <w:jc w:val="center"/>
            </w:pPr>
            <w:r>
              <w:t>251°48'26"</w:t>
            </w:r>
          </w:p>
        </w:tc>
        <w:tc>
          <w:tcPr>
            <w:tcW w:w="0" w:type="auto"/>
            <w:vAlign w:val="center"/>
          </w:tcPr>
          <w:p w:rsidR="0005778A" w:rsidRDefault="0005778A" w:rsidP="001E628B">
            <w:pPr>
              <w:jc w:val="center"/>
            </w:pPr>
            <w:r>
              <w:t>16,46</w:t>
            </w:r>
          </w:p>
        </w:tc>
        <w:tc>
          <w:tcPr>
            <w:tcW w:w="0" w:type="auto"/>
            <w:vAlign w:val="center"/>
          </w:tcPr>
          <w:p w:rsidR="0005778A" w:rsidRDefault="0005778A" w:rsidP="001E628B">
            <w:pPr>
              <w:jc w:val="center"/>
            </w:pPr>
            <w:r>
              <w:t>446143,14</w:t>
            </w:r>
          </w:p>
        </w:tc>
        <w:tc>
          <w:tcPr>
            <w:tcW w:w="0" w:type="auto"/>
            <w:vAlign w:val="center"/>
          </w:tcPr>
          <w:p w:rsidR="0005778A" w:rsidRDefault="0005778A" w:rsidP="001E628B">
            <w:pPr>
              <w:jc w:val="center"/>
            </w:pPr>
            <w:r>
              <w:t>2223281,46</w:t>
            </w:r>
          </w:p>
        </w:tc>
      </w:tr>
      <w:tr w:rsidR="0005778A" w:rsidTr="001E628B">
        <w:trPr>
          <w:trHeight w:val="20"/>
        </w:trPr>
        <w:tc>
          <w:tcPr>
            <w:tcW w:w="0" w:type="auto"/>
            <w:vAlign w:val="center"/>
          </w:tcPr>
          <w:p w:rsidR="0005778A" w:rsidRDefault="0005778A" w:rsidP="001E628B">
            <w:pPr>
              <w:jc w:val="center"/>
            </w:pPr>
            <w:r>
              <w:t>3530</w:t>
            </w:r>
          </w:p>
        </w:tc>
        <w:tc>
          <w:tcPr>
            <w:tcW w:w="0" w:type="auto"/>
            <w:vAlign w:val="center"/>
          </w:tcPr>
          <w:p w:rsidR="0005778A" w:rsidRDefault="0005778A" w:rsidP="001E628B">
            <w:pPr>
              <w:jc w:val="center"/>
            </w:pPr>
            <w:r>
              <w:t>356°1'27"</w:t>
            </w:r>
          </w:p>
        </w:tc>
        <w:tc>
          <w:tcPr>
            <w:tcW w:w="0" w:type="auto"/>
            <w:vAlign w:val="center"/>
          </w:tcPr>
          <w:p w:rsidR="0005778A" w:rsidRDefault="0005778A" w:rsidP="001E628B">
            <w:pPr>
              <w:jc w:val="center"/>
            </w:pPr>
            <w:r>
              <w:t>9,66</w:t>
            </w:r>
          </w:p>
        </w:tc>
        <w:tc>
          <w:tcPr>
            <w:tcW w:w="0" w:type="auto"/>
            <w:vAlign w:val="center"/>
          </w:tcPr>
          <w:p w:rsidR="0005778A" w:rsidRDefault="0005778A" w:rsidP="001E628B">
            <w:pPr>
              <w:jc w:val="center"/>
            </w:pPr>
            <w:r>
              <w:t>446127,50</w:t>
            </w:r>
          </w:p>
        </w:tc>
        <w:tc>
          <w:tcPr>
            <w:tcW w:w="0" w:type="auto"/>
            <w:vAlign w:val="center"/>
          </w:tcPr>
          <w:p w:rsidR="0005778A" w:rsidRDefault="0005778A" w:rsidP="001E628B">
            <w:pPr>
              <w:jc w:val="center"/>
            </w:pPr>
            <w:r>
              <w:t>2223276,32</w:t>
            </w:r>
          </w:p>
        </w:tc>
      </w:tr>
      <w:tr w:rsidR="0005778A" w:rsidTr="001E628B">
        <w:trPr>
          <w:trHeight w:val="20"/>
        </w:trPr>
        <w:tc>
          <w:tcPr>
            <w:tcW w:w="0" w:type="auto"/>
            <w:vAlign w:val="center"/>
          </w:tcPr>
          <w:p w:rsidR="0005778A" w:rsidRDefault="0005778A" w:rsidP="001E628B">
            <w:pPr>
              <w:jc w:val="center"/>
            </w:pPr>
            <w:r>
              <w:t>2162</w:t>
            </w:r>
          </w:p>
        </w:tc>
        <w:tc>
          <w:tcPr>
            <w:tcW w:w="0" w:type="auto"/>
            <w:vAlign w:val="center"/>
          </w:tcPr>
          <w:p w:rsidR="0005778A" w:rsidRDefault="0005778A" w:rsidP="001E628B">
            <w:pPr>
              <w:jc w:val="center"/>
            </w:pPr>
            <w:r>
              <w:t>247°43'49"</w:t>
            </w:r>
          </w:p>
        </w:tc>
        <w:tc>
          <w:tcPr>
            <w:tcW w:w="0" w:type="auto"/>
            <w:vAlign w:val="center"/>
          </w:tcPr>
          <w:p w:rsidR="0005778A" w:rsidRDefault="0005778A" w:rsidP="001E628B">
            <w:pPr>
              <w:jc w:val="center"/>
            </w:pPr>
            <w:r>
              <w:t>11,58</w:t>
            </w:r>
          </w:p>
        </w:tc>
        <w:tc>
          <w:tcPr>
            <w:tcW w:w="0" w:type="auto"/>
            <w:vAlign w:val="center"/>
          </w:tcPr>
          <w:p w:rsidR="0005778A" w:rsidRDefault="0005778A" w:rsidP="001E628B">
            <w:pPr>
              <w:jc w:val="center"/>
            </w:pPr>
            <w:r>
              <w:t>445992,53</w:t>
            </w:r>
          </w:p>
        </w:tc>
        <w:tc>
          <w:tcPr>
            <w:tcW w:w="0" w:type="auto"/>
            <w:vAlign w:val="center"/>
          </w:tcPr>
          <w:p w:rsidR="0005778A" w:rsidRDefault="0005778A" w:rsidP="001E628B">
            <w:pPr>
              <w:jc w:val="center"/>
            </w:pPr>
            <w:r>
              <w:t>2224703,53</w:t>
            </w:r>
          </w:p>
        </w:tc>
      </w:tr>
      <w:tr w:rsidR="0005778A" w:rsidTr="001E628B">
        <w:trPr>
          <w:trHeight w:val="20"/>
        </w:trPr>
        <w:tc>
          <w:tcPr>
            <w:tcW w:w="0" w:type="auto"/>
            <w:vAlign w:val="center"/>
          </w:tcPr>
          <w:p w:rsidR="0005778A" w:rsidRDefault="0005778A" w:rsidP="001E628B">
            <w:pPr>
              <w:jc w:val="center"/>
            </w:pPr>
            <w:r>
              <w:t>2163</w:t>
            </w:r>
          </w:p>
        </w:tc>
        <w:tc>
          <w:tcPr>
            <w:tcW w:w="0" w:type="auto"/>
            <w:vAlign w:val="center"/>
          </w:tcPr>
          <w:p w:rsidR="0005778A" w:rsidRDefault="0005778A" w:rsidP="001E628B">
            <w:pPr>
              <w:jc w:val="center"/>
            </w:pPr>
            <w:r>
              <w:t>176°6'50"</w:t>
            </w:r>
          </w:p>
        </w:tc>
        <w:tc>
          <w:tcPr>
            <w:tcW w:w="0" w:type="auto"/>
            <w:vAlign w:val="center"/>
          </w:tcPr>
          <w:p w:rsidR="0005778A" w:rsidRDefault="0005778A" w:rsidP="001E628B">
            <w:pPr>
              <w:jc w:val="center"/>
            </w:pPr>
            <w:r>
              <w:t>6,34</w:t>
            </w:r>
          </w:p>
        </w:tc>
        <w:tc>
          <w:tcPr>
            <w:tcW w:w="0" w:type="auto"/>
            <w:vAlign w:val="center"/>
          </w:tcPr>
          <w:p w:rsidR="0005778A" w:rsidRDefault="0005778A" w:rsidP="001E628B">
            <w:pPr>
              <w:jc w:val="center"/>
            </w:pPr>
            <w:r>
              <w:t>445981,81</w:t>
            </w:r>
          </w:p>
        </w:tc>
        <w:tc>
          <w:tcPr>
            <w:tcW w:w="0" w:type="auto"/>
            <w:vAlign w:val="center"/>
          </w:tcPr>
          <w:p w:rsidR="0005778A" w:rsidRDefault="0005778A" w:rsidP="001E628B">
            <w:pPr>
              <w:jc w:val="center"/>
            </w:pPr>
            <w:r>
              <w:t>2224699,14</w:t>
            </w:r>
          </w:p>
        </w:tc>
      </w:tr>
      <w:tr w:rsidR="0005778A" w:rsidTr="001E628B">
        <w:trPr>
          <w:trHeight w:val="20"/>
        </w:trPr>
        <w:tc>
          <w:tcPr>
            <w:tcW w:w="0" w:type="auto"/>
            <w:vAlign w:val="center"/>
          </w:tcPr>
          <w:p w:rsidR="0005778A" w:rsidRDefault="0005778A" w:rsidP="001E628B">
            <w:pPr>
              <w:jc w:val="center"/>
            </w:pPr>
            <w:r>
              <w:t>2447</w:t>
            </w:r>
          </w:p>
        </w:tc>
        <w:tc>
          <w:tcPr>
            <w:tcW w:w="0" w:type="auto"/>
            <w:vAlign w:val="center"/>
          </w:tcPr>
          <w:p w:rsidR="0005778A" w:rsidRDefault="0005778A" w:rsidP="001E628B">
            <w:pPr>
              <w:jc w:val="center"/>
            </w:pPr>
            <w:r>
              <w:t>67°41'21"</w:t>
            </w:r>
          </w:p>
        </w:tc>
        <w:tc>
          <w:tcPr>
            <w:tcW w:w="0" w:type="auto"/>
            <w:vAlign w:val="center"/>
          </w:tcPr>
          <w:p w:rsidR="0005778A" w:rsidRDefault="0005778A" w:rsidP="001E628B">
            <w:pPr>
              <w:jc w:val="center"/>
            </w:pPr>
            <w:r>
              <w:t>11,7</w:t>
            </w:r>
          </w:p>
        </w:tc>
        <w:tc>
          <w:tcPr>
            <w:tcW w:w="0" w:type="auto"/>
            <w:vAlign w:val="center"/>
          </w:tcPr>
          <w:p w:rsidR="0005778A" w:rsidRDefault="0005778A" w:rsidP="001E628B">
            <w:pPr>
              <w:jc w:val="center"/>
            </w:pPr>
            <w:r>
              <w:t>445982,24</w:t>
            </w:r>
          </w:p>
        </w:tc>
        <w:tc>
          <w:tcPr>
            <w:tcW w:w="0" w:type="auto"/>
            <w:vAlign w:val="center"/>
          </w:tcPr>
          <w:p w:rsidR="0005778A" w:rsidRDefault="0005778A" w:rsidP="001E628B">
            <w:pPr>
              <w:jc w:val="center"/>
            </w:pPr>
            <w:r>
              <w:t>2224692,81</w:t>
            </w:r>
          </w:p>
        </w:tc>
      </w:tr>
      <w:tr w:rsidR="0005778A" w:rsidTr="001E628B">
        <w:trPr>
          <w:trHeight w:val="20"/>
        </w:trPr>
        <w:tc>
          <w:tcPr>
            <w:tcW w:w="0" w:type="auto"/>
            <w:vAlign w:val="center"/>
          </w:tcPr>
          <w:p w:rsidR="0005778A" w:rsidRDefault="0005778A" w:rsidP="001E628B">
            <w:pPr>
              <w:jc w:val="center"/>
            </w:pPr>
            <w:r>
              <w:t>2380</w:t>
            </w:r>
          </w:p>
        </w:tc>
        <w:tc>
          <w:tcPr>
            <w:tcW w:w="0" w:type="auto"/>
            <w:vAlign w:val="center"/>
          </w:tcPr>
          <w:p w:rsidR="0005778A" w:rsidRDefault="0005778A" w:rsidP="001E628B">
            <w:pPr>
              <w:jc w:val="center"/>
            </w:pPr>
            <w:r>
              <w:t>355°10'33"</w:t>
            </w:r>
          </w:p>
        </w:tc>
        <w:tc>
          <w:tcPr>
            <w:tcW w:w="0" w:type="auto"/>
            <w:vAlign w:val="center"/>
          </w:tcPr>
          <w:p w:rsidR="0005778A" w:rsidRDefault="0005778A" w:rsidP="001E628B">
            <w:pPr>
              <w:jc w:val="center"/>
            </w:pPr>
            <w:r>
              <w:t>6,3</w:t>
            </w:r>
          </w:p>
        </w:tc>
        <w:tc>
          <w:tcPr>
            <w:tcW w:w="0" w:type="auto"/>
            <w:vAlign w:val="center"/>
          </w:tcPr>
          <w:p w:rsidR="0005778A" w:rsidRDefault="0005778A" w:rsidP="001E628B">
            <w:pPr>
              <w:jc w:val="center"/>
            </w:pPr>
            <w:r>
              <w:t>445993,06</w:t>
            </w:r>
          </w:p>
        </w:tc>
        <w:tc>
          <w:tcPr>
            <w:tcW w:w="0" w:type="auto"/>
            <w:vAlign w:val="center"/>
          </w:tcPr>
          <w:p w:rsidR="0005778A" w:rsidRDefault="0005778A" w:rsidP="001E628B">
            <w:pPr>
              <w:jc w:val="center"/>
            </w:pPr>
            <w:r>
              <w:t>2224697,25</w:t>
            </w:r>
          </w:p>
        </w:tc>
      </w:tr>
      <w:tr w:rsidR="0005778A" w:rsidTr="001E628B">
        <w:trPr>
          <w:trHeight w:val="20"/>
        </w:trPr>
        <w:tc>
          <w:tcPr>
            <w:tcW w:w="0" w:type="auto"/>
            <w:vAlign w:val="center"/>
          </w:tcPr>
          <w:p w:rsidR="0005778A" w:rsidRDefault="0005778A" w:rsidP="001E628B">
            <w:pPr>
              <w:jc w:val="center"/>
            </w:pPr>
            <w:r>
              <w:t>2185</w:t>
            </w:r>
          </w:p>
        </w:tc>
        <w:tc>
          <w:tcPr>
            <w:tcW w:w="0" w:type="auto"/>
            <w:vAlign w:val="center"/>
          </w:tcPr>
          <w:p w:rsidR="0005778A" w:rsidRDefault="0005778A" w:rsidP="001E628B">
            <w:pPr>
              <w:jc w:val="center"/>
            </w:pPr>
            <w:r>
              <w:t>247°42'3"</w:t>
            </w:r>
          </w:p>
        </w:tc>
        <w:tc>
          <w:tcPr>
            <w:tcW w:w="0" w:type="auto"/>
            <w:vAlign w:val="center"/>
          </w:tcPr>
          <w:p w:rsidR="0005778A" w:rsidRDefault="0005778A" w:rsidP="001E628B">
            <w:pPr>
              <w:jc w:val="center"/>
            </w:pPr>
            <w:r>
              <w:t>11,54</w:t>
            </w:r>
          </w:p>
        </w:tc>
        <w:tc>
          <w:tcPr>
            <w:tcW w:w="0" w:type="auto"/>
            <w:vAlign w:val="center"/>
          </w:tcPr>
          <w:p w:rsidR="0005778A" w:rsidRDefault="0005778A" w:rsidP="001E628B">
            <w:pPr>
              <w:jc w:val="center"/>
            </w:pPr>
            <w:r>
              <w:t>446021,71</w:t>
            </w:r>
          </w:p>
        </w:tc>
        <w:tc>
          <w:tcPr>
            <w:tcW w:w="0" w:type="auto"/>
            <w:vAlign w:val="center"/>
          </w:tcPr>
          <w:p w:rsidR="0005778A" w:rsidRDefault="0005778A" w:rsidP="001E628B">
            <w:pPr>
              <w:jc w:val="center"/>
            </w:pPr>
            <w:r>
              <w:t>2224715,50</w:t>
            </w:r>
          </w:p>
        </w:tc>
      </w:tr>
      <w:tr w:rsidR="0005778A" w:rsidTr="001E628B">
        <w:trPr>
          <w:trHeight w:val="20"/>
        </w:trPr>
        <w:tc>
          <w:tcPr>
            <w:tcW w:w="0" w:type="auto"/>
            <w:vAlign w:val="center"/>
          </w:tcPr>
          <w:p w:rsidR="0005778A" w:rsidRDefault="0005778A" w:rsidP="001E628B">
            <w:pPr>
              <w:jc w:val="center"/>
            </w:pPr>
            <w:r>
              <w:t>2186</w:t>
            </w:r>
          </w:p>
        </w:tc>
        <w:tc>
          <w:tcPr>
            <w:tcW w:w="0" w:type="auto"/>
            <w:vAlign w:val="center"/>
          </w:tcPr>
          <w:p w:rsidR="0005778A" w:rsidRDefault="0005778A" w:rsidP="001E628B">
            <w:pPr>
              <w:jc w:val="center"/>
            </w:pPr>
            <w:r>
              <w:t>175°49'26"</w:t>
            </w:r>
          </w:p>
        </w:tc>
        <w:tc>
          <w:tcPr>
            <w:tcW w:w="0" w:type="auto"/>
            <w:vAlign w:val="center"/>
          </w:tcPr>
          <w:p w:rsidR="0005778A" w:rsidRDefault="0005778A" w:rsidP="001E628B">
            <w:pPr>
              <w:jc w:val="center"/>
            </w:pPr>
            <w:r>
              <w:t>6,32</w:t>
            </w:r>
          </w:p>
        </w:tc>
        <w:tc>
          <w:tcPr>
            <w:tcW w:w="0" w:type="auto"/>
            <w:vAlign w:val="center"/>
          </w:tcPr>
          <w:p w:rsidR="0005778A" w:rsidRDefault="0005778A" w:rsidP="001E628B">
            <w:pPr>
              <w:jc w:val="center"/>
            </w:pPr>
            <w:r>
              <w:t>446011,03</w:t>
            </w:r>
          </w:p>
        </w:tc>
        <w:tc>
          <w:tcPr>
            <w:tcW w:w="0" w:type="auto"/>
            <w:vAlign w:val="center"/>
          </w:tcPr>
          <w:p w:rsidR="0005778A" w:rsidRDefault="0005778A" w:rsidP="001E628B">
            <w:pPr>
              <w:jc w:val="center"/>
            </w:pPr>
            <w:r>
              <w:t>2224711,12</w:t>
            </w:r>
          </w:p>
        </w:tc>
      </w:tr>
      <w:tr w:rsidR="0005778A" w:rsidTr="001E628B">
        <w:trPr>
          <w:trHeight w:val="20"/>
        </w:trPr>
        <w:tc>
          <w:tcPr>
            <w:tcW w:w="0" w:type="auto"/>
            <w:vAlign w:val="center"/>
          </w:tcPr>
          <w:p w:rsidR="0005778A" w:rsidRDefault="0005778A" w:rsidP="001E628B">
            <w:pPr>
              <w:jc w:val="center"/>
            </w:pPr>
            <w:r>
              <w:t>2379</w:t>
            </w:r>
          </w:p>
        </w:tc>
        <w:tc>
          <w:tcPr>
            <w:tcW w:w="0" w:type="auto"/>
            <w:vAlign w:val="center"/>
          </w:tcPr>
          <w:p w:rsidR="0005778A" w:rsidRDefault="0005778A" w:rsidP="001E628B">
            <w:pPr>
              <w:jc w:val="center"/>
            </w:pPr>
            <w:r>
              <w:t>67°43'11"</w:t>
            </w:r>
          </w:p>
        </w:tc>
        <w:tc>
          <w:tcPr>
            <w:tcW w:w="0" w:type="auto"/>
            <w:vAlign w:val="center"/>
          </w:tcPr>
          <w:p w:rsidR="0005778A" w:rsidRDefault="0005778A" w:rsidP="001E628B">
            <w:pPr>
              <w:jc w:val="center"/>
            </w:pPr>
            <w:r>
              <w:t>11,55</w:t>
            </w:r>
          </w:p>
        </w:tc>
        <w:tc>
          <w:tcPr>
            <w:tcW w:w="0" w:type="auto"/>
            <w:vAlign w:val="center"/>
          </w:tcPr>
          <w:p w:rsidR="0005778A" w:rsidRDefault="0005778A" w:rsidP="001E628B">
            <w:pPr>
              <w:jc w:val="center"/>
            </w:pPr>
            <w:r>
              <w:t>446011,49</w:t>
            </w:r>
          </w:p>
        </w:tc>
        <w:tc>
          <w:tcPr>
            <w:tcW w:w="0" w:type="auto"/>
            <w:vAlign w:val="center"/>
          </w:tcPr>
          <w:p w:rsidR="0005778A" w:rsidRDefault="0005778A" w:rsidP="001E628B">
            <w:pPr>
              <w:jc w:val="center"/>
            </w:pPr>
            <w:r>
              <w:t>2224704,82</w:t>
            </w:r>
          </w:p>
        </w:tc>
      </w:tr>
      <w:tr w:rsidR="0005778A" w:rsidTr="001E628B">
        <w:trPr>
          <w:trHeight w:val="20"/>
        </w:trPr>
        <w:tc>
          <w:tcPr>
            <w:tcW w:w="0" w:type="auto"/>
            <w:vAlign w:val="center"/>
          </w:tcPr>
          <w:p w:rsidR="0005778A" w:rsidRDefault="0005778A" w:rsidP="001E628B">
            <w:pPr>
              <w:jc w:val="center"/>
            </w:pPr>
            <w:r>
              <w:t>2312</w:t>
            </w:r>
          </w:p>
        </w:tc>
        <w:tc>
          <w:tcPr>
            <w:tcW w:w="0" w:type="auto"/>
            <w:vAlign w:val="center"/>
          </w:tcPr>
          <w:p w:rsidR="0005778A" w:rsidRDefault="0005778A" w:rsidP="001E628B">
            <w:pPr>
              <w:jc w:val="center"/>
            </w:pPr>
            <w:r>
              <w:t>355°44'0"</w:t>
            </w:r>
          </w:p>
        </w:tc>
        <w:tc>
          <w:tcPr>
            <w:tcW w:w="0" w:type="auto"/>
            <w:vAlign w:val="center"/>
          </w:tcPr>
          <w:p w:rsidR="0005778A" w:rsidRDefault="0005778A" w:rsidP="001E628B">
            <w:pPr>
              <w:jc w:val="center"/>
            </w:pPr>
            <w:r>
              <w:t>6,32</w:t>
            </w:r>
          </w:p>
        </w:tc>
        <w:tc>
          <w:tcPr>
            <w:tcW w:w="0" w:type="auto"/>
            <w:vAlign w:val="center"/>
          </w:tcPr>
          <w:p w:rsidR="0005778A" w:rsidRDefault="0005778A" w:rsidP="001E628B">
            <w:pPr>
              <w:jc w:val="center"/>
            </w:pPr>
            <w:r>
              <w:t>446022,18</w:t>
            </w:r>
          </w:p>
        </w:tc>
        <w:tc>
          <w:tcPr>
            <w:tcW w:w="0" w:type="auto"/>
            <w:vAlign w:val="center"/>
          </w:tcPr>
          <w:p w:rsidR="0005778A" w:rsidRDefault="0005778A" w:rsidP="001E628B">
            <w:pPr>
              <w:jc w:val="center"/>
            </w:pPr>
            <w:r>
              <w:t>2224709,20</w:t>
            </w:r>
          </w:p>
        </w:tc>
      </w:tr>
      <w:tr w:rsidR="0005778A" w:rsidTr="001E628B">
        <w:trPr>
          <w:trHeight w:val="20"/>
        </w:trPr>
        <w:tc>
          <w:tcPr>
            <w:tcW w:w="0" w:type="auto"/>
            <w:vAlign w:val="center"/>
          </w:tcPr>
          <w:p w:rsidR="0005778A" w:rsidRDefault="0005778A" w:rsidP="001E628B">
            <w:pPr>
              <w:jc w:val="center"/>
            </w:pPr>
            <w:r>
              <w:t>979</w:t>
            </w:r>
          </w:p>
        </w:tc>
        <w:tc>
          <w:tcPr>
            <w:tcW w:w="0" w:type="auto"/>
            <w:vAlign w:val="center"/>
          </w:tcPr>
          <w:p w:rsidR="0005778A" w:rsidRDefault="0005778A" w:rsidP="001E628B">
            <w:pPr>
              <w:jc w:val="center"/>
            </w:pPr>
            <w:r>
              <w:t>229°1'30"</w:t>
            </w:r>
          </w:p>
        </w:tc>
        <w:tc>
          <w:tcPr>
            <w:tcW w:w="0" w:type="auto"/>
            <w:vAlign w:val="center"/>
          </w:tcPr>
          <w:p w:rsidR="0005778A" w:rsidRDefault="0005778A" w:rsidP="001E628B">
            <w:pPr>
              <w:jc w:val="center"/>
            </w:pPr>
            <w:r>
              <w:t>7,15</w:t>
            </w:r>
          </w:p>
        </w:tc>
        <w:tc>
          <w:tcPr>
            <w:tcW w:w="0" w:type="auto"/>
            <w:vAlign w:val="center"/>
          </w:tcPr>
          <w:p w:rsidR="0005778A" w:rsidRDefault="0005778A" w:rsidP="001E628B">
            <w:pPr>
              <w:jc w:val="center"/>
            </w:pPr>
            <w:r>
              <w:t>446053,86</w:t>
            </w:r>
          </w:p>
        </w:tc>
        <w:tc>
          <w:tcPr>
            <w:tcW w:w="0" w:type="auto"/>
            <w:vAlign w:val="center"/>
          </w:tcPr>
          <w:p w:rsidR="0005778A" w:rsidRDefault="0005778A" w:rsidP="001E628B">
            <w:pPr>
              <w:jc w:val="center"/>
            </w:pPr>
            <w:r>
              <w:t>2224780,33</w:t>
            </w:r>
          </w:p>
        </w:tc>
      </w:tr>
      <w:tr w:rsidR="0005778A" w:rsidTr="001E628B">
        <w:trPr>
          <w:trHeight w:val="20"/>
        </w:trPr>
        <w:tc>
          <w:tcPr>
            <w:tcW w:w="0" w:type="auto"/>
            <w:vAlign w:val="center"/>
          </w:tcPr>
          <w:p w:rsidR="0005778A" w:rsidRDefault="0005778A" w:rsidP="001E628B">
            <w:pPr>
              <w:jc w:val="center"/>
            </w:pPr>
            <w:r>
              <w:t>2181</w:t>
            </w:r>
          </w:p>
        </w:tc>
        <w:tc>
          <w:tcPr>
            <w:tcW w:w="0" w:type="auto"/>
            <w:vAlign w:val="center"/>
          </w:tcPr>
          <w:p w:rsidR="0005778A" w:rsidRDefault="0005778A" w:rsidP="001E628B">
            <w:pPr>
              <w:jc w:val="center"/>
            </w:pPr>
            <w:r>
              <w:t>172°10'15"</w:t>
            </w:r>
          </w:p>
        </w:tc>
        <w:tc>
          <w:tcPr>
            <w:tcW w:w="0" w:type="auto"/>
            <w:vAlign w:val="center"/>
          </w:tcPr>
          <w:p w:rsidR="0005778A" w:rsidRDefault="0005778A" w:rsidP="001E628B">
            <w:pPr>
              <w:jc w:val="center"/>
            </w:pPr>
            <w:r>
              <w:t>12,92</w:t>
            </w:r>
          </w:p>
        </w:tc>
        <w:tc>
          <w:tcPr>
            <w:tcW w:w="0" w:type="auto"/>
            <w:vAlign w:val="center"/>
          </w:tcPr>
          <w:p w:rsidR="0005778A" w:rsidRDefault="0005778A" w:rsidP="001E628B">
            <w:pPr>
              <w:jc w:val="center"/>
            </w:pPr>
            <w:r>
              <w:t>446048,46</w:t>
            </w:r>
          </w:p>
        </w:tc>
        <w:tc>
          <w:tcPr>
            <w:tcW w:w="0" w:type="auto"/>
            <w:vAlign w:val="center"/>
          </w:tcPr>
          <w:p w:rsidR="0005778A" w:rsidRDefault="0005778A" w:rsidP="001E628B">
            <w:pPr>
              <w:jc w:val="center"/>
            </w:pPr>
            <w:r>
              <w:t>2224775,64</w:t>
            </w:r>
          </w:p>
        </w:tc>
      </w:tr>
      <w:tr w:rsidR="0005778A" w:rsidTr="001E628B">
        <w:trPr>
          <w:trHeight w:val="20"/>
        </w:trPr>
        <w:tc>
          <w:tcPr>
            <w:tcW w:w="0" w:type="auto"/>
            <w:vAlign w:val="center"/>
          </w:tcPr>
          <w:p w:rsidR="0005778A" w:rsidRDefault="0005778A" w:rsidP="001E628B">
            <w:pPr>
              <w:jc w:val="center"/>
            </w:pPr>
            <w:r>
              <w:t>2182</w:t>
            </w:r>
          </w:p>
        </w:tc>
        <w:tc>
          <w:tcPr>
            <w:tcW w:w="0" w:type="auto"/>
            <w:vAlign w:val="center"/>
          </w:tcPr>
          <w:p w:rsidR="0005778A" w:rsidRDefault="0005778A" w:rsidP="001E628B">
            <w:pPr>
              <w:jc w:val="center"/>
            </w:pPr>
            <w:r>
              <w:t>48°57'25"</w:t>
            </w:r>
          </w:p>
        </w:tc>
        <w:tc>
          <w:tcPr>
            <w:tcW w:w="0" w:type="auto"/>
            <w:vAlign w:val="center"/>
          </w:tcPr>
          <w:p w:rsidR="0005778A" w:rsidRDefault="0005778A" w:rsidP="001E628B">
            <w:pPr>
              <w:jc w:val="center"/>
            </w:pPr>
            <w:r>
              <w:t>7,17</w:t>
            </w:r>
          </w:p>
        </w:tc>
        <w:tc>
          <w:tcPr>
            <w:tcW w:w="0" w:type="auto"/>
            <w:vAlign w:val="center"/>
          </w:tcPr>
          <w:p w:rsidR="0005778A" w:rsidRDefault="0005778A" w:rsidP="001E628B">
            <w:pPr>
              <w:jc w:val="center"/>
            </w:pPr>
            <w:r>
              <w:t>446050,22</w:t>
            </w:r>
          </w:p>
        </w:tc>
        <w:tc>
          <w:tcPr>
            <w:tcW w:w="0" w:type="auto"/>
            <w:vAlign w:val="center"/>
          </w:tcPr>
          <w:p w:rsidR="0005778A" w:rsidRDefault="0005778A" w:rsidP="001E628B">
            <w:pPr>
              <w:jc w:val="center"/>
            </w:pPr>
            <w:r>
              <w:t>2224762,84</w:t>
            </w:r>
          </w:p>
        </w:tc>
      </w:tr>
      <w:tr w:rsidR="0005778A" w:rsidTr="001E628B">
        <w:trPr>
          <w:trHeight w:val="20"/>
        </w:trPr>
        <w:tc>
          <w:tcPr>
            <w:tcW w:w="0" w:type="auto"/>
            <w:vAlign w:val="center"/>
          </w:tcPr>
          <w:p w:rsidR="0005778A" w:rsidRDefault="0005778A" w:rsidP="001E628B">
            <w:pPr>
              <w:jc w:val="center"/>
            </w:pPr>
            <w:r>
              <w:t>980</w:t>
            </w:r>
          </w:p>
        </w:tc>
        <w:tc>
          <w:tcPr>
            <w:tcW w:w="0" w:type="auto"/>
            <w:vAlign w:val="center"/>
          </w:tcPr>
          <w:p w:rsidR="0005778A" w:rsidRDefault="0005778A" w:rsidP="001E628B">
            <w:pPr>
              <w:jc w:val="center"/>
            </w:pPr>
            <w:r>
              <w:t>352°6'53"</w:t>
            </w:r>
          </w:p>
        </w:tc>
        <w:tc>
          <w:tcPr>
            <w:tcW w:w="0" w:type="auto"/>
            <w:vAlign w:val="center"/>
          </w:tcPr>
          <w:p w:rsidR="0005778A" w:rsidRDefault="0005778A" w:rsidP="001E628B">
            <w:pPr>
              <w:jc w:val="center"/>
            </w:pPr>
            <w:r>
              <w:t>12,9</w:t>
            </w:r>
          </w:p>
        </w:tc>
        <w:tc>
          <w:tcPr>
            <w:tcW w:w="0" w:type="auto"/>
            <w:vAlign w:val="center"/>
          </w:tcPr>
          <w:p w:rsidR="0005778A" w:rsidRDefault="0005778A" w:rsidP="001E628B">
            <w:pPr>
              <w:jc w:val="center"/>
            </w:pPr>
            <w:r>
              <w:t>446055,63</w:t>
            </w:r>
          </w:p>
        </w:tc>
        <w:tc>
          <w:tcPr>
            <w:tcW w:w="0" w:type="auto"/>
            <w:vAlign w:val="center"/>
          </w:tcPr>
          <w:p w:rsidR="0005778A" w:rsidRDefault="0005778A" w:rsidP="001E628B">
            <w:pPr>
              <w:jc w:val="center"/>
            </w:pPr>
            <w:r>
              <w:t>2224767,55</w:t>
            </w:r>
          </w:p>
        </w:tc>
      </w:tr>
      <w:tr w:rsidR="0005778A" w:rsidTr="001E628B">
        <w:trPr>
          <w:trHeight w:val="20"/>
        </w:trPr>
        <w:tc>
          <w:tcPr>
            <w:tcW w:w="0" w:type="auto"/>
            <w:vAlign w:val="center"/>
          </w:tcPr>
          <w:p w:rsidR="0005778A" w:rsidRDefault="0005778A" w:rsidP="001E628B">
            <w:pPr>
              <w:jc w:val="center"/>
            </w:pPr>
            <w:r>
              <w:t>1043</w:t>
            </w:r>
          </w:p>
        </w:tc>
        <w:tc>
          <w:tcPr>
            <w:tcW w:w="0" w:type="auto"/>
            <w:vAlign w:val="center"/>
          </w:tcPr>
          <w:p w:rsidR="0005778A" w:rsidRDefault="0005778A" w:rsidP="001E628B">
            <w:pPr>
              <w:jc w:val="center"/>
            </w:pPr>
            <w:r>
              <w:t>229°8'17"</w:t>
            </w:r>
          </w:p>
        </w:tc>
        <w:tc>
          <w:tcPr>
            <w:tcW w:w="0" w:type="auto"/>
            <w:vAlign w:val="center"/>
          </w:tcPr>
          <w:p w:rsidR="0005778A" w:rsidRDefault="0005778A" w:rsidP="001E628B">
            <w:pPr>
              <w:jc w:val="center"/>
            </w:pPr>
            <w:r>
              <w:t>7,15</w:t>
            </w:r>
          </w:p>
        </w:tc>
        <w:tc>
          <w:tcPr>
            <w:tcW w:w="0" w:type="auto"/>
            <w:vAlign w:val="center"/>
          </w:tcPr>
          <w:p w:rsidR="0005778A" w:rsidRDefault="0005778A" w:rsidP="001E628B">
            <w:pPr>
              <w:jc w:val="center"/>
            </w:pPr>
            <w:r>
              <w:t>446049,16</w:t>
            </w:r>
          </w:p>
        </w:tc>
        <w:tc>
          <w:tcPr>
            <w:tcW w:w="0" w:type="auto"/>
            <w:vAlign w:val="center"/>
          </w:tcPr>
          <w:p w:rsidR="0005778A" w:rsidRDefault="0005778A" w:rsidP="001E628B">
            <w:pPr>
              <w:jc w:val="center"/>
            </w:pPr>
            <w:r>
              <w:t>2224814,46</w:t>
            </w:r>
          </w:p>
        </w:tc>
      </w:tr>
      <w:tr w:rsidR="0005778A" w:rsidTr="001E628B">
        <w:trPr>
          <w:trHeight w:val="20"/>
        </w:trPr>
        <w:tc>
          <w:tcPr>
            <w:tcW w:w="0" w:type="auto"/>
            <w:vAlign w:val="center"/>
          </w:tcPr>
          <w:p w:rsidR="0005778A" w:rsidRDefault="0005778A" w:rsidP="001E628B">
            <w:pPr>
              <w:jc w:val="center"/>
            </w:pPr>
            <w:r>
              <w:t>2158</w:t>
            </w:r>
          </w:p>
        </w:tc>
        <w:tc>
          <w:tcPr>
            <w:tcW w:w="0" w:type="auto"/>
            <w:vAlign w:val="center"/>
          </w:tcPr>
          <w:p w:rsidR="0005778A" w:rsidRDefault="0005778A" w:rsidP="001E628B">
            <w:pPr>
              <w:jc w:val="center"/>
            </w:pPr>
            <w:r>
              <w:t>172°9'59"</w:t>
            </w:r>
          </w:p>
        </w:tc>
        <w:tc>
          <w:tcPr>
            <w:tcW w:w="0" w:type="auto"/>
            <w:vAlign w:val="center"/>
          </w:tcPr>
          <w:p w:rsidR="0005778A" w:rsidRDefault="0005778A" w:rsidP="001E628B">
            <w:pPr>
              <w:jc w:val="center"/>
            </w:pPr>
            <w:r>
              <w:t>12,84</w:t>
            </w:r>
          </w:p>
        </w:tc>
        <w:tc>
          <w:tcPr>
            <w:tcW w:w="0" w:type="auto"/>
            <w:vAlign w:val="center"/>
          </w:tcPr>
          <w:p w:rsidR="0005778A" w:rsidRDefault="0005778A" w:rsidP="001E628B">
            <w:pPr>
              <w:jc w:val="center"/>
            </w:pPr>
            <w:r>
              <w:t>446043,75</w:t>
            </w:r>
          </w:p>
        </w:tc>
        <w:tc>
          <w:tcPr>
            <w:tcW w:w="0" w:type="auto"/>
            <w:vAlign w:val="center"/>
          </w:tcPr>
          <w:p w:rsidR="0005778A" w:rsidRDefault="0005778A" w:rsidP="001E628B">
            <w:pPr>
              <w:jc w:val="center"/>
            </w:pPr>
            <w:r>
              <w:t>2224809,78</w:t>
            </w:r>
          </w:p>
        </w:tc>
      </w:tr>
      <w:tr w:rsidR="0005778A" w:rsidTr="001E628B">
        <w:trPr>
          <w:trHeight w:val="20"/>
        </w:trPr>
        <w:tc>
          <w:tcPr>
            <w:tcW w:w="0" w:type="auto"/>
            <w:vAlign w:val="center"/>
          </w:tcPr>
          <w:p w:rsidR="0005778A" w:rsidRDefault="0005778A" w:rsidP="001E628B">
            <w:pPr>
              <w:jc w:val="center"/>
            </w:pPr>
            <w:r>
              <w:t>2159</w:t>
            </w:r>
          </w:p>
        </w:tc>
        <w:tc>
          <w:tcPr>
            <w:tcW w:w="0" w:type="auto"/>
            <w:vAlign w:val="center"/>
          </w:tcPr>
          <w:p w:rsidR="0005778A" w:rsidRDefault="0005778A" w:rsidP="001E628B">
            <w:pPr>
              <w:jc w:val="center"/>
            </w:pPr>
            <w:r>
              <w:t>49°4'39"</w:t>
            </w:r>
          </w:p>
        </w:tc>
        <w:tc>
          <w:tcPr>
            <w:tcW w:w="0" w:type="auto"/>
            <w:vAlign w:val="center"/>
          </w:tcPr>
          <w:p w:rsidR="0005778A" w:rsidRDefault="0005778A" w:rsidP="001E628B">
            <w:pPr>
              <w:jc w:val="center"/>
            </w:pPr>
            <w:r>
              <w:t>7,16</w:t>
            </w:r>
          </w:p>
        </w:tc>
        <w:tc>
          <w:tcPr>
            <w:tcW w:w="0" w:type="auto"/>
            <w:vAlign w:val="center"/>
          </w:tcPr>
          <w:p w:rsidR="0005778A" w:rsidRDefault="0005778A" w:rsidP="001E628B">
            <w:pPr>
              <w:jc w:val="center"/>
            </w:pPr>
            <w:r>
              <w:t>446045,50</w:t>
            </w:r>
          </w:p>
        </w:tc>
        <w:tc>
          <w:tcPr>
            <w:tcW w:w="0" w:type="auto"/>
            <w:vAlign w:val="center"/>
          </w:tcPr>
          <w:p w:rsidR="0005778A" w:rsidRDefault="0005778A" w:rsidP="001E628B">
            <w:pPr>
              <w:jc w:val="center"/>
            </w:pPr>
            <w:r>
              <w:t>2224797,06</w:t>
            </w:r>
          </w:p>
        </w:tc>
      </w:tr>
      <w:tr w:rsidR="0005778A" w:rsidTr="001E628B">
        <w:trPr>
          <w:trHeight w:val="20"/>
        </w:trPr>
        <w:tc>
          <w:tcPr>
            <w:tcW w:w="0" w:type="auto"/>
            <w:vAlign w:val="center"/>
          </w:tcPr>
          <w:p w:rsidR="0005778A" w:rsidRDefault="0005778A" w:rsidP="001E628B">
            <w:pPr>
              <w:jc w:val="center"/>
            </w:pPr>
            <w:r>
              <w:t>1044</w:t>
            </w:r>
          </w:p>
        </w:tc>
        <w:tc>
          <w:tcPr>
            <w:tcW w:w="0" w:type="auto"/>
            <w:vAlign w:val="center"/>
          </w:tcPr>
          <w:p w:rsidR="0005778A" w:rsidRDefault="0005778A" w:rsidP="001E628B">
            <w:pPr>
              <w:jc w:val="center"/>
            </w:pPr>
            <w:r>
              <w:t>352°9'37"</w:t>
            </w:r>
          </w:p>
        </w:tc>
        <w:tc>
          <w:tcPr>
            <w:tcW w:w="0" w:type="auto"/>
            <w:vAlign w:val="center"/>
          </w:tcPr>
          <w:p w:rsidR="0005778A" w:rsidRDefault="0005778A" w:rsidP="001E628B">
            <w:pPr>
              <w:jc w:val="center"/>
            </w:pPr>
            <w:r>
              <w:t>12,83</w:t>
            </w:r>
          </w:p>
        </w:tc>
        <w:tc>
          <w:tcPr>
            <w:tcW w:w="0" w:type="auto"/>
            <w:vAlign w:val="center"/>
          </w:tcPr>
          <w:p w:rsidR="0005778A" w:rsidRDefault="0005778A" w:rsidP="001E628B">
            <w:pPr>
              <w:jc w:val="center"/>
            </w:pPr>
            <w:r>
              <w:t>446050,91</w:t>
            </w:r>
          </w:p>
        </w:tc>
        <w:tc>
          <w:tcPr>
            <w:tcW w:w="0" w:type="auto"/>
            <w:vAlign w:val="center"/>
          </w:tcPr>
          <w:p w:rsidR="0005778A" w:rsidRDefault="0005778A" w:rsidP="001E628B">
            <w:pPr>
              <w:jc w:val="center"/>
            </w:pPr>
            <w:r>
              <w:t>2224801,75</w:t>
            </w:r>
          </w:p>
        </w:tc>
      </w:tr>
      <w:tr w:rsidR="0005778A" w:rsidTr="001E628B">
        <w:trPr>
          <w:trHeight w:val="20"/>
        </w:trPr>
        <w:tc>
          <w:tcPr>
            <w:tcW w:w="0" w:type="auto"/>
            <w:vAlign w:val="center"/>
          </w:tcPr>
          <w:p w:rsidR="0005778A" w:rsidRDefault="0005778A" w:rsidP="001E628B">
            <w:pPr>
              <w:jc w:val="center"/>
            </w:pPr>
            <w:r>
              <w:t>1946</w:t>
            </w:r>
          </w:p>
        </w:tc>
        <w:tc>
          <w:tcPr>
            <w:tcW w:w="0" w:type="auto"/>
            <w:vAlign w:val="center"/>
          </w:tcPr>
          <w:p w:rsidR="0005778A" w:rsidRDefault="0005778A" w:rsidP="001E628B">
            <w:pPr>
              <w:jc w:val="center"/>
            </w:pPr>
            <w:r>
              <w:t>265°39'44"</w:t>
            </w:r>
          </w:p>
        </w:tc>
        <w:tc>
          <w:tcPr>
            <w:tcW w:w="0" w:type="auto"/>
            <w:vAlign w:val="center"/>
          </w:tcPr>
          <w:p w:rsidR="0005778A" w:rsidRDefault="0005778A" w:rsidP="001E628B">
            <w:pPr>
              <w:jc w:val="center"/>
            </w:pPr>
            <w:r>
              <w:t>20,23</w:t>
            </w:r>
          </w:p>
        </w:tc>
        <w:tc>
          <w:tcPr>
            <w:tcW w:w="0" w:type="auto"/>
            <w:vAlign w:val="center"/>
          </w:tcPr>
          <w:p w:rsidR="0005778A" w:rsidRDefault="0005778A" w:rsidP="001E628B">
            <w:pPr>
              <w:jc w:val="center"/>
            </w:pPr>
            <w:r>
              <w:t>446571,80</w:t>
            </w:r>
          </w:p>
        </w:tc>
        <w:tc>
          <w:tcPr>
            <w:tcW w:w="0" w:type="auto"/>
            <w:vAlign w:val="center"/>
          </w:tcPr>
          <w:p w:rsidR="0005778A" w:rsidRDefault="0005778A" w:rsidP="001E628B">
            <w:pPr>
              <w:jc w:val="center"/>
            </w:pPr>
            <w:r>
              <w:t>2227541,48</w:t>
            </w:r>
          </w:p>
        </w:tc>
      </w:tr>
      <w:tr w:rsidR="0005778A" w:rsidTr="001E628B">
        <w:trPr>
          <w:trHeight w:val="20"/>
        </w:trPr>
        <w:tc>
          <w:tcPr>
            <w:tcW w:w="0" w:type="auto"/>
            <w:vAlign w:val="center"/>
          </w:tcPr>
          <w:p w:rsidR="0005778A" w:rsidRDefault="0005778A" w:rsidP="001E628B">
            <w:pPr>
              <w:jc w:val="center"/>
            </w:pPr>
            <w:r>
              <w:t>1947</w:t>
            </w:r>
          </w:p>
        </w:tc>
        <w:tc>
          <w:tcPr>
            <w:tcW w:w="0" w:type="auto"/>
            <w:vAlign w:val="center"/>
          </w:tcPr>
          <w:p w:rsidR="0005778A" w:rsidRDefault="0005778A" w:rsidP="001E628B">
            <w:pPr>
              <w:jc w:val="center"/>
            </w:pPr>
            <w:r>
              <w:t>189°6'44"</w:t>
            </w:r>
          </w:p>
        </w:tc>
        <w:tc>
          <w:tcPr>
            <w:tcW w:w="0" w:type="auto"/>
            <w:vAlign w:val="center"/>
          </w:tcPr>
          <w:p w:rsidR="0005778A" w:rsidRDefault="0005778A" w:rsidP="001E628B">
            <w:pPr>
              <w:jc w:val="center"/>
            </w:pPr>
            <w:r>
              <w:t>6,19</w:t>
            </w:r>
          </w:p>
        </w:tc>
        <w:tc>
          <w:tcPr>
            <w:tcW w:w="0" w:type="auto"/>
            <w:vAlign w:val="center"/>
          </w:tcPr>
          <w:p w:rsidR="0005778A" w:rsidRDefault="0005778A" w:rsidP="001E628B">
            <w:pPr>
              <w:jc w:val="center"/>
            </w:pPr>
            <w:r>
              <w:t>446551,63</w:t>
            </w:r>
          </w:p>
        </w:tc>
        <w:tc>
          <w:tcPr>
            <w:tcW w:w="0" w:type="auto"/>
            <w:vAlign w:val="center"/>
          </w:tcPr>
          <w:p w:rsidR="0005778A" w:rsidRDefault="0005778A" w:rsidP="001E628B">
            <w:pPr>
              <w:jc w:val="center"/>
            </w:pPr>
            <w:r>
              <w:t>2227539,95</w:t>
            </w:r>
          </w:p>
        </w:tc>
      </w:tr>
      <w:tr w:rsidR="0005778A" w:rsidTr="001E628B">
        <w:trPr>
          <w:trHeight w:val="20"/>
        </w:trPr>
        <w:tc>
          <w:tcPr>
            <w:tcW w:w="0" w:type="auto"/>
            <w:vAlign w:val="center"/>
          </w:tcPr>
          <w:p w:rsidR="0005778A" w:rsidRDefault="0005778A" w:rsidP="001E628B">
            <w:pPr>
              <w:jc w:val="center"/>
            </w:pPr>
            <w:r>
              <w:t>257</w:t>
            </w:r>
          </w:p>
        </w:tc>
        <w:tc>
          <w:tcPr>
            <w:tcW w:w="0" w:type="auto"/>
            <w:vAlign w:val="center"/>
          </w:tcPr>
          <w:p w:rsidR="0005778A" w:rsidRDefault="0005778A" w:rsidP="001E628B">
            <w:pPr>
              <w:jc w:val="center"/>
            </w:pPr>
            <w:r>
              <w:t>85°39'19"</w:t>
            </w:r>
          </w:p>
        </w:tc>
        <w:tc>
          <w:tcPr>
            <w:tcW w:w="0" w:type="auto"/>
            <w:vAlign w:val="center"/>
          </w:tcPr>
          <w:p w:rsidR="0005778A" w:rsidRDefault="0005778A" w:rsidP="001E628B">
            <w:pPr>
              <w:jc w:val="center"/>
            </w:pPr>
            <w:r>
              <w:t>20,33</w:t>
            </w:r>
          </w:p>
        </w:tc>
        <w:tc>
          <w:tcPr>
            <w:tcW w:w="0" w:type="auto"/>
            <w:vAlign w:val="center"/>
          </w:tcPr>
          <w:p w:rsidR="0005778A" w:rsidRDefault="0005778A" w:rsidP="001E628B">
            <w:pPr>
              <w:jc w:val="center"/>
            </w:pPr>
            <w:r>
              <w:t>446550,65</w:t>
            </w:r>
          </w:p>
        </w:tc>
        <w:tc>
          <w:tcPr>
            <w:tcW w:w="0" w:type="auto"/>
            <w:vAlign w:val="center"/>
          </w:tcPr>
          <w:p w:rsidR="0005778A" w:rsidRDefault="0005778A" w:rsidP="001E628B">
            <w:pPr>
              <w:jc w:val="center"/>
            </w:pPr>
            <w:r>
              <w:t>2227533,84</w:t>
            </w:r>
          </w:p>
        </w:tc>
      </w:tr>
      <w:tr w:rsidR="0005778A" w:rsidTr="001E628B">
        <w:trPr>
          <w:trHeight w:val="20"/>
        </w:trPr>
        <w:tc>
          <w:tcPr>
            <w:tcW w:w="0" w:type="auto"/>
            <w:vAlign w:val="center"/>
          </w:tcPr>
          <w:p w:rsidR="0005778A" w:rsidRDefault="0005778A" w:rsidP="001E628B">
            <w:pPr>
              <w:jc w:val="center"/>
            </w:pPr>
            <w:r>
              <w:t>256</w:t>
            </w:r>
          </w:p>
        </w:tc>
        <w:tc>
          <w:tcPr>
            <w:tcW w:w="0" w:type="auto"/>
            <w:vAlign w:val="center"/>
          </w:tcPr>
          <w:p w:rsidR="0005778A" w:rsidRDefault="0005778A" w:rsidP="001E628B">
            <w:pPr>
              <w:jc w:val="center"/>
            </w:pPr>
            <w:r>
              <w:t>8°12'32"</w:t>
            </w:r>
          </w:p>
        </w:tc>
        <w:tc>
          <w:tcPr>
            <w:tcW w:w="0" w:type="auto"/>
            <w:vAlign w:val="center"/>
          </w:tcPr>
          <w:p w:rsidR="0005778A" w:rsidRDefault="0005778A" w:rsidP="001E628B">
            <w:pPr>
              <w:jc w:val="center"/>
            </w:pPr>
            <w:r>
              <w:t>6,16</w:t>
            </w:r>
          </w:p>
        </w:tc>
        <w:tc>
          <w:tcPr>
            <w:tcW w:w="0" w:type="auto"/>
            <w:vAlign w:val="center"/>
          </w:tcPr>
          <w:p w:rsidR="0005778A" w:rsidRDefault="0005778A" w:rsidP="001E628B">
            <w:pPr>
              <w:jc w:val="center"/>
            </w:pPr>
            <w:r>
              <w:t>446570,92</w:t>
            </w:r>
          </w:p>
        </w:tc>
        <w:tc>
          <w:tcPr>
            <w:tcW w:w="0" w:type="auto"/>
            <w:vAlign w:val="center"/>
          </w:tcPr>
          <w:p w:rsidR="0005778A" w:rsidRDefault="0005778A" w:rsidP="001E628B">
            <w:pPr>
              <w:jc w:val="center"/>
            </w:pPr>
            <w:r>
              <w:t>2227535,38</w:t>
            </w:r>
          </w:p>
        </w:tc>
      </w:tr>
      <w:tr w:rsidR="0005778A" w:rsidTr="001E628B">
        <w:trPr>
          <w:trHeight w:val="20"/>
        </w:trPr>
        <w:tc>
          <w:tcPr>
            <w:tcW w:w="0" w:type="auto"/>
            <w:vAlign w:val="center"/>
          </w:tcPr>
          <w:p w:rsidR="0005778A" w:rsidRDefault="0005778A" w:rsidP="001E628B">
            <w:pPr>
              <w:jc w:val="center"/>
            </w:pPr>
            <w:r>
              <w:t>1950</w:t>
            </w:r>
          </w:p>
        </w:tc>
        <w:tc>
          <w:tcPr>
            <w:tcW w:w="0" w:type="auto"/>
            <w:vAlign w:val="center"/>
          </w:tcPr>
          <w:p w:rsidR="0005778A" w:rsidRDefault="0005778A" w:rsidP="001E628B">
            <w:pPr>
              <w:jc w:val="center"/>
            </w:pPr>
            <w:r>
              <w:t>266°13'59"</w:t>
            </w:r>
          </w:p>
        </w:tc>
        <w:tc>
          <w:tcPr>
            <w:tcW w:w="0" w:type="auto"/>
            <w:vAlign w:val="center"/>
          </w:tcPr>
          <w:p w:rsidR="0005778A" w:rsidRDefault="0005778A" w:rsidP="001E628B">
            <w:pPr>
              <w:jc w:val="center"/>
            </w:pPr>
            <w:r>
              <w:t>10,5</w:t>
            </w:r>
          </w:p>
        </w:tc>
        <w:tc>
          <w:tcPr>
            <w:tcW w:w="0" w:type="auto"/>
            <w:vAlign w:val="center"/>
          </w:tcPr>
          <w:p w:rsidR="0005778A" w:rsidRDefault="0005778A" w:rsidP="001E628B">
            <w:pPr>
              <w:jc w:val="center"/>
            </w:pPr>
            <w:r>
              <w:t>446591,46</w:t>
            </w:r>
          </w:p>
        </w:tc>
        <w:tc>
          <w:tcPr>
            <w:tcW w:w="0" w:type="auto"/>
            <w:vAlign w:val="center"/>
          </w:tcPr>
          <w:p w:rsidR="0005778A" w:rsidRDefault="0005778A" w:rsidP="001E628B">
            <w:pPr>
              <w:jc w:val="center"/>
            </w:pPr>
            <w:r>
              <w:t>2227542,86</w:t>
            </w:r>
          </w:p>
        </w:tc>
      </w:tr>
      <w:tr w:rsidR="0005778A" w:rsidTr="001E628B">
        <w:trPr>
          <w:trHeight w:val="20"/>
        </w:trPr>
        <w:tc>
          <w:tcPr>
            <w:tcW w:w="0" w:type="auto"/>
            <w:vAlign w:val="center"/>
          </w:tcPr>
          <w:p w:rsidR="0005778A" w:rsidRDefault="0005778A" w:rsidP="001E628B">
            <w:pPr>
              <w:jc w:val="center"/>
            </w:pPr>
            <w:r>
              <w:t>1951</w:t>
            </w:r>
          </w:p>
        </w:tc>
        <w:tc>
          <w:tcPr>
            <w:tcW w:w="0" w:type="auto"/>
            <w:vAlign w:val="center"/>
          </w:tcPr>
          <w:p w:rsidR="0005778A" w:rsidRDefault="0005778A" w:rsidP="001E628B">
            <w:pPr>
              <w:jc w:val="center"/>
            </w:pPr>
            <w:r>
              <w:t>265°25'34"</w:t>
            </w:r>
          </w:p>
        </w:tc>
        <w:tc>
          <w:tcPr>
            <w:tcW w:w="0" w:type="auto"/>
            <w:vAlign w:val="center"/>
          </w:tcPr>
          <w:p w:rsidR="0005778A" w:rsidRDefault="0005778A" w:rsidP="001E628B">
            <w:pPr>
              <w:jc w:val="center"/>
            </w:pPr>
            <w:r>
              <w:t>0,5</w:t>
            </w:r>
          </w:p>
        </w:tc>
        <w:tc>
          <w:tcPr>
            <w:tcW w:w="0" w:type="auto"/>
            <w:vAlign w:val="center"/>
          </w:tcPr>
          <w:p w:rsidR="0005778A" w:rsidRDefault="0005778A" w:rsidP="001E628B">
            <w:pPr>
              <w:jc w:val="center"/>
            </w:pPr>
            <w:r>
              <w:t>446580,98</w:t>
            </w:r>
          </w:p>
        </w:tc>
        <w:tc>
          <w:tcPr>
            <w:tcW w:w="0" w:type="auto"/>
            <w:vAlign w:val="center"/>
          </w:tcPr>
          <w:p w:rsidR="0005778A" w:rsidRDefault="0005778A" w:rsidP="001E628B">
            <w:pPr>
              <w:jc w:val="center"/>
            </w:pPr>
            <w:r>
              <w:t>2227542,17</w:t>
            </w:r>
          </w:p>
        </w:tc>
      </w:tr>
      <w:tr w:rsidR="0005778A" w:rsidTr="001E628B">
        <w:trPr>
          <w:trHeight w:val="20"/>
        </w:trPr>
        <w:tc>
          <w:tcPr>
            <w:tcW w:w="0" w:type="auto"/>
            <w:vAlign w:val="center"/>
          </w:tcPr>
          <w:p w:rsidR="0005778A" w:rsidRDefault="0005778A" w:rsidP="001E628B">
            <w:pPr>
              <w:jc w:val="center"/>
            </w:pPr>
            <w:r>
              <w:lastRenderedPageBreak/>
              <w:t>1952</w:t>
            </w:r>
          </w:p>
        </w:tc>
        <w:tc>
          <w:tcPr>
            <w:tcW w:w="0" w:type="auto"/>
            <w:vAlign w:val="center"/>
          </w:tcPr>
          <w:p w:rsidR="0005778A" w:rsidRDefault="0005778A" w:rsidP="001E628B">
            <w:pPr>
              <w:jc w:val="center"/>
            </w:pPr>
            <w:r>
              <w:t>174°33'19"</w:t>
            </w:r>
          </w:p>
        </w:tc>
        <w:tc>
          <w:tcPr>
            <w:tcW w:w="0" w:type="auto"/>
            <w:vAlign w:val="center"/>
          </w:tcPr>
          <w:p w:rsidR="0005778A" w:rsidRDefault="0005778A" w:rsidP="001E628B">
            <w:pPr>
              <w:jc w:val="center"/>
            </w:pPr>
            <w:r>
              <w:t>6,01</w:t>
            </w:r>
          </w:p>
        </w:tc>
        <w:tc>
          <w:tcPr>
            <w:tcW w:w="0" w:type="auto"/>
            <w:vAlign w:val="center"/>
          </w:tcPr>
          <w:p w:rsidR="0005778A" w:rsidRDefault="0005778A" w:rsidP="001E628B">
            <w:pPr>
              <w:jc w:val="center"/>
            </w:pPr>
            <w:r>
              <w:t>446580,48</w:t>
            </w:r>
          </w:p>
        </w:tc>
        <w:tc>
          <w:tcPr>
            <w:tcW w:w="0" w:type="auto"/>
            <w:vAlign w:val="center"/>
          </w:tcPr>
          <w:p w:rsidR="0005778A" w:rsidRDefault="0005778A" w:rsidP="001E628B">
            <w:pPr>
              <w:jc w:val="center"/>
            </w:pPr>
            <w:r>
              <w:t>2227542,13</w:t>
            </w:r>
          </w:p>
        </w:tc>
      </w:tr>
      <w:tr w:rsidR="0005778A" w:rsidTr="001E628B">
        <w:trPr>
          <w:trHeight w:val="20"/>
        </w:trPr>
        <w:tc>
          <w:tcPr>
            <w:tcW w:w="0" w:type="auto"/>
            <w:vAlign w:val="center"/>
          </w:tcPr>
          <w:p w:rsidR="0005778A" w:rsidRDefault="0005778A" w:rsidP="001E628B">
            <w:pPr>
              <w:jc w:val="center"/>
            </w:pPr>
            <w:r>
              <w:t>183</w:t>
            </w:r>
          </w:p>
        </w:tc>
        <w:tc>
          <w:tcPr>
            <w:tcW w:w="0" w:type="auto"/>
            <w:vAlign w:val="center"/>
          </w:tcPr>
          <w:p w:rsidR="0005778A" w:rsidRDefault="0005778A" w:rsidP="001E628B">
            <w:pPr>
              <w:jc w:val="center"/>
            </w:pPr>
            <w:r>
              <w:t>86°31'54"</w:t>
            </w:r>
          </w:p>
        </w:tc>
        <w:tc>
          <w:tcPr>
            <w:tcW w:w="0" w:type="auto"/>
            <w:vAlign w:val="center"/>
          </w:tcPr>
          <w:p w:rsidR="0005778A" w:rsidRDefault="0005778A" w:rsidP="001E628B">
            <w:pPr>
              <w:jc w:val="center"/>
            </w:pPr>
            <w:r>
              <w:t>0,33</w:t>
            </w:r>
          </w:p>
        </w:tc>
        <w:tc>
          <w:tcPr>
            <w:tcW w:w="0" w:type="auto"/>
            <w:vAlign w:val="center"/>
          </w:tcPr>
          <w:p w:rsidR="0005778A" w:rsidRDefault="0005778A" w:rsidP="001E628B">
            <w:pPr>
              <w:jc w:val="center"/>
            </w:pPr>
            <w:r>
              <w:t>446581,05</w:t>
            </w:r>
          </w:p>
        </w:tc>
        <w:tc>
          <w:tcPr>
            <w:tcW w:w="0" w:type="auto"/>
            <w:vAlign w:val="center"/>
          </w:tcPr>
          <w:p w:rsidR="0005778A" w:rsidRDefault="0005778A" w:rsidP="001E628B">
            <w:pPr>
              <w:jc w:val="center"/>
            </w:pPr>
            <w:r>
              <w:t>2227536,15</w:t>
            </w:r>
          </w:p>
        </w:tc>
      </w:tr>
      <w:tr w:rsidR="0005778A" w:rsidTr="001E628B">
        <w:trPr>
          <w:trHeight w:val="20"/>
        </w:trPr>
        <w:tc>
          <w:tcPr>
            <w:tcW w:w="0" w:type="auto"/>
            <w:vAlign w:val="center"/>
          </w:tcPr>
          <w:p w:rsidR="0005778A" w:rsidRDefault="0005778A" w:rsidP="001E628B">
            <w:pPr>
              <w:jc w:val="center"/>
            </w:pPr>
            <w:r>
              <w:t>182</w:t>
            </w:r>
          </w:p>
        </w:tc>
        <w:tc>
          <w:tcPr>
            <w:tcW w:w="0" w:type="auto"/>
            <w:vAlign w:val="center"/>
          </w:tcPr>
          <w:p w:rsidR="0005778A" w:rsidRDefault="0005778A" w:rsidP="001E628B">
            <w:pPr>
              <w:jc w:val="center"/>
            </w:pPr>
            <w:r>
              <w:t>86°10'56"</w:t>
            </w:r>
          </w:p>
        </w:tc>
        <w:tc>
          <w:tcPr>
            <w:tcW w:w="0" w:type="auto"/>
            <w:vAlign w:val="center"/>
          </w:tcPr>
          <w:p w:rsidR="0005778A" w:rsidRDefault="0005778A" w:rsidP="001E628B">
            <w:pPr>
              <w:jc w:val="center"/>
            </w:pPr>
            <w:r>
              <w:t>10,66</w:t>
            </w:r>
          </w:p>
        </w:tc>
        <w:tc>
          <w:tcPr>
            <w:tcW w:w="0" w:type="auto"/>
            <w:vAlign w:val="center"/>
          </w:tcPr>
          <w:p w:rsidR="0005778A" w:rsidRDefault="0005778A" w:rsidP="001E628B">
            <w:pPr>
              <w:jc w:val="center"/>
            </w:pPr>
            <w:r>
              <w:t>446581,38</w:t>
            </w:r>
          </w:p>
        </w:tc>
        <w:tc>
          <w:tcPr>
            <w:tcW w:w="0" w:type="auto"/>
            <w:vAlign w:val="center"/>
          </w:tcPr>
          <w:p w:rsidR="0005778A" w:rsidRDefault="0005778A" w:rsidP="001E628B">
            <w:pPr>
              <w:jc w:val="center"/>
            </w:pPr>
            <w:r>
              <w:t>2227536,17</w:t>
            </w:r>
          </w:p>
        </w:tc>
      </w:tr>
      <w:tr w:rsidR="0005778A" w:rsidTr="001E628B">
        <w:trPr>
          <w:trHeight w:val="20"/>
        </w:trPr>
        <w:tc>
          <w:tcPr>
            <w:tcW w:w="0" w:type="auto"/>
            <w:vAlign w:val="center"/>
          </w:tcPr>
          <w:p w:rsidR="0005778A" w:rsidRDefault="0005778A" w:rsidP="001E628B">
            <w:pPr>
              <w:jc w:val="center"/>
            </w:pPr>
            <w:r>
              <w:t>181</w:t>
            </w:r>
          </w:p>
        </w:tc>
        <w:tc>
          <w:tcPr>
            <w:tcW w:w="0" w:type="auto"/>
            <w:vAlign w:val="center"/>
          </w:tcPr>
          <w:p w:rsidR="0005778A" w:rsidRDefault="0005778A" w:rsidP="001E628B">
            <w:pPr>
              <w:jc w:val="center"/>
            </w:pPr>
            <w:r>
              <w:t>354°39'0"</w:t>
            </w:r>
          </w:p>
        </w:tc>
        <w:tc>
          <w:tcPr>
            <w:tcW w:w="0" w:type="auto"/>
            <w:vAlign w:val="center"/>
          </w:tcPr>
          <w:p w:rsidR="0005778A" w:rsidRDefault="0005778A" w:rsidP="001E628B">
            <w:pPr>
              <w:jc w:val="center"/>
            </w:pPr>
            <w:r>
              <w:t>6,01</w:t>
            </w:r>
          </w:p>
        </w:tc>
        <w:tc>
          <w:tcPr>
            <w:tcW w:w="0" w:type="auto"/>
            <w:vAlign w:val="center"/>
          </w:tcPr>
          <w:p w:rsidR="0005778A" w:rsidRDefault="0005778A" w:rsidP="001E628B">
            <w:pPr>
              <w:jc w:val="center"/>
            </w:pPr>
            <w:r>
              <w:t>446592,02</w:t>
            </w:r>
          </w:p>
        </w:tc>
        <w:tc>
          <w:tcPr>
            <w:tcW w:w="0" w:type="auto"/>
            <w:vAlign w:val="center"/>
          </w:tcPr>
          <w:p w:rsidR="0005778A" w:rsidRDefault="0005778A" w:rsidP="001E628B">
            <w:pPr>
              <w:jc w:val="center"/>
            </w:pPr>
            <w:r>
              <w:t>2227536,88</w:t>
            </w:r>
          </w:p>
        </w:tc>
      </w:tr>
      <w:tr w:rsidR="0005778A" w:rsidTr="001E628B">
        <w:tc>
          <w:tcPr>
            <w:tcW w:w="0" w:type="auto"/>
            <w:gridSpan w:val="5"/>
            <w:vAlign w:val="center"/>
          </w:tcPr>
          <w:p w:rsidR="0005778A" w:rsidRDefault="0005778A" w:rsidP="001E628B">
            <w:r>
              <w:t>№ 4</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63:31:1406001</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63:31:1406001:24</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:24/чзу1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41</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Администрация муниципального района Сергиевский Самарской области</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строительства объекта ОАО "Самаранефтегаз":  "Сбор нефти и газа со скважины №35  Южно-Орловского месторождения"</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ВЛ-10 кВ  "Ф-1"</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850</w:t>
            </w:r>
          </w:p>
        </w:tc>
        <w:tc>
          <w:tcPr>
            <w:tcW w:w="0" w:type="auto"/>
            <w:vAlign w:val="center"/>
          </w:tcPr>
          <w:p w:rsidR="0005778A" w:rsidRDefault="0005778A" w:rsidP="001E628B">
            <w:pPr>
              <w:jc w:val="center"/>
            </w:pPr>
            <w:r>
              <w:t>142°8'0"</w:t>
            </w:r>
          </w:p>
        </w:tc>
        <w:tc>
          <w:tcPr>
            <w:tcW w:w="0" w:type="auto"/>
            <w:vAlign w:val="center"/>
          </w:tcPr>
          <w:p w:rsidR="0005778A" w:rsidRDefault="0005778A" w:rsidP="001E628B">
            <w:pPr>
              <w:jc w:val="center"/>
            </w:pPr>
            <w:r>
              <w:t>5,98</w:t>
            </w:r>
          </w:p>
        </w:tc>
        <w:tc>
          <w:tcPr>
            <w:tcW w:w="0" w:type="auto"/>
            <w:vAlign w:val="center"/>
          </w:tcPr>
          <w:p w:rsidR="0005778A" w:rsidRDefault="0005778A" w:rsidP="001E628B">
            <w:pPr>
              <w:jc w:val="center"/>
            </w:pPr>
            <w:r>
              <w:t>442104,66</w:t>
            </w:r>
          </w:p>
        </w:tc>
        <w:tc>
          <w:tcPr>
            <w:tcW w:w="0" w:type="auto"/>
            <w:vAlign w:val="center"/>
          </w:tcPr>
          <w:p w:rsidR="0005778A" w:rsidRDefault="0005778A" w:rsidP="001E628B">
            <w:pPr>
              <w:jc w:val="center"/>
            </w:pPr>
            <w:r>
              <w:t>2215561,51</w:t>
            </w:r>
          </w:p>
        </w:tc>
      </w:tr>
      <w:tr w:rsidR="0005778A" w:rsidTr="001E628B">
        <w:trPr>
          <w:trHeight w:val="20"/>
        </w:trPr>
        <w:tc>
          <w:tcPr>
            <w:tcW w:w="0" w:type="auto"/>
            <w:vAlign w:val="center"/>
          </w:tcPr>
          <w:p w:rsidR="0005778A" w:rsidRDefault="0005778A" w:rsidP="001E628B">
            <w:pPr>
              <w:jc w:val="center"/>
            </w:pPr>
            <w:r>
              <w:t>851</w:t>
            </w:r>
          </w:p>
        </w:tc>
        <w:tc>
          <w:tcPr>
            <w:tcW w:w="0" w:type="auto"/>
            <w:vAlign w:val="center"/>
          </w:tcPr>
          <w:p w:rsidR="0005778A" w:rsidRDefault="0005778A" w:rsidP="001E628B">
            <w:pPr>
              <w:jc w:val="center"/>
            </w:pPr>
            <w:r>
              <w:t>49°37'56"</w:t>
            </w:r>
          </w:p>
        </w:tc>
        <w:tc>
          <w:tcPr>
            <w:tcW w:w="0" w:type="auto"/>
            <w:vAlign w:val="center"/>
          </w:tcPr>
          <w:p w:rsidR="0005778A" w:rsidRDefault="0005778A" w:rsidP="001E628B">
            <w:pPr>
              <w:jc w:val="center"/>
            </w:pPr>
            <w:r>
              <w:t>6,92</w:t>
            </w:r>
          </w:p>
        </w:tc>
        <w:tc>
          <w:tcPr>
            <w:tcW w:w="0" w:type="auto"/>
            <w:vAlign w:val="center"/>
          </w:tcPr>
          <w:p w:rsidR="0005778A" w:rsidRDefault="0005778A" w:rsidP="001E628B">
            <w:pPr>
              <w:jc w:val="center"/>
            </w:pPr>
            <w:r>
              <w:t>442108,33</w:t>
            </w:r>
          </w:p>
        </w:tc>
        <w:tc>
          <w:tcPr>
            <w:tcW w:w="0" w:type="auto"/>
            <w:vAlign w:val="center"/>
          </w:tcPr>
          <w:p w:rsidR="0005778A" w:rsidRDefault="0005778A" w:rsidP="001E628B">
            <w:pPr>
              <w:jc w:val="center"/>
            </w:pPr>
            <w:r>
              <w:t>2215556,79</w:t>
            </w:r>
          </w:p>
        </w:tc>
      </w:tr>
      <w:tr w:rsidR="0005778A" w:rsidTr="001E628B">
        <w:trPr>
          <w:trHeight w:val="20"/>
        </w:trPr>
        <w:tc>
          <w:tcPr>
            <w:tcW w:w="0" w:type="auto"/>
            <w:vAlign w:val="center"/>
          </w:tcPr>
          <w:p w:rsidR="0005778A" w:rsidRDefault="0005778A" w:rsidP="001E628B">
            <w:pPr>
              <w:jc w:val="center"/>
            </w:pPr>
            <w:r>
              <w:t>852</w:t>
            </w:r>
          </w:p>
        </w:tc>
        <w:tc>
          <w:tcPr>
            <w:tcW w:w="0" w:type="auto"/>
            <w:vAlign w:val="center"/>
          </w:tcPr>
          <w:p w:rsidR="0005778A" w:rsidRDefault="0005778A" w:rsidP="001E628B">
            <w:pPr>
              <w:jc w:val="center"/>
            </w:pPr>
            <w:r>
              <w:t>321°57'51"</w:t>
            </w:r>
          </w:p>
        </w:tc>
        <w:tc>
          <w:tcPr>
            <w:tcW w:w="0" w:type="auto"/>
            <w:vAlign w:val="center"/>
          </w:tcPr>
          <w:p w:rsidR="0005778A" w:rsidRDefault="0005778A" w:rsidP="001E628B">
            <w:pPr>
              <w:jc w:val="center"/>
            </w:pPr>
            <w:r>
              <w:t>5,31</w:t>
            </w:r>
          </w:p>
        </w:tc>
        <w:tc>
          <w:tcPr>
            <w:tcW w:w="0" w:type="auto"/>
            <w:vAlign w:val="center"/>
          </w:tcPr>
          <w:p w:rsidR="0005778A" w:rsidRDefault="0005778A" w:rsidP="001E628B">
            <w:pPr>
              <w:jc w:val="center"/>
            </w:pPr>
            <w:r>
              <w:t>442113,60</w:t>
            </w:r>
          </w:p>
        </w:tc>
        <w:tc>
          <w:tcPr>
            <w:tcW w:w="0" w:type="auto"/>
            <w:vAlign w:val="center"/>
          </w:tcPr>
          <w:p w:rsidR="0005778A" w:rsidRDefault="0005778A" w:rsidP="001E628B">
            <w:pPr>
              <w:jc w:val="center"/>
            </w:pPr>
            <w:r>
              <w:t>2215561,27</w:t>
            </w:r>
          </w:p>
        </w:tc>
      </w:tr>
      <w:tr w:rsidR="0005778A" w:rsidTr="001E628B">
        <w:trPr>
          <w:trHeight w:val="20"/>
        </w:trPr>
        <w:tc>
          <w:tcPr>
            <w:tcW w:w="0" w:type="auto"/>
            <w:vAlign w:val="center"/>
          </w:tcPr>
          <w:p w:rsidR="0005778A" w:rsidRDefault="0005778A" w:rsidP="001E628B">
            <w:pPr>
              <w:jc w:val="center"/>
            </w:pPr>
            <w:r>
              <w:t>853</w:t>
            </w:r>
          </w:p>
        </w:tc>
        <w:tc>
          <w:tcPr>
            <w:tcW w:w="0" w:type="auto"/>
            <w:vAlign w:val="center"/>
          </w:tcPr>
          <w:p w:rsidR="0005778A" w:rsidRDefault="0005778A" w:rsidP="001E628B">
            <w:pPr>
              <w:jc w:val="center"/>
            </w:pPr>
            <w:r>
              <w:t>347°33'0"</w:t>
            </w:r>
          </w:p>
        </w:tc>
        <w:tc>
          <w:tcPr>
            <w:tcW w:w="0" w:type="auto"/>
            <w:vAlign w:val="center"/>
          </w:tcPr>
          <w:p w:rsidR="0005778A" w:rsidRDefault="0005778A" w:rsidP="001E628B">
            <w:pPr>
              <w:jc w:val="center"/>
            </w:pPr>
            <w:r>
              <w:t>0,79</w:t>
            </w:r>
          </w:p>
        </w:tc>
        <w:tc>
          <w:tcPr>
            <w:tcW w:w="0" w:type="auto"/>
            <w:vAlign w:val="center"/>
          </w:tcPr>
          <w:p w:rsidR="0005778A" w:rsidRDefault="0005778A" w:rsidP="001E628B">
            <w:pPr>
              <w:jc w:val="center"/>
            </w:pPr>
            <w:r>
              <w:t>442110,33</w:t>
            </w:r>
          </w:p>
        </w:tc>
        <w:tc>
          <w:tcPr>
            <w:tcW w:w="0" w:type="auto"/>
            <w:vAlign w:val="center"/>
          </w:tcPr>
          <w:p w:rsidR="0005778A" w:rsidRDefault="0005778A" w:rsidP="001E628B">
            <w:pPr>
              <w:jc w:val="center"/>
            </w:pPr>
            <w:r>
              <w:t>2215565,45</w:t>
            </w:r>
          </w:p>
        </w:tc>
      </w:tr>
      <w:tr w:rsidR="0005778A" w:rsidTr="001E628B">
        <w:trPr>
          <w:trHeight w:val="20"/>
        </w:trPr>
        <w:tc>
          <w:tcPr>
            <w:tcW w:w="0" w:type="auto"/>
            <w:vAlign w:val="center"/>
          </w:tcPr>
          <w:p w:rsidR="0005778A" w:rsidRDefault="0005778A" w:rsidP="001E628B">
            <w:pPr>
              <w:jc w:val="center"/>
            </w:pPr>
            <w:r>
              <w:t>854</w:t>
            </w:r>
          </w:p>
        </w:tc>
        <w:tc>
          <w:tcPr>
            <w:tcW w:w="0" w:type="auto"/>
            <w:vAlign w:val="center"/>
          </w:tcPr>
          <w:p w:rsidR="0005778A" w:rsidRDefault="0005778A" w:rsidP="001E628B">
            <w:pPr>
              <w:jc w:val="center"/>
            </w:pPr>
            <w:r>
              <w:t>229°25'28"</w:t>
            </w:r>
          </w:p>
        </w:tc>
        <w:tc>
          <w:tcPr>
            <w:tcW w:w="0" w:type="auto"/>
            <w:vAlign w:val="center"/>
          </w:tcPr>
          <w:p w:rsidR="0005778A" w:rsidRDefault="0005778A" w:rsidP="001E628B">
            <w:pPr>
              <w:jc w:val="center"/>
            </w:pPr>
            <w:r>
              <w:t>7,24</w:t>
            </w:r>
          </w:p>
        </w:tc>
        <w:tc>
          <w:tcPr>
            <w:tcW w:w="0" w:type="auto"/>
            <w:vAlign w:val="center"/>
          </w:tcPr>
          <w:p w:rsidR="0005778A" w:rsidRDefault="0005778A" w:rsidP="001E628B">
            <w:pPr>
              <w:jc w:val="center"/>
            </w:pPr>
            <w:r>
              <w:t>442110,16</w:t>
            </w:r>
          </w:p>
        </w:tc>
        <w:tc>
          <w:tcPr>
            <w:tcW w:w="0" w:type="auto"/>
            <w:vAlign w:val="center"/>
          </w:tcPr>
          <w:p w:rsidR="0005778A" w:rsidRDefault="0005778A" w:rsidP="001E628B">
            <w:pPr>
              <w:jc w:val="center"/>
            </w:pPr>
            <w:r>
              <w:t>2215566,22</w:t>
            </w:r>
          </w:p>
        </w:tc>
      </w:tr>
      <w:tr w:rsidR="0005778A" w:rsidTr="001E628B">
        <w:tc>
          <w:tcPr>
            <w:tcW w:w="0" w:type="auto"/>
            <w:gridSpan w:val="5"/>
            <w:vAlign w:val="center"/>
          </w:tcPr>
          <w:p w:rsidR="0005778A" w:rsidRDefault="0005778A" w:rsidP="001E628B">
            <w:r>
              <w:t>№ 5</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63:31:1406001, 63:31:1406002</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63:31:0000000:4911</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:4911/чзу1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922</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Логачева Ирина Валерьевна</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ВЛ-10 кВ  "Ф-1"</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850</w:t>
            </w:r>
          </w:p>
        </w:tc>
        <w:tc>
          <w:tcPr>
            <w:tcW w:w="0" w:type="auto"/>
            <w:vAlign w:val="center"/>
          </w:tcPr>
          <w:p w:rsidR="0005778A" w:rsidRDefault="0005778A" w:rsidP="001E628B">
            <w:pPr>
              <w:jc w:val="center"/>
            </w:pPr>
            <w:r>
              <w:t>49°25'28"</w:t>
            </w:r>
          </w:p>
        </w:tc>
        <w:tc>
          <w:tcPr>
            <w:tcW w:w="0" w:type="auto"/>
            <w:vAlign w:val="center"/>
          </w:tcPr>
          <w:p w:rsidR="0005778A" w:rsidRDefault="0005778A" w:rsidP="001E628B">
            <w:pPr>
              <w:jc w:val="center"/>
            </w:pPr>
            <w:r>
              <w:t>7,24</w:t>
            </w:r>
          </w:p>
        </w:tc>
        <w:tc>
          <w:tcPr>
            <w:tcW w:w="0" w:type="auto"/>
            <w:vAlign w:val="center"/>
          </w:tcPr>
          <w:p w:rsidR="0005778A" w:rsidRDefault="0005778A" w:rsidP="001E628B">
            <w:pPr>
              <w:jc w:val="center"/>
            </w:pPr>
            <w:r>
              <w:t>442104,66</w:t>
            </w:r>
          </w:p>
        </w:tc>
        <w:tc>
          <w:tcPr>
            <w:tcW w:w="0" w:type="auto"/>
            <w:vAlign w:val="center"/>
          </w:tcPr>
          <w:p w:rsidR="0005778A" w:rsidRDefault="0005778A" w:rsidP="001E628B">
            <w:pPr>
              <w:jc w:val="center"/>
            </w:pPr>
            <w:r>
              <w:t>2215561,51</w:t>
            </w:r>
          </w:p>
        </w:tc>
      </w:tr>
      <w:tr w:rsidR="0005778A" w:rsidTr="001E628B">
        <w:trPr>
          <w:trHeight w:val="20"/>
        </w:trPr>
        <w:tc>
          <w:tcPr>
            <w:tcW w:w="0" w:type="auto"/>
            <w:vAlign w:val="center"/>
          </w:tcPr>
          <w:p w:rsidR="0005778A" w:rsidRDefault="0005778A" w:rsidP="001E628B">
            <w:pPr>
              <w:jc w:val="center"/>
            </w:pPr>
            <w:r>
              <w:t>854</w:t>
            </w:r>
          </w:p>
        </w:tc>
        <w:tc>
          <w:tcPr>
            <w:tcW w:w="0" w:type="auto"/>
            <w:vAlign w:val="center"/>
          </w:tcPr>
          <w:p w:rsidR="0005778A" w:rsidRDefault="0005778A" w:rsidP="001E628B">
            <w:pPr>
              <w:jc w:val="center"/>
            </w:pPr>
            <w:r>
              <w:t>49°9'35"</w:t>
            </w:r>
          </w:p>
        </w:tc>
        <w:tc>
          <w:tcPr>
            <w:tcW w:w="0" w:type="auto"/>
            <w:vAlign w:val="center"/>
          </w:tcPr>
          <w:p w:rsidR="0005778A" w:rsidRDefault="0005778A" w:rsidP="001E628B">
            <w:pPr>
              <w:jc w:val="center"/>
            </w:pPr>
            <w:r>
              <w:t>0,78</w:t>
            </w:r>
          </w:p>
        </w:tc>
        <w:tc>
          <w:tcPr>
            <w:tcW w:w="0" w:type="auto"/>
            <w:vAlign w:val="center"/>
          </w:tcPr>
          <w:p w:rsidR="0005778A" w:rsidRDefault="0005778A" w:rsidP="001E628B">
            <w:pPr>
              <w:jc w:val="center"/>
            </w:pPr>
            <w:r>
              <w:t>442110,16</w:t>
            </w:r>
          </w:p>
        </w:tc>
        <w:tc>
          <w:tcPr>
            <w:tcW w:w="0" w:type="auto"/>
            <w:vAlign w:val="center"/>
          </w:tcPr>
          <w:p w:rsidR="0005778A" w:rsidRDefault="0005778A" w:rsidP="001E628B">
            <w:pPr>
              <w:jc w:val="center"/>
            </w:pPr>
            <w:r>
              <w:t>2215566,22</w:t>
            </w:r>
          </w:p>
        </w:tc>
      </w:tr>
      <w:tr w:rsidR="0005778A" w:rsidTr="001E628B">
        <w:trPr>
          <w:trHeight w:val="20"/>
        </w:trPr>
        <w:tc>
          <w:tcPr>
            <w:tcW w:w="0" w:type="auto"/>
            <w:vAlign w:val="center"/>
          </w:tcPr>
          <w:p w:rsidR="0005778A" w:rsidRDefault="0005778A" w:rsidP="001E628B">
            <w:pPr>
              <w:jc w:val="center"/>
            </w:pPr>
            <w:r>
              <w:t>1127</w:t>
            </w:r>
          </w:p>
        </w:tc>
        <w:tc>
          <w:tcPr>
            <w:tcW w:w="0" w:type="auto"/>
            <w:vAlign w:val="center"/>
          </w:tcPr>
          <w:p w:rsidR="0005778A" w:rsidRDefault="0005778A" w:rsidP="001E628B">
            <w:pPr>
              <w:jc w:val="center"/>
            </w:pPr>
            <w:r>
              <w:t>321°55'51"</w:t>
            </w:r>
          </w:p>
        </w:tc>
        <w:tc>
          <w:tcPr>
            <w:tcW w:w="0" w:type="auto"/>
            <w:vAlign w:val="center"/>
          </w:tcPr>
          <w:p w:rsidR="0005778A" w:rsidRDefault="0005778A" w:rsidP="001E628B">
            <w:pPr>
              <w:jc w:val="center"/>
            </w:pPr>
            <w:r>
              <w:t>45,3</w:t>
            </w:r>
          </w:p>
        </w:tc>
        <w:tc>
          <w:tcPr>
            <w:tcW w:w="0" w:type="auto"/>
            <w:vAlign w:val="center"/>
          </w:tcPr>
          <w:p w:rsidR="0005778A" w:rsidRDefault="0005778A" w:rsidP="001E628B">
            <w:pPr>
              <w:jc w:val="center"/>
            </w:pPr>
            <w:r>
              <w:t>442110,75</w:t>
            </w:r>
          </w:p>
        </w:tc>
        <w:tc>
          <w:tcPr>
            <w:tcW w:w="0" w:type="auto"/>
            <w:vAlign w:val="center"/>
          </w:tcPr>
          <w:p w:rsidR="0005778A" w:rsidRDefault="0005778A" w:rsidP="001E628B">
            <w:pPr>
              <w:jc w:val="center"/>
            </w:pPr>
            <w:r>
              <w:t>2215566,73</w:t>
            </w:r>
          </w:p>
        </w:tc>
      </w:tr>
      <w:tr w:rsidR="0005778A" w:rsidTr="001E628B">
        <w:trPr>
          <w:trHeight w:val="20"/>
        </w:trPr>
        <w:tc>
          <w:tcPr>
            <w:tcW w:w="0" w:type="auto"/>
            <w:vAlign w:val="center"/>
          </w:tcPr>
          <w:p w:rsidR="0005778A" w:rsidRDefault="0005778A" w:rsidP="001E628B">
            <w:pPr>
              <w:jc w:val="center"/>
            </w:pPr>
            <w:r>
              <w:t>1128</w:t>
            </w:r>
          </w:p>
        </w:tc>
        <w:tc>
          <w:tcPr>
            <w:tcW w:w="0" w:type="auto"/>
            <w:vAlign w:val="center"/>
          </w:tcPr>
          <w:p w:rsidR="0005778A" w:rsidRDefault="0005778A" w:rsidP="001E628B">
            <w:pPr>
              <w:jc w:val="center"/>
            </w:pPr>
            <w:r>
              <w:t>15°17'11"</w:t>
            </w:r>
          </w:p>
        </w:tc>
        <w:tc>
          <w:tcPr>
            <w:tcW w:w="0" w:type="auto"/>
            <w:vAlign w:val="center"/>
          </w:tcPr>
          <w:p w:rsidR="0005778A" w:rsidRDefault="0005778A" w:rsidP="001E628B">
            <w:pPr>
              <w:jc w:val="center"/>
            </w:pPr>
            <w:r>
              <w:t>8</w:t>
            </w:r>
          </w:p>
        </w:tc>
        <w:tc>
          <w:tcPr>
            <w:tcW w:w="0" w:type="auto"/>
            <w:vAlign w:val="center"/>
          </w:tcPr>
          <w:p w:rsidR="0005778A" w:rsidRDefault="0005778A" w:rsidP="001E628B">
            <w:pPr>
              <w:jc w:val="center"/>
            </w:pPr>
            <w:r>
              <w:t>442082,82</w:t>
            </w:r>
          </w:p>
        </w:tc>
        <w:tc>
          <w:tcPr>
            <w:tcW w:w="0" w:type="auto"/>
            <w:vAlign w:val="center"/>
          </w:tcPr>
          <w:p w:rsidR="0005778A" w:rsidRDefault="0005778A" w:rsidP="001E628B">
            <w:pPr>
              <w:jc w:val="center"/>
            </w:pPr>
            <w:r>
              <w:t>2215602,39</w:t>
            </w:r>
          </w:p>
        </w:tc>
      </w:tr>
      <w:tr w:rsidR="0005778A" w:rsidTr="001E628B">
        <w:trPr>
          <w:trHeight w:val="20"/>
        </w:trPr>
        <w:tc>
          <w:tcPr>
            <w:tcW w:w="0" w:type="auto"/>
            <w:vAlign w:val="center"/>
          </w:tcPr>
          <w:p w:rsidR="0005778A" w:rsidRDefault="0005778A" w:rsidP="001E628B">
            <w:pPr>
              <w:jc w:val="center"/>
            </w:pPr>
            <w:r>
              <w:t>1129</w:t>
            </w:r>
          </w:p>
        </w:tc>
        <w:tc>
          <w:tcPr>
            <w:tcW w:w="0" w:type="auto"/>
            <w:vAlign w:val="center"/>
          </w:tcPr>
          <w:p w:rsidR="0005778A" w:rsidRDefault="0005778A" w:rsidP="001E628B">
            <w:pPr>
              <w:jc w:val="center"/>
            </w:pPr>
            <w:r>
              <w:t>287°5'44"</w:t>
            </w:r>
          </w:p>
        </w:tc>
        <w:tc>
          <w:tcPr>
            <w:tcW w:w="0" w:type="auto"/>
            <w:vAlign w:val="center"/>
          </w:tcPr>
          <w:p w:rsidR="0005778A" w:rsidRDefault="0005778A" w:rsidP="001E628B">
            <w:pPr>
              <w:jc w:val="center"/>
            </w:pPr>
            <w:r>
              <w:t>5,82</w:t>
            </w:r>
          </w:p>
        </w:tc>
        <w:tc>
          <w:tcPr>
            <w:tcW w:w="0" w:type="auto"/>
            <w:vAlign w:val="center"/>
          </w:tcPr>
          <w:p w:rsidR="0005778A" w:rsidRDefault="0005778A" w:rsidP="001E628B">
            <w:pPr>
              <w:jc w:val="center"/>
            </w:pPr>
            <w:r>
              <w:t>442084,93</w:t>
            </w:r>
          </w:p>
        </w:tc>
        <w:tc>
          <w:tcPr>
            <w:tcW w:w="0" w:type="auto"/>
            <w:vAlign w:val="center"/>
          </w:tcPr>
          <w:p w:rsidR="0005778A" w:rsidRDefault="0005778A" w:rsidP="001E628B">
            <w:pPr>
              <w:jc w:val="center"/>
            </w:pPr>
            <w:r>
              <w:t>2215610,11</w:t>
            </w:r>
          </w:p>
        </w:tc>
      </w:tr>
      <w:tr w:rsidR="0005778A" w:rsidTr="001E628B">
        <w:trPr>
          <w:trHeight w:val="20"/>
        </w:trPr>
        <w:tc>
          <w:tcPr>
            <w:tcW w:w="0" w:type="auto"/>
            <w:vAlign w:val="center"/>
          </w:tcPr>
          <w:p w:rsidR="0005778A" w:rsidRDefault="0005778A" w:rsidP="001E628B">
            <w:pPr>
              <w:jc w:val="center"/>
            </w:pPr>
            <w:r>
              <w:t>1130</w:t>
            </w:r>
          </w:p>
        </w:tc>
        <w:tc>
          <w:tcPr>
            <w:tcW w:w="0" w:type="auto"/>
            <w:vAlign w:val="center"/>
          </w:tcPr>
          <w:p w:rsidR="0005778A" w:rsidRDefault="0005778A" w:rsidP="001E628B">
            <w:pPr>
              <w:jc w:val="center"/>
            </w:pPr>
            <w:r>
              <w:t>13°53'11"</w:t>
            </w:r>
          </w:p>
        </w:tc>
        <w:tc>
          <w:tcPr>
            <w:tcW w:w="0" w:type="auto"/>
            <w:vAlign w:val="center"/>
          </w:tcPr>
          <w:p w:rsidR="0005778A" w:rsidRDefault="0005778A" w:rsidP="001E628B">
            <w:pPr>
              <w:jc w:val="center"/>
            </w:pPr>
            <w:r>
              <w:t>50,96</w:t>
            </w:r>
          </w:p>
        </w:tc>
        <w:tc>
          <w:tcPr>
            <w:tcW w:w="0" w:type="auto"/>
            <w:vAlign w:val="center"/>
          </w:tcPr>
          <w:p w:rsidR="0005778A" w:rsidRDefault="0005778A" w:rsidP="001E628B">
            <w:pPr>
              <w:jc w:val="center"/>
            </w:pPr>
            <w:r>
              <w:t>442079,37</w:t>
            </w:r>
          </w:p>
        </w:tc>
        <w:tc>
          <w:tcPr>
            <w:tcW w:w="0" w:type="auto"/>
            <w:vAlign w:val="center"/>
          </w:tcPr>
          <w:p w:rsidR="0005778A" w:rsidRDefault="0005778A" w:rsidP="001E628B">
            <w:pPr>
              <w:jc w:val="center"/>
            </w:pPr>
            <w:r>
              <w:t>2215611,82</w:t>
            </w:r>
          </w:p>
        </w:tc>
      </w:tr>
      <w:tr w:rsidR="0005778A" w:rsidTr="001E628B">
        <w:trPr>
          <w:trHeight w:val="20"/>
        </w:trPr>
        <w:tc>
          <w:tcPr>
            <w:tcW w:w="0" w:type="auto"/>
            <w:vAlign w:val="center"/>
          </w:tcPr>
          <w:p w:rsidR="0005778A" w:rsidRDefault="0005778A" w:rsidP="001E628B">
            <w:pPr>
              <w:jc w:val="center"/>
            </w:pPr>
            <w:r>
              <w:t>1131</w:t>
            </w:r>
          </w:p>
        </w:tc>
        <w:tc>
          <w:tcPr>
            <w:tcW w:w="0" w:type="auto"/>
            <w:vAlign w:val="center"/>
          </w:tcPr>
          <w:p w:rsidR="0005778A" w:rsidRDefault="0005778A" w:rsidP="001E628B">
            <w:pPr>
              <w:jc w:val="center"/>
            </w:pPr>
            <w:r>
              <w:t>230°4'13"</w:t>
            </w:r>
          </w:p>
        </w:tc>
        <w:tc>
          <w:tcPr>
            <w:tcW w:w="0" w:type="auto"/>
            <w:vAlign w:val="center"/>
          </w:tcPr>
          <w:p w:rsidR="0005778A" w:rsidRDefault="0005778A" w:rsidP="001E628B">
            <w:pPr>
              <w:jc w:val="center"/>
            </w:pPr>
            <w:r>
              <w:t>13,6</w:t>
            </w:r>
          </w:p>
        </w:tc>
        <w:tc>
          <w:tcPr>
            <w:tcW w:w="0" w:type="auto"/>
            <w:vAlign w:val="center"/>
          </w:tcPr>
          <w:p w:rsidR="0005778A" w:rsidRDefault="0005778A" w:rsidP="001E628B">
            <w:pPr>
              <w:jc w:val="center"/>
            </w:pPr>
            <w:r>
              <w:t>442091,60</w:t>
            </w:r>
          </w:p>
        </w:tc>
        <w:tc>
          <w:tcPr>
            <w:tcW w:w="0" w:type="auto"/>
            <w:vAlign w:val="center"/>
          </w:tcPr>
          <w:p w:rsidR="0005778A" w:rsidRDefault="0005778A" w:rsidP="001E628B">
            <w:pPr>
              <w:jc w:val="center"/>
            </w:pPr>
            <w:r>
              <w:t>2215661,29</w:t>
            </w:r>
          </w:p>
        </w:tc>
      </w:tr>
      <w:tr w:rsidR="0005778A" w:rsidTr="001E628B">
        <w:trPr>
          <w:trHeight w:val="20"/>
        </w:trPr>
        <w:tc>
          <w:tcPr>
            <w:tcW w:w="0" w:type="auto"/>
            <w:vAlign w:val="center"/>
          </w:tcPr>
          <w:p w:rsidR="0005778A" w:rsidRDefault="0005778A" w:rsidP="001E628B">
            <w:pPr>
              <w:jc w:val="center"/>
            </w:pPr>
            <w:r>
              <w:t>1132</w:t>
            </w:r>
          </w:p>
        </w:tc>
        <w:tc>
          <w:tcPr>
            <w:tcW w:w="0" w:type="auto"/>
            <w:vAlign w:val="center"/>
          </w:tcPr>
          <w:p w:rsidR="0005778A" w:rsidRDefault="0005778A" w:rsidP="001E628B">
            <w:pPr>
              <w:jc w:val="center"/>
            </w:pPr>
            <w:r>
              <w:t>193°49'18"</w:t>
            </w:r>
          </w:p>
        </w:tc>
        <w:tc>
          <w:tcPr>
            <w:tcW w:w="0" w:type="auto"/>
            <w:vAlign w:val="center"/>
          </w:tcPr>
          <w:p w:rsidR="0005778A" w:rsidRDefault="0005778A" w:rsidP="001E628B">
            <w:pPr>
              <w:jc w:val="center"/>
            </w:pPr>
            <w:r>
              <w:t>39,51</w:t>
            </w:r>
          </w:p>
        </w:tc>
        <w:tc>
          <w:tcPr>
            <w:tcW w:w="0" w:type="auto"/>
            <w:vAlign w:val="center"/>
          </w:tcPr>
          <w:p w:rsidR="0005778A" w:rsidRDefault="0005778A" w:rsidP="001E628B">
            <w:pPr>
              <w:jc w:val="center"/>
            </w:pPr>
            <w:r>
              <w:t>442081,17</w:t>
            </w:r>
          </w:p>
        </w:tc>
        <w:tc>
          <w:tcPr>
            <w:tcW w:w="0" w:type="auto"/>
            <w:vAlign w:val="center"/>
          </w:tcPr>
          <w:p w:rsidR="0005778A" w:rsidRDefault="0005778A" w:rsidP="001E628B">
            <w:pPr>
              <w:jc w:val="center"/>
            </w:pPr>
            <w:r>
              <w:t>2215652,56</w:t>
            </w:r>
          </w:p>
        </w:tc>
      </w:tr>
      <w:tr w:rsidR="0005778A" w:rsidTr="001E628B">
        <w:trPr>
          <w:trHeight w:val="20"/>
        </w:trPr>
        <w:tc>
          <w:tcPr>
            <w:tcW w:w="0" w:type="auto"/>
            <w:vAlign w:val="center"/>
          </w:tcPr>
          <w:p w:rsidR="0005778A" w:rsidRDefault="0005778A" w:rsidP="001E628B">
            <w:pPr>
              <w:jc w:val="center"/>
            </w:pPr>
            <w:r>
              <w:t>1133</w:t>
            </w:r>
          </w:p>
        </w:tc>
        <w:tc>
          <w:tcPr>
            <w:tcW w:w="0" w:type="auto"/>
            <w:vAlign w:val="center"/>
          </w:tcPr>
          <w:p w:rsidR="0005778A" w:rsidRDefault="0005778A" w:rsidP="001E628B">
            <w:pPr>
              <w:jc w:val="center"/>
            </w:pPr>
            <w:r>
              <w:t>287°12'46"</w:t>
            </w:r>
          </w:p>
        </w:tc>
        <w:tc>
          <w:tcPr>
            <w:tcW w:w="0" w:type="auto"/>
            <w:vAlign w:val="center"/>
          </w:tcPr>
          <w:p w:rsidR="0005778A" w:rsidRDefault="0005778A" w:rsidP="001E628B">
            <w:pPr>
              <w:jc w:val="center"/>
            </w:pPr>
            <w:r>
              <w:t>4,6</w:t>
            </w:r>
          </w:p>
        </w:tc>
        <w:tc>
          <w:tcPr>
            <w:tcW w:w="0" w:type="auto"/>
            <w:vAlign w:val="center"/>
          </w:tcPr>
          <w:p w:rsidR="0005778A" w:rsidRDefault="0005778A" w:rsidP="001E628B">
            <w:pPr>
              <w:jc w:val="center"/>
            </w:pPr>
            <w:r>
              <w:t>442071,73</w:t>
            </w:r>
          </w:p>
        </w:tc>
        <w:tc>
          <w:tcPr>
            <w:tcW w:w="0" w:type="auto"/>
            <w:vAlign w:val="center"/>
          </w:tcPr>
          <w:p w:rsidR="0005778A" w:rsidRDefault="0005778A" w:rsidP="001E628B">
            <w:pPr>
              <w:jc w:val="center"/>
            </w:pPr>
            <w:r>
              <w:t>2215614,19</w:t>
            </w:r>
          </w:p>
        </w:tc>
      </w:tr>
      <w:tr w:rsidR="0005778A" w:rsidTr="001E628B">
        <w:trPr>
          <w:trHeight w:val="20"/>
        </w:trPr>
        <w:tc>
          <w:tcPr>
            <w:tcW w:w="0" w:type="auto"/>
            <w:vAlign w:val="center"/>
          </w:tcPr>
          <w:p w:rsidR="0005778A" w:rsidRDefault="0005778A" w:rsidP="001E628B">
            <w:pPr>
              <w:jc w:val="center"/>
            </w:pPr>
            <w:r>
              <w:t>1134</w:t>
            </w:r>
          </w:p>
        </w:tc>
        <w:tc>
          <w:tcPr>
            <w:tcW w:w="0" w:type="auto"/>
            <w:vAlign w:val="center"/>
          </w:tcPr>
          <w:p w:rsidR="0005778A" w:rsidRDefault="0005778A" w:rsidP="001E628B">
            <w:pPr>
              <w:jc w:val="center"/>
            </w:pPr>
            <w:r>
              <w:t>196°20'47"</w:t>
            </w:r>
          </w:p>
        </w:tc>
        <w:tc>
          <w:tcPr>
            <w:tcW w:w="0" w:type="auto"/>
            <w:vAlign w:val="center"/>
          </w:tcPr>
          <w:p w:rsidR="0005778A" w:rsidRDefault="0005778A" w:rsidP="001E628B">
            <w:pPr>
              <w:jc w:val="center"/>
            </w:pPr>
            <w:r>
              <w:t>8,24</w:t>
            </w:r>
          </w:p>
        </w:tc>
        <w:tc>
          <w:tcPr>
            <w:tcW w:w="0" w:type="auto"/>
            <w:vAlign w:val="center"/>
          </w:tcPr>
          <w:p w:rsidR="0005778A" w:rsidRDefault="0005778A" w:rsidP="001E628B">
            <w:pPr>
              <w:jc w:val="center"/>
            </w:pPr>
            <w:r>
              <w:t>442067,34</w:t>
            </w:r>
          </w:p>
        </w:tc>
        <w:tc>
          <w:tcPr>
            <w:tcW w:w="0" w:type="auto"/>
            <w:vAlign w:val="center"/>
          </w:tcPr>
          <w:p w:rsidR="0005778A" w:rsidRDefault="0005778A" w:rsidP="001E628B">
            <w:pPr>
              <w:jc w:val="center"/>
            </w:pPr>
            <w:r>
              <w:t>2215615,55</w:t>
            </w:r>
          </w:p>
        </w:tc>
      </w:tr>
      <w:tr w:rsidR="0005778A" w:rsidTr="001E628B">
        <w:trPr>
          <w:trHeight w:val="20"/>
        </w:trPr>
        <w:tc>
          <w:tcPr>
            <w:tcW w:w="0" w:type="auto"/>
            <w:vAlign w:val="center"/>
          </w:tcPr>
          <w:p w:rsidR="0005778A" w:rsidRDefault="0005778A" w:rsidP="001E628B">
            <w:pPr>
              <w:jc w:val="center"/>
            </w:pPr>
            <w:r>
              <w:t>1135</w:t>
            </w:r>
          </w:p>
        </w:tc>
        <w:tc>
          <w:tcPr>
            <w:tcW w:w="0" w:type="auto"/>
            <w:vAlign w:val="center"/>
          </w:tcPr>
          <w:p w:rsidR="0005778A" w:rsidRDefault="0005778A" w:rsidP="001E628B">
            <w:pPr>
              <w:jc w:val="center"/>
            </w:pPr>
            <w:r>
              <w:t>106°25'20"</w:t>
            </w:r>
          </w:p>
        </w:tc>
        <w:tc>
          <w:tcPr>
            <w:tcW w:w="0" w:type="auto"/>
            <w:vAlign w:val="center"/>
          </w:tcPr>
          <w:p w:rsidR="0005778A" w:rsidRDefault="0005778A" w:rsidP="001E628B">
            <w:pPr>
              <w:jc w:val="center"/>
            </w:pPr>
            <w:r>
              <w:t>4,95</w:t>
            </w:r>
          </w:p>
        </w:tc>
        <w:tc>
          <w:tcPr>
            <w:tcW w:w="0" w:type="auto"/>
            <w:vAlign w:val="center"/>
          </w:tcPr>
          <w:p w:rsidR="0005778A" w:rsidRDefault="0005778A" w:rsidP="001E628B">
            <w:pPr>
              <w:jc w:val="center"/>
            </w:pPr>
            <w:r>
              <w:t>442065,02</w:t>
            </w:r>
          </w:p>
        </w:tc>
        <w:tc>
          <w:tcPr>
            <w:tcW w:w="0" w:type="auto"/>
            <w:vAlign w:val="center"/>
          </w:tcPr>
          <w:p w:rsidR="0005778A" w:rsidRDefault="0005778A" w:rsidP="001E628B">
            <w:pPr>
              <w:jc w:val="center"/>
            </w:pPr>
            <w:r>
              <w:t>2215607,64</w:t>
            </w:r>
          </w:p>
        </w:tc>
      </w:tr>
      <w:tr w:rsidR="0005778A" w:rsidTr="001E628B">
        <w:trPr>
          <w:trHeight w:val="20"/>
        </w:trPr>
        <w:tc>
          <w:tcPr>
            <w:tcW w:w="0" w:type="auto"/>
            <w:vAlign w:val="center"/>
          </w:tcPr>
          <w:p w:rsidR="0005778A" w:rsidRDefault="0005778A" w:rsidP="001E628B">
            <w:pPr>
              <w:jc w:val="center"/>
            </w:pPr>
            <w:r>
              <w:t>1136</w:t>
            </w:r>
          </w:p>
        </w:tc>
        <w:tc>
          <w:tcPr>
            <w:tcW w:w="0" w:type="auto"/>
            <w:vAlign w:val="center"/>
          </w:tcPr>
          <w:p w:rsidR="0005778A" w:rsidRDefault="0005778A" w:rsidP="001E628B">
            <w:pPr>
              <w:jc w:val="center"/>
            </w:pPr>
            <w:r>
              <w:t>194°2'10"</w:t>
            </w:r>
          </w:p>
        </w:tc>
        <w:tc>
          <w:tcPr>
            <w:tcW w:w="0" w:type="auto"/>
            <w:vAlign w:val="center"/>
          </w:tcPr>
          <w:p w:rsidR="0005778A" w:rsidRDefault="0005778A" w:rsidP="001E628B">
            <w:pPr>
              <w:jc w:val="center"/>
            </w:pPr>
            <w:r>
              <w:t>0,16</w:t>
            </w:r>
          </w:p>
        </w:tc>
        <w:tc>
          <w:tcPr>
            <w:tcW w:w="0" w:type="auto"/>
            <w:vAlign w:val="center"/>
          </w:tcPr>
          <w:p w:rsidR="0005778A" w:rsidRDefault="0005778A" w:rsidP="001E628B">
            <w:pPr>
              <w:jc w:val="center"/>
            </w:pPr>
            <w:r>
              <w:t>442069,77</w:t>
            </w:r>
          </w:p>
        </w:tc>
        <w:tc>
          <w:tcPr>
            <w:tcW w:w="0" w:type="auto"/>
            <w:vAlign w:val="center"/>
          </w:tcPr>
          <w:p w:rsidR="0005778A" w:rsidRDefault="0005778A" w:rsidP="001E628B">
            <w:pPr>
              <w:jc w:val="center"/>
            </w:pPr>
            <w:r>
              <w:t>2215606,24</w:t>
            </w:r>
          </w:p>
        </w:tc>
      </w:tr>
      <w:tr w:rsidR="0005778A" w:rsidTr="001E628B">
        <w:trPr>
          <w:trHeight w:val="20"/>
        </w:trPr>
        <w:tc>
          <w:tcPr>
            <w:tcW w:w="0" w:type="auto"/>
            <w:vAlign w:val="center"/>
          </w:tcPr>
          <w:p w:rsidR="0005778A" w:rsidRDefault="0005778A" w:rsidP="001E628B">
            <w:pPr>
              <w:jc w:val="center"/>
            </w:pPr>
            <w:r>
              <w:t>1137</w:t>
            </w:r>
          </w:p>
        </w:tc>
        <w:tc>
          <w:tcPr>
            <w:tcW w:w="0" w:type="auto"/>
            <w:vAlign w:val="center"/>
          </w:tcPr>
          <w:p w:rsidR="0005778A" w:rsidRDefault="0005778A" w:rsidP="001E628B">
            <w:pPr>
              <w:jc w:val="center"/>
            </w:pPr>
            <w:r>
              <w:t>141°54'50"</w:t>
            </w:r>
          </w:p>
        </w:tc>
        <w:tc>
          <w:tcPr>
            <w:tcW w:w="0" w:type="auto"/>
            <w:vAlign w:val="center"/>
          </w:tcPr>
          <w:p w:rsidR="0005778A" w:rsidRDefault="0005778A" w:rsidP="001E628B">
            <w:pPr>
              <w:jc w:val="center"/>
            </w:pPr>
            <w:r>
              <w:t>56,63</w:t>
            </w:r>
          </w:p>
        </w:tc>
        <w:tc>
          <w:tcPr>
            <w:tcW w:w="0" w:type="auto"/>
            <w:vAlign w:val="center"/>
          </w:tcPr>
          <w:p w:rsidR="0005778A" w:rsidRDefault="0005778A" w:rsidP="001E628B">
            <w:pPr>
              <w:jc w:val="center"/>
            </w:pPr>
            <w:r>
              <w:t>442069,73</w:t>
            </w:r>
          </w:p>
        </w:tc>
        <w:tc>
          <w:tcPr>
            <w:tcW w:w="0" w:type="auto"/>
            <w:vAlign w:val="center"/>
          </w:tcPr>
          <w:p w:rsidR="0005778A" w:rsidRDefault="0005778A" w:rsidP="001E628B">
            <w:pPr>
              <w:jc w:val="center"/>
            </w:pPr>
            <w:r>
              <w:t>2215606,08</w:t>
            </w:r>
          </w:p>
        </w:tc>
      </w:tr>
      <w:tr w:rsidR="0005778A" w:rsidTr="001E628B">
        <w:tc>
          <w:tcPr>
            <w:tcW w:w="0" w:type="auto"/>
            <w:gridSpan w:val="5"/>
            <w:vAlign w:val="center"/>
          </w:tcPr>
          <w:p w:rsidR="0005778A" w:rsidRDefault="0005778A" w:rsidP="001E628B">
            <w:r>
              <w:t>№ 6</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63:31:1406002, 63:31:1406003 63:31:1404006, 63:31:1404005</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63:31:0000000:4914</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:4914/чзу1</w:t>
            </w:r>
          </w:p>
        </w:tc>
      </w:tr>
      <w:tr w:rsidR="0005778A" w:rsidTr="001E628B">
        <w:trPr>
          <w:trHeight w:val="28"/>
        </w:trPr>
        <w:tc>
          <w:tcPr>
            <w:tcW w:w="0" w:type="auto"/>
            <w:gridSpan w:val="3"/>
            <w:vAlign w:val="center"/>
          </w:tcPr>
          <w:p w:rsidR="0005778A" w:rsidRDefault="0005778A" w:rsidP="001E628B">
            <w:r>
              <w:lastRenderedPageBreak/>
              <w:t>Площадь кв.м.:</w:t>
            </w:r>
          </w:p>
        </w:tc>
        <w:tc>
          <w:tcPr>
            <w:tcW w:w="0" w:type="auto"/>
            <w:gridSpan w:val="2"/>
            <w:vAlign w:val="center"/>
          </w:tcPr>
          <w:p w:rsidR="0005778A" w:rsidRDefault="0005778A" w:rsidP="001E628B">
            <w:r>
              <w:t>21344</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ООО Компания "БИО-ТОН", ИНН: 6367044243</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ВЛ-35 кВ (Южно-Орловская-Екатериновская 1) Трасса ВЛ-35 кВ (Южно-Орловская-Екатериновская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1273</w:t>
            </w:r>
          </w:p>
        </w:tc>
        <w:tc>
          <w:tcPr>
            <w:tcW w:w="0" w:type="auto"/>
            <w:vAlign w:val="center"/>
          </w:tcPr>
          <w:p w:rsidR="0005778A" w:rsidRDefault="0005778A" w:rsidP="001E628B">
            <w:pPr>
              <w:jc w:val="center"/>
            </w:pPr>
            <w:r>
              <w:t>158°19'38"</w:t>
            </w:r>
          </w:p>
        </w:tc>
        <w:tc>
          <w:tcPr>
            <w:tcW w:w="0" w:type="auto"/>
            <w:vAlign w:val="center"/>
          </w:tcPr>
          <w:p w:rsidR="0005778A" w:rsidRDefault="0005778A" w:rsidP="001E628B">
            <w:pPr>
              <w:jc w:val="center"/>
            </w:pPr>
            <w:r>
              <w:t>10,75</w:t>
            </w:r>
          </w:p>
        </w:tc>
        <w:tc>
          <w:tcPr>
            <w:tcW w:w="0" w:type="auto"/>
            <w:vAlign w:val="center"/>
          </w:tcPr>
          <w:p w:rsidR="0005778A" w:rsidRDefault="0005778A" w:rsidP="001E628B">
            <w:pPr>
              <w:jc w:val="center"/>
            </w:pPr>
            <w:r>
              <w:t>442388,51</w:t>
            </w:r>
          </w:p>
        </w:tc>
        <w:tc>
          <w:tcPr>
            <w:tcW w:w="0" w:type="auto"/>
            <w:vAlign w:val="center"/>
          </w:tcPr>
          <w:p w:rsidR="0005778A" w:rsidRDefault="0005778A" w:rsidP="001E628B">
            <w:pPr>
              <w:jc w:val="center"/>
            </w:pPr>
            <w:r>
              <w:t>2216553,35</w:t>
            </w:r>
          </w:p>
        </w:tc>
      </w:tr>
      <w:tr w:rsidR="0005778A" w:rsidTr="001E628B">
        <w:trPr>
          <w:trHeight w:val="20"/>
        </w:trPr>
        <w:tc>
          <w:tcPr>
            <w:tcW w:w="0" w:type="auto"/>
            <w:vAlign w:val="center"/>
          </w:tcPr>
          <w:p w:rsidR="0005778A" w:rsidRDefault="0005778A" w:rsidP="001E628B">
            <w:pPr>
              <w:jc w:val="center"/>
            </w:pPr>
            <w:r>
              <w:t>1270</w:t>
            </w:r>
          </w:p>
        </w:tc>
        <w:tc>
          <w:tcPr>
            <w:tcW w:w="0" w:type="auto"/>
            <w:vAlign w:val="center"/>
          </w:tcPr>
          <w:p w:rsidR="0005778A" w:rsidRDefault="0005778A" w:rsidP="001E628B">
            <w:pPr>
              <w:jc w:val="center"/>
            </w:pPr>
            <w:r>
              <w:t>206°32'44"</w:t>
            </w:r>
          </w:p>
        </w:tc>
        <w:tc>
          <w:tcPr>
            <w:tcW w:w="0" w:type="auto"/>
            <w:vAlign w:val="center"/>
          </w:tcPr>
          <w:p w:rsidR="0005778A" w:rsidRDefault="0005778A" w:rsidP="001E628B">
            <w:pPr>
              <w:jc w:val="center"/>
            </w:pPr>
            <w:r>
              <w:t>327,2</w:t>
            </w:r>
          </w:p>
        </w:tc>
        <w:tc>
          <w:tcPr>
            <w:tcW w:w="0" w:type="auto"/>
            <w:vAlign w:val="center"/>
          </w:tcPr>
          <w:p w:rsidR="0005778A" w:rsidRDefault="0005778A" w:rsidP="001E628B">
            <w:pPr>
              <w:jc w:val="center"/>
            </w:pPr>
            <w:r>
              <w:t>442392,48</w:t>
            </w:r>
          </w:p>
        </w:tc>
        <w:tc>
          <w:tcPr>
            <w:tcW w:w="0" w:type="auto"/>
            <w:vAlign w:val="center"/>
          </w:tcPr>
          <w:p w:rsidR="0005778A" w:rsidRDefault="0005778A" w:rsidP="001E628B">
            <w:pPr>
              <w:jc w:val="center"/>
            </w:pPr>
            <w:r>
              <w:t>2216543,36</w:t>
            </w:r>
          </w:p>
        </w:tc>
      </w:tr>
      <w:tr w:rsidR="0005778A" w:rsidTr="001E628B">
        <w:trPr>
          <w:trHeight w:val="20"/>
        </w:trPr>
        <w:tc>
          <w:tcPr>
            <w:tcW w:w="0" w:type="auto"/>
            <w:vAlign w:val="center"/>
          </w:tcPr>
          <w:p w:rsidR="0005778A" w:rsidRDefault="0005778A" w:rsidP="001E628B">
            <w:pPr>
              <w:jc w:val="center"/>
            </w:pPr>
            <w:r>
              <w:t>2103</w:t>
            </w:r>
          </w:p>
        </w:tc>
        <w:tc>
          <w:tcPr>
            <w:tcW w:w="0" w:type="auto"/>
            <w:vAlign w:val="center"/>
          </w:tcPr>
          <w:p w:rsidR="0005778A" w:rsidRDefault="0005778A" w:rsidP="001E628B">
            <w:pPr>
              <w:jc w:val="center"/>
            </w:pPr>
            <w:r>
              <w:t>117°16'6"</w:t>
            </w:r>
          </w:p>
        </w:tc>
        <w:tc>
          <w:tcPr>
            <w:tcW w:w="0" w:type="auto"/>
            <w:vAlign w:val="center"/>
          </w:tcPr>
          <w:p w:rsidR="0005778A" w:rsidRDefault="0005778A" w:rsidP="001E628B">
            <w:pPr>
              <w:jc w:val="center"/>
            </w:pPr>
            <w:r>
              <w:t>143,9</w:t>
            </w:r>
          </w:p>
        </w:tc>
        <w:tc>
          <w:tcPr>
            <w:tcW w:w="0" w:type="auto"/>
            <w:vAlign w:val="center"/>
          </w:tcPr>
          <w:p w:rsidR="0005778A" w:rsidRDefault="0005778A" w:rsidP="001E628B">
            <w:pPr>
              <w:jc w:val="center"/>
            </w:pPr>
            <w:r>
              <w:t>442246,25</w:t>
            </w:r>
          </w:p>
        </w:tc>
        <w:tc>
          <w:tcPr>
            <w:tcW w:w="0" w:type="auto"/>
            <w:vAlign w:val="center"/>
          </w:tcPr>
          <w:p w:rsidR="0005778A" w:rsidRDefault="0005778A" w:rsidP="001E628B">
            <w:pPr>
              <w:jc w:val="center"/>
            </w:pPr>
            <w:r>
              <w:t>2216250,65</w:t>
            </w:r>
          </w:p>
        </w:tc>
      </w:tr>
      <w:tr w:rsidR="0005778A" w:rsidTr="001E628B">
        <w:trPr>
          <w:trHeight w:val="20"/>
        </w:trPr>
        <w:tc>
          <w:tcPr>
            <w:tcW w:w="0" w:type="auto"/>
            <w:vAlign w:val="center"/>
          </w:tcPr>
          <w:p w:rsidR="0005778A" w:rsidRDefault="0005778A" w:rsidP="001E628B">
            <w:pPr>
              <w:jc w:val="center"/>
            </w:pPr>
            <w:r>
              <w:t>2104</w:t>
            </w:r>
          </w:p>
        </w:tc>
        <w:tc>
          <w:tcPr>
            <w:tcW w:w="0" w:type="auto"/>
            <w:vAlign w:val="center"/>
          </w:tcPr>
          <w:p w:rsidR="0005778A" w:rsidRDefault="0005778A" w:rsidP="001E628B">
            <w:pPr>
              <w:jc w:val="center"/>
            </w:pPr>
            <w:r>
              <w:t>28°18'26"</w:t>
            </w:r>
          </w:p>
        </w:tc>
        <w:tc>
          <w:tcPr>
            <w:tcW w:w="0" w:type="auto"/>
            <w:vAlign w:val="center"/>
          </w:tcPr>
          <w:p w:rsidR="0005778A" w:rsidRDefault="0005778A" w:rsidP="001E628B">
            <w:pPr>
              <w:jc w:val="center"/>
            </w:pPr>
            <w:r>
              <w:t>5,88</w:t>
            </w:r>
          </w:p>
        </w:tc>
        <w:tc>
          <w:tcPr>
            <w:tcW w:w="0" w:type="auto"/>
            <w:vAlign w:val="center"/>
          </w:tcPr>
          <w:p w:rsidR="0005778A" w:rsidRDefault="0005778A" w:rsidP="001E628B">
            <w:pPr>
              <w:jc w:val="center"/>
            </w:pPr>
            <w:r>
              <w:t>442374,16</w:t>
            </w:r>
          </w:p>
        </w:tc>
        <w:tc>
          <w:tcPr>
            <w:tcW w:w="0" w:type="auto"/>
            <w:vAlign w:val="center"/>
          </w:tcPr>
          <w:p w:rsidR="0005778A" w:rsidRDefault="0005778A" w:rsidP="001E628B">
            <w:pPr>
              <w:jc w:val="center"/>
            </w:pPr>
            <w:r>
              <w:t>2216184,72</w:t>
            </w:r>
          </w:p>
        </w:tc>
      </w:tr>
      <w:tr w:rsidR="0005778A" w:rsidTr="001E628B">
        <w:trPr>
          <w:trHeight w:val="20"/>
        </w:trPr>
        <w:tc>
          <w:tcPr>
            <w:tcW w:w="0" w:type="auto"/>
            <w:vAlign w:val="center"/>
          </w:tcPr>
          <w:p w:rsidR="0005778A" w:rsidRDefault="0005778A" w:rsidP="001E628B">
            <w:pPr>
              <w:jc w:val="center"/>
            </w:pPr>
            <w:r>
              <w:t>2105</w:t>
            </w:r>
          </w:p>
        </w:tc>
        <w:tc>
          <w:tcPr>
            <w:tcW w:w="0" w:type="auto"/>
            <w:vAlign w:val="center"/>
          </w:tcPr>
          <w:p w:rsidR="0005778A" w:rsidRDefault="0005778A" w:rsidP="001E628B">
            <w:pPr>
              <w:jc w:val="center"/>
            </w:pPr>
            <w:r>
              <w:t>116°24'18"</w:t>
            </w:r>
          </w:p>
        </w:tc>
        <w:tc>
          <w:tcPr>
            <w:tcW w:w="0" w:type="auto"/>
            <w:vAlign w:val="center"/>
          </w:tcPr>
          <w:p w:rsidR="0005778A" w:rsidRDefault="0005778A" w:rsidP="001E628B">
            <w:pPr>
              <w:jc w:val="center"/>
            </w:pPr>
            <w:r>
              <w:t>8,01</w:t>
            </w:r>
          </w:p>
        </w:tc>
        <w:tc>
          <w:tcPr>
            <w:tcW w:w="0" w:type="auto"/>
            <w:vAlign w:val="center"/>
          </w:tcPr>
          <w:p w:rsidR="0005778A" w:rsidRDefault="0005778A" w:rsidP="001E628B">
            <w:pPr>
              <w:jc w:val="center"/>
            </w:pPr>
            <w:r>
              <w:t>442376,95</w:t>
            </w:r>
          </w:p>
        </w:tc>
        <w:tc>
          <w:tcPr>
            <w:tcW w:w="0" w:type="auto"/>
            <w:vAlign w:val="center"/>
          </w:tcPr>
          <w:p w:rsidR="0005778A" w:rsidRDefault="0005778A" w:rsidP="001E628B">
            <w:pPr>
              <w:jc w:val="center"/>
            </w:pPr>
            <w:r>
              <w:t>2216189,90</w:t>
            </w:r>
          </w:p>
        </w:tc>
      </w:tr>
      <w:tr w:rsidR="0005778A" w:rsidTr="001E628B">
        <w:trPr>
          <w:trHeight w:val="20"/>
        </w:trPr>
        <w:tc>
          <w:tcPr>
            <w:tcW w:w="0" w:type="auto"/>
            <w:vAlign w:val="center"/>
          </w:tcPr>
          <w:p w:rsidR="0005778A" w:rsidRDefault="0005778A" w:rsidP="001E628B">
            <w:pPr>
              <w:jc w:val="center"/>
            </w:pPr>
            <w:r>
              <w:t>2106</w:t>
            </w:r>
          </w:p>
        </w:tc>
        <w:tc>
          <w:tcPr>
            <w:tcW w:w="0" w:type="auto"/>
            <w:vAlign w:val="center"/>
          </w:tcPr>
          <w:p w:rsidR="0005778A" w:rsidRDefault="0005778A" w:rsidP="001E628B">
            <w:pPr>
              <w:jc w:val="center"/>
            </w:pPr>
            <w:r>
              <w:t>207°36'47"</w:t>
            </w:r>
          </w:p>
        </w:tc>
        <w:tc>
          <w:tcPr>
            <w:tcW w:w="0" w:type="auto"/>
            <w:vAlign w:val="center"/>
          </w:tcPr>
          <w:p w:rsidR="0005778A" w:rsidRDefault="0005778A" w:rsidP="001E628B">
            <w:pPr>
              <w:jc w:val="center"/>
            </w:pPr>
            <w:r>
              <w:t>0,73</w:t>
            </w:r>
          </w:p>
        </w:tc>
        <w:tc>
          <w:tcPr>
            <w:tcW w:w="0" w:type="auto"/>
            <w:vAlign w:val="center"/>
          </w:tcPr>
          <w:p w:rsidR="0005778A" w:rsidRDefault="0005778A" w:rsidP="001E628B">
            <w:pPr>
              <w:jc w:val="center"/>
            </w:pPr>
            <w:r>
              <w:t>442384,12</w:t>
            </w:r>
          </w:p>
        </w:tc>
        <w:tc>
          <w:tcPr>
            <w:tcW w:w="0" w:type="auto"/>
            <w:vAlign w:val="center"/>
          </w:tcPr>
          <w:p w:rsidR="0005778A" w:rsidRDefault="0005778A" w:rsidP="001E628B">
            <w:pPr>
              <w:jc w:val="center"/>
            </w:pPr>
            <w:r>
              <w:t>2216186,34</w:t>
            </w:r>
          </w:p>
        </w:tc>
      </w:tr>
      <w:tr w:rsidR="0005778A" w:rsidTr="001E628B">
        <w:trPr>
          <w:trHeight w:val="20"/>
        </w:trPr>
        <w:tc>
          <w:tcPr>
            <w:tcW w:w="0" w:type="auto"/>
            <w:vAlign w:val="center"/>
          </w:tcPr>
          <w:p w:rsidR="0005778A" w:rsidRDefault="0005778A" w:rsidP="001E628B">
            <w:pPr>
              <w:jc w:val="center"/>
            </w:pPr>
            <w:r>
              <w:t>2107</w:t>
            </w:r>
          </w:p>
        </w:tc>
        <w:tc>
          <w:tcPr>
            <w:tcW w:w="0" w:type="auto"/>
            <w:vAlign w:val="center"/>
          </w:tcPr>
          <w:p w:rsidR="0005778A" w:rsidRDefault="0005778A" w:rsidP="001E628B">
            <w:pPr>
              <w:jc w:val="center"/>
            </w:pPr>
            <w:r>
              <w:t>67°10'6"</w:t>
            </w:r>
          </w:p>
        </w:tc>
        <w:tc>
          <w:tcPr>
            <w:tcW w:w="0" w:type="auto"/>
            <w:vAlign w:val="center"/>
          </w:tcPr>
          <w:p w:rsidR="0005778A" w:rsidRDefault="0005778A" w:rsidP="001E628B">
            <w:pPr>
              <w:jc w:val="center"/>
            </w:pPr>
            <w:r>
              <w:t>79,74</w:t>
            </w:r>
          </w:p>
        </w:tc>
        <w:tc>
          <w:tcPr>
            <w:tcW w:w="0" w:type="auto"/>
            <w:vAlign w:val="center"/>
          </w:tcPr>
          <w:p w:rsidR="0005778A" w:rsidRDefault="0005778A" w:rsidP="001E628B">
            <w:pPr>
              <w:jc w:val="center"/>
            </w:pPr>
            <w:r>
              <w:t>442383,78</w:t>
            </w:r>
          </w:p>
        </w:tc>
        <w:tc>
          <w:tcPr>
            <w:tcW w:w="0" w:type="auto"/>
            <w:vAlign w:val="center"/>
          </w:tcPr>
          <w:p w:rsidR="0005778A" w:rsidRDefault="0005778A" w:rsidP="001E628B">
            <w:pPr>
              <w:jc w:val="center"/>
            </w:pPr>
            <w:r>
              <w:t>2216185,69</w:t>
            </w:r>
          </w:p>
        </w:tc>
      </w:tr>
      <w:tr w:rsidR="0005778A" w:rsidTr="001E628B">
        <w:trPr>
          <w:trHeight w:val="20"/>
        </w:trPr>
        <w:tc>
          <w:tcPr>
            <w:tcW w:w="0" w:type="auto"/>
            <w:vAlign w:val="center"/>
          </w:tcPr>
          <w:p w:rsidR="0005778A" w:rsidRDefault="0005778A" w:rsidP="001E628B">
            <w:pPr>
              <w:jc w:val="center"/>
            </w:pPr>
            <w:r>
              <w:t>2108</w:t>
            </w:r>
          </w:p>
        </w:tc>
        <w:tc>
          <w:tcPr>
            <w:tcW w:w="0" w:type="auto"/>
            <w:vAlign w:val="center"/>
          </w:tcPr>
          <w:p w:rsidR="0005778A" w:rsidRDefault="0005778A" w:rsidP="001E628B">
            <w:pPr>
              <w:jc w:val="center"/>
            </w:pPr>
            <w:r>
              <w:t>157°7'16"</w:t>
            </w:r>
          </w:p>
        </w:tc>
        <w:tc>
          <w:tcPr>
            <w:tcW w:w="0" w:type="auto"/>
            <w:vAlign w:val="center"/>
          </w:tcPr>
          <w:p w:rsidR="0005778A" w:rsidRDefault="0005778A" w:rsidP="001E628B">
            <w:pPr>
              <w:jc w:val="center"/>
            </w:pPr>
            <w:r>
              <w:t>8</w:t>
            </w:r>
          </w:p>
        </w:tc>
        <w:tc>
          <w:tcPr>
            <w:tcW w:w="0" w:type="auto"/>
            <w:vAlign w:val="center"/>
          </w:tcPr>
          <w:p w:rsidR="0005778A" w:rsidRDefault="0005778A" w:rsidP="001E628B">
            <w:pPr>
              <w:jc w:val="center"/>
            </w:pPr>
            <w:r>
              <w:t>442457,27</w:t>
            </w:r>
          </w:p>
        </w:tc>
        <w:tc>
          <w:tcPr>
            <w:tcW w:w="0" w:type="auto"/>
            <w:vAlign w:val="center"/>
          </w:tcPr>
          <w:p w:rsidR="0005778A" w:rsidRDefault="0005778A" w:rsidP="001E628B">
            <w:pPr>
              <w:jc w:val="center"/>
            </w:pPr>
            <w:r>
              <w:t>2216216,63</w:t>
            </w:r>
          </w:p>
        </w:tc>
      </w:tr>
      <w:tr w:rsidR="0005778A" w:rsidTr="001E628B">
        <w:trPr>
          <w:trHeight w:val="20"/>
        </w:trPr>
        <w:tc>
          <w:tcPr>
            <w:tcW w:w="0" w:type="auto"/>
            <w:vAlign w:val="center"/>
          </w:tcPr>
          <w:p w:rsidR="0005778A" w:rsidRDefault="0005778A" w:rsidP="001E628B">
            <w:pPr>
              <w:jc w:val="center"/>
            </w:pPr>
            <w:r>
              <w:t>2109</w:t>
            </w:r>
          </w:p>
        </w:tc>
        <w:tc>
          <w:tcPr>
            <w:tcW w:w="0" w:type="auto"/>
            <w:vAlign w:val="center"/>
          </w:tcPr>
          <w:p w:rsidR="0005778A" w:rsidRDefault="0005778A" w:rsidP="001E628B">
            <w:pPr>
              <w:jc w:val="center"/>
            </w:pPr>
            <w:r>
              <w:t>247°9'57"</w:t>
            </w:r>
          </w:p>
        </w:tc>
        <w:tc>
          <w:tcPr>
            <w:tcW w:w="0" w:type="auto"/>
            <w:vAlign w:val="center"/>
          </w:tcPr>
          <w:p w:rsidR="0005778A" w:rsidRDefault="0005778A" w:rsidP="001E628B">
            <w:pPr>
              <w:jc w:val="center"/>
            </w:pPr>
            <w:r>
              <w:t>89,42</w:t>
            </w:r>
          </w:p>
        </w:tc>
        <w:tc>
          <w:tcPr>
            <w:tcW w:w="0" w:type="auto"/>
            <w:vAlign w:val="center"/>
          </w:tcPr>
          <w:p w:rsidR="0005778A" w:rsidRDefault="0005778A" w:rsidP="001E628B">
            <w:pPr>
              <w:jc w:val="center"/>
            </w:pPr>
            <w:r>
              <w:t>442460,38</w:t>
            </w:r>
          </w:p>
        </w:tc>
        <w:tc>
          <w:tcPr>
            <w:tcW w:w="0" w:type="auto"/>
            <w:vAlign w:val="center"/>
          </w:tcPr>
          <w:p w:rsidR="0005778A" w:rsidRDefault="0005778A" w:rsidP="001E628B">
            <w:pPr>
              <w:jc w:val="center"/>
            </w:pPr>
            <w:r>
              <w:t>2216209,26</w:t>
            </w:r>
          </w:p>
        </w:tc>
      </w:tr>
      <w:tr w:rsidR="0005778A" w:rsidTr="001E628B">
        <w:trPr>
          <w:trHeight w:val="20"/>
        </w:trPr>
        <w:tc>
          <w:tcPr>
            <w:tcW w:w="0" w:type="auto"/>
            <w:vAlign w:val="center"/>
          </w:tcPr>
          <w:p w:rsidR="0005778A" w:rsidRDefault="0005778A" w:rsidP="001E628B">
            <w:pPr>
              <w:jc w:val="center"/>
            </w:pPr>
            <w:r>
              <w:t>2110</w:t>
            </w:r>
          </w:p>
        </w:tc>
        <w:tc>
          <w:tcPr>
            <w:tcW w:w="0" w:type="auto"/>
            <w:vAlign w:val="center"/>
          </w:tcPr>
          <w:p w:rsidR="0005778A" w:rsidRDefault="0005778A" w:rsidP="001E628B">
            <w:pPr>
              <w:jc w:val="center"/>
            </w:pPr>
            <w:r>
              <w:t>207°29'24"</w:t>
            </w:r>
          </w:p>
        </w:tc>
        <w:tc>
          <w:tcPr>
            <w:tcW w:w="0" w:type="auto"/>
            <w:vAlign w:val="center"/>
          </w:tcPr>
          <w:p w:rsidR="0005778A" w:rsidRDefault="0005778A" w:rsidP="001E628B">
            <w:pPr>
              <w:jc w:val="center"/>
            </w:pPr>
            <w:r>
              <w:t>5,26</w:t>
            </w:r>
          </w:p>
        </w:tc>
        <w:tc>
          <w:tcPr>
            <w:tcW w:w="0" w:type="auto"/>
            <w:vAlign w:val="center"/>
          </w:tcPr>
          <w:p w:rsidR="0005778A" w:rsidRDefault="0005778A" w:rsidP="001E628B">
            <w:pPr>
              <w:jc w:val="center"/>
            </w:pPr>
            <w:r>
              <w:t>442377,97</w:t>
            </w:r>
          </w:p>
        </w:tc>
        <w:tc>
          <w:tcPr>
            <w:tcW w:w="0" w:type="auto"/>
            <w:vAlign w:val="center"/>
          </w:tcPr>
          <w:p w:rsidR="0005778A" w:rsidRDefault="0005778A" w:rsidP="001E628B">
            <w:pPr>
              <w:jc w:val="center"/>
            </w:pPr>
            <w:r>
              <w:t>2216174,56</w:t>
            </w:r>
          </w:p>
        </w:tc>
      </w:tr>
      <w:tr w:rsidR="0005778A" w:rsidTr="001E628B">
        <w:trPr>
          <w:trHeight w:val="20"/>
        </w:trPr>
        <w:tc>
          <w:tcPr>
            <w:tcW w:w="0" w:type="auto"/>
            <w:vAlign w:val="center"/>
          </w:tcPr>
          <w:p w:rsidR="0005778A" w:rsidRDefault="0005778A" w:rsidP="001E628B">
            <w:pPr>
              <w:jc w:val="center"/>
            </w:pPr>
            <w:r>
              <w:t>2111</w:t>
            </w:r>
          </w:p>
        </w:tc>
        <w:tc>
          <w:tcPr>
            <w:tcW w:w="0" w:type="auto"/>
            <w:vAlign w:val="center"/>
          </w:tcPr>
          <w:p w:rsidR="0005778A" w:rsidRDefault="0005778A" w:rsidP="001E628B">
            <w:pPr>
              <w:jc w:val="center"/>
            </w:pPr>
            <w:r>
              <w:t>297°22'24"</w:t>
            </w:r>
          </w:p>
        </w:tc>
        <w:tc>
          <w:tcPr>
            <w:tcW w:w="0" w:type="auto"/>
            <w:vAlign w:val="center"/>
          </w:tcPr>
          <w:p w:rsidR="0005778A" w:rsidRDefault="0005778A" w:rsidP="001E628B">
            <w:pPr>
              <w:jc w:val="center"/>
            </w:pPr>
            <w:r>
              <w:t>8,24</w:t>
            </w:r>
          </w:p>
        </w:tc>
        <w:tc>
          <w:tcPr>
            <w:tcW w:w="0" w:type="auto"/>
            <w:vAlign w:val="center"/>
          </w:tcPr>
          <w:p w:rsidR="0005778A" w:rsidRDefault="0005778A" w:rsidP="001E628B">
            <w:pPr>
              <w:jc w:val="center"/>
            </w:pPr>
            <w:r>
              <w:t>442375,54</w:t>
            </w:r>
          </w:p>
        </w:tc>
        <w:tc>
          <w:tcPr>
            <w:tcW w:w="0" w:type="auto"/>
            <w:vAlign w:val="center"/>
          </w:tcPr>
          <w:p w:rsidR="0005778A" w:rsidRDefault="0005778A" w:rsidP="001E628B">
            <w:pPr>
              <w:jc w:val="center"/>
            </w:pPr>
            <w:r>
              <w:t>2216169,89</w:t>
            </w:r>
          </w:p>
        </w:tc>
      </w:tr>
      <w:tr w:rsidR="0005778A" w:rsidTr="001E628B">
        <w:trPr>
          <w:trHeight w:val="20"/>
        </w:trPr>
        <w:tc>
          <w:tcPr>
            <w:tcW w:w="0" w:type="auto"/>
            <w:vAlign w:val="center"/>
          </w:tcPr>
          <w:p w:rsidR="0005778A" w:rsidRDefault="0005778A" w:rsidP="001E628B">
            <w:pPr>
              <w:jc w:val="center"/>
            </w:pPr>
            <w:r>
              <w:t>2112</w:t>
            </w:r>
          </w:p>
        </w:tc>
        <w:tc>
          <w:tcPr>
            <w:tcW w:w="0" w:type="auto"/>
            <w:vAlign w:val="center"/>
          </w:tcPr>
          <w:p w:rsidR="0005778A" w:rsidRDefault="0005778A" w:rsidP="001E628B">
            <w:pPr>
              <w:jc w:val="center"/>
            </w:pPr>
            <w:r>
              <w:t>28°22'41"</w:t>
            </w:r>
          </w:p>
        </w:tc>
        <w:tc>
          <w:tcPr>
            <w:tcW w:w="0" w:type="auto"/>
            <w:vAlign w:val="center"/>
          </w:tcPr>
          <w:p w:rsidR="0005778A" w:rsidRDefault="0005778A" w:rsidP="001E628B">
            <w:pPr>
              <w:jc w:val="center"/>
            </w:pPr>
            <w:r>
              <w:t>4,52</w:t>
            </w:r>
          </w:p>
        </w:tc>
        <w:tc>
          <w:tcPr>
            <w:tcW w:w="0" w:type="auto"/>
            <w:vAlign w:val="center"/>
          </w:tcPr>
          <w:p w:rsidR="0005778A" w:rsidRDefault="0005778A" w:rsidP="001E628B">
            <w:pPr>
              <w:jc w:val="center"/>
            </w:pPr>
            <w:r>
              <w:t>442368,22</w:t>
            </w:r>
          </w:p>
        </w:tc>
        <w:tc>
          <w:tcPr>
            <w:tcW w:w="0" w:type="auto"/>
            <w:vAlign w:val="center"/>
          </w:tcPr>
          <w:p w:rsidR="0005778A" w:rsidRDefault="0005778A" w:rsidP="001E628B">
            <w:pPr>
              <w:jc w:val="center"/>
            </w:pPr>
            <w:r>
              <w:t>2216173,68</w:t>
            </w:r>
          </w:p>
        </w:tc>
      </w:tr>
      <w:tr w:rsidR="0005778A" w:rsidTr="001E628B">
        <w:trPr>
          <w:trHeight w:val="20"/>
        </w:trPr>
        <w:tc>
          <w:tcPr>
            <w:tcW w:w="0" w:type="auto"/>
            <w:vAlign w:val="center"/>
          </w:tcPr>
          <w:p w:rsidR="0005778A" w:rsidRDefault="0005778A" w:rsidP="001E628B">
            <w:pPr>
              <w:jc w:val="center"/>
            </w:pPr>
            <w:r>
              <w:t>2113</w:t>
            </w:r>
          </w:p>
        </w:tc>
        <w:tc>
          <w:tcPr>
            <w:tcW w:w="0" w:type="auto"/>
            <w:vAlign w:val="center"/>
          </w:tcPr>
          <w:p w:rsidR="0005778A" w:rsidRDefault="0005778A" w:rsidP="001E628B">
            <w:pPr>
              <w:jc w:val="center"/>
            </w:pPr>
            <w:r>
              <w:t>297°16'17"</w:t>
            </w:r>
          </w:p>
        </w:tc>
        <w:tc>
          <w:tcPr>
            <w:tcW w:w="0" w:type="auto"/>
            <w:vAlign w:val="center"/>
          </w:tcPr>
          <w:p w:rsidR="0005778A" w:rsidRDefault="0005778A" w:rsidP="001E628B">
            <w:pPr>
              <w:jc w:val="center"/>
            </w:pPr>
            <w:r>
              <w:t>143,67</w:t>
            </w:r>
          </w:p>
        </w:tc>
        <w:tc>
          <w:tcPr>
            <w:tcW w:w="0" w:type="auto"/>
            <w:vAlign w:val="center"/>
          </w:tcPr>
          <w:p w:rsidR="0005778A" w:rsidRDefault="0005778A" w:rsidP="001E628B">
            <w:pPr>
              <w:jc w:val="center"/>
            </w:pPr>
            <w:r>
              <w:t>442370,37</w:t>
            </w:r>
          </w:p>
        </w:tc>
        <w:tc>
          <w:tcPr>
            <w:tcW w:w="0" w:type="auto"/>
            <w:vAlign w:val="center"/>
          </w:tcPr>
          <w:p w:rsidR="0005778A" w:rsidRDefault="0005778A" w:rsidP="001E628B">
            <w:pPr>
              <w:jc w:val="center"/>
            </w:pPr>
            <w:r>
              <w:t>2216177,66</w:t>
            </w:r>
          </w:p>
        </w:tc>
      </w:tr>
      <w:tr w:rsidR="0005778A" w:rsidTr="001E628B">
        <w:trPr>
          <w:trHeight w:val="20"/>
        </w:trPr>
        <w:tc>
          <w:tcPr>
            <w:tcW w:w="0" w:type="auto"/>
            <w:vAlign w:val="center"/>
          </w:tcPr>
          <w:p w:rsidR="0005778A" w:rsidRDefault="0005778A" w:rsidP="001E628B">
            <w:pPr>
              <w:jc w:val="center"/>
            </w:pPr>
            <w:r>
              <w:t>2114</w:t>
            </w:r>
          </w:p>
        </w:tc>
        <w:tc>
          <w:tcPr>
            <w:tcW w:w="0" w:type="auto"/>
            <w:vAlign w:val="center"/>
          </w:tcPr>
          <w:p w:rsidR="0005778A" w:rsidRDefault="0005778A" w:rsidP="001E628B">
            <w:pPr>
              <w:jc w:val="center"/>
            </w:pPr>
            <w:r>
              <w:t>205°24'49"</w:t>
            </w:r>
          </w:p>
        </w:tc>
        <w:tc>
          <w:tcPr>
            <w:tcW w:w="0" w:type="auto"/>
            <w:vAlign w:val="center"/>
          </w:tcPr>
          <w:p w:rsidR="0005778A" w:rsidRDefault="0005778A" w:rsidP="001E628B">
            <w:pPr>
              <w:jc w:val="center"/>
            </w:pPr>
            <w:r>
              <w:t>35,16</w:t>
            </w:r>
          </w:p>
        </w:tc>
        <w:tc>
          <w:tcPr>
            <w:tcW w:w="0" w:type="auto"/>
            <w:vAlign w:val="center"/>
          </w:tcPr>
          <w:p w:rsidR="0005778A" w:rsidRDefault="0005778A" w:rsidP="001E628B">
            <w:pPr>
              <w:jc w:val="center"/>
            </w:pPr>
            <w:r>
              <w:t>442242,67</w:t>
            </w:r>
          </w:p>
        </w:tc>
        <w:tc>
          <w:tcPr>
            <w:tcW w:w="0" w:type="auto"/>
            <w:vAlign w:val="center"/>
          </w:tcPr>
          <w:p w:rsidR="0005778A" w:rsidRDefault="0005778A" w:rsidP="001E628B">
            <w:pPr>
              <w:jc w:val="center"/>
            </w:pPr>
            <w:r>
              <w:t>2216243,49</w:t>
            </w:r>
          </w:p>
        </w:tc>
      </w:tr>
      <w:tr w:rsidR="0005778A" w:rsidTr="001E628B">
        <w:trPr>
          <w:trHeight w:val="20"/>
        </w:trPr>
        <w:tc>
          <w:tcPr>
            <w:tcW w:w="0" w:type="auto"/>
            <w:vAlign w:val="center"/>
          </w:tcPr>
          <w:p w:rsidR="0005778A" w:rsidRDefault="0005778A" w:rsidP="001E628B">
            <w:pPr>
              <w:jc w:val="center"/>
            </w:pPr>
            <w:r>
              <w:t>2115</w:t>
            </w:r>
          </w:p>
        </w:tc>
        <w:tc>
          <w:tcPr>
            <w:tcW w:w="0" w:type="auto"/>
            <w:vAlign w:val="center"/>
          </w:tcPr>
          <w:p w:rsidR="0005778A" w:rsidRDefault="0005778A" w:rsidP="001E628B">
            <w:pPr>
              <w:jc w:val="center"/>
            </w:pPr>
            <w:r>
              <w:t>193°52'35"</w:t>
            </w:r>
          </w:p>
        </w:tc>
        <w:tc>
          <w:tcPr>
            <w:tcW w:w="0" w:type="auto"/>
            <w:vAlign w:val="center"/>
          </w:tcPr>
          <w:p w:rsidR="0005778A" w:rsidRDefault="0005778A" w:rsidP="001E628B">
            <w:pPr>
              <w:jc w:val="center"/>
            </w:pPr>
            <w:r>
              <w:t>566,99</w:t>
            </w:r>
          </w:p>
        </w:tc>
        <w:tc>
          <w:tcPr>
            <w:tcW w:w="0" w:type="auto"/>
            <w:vAlign w:val="center"/>
          </w:tcPr>
          <w:p w:rsidR="0005778A" w:rsidRDefault="0005778A" w:rsidP="001E628B">
            <w:pPr>
              <w:jc w:val="center"/>
            </w:pPr>
            <w:r>
              <w:t>442227,58</w:t>
            </w:r>
          </w:p>
        </w:tc>
        <w:tc>
          <w:tcPr>
            <w:tcW w:w="0" w:type="auto"/>
            <w:vAlign w:val="center"/>
          </w:tcPr>
          <w:p w:rsidR="0005778A" w:rsidRDefault="0005778A" w:rsidP="001E628B">
            <w:pPr>
              <w:jc w:val="center"/>
            </w:pPr>
            <w:r>
              <w:t>2216211,73</w:t>
            </w:r>
          </w:p>
        </w:tc>
      </w:tr>
      <w:tr w:rsidR="0005778A" w:rsidTr="001E628B">
        <w:trPr>
          <w:trHeight w:val="20"/>
        </w:trPr>
        <w:tc>
          <w:tcPr>
            <w:tcW w:w="0" w:type="auto"/>
            <w:vAlign w:val="center"/>
          </w:tcPr>
          <w:p w:rsidR="0005778A" w:rsidRDefault="0005778A" w:rsidP="001E628B">
            <w:pPr>
              <w:jc w:val="center"/>
            </w:pPr>
            <w:r>
              <w:t>1131</w:t>
            </w:r>
          </w:p>
        </w:tc>
        <w:tc>
          <w:tcPr>
            <w:tcW w:w="0" w:type="auto"/>
            <w:vAlign w:val="center"/>
          </w:tcPr>
          <w:p w:rsidR="0005778A" w:rsidRDefault="0005778A" w:rsidP="001E628B">
            <w:pPr>
              <w:jc w:val="center"/>
            </w:pPr>
            <w:r>
              <w:t>230°4'13"</w:t>
            </w:r>
          </w:p>
        </w:tc>
        <w:tc>
          <w:tcPr>
            <w:tcW w:w="0" w:type="auto"/>
            <w:vAlign w:val="center"/>
          </w:tcPr>
          <w:p w:rsidR="0005778A" w:rsidRDefault="0005778A" w:rsidP="001E628B">
            <w:pPr>
              <w:jc w:val="center"/>
            </w:pPr>
            <w:r>
              <w:t>13,6</w:t>
            </w:r>
          </w:p>
        </w:tc>
        <w:tc>
          <w:tcPr>
            <w:tcW w:w="0" w:type="auto"/>
            <w:vAlign w:val="center"/>
          </w:tcPr>
          <w:p w:rsidR="0005778A" w:rsidRDefault="0005778A" w:rsidP="001E628B">
            <w:pPr>
              <w:jc w:val="center"/>
            </w:pPr>
            <w:r>
              <w:t>442091,60</w:t>
            </w:r>
          </w:p>
        </w:tc>
        <w:tc>
          <w:tcPr>
            <w:tcW w:w="0" w:type="auto"/>
            <w:vAlign w:val="center"/>
          </w:tcPr>
          <w:p w:rsidR="0005778A" w:rsidRDefault="0005778A" w:rsidP="001E628B">
            <w:pPr>
              <w:jc w:val="center"/>
            </w:pPr>
            <w:r>
              <w:t>2215661,29</w:t>
            </w:r>
          </w:p>
        </w:tc>
      </w:tr>
      <w:tr w:rsidR="0005778A" w:rsidTr="001E628B">
        <w:trPr>
          <w:trHeight w:val="20"/>
        </w:trPr>
        <w:tc>
          <w:tcPr>
            <w:tcW w:w="0" w:type="auto"/>
            <w:vAlign w:val="center"/>
          </w:tcPr>
          <w:p w:rsidR="0005778A" w:rsidRDefault="0005778A" w:rsidP="001E628B">
            <w:pPr>
              <w:jc w:val="center"/>
            </w:pPr>
            <w:r>
              <w:t>1132</w:t>
            </w:r>
          </w:p>
        </w:tc>
        <w:tc>
          <w:tcPr>
            <w:tcW w:w="0" w:type="auto"/>
            <w:vAlign w:val="center"/>
          </w:tcPr>
          <w:p w:rsidR="0005778A" w:rsidRDefault="0005778A" w:rsidP="001E628B">
            <w:pPr>
              <w:jc w:val="center"/>
            </w:pPr>
            <w:r>
              <w:t>13°49'50"</w:t>
            </w:r>
          </w:p>
        </w:tc>
        <w:tc>
          <w:tcPr>
            <w:tcW w:w="0" w:type="auto"/>
            <w:vAlign w:val="center"/>
          </w:tcPr>
          <w:p w:rsidR="0005778A" w:rsidRDefault="0005778A" w:rsidP="001E628B">
            <w:pPr>
              <w:jc w:val="center"/>
            </w:pPr>
            <w:r>
              <w:t>579,87</w:t>
            </w:r>
          </w:p>
        </w:tc>
        <w:tc>
          <w:tcPr>
            <w:tcW w:w="0" w:type="auto"/>
            <w:vAlign w:val="center"/>
          </w:tcPr>
          <w:p w:rsidR="0005778A" w:rsidRDefault="0005778A" w:rsidP="001E628B">
            <w:pPr>
              <w:jc w:val="center"/>
            </w:pPr>
            <w:r>
              <w:t>442081,17</w:t>
            </w:r>
          </w:p>
        </w:tc>
        <w:tc>
          <w:tcPr>
            <w:tcW w:w="0" w:type="auto"/>
            <w:vAlign w:val="center"/>
          </w:tcPr>
          <w:p w:rsidR="0005778A" w:rsidRDefault="0005778A" w:rsidP="001E628B">
            <w:pPr>
              <w:jc w:val="center"/>
            </w:pPr>
            <w:r>
              <w:t>2215652,56</w:t>
            </w:r>
          </w:p>
        </w:tc>
      </w:tr>
      <w:tr w:rsidR="0005778A" w:rsidTr="001E628B">
        <w:trPr>
          <w:trHeight w:val="20"/>
        </w:trPr>
        <w:tc>
          <w:tcPr>
            <w:tcW w:w="0" w:type="auto"/>
            <w:vAlign w:val="center"/>
          </w:tcPr>
          <w:p w:rsidR="0005778A" w:rsidRDefault="0005778A" w:rsidP="001E628B">
            <w:pPr>
              <w:jc w:val="center"/>
            </w:pPr>
            <w:r>
              <w:t>2116</w:t>
            </w:r>
          </w:p>
        </w:tc>
        <w:tc>
          <w:tcPr>
            <w:tcW w:w="0" w:type="auto"/>
            <w:vAlign w:val="center"/>
          </w:tcPr>
          <w:p w:rsidR="0005778A" w:rsidRDefault="0005778A" w:rsidP="001E628B">
            <w:pPr>
              <w:jc w:val="center"/>
            </w:pPr>
            <w:r>
              <w:t>26°32'43"</w:t>
            </w:r>
          </w:p>
        </w:tc>
        <w:tc>
          <w:tcPr>
            <w:tcW w:w="0" w:type="auto"/>
            <w:vAlign w:val="center"/>
          </w:tcPr>
          <w:p w:rsidR="0005778A" w:rsidRDefault="0005778A" w:rsidP="001E628B">
            <w:pPr>
              <w:jc w:val="center"/>
            </w:pPr>
            <w:r>
              <w:t>377,53</w:t>
            </w:r>
          </w:p>
        </w:tc>
        <w:tc>
          <w:tcPr>
            <w:tcW w:w="0" w:type="auto"/>
            <w:vAlign w:val="center"/>
          </w:tcPr>
          <w:p w:rsidR="0005778A" w:rsidRDefault="0005778A" w:rsidP="001E628B">
            <w:pPr>
              <w:jc w:val="center"/>
            </w:pPr>
            <w:r>
              <w:t>442219,79</w:t>
            </w:r>
          </w:p>
        </w:tc>
        <w:tc>
          <w:tcPr>
            <w:tcW w:w="0" w:type="auto"/>
            <w:vAlign w:val="center"/>
          </w:tcPr>
          <w:p w:rsidR="0005778A" w:rsidRDefault="0005778A" w:rsidP="001E628B">
            <w:pPr>
              <w:jc w:val="center"/>
            </w:pPr>
            <w:r>
              <w:t>2216215,62</w:t>
            </w:r>
          </w:p>
        </w:tc>
      </w:tr>
      <w:tr w:rsidR="0005778A" w:rsidTr="001E628B">
        <w:trPr>
          <w:trHeight w:val="20"/>
        </w:trPr>
        <w:tc>
          <w:tcPr>
            <w:tcW w:w="0" w:type="auto"/>
            <w:vAlign w:val="center"/>
          </w:tcPr>
          <w:p w:rsidR="0005778A" w:rsidRDefault="0005778A" w:rsidP="001E628B">
            <w:pPr>
              <w:jc w:val="center"/>
            </w:pPr>
            <w:r>
              <w:t>1931</w:t>
            </w:r>
          </w:p>
        </w:tc>
        <w:tc>
          <w:tcPr>
            <w:tcW w:w="0" w:type="auto"/>
            <w:vAlign w:val="center"/>
          </w:tcPr>
          <w:p w:rsidR="0005778A" w:rsidRDefault="0005778A" w:rsidP="001E628B">
            <w:pPr>
              <w:jc w:val="center"/>
            </w:pPr>
            <w:r>
              <w:t>106°46'35"</w:t>
            </w:r>
          </w:p>
        </w:tc>
        <w:tc>
          <w:tcPr>
            <w:tcW w:w="0" w:type="auto"/>
            <w:vAlign w:val="center"/>
          </w:tcPr>
          <w:p w:rsidR="0005778A" w:rsidRDefault="0005778A" w:rsidP="001E628B">
            <w:pPr>
              <w:jc w:val="center"/>
            </w:pPr>
            <w:r>
              <w:t>1,42</w:t>
            </w:r>
          </w:p>
        </w:tc>
        <w:tc>
          <w:tcPr>
            <w:tcW w:w="0" w:type="auto"/>
            <w:vAlign w:val="center"/>
          </w:tcPr>
          <w:p w:rsidR="0005778A" w:rsidRDefault="0005778A" w:rsidP="001E628B">
            <w:pPr>
              <w:jc w:val="center"/>
            </w:pPr>
            <w:r>
              <w:t>442384,95</w:t>
            </w:r>
          </w:p>
        </w:tc>
        <w:tc>
          <w:tcPr>
            <w:tcW w:w="0" w:type="auto"/>
            <w:vAlign w:val="center"/>
          </w:tcPr>
          <w:p w:rsidR="0005778A" w:rsidRDefault="0005778A" w:rsidP="001E628B">
            <w:pPr>
              <w:jc w:val="center"/>
            </w:pPr>
            <w:r>
              <w:t>2218134,57</w:t>
            </w:r>
          </w:p>
        </w:tc>
      </w:tr>
      <w:tr w:rsidR="0005778A" w:rsidTr="001E628B">
        <w:trPr>
          <w:trHeight w:val="20"/>
        </w:trPr>
        <w:tc>
          <w:tcPr>
            <w:tcW w:w="0" w:type="auto"/>
            <w:vAlign w:val="center"/>
          </w:tcPr>
          <w:p w:rsidR="0005778A" w:rsidRDefault="0005778A" w:rsidP="001E628B">
            <w:pPr>
              <w:jc w:val="center"/>
            </w:pPr>
            <w:r>
              <w:t>1930</w:t>
            </w:r>
          </w:p>
        </w:tc>
        <w:tc>
          <w:tcPr>
            <w:tcW w:w="0" w:type="auto"/>
            <w:vAlign w:val="center"/>
          </w:tcPr>
          <w:p w:rsidR="0005778A" w:rsidRDefault="0005778A" w:rsidP="001E628B">
            <w:pPr>
              <w:jc w:val="center"/>
            </w:pPr>
            <w:r>
              <w:t>108°2'22"</w:t>
            </w:r>
          </w:p>
        </w:tc>
        <w:tc>
          <w:tcPr>
            <w:tcW w:w="0" w:type="auto"/>
            <w:vAlign w:val="center"/>
          </w:tcPr>
          <w:p w:rsidR="0005778A" w:rsidRDefault="0005778A" w:rsidP="001E628B">
            <w:pPr>
              <w:jc w:val="center"/>
            </w:pPr>
            <w:r>
              <w:t>9,62</w:t>
            </w:r>
          </w:p>
        </w:tc>
        <w:tc>
          <w:tcPr>
            <w:tcW w:w="0" w:type="auto"/>
            <w:vAlign w:val="center"/>
          </w:tcPr>
          <w:p w:rsidR="0005778A" w:rsidRDefault="0005778A" w:rsidP="001E628B">
            <w:pPr>
              <w:jc w:val="center"/>
            </w:pPr>
            <w:r>
              <w:t>442386,31</w:t>
            </w:r>
          </w:p>
        </w:tc>
        <w:tc>
          <w:tcPr>
            <w:tcW w:w="0" w:type="auto"/>
            <w:vAlign w:val="center"/>
          </w:tcPr>
          <w:p w:rsidR="0005778A" w:rsidRDefault="0005778A" w:rsidP="001E628B">
            <w:pPr>
              <w:jc w:val="center"/>
            </w:pPr>
            <w:r>
              <w:t>2218134,16</w:t>
            </w:r>
          </w:p>
        </w:tc>
      </w:tr>
      <w:tr w:rsidR="0005778A" w:rsidTr="001E628B">
        <w:trPr>
          <w:trHeight w:val="20"/>
        </w:trPr>
        <w:tc>
          <w:tcPr>
            <w:tcW w:w="0" w:type="auto"/>
            <w:vAlign w:val="center"/>
          </w:tcPr>
          <w:p w:rsidR="0005778A" w:rsidRDefault="0005778A" w:rsidP="001E628B">
            <w:pPr>
              <w:jc w:val="center"/>
            </w:pPr>
            <w:r>
              <w:t>1929</w:t>
            </w:r>
          </w:p>
        </w:tc>
        <w:tc>
          <w:tcPr>
            <w:tcW w:w="0" w:type="auto"/>
            <w:vAlign w:val="center"/>
          </w:tcPr>
          <w:p w:rsidR="0005778A" w:rsidRDefault="0005778A" w:rsidP="001E628B">
            <w:pPr>
              <w:jc w:val="center"/>
            </w:pPr>
            <w:r>
              <w:t>202°27'34"</w:t>
            </w:r>
          </w:p>
        </w:tc>
        <w:tc>
          <w:tcPr>
            <w:tcW w:w="0" w:type="auto"/>
            <w:vAlign w:val="center"/>
          </w:tcPr>
          <w:p w:rsidR="0005778A" w:rsidRDefault="0005778A" w:rsidP="001E628B">
            <w:pPr>
              <w:jc w:val="center"/>
            </w:pPr>
            <w:r>
              <w:t>2,75</w:t>
            </w:r>
          </w:p>
        </w:tc>
        <w:tc>
          <w:tcPr>
            <w:tcW w:w="0" w:type="auto"/>
            <w:vAlign w:val="center"/>
          </w:tcPr>
          <w:p w:rsidR="0005778A" w:rsidRDefault="0005778A" w:rsidP="001E628B">
            <w:pPr>
              <w:jc w:val="center"/>
            </w:pPr>
            <w:r>
              <w:t>442395,46</w:t>
            </w:r>
          </w:p>
        </w:tc>
        <w:tc>
          <w:tcPr>
            <w:tcW w:w="0" w:type="auto"/>
            <w:vAlign w:val="center"/>
          </w:tcPr>
          <w:p w:rsidR="0005778A" w:rsidRDefault="0005778A" w:rsidP="001E628B">
            <w:pPr>
              <w:jc w:val="center"/>
            </w:pPr>
            <w:r>
              <w:t>2218131,18</w:t>
            </w:r>
          </w:p>
        </w:tc>
      </w:tr>
      <w:tr w:rsidR="0005778A" w:rsidTr="001E628B">
        <w:trPr>
          <w:trHeight w:val="20"/>
        </w:trPr>
        <w:tc>
          <w:tcPr>
            <w:tcW w:w="0" w:type="auto"/>
            <w:vAlign w:val="center"/>
          </w:tcPr>
          <w:p w:rsidR="0005778A" w:rsidRDefault="0005778A" w:rsidP="001E628B">
            <w:pPr>
              <w:jc w:val="center"/>
            </w:pPr>
            <w:r>
              <w:t>2117</w:t>
            </w:r>
          </w:p>
        </w:tc>
        <w:tc>
          <w:tcPr>
            <w:tcW w:w="0" w:type="auto"/>
            <w:vAlign w:val="center"/>
          </w:tcPr>
          <w:p w:rsidR="0005778A" w:rsidRDefault="0005778A" w:rsidP="001E628B">
            <w:pPr>
              <w:jc w:val="center"/>
            </w:pPr>
            <w:r>
              <w:t>113°0'32"</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442394,41</w:t>
            </w:r>
          </w:p>
        </w:tc>
        <w:tc>
          <w:tcPr>
            <w:tcW w:w="0" w:type="auto"/>
            <w:vAlign w:val="center"/>
          </w:tcPr>
          <w:p w:rsidR="0005778A" w:rsidRDefault="0005778A" w:rsidP="001E628B">
            <w:pPr>
              <w:jc w:val="center"/>
            </w:pPr>
            <w:r>
              <w:t>2218128,64</w:t>
            </w:r>
          </w:p>
        </w:tc>
      </w:tr>
      <w:tr w:rsidR="0005778A" w:rsidTr="001E628B">
        <w:trPr>
          <w:trHeight w:val="20"/>
        </w:trPr>
        <w:tc>
          <w:tcPr>
            <w:tcW w:w="0" w:type="auto"/>
            <w:vAlign w:val="center"/>
          </w:tcPr>
          <w:p w:rsidR="0005778A" w:rsidRDefault="0005778A" w:rsidP="001E628B">
            <w:pPr>
              <w:jc w:val="center"/>
            </w:pPr>
            <w:r>
              <w:t>2118</w:t>
            </w:r>
          </w:p>
        </w:tc>
        <w:tc>
          <w:tcPr>
            <w:tcW w:w="0" w:type="auto"/>
            <w:vAlign w:val="center"/>
          </w:tcPr>
          <w:p w:rsidR="0005778A" w:rsidRDefault="0005778A" w:rsidP="001E628B">
            <w:pPr>
              <w:jc w:val="center"/>
            </w:pPr>
            <w:r>
              <w:t>203°10'38"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442395,87</w:t>
            </w:r>
          </w:p>
        </w:tc>
        <w:tc>
          <w:tcPr>
            <w:tcW w:w="0" w:type="auto"/>
            <w:vAlign w:val="center"/>
          </w:tcPr>
          <w:p w:rsidR="0005778A" w:rsidRDefault="0005778A" w:rsidP="001E628B">
            <w:pPr>
              <w:jc w:val="center"/>
            </w:pPr>
            <w:r>
              <w:t>2218128,02</w:t>
            </w:r>
          </w:p>
        </w:tc>
      </w:tr>
      <w:tr w:rsidR="0005778A" w:rsidTr="001E628B">
        <w:trPr>
          <w:trHeight w:val="20"/>
        </w:trPr>
        <w:tc>
          <w:tcPr>
            <w:tcW w:w="0" w:type="auto"/>
            <w:vAlign w:val="center"/>
          </w:tcPr>
          <w:p w:rsidR="0005778A" w:rsidRDefault="0005778A" w:rsidP="001E628B">
            <w:pPr>
              <w:jc w:val="center"/>
            </w:pPr>
            <w:r>
              <w:t>2119</w:t>
            </w:r>
          </w:p>
        </w:tc>
        <w:tc>
          <w:tcPr>
            <w:tcW w:w="0" w:type="auto"/>
            <w:vAlign w:val="center"/>
          </w:tcPr>
          <w:p w:rsidR="0005778A" w:rsidRDefault="0005778A" w:rsidP="001E628B">
            <w:pPr>
              <w:jc w:val="center"/>
            </w:pPr>
            <w:r>
              <w:t>293°8'45"</w:t>
            </w:r>
          </w:p>
        </w:tc>
        <w:tc>
          <w:tcPr>
            <w:tcW w:w="0" w:type="auto"/>
            <w:vAlign w:val="center"/>
          </w:tcPr>
          <w:p w:rsidR="0005778A" w:rsidRDefault="0005778A" w:rsidP="001E628B">
            <w:pPr>
              <w:jc w:val="center"/>
            </w:pPr>
            <w:r>
              <w:t>1,42</w:t>
            </w:r>
          </w:p>
        </w:tc>
        <w:tc>
          <w:tcPr>
            <w:tcW w:w="0" w:type="auto"/>
            <w:vAlign w:val="center"/>
          </w:tcPr>
          <w:p w:rsidR="0005778A" w:rsidRDefault="0005778A" w:rsidP="001E628B">
            <w:pPr>
              <w:jc w:val="center"/>
            </w:pPr>
            <w:r>
              <w:t>442390,30</w:t>
            </w:r>
          </w:p>
        </w:tc>
        <w:tc>
          <w:tcPr>
            <w:tcW w:w="0" w:type="auto"/>
            <w:vAlign w:val="center"/>
          </w:tcPr>
          <w:p w:rsidR="0005778A" w:rsidRDefault="0005778A" w:rsidP="001E628B">
            <w:pPr>
              <w:jc w:val="center"/>
            </w:pPr>
            <w:r>
              <w:t>2218115,01</w:t>
            </w:r>
          </w:p>
        </w:tc>
      </w:tr>
      <w:tr w:rsidR="0005778A" w:rsidTr="001E628B">
        <w:trPr>
          <w:trHeight w:val="20"/>
        </w:trPr>
        <w:tc>
          <w:tcPr>
            <w:tcW w:w="0" w:type="auto"/>
            <w:vAlign w:val="center"/>
          </w:tcPr>
          <w:p w:rsidR="0005778A" w:rsidRDefault="0005778A" w:rsidP="001E628B">
            <w:pPr>
              <w:jc w:val="center"/>
            </w:pPr>
            <w:r>
              <w:t>2120</w:t>
            </w:r>
          </w:p>
        </w:tc>
        <w:tc>
          <w:tcPr>
            <w:tcW w:w="0" w:type="auto"/>
            <w:vAlign w:val="center"/>
          </w:tcPr>
          <w:p w:rsidR="0005778A" w:rsidRDefault="0005778A" w:rsidP="001E628B">
            <w:pPr>
              <w:jc w:val="center"/>
            </w:pPr>
            <w:r>
              <w:t>202°28'49"</w:t>
            </w:r>
          </w:p>
        </w:tc>
        <w:tc>
          <w:tcPr>
            <w:tcW w:w="0" w:type="auto"/>
            <w:vAlign w:val="center"/>
          </w:tcPr>
          <w:p w:rsidR="0005778A" w:rsidRDefault="0005778A" w:rsidP="001E628B">
            <w:pPr>
              <w:jc w:val="center"/>
            </w:pPr>
            <w:r>
              <w:t>120,85</w:t>
            </w:r>
          </w:p>
        </w:tc>
        <w:tc>
          <w:tcPr>
            <w:tcW w:w="0" w:type="auto"/>
            <w:vAlign w:val="center"/>
          </w:tcPr>
          <w:p w:rsidR="0005778A" w:rsidRDefault="0005778A" w:rsidP="001E628B">
            <w:pPr>
              <w:jc w:val="center"/>
            </w:pPr>
            <w:r>
              <w:t>442388,99</w:t>
            </w:r>
          </w:p>
        </w:tc>
        <w:tc>
          <w:tcPr>
            <w:tcW w:w="0" w:type="auto"/>
            <w:vAlign w:val="center"/>
          </w:tcPr>
          <w:p w:rsidR="0005778A" w:rsidRDefault="0005778A" w:rsidP="001E628B">
            <w:pPr>
              <w:jc w:val="center"/>
            </w:pPr>
            <w:r>
              <w:t>2218115,57</w:t>
            </w:r>
          </w:p>
        </w:tc>
      </w:tr>
      <w:tr w:rsidR="0005778A" w:rsidTr="001E628B">
        <w:trPr>
          <w:trHeight w:val="20"/>
        </w:trPr>
        <w:tc>
          <w:tcPr>
            <w:tcW w:w="0" w:type="auto"/>
            <w:vAlign w:val="center"/>
          </w:tcPr>
          <w:p w:rsidR="0005778A" w:rsidRDefault="0005778A" w:rsidP="001E628B">
            <w:pPr>
              <w:jc w:val="center"/>
            </w:pPr>
            <w:r>
              <w:t>2121</w:t>
            </w:r>
          </w:p>
        </w:tc>
        <w:tc>
          <w:tcPr>
            <w:tcW w:w="0" w:type="auto"/>
            <w:vAlign w:val="center"/>
          </w:tcPr>
          <w:p w:rsidR="0005778A" w:rsidRDefault="0005778A" w:rsidP="001E628B">
            <w:pPr>
              <w:jc w:val="center"/>
            </w:pPr>
            <w:r>
              <w:t>113°0'32"</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442342,78</w:t>
            </w:r>
          </w:p>
        </w:tc>
        <w:tc>
          <w:tcPr>
            <w:tcW w:w="0" w:type="auto"/>
            <w:vAlign w:val="center"/>
          </w:tcPr>
          <w:p w:rsidR="0005778A" w:rsidRDefault="0005778A" w:rsidP="001E628B">
            <w:pPr>
              <w:jc w:val="center"/>
            </w:pPr>
            <w:r>
              <w:t>2218003,90</w:t>
            </w:r>
          </w:p>
        </w:tc>
      </w:tr>
      <w:tr w:rsidR="0005778A" w:rsidTr="001E628B">
        <w:trPr>
          <w:trHeight w:val="20"/>
        </w:trPr>
        <w:tc>
          <w:tcPr>
            <w:tcW w:w="0" w:type="auto"/>
            <w:vAlign w:val="center"/>
          </w:tcPr>
          <w:p w:rsidR="0005778A" w:rsidRDefault="0005778A" w:rsidP="001E628B">
            <w:pPr>
              <w:jc w:val="center"/>
            </w:pPr>
            <w:r>
              <w:t>2122</w:t>
            </w:r>
          </w:p>
        </w:tc>
        <w:tc>
          <w:tcPr>
            <w:tcW w:w="0" w:type="auto"/>
            <w:vAlign w:val="center"/>
          </w:tcPr>
          <w:p w:rsidR="0005778A" w:rsidRDefault="0005778A" w:rsidP="001E628B">
            <w:pPr>
              <w:jc w:val="center"/>
            </w:pPr>
            <w:r>
              <w:t>203°16'4"</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442344,24</w:t>
            </w:r>
          </w:p>
        </w:tc>
        <w:tc>
          <w:tcPr>
            <w:tcW w:w="0" w:type="auto"/>
            <w:vAlign w:val="center"/>
          </w:tcPr>
          <w:p w:rsidR="0005778A" w:rsidRDefault="0005778A" w:rsidP="001E628B">
            <w:pPr>
              <w:jc w:val="center"/>
            </w:pPr>
            <w:r>
              <w:t>2218003,28</w:t>
            </w:r>
          </w:p>
        </w:tc>
      </w:tr>
      <w:tr w:rsidR="0005778A" w:rsidTr="001E628B">
        <w:trPr>
          <w:trHeight w:val="20"/>
        </w:trPr>
        <w:tc>
          <w:tcPr>
            <w:tcW w:w="0" w:type="auto"/>
            <w:vAlign w:val="center"/>
          </w:tcPr>
          <w:p w:rsidR="0005778A" w:rsidRDefault="0005778A" w:rsidP="001E628B">
            <w:pPr>
              <w:jc w:val="center"/>
            </w:pPr>
            <w:r>
              <w:t>2123</w:t>
            </w:r>
          </w:p>
        </w:tc>
        <w:tc>
          <w:tcPr>
            <w:tcW w:w="0" w:type="auto"/>
            <w:vAlign w:val="center"/>
          </w:tcPr>
          <w:p w:rsidR="0005778A" w:rsidRDefault="0005778A" w:rsidP="001E628B">
            <w:pPr>
              <w:jc w:val="center"/>
            </w:pPr>
            <w:r>
              <w:t>293°15'9"</w:t>
            </w:r>
          </w:p>
        </w:tc>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442338,65</w:t>
            </w:r>
          </w:p>
        </w:tc>
        <w:tc>
          <w:tcPr>
            <w:tcW w:w="0" w:type="auto"/>
            <w:vAlign w:val="center"/>
          </w:tcPr>
          <w:p w:rsidR="0005778A" w:rsidRDefault="0005778A" w:rsidP="001E628B">
            <w:pPr>
              <w:jc w:val="center"/>
            </w:pPr>
            <w:r>
              <w:t>2217990,28</w:t>
            </w:r>
          </w:p>
        </w:tc>
      </w:tr>
      <w:tr w:rsidR="0005778A" w:rsidTr="001E628B">
        <w:trPr>
          <w:trHeight w:val="20"/>
        </w:trPr>
        <w:tc>
          <w:tcPr>
            <w:tcW w:w="0" w:type="auto"/>
            <w:vAlign w:val="center"/>
          </w:tcPr>
          <w:p w:rsidR="0005778A" w:rsidRDefault="0005778A" w:rsidP="001E628B">
            <w:pPr>
              <w:jc w:val="center"/>
            </w:pPr>
            <w:r>
              <w:t>2124</w:t>
            </w:r>
          </w:p>
        </w:tc>
        <w:tc>
          <w:tcPr>
            <w:tcW w:w="0" w:type="auto"/>
            <w:vAlign w:val="center"/>
          </w:tcPr>
          <w:p w:rsidR="0005778A" w:rsidRDefault="0005778A" w:rsidP="001E628B">
            <w:pPr>
              <w:jc w:val="center"/>
            </w:pPr>
            <w:r>
              <w:t>202°31'5"</w:t>
            </w:r>
          </w:p>
        </w:tc>
        <w:tc>
          <w:tcPr>
            <w:tcW w:w="0" w:type="auto"/>
            <w:vAlign w:val="center"/>
          </w:tcPr>
          <w:p w:rsidR="0005778A" w:rsidRDefault="0005778A" w:rsidP="001E628B">
            <w:pPr>
              <w:jc w:val="center"/>
            </w:pPr>
            <w:r>
              <w:t>97,71</w:t>
            </w:r>
          </w:p>
        </w:tc>
        <w:tc>
          <w:tcPr>
            <w:tcW w:w="0" w:type="auto"/>
            <w:vAlign w:val="center"/>
          </w:tcPr>
          <w:p w:rsidR="0005778A" w:rsidRDefault="0005778A" w:rsidP="001E628B">
            <w:pPr>
              <w:jc w:val="center"/>
            </w:pPr>
            <w:r>
              <w:t>442337,37</w:t>
            </w:r>
          </w:p>
        </w:tc>
        <w:tc>
          <w:tcPr>
            <w:tcW w:w="0" w:type="auto"/>
            <w:vAlign w:val="center"/>
          </w:tcPr>
          <w:p w:rsidR="0005778A" w:rsidRDefault="0005778A" w:rsidP="001E628B">
            <w:pPr>
              <w:jc w:val="center"/>
            </w:pPr>
            <w:r>
              <w:t>2217990,83</w:t>
            </w:r>
          </w:p>
        </w:tc>
      </w:tr>
      <w:tr w:rsidR="0005778A" w:rsidTr="001E628B">
        <w:trPr>
          <w:trHeight w:val="20"/>
        </w:trPr>
        <w:tc>
          <w:tcPr>
            <w:tcW w:w="0" w:type="auto"/>
            <w:vAlign w:val="center"/>
          </w:tcPr>
          <w:p w:rsidR="0005778A" w:rsidRDefault="0005778A" w:rsidP="001E628B">
            <w:pPr>
              <w:jc w:val="center"/>
            </w:pPr>
            <w:r>
              <w:t>2125</w:t>
            </w:r>
          </w:p>
        </w:tc>
        <w:tc>
          <w:tcPr>
            <w:tcW w:w="0" w:type="auto"/>
            <w:vAlign w:val="center"/>
          </w:tcPr>
          <w:p w:rsidR="0005778A" w:rsidRDefault="0005778A" w:rsidP="001E628B">
            <w:pPr>
              <w:jc w:val="center"/>
            </w:pPr>
            <w:r>
              <w:t>177°33'51"</w:t>
            </w:r>
          </w:p>
        </w:tc>
        <w:tc>
          <w:tcPr>
            <w:tcW w:w="0" w:type="auto"/>
            <w:vAlign w:val="center"/>
          </w:tcPr>
          <w:p w:rsidR="0005778A" w:rsidRDefault="0005778A" w:rsidP="001E628B">
            <w:pPr>
              <w:jc w:val="center"/>
            </w:pPr>
            <w:r>
              <w:t>15,76</w:t>
            </w:r>
          </w:p>
        </w:tc>
        <w:tc>
          <w:tcPr>
            <w:tcW w:w="0" w:type="auto"/>
            <w:vAlign w:val="center"/>
          </w:tcPr>
          <w:p w:rsidR="0005778A" w:rsidRDefault="0005778A" w:rsidP="001E628B">
            <w:pPr>
              <w:jc w:val="center"/>
            </w:pPr>
            <w:r>
              <w:t>442299,95</w:t>
            </w:r>
          </w:p>
        </w:tc>
        <w:tc>
          <w:tcPr>
            <w:tcW w:w="0" w:type="auto"/>
            <w:vAlign w:val="center"/>
          </w:tcPr>
          <w:p w:rsidR="0005778A" w:rsidRDefault="0005778A" w:rsidP="001E628B">
            <w:pPr>
              <w:jc w:val="center"/>
            </w:pPr>
            <w:r>
              <w:t>2217900,57</w:t>
            </w:r>
          </w:p>
        </w:tc>
      </w:tr>
      <w:tr w:rsidR="0005778A" w:rsidTr="001E628B">
        <w:trPr>
          <w:trHeight w:val="20"/>
        </w:trPr>
        <w:tc>
          <w:tcPr>
            <w:tcW w:w="0" w:type="auto"/>
            <w:vAlign w:val="center"/>
          </w:tcPr>
          <w:p w:rsidR="0005778A" w:rsidRDefault="0005778A" w:rsidP="001E628B">
            <w:pPr>
              <w:jc w:val="center"/>
            </w:pPr>
            <w:r>
              <w:t>2126</w:t>
            </w:r>
          </w:p>
        </w:tc>
        <w:tc>
          <w:tcPr>
            <w:tcW w:w="0" w:type="auto"/>
            <w:vAlign w:val="center"/>
          </w:tcPr>
          <w:p w:rsidR="0005778A" w:rsidRDefault="0005778A" w:rsidP="001E628B">
            <w:pPr>
              <w:jc w:val="center"/>
            </w:pPr>
            <w:r>
              <w:t>142°24'42"</w:t>
            </w:r>
          </w:p>
        </w:tc>
        <w:tc>
          <w:tcPr>
            <w:tcW w:w="0" w:type="auto"/>
            <w:vAlign w:val="center"/>
          </w:tcPr>
          <w:p w:rsidR="0005778A" w:rsidRDefault="0005778A" w:rsidP="001E628B">
            <w:pPr>
              <w:jc w:val="center"/>
            </w:pPr>
            <w:r>
              <w:t>23,13</w:t>
            </w:r>
          </w:p>
        </w:tc>
        <w:tc>
          <w:tcPr>
            <w:tcW w:w="0" w:type="auto"/>
            <w:vAlign w:val="center"/>
          </w:tcPr>
          <w:p w:rsidR="0005778A" w:rsidRDefault="0005778A" w:rsidP="001E628B">
            <w:pPr>
              <w:jc w:val="center"/>
            </w:pPr>
            <w:r>
              <w:t>442300,62</w:t>
            </w:r>
          </w:p>
        </w:tc>
        <w:tc>
          <w:tcPr>
            <w:tcW w:w="0" w:type="auto"/>
            <w:vAlign w:val="center"/>
          </w:tcPr>
          <w:p w:rsidR="0005778A" w:rsidRDefault="0005778A" w:rsidP="001E628B">
            <w:pPr>
              <w:jc w:val="center"/>
            </w:pPr>
            <w:r>
              <w:t>2217884,82</w:t>
            </w:r>
          </w:p>
        </w:tc>
      </w:tr>
      <w:tr w:rsidR="0005778A" w:rsidTr="001E628B">
        <w:trPr>
          <w:trHeight w:val="20"/>
        </w:trPr>
        <w:tc>
          <w:tcPr>
            <w:tcW w:w="0" w:type="auto"/>
            <w:vAlign w:val="center"/>
          </w:tcPr>
          <w:p w:rsidR="0005778A" w:rsidRDefault="0005778A" w:rsidP="001E628B">
            <w:pPr>
              <w:jc w:val="center"/>
            </w:pPr>
            <w:r>
              <w:t>2127</w:t>
            </w:r>
          </w:p>
        </w:tc>
        <w:tc>
          <w:tcPr>
            <w:tcW w:w="0" w:type="auto"/>
            <w:vAlign w:val="center"/>
          </w:tcPr>
          <w:p w:rsidR="0005778A" w:rsidRDefault="0005778A" w:rsidP="001E628B">
            <w:pPr>
              <w:jc w:val="center"/>
            </w:pPr>
            <w:r>
              <w:t>230°0'2"</w:t>
            </w:r>
          </w:p>
        </w:tc>
        <w:tc>
          <w:tcPr>
            <w:tcW w:w="0" w:type="auto"/>
            <w:vAlign w:val="center"/>
          </w:tcPr>
          <w:p w:rsidR="0005778A" w:rsidRDefault="0005778A" w:rsidP="001E628B">
            <w:pPr>
              <w:jc w:val="center"/>
            </w:pPr>
            <w:r>
              <w:t>10,22</w:t>
            </w:r>
          </w:p>
        </w:tc>
        <w:tc>
          <w:tcPr>
            <w:tcW w:w="0" w:type="auto"/>
            <w:vAlign w:val="center"/>
          </w:tcPr>
          <w:p w:rsidR="0005778A" w:rsidRDefault="0005778A" w:rsidP="001E628B">
            <w:pPr>
              <w:jc w:val="center"/>
            </w:pPr>
            <w:r>
              <w:t>442314,73</w:t>
            </w:r>
          </w:p>
        </w:tc>
        <w:tc>
          <w:tcPr>
            <w:tcW w:w="0" w:type="auto"/>
            <w:vAlign w:val="center"/>
          </w:tcPr>
          <w:p w:rsidR="0005778A" w:rsidRDefault="0005778A" w:rsidP="001E628B">
            <w:pPr>
              <w:jc w:val="center"/>
            </w:pPr>
            <w:r>
              <w:t>2217866,49</w:t>
            </w:r>
          </w:p>
        </w:tc>
      </w:tr>
      <w:tr w:rsidR="0005778A" w:rsidTr="001E628B">
        <w:trPr>
          <w:trHeight w:val="20"/>
        </w:trPr>
        <w:tc>
          <w:tcPr>
            <w:tcW w:w="0" w:type="auto"/>
            <w:vAlign w:val="center"/>
          </w:tcPr>
          <w:p w:rsidR="0005778A" w:rsidRDefault="0005778A" w:rsidP="001E628B">
            <w:pPr>
              <w:jc w:val="center"/>
            </w:pPr>
            <w:r>
              <w:t>2128</w:t>
            </w:r>
          </w:p>
        </w:tc>
        <w:tc>
          <w:tcPr>
            <w:tcW w:w="0" w:type="auto"/>
            <w:vAlign w:val="center"/>
          </w:tcPr>
          <w:p w:rsidR="0005778A" w:rsidRDefault="0005778A" w:rsidP="001E628B">
            <w:pPr>
              <w:jc w:val="center"/>
            </w:pPr>
            <w:r>
              <w:t>231°13'33"</w:t>
            </w:r>
          </w:p>
        </w:tc>
        <w:tc>
          <w:tcPr>
            <w:tcW w:w="0" w:type="auto"/>
            <w:vAlign w:val="center"/>
          </w:tcPr>
          <w:p w:rsidR="0005778A" w:rsidRDefault="0005778A" w:rsidP="001E628B">
            <w:pPr>
              <w:jc w:val="center"/>
            </w:pPr>
            <w:r>
              <w:t>0,78</w:t>
            </w:r>
          </w:p>
        </w:tc>
        <w:tc>
          <w:tcPr>
            <w:tcW w:w="0" w:type="auto"/>
            <w:vAlign w:val="center"/>
          </w:tcPr>
          <w:p w:rsidR="0005778A" w:rsidRDefault="0005778A" w:rsidP="001E628B">
            <w:pPr>
              <w:jc w:val="center"/>
            </w:pPr>
            <w:r>
              <w:t>442306,90</w:t>
            </w:r>
          </w:p>
        </w:tc>
        <w:tc>
          <w:tcPr>
            <w:tcW w:w="0" w:type="auto"/>
            <w:vAlign w:val="center"/>
          </w:tcPr>
          <w:p w:rsidR="0005778A" w:rsidRDefault="0005778A" w:rsidP="001E628B">
            <w:pPr>
              <w:jc w:val="center"/>
            </w:pPr>
            <w:r>
              <w:t>2217859,92</w:t>
            </w:r>
          </w:p>
        </w:tc>
      </w:tr>
      <w:tr w:rsidR="0005778A" w:rsidTr="001E628B">
        <w:trPr>
          <w:trHeight w:val="20"/>
        </w:trPr>
        <w:tc>
          <w:tcPr>
            <w:tcW w:w="0" w:type="auto"/>
            <w:vAlign w:val="center"/>
          </w:tcPr>
          <w:p w:rsidR="0005778A" w:rsidRDefault="0005778A" w:rsidP="001E628B">
            <w:pPr>
              <w:jc w:val="center"/>
            </w:pPr>
            <w:r>
              <w:t>2129</w:t>
            </w:r>
          </w:p>
        </w:tc>
        <w:tc>
          <w:tcPr>
            <w:tcW w:w="0" w:type="auto"/>
            <w:vAlign w:val="center"/>
          </w:tcPr>
          <w:p w:rsidR="0005778A" w:rsidRDefault="0005778A" w:rsidP="001E628B">
            <w:pPr>
              <w:jc w:val="center"/>
            </w:pPr>
            <w:r>
              <w:t>322°22'50"</w:t>
            </w:r>
          </w:p>
        </w:tc>
        <w:tc>
          <w:tcPr>
            <w:tcW w:w="0" w:type="auto"/>
            <w:vAlign w:val="center"/>
          </w:tcPr>
          <w:p w:rsidR="0005778A" w:rsidRDefault="0005778A" w:rsidP="001E628B">
            <w:pPr>
              <w:jc w:val="center"/>
            </w:pPr>
            <w:r>
              <w:t>26,15</w:t>
            </w:r>
          </w:p>
        </w:tc>
        <w:tc>
          <w:tcPr>
            <w:tcW w:w="0" w:type="auto"/>
            <w:vAlign w:val="center"/>
          </w:tcPr>
          <w:p w:rsidR="0005778A" w:rsidRDefault="0005778A" w:rsidP="001E628B">
            <w:pPr>
              <w:jc w:val="center"/>
            </w:pPr>
            <w:r>
              <w:t>442306,29</w:t>
            </w:r>
          </w:p>
        </w:tc>
        <w:tc>
          <w:tcPr>
            <w:tcW w:w="0" w:type="auto"/>
            <w:vAlign w:val="center"/>
          </w:tcPr>
          <w:p w:rsidR="0005778A" w:rsidRDefault="0005778A" w:rsidP="001E628B">
            <w:pPr>
              <w:jc w:val="center"/>
            </w:pPr>
            <w:r>
              <w:t>2217859,43</w:t>
            </w:r>
          </w:p>
        </w:tc>
      </w:tr>
      <w:tr w:rsidR="0005778A" w:rsidTr="001E628B">
        <w:trPr>
          <w:trHeight w:val="20"/>
        </w:trPr>
        <w:tc>
          <w:tcPr>
            <w:tcW w:w="0" w:type="auto"/>
            <w:vAlign w:val="center"/>
          </w:tcPr>
          <w:p w:rsidR="0005778A" w:rsidRDefault="0005778A" w:rsidP="001E628B">
            <w:pPr>
              <w:jc w:val="center"/>
            </w:pPr>
            <w:r>
              <w:t>2130</w:t>
            </w:r>
          </w:p>
        </w:tc>
        <w:tc>
          <w:tcPr>
            <w:tcW w:w="0" w:type="auto"/>
            <w:vAlign w:val="center"/>
          </w:tcPr>
          <w:p w:rsidR="0005778A" w:rsidRDefault="0005778A" w:rsidP="001E628B">
            <w:pPr>
              <w:jc w:val="center"/>
            </w:pPr>
            <w:r>
              <w:t>267°35'39"</w:t>
            </w:r>
          </w:p>
        </w:tc>
        <w:tc>
          <w:tcPr>
            <w:tcW w:w="0" w:type="auto"/>
            <w:vAlign w:val="center"/>
          </w:tcPr>
          <w:p w:rsidR="0005778A" w:rsidRDefault="0005778A" w:rsidP="001E628B">
            <w:pPr>
              <w:jc w:val="center"/>
            </w:pPr>
            <w:r>
              <w:t>9,53</w:t>
            </w:r>
          </w:p>
        </w:tc>
        <w:tc>
          <w:tcPr>
            <w:tcW w:w="0" w:type="auto"/>
            <w:vAlign w:val="center"/>
          </w:tcPr>
          <w:p w:rsidR="0005778A" w:rsidRDefault="0005778A" w:rsidP="001E628B">
            <w:pPr>
              <w:jc w:val="center"/>
            </w:pPr>
            <w:r>
              <w:t>442290,33</w:t>
            </w:r>
          </w:p>
        </w:tc>
        <w:tc>
          <w:tcPr>
            <w:tcW w:w="0" w:type="auto"/>
            <w:vAlign w:val="center"/>
          </w:tcPr>
          <w:p w:rsidR="0005778A" w:rsidRDefault="0005778A" w:rsidP="001E628B">
            <w:pPr>
              <w:jc w:val="center"/>
            </w:pPr>
            <w:r>
              <w:t>2217880,14</w:t>
            </w:r>
          </w:p>
        </w:tc>
      </w:tr>
      <w:tr w:rsidR="0005778A" w:rsidTr="001E628B">
        <w:trPr>
          <w:trHeight w:val="20"/>
        </w:trPr>
        <w:tc>
          <w:tcPr>
            <w:tcW w:w="0" w:type="auto"/>
            <w:vAlign w:val="center"/>
          </w:tcPr>
          <w:p w:rsidR="0005778A" w:rsidRDefault="0005778A" w:rsidP="001E628B">
            <w:pPr>
              <w:jc w:val="center"/>
            </w:pPr>
            <w:r>
              <w:t>2131</w:t>
            </w:r>
          </w:p>
        </w:tc>
        <w:tc>
          <w:tcPr>
            <w:tcW w:w="0" w:type="auto"/>
            <w:vAlign w:val="center"/>
          </w:tcPr>
          <w:p w:rsidR="0005778A" w:rsidRDefault="0005778A" w:rsidP="001E628B">
            <w:pPr>
              <w:jc w:val="center"/>
            </w:pPr>
            <w:r>
              <w:t>357°33'55"</w:t>
            </w:r>
          </w:p>
        </w:tc>
        <w:tc>
          <w:tcPr>
            <w:tcW w:w="0" w:type="auto"/>
            <w:vAlign w:val="center"/>
          </w:tcPr>
          <w:p w:rsidR="0005778A" w:rsidRDefault="0005778A" w:rsidP="001E628B">
            <w:pPr>
              <w:jc w:val="center"/>
            </w:pPr>
            <w:r>
              <w:t>20,01</w:t>
            </w:r>
          </w:p>
        </w:tc>
        <w:tc>
          <w:tcPr>
            <w:tcW w:w="0" w:type="auto"/>
            <w:vAlign w:val="center"/>
          </w:tcPr>
          <w:p w:rsidR="0005778A" w:rsidRDefault="0005778A" w:rsidP="001E628B">
            <w:pPr>
              <w:jc w:val="center"/>
            </w:pPr>
            <w:r>
              <w:t>442280,81</w:t>
            </w:r>
          </w:p>
        </w:tc>
        <w:tc>
          <w:tcPr>
            <w:tcW w:w="0" w:type="auto"/>
            <w:vAlign w:val="center"/>
          </w:tcPr>
          <w:p w:rsidR="0005778A" w:rsidRDefault="0005778A" w:rsidP="001E628B">
            <w:pPr>
              <w:jc w:val="center"/>
            </w:pPr>
            <w:r>
              <w:t>2217879,74</w:t>
            </w:r>
          </w:p>
        </w:tc>
      </w:tr>
      <w:tr w:rsidR="0005778A" w:rsidTr="001E628B">
        <w:trPr>
          <w:trHeight w:val="20"/>
        </w:trPr>
        <w:tc>
          <w:tcPr>
            <w:tcW w:w="0" w:type="auto"/>
            <w:vAlign w:val="center"/>
          </w:tcPr>
          <w:p w:rsidR="0005778A" w:rsidRDefault="0005778A" w:rsidP="001E628B">
            <w:pPr>
              <w:jc w:val="center"/>
            </w:pPr>
            <w:r>
              <w:t>2132</w:t>
            </w:r>
          </w:p>
        </w:tc>
        <w:tc>
          <w:tcPr>
            <w:tcW w:w="0" w:type="auto"/>
            <w:vAlign w:val="center"/>
          </w:tcPr>
          <w:p w:rsidR="0005778A" w:rsidRDefault="0005778A" w:rsidP="001E628B">
            <w:pPr>
              <w:jc w:val="center"/>
            </w:pPr>
            <w:r>
              <w:t>87°37'23"</w:t>
            </w:r>
          </w:p>
        </w:tc>
        <w:tc>
          <w:tcPr>
            <w:tcW w:w="0" w:type="auto"/>
            <w:vAlign w:val="center"/>
          </w:tcPr>
          <w:p w:rsidR="0005778A" w:rsidRDefault="0005778A" w:rsidP="001E628B">
            <w:pPr>
              <w:jc w:val="center"/>
            </w:pPr>
            <w:r>
              <w:t>7,96</w:t>
            </w:r>
          </w:p>
        </w:tc>
        <w:tc>
          <w:tcPr>
            <w:tcW w:w="0" w:type="auto"/>
            <w:vAlign w:val="center"/>
          </w:tcPr>
          <w:p w:rsidR="0005778A" w:rsidRDefault="0005778A" w:rsidP="001E628B">
            <w:pPr>
              <w:jc w:val="center"/>
            </w:pPr>
            <w:r>
              <w:t>442279,96</w:t>
            </w:r>
          </w:p>
        </w:tc>
        <w:tc>
          <w:tcPr>
            <w:tcW w:w="0" w:type="auto"/>
            <w:vAlign w:val="center"/>
          </w:tcPr>
          <w:p w:rsidR="0005778A" w:rsidRDefault="0005778A" w:rsidP="001E628B">
            <w:pPr>
              <w:jc w:val="center"/>
            </w:pPr>
            <w:r>
              <w:t>2217899,73</w:t>
            </w:r>
          </w:p>
        </w:tc>
      </w:tr>
      <w:tr w:rsidR="0005778A" w:rsidTr="001E628B">
        <w:trPr>
          <w:trHeight w:val="20"/>
        </w:trPr>
        <w:tc>
          <w:tcPr>
            <w:tcW w:w="0" w:type="auto"/>
            <w:vAlign w:val="center"/>
          </w:tcPr>
          <w:p w:rsidR="0005778A" w:rsidRDefault="0005778A" w:rsidP="001E628B">
            <w:pPr>
              <w:jc w:val="center"/>
            </w:pPr>
            <w:r>
              <w:t>2133</w:t>
            </w:r>
          </w:p>
        </w:tc>
        <w:tc>
          <w:tcPr>
            <w:tcW w:w="0" w:type="auto"/>
            <w:vAlign w:val="center"/>
          </w:tcPr>
          <w:p w:rsidR="0005778A" w:rsidRDefault="0005778A" w:rsidP="001E628B">
            <w:pPr>
              <w:jc w:val="center"/>
            </w:pPr>
            <w:r>
              <w:t>22°28'43"</w:t>
            </w:r>
          </w:p>
        </w:tc>
        <w:tc>
          <w:tcPr>
            <w:tcW w:w="0" w:type="auto"/>
            <w:vAlign w:val="center"/>
          </w:tcPr>
          <w:p w:rsidR="0005778A" w:rsidRDefault="0005778A" w:rsidP="001E628B">
            <w:pPr>
              <w:jc w:val="center"/>
            </w:pPr>
            <w:r>
              <w:t>102,92</w:t>
            </w:r>
          </w:p>
        </w:tc>
        <w:tc>
          <w:tcPr>
            <w:tcW w:w="0" w:type="auto"/>
            <w:vAlign w:val="center"/>
          </w:tcPr>
          <w:p w:rsidR="0005778A" w:rsidRDefault="0005778A" w:rsidP="001E628B">
            <w:pPr>
              <w:jc w:val="center"/>
            </w:pPr>
            <w:r>
              <w:t>442287,91</w:t>
            </w:r>
          </w:p>
        </w:tc>
        <w:tc>
          <w:tcPr>
            <w:tcW w:w="0" w:type="auto"/>
            <w:vAlign w:val="center"/>
          </w:tcPr>
          <w:p w:rsidR="0005778A" w:rsidRDefault="0005778A" w:rsidP="001E628B">
            <w:pPr>
              <w:jc w:val="center"/>
            </w:pPr>
            <w:r>
              <w:t>2217900,06</w:t>
            </w:r>
          </w:p>
        </w:tc>
      </w:tr>
      <w:tr w:rsidR="0005778A" w:rsidTr="001E628B">
        <w:trPr>
          <w:trHeight w:val="20"/>
        </w:trPr>
        <w:tc>
          <w:tcPr>
            <w:tcW w:w="0" w:type="auto"/>
            <w:vAlign w:val="center"/>
          </w:tcPr>
          <w:p w:rsidR="0005778A" w:rsidRDefault="0005778A" w:rsidP="001E628B">
            <w:pPr>
              <w:jc w:val="center"/>
            </w:pPr>
            <w:r>
              <w:t>2134</w:t>
            </w:r>
          </w:p>
        </w:tc>
        <w:tc>
          <w:tcPr>
            <w:tcW w:w="0" w:type="auto"/>
            <w:vAlign w:val="center"/>
          </w:tcPr>
          <w:p w:rsidR="0005778A" w:rsidRDefault="0005778A" w:rsidP="001E628B">
            <w:pPr>
              <w:jc w:val="center"/>
            </w:pPr>
            <w:r>
              <w:t>293°19'41"</w:t>
            </w:r>
          </w:p>
        </w:tc>
        <w:tc>
          <w:tcPr>
            <w:tcW w:w="0" w:type="auto"/>
            <w:vAlign w:val="center"/>
          </w:tcPr>
          <w:p w:rsidR="0005778A" w:rsidRDefault="0005778A" w:rsidP="001E628B">
            <w:pPr>
              <w:jc w:val="center"/>
            </w:pPr>
            <w:r>
              <w:t>1,74</w:t>
            </w:r>
          </w:p>
        </w:tc>
        <w:tc>
          <w:tcPr>
            <w:tcW w:w="0" w:type="auto"/>
            <w:vAlign w:val="center"/>
          </w:tcPr>
          <w:p w:rsidR="0005778A" w:rsidRDefault="0005778A" w:rsidP="001E628B">
            <w:pPr>
              <w:jc w:val="center"/>
            </w:pPr>
            <w:r>
              <w:t>442327,26</w:t>
            </w:r>
          </w:p>
        </w:tc>
        <w:tc>
          <w:tcPr>
            <w:tcW w:w="0" w:type="auto"/>
            <w:vAlign w:val="center"/>
          </w:tcPr>
          <w:p w:rsidR="0005778A" w:rsidRDefault="0005778A" w:rsidP="001E628B">
            <w:pPr>
              <w:jc w:val="center"/>
            </w:pPr>
            <w:r>
              <w:t>2217995,16</w:t>
            </w:r>
          </w:p>
        </w:tc>
      </w:tr>
      <w:tr w:rsidR="0005778A" w:rsidTr="001E628B">
        <w:trPr>
          <w:trHeight w:val="20"/>
        </w:trPr>
        <w:tc>
          <w:tcPr>
            <w:tcW w:w="0" w:type="auto"/>
            <w:vAlign w:val="center"/>
          </w:tcPr>
          <w:p w:rsidR="0005778A" w:rsidRDefault="0005778A" w:rsidP="001E628B">
            <w:pPr>
              <w:jc w:val="center"/>
            </w:pPr>
            <w:r>
              <w:t>2135</w:t>
            </w:r>
          </w:p>
        </w:tc>
        <w:tc>
          <w:tcPr>
            <w:tcW w:w="0" w:type="auto"/>
            <w:vAlign w:val="center"/>
          </w:tcPr>
          <w:p w:rsidR="0005778A" w:rsidRDefault="0005778A" w:rsidP="001E628B">
            <w:pPr>
              <w:jc w:val="center"/>
            </w:pPr>
            <w:r>
              <w:t>23°10'38"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442325,66</w:t>
            </w:r>
          </w:p>
        </w:tc>
        <w:tc>
          <w:tcPr>
            <w:tcW w:w="0" w:type="auto"/>
            <w:vAlign w:val="center"/>
          </w:tcPr>
          <w:p w:rsidR="0005778A" w:rsidRDefault="0005778A" w:rsidP="001E628B">
            <w:pPr>
              <w:jc w:val="center"/>
            </w:pPr>
            <w:r>
              <w:t>2217995,85</w:t>
            </w:r>
          </w:p>
        </w:tc>
      </w:tr>
      <w:tr w:rsidR="0005778A" w:rsidTr="001E628B">
        <w:trPr>
          <w:trHeight w:val="20"/>
        </w:trPr>
        <w:tc>
          <w:tcPr>
            <w:tcW w:w="0" w:type="auto"/>
            <w:vAlign w:val="center"/>
          </w:tcPr>
          <w:p w:rsidR="0005778A" w:rsidRDefault="0005778A" w:rsidP="001E628B">
            <w:pPr>
              <w:jc w:val="center"/>
            </w:pPr>
            <w:r>
              <w:t>2136</w:t>
            </w:r>
          </w:p>
        </w:tc>
        <w:tc>
          <w:tcPr>
            <w:tcW w:w="0" w:type="auto"/>
            <w:vAlign w:val="center"/>
          </w:tcPr>
          <w:p w:rsidR="0005778A" w:rsidRDefault="0005778A" w:rsidP="001E628B">
            <w:pPr>
              <w:jc w:val="center"/>
            </w:pPr>
            <w:r>
              <w:t>113°37'46"</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442331,23</w:t>
            </w:r>
          </w:p>
        </w:tc>
        <w:tc>
          <w:tcPr>
            <w:tcW w:w="0" w:type="auto"/>
            <w:vAlign w:val="center"/>
          </w:tcPr>
          <w:p w:rsidR="0005778A" w:rsidRDefault="0005778A" w:rsidP="001E628B">
            <w:pPr>
              <w:jc w:val="center"/>
            </w:pPr>
            <w:r>
              <w:t>2218008,86</w:t>
            </w:r>
          </w:p>
        </w:tc>
      </w:tr>
      <w:tr w:rsidR="0005778A" w:rsidTr="001E628B">
        <w:trPr>
          <w:trHeight w:val="20"/>
        </w:trPr>
        <w:tc>
          <w:tcPr>
            <w:tcW w:w="0" w:type="auto"/>
            <w:vAlign w:val="center"/>
          </w:tcPr>
          <w:p w:rsidR="0005778A" w:rsidRDefault="0005778A" w:rsidP="001E628B">
            <w:pPr>
              <w:jc w:val="center"/>
            </w:pPr>
            <w:r>
              <w:t>2137</w:t>
            </w:r>
          </w:p>
        </w:tc>
        <w:tc>
          <w:tcPr>
            <w:tcW w:w="0" w:type="auto"/>
            <w:vAlign w:val="center"/>
          </w:tcPr>
          <w:p w:rsidR="0005778A" w:rsidRDefault="0005778A" w:rsidP="001E628B">
            <w:pPr>
              <w:jc w:val="center"/>
            </w:pPr>
            <w:r>
              <w:t>22°29'4"</w:t>
            </w:r>
          </w:p>
        </w:tc>
        <w:tc>
          <w:tcPr>
            <w:tcW w:w="0" w:type="auto"/>
            <w:vAlign w:val="center"/>
          </w:tcPr>
          <w:p w:rsidR="0005778A" w:rsidRDefault="0005778A" w:rsidP="001E628B">
            <w:pPr>
              <w:jc w:val="center"/>
            </w:pPr>
            <w:r>
              <w:t>120,86</w:t>
            </w:r>
          </w:p>
        </w:tc>
        <w:tc>
          <w:tcPr>
            <w:tcW w:w="0" w:type="auto"/>
            <w:vAlign w:val="center"/>
          </w:tcPr>
          <w:p w:rsidR="0005778A" w:rsidRDefault="0005778A" w:rsidP="001E628B">
            <w:pPr>
              <w:jc w:val="center"/>
            </w:pPr>
            <w:r>
              <w:t>442332,67</w:t>
            </w:r>
          </w:p>
        </w:tc>
        <w:tc>
          <w:tcPr>
            <w:tcW w:w="0" w:type="auto"/>
            <w:vAlign w:val="center"/>
          </w:tcPr>
          <w:p w:rsidR="0005778A" w:rsidRDefault="0005778A" w:rsidP="001E628B">
            <w:pPr>
              <w:jc w:val="center"/>
            </w:pPr>
            <w:r>
              <w:t>2218008,23</w:t>
            </w:r>
          </w:p>
        </w:tc>
      </w:tr>
      <w:tr w:rsidR="0005778A" w:rsidTr="001E628B">
        <w:trPr>
          <w:trHeight w:val="20"/>
        </w:trPr>
        <w:tc>
          <w:tcPr>
            <w:tcW w:w="0" w:type="auto"/>
            <w:vAlign w:val="center"/>
          </w:tcPr>
          <w:p w:rsidR="0005778A" w:rsidRDefault="0005778A" w:rsidP="001E628B">
            <w:pPr>
              <w:jc w:val="center"/>
            </w:pPr>
            <w:r>
              <w:lastRenderedPageBreak/>
              <w:t>2138</w:t>
            </w:r>
          </w:p>
        </w:tc>
        <w:tc>
          <w:tcPr>
            <w:tcW w:w="0" w:type="auto"/>
            <w:vAlign w:val="center"/>
          </w:tcPr>
          <w:p w:rsidR="0005778A" w:rsidRDefault="0005778A" w:rsidP="001E628B">
            <w:pPr>
              <w:jc w:val="center"/>
            </w:pPr>
            <w:r>
              <w:t>293°9'18"</w:t>
            </w:r>
          </w:p>
        </w:tc>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442378,89</w:t>
            </w:r>
          </w:p>
        </w:tc>
        <w:tc>
          <w:tcPr>
            <w:tcW w:w="0" w:type="auto"/>
            <w:vAlign w:val="center"/>
          </w:tcPr>
          <w:p w:rsidR="0005778A" w:rsidRDefault="0005778A" w:rsidP="001E628B">
            <w:pPr>
              <w:jc w:val="center"/>
            </w:pPr>
            <w:r>
              <w:t>2218119,90</w:t>
            </w:r>
          </w:p>
        </w:tc>
      </w:tr>
      <w:tr w:rsidR="0005778A" w:rsidTr="001E628B">
        <w:trPr>
          <w:trHeight w:val="20"/>
        </w:trPr>
        <w:tc>
          <w:tcPr>
            <w:tcW w:w="0" w:type="auto"/>
            <w:vAlign w:val="center"/>
          </w:tcPr>
          <w:p w:rsidR="0005778A" w:rsidRDefault="0005778A" w:rsidP="001E628B">
            <w:pPr>
              <w:jc w:val="center"/>
            </w:pPr>
            <w:r>
              <w:t>2139</w:t>
            </w:r>
          </w:p>
        </w:tc>
        <w:tc>
          <w:tcPr>
            <w:tcW w:w="0" w:type="auto"/>
            <w:vAlign w:val="center"/>
          </w:tcPr>
          <w:p w:rsidR="0005778A" w:rsidRDefault="0005778A" w:rsidP="001E628B">
            <w:pPr>
              <w:jc w:val="center"/>
            </w:pPr>
            <w:r>
              <w:t>23°8'24"</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442377,30</w:t>
            </w:r>
          </w:p>
        </w:tc>
        <w:tc>
          <w:tcPr>
            <w:tcW w:w="0" w:type="auto"/>
            <w:vAlign w:val="center"/>
          </w:tcPr>
          <w:p w:rsidR="0005778A" w:rsidRDefault="0005778A" w:rsidP="001E628B">
            <w:pPr>
              <w:jc w:val="center"/>
            </w:pPr>
            <w:r>
              <w:t>2218120,58</w:t>
            </w:r>
          </w:p>
        </w:tc>
      </w:tr>
      <w:tr w:rsidR="0005778A" w:rsidTr="001E628B">
        <w:trPr>
          <w:trHeight w:val="20"/>
        </w:trPr>
        <w:tc>
          <w:tcPr>
            <w:tcW w:w="0" w:type="auto"/>
            <w:vAlign w:val="center"/>
          </w:tcPr>
          <w:p w:rsidR="0005778A" w:rsidRDefault="0005778A" w:rsidP="001E628B">
            <w:pPr>
              <w:jc w:val="center"/>
            </w:pPr>
            <w:r>
              <w:t>2140</w:t>
            </w:r>
          </w:p>
        </w:tc>
        <w:tc>
          <w:tcPr>
            <w:tcW w:w="0" w:type="auto"/>
            <w:vAlign w:val="center"/>
          </w:tcPr>
          <w:p w:rsidR="0005778A" w:rsidRDefault="0005778A" w:rsidP="001E628B">
            <w:pPr>
              <w:jc w:val="center"/>
            </w:pPr>
            <w:r>
              <w:t>113°26'24"</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442382,86</w:t>
            </w:r>
          </w:p>
        </w:tc>
        <w:tc>
          <w:tcPr>
            <w:tcW w:w="0" w:type="auto"/>
            <w:vAlign w:val="center"/>
          </w:tcPr>
          <w:p w:rsidR="0005778A" w:rsidRDefault="0005778A" w:rsidP="001E628B">
            <w:pPr>
              <w:jc w:val="center"/>
            </w:pPr>
            <w:r>
              <w:t>2218133,59</w:t>
            </w:r>
          </w:p>
        </w:tc>
      </w:tr>
      <w:tr w:rsidR="0005778A" w:rsidTr="001E628B">
        <w:trPr>
          <w:trHeight w:val="20"/>
        </w:trPr>
        <w:tc>
          <w:tcPr>
            <w:tcW w:w="0" w:type="auto"/>
            <w:vAlign w:val="center"/>
          </w:tcPr>
          <w:p w:rsidR="0005778A" w:rsidRDefault="0005778A" w:rsidP="001E628B">
            <w:pPr>
              <w:jc w:val="center"/>
            </w:pPr>
            <w:r>
              <w:t>2141</w:t>
            </w:r>
          </w:p>
        </w:tc>
        <w:tc>
          <w:tcPr>
            <w:tcW w:w="0" w:type="auto"/>
            <w:vAlign w:val="center"/>
          </w:tcPr>
          <w:p w:rsidR="0005778A" w:rsidRDefault="0005778A" w:rsidP="001E628B">
            <w:pPr>
              <w:jc w:val="center"/>
            </w:pPr>
            <w:r>
              <w:t>22°24'58"</w:t>
            </w:r>
          </w:p>
        </w:tc>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442384,29</w:t>
            </w:r>
          </w:p>
        </w:tc>
        <w:tc>
          <w:tcPr>
            <w:tcW w:w="0" w:type="auto"/>
            <w:vAlign w:val="center"/>
          </w:tcPr>
          <w:p w:rsidR="0005778A" w:rsidRDefault="0005778A" w:rsidP="001E628B">
            <w:pPr>
              <w:jc w:val="center"/>
            </w:pPr>
            <w:r>
              <w:t>2218132,97</w:t>
            </w:r>
          </w:p>
        </w:tc>
      </w:tr>
      <w:tr w:rsidR="0005778A" w:rsidTr="001E628B">
        <w:trPr>
          <w:trHeight w:val="20"/>
        </w:trPr>
        <w:tc>
          <w:tcPr>
            <w:tcW w:w="0" w:type="auto"/>
            <w:vAlign w:val="center"/>
          </w:tcPr>
          <w:p w:rsidR="0005778A" w:rsidRDefault="0005778A" w:rsidP="001E628B">
            <w:pPr>
              <w:jc w:val="center"/>
            </w:pPr>
            <w:r>
              <w:t>1928</w:t>
            </w:r>
          </w:p>
        </w:tc>
        <w:tc>
          <w:tcPr>
            <w:tcW w:w="0" w:type="auto"/>
            <w:vAlign w:val="center"/>
          </w:tcPr>
          <w:p w:rsidR="0005778A" w:rsidRDefault="0005778A" w:rsidP="001E628B">
            <w:pPr>
              <w:jc w:val="center"/>
            </w:pPr>
            <w:r>
              <w:t>108°1'47"</w:t>
            </w:r>
          </w:p>
        </w:tc>
        <w:tc>
          <w:tcPr>
            <w:tcW w:w="0" w:type="auto"/>
            <w:vAlign w:val="center"/>
          </w:tcPr>
          <w:p w:rsidR="0005778A" w:rsidRDefault="0005778A" w:rsidP="001E628B">
            <w:pPr>
              <w:jc w:val="center"/>
            </w:pPr>
            <w:r>
              <w:t>11,18</w:t>
            </w:r>
          </w:p>
        </w:tc>
        <w:tc>
          <w:tcPr>
            <w:tcW w:w="0" w:type="auto"/>
            <w:vAlign w:val="center"/>
          </w:tcPr>
          <w:p w:rsidR="0005778A" w:rsidRDefault="0005778A" w:rsidP="001E628B">
            <w:pPr>
              <w:jc w:val="center"/>
            </w:pPr>
            <w:r>
              <w:t>442408,50</w:t>
            </w:r>
          </w:p>
        </w:tc>
        <w:tc>
          <w:tcPr>
            <w:tcW w:w="0" w:type="auto"/>
            <w:vAlign w:val="center"/>
          </w:tcPr>
          <w:p w:rsidR="0005778A" w:rsidRDefault="0005778A" w:rsidP="001E628B">
            <w:pPr>
              <w:jc w:val="center"/>
            </w:pPr>
            <w:r>
              <w:t>2218126,93</w:t>
            </w:r>
          </w:p>
        </w:tc>
      </w:tr>
      <w:tr w:rsidR="0005778A" w:rsidTr="001E628B">
        <w:trPr>
          <w:trHeight w:val="20"/>
        </w:trPr>
        <w:tc>
          <w:tcPr>
            <w:tcW w:w="0" w:type="auto"/>
            <w:vAlign w:val="center"/>
          </w:tcPr>
          <w:p w:rsidR="0005778A" w:rsidRDefault="0005778A" w:rsidP="001E628B">
            <w:pPr>
              <w:jc w:val="center"/>
            </w:pPr>
            <w:r>
              <w:t>1927</w:t>
            </w:r>
          </w:p>
        </w:tc>
        <w:tc>
          <w:tcPr>
            <w:tcW w:w="0" w:type="auto"/>
            <w:vAlign w:val="center"/>
          </w:tcPr>
          <w:p w:rsidR="0005778A" w:rsidRDefault="0005778A" w:rsidP="001E628B">
            <w:pPr>
              <w:jc w:val="center"/>
            </w:pPr>
            <w:r>
              <w:t>202°57'9"</w:t>
            </w:r>
          </w:p>
        </w:tc>
        <w:tc>
          <w:tcPr>
            <w:tcW w:w="0" w:type="auto"/>
            <w:vAlign w:val="center"/>
          </w:tcPr>
          <w:p w:rsidR="0005778A" w:rsidRDefault="0005778A" w:rsidP="001E628B">
            <w:pPr>
              <w:jc w:val="center"/>
            </w:pPr>
            <w:r>
              <w:t>94,47</w:t>
            </w:r>
          </w:p>
        </w:tc>
        <w:tc>
          <w:tcPr>
            <w:tcW w:w="0" w:type="auto"/>
            <w:vAlign w:val="center"/>
          </w:tcPr>
          <w:p w:rsidR="0005778A" w:rsidRDefault="0005778A" w:rsidP="001E628B">
            <w:pPr>
              <w:jc w:val="center"/>
            </w:pPr>
            <w:r>
              <w:t>442419,13</w:t>
            </w:r>
          </w:p>
        </w:tc>
        <w:tc>
          <w:tcPr>
            <w:tcW w:w="0" w:type="auto"/>
            <w:vAlign w:val="center"/>
          </w:tcPr>
          <w:p w:rsidR="0005778A" w:rsidRDefault="0005778A" w:rsidP="001E628B">
            <w:pPr>
              <w:jc w:val="center"/>
            </w:pPr>
            <w:r>
              <w:t>2218123,47</w:t>
            </w:r>
          </w:p>
        </w:tc>
      </w:tr>
      <w:tr w:rsidR="0005778A" w:rsidTr="001E628B">
        <w:trPr>
          <w:trHeight w:val="20"/>
        </w:trPr>
        <w:tc>
          <w:tcPr>
            <w:tcW w:w="0" w:type="auto"/>
            <w:vAlign w:val="center"/>
          </w:tcPr>
          <w:p w:rsidR="0005778A" w:rsidRDefault="0005778A" w:rsidP="001E628B">
            <w:pPr>
              <w:jc w:val="center"/>
            </w:pPr>
            <w:r>
              <w:t>2142</w:t>
            </w:r>
          </w:p>
        </w:tc>
        <w:tc>
          <w:tcPr>
            <w:tcW w:w="0" w:type="auto"/>
            <w:vAlign w:val="center"/>
          </w:tcPr>
          <w:p w:rsidR="0005778A" w:rsidRDefault="0005778A" w:rsidP="001E628B">
            <w:pPr>
              <w:jc w:val="center"/>
            </w:pPr>
            <w:r>
              <w:t>113°6'7"</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442382,29</w:t>
            </w:r>
          </w:p>
        </w:tc>
        <w:tc>
          <w:tcPr>
            <w:tcW w:w="0" w:type="auto"/>
            <w:vAlign w:val="center"/>
          </w:tcPr>
          <w:p w:rsidR="0005778A" w:rsidRDefault="0005778A" w:rsidP="001E628B">
            <w:pPr>
              <w:jc w:val="center"/>
            </w:pPr>
            <w:r>
              <w:t>2218036,48</w:t>
            </w:r>
          </w:p>
        </w:tc>
      </w:tr>
      <w:tr w:rsidR="0005778A" w:rsidTr="001E628B">
        <w:trPr>
          <w:trHeight w:val="20"/>
        </w:trPr>
        <w:tc>
          <w:tcPr>
            <w:tcW w:w="0" w:type="auto"/>
            <w:vAlign w:val="center"/>
          </w:tcPr>
          <w:p w:rsidR="0005778A" w:rsidRDefault="0005778A" w:rsidP="001E628B">
            <w:pPr>
              <w:jc w:val="center"/>
            </w:pPr>
            <w:r>
              <w:t>2143</w:t>
            </w:r>
          </w:p>
        </w:tc>
        <w:tc>
          <w:tcPr>
            <w:tcW w:w="0" w:type="auto"/>
            <w:vAlign w:val="center"/>
          </w:tcPr>
          <w:p w:rsidR="0005778A" w:rsidRDefault="0005778A" w:rsidP="001E628B">
            <w:pPr>
              <w:jc w:val="center"/>
            </w:pPr>
            <w:r>
              <w:t>203°8'24"</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442383,72</w:t>
            </w:r>
          </w:p>
        </w:tc>
        <w:tc>
          <w:tcPr>
            <w:tcW w:w="0" w:type="auto"/>
            <w:vAlign w:val="center"/>
          </w:tcPr>
          <w:p w:rsidR="0005778A" w:rsidRDefault="0005778A" w:rsidP="001E628B">
            <w:pPr>
              <w:jc w:val="center"/>
            </w:pPr>
            <w:r>
              <w:t>2218035,87</w:t>
            </w:r>
          </w:p>
        </w:tc>
      </w:tr>
      <w:tr w:rsidR="0005778A" w:rsidTr="001E628B">
        <w:trPr>
          <w:trHeight w:val="20"/>
        </w:trPr>
        <w:tc>
          <w:tcPr>
            <w:tcW w:w="0" w:type="auto"/>
            <w:vAlign w:val="center"/>
          </w:tcPr>
          <w:p w:rsidR="0005778A" w:rsidRDefault="0005778A" w:rsidP="001E628B">
            <w:pPr>
              <w:jc w:val="center"/>
            </w:pPr>
            <w:r>
              <w:t>2144</w:t>
            </w:r>
          </w:p>
        </w:tc>
        <w:tc>
          <w:tcPr>
            <w:tcW w:w="0" w:type="auto"/>
            <w:vAlign w:val="center"/>
          </w:tcPr>
          <w:p w:rsidR="0005778A" w:rsidRDefault="0005778A" w:rsidP="001E628B">
            <w:pPr>
              <w:jc w:val="center"/>
            </w:pPr>
            <w:r>
              <w:t>293°17'58"</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442378,16</w:t>
            </w:r>
          </w:p>
        </w:tc>
        <w:tc>
          <w:tcPr>
            <w:tcW w:w="0" w:type="auto"/>
            <w:vAlign w:val="center"/>
          </w:tcPr>
          <w:p w:rsidR="0005778A" w:rsidRDefault="0005778A" w:rsidP="001E628B">
            <w:pPr>
              <w:jc w:val="center"/>
            </w:pPr>
            <w:r>
              <w:t>2218022,86</w:t>
            </w:r>
          </w:p>
        </w:tc>
      </w:tr>
      <w:tr w:rsidR="0005778A" w:rsidTr="001E628B">
        <w:trPr>
          <w:trHeight w:val="20"/>
        </w:trPr>
        <w:tc>
          <w:tcPr>
            <w:tcW w:w="0" w:type="auto"/>
            <w:vAlign w:val="center"/>
          </w:tcPr>
          <w:p w:rsidR="0005778A" w:rsidRDefault="0005778A" w:rsidP="001E628B">
            <w:pPr>
              <w:jc w:val="center"/>
            </w:pPr>
            <w:r>
              <w:t>2145</w:t>
            </w:r>
          </w:p>
        </w:tc>
        <w:tc>
          <w:tcPr>
            <w:tcW w:w="0" w:type="auto"/>
            <w:vAlign w:val="center"/>
          </w:tcPr>
          <w:p w:rsidR="0005778A" w:rsidRDefault="0005778A" w:rsidP="001E628B">
            <w:pPr>
              <w:jc w:val="center"/>
            </w:pPr>
            <w:r>
              <w:t>202°52'16"</w:t>
            </w:r>
          </w:p>
        </w:tc>
        <w:tc>
          <w:tcPr>
            <w:tcW w:w="0" w:type="auto"/>
            <w:vAlign w:val="center"/>
          </w:tcPr>
          <w:p w:rsidR="0005778A" w:rsidRDefault="0005778A" w:rsidP="001E628B">
            <w:pPr>
              <w:jc w:val="center"/>
            </w:pPr>
            <w:r>
              <w:t>116,27</w:t>
            </w:r>
          </w:p>
        </w:tc>
        <w:tc>
          <w:tcPr>
            <w:tcW w:w="0" w:type="auto"/>
            <w:vAlign w:val="center"/>
          </w:tcPr>
          <w:p w:rsidR="0005778A" w:rsidRDefault="0005778A" w:rsidP="001E628B">
            <w:pPr>
              <w:jc w:val="center"/>
            </w:pPr>
            <w:r>
              <w:t>442376,79</w:t>
            </w:r>
          </w:p>
        </w:tc>
        <w:tc>
          <w:tcPr>
            <w:tcW w:w="0" w:type="auto"/>
            <w:vAlign w:val="center"/>
          </w:tcPr>
          <w:p w:rsidR="0005778A" w:rsidRDefault="0005778A" w:rsidP="001E628B">
            <w:pPr>
              <w:jc w:val="center"/>
            </w:pPr>
            <w:r>
              <w:t>2218023,45</w:t>
            </w:r>
          </w:p>
        </w:tc>
      </w:tr>
      <w:tr w:rsidR="0005778A" w:rsidTr="001E628B">
        <w:trPr>
          <w:trHeight w:val="20"/>
        </w:trPr>
        <w:tc>
          <w:tcPr>
            <w:tcW w:w="0" w:type="auto"/>
            <w:vAlign w:val="center"/>
          </w:tcPr>
          <w:p w:rsidR="0005778A" w:rsidRDefault="0005778A" w:rsidP="001E628B">
            <w:pPr>
              <w:jc w:val="center"/>
            </w:pPr>
            <w:r>
              <w:t>2146</w:t>
            </w:r>
          </w:p>
        </w:tc>
        <w:tc>
          <w:tcPr>
            <w:tcW w:w="0" w:type="auto"/>
            <w:vAlign w:val="center"/>
          </w:tcPr>
          <w:p w:rsidR="0005778A" w:rsidRDefault="0005778A" w:rsidP="001E628B">
            <w:pPr>
              <w:jc w:val="center"/>
            </w:pPr>
            <w:r>
              <w:t>177°36'25"</w:t>
            </w:r>
          </w:p>
        </w:tc>
        <w:tc>
          <w:tcPr>
            <w:tcW w:w="0" w:type="auto"/>
            <w:vAlign w:val="center"/>
          </w:tcPr>
          <w:p w:rsidR="0005778A" w:rsidRDefault="0005778A" w:rsidP="001E628B">
            <w:pPr>
              <w:jc w:val="center"/>
            </w:pPr>
            <w:r>
              <w:t>13,17</w:t>
            </w:r>
          </w:p>
        </w:tc>
        <w:tc>
          <w:tcPr>
            <w:tcW w:w="0" w:type="auto"/>
            <w:vAlign w:val="center"/>
          </w:tcPr>
          <w:p w:rsidR="0005778A" w:rsidRDefault="0005778A" w:rsidP="001E628B">
            <w:pPr>
              <w:jc w:val="center"/>
            </w:pPr>
            <w:r>
              <w:t>442331,60</w:t>
            </w:r>
          </w:p>
        </w:tc>
        <w:tc>
          <w:tcPr>
            <w:tcW w:w="0" w:type="auto"/>
            <w:vAlign w:val="center"/>
          </w:tcPr>
          <w:p w:rsidR="0005778A" w:rsidRDefault="0005778A" w:rsidP="001E628B">
            <w:pPr>
              <w:jc w:val="center"/>
            </w:pPr>
            <w:r>
              <w:t>2217916,32</w:t>
            </w:r>
          </w:p>
        </w:tc>
      </w:tr>
      <w:tr w:rsidR="0005778A" w:rsidTr="001E628B">
        <w:trPr>
          <w:trHeight w:val="20"/>
        </w:trPr>
        <w:tc>
          <w:tcPr>
            <w:tcW w:w="0" w:type="auto"/>
            <w:vAlign w:val="center"/>
          </w:tcPr>
          <w:p w:rsidR="0005778A" w:rsidRDefault="0005778A" w:rsidP="001E628B">
            <w:pPr>
              <w:jc w:val="center"/>
            </w:pPr>
            <w:r>
              <w:t>2147</w:t>
            </w:r>
          </w:p>
        </w:tc>
        <w:tc>
          <w:tcPr>
            <w:tcW w:w="0" w:type="auto"/>
            <w:vAlign w:val="center"/>
          </w:tcPr>
          <w:p w:rsidR="0005778A" w:rsidRDefault="0005778A" w:rsidP="001E628B">
            <w:pPr>
              <w:jc w:val="center"/>
            </w:pPr>
            <w:r>
              <w:t>144°25'51"</w:t>
            </w:r>
          </w:p>
        </w:tc>
        <w:tc>
          <w:tcPr>
            <w:tcW w:w="0" w:type="auto"/>
            <w:vAlign w:val="center"/>
          </w:tcPr>
          <w:p w:rsidR="0005778A" w:rsidRDefault="0005778A" w:rsidP="001E628B">
            <w:pPr>
              <w:jc w:val="center"/>
            </w:pPr>
            <w:r>
              <w:t>16,92</w:t>
            </w:r>
          </w:p>
        </w:tc>
        <w:tc>
          <w:tcPr>
            <w:tcW w:w="0" w:type="auto"/>
            <w:vAlign w:val="center"/>
          </w:tcPr>
          <w:p w:rsidR="0005778A" w:rsidRDefault="0005778A" w:rsidP="001E628B">
            <w:pPr>
              <w:jc w:val="center"/>
            </w:pPr>
            <w:r>
              <w:t>442332,15</w:t>
            </w:r>
          </w:p>
        </w:tc>
        <w:tc>
          <w:tcPr>
            <w:tcW w:w="0" w:type="auto"/>
            <w:vAlign w:val="center"/>
          </w:tcPr>
          <w:p w:rsidR="0005778A" w:rsidRDefault="0005778A" w:rsidP="001E628B">
            <w:pPr>
              <w:jc w:val="center"/>
            </w:pPr>
            <w:r>
              <w:t>2217903,16</w:t>
            </w:r>
          </w:p>
        </w:tc>
      </w:tr>
      <w:tr w:rsidR="0005778A" w:rsidTr="001E628B">
        <w:trPr>
          <w:trHeight w:val="20"/>
        </w:trPr>
        <w:tc>
          <w:tcPr>
            <w:tcW w:w="0" w:type="auto"/>
            <w:vAlign w:val="center"/>
          </w:tcPr>
          <w:p w:rsidR="0005778A" w:rsidRDefault="0005778A" w:rsidP="001E628B">
            <w:pPr>
              <w:jc w:val="center"/>
            </w:pPr>
            <w:r>
              <w:t>2148</w:t>
            </w:r>
          </w:p>
        </w:tc>
        <w:tc>
          <w:tcPr>
            <w:tcW w:w="0" w:type="auto"/>
            <w:vAlign w:val="center"/>
          </w:tcPr>
          <w:p w:rsidR="0005778A" w:rsidRDefault="0005778A" w:rsidP="001E628B">
            <w:pPr>
              <w:jc w:val="center"/>
            </w:pPr>
            <w:r>
              <w:t>229°55'19"</w:t>
            </w:r>
          </w:p>
        </w:tc>
        <w:tc>
          <w:tcPr>
            <w:tcW w:w="0" w:type="auto"/>
            <w:vAlign w:val="center"/>
          </w:tcPr>
          <w:p w:rsidR="0005778A" w:rsidRDefault="0005778A" w:rsidP="001E628B">
            <w:pPr>
              <w:jc w:val="center"/>
            </w:pPr>
            <w:r>
              <w:t>11,04</w:t>
            </w:r>
          </w:p>
        </w:tc>
        <w:tc>
          <w:tcPr>
            <w:tcW w:w="0" w:type="auto"/>
            <w:vAlign w:val="center"/>
          </w:tcPr>
          <w:p w:rsidR="0005778A" w:rsidRDefault="0005778A" w:rsidP="001E628B">
            <w:pPr>
              <w:jc w:val="center"/>
            </w:pPr>
            <w:r>
              <w:t>442341,99</w:t>
            </w:r>
          </w:p>
        </w:tc>
        <w:tc>
          <w:tcPr>
            <w:tcW w:w="0" w:type="auto"/>
            <w:vAlign w:val="center"/>
          </w:tcPr>
          <w:p w:rsidR="0005778A" w:rsidRDefault="0005778A" w:rsidP="001E628B">
            <w:pPr>
              <w:jc w:val="center"/>
            </w:pPr>
            <w:r>
              <w:t>2217889,40</w:t>
            </w:r>
          </w:p>
        </w:tc>
      </w:tr>
      <w:tr w:rsidR="0005778A" w:rsidTr="001E628B">
        <w:trPr>
          <w:trHeight w:val="20"/>
        </w:trPr>
        <w:tc>
          <w:tcPr>
            <w:tcW w:w="0" w:type="auto"/>
            <w:vAlign w:val="center"/>
          </w:tcPr>
          <w:p w:rsidR="0005778A" w:rsidRDefault="0005778A" w:rsidP="001E628B">
            <w:pPr>
              <w:jc w:val="center"/>
            </w:pPr>
            <w:r>
              <w:t>2149</w:t>
            </w:r>
          </w:p>
        </w:tc>
        <w:tc>
          <w:tcPr>
            <w:tcW w:w="0" w:type="auto"/>
            <w:vAlign w:val="center"/>
          </w:tcPr>
          <w:p w:rsidR="0005778A" w:rsidRDefault="0005778A" w:rsidP="001E628B">
            <w:pPr>
              <w:jc w:val="center"/>
            </w:pPr>
            <w:r>
              <w:t>324°27'32"</w:t>
            </w:r>
          </w:p>
        </w:tc>
        <w:tc>
          <w:tcPr>
            <w:tcW w:w="0" w:type="auto"/>
            <w:vAlign w:val="center"/>
          </w:tcPr>
          <w:p w:rsidR="0005778A" w:rsidRDefault="0005778A" w:rsidP="001E628B">
            <w:pPr>
              <w:jc w:val="center"/>
            </w:pPr>
            <w:r>
              <w:t>19,23</w:t>
            </w:r>
          </w:p>
        </w:tc>
        <w:tc>
          <w:tcPr>
            <w:tcW w:w="0" w:type="auto"/>
            <w:vAlign w:val="center"/>
          </w:tcPr>
          <w:p w:rsidR="0005778A" w:rsidRDefault="0005778A" w:rsidP="001E628B">
            <w:pPr>
              <w:jc w:val="center"/>
            </w:pPr>
            <w:r>
              <w:t>442333,54</w:t>
            </w:r>
          </w:p>
        </w:tc>
        <w:tc>
          <w:tcPr>
            <w:tcW w:w="0" w:type="auto"/>
            <w:vAlign w:val="center"/>
          </w:tcPr>
          <w:p w:rsidR="0005778A" w:rsidRDefault="0005778A" w:rsidP="001E628B">
            <w:pPr>
              <w:jc w:val="center"/>
            </w:pPr>
            <w:r>
              <w:t>2217882,29</w:t>
            </w:r>
          </w:p>
        </w:tc>
      </w:tr>
      <w:tr w:rsidR="0005778A" w:rsidTr="001E628B">
        <w:trPr>
          <w:trHeight w:val="20"/>
        </w:trPr>
        <w:tc>
          <w:tcPr>
            <w:tcW w:w="0" w:type="auto"/>
            <w:vAlign w:val="center"/>
          </w:tcPr>
          <w:p w:rsidR="0005778A" w:rsidRDefault="0005778A" w:rsidP="001E628B">
            <w:pPr>
              <w:jc w:val="center"/>
            </w:pPr>
            <w:r>
              <w:t>2150</w:t>
            </w:r>
          </w:p>
        </w:tc>
        <w:tc>
          <w:tcPr>
            <w:tcW w:w="0" w:type="auto"/>
            <w:vAlign w:val="center"/>
          </w:tcPr>
          <w:p w:rsidR="0005778A" w:rsidRDefault="0005778A" w:rsidP="001E628B">
            <w:pPr>
              <w:jc w:val="center"/>
            </w:pPr>
            <w:r>
              <w:t>267°35'25"</w:t>
            </w:r>
          </w:p>
        </w:tc>
        <w:tc>
          <w:tcPr>
            <w:tcW w:w="0" w:type="auto"/>
            <w:vAlign w:val="center"/>
          </w:tcPr>
          <w:p w:rsidR="0005778A" w:rsidRDefault="0005778A" w:rsidP="001E628B">
            <w:pPr>
              <w:jc w:val="center"/>
            </w:pPr>
            <w:r>
              <w:t>9,99</w:t>
            </w:r>
          </w:p>
        </w:tc>
        <w:tc>
          <w:tcPr>
            <w:tcW w:w="0" w:type="auto"/>
            <w:vAlign w:val="center"/>
          </w:tcPr>
          <w:p w:rsidR="0005778A" w:rsidRDefault="0005778A" w:rsidP="001E628B">
            <w:pPr>
              <w:jc w:val="center"/>
            </w:pPr>
            <w:r>
              <w:t>442322,36</w:t>
            </w:r>
          </w:p>
        </w:tc>
        <w:tc>
          <w:tcPr>
            <w:tcW w:w="0" w:type="auto"/>
            <w:vAlign w:val="center"/>
          </w:tcPr>
          <w:p w:rsidR="0005778A" w:rsidRDefault="0005778A" w:rsidP="001E628B">
            <w:pPr>
              <w:jc w:val="center"/>
            </w:pPr>
            <w:r>
              <w:t>2217897,94</w:t>
            </w:r>
          </w:p>
        </w:tc>
      </w:tr>
      <w:tr w:rsidR="0005778A" w:rsidTr="001E628B">
        <w:trPr>
          <w:trHeight w:val="20"/>
        </w:trPr>
        <w:tc>
          <w:tcPr>
            <w:tcW w:w="0" w:type="auto"/>
            <w:vAlign w:val="center"/>
          </w:tcPr>
          <w:p w:rsidR="0005778A" w:rsidRDefault="0005778A" w:rsidP="001E628B">
            <w:pPr>
              <w:jc w:val="center"/>
            </w:pPr>
            <w:r>
              <w:t>2151</w:t>
            </w:r>
          </w:p>
        </w:tc>
        <w:tc>
          <w:tcPr>
            <w:tcW w:w="0" w:type="auto"/>
            <w:vAlign w:val="center"/>
          </w:tcPr>
          <w:p w:rsidR="0005778A" w:rsidRDefault="0005778A" w:rsidP="001E628B">
            <w:pPr>
              <w:jc w:val="center"/>
            </w:pPr>
            <w:r>
              <w:t>357°35'33"</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442312,38</w:t>
            </w:r>
          </w:p>
        </w:tc>
        <w:tc>
          <w:tcPr>
            <w:tcW w:w="0" w:type="auto"/>
            <w:vAlign w:val="center"/>
          </w:tcPr>
          <w:p w:rsidR="0005778A" w:rsidRDefault="0005778A" w:rsidP="001E628B">
            <w:pPr>
              <w:jc w:val="center"/>
            </w:pPr>
            <w:r>
              <w:t>2217897,52</w:t>
            </w:r>
          </w:p>
        </w:tc>
      </w:tr>
      <w:tr w:rsidR="0005778A" w:rsidTr="001E628B">
        <w:trPr>
          <w:trHeight w:val="20"/>
        </w:trPr>
        <w:tc>
          <w:tcPr>
            <w:tcW w:w="0" w:type="auto"/>
            <w:vAlign w:val="center"/>
          </w:tcPr>
          <w:p w:rsidR="0005778A" w:rsidRDefault="0005778A" w:rsidP="001E628B">
            <w:pPr>
              <w:jc w:val="center"/>
            </w:pPr>
            <w:r>
              <w:t>2152</w:t>
            </w:r>
          </w:p>
        </w:tc>
        <w:tc>
          <w:tcPr>
            <w:tcW w:w="0" w:type="auto"/>
            <w:vAlign w:val="center"/>
          </w:tcPr>
          <w:p w:rsidR="0005778A" w:rsidRDefault="0005778A" w:rsidP="001E628B">
            <w:pPr>
              <w:jc w:val="center"/>
            </w:pPr>
            <w:r>
              <w:t>87°35'13"</w:t>
            </w:r>
          </w:p>
        </w:tc>
        <w:tc>
          <w:tcPr>
            <w:tcW w:w="0" w:type="auto"/>
            <w:vAlign w:val="center"/>
          </w:tcPr>
          <w:p w:rsidR="0005778A" w:rsidRDefault="0005778A" w:rsidP="001E628B">
            <w:pPr>
              <w:jc w:val="center"/>
            </w:pPr>
            <w:r>
              <w:t>8,79</w:t>
            </w:r>
          </w:p>
        </w:tc>
        <w:tc>
          <w:tcPr>
            <w:tcW w:w="0" w:type="auto"/>
            <w:vAlign w:val="center"/>
          </w:tcPr>
          <w:p w:rsidR="0005778A" w:rsidRDefault="0005778A" w:rsidP="001E628B">
            <w:pPr>
              <w:jc w:val="center"/>
            </w:pPr>
            <w:r>
              <w:t>442311,54</w:t>
            </w:r>
          </w:p>
        </w:tc>
        <w:tc>
          <w:tcPr>
            <w:tcW w:w="0" w:type="auto"/>
            <w:vAlign w:val="center"/>
          </w:tcPr>
          <w:p w:rsidR="0005778A" w:rsidRDefault="0005778A" w:rsidP="001E628B">
            <w:pPr>
              <w:jc w:val="center"/>
            </w:pPr>
            <w:r>
              <w:t>2217917,50</w:t>
            </w:r>
          </w:p>
        </w:tc>
      </w:tr>
      <w:tr w:rsidR="0005778A" w:rsidTr="001E628B">
        <w:trPr>
          <w:trHeight w:val="20"/>
        </w:trPr>
        <w:tc>
          <w:tcPr>
            <w:tcW w:w="0" w:type="auto"/>
            <w:vAlign w:val="center"/>
          </w:tcPr>
          <w:p w:rsidR="0005778A" w:rsidRDefault="0005778A" w:rsidP="001E628B">
            <w:pPr>
              <w:jc w:val="center"/>
            </w:pPr>
            <w:r>
              <w:t>2153</w:t>
            </w:r>
          </w:p>
        </w:tc>
        <w:tc>
          <w:tcPr>
            <w:tcW w:w="0" w:type="auto"/>
            <w:vAlign w:val="center"/>
          </w:tcPr>
          <w:p w:rsidR="0005778A" w:rsidRDefault="0005778A" w:rsidP="001E628B">
            <w:pPr>
              <w:jc w:val="center"/>
            </w:pPr>
            <w:r>
              <w:t>22°52'5"</w:t>
            </w:r>
          </w:p>
        </w:tc>
        <w:tc>
          <w:tcPr>
            <w:tcW w:w="0" w:type="auto"/>
            <w:vAlign w:val="center"/>
          </w:tcPr>
          <w:p w:rsidR="0005778A" w:rsidRDefault="0005778A" w:rsidP="001E628B">
            <w:pPr>
              <w:jc w:val="center"/>
            </w:pPr>
            <w:r>
              <w:t>119,3</w:t>
            </w:r>
          </w:p>
        </w:tc>
        <w:tc>
          <w:tcPr>
            <w:tcW w:w="0" w:type="auto"/>
            <w:vAlign w:val="center"/>
          </w:tcPr>
          <w:p w:rsidR="0005778A" w:rsidRDefault="0005778A" w:rsidP="001E628B">
            <w:pPr>
              <w:jc w:val="center"/>
            </w:pPr>
            <w:r>
              <w:t>442320,32</w:t>
            </w:r>
          </w:p>
        </w:tc>
        <w:tc>
          <w:tcPr>
            <w:tcW w:w="0" w:type="auto"/>
            <w:vAlign w:val="center"/>
          </w:tcPr>
          <w:p w:rsidR="0005778A" w:rsidRDefault="0005778A" w:rsidP="001E628B">
            <w:pPr>
              <w:jc w:val="center"/>
            </w:pPr>
            <w:r>
              <w:t>2217917,87</w:t>
            </w:r>
          </w:p>
        </w:tc>
      </w:tr>
      <w:tr w:rsidR="0005778A" w:rsidTr="001E628B">
        <w:trPr>
          <w:trHeight w:val="20"/>
        </w:trPr>
        <w:tc>
          <w:tcPr>
            <w:tcW w:w="0" w:type="auto"/>
            <w:vAlign w:val="center"/>
          </w:tcPr>
          <w:p w:rsidR="0005778A" w:rsidRDefault="0005778A" w:rsidP="001E628B">
            <w:pPr>
              <w:jc w:val="center"/>
            </w:pPr>
            <w:r>
              <w:t>2154</w:t>
            </w:r>
          </w:p>
        </w:tc>
        <w:tc>
          <w:tcPr>
            <w:tcW w:w="0" w:type="auto"/>
            <w:vAlign w:val="center"/>
          </w:tcPr>
          <w:p w:rsidR="0005778A" w:rsidRDefault="0005778A" w:rsidP="001E628B">
            <w:pPr>
              <w:jc w:val="center"/>
            </w:pPr>
            <w:r>
              <w:t>292°50'1"</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442366,68</w:t>
            </w:r>
          </w:p>
        </w:tc>
        <w:tc>
          <w:tcPr>
            <w:tcW w:w="0" w:type="auto"/>
            <w:vAlign w:val="center"/>
          </w:tcPr>
          <w:p w:rsidR="0005778A" w:rsidRDefault="0005778A" w:rsidP="001E628B">
            <w:pPr>
              <w:jc w:val="center"/>
            </w:pPr>
            <w:r>
              <w:t>2218027,79</w:t>
            </w:r>
          </w:p>
        </w:tc>
      </w:tr>
      <w:tr w:rsidR="0005778A" w:rsidTr="001E628B">
        <w:trPr>
          <w:trHeight w:val="20"/>
        </w:trPr>
        <w:tc>
          <w:tcPr>
            <w:tcW w:w="0" w:type="auto"/>
            <w:vAlign w:val="center"/>
          </w:tcPr>
          <w:p w:rsidR="0005778A" w:rsidRDefault="0005778A" w:rsidP="001E628B">
            <w:pPr>
              <w:jc w:val="center"/>
            </w:pPr>
            <w:r>
              <w:t>2155</w:t>
            </w:r>
          </w:p>
        </w:tc>
        <w:tc>
          <w:tcPr>
            <w:tcW w:w="0" w:type="auto"/>
            <w:vAlign w:val="center"/>
          </w:tcPr>
          <w:p w:rsidR="0005778A" w:rsidRDefault="0005778A" w:rsidP="001E628B">
            <w:pPr>
              <w:jc w:val="center"/>
            </w:pPr>
            <w:r>
              <w:t>23°11'36"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442365,16</w:t>
            </w:r>
          </w:p>
        </w:tc>
        <w:tc>
          <w:tcPr>
            <w:tcW w:w="0" w:type="auto"/>
            <w:vAlign w:val="center"/>
          </w:tcPr>
          <w:p w:rsidR="0005778A" w:rsidRDefault="0005778A" w:rsidP="001E628B">
            <w:pPr>
              <w:jc w:val="center"/>
            </w:pPr>
            <w:r>
              <w:t>2218028,43</w:t>
            </w:r>
          </w:p>
        </w:tc>
      </w:tr>
      <w:tr w:rsidR="0005778A" w:rsidTr="001E628B">
        <w:trPr>
          <w:trHeight w:val="20"/>
        </w:trPr>
        <w:tc>
          <w:tcPr>
            <w:tcW w:w="0" w:type="auto"/>
            <w:vAlign w:val="center"/>
          </w:tcPr>
          <w:p w:rsidR="0005778A" w:rsidRDefault="0005778A" w:rsidP="001E628B">
            <w:pPr>
              <w:jc w:val="center"/>
            </w:pPr>
            <w:r>
              <w:t>2156</w:t>
            </w:r>
          </w:p>
        </w:tc>
        <w:tc>
          <w:tcPr>
            <w:tcW w:w="0" w:type="auto"/>
            <w:vAlign w:val="center"/>
          </w:tcPr>
          <w:p w:rsidR="0005778A" w:rsidRDefault="0005778A" w:rsidP="001E628B">
            <w:pPr>
              <w:jc w:val="center"/>
            </w:pPr>
            <w:r>
              <w:t>113°9'3"</w:t>
            </w:r>
          </w:p>
        </w:tc>
        <w:tc>
          <w:tcPr>
            <w:tcW w:w="0" w:type="auto"/>
            <w:vAlign w:val="center"/>
          </w:tcPr>
          <w:p w:rsidR="0005778A" w:rsidRDefault="0005778A" w:rsidP="001E628B">
            <w:pPr>
              <w:jc w:val="center"/>
            </w:pPr>
            <w:r>
              <w:t>1,58</w:t>
            </w:r>
          </w:p>
        </w:tc>
        <w:tc>
          <w:tcPr>
            <w:tcW w:w="0" w:type="auto"/>
            <w:vAlign w:val="center"/>
          </w:tcPr>
          <w:p w:rsidR="0005778A" w:rsidRDefault="0005778A" w:rsidP="001E628B">
            <w:pPr>
              <w:jc w:val="center"/>
            </w:pPr>
            <w:r>
              <w:t>442370,73</w:t>
            </w:r>
          </w:p>
        </w:tc>
        <w:tc>
          <w:tcPr>
            <w:tcW w:w="0" w:type="auto"/>
            <w:vAlign w:val="center"/>
          </w:tcPr>
          <w:p w:rsidR="0005778A" w:rsidRDefault="0005778A" w:rsidP="001E628B">
            <w:pPr>
              <w:jc w:val="center"/>
            </w:pPr>
            <w:r>
              <w:t>2218041,43</w:t>
            </w:r>
          </w:p>
        </w:tc>
      </w:tr>
      <w:tr w:rsidR="0005778A" w:rsidTr="001E628B">
        <w:trPr>
          <w:trHeight w:val="20"/>
        </w:trPr>
        <w:tc>
          <w:tcPr>
            <w:tcW w:w="0" w:type="auto"/>
            <w:vAlign w:val="center"/>
          </w:tcPr>
          <w:p w:rsidR="0005778A" w:rsidRDefault="0005778A" w:rsidP="001E628B">
            <w:pPr>
              <w:jc w:val="center"/>
            </w:pPr>
            <w:r>
              <w:t>2157</w:t>
            </w:r>
          </w:p>
        </w:tc>
        <w:tc>
          <w:tcPr>
            <w:tcW w:w="0" w:type="auto"/>
            <w:vAlign w:val="center"/>
          </w:tcPr>
          <w:p w:rsidR="0005778A" w:rsidRDefault="0005778A" w:rsidP="001E628B">
            <w:pPr>
              <w:jc w:val="center"/>
            </w:pPr>
            <w:r>
              <w:t>22°52'1"</w:t>
            </w:r>
          </w:p>
        </w:tc>
        <w:tc>
          <w:tcPr>
            <w:tcW w:w="0" w:type="auto"/>
            <w:vAlign w:val="center"/>
          </w:tcPr>
          <w:p w:rsidR="0005778A" w:rsidRDefault="0005778A" w:rsidP="001E628B">
            <w:pPr>
              <w:jc w:val="center"/>
            </w:pPr>
            <w:r>
              <w:t>93,47</w:t>
            </w:r>
          </w:p>
        </w:tc>
        <w:tc>
          <w:tcPr>
            <w:tcW w:w="0" w:type="auto"/>
            <w:vAlign w:val="center"/>
          </w:tcPr>
          <w:p w:rsidR="0005778A" w:rsidRDefault="0005778A" w:rsidP="001E628B">
            <w:pPr>
              <w:jc w:val="center"/>
            </w:pPr>
            <w:r>
              <w:t>442372,18</w:t>
            </w:r>
          </w:p>
        </w:tc>
        <w:tc>
          <w:tcPr>
            <w:tcW w:w="0" w:type="auto"/>
            <w:vAlign w:val="center"/>
          </w:tcPr>
          <w:p w:rsidR="0005778A" w:rsidRDefault="0005778A" w:rsidP="001E628B">
            <w:pPr>
              <w:jc w:val="center"/>
            </w:pPr>
            <w:r>
              <w:t>2218040,81</w:t>
            </w:r>
          </w:p>
        </w:tc>
      </w:tr>
      <w:tr w:rsidR="0005778A" w:rsidTr="001E628B">
        <w:trPr>
          <w:trHeight w:val="20"/>
        </w:trPr>
        <w:tc>
          <w:tcPr>
            <w:tcW w:w="0" w:type="auto"/>
            <w:vAlign w:val="center"/>
          </w:tcPr>
          <w:p w:rsidR="0005778A" w:rsidRDefault="0005778A" w:rsidP="001E628B">
            <w:pPr>
              <w:jc w:val="center"/>
            </w:pPr>
            <w:r>
              <w:t>2158</w:t>
            </w:r>
          </w:p>
        </w:tc>
        <w:tc>
          <w:tcPr>
            <w:tcW w:w="0" w:type="auto"/>
            <w:vAlign w:val="center"/>
          </w:tcPr>
          <w:p w:rsidR="0005778A" w:rsidRDefault="0005778A" w:rsidP="001E628B">
            <w:pPr>
              <w:jc w:val="center"/>
            </w:pPr>
            <w:r>
              <w:t>172°9'59"</w:t>
            </w:r>
          </w:p>
        </w:tc>
        <w:tc>
          <w:tcPr>
            <w:tcW w:w="0" w:type="auto"/>
            <w:vAlign w:val="center"/>
          </w:tcPr>
          <w:p w:rsidR="0005778A" w:rsidRDefault="0005778A" w:rsidP="001E628B">
            <w:pPr>
              <w:jc w:val="center"/>
            </w:pPr>
            <w:r>
              <w:t>12,84</w:t>
            </w:r>
          </w:p>
        </w:tc>
        <w:tc>
          <w:tcPr>
            <w:tcW w:w="0" w:type="auto"/>
            <w:vAlign w:val="center"/>
          </w:tcPr>
          <w:p w:rsidR="0005778A" w:rsidRDefault="0005778A" w:rsidP="001E628B">
            <w:pPr>
              <w:jc w:val="center"/>
            </w:pPr>
            <w:r>
              <w:t>446043,75</w:t>
            </w:r>
          </w:p>
        </w:tc>
        <w:tc>
          <w:tcPr>
            <w:tcW w:w="0" w:type="auto"/>
            <w:vAlign w:val="center"/>
          </w:tcPr>
          <w:p w:rsidR="0005778A" w:rsidRDefault="0005778A" w:rsidP="001E628B">
            <w:pPr>
              <w:jc w:val="center"/>
            </w:pPr>
            <w:r>
              <w:t>2224809,78</w:t>
            </w:r>
          </w:p>
        </w:tc>
      </w:tr>
      <w:tr w:rsidR="0005778A" w:rsidTr="001E628B">
        <w:trPr>
          <w:trHeight w:val="20"/>
        </w:trPr>
        <w:tc>
          <w:tcPr>
            <w:tcW w:w="0" w:type="auto"/>
            <w:vAlign w:val="center"/>
          </w:tcPr>
          <w:p w:rsidR="0005778A" w:rsidRDefault="0005778A" w:rsidP="001E628B">
            <w:pPr>
              <w:jc w:val="center"/>
            </w:pPr>
            <w:r>
              <w:t>2159</w:t>
            </w:r>
          </w:p>
        </w:tc>
        <w:tc>
          <w:tcPr>
            <w:tcW w:w="0" w:type="auto"/>
            <w:vAlign w:val="center"/>
          </w:tcPr>
          <w:p w:rsidR="0005778A" w:rsidRDefault="0005778A" w:rsidP="001E628B">
            <w:pPr>
              <w:jc w:val="center"/>
            </w:pPr>
            <w:r>
              <w:t>228°59'27"</w:t>
            </w:r>
          </w:p>
        </w:tc>
        <w:tc>
          <w:tcPr>
            <w:tcW w:w="0" w:type="auto"/>
            <w:vAlign w:val="center"/>
          </w:tcPr>
          <w:p w:rsidR="0005778A" w:rsidRDefault="0005778A" w:rsidP="001E628B">
            <w:pPr>
              <w:jc w:val="center"/>
            </w:pPr>
            <w:r>
              <w:t>64,31</w:t>
            </w:r>
          </w:p>
        </w:tc>
        <w:tc>
          <w:tcPr>
            <w:tcW w:w="0" w:type="auto"/>
            <w:vAlign w:val="center"/>
          </w:tcPr>
          <w:p w:rsidR="0005778A" w:rsidRDefault="0005778A" w:rsidP="001E628B">
            <w:pPr>
              <w:jc w:val="center"/>
            </w:pPr>
            <w:r>
              <w:t>446045,50</w:t>
            </w:r>
          </w:p>
        </w:tc>
        <w:tc>
          <w:tcPr>
            <w:tcW w:w="0" w:type="auto"/>
            <w:vAlign w:val="center"/>
          </w:tcPr>
          <w:p w:rsidR="0005778A" w:rsidRDefault="0005778A" w:rsidP="001E628B">
            <w:pPr>
              <w:jc w:val="center"/>
            </w:pPr>
            <w:r>
              <w:t>2224797,06</w:t>
            </w:r>
          </w:p>
        </w:tc>
      </w:tr>
      <w:tr w:rsidR="0005778A" w:rsidTr="001E628B">
        <w:trPr>
          <w:trHeight w:val="20"/>
        </w:trPr>
        <w:tc>
          <w:tcPr>
            <w:tcW w:w="0" w:type="auto"/>
            <w:vAlign w:val="center"/>
          </w:tcPr>
          <w:p w:rsidR="0005778A" w:rsidRDefault="0005778A" w:rsidP="001E628B">
            <w:pPr>
              <w:jc w:val="center"/>
            </w:pPr>
            <w:r>
              <w:t>2160</w:t>
            </w:r>
          </w:p>
        </w:tc>
        <w:tc>
          <w:tcPr>
            <w:tcW w:w="0" w:type="auto"/>
            <w:vAlign w:val="center"/>
          </w:tcPr>
          <w:p w:rsidR="0005778A" w:rsidRDefault="0005778A" w:rsidP="001E628B">
            <w:pPr>
              <w:jc w:val="center"/>
            </w:pPr>
            <w:r>
              <w:t>205°50'50"</w:t>
            </w:r>
          </w:p>
        </w:tc>
        <w:tc>
          <w:tcPr>
            <w:tcW w:w="0" w:type="auto"/>
            <w:vAlign w:val="center"/>
          </w:tcPr>
          <w:p w:rsidR="0005778A" w:rsidRDefault="0005778A" w:rsidP="001E628B">
            <w:pPr>
              <w:jc w:val="center"/>
            </w:pPr>
            <w:r>
              <w:t>16,42</w:t>
            </w:r>
          </w:p>
        </w:tc>
        <w:tc>
          <w:tcPr>
            <w:tcW w:w="0" w:type="auto"/>
            <w:vAlign w:val="center"/>
          </w:tcPr>
          <w:p w:rsidR="0005778A" w:rsidRDefault="0005778A" w:rsidP="001E628B">
            <w:pPr>
              <w:jc w:val="center"/>
            </w:pPr>
            <w:r>
              <w:t>445996,97</w:t>
            </w:r>
          </w:p>
        </w:tc>
        <w:tc>
          <w:tcPr>
            <w:tcW w:w="0" w:type="auto"/>
            <w:vAlign w:val="center"/>
          </w:tcPr>
          <w:p w:rsidR="0005778A" w:rsidRDefault="0005778A" w:rsidP="001E628B">
            <w:pPr>
              <w:jc w:val="center"/>
            </w:pPr>
            <w:r>
              <w:t>2224754,86</w:t>
            </w:r>
          </w:p>
        </w:tc>
      </w:tr>
      <w:tr w:rsidR="0005778A" w:rsidTr="001E628B">
        <w:trPr>
          <w:trHeight w:val="20"/>
        </w:trPr>
        <w:tc>
          <w:tcPr>
            <w:tcW w:w="0" w:type="auto"/>
            <w:vAlign w:val="center"/>
          </w:tcPr>
          <w:p w:rsidR="0005778A" w:rsidRDefault="0005778A" w:rsidP="001E628B">
            <w:pPr>
              <w:jc w:val="center"/>
            </w:pPr>
            <w:r>
              <w:t>2161</w:t>
            </w:r>
          </w:p>
        </w:tc>
        <w:tc>
          <w:tcPr>
            <w:tcW w:w="0" w:type="auto"/>
            <w:vAlign w:val="center"/>
          </w:tcPr>
          <w:p w:rsidR="0005778A" w:rsidRDefault="0005778A" w:rsidP="001E628B">
            <w:pPr>
              <w:jc w:val="center"/>
            </w:pPr>
            <w:r>
              <w:t>175°44'38"</w:t>
            </w:r>
          </w:p>
        </w:tc>
        <w:tc>
          <w:tcPr>
            <w:tcW w:w="0" w:type="auto"/>
            <w:vAlign w:val="center"/>
          </w:tcPr>
          <w:p w:rsidR="0005778A" w:rsidRDefault="0005778A" w:rsidP="001E628B">
            <w:pPr>
              <w:jc w:val="center"/>
            </w:pPr>
            <w:r>
              <w:t>36,65</w:t>
            </w:r>
          </w:p>
        </w:tc>
        <w:tc>
          <w:tcPr>
            <w:tcW w:w="0" w:type="auto"/>
            <w:vAlign w:val="center"/>
          </w:tcPr>
          <w:p w:rsidR="0005778A" w:rsidRDefault="0005778A" w:rsidP="001E628B">
            <w:pPr>
              <w:jc w:val="center"/>
            </w:pPr>
            <w:r>
              <w:t>445989,81</w:t>
            </w:r>
          </w:p>
        </w:tc>
        <w:tc>
          <w:tcPr>
            <w:tcW w:w="0" w:type="auto"/>
            <w:vAlign w:val="center"/>
          </w:tcPr>
          <w:p w:rsidR="0005778A" w:rsidRDefault="0005778A" w:rsidP="001E628B">
            <w:pPr>
              <w:jc w:val="center"/>
            </w:pPr>
            <w:r>
              <w:t>2224740,08</w:t>
            </w:r>
          </w:p>
        </w:tc>
      </w:tr>
      <w:tr w:rsidR="0005778A" w:rsidTr="001E628B">
        <w:trPr>
          <w:trHeight w:val="20"/>
        </w:trPr>
        <w:tc>
          <w:tcPr>
            <w:tcW w:w="0" w:type="auto"/>
            <w:vAlign w:val="center"/>
          </w:tcPr>
          <w:p w:rsidR="0005778A" w:rsidRDefault="0005778A" w:rsidP="001E628B">
            <w:pPr>
              <w:jc w:val="center"/>
            </w:pPr>
            <w:r>
              <w:t>2162</w:t>
            </w:r>
          </w:p>
        </w:tc>
        <w:tc>
          <w:tcPr>
            <w:tcW w:w="0" w:type="auto"/>
            <w:vAlign w:val="center"/>
          </w:tcPr>
          <w:p w:rsidR="0005778A" w:rsidRDefault="0005778A" w:rsidP="001E628B">
            <w:pPr>
              <w:jc w:val="center"/>
            </w:pPr>
            <w:r>
              <w:t>247°43'49"</w:t>
            </w:r>
          </w:p>
        </w:tc>
        <w:tc>
          <w:tcPr>
            <w:tcW w:w="0" w:type="auto"/>
            <w:vAlign w:val="center"/>
          </w:tcPr>
          <w:p w:rsidR="0005778A" w:rsidRDefault="0005778A" w:rsidP="001E628B">
            <w:pPr>
              <w:jc w:val="center"/>
            </w:pPr>
            <w:r>
              <w:t>11,58</w:t>
            </w:r>
          </w:p>
        </w:tc>
        <w:tc>
          <w:tcPr>
            <w:tcW w:w="0" w:type="auto"/>
            <w:vAlign w:val="center"/>
          </w:tcPr>
          <w:p w:rsidR="0005778A" w:rsidRDefault="0005778A" w:rsidP="001E628B">
            <w:pPr>
              <w:jc w:val="center"/>
            </w:pPr>
            <w:r>
              <w:t>445992,53</w:t>
            </w:r>
          </w:p>
        </w:tc>
        <w:tc>
          <w:tcPr>
            <w:tcW w:w="0" w:type="auto"/>
            <w:vAlign w:val="center"/>
          </w:tcPr>
          <w:p w:rsidR="0005778A" w:rsidRDefault="0005778A" w:rsidP="001E628B">
            <w:pPr>
              <w:jc w:val="center"/>
            </w:pPr>
            <w:r>
              <w:t>2224703,53</w:t>
            </w:r>
          </w:p>
        </w:tc>
      </w:tr>
      <w:tr w:rsidR="0005778A" w:rsidTr="001E628B">
        <w:trPr>
          <w:trHeight w:val="20"/>
        </w:trPr>
        <w:tc>
          <w:tcPr>
            <w:tcW w:w="0" w:type="auto"/>
            <w:vAlign w:val="center"/>
          </w:tcPr>
          <w:p w:rsidR="0005778A" w:rsidRDefault="0005778A" w:rsidP="001E628B">
            <w:pPr>
              <w:jc w:val="center"/>
            </w:pPr>
            <w:r>
              <w:t>2163</w:t>
            </w:r>
          </w:p>
        </w:tc>
        <w:tc>
          <w:tcPr>
            <w:tcW w:w="0" w:type="auto"/>
            <w:vAlign w:val="center"/>
          </w:tcPr>
          <w:p w:rsidR="0005778A" w:rsidRDefault="0005778A" w:rsidP="001E628B">
            <w:pPr>
              <w:jc w:val="center"/>
            </w:pPr>
            <w:r>
              <w:t>355°47'56"</w:t>
            </w:r>
          </w:p>
        </w:tc>
        <w:tc>
          <w:tcPr>
            <w:tcW w:w="0" w:type="auto"/>
            <w:vAlign w:val="center"/>
          </w:tcPr>
          <w:p w:rsidR="0005778A" w:rsidRDefault="0005778A" w:rsidP="001E628B">
            <w:pPr>
              <w:jc w:val="center"/>
            </w:pPr>
            <w:r>
              <w:t>42,45</w:t>
            </w:r>
          </w:p>
        </w:tc>
        <w:tc>
          <w:tcPr>
            <w:tcW w:w="0" w:type="auto"/>
            <w:vAlign w:val="center"/>
          </w:tcPr>
          <w:p w:rsidR="0005778A" w:rsidRDefault="0005778A" w:rsidP="001E628B">
            <w:pPr>
              <w:jc w:val="center"/>
            </w:pPr>
            <w:r>
              <w:t>445981,81</w:t>
            </w:r>
          </w:p>
        </w:tc>
        <w:tc>
          <w:tcPr>
            <w:tcW w:w="0" w:type="auto"/>
            <w:vAlign w:val="center"/>
          </w:tcPr>
          <w:p w:rsidR="0005778A" w:rsidRDefault="0005778A" w:rsidP="001E628B">
            <w:pPr>
              <w:jc w:val="center"/>
            </w:pPr>
            <w:r>
              <w:t>2224699,14</w:t>
            </w:r>
          </w:p>
        </w:tc>
      </w:tr>
      <w:tr w:rsidR="0005778A" w:rsidTr="001E628B">
        <w:trPr>
          <w:trHeight w:val="20"/>
        </w:trPr>
        <w:tc>
          <w:tcPr>
            <w:tcW w:w="0" w:type="auto"/>
            <w:vAlign w:val="center"/>
          </w:tcPr>
          <w:p w:rsidR="0005778A" w:rsidRDefault="0005778A" w:rsidP="001E628B">
            <w:pPr>
              <w:jc w:val="center"/>
            </w:pPr>
            <w:r>
              <w:t>2164</w:t>
            </w:r>
          </w:p>
        </w:tc>
        <w:tc>
          <w:tcPr>
            <w:tcW w:w="0" w:type="auto"/>
            <w:vAlign w:val="center"/>
          </w:tcPr>
          <w:p w:rsidR="0005778A" w:rsidRDefault="0005778A" w:rsidP="001E628B">
            <w:pPr>
              <w:jc w:val="center"/>
            </w:pPr>
            <w:r>
              <w:t>295°39'39"</w:t>
            </w:r>
          </w:p>
        </w:tc>
        <w:tc>
          <w:tcPr>
            <w:tcW w:w="0" w:type="auto"/>
            <w:vAlign w:val="center"/>
          </w:tcPr>
          <w:p w:rsidR="0005778A" w:rsidRDefault="0005778A" w:rsidP="001E628B">
            <w:pPr>
              <w:jc w:val="center"/>
            </w:pPr>
            <w:r>
              <w:t>9,35</w:t>
            </w:r>
          </w:p>
        </w:tc>
        <w:tc>
          <w:tcPr>
            <w:tcW w:w="0" w:type="auto"/>
            <w:vAlign w:val="center"/>
          </w:tcPr>
          <w:p w:rsidR="0005778A" w:rsidRDefault="0005778A" w:rsidP="001E628B">
            <w:pPr>
              <w:jc w:val="center"/>
            </w:pPr>
            <w:r>
              <w:t>445978,70</w:t>
            </w:r>
          </w:p>
        </w:tc>
        <w:tc>
          <w:tcPr>
            <w:tcW w:w="0" w:type="auto"/>
            <w:vAlign w:val="center"/>
          </w:tcPr>
          <w:p w:rsidR="0005778A" w:rsidRDefault="0005778A" w:rsidP="001E628B">
            <w:pPr>
              <w:jc w:val="center"/>
            </w:pPr>
            <w:r>
              <w:t>2224741,48</w:t>
            </w:r>
          </w:p>
        </w:tc>
      </w:tr>
      <w:tr w:rsidR="0005778A" w:rsidTr="001E628B">
        <w:trPr>
          <w:trHeight w:val="20"/>
        </w:trPr>
        <w:tc>
          <w:tcPr>
            <w:tcW w:w="0" w:type="auto"/>
            <w:vAlign w:val="center"/>
          </w:tcPr>
          <w:p w:rsidR="0005778A" w:rsidRDefault="0005778A" w:rsidP="001E628B">
            <w:pPr>
              <w:jc w:val="center"/>
            </w:pPr>
            <w:r>
              <w:t>2165</w:t>
            </w:r>
          </w:p>
        </w:tc>
        <w:tc>
          <w:tcPr>
            <w:tcW w:w="0" w:type="auto"/>
            <w:vAlign w:val="center"/>
          </w:tcPr>
          <w:p w:rsidR="0005778A" w:rsidRDefault="0005778A" w:rsidP="001E628B">
            <w:pPr>
              <w:jc w:val="center"/>
            </w:pPr>
            <w:r>
              <w:t>25°41'37"</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445970,27</w:t>
            </w:r>
          </w:p>
        </w:tc>
        <w:tc>
          <w:tcPr>
            <w:tcW w:w="0" w:type="auto"/>
            <w:vAlign w:val="center"/>
          </w:tcPr>
          <w:p w:rsidR="0005778A" w:rsidRDefault="0005778A" w:rsidP="001E628B">
            <w:pPr>
              <w:jc w:val="center"/>
            </w:pPr>
            <w:r>
              <w:t>2224745,53</w:t>
            </w:r>
          </w:p>
        </w:tc>
      </w:tr>
      <w:tr w:rsidR="0005778A" w:rsidTr="001E628B">
        <w:trPr>
          <w:trHeight w:val="20"/>
        </w:trPr>
        <w:tc>
          <w:tcPr>
            <w:tcW w:w="0" w:type="auto"/>
            <w:vAlign w:val="center"/>
          </w:tcPr>
          <w:p w:rsidR="0005778A" w:rsidRDefault="0005778A" w:rsidP="001E628B">
            <w:pPr>
              <w:jc w:val="center"/>
            </w:pPr>
            <w:r>
              <w:t>2166</w:t>
            </w:r>
          </w:p>
        </w:tc>
        <w:tc>
          <w:tcPr>
            <w:tcW w:w="0" w:type="auto"/>
            <w:vAlign w:val="center"/>
          </w:tcPr>
          <w:p w:rsidR="0005778A" w:rsidRDefault="0005778A" w:rsidP="001E628B">
            <w:pPr>
              <w:jc w:val="center"/>
            </w:pPr>
            <w:r>
              <w:t>115°52'53"</w:t>
            </w:r>
          </w:p>
        </w:tc>
        <w:tc>
          <w:tcPr>
            <w:tcW w:w="0" w:type="auto"/>
            <w:vAlign w:val="center"/>
          </w:tcPr>
          <w:p w:rsidR="0005778A" w:rsidRDefault="0005778A" w:rsidP="001E628B">
            <w:pPr>
              <w:jc w:val="center"/>
            </w:pPr>
            <w:r>
              <w:t>8,25</w:t>
            </w:r>
          </w:p>
        </w:tc>
        <w:tc>
          <w:tcPr>
            <w:tcW w:w="0" w:type="auto"/>
            <w:vAlign w:val="center"/>
          </w:tcPr>
          <w:p w:rsidR="0005778A" w:rsidRDefault="0005778A" w:rsidP="001E628B">
            <w:pPr>
              <w:jc w:val="center"/>
            </w:pPr>
            <w:r>
              <w:t>445978,94</w:t>
            </w:r>
          </w:p>
        </w:tc>
        <w:tc>
          <w:tcPr>
            <w:tcW w:w="0" w:type="auto"/>
            <w:vAlign w:val="center"/>
          </w:tcPr>
          <w:p w:rsidR="0005778A" w:rsidRDefault="0005778A" w:rsidP="001E628B">
            <w:pPr>
              <w:jc w:val="center"/>
            </w:pPr>
            <w:r>
              <w:t>2224763,55</w:t>
            </w:r>
          </w:p>
        </w:tc>
      </w:tr>
      <w:tr w:rsidR="0005778A" w:rsidTr="001E628B">
        <w:trPr>
          <w:trHeight w:val="20"/>
        </w:trPr>
        <w:tc>
          <w:tcPr>
            <w:tcW w:w="0" w:type="auto"/>
            <w:vAlign w:val="center"/>
          </w:tcPr>
          <w:p w:rsidR="0005778A" w:rsidRDefault="0005778A" w:rsidP="001E628B">
            <w:pPr>
              <w:jc w:val="center"/>
            </w:pPr>
            <w:r>
              <w:t>2167</w:t>
            </w:r>
          </w:p>
        </w:tc>
        <w:tc>
          <w:tcPr>
            <w:tcW w:w="0" w:type="auto"/>
            <w:vAlign w:val="center"/>
          </w:tcPr>
          <w:p w:rsidR="0005778A" w:rsidRDefault="0005778A" w:rsidP="001E628B">
            <w:pPr>
              <w:jc w:val="center"/>
            </w:pPr>
            <w:r>
              <w:t>49°1'60"</w:t>
            </w:r>
          </w:p>
        </w:tc>
        <w:tc>
          <w:tcPr>
            <w:tcW w:w="0" w:type="auto"/>
            <w:vAlign w:val="center"/>
          </w:tcPr>
          <w:p w:rsidR="0005778A" w:rsidRDefault="0005778A" w:rsidP="001E628B">
            <w:pPr>
              <w:jc w:val="center"/>
            </w:pPr>
            <w:r>
              <w:t>76</w:t>
            </w:r>
          </w:p>
        </w:tc>
        <w:tc>
          <w:tcPr>
            <w:tcW w:w="0" w:type="auto"/>
            <w:vAlign w:val="center"/>
          </w:tcPr>
          <w:p w:rsidR="0005778A" w:rsidRDefault="0005778A" w:rsidP="001E628B">
            <w:pPr>
              <w:jc w:val="center"/>
            </w:pPr>
            <w:r>
              <w:t>445986,36</w:t>
            </w:r>
          </w:p>
        </w:tc>
        <w:tc>
          <w:tcPr>
            <w:tcW w:w="0" w:type="auto"/>
            <w:vAlign w:val="center"/>
          </w:tcPr>
          <w:p w:rsidR="0005778A" w:rsidRDefault="0005778A" w:rsidP="001E628B">
            <w:pPr>
              <w:jc w:val="center"/>
            </w:pPr>
            <w:r>
              <w:t>2224759,95</w:t>
            </w:r>
          </w:p>
        </w:tc>
      </w:tr>
      <w:tr w:rsidR="0005778A" w:rsidTr="001E628B">
        <w:trPr>
          <w:trHeight w:val="20"/>
        </w:trPr>
        <w:tc>
          <w:tcPr>
            <w:tcW w:w="0" w:type="auto"/>
            <w:vAlign w:val="center"/>
          </w:tcPr>
          <w:p w:rsidR="0005778A" w:rsidRDefault="0005778A" w:rsidP="001E628B">
            <w:pPr>
              <w:jc w:val="center"/>
            </w:pPr>
            <w:r>
              <w:t>1933</w:t>
            </w:r>
          </w:p>
        </w:tc>
        <w:tc>
          <w:tcPr>
            <w:tcW w:w="0" w:type="auto"/>
            <w:vAlign w:val="center"/>
          </w:tcPr>
          <w:p w:rsidR="0005778A" w:rsidRDefault="0005778A" w:rsidP="001E628B">
            <w:pPr>
              <w:jc w:val="center"/>
            </w:pPr>
            <w:r>
              <w:t>108°1'14"</w:t>
            </w:r>
          </w:p>
        </w:tc>
        <w:tc>
          <w:tcPr>
            <w:tcW w:w="0" w:type="auto"/>
            <w:vAlign w:val="center"/>
          </w:tcPr>
          <w:p w:rsidR="0005778A" w:rsidRDefault="0005778A" w:rsidP="001E628B">
            <w:pPr>
              <w:jc w:val="center"/>
            </w:pPr>
            <w:r>
              <w:t>8,31</w:t>
            </w:r>
          </w:p>
        </w:tc>
        <w:tc>
          <w:tcPr>
            <w:tcW w:w="0" w:type="auto"/>
            <w:vAlign w:val="center"/>
          </w:tcPr>
          <w:p w:rsidR="0005778A" w:rsidRDefault="0005778A" w:rsidP="001E628B">
            <w:pPr>
              <w:jc w:val="center"/>
            </w:pPr>
            <w:r>
              <w:t>442467,75</w:t>
            </w:r>
          </w:p>
        </w:tc>
        <w:tc>
          <w:tcPr>
            <w:tcW w:w="0" w:type="auto"/>
            <w:vAlign w:val="center"/>
          </w:tcPr>
          <w:p w:rsidR="0005778A" w:rsidRDefault="0005778A" w:rsidP="001E628B">
            <w:pPr>
              <w:jc w:val="center"/>
            </w:pPr>
            <w:r>
              <w:t>2218107,62</w:t>
            </w:r>
          </w:p>
        </w:tc>
      </w:tr>
      <w:tr w:rsidR="0005778A" w:rsidTr="001E628B">
        <w:trPr>
          <w:trHeight w:val="20"/>
        </w:trPr>
        <w:tc>
          <w:tcPr>
            <w:tcW w:w="0" w:type="auto"/>
            <w:vAlign w:val="center"/>
          </w:tcPr>
          <w:p w:rsidR="0005778A" w:rsidRDefault="0005778A" w:rsidP="001E628B">
            <w:pPr>
              <w:jc w:val="center"/>
            </w:pPr>
            <w:r>
              <w:t>1932</w:t>
            </w:r>
          </w:p>
        </w:tc>
        <w:tc>
          <w:tcPr>
            <w:tcW w:w="0" w:type="auto"/>
            <w:vAlign w:val="center"/>
          </w:tcPr>
          <w:p w:rsidR="0005778A" w:rsidRDefault="0005778A" w:rsidP="001E628B">
            <w:pPr>
              <w:jc w:val="center"/>
            </w:pPr>
            <w:r>
              <w:t>198°59'10"</w:t>
            </w:r>
          </w:p>
        </w:tc>
        <w:tc>
          <w:tcPr>
            <w:tcW w:w="0" w:type="auto"/>
            <w:vAlign w:val="center"/>
          </w:tcPr>
          <w:p w:rsidR="0005778A" w:rsidRDefault="0005778A" w:rsidP="001E628B">
            <w:pPr>
              <w:jc w:val="center"/>
            </w:pPr>
            <w:r>
              <w:t>28,92</w:t>
            </w:r>
          </w:p>
        </w:tc>
        <w:tc>
          <w:tcPr>
            <w:tcW w:w="0" w:type="auto"/>
            <w:vAlign w:val="center"/>
          </w:tcPr>
          <w:p w:rsidR="0005778A" w:rsidRDefault="0005778A" w:rsidP="001E628B">
            <w:pPr>
              <w:jc w:val="center"/>
            </w:pPr>
            <w:r>
              <w:t>442475,65</w:t>
            </w:r>
          </w:p>
        </w:tc>
        <w:tc>
          <w:tcPr>
            <w:tcW w:w="0" w:type="auto"/>
            <w:vAlign w:val="center"/>
          </w:tcPr>
          <w:p w:rsidR="0005778A" w:rsidRDefault="0005778A" w:rsidP="001E628B">
            <w:pPr>
              <w:jc w:val="center"/>
            </w:pPr>
            <w:r>
              <w:t>2218105,05</w:t>
            </w:r>
          </w:p>
        </w:tc>
      </w:tr>
      <w:tr w:rsidR="0005778A" w:rsidTr="001E628B">
        <w:trPr>
          <w:trHeight w:val="20"/>
        </w:trPr>
        <w:tc>
          <w:tcPr>
            <w:tcW w:w="0" w:type="auto"/>
            <w:vAlign w:val="center"/>
          </w:tcPr>
          <w:p w:rsidR="0005778A" w:rsidRDefault="0005778A" w:rsidP="001E628B">
            <w:pPr>
              <w:jc w:val="center"/>
            </w:pPr>
            <w:r>
              <w:t>2168</w:t>
            </w:r>
          </w:p>
        </w:tc>
        <w:tc>
          <w:tcPr>
            <w:tcW w:w="0" w:type="auto"/>
            <w:vAlign w:val="center"/>
          </w:tcPr>
          <w:p w:rsidR="0005778A" w:rsidRDefault="0005778A" w:rsidP="001E628B">
            <w:pPr>
              <w:jc w:val="center"/>
            </w:pPr>
            <w:r>
              <w:t>222°22'19"</w:t>
            </w:r>
          </w:p>
        </w:tc>
        <w:tc>
          <w:tcPr>
            <w:tcW w:w="0" w:type="auto"/>
            <w:vAlign w:val="center"/>
          </w:tcPr>
          <w:p w:rsidR="0005778A" w:rsidRDefault="0005778A" w:rsidP="001E628B">
            <w:pPr>
              <w:jc w:val="center"/>
            </w:pPr>
            <w:r>
              <w:t>58,14</w:t>
            </w:r>
          </w:p>
        </w:tc>
        <w:tc>
          <w:tcPr>
            <w:tcW w:w="0" w:type="auto"/>
            <w:vAlign w:val="center"/>
          </w:tcPr>
          <w:p w:rsidR="0005778A" w:rsidRDefault="0005778A" w:rsidP="001E628B">
            <w:pPr>
              <w:jc w:val="center"/>
            </w:pPr>
            <w:r>
              <w:t>442466,24</w:t>
            </w:r>
          </w:p>
        </w:tc>
        <w:tc>
          <w:tcPr>
            <w:tcW w:w="0" w:type="auto"/>
            <w:vAlign w:val="center"/>
          </w:tcPr>
          <w:p w:rsidR="0005778A" w:rsidRDefault="0005778A" w:rsidP="001E628B">
            <w:pPr>
              <w:jc w:val="center"/>
            </w:pPr>
            <w:r>
              <w:t>2218077,70</w:t>
            </w:r>
          </w:p>
        </w:tc>
      </w:tr>
      <w:tr w:rsidR="0005778A" w:rsidTr="001E628B">
        <w:trPr>
          <w:trHeight w:val="20"/>
        </w:trPr>
        <w:tc>
          <w:tcPr>
            <w:tcW w:w="0" w:type="auto"/>
            <w:vAlign w:val="center"/>
          </w:tcPr>
          <w:p w:rsidR="0005778A" w:rsidRDefault="0005778A" w:rsidP="001E628B">
            <w:pPr>
              <w:jc w:val="center"/>
            </w:pPr>
            <w:r>
              <w:t>2169</w:t>
            </w:r>
          </w:p>
        </w:tc>
        <w:tc>
          <w:tcPr>
            <w:tcW w:w="0" w:type="auto"/>
            <w:vAlign w:val="center"/>
          </w:tcPr>
          <w:p w:rsidR="0005778A" w:rsidRDefault="0005778A" w:rsidP="001E628B">
            <w:pPr>
              <w:jc w:val="center"/>
            </w:pPr>
            <w:r>
              <w:t>115°41'12"</w:t>
            </w:r>
          </w:p>
        </w:tc>
        <w:tc>
          <w:tcPr>
            <w:tcW w:w="0" w:type="auto"/>
            <w:vAlign w:val="center"/>
          </w:tcPr>
          <w:p w:rsidR="0005778A" w:rsidRDefault="0005778A" w:rsidP="001E628B">
            <w:pPr>
              <w:jc w:val="center"/>
            </w:pPr>
            <w:r>
              <w:t>4,08</w:t>
            </w:r>
          </w:p>
        </w:tc>
        <w:tc>
          <w:tcPr>
            <w:tcW w:w="0" w:type="auto"/>
            <w:vAlign w:val="center"/>
          </w:tcPr>
          <w:p w:rsidR="0005778A" w:rsidRDefault="0005778A" w:rsidP="001E628B">
            <w:pPr>
              <w:jc w:val="center"/>
            </w:pPr>
            <w:r>
              <w:t>442427,06</w:t>
            </w:r>
          </w:p>
        </w:tc>
        <w:tc>
          <w:tcPr>
            <w:tcW w:w="0" w:type="auto"/>
            <w:vAlign w:val="center"/>
          </w:tcPr>
          <w:p w:rsidR="0005778A" w:rsidRDefault="0005778A" w:rsidP="001E628B">
            <w:pPr>
              <w:jc w:val="center"/>
            </w:pPr>
            <w:r>
              <w:t>2218034,75</w:t>
            </w:r>
          </w:p>
        </w:tc>
      </w:tr>
      <w:tr w:rsidR="0005778A" w:rsidTr="001E628B">
        <w:trPr>
          <w:trHeight w:val="20"/>
        </w:trPr>
        <w:tc>
          <w:tcPr>
            <w:tcW w:w="0" w:type="auto"/>
            <w:vAlign w:val="center"/>
          </w:tcPr>
          <w:p w:rsidR="0005778A" w:rsidRDefault="0005778A" w:rsidP="001E628B">
            <w:pPr>
              <w:jc w:val="center"/>
            </w:pPr>
            <w:r>
              <w:t>2170</w:t>
            </w:r>
          </w:p>
        </w:tc>
        <w:tc>
          <w:tcPr>
            <w:tcW w:w="0" w:type="auto"/>
            <w:vAlign w:val="center"/>
          </w:tcPr>
          <w:p w:rsidR="0005778A" w:rsidRDefault="0005778A" w:rsidP="001E628B">
            <w:pPr>
              <w:jc w:val="center"/>
            </w:pPr>
            <w:r>
              <w:t>203°7'29"</w:t>
            </w:r>
          </w:p>
        </w:tc>
        <w:tc>
          <w:tcPr>
            <w:tcW w:w="0" w:type="auto"/>
            <w:vAlign w:val="center"/>
          </w:tcPr>
          <w:p w:rsidR="0005778A" w:rsidRDefault="0005778A" w:rsidP="001E628B">
            <w:pPr>
              <w:jc w:val="center"/>
            </w:pPr>
            <w:r>
              <w:t>6,11</w:t>
            </w:r>
          </w:p>
        </w:tc>
        <w:tc>
          <w:tcPr>
            <w:tcW w:w="0" w:type="auto"/>
            <w:vAlign w:val="center"/>
          </w:tcPr>
          <w:p w:rsidR="0005778A" w:rsidRDefault="0005778A" w:rsidP="001E628B">
            <w:pPr>
              <w:jc w:val="center"/>
            </w:pPr>
            <w:r>
              <w:t>442430,74</w:t>
            </w:r>
          </w:p>
        </w:tc>
        <w:tc>
          <w:tcPr>
            <w:tcW w:w="0" w:type="auto"/>
            <w:vAlign w:val="center"/>
          </w:tcPr>
          <w:p w:rsidR="0005778A" w:rsidRDefault="0005778A" w:rsidP="001E628B">
            <w:pPr>
              <w:jc w:val="center"/>
            </w:pPr>
            <w:r>
              <w:t>2218032,98</w:t>
            </w:r>
          </w:p>
        </w:tc>
      </w:tr>
      <w:tr w:rsidR="0005778A" w:rsidTr="001E628B">
        <w:trPr>
          <w:trHeight w:val="20"/>
        </w:trPr>
        <w:tc>
          <w:tcPr>
            <w:tcW w:w="0" w:type="auto"/>
            <w:vAlign w:val="center"/>
          </w:tcPr>
          <w:p w:rsidR="0005778A" w:rsidRDefault="0005778A" w:rsidP="001E628B">
            <w:pPr>
              <w:jc w:val="center"/>
            </w:pPr>
            <w:r>
              <w:t>2171</w:t>
            </w:r>
          </w:p>
        </w:tc>
        <w:tc>
          <w:tcPr>
            <w:tcW w:w="0" w:type="auto"/>
            <w:vAlign w:val="center"/>
          </w:tcPr>
          <w:p w:rsidR="0005778A" w:rsidRDefault="0005778A" w:rsidP="001E628B">
            <w:pPr>
              <w:jc w:val="center"/>
            </w:pPr>
            <w:r>
              <w:t>140°54'11"</w:t>
            </w:r>
          </w:p>
        </w:tc>
        <w:tc>
          <w:tcPr>
            <w:tcW w:w="0" w:type="auto"/>
            <w:vAlign w:val="center"/>
          </w:tcPr>
          <w:p w:rsidR="0005778A" w:rsidRDefault="0005778A" w:rsidP="001E628B">
            <w:pPr>
              <w:jc w:val="center"/>
            </w:pPr>
            <w:r>
              <w:t>52,19</w:t>
            </w:r>
          </w:p>
        </w:tc>
        <w:tc>
          <w:tcPr>
            <w:tcW w:w="0" w:type="auto"/>
            <w:vAlign w:val="center"/>
          </w:tcPr>
          <w:p w:rsidR="0005778A" w:rsidRDefault="0005778A" w:rsidP="001E628B">
            <w:pPr>
              <w:jc w:val="center"/>
            </w:pPr>
            <w:r>
              <w:t>442428,34</w:t>
            </w:r>
          </w:p>
        </w:tc>
        <w:tc>
          <w:tcPr>
            <w:tcW w:w="0" w:type="auto"/>
            <w:vAlign w:val="center"/>
          </w:tcPr>
          <w:p w:rsidR="0005778A" w:rsidRDefault="0005778A" w:rsidP="001E628B">
            <w:pPr>
              <w:jc w:val="center"/>
            </w:pPr>
            <w:r>
              <w:t>2218027,36</w:t>
            </w:r>
          </w:p>
        </w:tc>
      </w:tr>
      <w:tr w:rsidR="0005778A" w:rsidTr="001E628B">
        <w:trPr>
          <w:trHeight w:val="20"/>
        </w:trPr>
        <w:tc>
          <w:tcPr>
            <w:tcW w:w="0" w:type="auto"/>
            <w:vAlign w:val="center"/>
          </w:tcPr>
          <w:p w:rsidR="0005778A" w:rsidRDefault="0005778A" w:rsidP="001E628B">
            <w:pPr>
              <w:jc w:val="center"/>
            </w:pPr>
            <w:r>
              <w:t>2172</w:t>
            </w:r>
          </w:p>
        </w:tc>
        <w:tc>
          <w:tcPr>
            <w:tcW w:w="0" w:type="auto"/>
            <w:vAlign w:val="center"/>
          </w:tcPr>
          <w:p w:rsidR="0005778A" w:rsidRDefault="0005778A" w:rsidP="001E628B">
            <w:pPr>
              <w:jc w:val="center"/>
            </w:pPr>
            <w:r>
              <w:t>230°49'35"</w:t>
            </w:r>
          </w:p>
        </w:tc>
        <w:tc>
          <w:tcPr>
            <w:tcW w:w="0" w:type="auto"/>
            <w:vAlign w:val="center"/>
          </w:tcPr>
          <w:p w:rsidR="0005778A" w:rsidRDefault="0005778A" w:rsidP="001E628B">
            <w:pPr>
              <w:jc w:val="center"/>
            </w:pPr>
            <w:r>
              <w:t>8,01</w:t>
            </w:r>
          </w:p>
        </w:tc>
        <w:tc>
          <w:tcPr>
            <w:tcW w:w="0" w:type="auto"/>
            <w:vAlign w:val="center"/>
          </w:tcPr>
          <w:p w:rsidR="0005778A" w:rsidRDefault="0005778A" w:rsidP="001E628B">
            <w:pPr>
              <w:jc w:val="center"/>
            </w:pPr>
            <w:r>
              <w:t>442461,25</w:t>
            </w:r>
          </w:p>
        </w:tc>
        <w:tc>
          <w:tcPr>
            <w:tcW w:w="0" w:type="auto"/>
            <w:vAlign w:val="center"/>
          </w:tcPr>
          <w:p w:rsidR="0005778A" w:rsidRDefault="0005778A" w:rsidP="001E628B">
            <w:pPr>
              <w:jc w:val="center"/>
            </w:pPr>
            <w:r>
              <w:t>2217986,86</w:t>
            </w:r>
          </w:p>
        </w:tc>
      </w:tr>
      <w:tr w:rsidR="0005778A" w:rsidTr="001E628B">
        <w:trPr>
          <w:trHeight w:val="20"/>
        </w:trPr>
        <w:tc>
          <w:tcPr>
            <w:tcW w:w="0" w:type="auto"/>
            <w:vAlign w:val="center"/>
          </w:tcPr>
          <w:p w:rsidR="0005778A" w:rsidRDefault="0005778A" w:rsidP="001E628B">
            <w:pPr>
              <w:jc w:val="center"/>
            </w:pPr>
            <w:r>
              <w:t>2173</w:t>
            </w:r>
          </w:p>
        </w:tc>
        <w:tc>
          <w:tcPr>
            <w:tcW w:w="0" w:type="auto"/>
            <w:vAlign w:val="center"/>
          </w:tcPr>
          <w:p w:rsidR="0005778A" w:rsidRDefault="0005778A" w:rsidP="001E628B">
            <w:pPr>
              <w:jc w:val="center"/>
            </w:pPr>
            <w:r>
              <w:t>320°54'49"</w:t>
            </w:r>
          </w:p>
        </w:tc>
        <w:tc>
          <w:tcPr>
            <w:tcW w:w="0" w:type="auto"/>
            <w:vAlign w:val="center"/>
          </w:tcPr>
          <w:p w:rsidR="0005778A" w:rsidRDefault="0005778A" w:rsidP="001E628B">
            <w:pPr>
              <w:jc w:val="center"/>
            </w:pPr>
            <w:r>
              <w:t>63,97</w:t>
            </w:r>
          </w:p>
        </w:tc>
        <w:tc>
          <w:tcPr>
            <w:tcW w:w="0" w:type="auto"/>
            <w:vAlign w:val="center"/>
          </w:tcPr>
          <w:p w:rsidR="0005778A" w:rsidRDefault="0005778A" w:rsidP="001E628B">
            <w:pPr>
              <w:jc w:val="center"/>
            </w:pPr>
            <w:r>
              <w:t>442455,04</w:t>
            </w:r>
          </w:p>
        </w:tc>
        <w:tc>
          <w:tcPr>
            <w:tcW w:w="0" w:type="auto"/>
            <w:vAlign w:val="center"/>
          </w:tcPr>
          <w:p w:rsidR="0005778A" w:rsidRDefault="0005778A" w:rsidP="001E628B">
            <w:pPr>
              <w:jc w:val="center"/>
            </w:pPr>
            <w:r>
              <w:t>2217981,80</w:t>
            </w:r>
          </w:p>
        </w:tc>
      </w:tr>
      <w:tr w:rsidR="0005778A" w:rsidTr="001E628B">
        <w:trPr>
          <w:trHeight w:val="20"/>
        </w:trPr>
        <w:tc>
          <w:tcPr>
            <w:tcW w:w="0" w:type="auto"/>
            <w:vAlign w:val="center"/>
          </w:tcPr>
          <w:p w:rsidR="0005778A" w:rsidRDefault="0005778A" w:rsidP="001E628B">
            <w:pPr>
              <w:jc w:val="center"/>
            </w:pPr>
            <w:r>
              <w:t>2174</w:t>
            </w:r>
          </w:p>
        </w:tc>
        <w:tc>
          <w:tcPr>
            <w:tcW w:w="0" w:type="auto"/>
            <w:vAlign w:val="center"/>
          </w:tcPr>
          <w:p w:rsidR="0005778A" w:rsidRDefault="0005778A" w:rsidP="001E628B">
            <w:pPr>
              <w:jc w:val="center"/>
            </w:pPr>
            <w:r>
              <w:t>294°28'34"</w:t>
            </w:r>
          </w:p>
        </w:tc>
        <w:tc>
          <w:tcPr>
            <w:tcW w:w="0" w:type="auto"/>
            <w:vAlign w:val="center"/>
          </w:tcPr>
          <w:p w:rsidR="0005778A" w:rsidRDefault="0005778A" w:rsidP="001E628B">
            <w:pPr>
              <w:jc w:val="center"/>
            </w:pPr>
            <w:r>
              <w:t>4,42</w:t>
            </w:r>
          </w:p>
        </w:tc>
        <w:tc>
          <w:tcPr>
            <w:tcW w:w="0" w:type="auto"/>
            <w:vAlign w:val="center"/>
          </w:tcPr>
          <w:p w:rsidR="0005778A" w:rsidRDefault="0005778A" w:rsidP="001E628B">
            <w:pPr>
              <w:jc w:val="center"/>
            </w:pPr>
            <w:r>
              <w:t>442414,71</w:t>
            </w:r>
          </w:p>
        </w:tc>
        <w:tc>
          <w:tcPr>
            <w:tcW w:w="0" w:type="auto"/>
            <w:vAlign w:val="center"/>
          </w:tcPr>
          <w:p w:rsidR="0005778A" w:rsidRDefault="0005778A" w:rsidP="001E628B">
            <w:pPr>
              <w:jc w:val="center"/>
            </w:pPr>
            <w:r>
              <w:t>2218031,45</w:t>
            </w:r>
          </w:p>
        </w:tc>
      </w:tr>
      <w:tr w:rsidR="0005778A" w:rsidTr="001E628B">
        <w:trPr>
          <w:trHeight w:val="20"/>
        </w:trPr>
        <w:tc>
          <w:tcPr>
            <w:tcW w:w="0" w:type="auto"/>
            <w:vAlign w:val="center"/>
          </w:tcPr>
          <w:p w:rsidR="0005778A" w:rsidRDefault="0005778A" w:rsidP="001E628B">
            <w:pPr>
              <w:jc w:val="center"/>
            </w:pPr>
            <w:r>
              <w:t>2175</w:t>
            </w:r>
          </w:p>
        </w:tc>
        <w:tc>
          <w:tcPr>
            <w:tcW w:w="0" w:type="auto"/>
            <w:vAlign w:val="center"/>
          </w:tcPr>
          <w:p w:rsidR="0005778A" w:rsidRDefault="0005778A" w:rsidP="001E628B">
            <w:pPr>
              <w:jc w:val="center"/>
            </w:pPr>
            <w:r>
              <w:t>24°10'3"</w:t>
            </w:r>
          </w:p>
        </w:tc>
        <w:tc>
          <w:tcPr>
            <w:tcW w:w="0" w:type="auto"/>
            <w:vAlign w:val="center"/>
          </w:tcPr>
          <w:p w:rsidR="0005778A" w:rsidRDefault="0005778A" w:rsidP="001E628B">
            <w:pPr>
              <w:jc w:val="center"/>
            </w:pPr>
            <w:r>
              <w:t>8,23</w:t>
            </w:r>
          </w:p>
        </w:tc>
        <w:tc>
          <w:tcPr>
            <w:tcW w:w="0" w:type="auto"/>
            <w:vAlign w:val="center"/>
          </w:tcPr>
          <w:p w:rsidR="0005778A" w:rsidRDefault="0005778A" w:rsidP="001E628B">
            <w:pPr>
              <w:jc w:val="center"/>
            </w:pPr>
            <w:r>
              <w:t>442410,69</w:t>
            </w:r>
          </w:p>
        </w:tc>
        <w:tc>
          <w:tcPr>
            <w:tcW w:w="0" w:type="auto"/>
            <w:vAlign w:val="center"/>
          </w:tcPr>
          <w:p w:rsidR="0005778A" w:rsidRDefault="0005778A" w:rsidP="001E628B">
            <w:pPr>
              <w:jc w:val="center"/>
            </w:pPr>
            <w:r>
              <w:t>2218033,28</w:t>
            </w:r>
          </w:p>
        </w:tc>
      </w:tr>
      <w:tr w:rsidR="0005778A" w:rsidTr="001E628B">
        <w:trPr>
          <w:trHeight w:val="20"/>
        </w:trPr>
        <w:tc>
          <w:tcPr>
            <w:tcW w:w="0" w:type="auto"/>
            <w:vAlign w:val="center"/>
          </w:tcPr>
          <w:p w:rsidR="0005778A" w:rsidRDefault="0005778A" w:rsidP="001E628B">
            <w:pPr>
              <w:jc w:val="center"/>
            </w:pPr>
            <w:r>
              <w:t>2176</w:t>
            </w:r>
          </w:p>
        </w:tc>
        <w:tc>
          <w:tcPr>
            <w:tcW w:w="0" w:type="auto"/>
            <w:vAlign w:val="center"/>
          </w:tcPr>
          <w:p w:rsidR="0005778A" w:rsidRDefault="0005778A" w:rsidP="001E628B">
            <w:pPr>
              <w:jc w:val="center"/>
            </w:pPr>
            <w:r>
              <w:t>115°12'4"</w:t>
            </w:r>
          </w:p>
        </w:tc>
        <w:tc>
          <w:tcPr>
            <w:tcW w:w="0" w:type="auto"/>
            <w:vAlign w:val="center"/>
          </w:tcPr>
          <w:p w:rsidR="0005778A" w:rsidRDefault="0005778A" w:rsidP="001E628B">
            <w:pPr>
              <w:jc w:val="center"/>
            </w:pPr>
            <w:r>
              <w:t>5,82</w:t>
            </w:r>
          </w:p>
        </w:tc>
        <w:tc>
          <w:tcPr>
            <w:tcW w:w="0" w:type="auto"/>
            <w:vAlign w:val="center"/>
          </w:tcPr>
          <w:p w:rsidR="0005778A" w:rsidRDefault="0005778A" w:rsidP="001E628B">
            <w:pPr>
              <w:jc w:val="center"/>
            </w:pPr>
            <w:r>
              <w:t>442414,06</w:t>
            </w:r>
          </w:p>
        </w:tc>
        <w:tc>
          <w:tcPr>
            <w:tcW w:w="0" w:type="auto"/>
            <w:vAlign w:val="center"/>
          </w:tcPr>
          <w:p w:rsidR="0005778A" w:rsidRDefault="0005778A" w:rsidP="001E628B">
            <w:pPr>
              <w:jc w:val="center"/>
            </w:pPr>
            <w:r>
              <w:t>2218040,79</w:t>
            </w:r>
          </w:p>
        </w:tc>
      </w:tr>
      <w:tr w:rsidR="0005778A" w:rsidTr="001E628B">
        <w:trPr>
          <w:trHeight w:val="20"/>
        </w:trPr>
        <w:tc>
          <w:tcPr>
            <w:tcW w:w="0" w:type="auto"/>
            <w:vAlign w:val="center"/>
          </w:tcPr>
          <w:p w:rsidR="0005778A" w:rsidRDefault="0005778A" w:rsidP="001E628B">
            <w:pPr>
              <w:jc w:val="center"/>
            </w:pPr>
            <w:r>
              <w:t>2177</w:t>
            </w:r>
          </w:p>
        </w:tc>
        <w:tc>
          <w:tcPr>
            <w:tcW w:w="0" w:type="auto"/>
            <w:vAlign w:val="center"/>
          </w:tcPr>
          <w:p w:rsidR="0005778A" w:rsidRDefault="0005778A" w:rsidP="001E628B">
            <w:pPr>
              <w:jc w:val="center"/>
            </w:pPr>
            <w:r>
              <w:t>42°0'37"</w:t>
            </w:r>
          </w:p>
        </w:tc>
        <w:tc>
          <w:tcPr>
            <w:tcW w:w="0" w:type="auto"/>
            <w:vAlign w:val="center"/>
          </w:tcPr>
          <w:p w:rsidR="0005778A" w:rsidRDefault="0005778A" w:rsidP="001E628B">
            <w:pPr>
              <w:jc w:val="center"/>
            </w:pPr>
            <w:r>
              <w:t>59,11</w:t>
            </w:r>
          </w:p>
        </w:tc>
        <w:tc>
          <w:tcPr>
            <w:tcW w:w="0" w:type="auto"/>
            <w:vAlign w:val="center"/>
          </w:tcPr>
          <w:p w:rsidR="0005778A" w:rsidRDefault="0005778A" w:rsidP="001E628B">
            <w:pPr>
              <w:jc w:val="center"/>
            </w:pPr>
            <w:r>
              <w:t>442419,33</w:t>
            </w:r>
          </w:p>
        </w:tc>
        <w:tc>
          <w:tcPr>
            <w:tcW w:w="0" w:type="auto"/>
            <w:vAlign w:val="center"/>
          </w:tcPr>
          <w:p w:rsidR="0005778A" w:rsidRDefault="0005778A" w:rsidP="001E628B">
            <w:pPr>
              <w:jc w:val="center"/>
            </w:pPr>
            <w:r>
              <w:t>2218038,31</w:t>
            </w:r>
          </w:p>
        </w:tc>
      </w:tr>
      <w:tr w:rsidR="0005778A" w:rsidTr="001E628B">
        <w:trPr>
          <w:trHeight w:val="20"/>
        </w:trPr>
        <w:tc>
          <w:tcPr>
            <w:tcW w:w="0" w:type="auto"/>
            <w:vAlign w:val="center"/>
          </w:tcPr>
          <w:p w:rsidR="0005778A" w:rsidRDefault="0005778A" w:rsidP="001E628B">
            <w:pPr>
              <w:jc w:val="center"/>
            </w:pPr>
            <w:r>
              <w:t>2178</w:t>
            </w:r>
          </w:p>
        </w:tc>
        <w:tc>
          <w:tcPr>
            <w:tcW w:w="0" w:type="auto"/>
            <w:vAlign w:val="center"/>
          </w:tcPr>
          <w:p w:rsidR="0005778A" w:rsidRDefault="0005778A" w:rsidP="001E628B">
            <w:pPr>
              <w:jc w:val="center"/>
            </w:pPr>
            <w:r>
              <w:t>19°14'12"</w:t>
            </w:r>
          </w:p>
        </w:tc>
        <w:tc>
          <w:tcPr>
            <w:tcW w:w="0" w:type="auto"/>
            <w:vAlign w:val="center"/>
          </w:tcPr>
          <w:p w:rsidR="0005778A" w:rsidRDefault="0005778A" w:rsidP="001E628B">
            <w:pPr>
              <w:jc w:val="center"/>
            </w:pPr>
            <w:r>
              <w:t>26,89</w:t>
            </w:r>
          </w:p>
        </w:tc>
        <w:tc>
          <w:tcPr>
            <w:tcW w:w="0" w:type="auto"/>
            <w:vAlign w:val="center"/>
          </w:tcPr>
          <w:p w:rsidR="0005778A" w:rsidRDefault="0005778A" w:rsidP="001E628B">
            <w:pPr>
              <w:jc w:val="center"/>
            </w:pPr>
            <w:r>
              <w:t>442458,89</w:t>
            </w:r>
          </w:p>
        </w:tc>
        <w:tc>
          <w:tcPr>
            <w:tcW w:w="0" w:type="auto"/>
            <w:vAlign w:val="center"/>
          </w:tcPr>
          <w:p w:rsidR="0005778A" w:rsidRDefault="0005778A" w:rsidP="001E628B">
            <w:pPr>
              <w:jc w:val="center"/>
            </w:pPr>
            <w:r>
              <w:t>2218082,23</w:t>
            </w:r>
          </w:p>
        </w:tc>
      </w:tr>
      <w:tr w:rsidR="0005778A" w:rsidTr="001E628B">
        <w:trPr>
          <w:trHeight w:val="20"/>
        </w:trPr>
        <w:tc>
          <w:tcPr>
            <w:tcW w:w="0" w:type="auto"/>
            <w:vAlign w:val="center"/>
          </w:tcPr>
          <w:p w:rsidR="0005778A" w:rsidRDefault="0005778A" w:rsidP="001E628B">
            <w:pPr>
              <w:jc w:val="center"/>
            </w:pPr>
            <w:r>
              <w:t>1918</w:t>
            </w:r>
          </w:p>
        </w:tc>
        <w:tc>
          <w:tcPr>
            <w:tcW w:w="0" w:type="auto"/>
            <w:vAlign w:val="center"/>
          </w:tcPr>
          <w:p w:rsidR="0005778A" w:rsidRDefault="0005778A" w:rsidP="001E628B">
            <w:pPr>
              <w:jc w:val="center"/>
            </w:pPr>
            <w:r>
              <w:t>108°0'22"</w:t>
            </w:r>
          </w:p>
        </w:tc>
        <w:tc>
          <w:tcPr>
            <w:tcW w:w="0" w:type="auto"/>
            <w:vAlign w:val="center"/>
          </w:tcPr>
          <w:p w:rsidR="0005778A" w:rsidRDefault="0005778A" w:rsidP="001E628B">
            <w:pPr>
              <w:jc w:val="center"/>
            </w:pPr>
            <w:r>
              <w:t>21,12</w:t>
            </w:r>
          </w:p>
        </w:tc>
        <w:tc>
          <w:tcPr>
            <w:tcW w:w="0" w:type="auto"/>
            <w:vAlign w:val="center"/>
          </w:tcPr>
          <w:p w:rsidR="0005778A" w:rsidRDefault="0005778A" w:rsidP="001E628B">
            <w:pPr>
              <w:jc w:val="center"/>
            </w:pPr>
            <w:r>
              <w:t>442494,43</w:t>
            </w:r>
          </w:p>
        </w:tc>
        <w:tc>
          <w:tcPr>
            <w:tcW w:w="0" w:type="auto"/>
            <w:vAlign w:val="center"/>
          </w:tcPr>
          <w:p w:rsidR="0005778A" w:rsidRDefault="0005778A" w:rsidP="001E628B">
            <w:pPr>
              <w:jc w:val="center"/>
            </w:pPr>
            <w:r>
              <w:t>2218098,91</w:t>
            </w:r>
          </w:p>
        </w:tc>
      </w:tr>
      <w:tr w:rsidR="0005778A" w:rsidTr="001E628B">
        <w:trPr>
          <w:trHeight w:val="20"/>
        </w:trPr>
        <w:tc>
          <w:tcPr>
            <w:tcW w:w="0" w:type="auto"/>
            <w:vAlign w:val="center"/>
          </w:tcPr>
          <w:p w:rsidR="0005778A" w:rsidRDefault="0005778A" w:rsidP="001E628B">
            <w:pPr>
              <w:jc w:val="center"/>
            </w:pPr>
            <w:r>
              <w:t>1917</w:t>
            </w:r>
          </w:p>
        </w:tc>
        <w:tc>
          <w:tcPr>
            <w:tcW w:w="0" w:type="auto"/>
            <w:vAlign w:val="center"/>
          </w:tcPr>
          <w:p w:rsidR="0005778A" w:rsidRDefault="0005778A" w:rsidP="001E628B">
            <w:pPr>
              <w:jc w:val="center"/>
            </w:pPr>
            <w:r>
              <w:t>228°35'43"</w:t>
            </w:r>
          </w:p>
        </w:tc>
        <w:tc>
          <w:tcPr>
            <w:tcW w:w="0" w:type="auto"/>
            <w:vAlign w:val="center"/>
          </w:tcPr>
          <w:p w:rsidR="0005778A" w:rsidRDefault="0005778A" w:rsidP="001E628B">
            <w:pPr>
              <w:jc w:val="center"/>
            </w:pPr>
            <w:r>
              <w:t>93,37</w:t>
            </w:r>
          </w:p>
        </w:tc>
        <w:tc>
          <w:tcPr>
            <w:tcW w:w="0" w:type="auto"/>
            <w:vAlign w:val="center"/>
          </w:tcPr>
          <w:p w:rsidR="0005778A" w:rsidRDefault="0005778A" w:rsidP="001E628B">
            <w:pPr>
              <w:jc w:val="center"/>
            </w:pPr>
            <w:r>
              <w:t>442514,52</w:t>
            </w:r>
          </w:p>
        </w:tc>
        <w:tc>
          <w:tcPr>
            <w:tcW w:w="0" w:type="auto"/>
            <w:vAlign w:val="center"/>
          </w:tcPr>
          <w:p w:rsidR="0005778A" w:rsidRDefault="0005778A" w:rsidP="001E628B">
            <w:pPr>
              <w:jc w:val="center"/>
            </w:pPr>
            <w:r>
              <w:t>2218092,38</w:t>
            </w:r>
          </w:p>
        </w:tc>
      </w:tr>
      <w:tr w:rsidR="0005778A" w:rsidTr="001E628B">
        <w:trPr>
          <w:trHeight w:val="20"/>
        </w:trPr>
        <w:tc>
          <w:tcPr>
            <w:tcW w:w="0" w:type="auto"/>
            <w:vAlign w:val="center"/>
          </w:tcPr>
          <w:p w:rsidR="0005778A" w:rsidRDefault="0005778A" w:rsidP="001E628B">
            <w:pPr>
              <w:jc w:val="center"/>
            </w:pPr>
            <w:r>
              <w:t>2179</w:t>
            </w:r>
          </w:p>
        </w:tc>
        <w:tc>
          <w:tcPr>
            <w:tcW w:w="0" w:type="auto"/>
            <w:vAlign w:val="center"/>
          </w:tcPr>
          <w:p w:rsidR="0005778A" w:rsidRDefault="0005778A" w:rsidP="001E628B">
            <w:pPr>
              <w:jc w:val="center"/>
            </w:pPr>
            <w:r>
              <w:t>315°57'51"</w:t>
            </w:r>
          </w:p>
        </w:tc>
        <w:tc>
          <w:tcPr>
            <w:tcW w:w="0" w:type="auto"/>
            <w:vAlign w:val="center"/>
          </w:tcPr>
          <w:p w:rsidR="0005778A" w:rsidRDefault="0005778A" w:rsidP="001E628B">
            <w:pPr>
              <w:jc w:val="center"/>
            </w:pPr>
            <w:r>
              <w:t>7,98</w:t>
            </w:r>
          </w:p>
        </w:tc>
        <w:tc>
          <w:tcPr>
            <w:tcW w:w="0" w:type="auto"/>
            <w:vAlign w:val="center"/>
          </w:tcPr>
          <w:p w:rsidR="0005778A" w:rsidRDefault="0005778A" w:rsidP="001E628B">
            <w:pPr>
              <w:jc w:val="center"/>
            </w:pPr>
            <w:r>
              <w:t>442444,49</w:t>
            </w:r>
          </w:p>
        </w:tc>
        <w:tc>
          <w:tcPr>
            <w:tcW w:w="0" w:type="auto"/>
            <w:vAlign w:val="center"/>
          </w:tcPr>
          <w:p w:rsidR="0005778A" w:rsidRDefault="0005778A" w:rsidP="001E628B">
            <w:pPr>
              <w:jc w:val="center"/>
            </w:pPr>
            <w:r>
              <w:t>2218030,63</w:t>
            </w:r>
          </w:p>
        </w:tc>
      </w:tr>
      <w:tr w:rsidR="0005778A" w:rsidTr="001E628B">
        <w:trPr>
          <w:trHeight w:val="20"/>
        </w:trPr>
        <w:tc>
          <w:tcPr>
            <w:tcW w:w="0" w:type="auto"/>
            <w:vAlign w:val="center"/>
          </w:tcPr>
          <w:p w:rsidR="0005778A" w:rsidRDefault="0005778A" w:rsidP="001E628B">
            <w:pPr>
              <w:jc w:val="center"/>
            </w:pPr>
            <w:r>
              <w:t>2180</w:t>
            </w:r>
          </w:p>
        </w:tc>
        <w:tc>
          <w:tcPr>
            <w:tcW w:w="0" w:type="auto"/>
            <w:vAlign w:val="center"/>
          </w:tcPr>
          <w:p w:rsidR="0005778A" w:rsidRDefault="0005778A" w:rsidP="001E628B">
            <w:pPr>
              <w:jc w:val="center"/>
            </w:pPr>
            <w:r>
              <w:t>41°34'54"</w:t>
            </w:r>
          </w:p>
        </w:tc>
        <w:tc>
          <w:tcPr>
            <w:tcW w:w="0" w:type="auto"/>
            <w:vAlign w:val="center"/>
          </w:tcPr>
          <w:p w:rsidR="0005778A" w:rsidRDefault="0005778A" w:rsidP="001E628B">
            <w:pPr>
              <w:jc w:val="center"/>
            </w:pPr>
            <w:r>
              <w:t>83,61</w:t>
            </w:r>
          </w:p>
        </w:tc>
        <w:tc>
          <w:tcPr>
            <w:tcW w:w="0" w:type="auto"/>
            <w:vAlign w:val="center"/>
          </w:tcPr>
          <w:p w:rsidR="0005778A" w:rsidRDefault="0005778A" w:rsidP="001E628B">
            <w:pPr>
              <w:jc w:val="center"/>
            </w:pPr>
            <w:r>
              <w:t>442438,94</w:t>
            </w:r>
          </w:p>
        </w:tc>
        <w:tc>
          <w:tcPr>
            <w:tcW w:w="0" w:type="auto"/>
            <w:vAlign w:val="center"/>
          </w:tcPr>
          <w:p w:rsidR="0005778A" w:rsidRDefault="0005778A" w:rsidP="001E628B">
            <w:pPr>
              <w:jc w:val="center"/>
            </w:pPr>
            <w:r>
              <w:t>2218036,37</w:t>
            </w:r>
          </w:p>
        </w:tc>
      </w:tr>
      <w:tr w:rsidR="0005778A" w:rsidTr="001E628B">
        <w:trPr>
          <w:trHeight w:val="20"/>
        </w:trPr>
        <w:tc>
          <w:tcPr>
            <w:tcW w:w="0" w:type="auto"/>
            <w:vAlign w:val="center"/>
          </w:tcPr>
          <w:p w:rsidR="0005778A" w:rsidRDefault="0005778A" w:rsidP="001E628B">
            <w:pPr>
              <w:jc w:val="center"/>
            </w:pPr>
            <w:r>
              <w:t>2181</w:t>
            </w:r>
          </w:p>
        </w:tc>
        <w:tc>
          <w:tcPr>
            <w:tcW w:w="0" w:type="auto"/>
            <w:vAlign w:val="center"/>
          </w:tcPr>
          <w:p w:rsidR="0005778A" w:rsidRDefault="0005778A" w:rsidP="001E628B">
            <w:pPr>
              <w:jc w:val="center"/>
            </w:pPr>
            <w:r>
              <w:t>172°10'15"</w:t>
            </w:r>
          </w:p>
        </w:tc>
        <w:tc>
          <w:tcPr>
            <w:tcW w:w="0" w:type="auto"/>
            <w:vAlign w:val="center"/>
          </w:tcPr>
          <w:p w:rsidR="0005778A" w:rsidRDefault="0005778A" w:rsidP="001E628B">
            <w:pPr>
              <w:jc w:val="center"/>
            </w:pPr>
            <w:r>
              <w:t>12,92</w:t>
            </w:r>
          </w:p>
        </w:tc>
        <w:tc>
          <w:tcPr>
            <w:tcW w:w="0" w:type="auto"/>
            <w:vAlign w:val="center"/>
          </w:tcPr>
          <w:p w:rsidR="0005778A" w:rsidRDefault="0005778A" w:rsidP="001E628B">
            <w:pPr>
              <w:jc w:val="center"/>
            </w:pPr>
            <w:r>
              <w:t>446048,46</w:t>
            </w:r>
          </w:p>
        </w:tc>
        <w:tc>
          <w:tcPr>
            <w:tcW w:w="0" w:type="auto"/>
            <w:vAlign w:val="center"/>
          </w:tcPr>
          <w:p w:rsidR="0005778A" w:rsidRDefault="0005778A" w:rsidP="001E628B">
            <w:pPr>
              <w:jc w:val="center"/>
            </w:pPr>
            <w:r>
              <w:t>2224775,64</w:t>
            </w:r>
          </w:p>
        </w:tc>
      </w:tr>
      <w:tr w:rsidR="0005778A" w:rsidTr="001E628B">
        <w:trPr>
          <w:trHeight w:val="20"/>
        </w:trPr>
        <w:tc>
          <w:tcPr>
            <w:tcW w:w="0" w:type="auto"/>
            <w:vAlign w:val="center"/>
          </w:tcPr>
          <w:p w:rsidR="0005778A" w:rsidRDefault="0005778A" w:rsidP="001E628B">
            <w:pPr>
              <w:jc w:val="center"/>
            </w:pPr>
            <w:r>
              <w:t>2182</w:t>
            </w:r>
          </w:p>
        </w:tc>
        <w:tc>
          <w:tcPr>
            <w:tcW w:w="0" w:type="auto"/>
            <w:vAlign w:val="center"/>
          </w:tcPr>
          <w:p w:rsidR="0005778A" w:rsidRDefault="0005778A" w:rsidP="001E628B">
            <w:pPr>
              <w:jc w:val="center"/>
            </w:pPr>
            <w:r>
              <w:t>229°1'21"</w:t>
            </w:r>
          </w:p>
        </w:tc>
        <w:tc>
          <w:tcPr>
            <w:tcW w:w="0" w:type="auto"/>
            <w:vAlign w:val="center"/>
          </w:tcPr>
          <w:p w:rsidR="0005778A" w:rsidRDefault="0005778A" w:rsidP="001E628B">
            <w:pPr>
              <w:jc w:val="center"/>
            </w:pPr>
            <w:r>
              <w:t>29,74</w:t>
            </w:r>
          </w:p>
        </w:tc>
        <w:tc>
          <w:tcPr>
            <w:tcW w:w="0" w:type="auto"/>
            <w:vAlign w:val="center"/>
          </w:tcPr>
          <w:p w:rsidR="0005778A" w:rsidRDefault="0005778A" w:rsidP="001E628B">
            <w:pPr>
              <w:jc w:val="center"/>
            </w:pPr>
            <w:r>
              <w:t>446050,22</w:t>
            </w:r>
          </w:p>
        </w:tc>
        <w:tc>
          <w:tcPr>
            <w:tcW w:w="0" w:type="auto"/>
            <w:vAlign w:val="center"/>
          </w:tcPr>
          <w:p w:rsidR="0005778A" w:rsidRDefault="0005778A" w:rsidP="001E628B">
            <w:pPr>
              <w:jc w:val="center"/>
            </w:pPr>
            <w:r>
              <w:t>2224762,84</w:t>
            </w:r>
          </w:p>
        </w:tc>
      </w:tr>
      <w:tr w:rsidR="0005778A" w:rsidTr="001E628B">
        <w:trPr>
          <w:trHeight w:val="20"/>
        </w:trPr>
        <w:tc>
          <w:tcPr>
            <w:tcW w:w="0" w:type="auto"/>
            <w:vAlign w:val="center"/>
          </w:tcPr>
          <w:p w:rsidR="0005778A" w:rsidRDefault="0005778A" w:rsidP="001E628B">
            <w:pPr>
              <w:jc w:val="center"/>
            </w:pPr>
            <w:r>
              <w:t>2183</w:t>
            </w:r>
          </w:p>
        </w:tc>
        <w:tc>
          <w:tcPr>
            <w:tcW w:w="0" w:type="auto"/>
            <w:vAlign w:val="center"/>
          </w:tcPr>
          <w:p w:rsidR="0005778A" w:rsidRDefault="0005778A" w:rsidP="001E628B">
            <w:pPr>
              <w:jc w:val="center"/>
            </w:pPr>
            <w:r>
              <w:t>205°42'40"</w:t>
            </w:r>
          </w:p>
        </w:tc>
        <w:tc>
          <w:tcPr>
            <w:tcW w:w="0" w:type="auto"/>
            <w:vAlign w:val="center"/>
          </w:tcPr>
          <w:p w:rsidR="0005778A" w:rsidRDefault="0005778A" w:rsidP="001E628B">
            <w:pPr>
              <w:jc w:val="center"/>
            </w:pPr>
            <w:r>
              <w:t>16,2</w:t>
            </w:r>
          </w:p>
        </w:tc>
        <w:tc>
          <w:tcPr>
            <w:tcW w:w="0" w:type="auto"/>
            <w:vAlign w:val="center"/>
          </w:tcPr>
          <w:p w:rsidR="0005778A" w:rsidRDefault="0005778A" w:rsidP="001E628B">
            <w:pPr>
              <w:jc w:val="center"/>
            </w:pPr>
            <w:r>
              <w:t>446027,77</w:t>
            </w:r>
          </w:p>
        </w:tc>
        <w:tc>
          <w:tcPr>
            <w:tcW w:w="0" w:type="auto"/>
            <w:vAlign w:val="center"/>
          </w:tcPr>
          <w:p w:rsidR="0005778A" w:rsidRDefault="0005778A" w:rsidP="001E628B">
            <w:pPr>
              <w:jc w:val="center"/>
            </w:pPr>
            <w:r>
              <w:t>2224743,34</w:t>
            </w:r>
          </w:p>
        </w:tc>
      </w:tr>
      <w:tr w:rsidR="0005778A" w:rsidTr="001E628B">
        <w:trPr>
          <w:trHeight w:val="20"/>
        </w:trPr>
        <w:tc>
          <w:tcPr>
            <w:tcW w:w="0" w:type="auto"/>
            <w:vAlign w:val="center"/>
          </w:tcPr>
          <w:p w:rsidR="0005778A" w:rsidRDefault="0005778A" w:rsidP="001E628B">
            <w:pPr>
              <w:jc w:val="center"/>
            </w:pPr>
            <w:r>
              <w:lastRenderedPageBreak/>
              <w:t>2184</w:t>
            </w:r>
          </w:p>
        </w:tc>
        <w:tc>
          <w:tcPr>
            <w:tcW w:w="0" w:type="auto"/>
            <w:vAlign w:val="center"/>
          </w:tcPr>
          <w:p w:rsidR="0005778A" w:rsidRDefault="0005778A" w:rsidP="001E628B">
            <w:pPr>
              <w:jc w:val="center"/>
            </w:pPr>
            <w:r>
              <w:t>175°48'35"</w:t>
            </w:r>
          </w:p>
        </w:tc>
        <w:tc>
          <w:tcPr>
            <w:tcW w:w="0" w:type="auto"/>
            <w:vAlign w:val="center"/>
          </w:tcPr>
          <w:p w:rsidR="0005778A" w:rsidRDefault="0005778A" w:rsidP="001E628B">
            <w:pPr>
              <w:jc w:val="center"/>
            </w:pPr>
            <w:r>
              <w:t>13,28</w:t>
            </w:r>
          </w:p>
        </w:tc>
        <w:tc>
          <w:tcPr>
            <w:tcW w:w="0" w:type="auto"/>
            <w:vAlign w:val="center"/>
          </w:tcPr>
          <w:p w:rsidR="0005778A" w:rsidRDefault="0005778A" w:rsidP="001E628B">
            <w:pPr>
              <w:jc w:val="center"/>
            </w:pPr>
            <w:r>
              <w:t>446020,74</w:t>
            </w:r>
          </w:p>
        </w:tc>
        <w:tc>
          <w:tcPr>
            <w:tcW w:w="0" w:type="auto"/>
            <w:vAlign w:val="center"/>
          </w:tcPr>
          <w:p w:rsidR="0005778A" w:rsidRDefault="0005778A" w:rsidP="001E628B">
            <w:pPr>
              <w:jc w:val="center"/>
            </w:pPr>
            <w:r>
              <w:t>2224728,74</w:t>
            </w:r>
          </w:p>
        </w:tc>
      </w:tr>
      <w:tr w:rsidR="0005778A" w:rsidTr="001E628B">
        <w:trPr>
          <w:trHeight w:val="20"/>
        </w:trPr>
        <w:tc>
          <w:tcPr>
            <w:tcW w:w="0" w:type="auto"/>
            <w:vAlign w:val="center"/>
          </w:tcPr>
          <w:p w:rsidR="0005778A" w:rsidRDefault="0005778A" w:rsidP="001E628B">
            <w:pPr>
              <w:jc w:val="center"/>
            </w:pPr>
            <w:r>
              <w:t>2185</w:t>
            </w:r>
          </w:p>
        </w:tc>
        <w:tc>
          <w:tcPr>
            <w:tcW w:w="0" w:type="auto"/>
            <w:vAlign w:val="center"/>
          </w:tcPr>
          <w:p w:rsidR="0005778A" w:rsidRDefault="0005778A" w:rsidP="001E628B">
            <w:pPr>
              <w:jc w:val="center"/>
            </w:pPr>
            <w:r>
              <w:t>247°42'3"</w:t>
            </w:r>
          </w:p>
        </w:tc>
        <w:tc>
          <w:tcPr>
            <w:tcW w:w="0" w:type="auto"/>
            <w:vAlign w:val="center"/>
          </w:tcPr>
          <w:p w:rsidR="0005778A" w:rsidRDefault="0005778A" w:rsidP="001E628B">
            <w:pPr>
              <w:jc w:val="center"/>
            </w:pPr>
            <w:r>
              <w:t>11,54</w:t>
            </w:r>
          </w:p>
        </w:tc>
        <w:tc>
          <w:tcPr>
            <w:tcW w:w="0" w:type="auto"/>
            <w:vAlign w:val="center"/>
          </w:tcPr>
          <w:p w:rsidR="0005778A" w:rsidRDefault="0005778A" w:rsidP="001E628B">
            <w:pPr>
              <w:jc w:val="center"/>
            </w:pPr>
            <w:r>
              <w:t>446021,71</w:t>
            </w:r>
          </w:p>
        </w:tc>
        <w:tc>
          <w:tcPr>
            <w:tcW w:w="0" w:type="auto"/>
            <w:vAlign w:val="center"/>
          </w:tcPr>
          <w:p w:rsidR="0005778A" w:rsidRDefault="0005778A" w:rsidP="001E628B">
            <w:pPr>
              <w:jc w:val="center"/>
            </w:pPr>
            <w:r>
              <w:t>2224715,50</w:t>
            </w:r>
          </w:p>
        </w:tc>
      </w:tr>
      <w:tr w:rsidR="0005778A" w:rsidTr="001E628B">
        <w:trPr>
          <w:trHeight w:val="20"/>
        </w:trPr>
        <w:tc>
          <w:tcPr>
            <w:tcW w:w="0" w:type="auto"/>
            <w:vAlign w:val="center"/>
          </w:tcPr>
          <w:p w:rsidR="0005778A" w:rsidRDefault="0005778A" w:rsidP="001E628B">
            <w:pPr>
              <w:jc w:val="center"/>
            </w:pPr>
            <w:r>
              <w:t>2186</w:t>
            </w:r>
          </w:p>
        </w:tc>
        <w:tc>
          <w:tcPr>
            <w:tcW w:w="0" w:type="auto"/>
            <w:vAlign w:val="center"/>
          </w:tcPr>
          <w:p w:rsidR="0005778A" w:rsidRDefault="0005778A" w:rsidP="001E628B">
            <w:pPr>
              <w:jc w:val="center"/>
            </w:pPr>
            <w:r>
              <w:t>355°47'34"</w:t>
            </w:r>
          </w:p>
        </w:tc>
        <w:tc>
          <w:tcPr>
            <w:tcW w:w="0" w:type="auto"/>
            <w:vAlign w:val="center"/>
          </w:tcPr>
          <w:p w:rsidR="0005778A" w:rsidRDefault="0005778A" w:rsidP="001E628B">
            <w:pPr>
              <w:jc w:val="center"/>
            </w:pPr>
            <w:r>
              <w:t>18,81</w:t>
            </w:r>
          </w:p>
        </w:tc>
        <w:tc>
          <w:tcPr>
            <w:tcW w:w="0" w:type="auto"/>
            <w:vAlign w:val="center"/>
          </w:tcPr>
          <w:p w:rsidR="0005778A" w:rsidRDefault="0005778A" w:rsidP="001E628B">
            <w:pPr>
              <w:jc w:val="center"/>
            </w:pPr>
            <w:r>
              <w:t>446011,03</w:t>
            </w:r>
          </w:p>
        </w:tc>
        <w:tc>
          <w:tcPr>
            <w:tcW w:w="0" w:type="auto"/>
            <w:vAlign w:val="center"/>
          </w:tcPr>
          <w:p w:rsidR="0005778A" w:rsidRDefault="0005778A" w:rsidP="001E628B">
            <w:pPr>
              <w:jc w:val="center"/>
            </w:pPr>
            <w:r>
              <w:t>2224711,12</w:t>
            </w:r>
          </w:p>
        </w:tc>
      </w:tr>
      <w:tr w:rsidR="0005778A" w:rsidTr="001E628B">
        <w:trPr>
          <w:trHeight w:val="20"/>
        </w:trPr>
        <w:tc>
          <w:tcPr>
            <w:tcW w:w="0" w:type="auto"/>
            <w:vAlign w:val="center"/>
          </w:tcPr>
          <w:p w:rsidR="0005778A" w:rsidRDefault="0005778A" w:rsidP="001E628B">
            <w:pPr>
              <w:jc w:val="center"/>
            </w:pPr>
            <w:r>
              <w:t>2187</w:t>
            </w:r>
          </w:p>
        </w:tc>
        <w:tc>
          <w:tcPr>
            <w:tcW w:w="0" w:type="auto"/>
            <w:vAlign w:val="center"/>
          </w:tcPr>
          <w:p w:rsidR="0005778A" w:rsidRDefault="0005778A" w:rsidP="001E628B">
            <w:pPr>
              <w:jc w:val="center"/>
            </w:pPr>
            <w:r>
              <w:t>295°40'25"</w:t>
            </w:r>
          </w:p>
        </w:tc>
        <w:tc>
          <w:tcPr>
            <w:tcW w:w="0" w:type="auto"/>
            <w:vAlign w:val="center"/>
          </w:tcPr>
          <w:p w:rsidR="0005778A" w:rsidRDefault="0005778A" w:rsidP="001E628B">
            <w:pPr>
              <w:jc w:val="center"/>
            </w:pPr>
            <w:r>
              <w:t>9,49</w:t>
            </w:r>
          </w:p>
        </w:tc>
        <w:tc>
          <w:tcPr>
            <w:tcW w:w="0" w:type="auto"/>
            <w:vAlign w:val="center"/>
          </w:tcPr>
          <w:p w:rsidR="0005778A" w:rsidRDefault="0005778A" w:rsidP="001E628B">
            <w:pPr>
              <w:jc w:val="center"/>
            </w:pPr>
            <w:r>
              <w:t>446009,65</w:t>
            </w:r>
          </w:p>
        </w:tc>
        <w:tc>
          <w:tcPr>
            <w:tcW w:w="0" w:type="auto"/>
            <w:vAlign w:val="center"/>
          </w:tcPr>
          <w:p w:rsidR="0005778A" w:rsidRDefault="0005778A" w:rsidP="001E628B">
            <w:pPr>
              <w:jc w:val="center"/>
            </w:pPr>
            <w:r>
              <w:t>2224729,88</w:t>
            </w:r>
          </w:p>
        </w:tc>
      </w:tr>
      <w:tr w:rsidR="0005778A" w:rsidTr="001E628B">
        <w:trPr>
          <w:trHeight w:val="20"/>
        </w:trPr>
        <w:tc>
          <w:tcPr>
            <w:tcW w:w="0" w:type="auto"/>
            <w:vAlign w:val="center"/>
          </w:tcPr>
          <w:p w:rsidR="0005778A" w:rsidRDefault="0005778A" w:rsidP="001E628B">
            <w:pPr>
              <w:jc w:val="center"/>
            </w:pPr>
            <w:r>
              <w:t>2188</w:t>
            </w:r>
          </w:p>
        </w:tc>
        <w:tc>
          <w:tcPr>
            <w:tcW w:w="0" w:type="auto"/>
            <w:vAlign w:val="center"/>
          </w:tcPr>
          <w:p w:rsidR="0005778A" w:rsidRDefault="0005778A" w:rsidP="001E628B">
            <w:pPr>
              <w:jc w:val="center"/>
            </w:pPr>
            <w:r>
              <w:t>25°41'37"</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446001,10</w:t>
            </w:r>
          </w:p>
        </w:tc>
        <w:tc>
          <w:tcPr>
            <w:tcW w:w="0" w:type="auto"/>
            <w:vAlign w:val="center"/>
          </w:tcPr>
          <w:p w:rsidR="0005778A" w:rsidRDefault="0005778A" w:rsidP="001E628B">
            <w:pPr>
              <w:jc w:val="center"/>
            </w:pPr>
            <w:r>
              <w:t>2224733,99</w:t>
            </w:r>
          </w:p>
        </w:tc>
      </w:tr>
      <w:tr w:rsidR="0005778A" w:rsidTr="001E628B">
        <w:trPr>
          <w:trHeight w:val="20"/>
        </w:trPr>
        <w:tc>
          <w:tcPr>
            <w:tcW w:w="0" w:type="auto"/>
            <w:vAlign w:val="center"/>
          </w:tcPr>
          <w:p w:rsidR="0005778A" w:rsidRDefault="0005778A" w:rsidP="001E628B">
            <w:pPr>
              <w:jc w:val="center"/>
            </w:pPr>
            <w:r>
              <w:t>2189</w:t>
            </w:r>
          </w:p>
        </w:tc>
        <w:tc>
          <w:tcPr>
            <w:tcW w:w="0" w:type="auto"/>
            <w:vAlign w:val="center"/>
          </w:tcPr>
          <w:p w:rsidR="0005778A" w:rsidRDefault="0005778A" w:rsidP="001E628B">
            <w:pPr>
              <w:jc w:val="center"/>
            </w:pPr>
            <w:r>
              <w:t>115°38'1"</w:t>
            </w:r>
          </w:p>
        </w:tc>
        <w:tc>
          <w:tcPr>
            <w:tcW w:w="0" w:type="auto"/>
            <w:vAlign w:val="center"/>
          </w:tcPr>
          <w:p w:rsidR="0005778A" w:rsidRDefault="0005778A" w:rsidP="001E628B">
            <w:pPr>
              <w:jc w:val="center"/>
            </w:pPr>
            <w:r>
              <w:t>8,25</w:t>
            </w:r>
          </w:p>
        </w:tc>
        <w:tc>
          <w:tcPr>
            <w:tcW w:w="0" w:type="auto"/>
            <w:vAlign w:val="center"/>
          </w:tcPr>
          <w:p w:rsidR="0005778A" w:rsidRDefault="0005778A" w:rsidP="001E628B">
            <w:pPr>
              <w:jc w:val="center"/>
            </w:pPr>
            <w:r>
              <w:t>446009,77</w:t>
            </w:r>
          </w:p>
        </w:tc>
        <w:tc>
          <w:tcPr>
            <w:tcW w:w="0" w:type="auto"/>
            <w:vAlign w:val="center"/>
          </w:tcPr>
          <w:p w:rsidR="0005778A" w:rsidRDefault="0005778A" w:rsidP="001E628B">
            <w:pPr>
              <w:jc w:val="center"/>
            </w:pPr>
            <w:r>
              <w:t>2224752,01</w:t>
            </w:r>
          </w:p>
        </w:tc>
      </w:tr>
      <w:tr w:rsidR="0005778A" w:rsidTr="001E628B">
        <w:trPr>
          <w:trHeight w:val="20"/>
        </w:trPr>
        <w:tc>
          <w:tcPr>
            <w:tcW w:w="0" w:type="auto"/>
            <w:vAlign w:val="center"/>
          </w:tcPr>
          <w:p w:rsidR="0005778A" w:rsidRDefault="0005778A" w:rsidP="001E628B">
            <w:pPr>
              <w:jc w:val="center"/>
            </w:pPr>
            <w:r>
              <w:t>2190</w:t>
            </w:r>
          </w:p>
        </w:tc>
        <w:tc>
          <w:tcPr>
            <w:tcW w:w="0" w:type="auto"/>
            <w:vAlign w:val="center"/>
          </w:tcPr>
          <w:p w:rsidR="0005778A" w:rsidRDefault="0005778A" w:rsidP="001E628B">
            <w:pPr>
              <w:jc w:val="center"/>
            </w:pPr>
            <w:r>
              <w:t>48°57'49"</w:t>
            </w:r>
          </w:p>
        </w:tc>
        <w:tc>
          <w:tcPr>
            <w:tcW w:w="0" w:type="auto"/>
            <w:vAlign w:val="center"/>
          </w:tcPr>
          <w:p w:rsidR="0005778A" w:rsidRDefault="0005778A" w:rsidP="001E628B">
            <w:pPr>
              <w:jc w:val="center"/>
            </w:pPr>
            <w:r>
              <w:t>41,43</w:t>
            </w:r>
          </w:p>
        </w:tc>
        <w:tc>
          <w:tcPr>
            <w:tcW w:w="0" w:type="auto"/>
            <w:vAlign w:val="center"/>
          </w:tcPr>
          <w:p w:rsidR="0005778A" w:rsidRDefault="0005778A" w:rsidP="001E628B">
            <w:pPr>
              <w:jc w:val="center"/>
            </w:pPr>
            <w:r>
              <w:t>446017,21</w:t>
            </w:r>
          </w:p>
        </w:tc>
        <w:tc>
          <w:tcPr>
            <w:tcW w:w="0" w:type="auto"/>
            <w:vAlign w:val="center"/>
          </w:tcPr>
          <w:p w:rsidR="0005778A" w:rsidRDefault="0005778A" w:rsidP="001E628B">
            <w:pPr>
              <w:jc w:val="center"/>
            </w:pPr>
            <w:r>
              <w:t>2224748,44</w:t>
            </w:r>
          </w:p>
        </w:tc>
      </w:tr>
      <w:tr w:rsidR="0005778A" w:rsidTr="001E628B">
        <w:tc>
          <w:tcPr>
            <w:tcW w:w="0" w:type="auto"/>
            <w:gridSpan w:val="5"/>
            <w:vAlign w:val="center"/>
          </w:tcPr>
          <w:p w:rsidR="0005778A" w:rsidRDefault="0005778A" w:rsidP="001E628B">
            <w:r>
              <w:t>№ 7</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63:31:1406002</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63:31:0000000:4927</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:4927/чзу1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3328</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Администрация муниципального района Сергиевский Самарской области Аренда Кириллов Александр Николаевич</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ВЛ-10 кВ  "Ф-1"</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1270</w:t>
            </w:r>
          </w:p>
        </w:tc>
        <w:tc>
          <w:tcPr>
            <w:tcW w:w="0" w:type="auto"/>
            <w:vAlign w:val="center"/>
          </w:tcPr>
          <w:p w:rsidR="0005778A" w:rsidRDefault="0005778A" w:rsidP="001E628B">
            <w:pPr>
              <w:jc w:val="center"/>
            </w:pPr>
            <w:r>
              <w:t>26°33'3"</w:t>
            </w:r>
          </w:p>
        </w:tc>
        <w:tc>
          <w:tcPr>
            <w:tcW w:w="0" w:type="auto"/>
            <w:vAlign w:val="center"/>
          </w:tcPr>
          <w:p w:rsidR="0005778A" w:rsidRDefault="0005778A" w:rsidP="001E628B">
            <w:pPr>
              <w:jc w:val="center"/>
            </w:pPr>
            <w:r>
              <w:t>413,52</w:t>
            </w:r>
          </w:p>
        </w:tc>
        <w:tc>
          <w:tcPr>
            <w:tcW w:w="0" w:type="auto"/>
            <w:vAlign w:val="center"/>
          </w:tcPr>
          <w:p w:rsidR="0005778A" w:rsidRDefault="0005778A" w:rsidP="001E628B">
            <w:pPr>
              <w:jc w:val="center"/>
            </w:pPr>
            <w:r>
              <w:t>442392,48</w:t>
            </w:r>
          </w:p>
        </w:tc>
        <w:tc>
          <w:tcPr>
            <w:tcW w:w="0" w:type="auto"/>
            <w:vAlign w:val="center"/>
          </w:tcPr>
          <w:p w:rsidR="0005778A" w:rsidRDefault="0005778A" w:rsidP="001E628B">
            <w:pPr>
              <w:jc w:val="center"/>
            </w:pPr>
            <w:r>
              <w:t>2216543,36</w:t>
            </w:r>
          </w:p>
        </w:tc>
      </w:tr>
      <w:tr w:rsidR="0005778A" w:rsidTr="001E628B">
        <w:trPr>
          <w:trHeight w:val="20"/>
        </w:trPr>
        <w:tc>
          <w:tcPr>
            <w:tcW w:w="0" w:type="auto"/>
            <w:vAlign w:val="center"/>
          </w:tcPr>
          <w:p w:rsidR="0005778A" w:rsidRDefault="0005778A" w:rsidP="001E628B">
            <w:pPr>
              <w:jc w:val="center"/>
            </w:pPr>
            <w:r>
              <w:t>1271</w:t>
            </w:r>
          </w:p>
        </w:tc>
        <w:tc>
          <w:tcPr>
            <w:tcW w:w="0" w:type="auto"/>
            <w:vAlign w:val="center"/>
          </w:tcPr>
          <w:p w:rsidR="0005778A" w:rsidRDefault="0005778A" w:rsidP="001E628B">
            <w:pPr>
              <w:jc w:val="center"/>
            </w:pPr>
            <w:r>
              <w:t>345°7'45"</w:t>
            </w:r>
          </w:p>
        </w:tc>
        <w:tc>
          <w:tcPr>
            <w:tcW w:w="0" w:type="auto"/>
            <w:vAlign w:val="center"/>
          </w:tcPr>
          <w:p w:rsidR="0005778A" w:rsidRDefault="0005778A" w:rsidP="001E628B">
            <w:pPr>
              <w:jc w:val="center"/>
            </w:pPr>
            <w:r>
              <w:t>12,16</w:t>
            </w:r>
          </w:p>
        </w:tc>
        <w:tc>
          <w:tcPr>
            <w:tcW w:w="0" w:type="auto"/>
            <w:vAlign w:val="center"/>
          </w:tcPr>
          <w:p w:rsidR="0005778A" w:rsidRDefault="0005778A" w:rsidP="001E628B">
            <w:pPr>
              <w:jc w:val="center"/>
            </w:pPr>
            <w:r>
              <w:t>442577,32</w:t>
            </w:r>
          </w:p>
        </w:tc>
        <w:tc>
          <w:tcPr>
            <w:tcW w:w="0" w:type="auto"/>
            <w:vAlign w:val="center"/>
          </w:tcPr>
          <w:p w:rsidR="0005778A" w:rsidRDefault="0005778A" w:rsidP="001E628B">
            <w:pPr>
              <w:jc w:val="center"/>
            </w:pPr>
            <w:r>
              <w:t>2216913,27</w:t>
            </w:r>
          </w:p>
        </w:tc>
      </w:tr>
      <w:tr w:rsidR="0005778A" w:rsidTr="001E628B">
        <w:trPr>
          <w:trHeight w:val="20"/>
        </w:trPr>
        <w:tc>
          <w:tcPr>
            <w:tcW w:w="0" w:type="auto"/>
            <w:vAlign w:val="center"/>
          </w:tcPr>
          <w:p w:rsidR="0005778A" w:rsidRDefault="0005778A" w:rsidP="001E628B">
            <w:pPr>
              <w:jc w:val="center"/>
            </w:pPr>
            <w:r>
              <w:t>1272</w:t>
            </w:r>
          </w:p>
        </w:tc>
        <w:tc>
          <w:tcPr>
            <w:tcW w:w="0" w:type="auto"/>
            <w:vAlign w:val="center"/>
          </w:tcPr>
          <w:p w:rsidR="0005778A" w:rsidRDefault="0005778A" w:rsidP="001E628B">
            <w:pPr>
              <w:jc w:val="center"/>
            </w:pPr>
            <w:r>
              <w:t>206°32'50"</w:t>
            </w:r>
          </w:p>
        </w:tc>
        <w:tc>
          <w:tcPr>
            <w:tcW w:w="0" w:type="auto"/>
            <w:vAlign w:val="center"/>
          </w:tcPr>
          <w:p w:rsidR="0005778A" w:rsidRDefault="0005778A" w:rsidP="001E628B">
            <w:pPr>
              <w:jc w:val="center"/>
            </w:pPr>
            <w:r>
              <w:t>415,47</w:t>
            </w:r>
          </w:p>
        </w:tc>
        <w:tc>
          <w:tcPr>
            <w:tcW w:w="0" w:type="auto"/>
            <w:vAlign w:val="center"/>
          </w:tcPr>
          <w:p w:rsidR="0005778A" w:rsidRDefault="0005778A" w:rsidP="001E628B">
            <w:pPr>
              <w:jc w:val="center"/>
            </w:pPr>
            <w:r>
              <w:t>442574,20</w:t>
            </w:r>
          </w:p>
        </w:tc>
        <w:tc>
          <w:tcPr>
            <w:tcW w:w="0" w:type="auto"/>
            <w:vAlign w:val="center"/>
          </w:tcPr>
          <w:p w:rsidR="0005778A" w:rsidRDefault="0005778A" w:rsidP="001E628B">
            <w:pPr>
              <w:jc w:val="center"/>
            </w:pPr>
            <w:r>
              <w:t>2216925,02</w:t>
            </w:r>
          </w:p>
        </w:tc>
      </w:tr>
      <w:tr w:rsidR="0005778A" w:rsidTr="001E628B">
        <w:trPr>
          <w:trHeight w:val="20"/>
        </w:trPr>
        <w:tc>
          <w:tcPr>
            <w:tcW w:w="0" w:type="auto"/>
            <w:vAlign w:val="center"/>
          </w:tcPr>
          <w:p w:rsidR="0005778A" w:rsidRDefault="0005778A" w:rsidP="001E628B">
            <w:pPr>
              <w:jc w:val="center"/>
            </w:pPr>
            <w:r>
              <w:t>1273</w:t>
            </w:r>
          </w:p>
        </w:tc>
        <w:tc>
          <w:tcPr>
            <w:tcW w:w="0" w:type="auto"/>
            <w:vAlign w:val="center"/>
          </w:tcPr>
          <w:p w:rsidR="0005778A" w:rsidRDefault="0005778A" w:rsidP="001E628B">
            <w:pPr>
              <w:jc w:val="center"/>
            </w:pPr>
            <w:r>
              <w:t>158°19'38"</w:t>
            </w:r>
          </w:p>
        </w:tc>
        <w:tc>
          <w:tcPr>
            <w:tcW w:w="0" w:type="auto"/>
            <w:vAlign w:val="center"/>
          </w:tcPr>
          <w:p w:rsidR="0005778A" w:rsidRDefault="0005778A" w:rsidP="001E628B">
            <w:pPr>
              <w:jc w:val="center"/>
            </w:pPr>
            <w:r>
              <w:t>10,75</w:t>
            </w:r>
          </w:p>
        </w:tc>
        <w:tc>
          <w:tcPr>
            <w:tcW w:w="0" w:type="auto"/>
            <w:vAlign w:val="center"/>
          </w:tcPr>
          <w:p w:rsidR="0005778A" w:rsidRDefault="0005778A" w:rsidP="001E628B">
            <w:pPr>
              <w:jc w:val="center"/>
            </w:pPr>
            <w:r>
              <w:t>442388,51</w:t>
            </w:r>
          </w:p>
        </w:tc>
        <w:tc>
          <w:tcPr>
            <w:tcW w:w="0" w:type="auto"/>
            <w:vAlign w:val="center"/>
          </w:tcPr>
          <w:p w:rsidR="0005778A" w:rsidRDefault="0005778A" w:rsidP="001E628B">
            <w:pPr>
              <w:jc w:val="center"/>
            </w:pPr>
            <w:r>
              <w:t>2216553,35</w:t>
            </w:r>
          </w:p>
        </w:tc>
      </w:tr>
      <w:tr w:rsidR="0005778A" w:rsidTr="001E628B">
        <w:tc>
          <w:tcPr>
            <w:tcW w:w="0" w:type="auto"/>
            <w:gridSpan w:val="5"/>
            <w:vAlign w:val="center"/>
          </w:tcPr>
          <w:p w:rsidR="0005778A" w:rsidRDefault="0005778A" w:rsidP="001E628B">
            <w:r>
              <w:t>№ 8</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63:31:1406002</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63:31:1406002:58</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:58/чзу1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3568</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Администрация муниципального района Сергиевский Самарской области Аренда  Рябов Евгений Валентинович</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размещения объектов  сельскохозяйственного назначения</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ПС 35/10 кВ "Южно-Орловская", Подъездная автодорога Трасса ВЛ-10 кВ  "Ф-1", Трассы ВЛ-10 кВ "Ф-4", "Ф-6", "Ф-2" Трасса ВЛ-35 кВ (Южно-Орловская-Екатериновская 1), Трасса ВЛ-35 кВ (Южно-Орловская-Екатериновская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2667</w:t>
            </w:r>
          </w:p>
        </w:tc>
        <w:tc>
          <w:tcPr>
            <w:tcW w:w="0" w:type="auto"/>
            <w:vAlign w:val="center"/>
          </w:tcPr>
          <w:p w:rsidR="0005778A" w:rsidRDefault="0005778A" w:rsidP="001E628B">
            <w:pPr>
              <w:jc w:val="center"/>
            </w:pPr>
            <w:r>
              <w:t>259°14'31"</w:t>
            </w:r>
          </w:p>
        </w:tc>
        <w:tc>
          <w:tcPr>
            <w:tcW w:w="0" w:type="auto"/>
            <w:vAlign w:val="center"/>
          </w:tcPr>
          <w:p w:rsidR="0005778A" w:rsidRDefault="0005778A" w:rsidP="001E628B">
            <w:pPr>
              <w:jc w:val="center"/>
            </w:pPr>
            <w:r>
              <w:t>4,07</w:t>
            </w:r>
          </w:p>
        </w:tc>
        <w:tc>
          <w:tcPr>
            <w:tcW w:w="0" w:type="auto"/>
            <w:vAlign w:val="center"/>
          </w:tcPr>
          <w:p w:rsidR="0005778A" w:rsidRDefault="0005778A" w:rsidP="001E628B">
            <w:pPr>
              <w:jc w:val="center"/>
            </w:pPr>
            <w:r>
              <w:t>442740,81</w:t>
            </w:r>
          </w:p>
        </w:tc>
        <w:tc>
          <w:tcPr>
            <w:tcW w:w="0" w:type="auto"/>
            <w:vAlign w:val="center"/>
          </w:tcPr>
          <w:p w:rsidR="0005778A" w:rsidRDefault="0005778A" w:rsidP="001E628B">
            <w:pPr>
              <w:jc w:val="center"/>
            </w:pPr>
            <w:r>
              <w:t>2217347,60</w:t>
            </w:r>
          </w:p>
        </w:tc>
      </w:tr>
      <w:tr w:rsidR="0005778A" w:rsidTr="001E628B">
        <w:trPr>
          <w:trHeight w:val="20"/>
        </w:trPr>
        <w:tc>
          <w:tcPr>
            <w:tcW w:w="0" w:type="auto"/>
            <w:vAlign w:val="center"/>
          </w:tcPr>
          <w:p w:rsidR="0005778A" w:rsidRDefault="0005778A" w:rsidP="001E628B">
            <w:pPr>
              <w:jc w:val="center"/>
            </w:pPr>
            <w:r>
              <w:t>2666</w:t>
            </w:r>
          </w:p>
        </w:tc>
        <w:tc>
          <w:tcPr>
            <w:tcW w:w="0" w:type="auto"/>
            <w:vAlign w:val="center"/>
          </w:tcPr>
          <w:p w:rsidR="0005778A" w:rsidRDefault="0005778A" w:rsidP="001E628B">
            <w:pPr>
              <w:jc w:val="center"/>
            </w:pPr>
            <w:r>
              <w:t>248°24'27"</w:t>
            </w:r>
          </w:p>
        </w:tc>
        <w:tc>
          <w:tcPr>
            <w:tcW w:w="0" w:type="auto"/>
            <w:vAlign w:val="center"/>
          </w:tcPr>
          <w:p w:rsidR="0005778A" w:rsidRDefault="0005778A" w:rsidP="001E628B">
            <w:pPr>
              <w:jc w:val="center"/>
            </w:pPr>
            <w:r>
              <w:t>4,08</w:t>
            </w:r>
          </w:p>
        </w:tc>
        <w:tc>
          <w:tcPr>
            <w:tcW w:w="0" w:type="auto"/>
            <w:vAlign w:val="center"/>
          </w:tcPr>
          <w:p w:rsidR="0005778A" w:rsidRDefault="0005778A" w:rsidP="001E628B">
            <w:pPr>
              <w:jc w:val="center"/>
            </w:pPr>
            <w:r>
              <w:t>442736,81</w:t>
            </w:r>
          </w:p>
        </w:tc>
        <w:tc>
          <w:tcPr>
            <w:tcW w:w="0" w:type="auto"/>
            <w:vAlign w:val="center"/>
          </w:tcPr>
          <w:p w:rsidR="0005778A" w:rsidRDefault="0005778A" w:rsidP="001E628B">
            <w:pPr>
              <w:jc w:val="center"/>
            </w:pPr>
            <w:r>
              <w:t>2217346,84</w:t>
            </w:r>
          </w:p>
        </w:tc>
      </w:tr>
      <w:tr w:rsidR="0005778A" w:rsidTr="001E628B">
        <w:trPr>
          <w:trHeight w:val="20"/>
        </w:trPr>
        <w:tc>
          <w:tcPr>
            <w:tcW w:w="0" w:type="auto"/>
            <w:vAlign w:val="center"/>
          </w:tcPr>
          <w:p w:rsidR="0005778A" w:rsidRDefault="0005778A" w:rsidP="001E628B">
            <w:pPr>
              <w:jc w:val="center"/>
            </w:pPr>
            <w:r>
              <w:t>2665</w:t>
            </w:r>
          </w:p>
        </w:tc>
        <w:tc>
          <w:tcPr>
            <w:tcW w:w="0" w:type="auto"/>
            <w:vAlign w:val="center"/>
          </w:tcPr>
          <w:p w:rsidR="0005778A" w:rsidRDefault="0005778A" w:rsidP="001E628B">
            <w:pPr>
              <w:jc w:val="center"/>
            </w:pPr>
            <w:r>
              <w:t>248°54'7"</w:t>
            </w:r>
          </w:p>
        </w:tc>
        <w:tc>
          <w:tcPr>
            <w:tcW w:w="0" w:type="auto"/>
            <w:vAlign w:val="center"/>
          </w:tcPr>
          <w:p w:rsidR="0005778A" w:rsidRDefault="0005778A" w:rsidP="001E628B">
            <w:pPr>
              <w:jc w:val="center"/>
            </w:pPr>
            <w:r>
              <w:t>1,36</w:t>
            </w:r>
          </w:p>
        </w:tc>
        <w:tc>
          <w:tcPr>
            <w:tcW w:w="0" w:type="auto"/>
            <w:vAlign w:val="center"/>
          </w:tcPr>
          <w:p w:rsidR="0005778A" w:rsidRDefault="0005778A" w:rsidP="001E628B">
            <w:pPr>
              <w:jc w:val="center"/>
            </w:pPr>
            <w:r>
              <w:t>442733,02</w:t>
            </w:r>
          </w:p>
        </w:tc>
        <w:tc>
          <w:tcPr>
            <w:tcW w:w="0" w:type="auto"/>
            <w:vAlign w:val="center"/>
          </w:tcPr>
          <w:p w:rsidR="0005778A" w:rsidRDefault="0005778A" w:rsidP="001E628B">
            <w:pPr>
              <w:jc w:val="center"/>
            </w:pPr>
            <w:r>
              <w:t>2217345,34</w:t>
            </w:r>
          </w:p>
        </w:tc>
      </w:tr>
      <w:tr w:rsidR="0005778A" w:rsidTr="001E628B">
        <w:trPr>
          <w:trHeight w:val="20"/>
        </w:trPr>
        <w:tc>
          <w:tcPr>
            <w:tcW w:w="0" w:type="auto"/>
            <w:vAlign w:val="center"/>
          </w:tcPr>
          <w:p w:rsidR="0005778A" w:rsidRDefault="0005778A" w:rsidP="001E628B">
            <w:pPr>
              <w:jc w:val="center"/>
            </w:pPr>
            <w:r>
              <w:t>2664</w:t>
            </w:r>
          </w:p>
        </w:tc>
        <w:tc>
          <w:tcPr>
            <w:tcW w:w="0" w:type="auto"/>
            <w:vAlign w:val="center"/>
          </w:tcPr>
          <w:p w:rsidR="0005778A" w:rsidRDefault="0005778A" w:rsidP="001E628B">
            <w:pPr>
              <w:jc w:val="center"/>
            </w:pPr>
            <w:r>
              <w:t>248°44'58"</w:t>
            </w:r>
          </w:p>
        </w:tc>
        <w:tc>
          <w:tcPr>
            <w:tcW w:w="0" w:type="auto"/>
            <w:vAlign w:val="center"/>
          </w:tcPr>
          <w:p w:rsidR="0005778A" w:rsidRDefault="0005778A" w:rsidP="001E628B">
            <w:pPr>
              <w:jc w:val="center"/>
            </w:pPr>
            <w:r>
              <w:t>1,16</w:t>
            </w:r>
          </w:p>
        </w:tc>
        <w:tc>
          <w:tcPr>
            <w:tcW w:w="0" w:type="auto"/>
            <w:vAlign w:val="center"/>
          </w:tcPr>
          <w:p w:rsidR="0005778A" w:rsidRDefault="0005778A" w:rsidP="001E628B">
            <w:pPr>
              <w:jc w:val="center"/>
            </w:pPr>
            <w:r>
              <w:t>442731,75</w:t>
            </w:r>
          </w:p>
        </w:tc>
        <w:tc>
          <w:tcPr>
            <w:tcW w:w="0" w:type="auto"/>
            <w:vAlign w:val="center"/>
          </w:tcPr>
          <w:p w:rsidR="0005778A" w:rsidRDefault="0005778A" w:rsidP="001E628B">
            <w:pPr>
              <w:jc w:val="center"/>
            </w:pPr>
            <w:r>
              <w:t>2217344,85</w:t>
            </w:r>
          </w:p>
        </w:tc>
      </w:tr>
      <w:tr w:rsidR="0005778A" w:rsidTr="001E628B">
        <w:trPr>
          <w:trHeight w:val="20"/>
        </w:trPr>
        <w:tc>
          <w:tcPr>
            <w:tcW w:w="0" w:type="auto"/>
            <w:vAlign w:val="center"/>
          </w:tcPr>
          <w:p w:rsidR="0005778A" w:rsidRDefault="0005778A" w:rsidP="001E628B">
            <w:pPr>
              <w:jc w:val="center"/>
            </w:pPr>
            <w:r>
              <w:t>2663</w:t>
            </w:r>
          </w:p>
        </w:tc>
        <w:tc>
          <w:tcPr>
            <w:tcW w:w="0" w:type="auto"/>
            <w:vAlign w:val="center"/>
          </w:tcPr>
          <w:p w:rsidR="0005778A" w:rsidRDefault="0005778A" w:rsidP="001E628B">
            <w:pPr>
              <w:jc w:val="center"/>
            </w:pPr>
            <w:r>
              <w:t>252°3'34"</w:t>
            </w:r>
          </w:p>
        </w:tc>
        <w:tc>
          <w:tcPr>
            <w:tcW w:w="0" w:type="auto"/>
            <w:vAlign w:val="center"/>
          </w:tcPr>
          <w:p w:rsidR="0005778A" w:rsidRDefault="0005778A" w:rsidP="001E628B">
            <w:pPr>
              <w:jc w:val="center"/>
            </w:pPr>
            <w:r>
              <w:t>2,56</w:t>
            </w:r>
          </w:p>
        </w:tc>
        <w:tc>
          <w:tcPr>
            <w:tcW w:w="0" w:type="auto"/>
            <w:vAlign w:val="center"/>
          </w:tcPr>
          <w:p w:rsidR="0005778A" w:rsidRDefault="0005778A" w:rsidP="001E628B">
            <w:pPr>
              <w:jc w:val="center"/>
            </w:pPr>
            <w:r>
              <w:t>442730,67</w:t>
            </w:r>
          </w:p>
        </w:tc>
        <w:tc>
          <w:tcPr>
            <w:tcW w:w="0" w:type="auto"/>
            <w:vAlign w:val="center"/>
          </w:tcPr>
          <w:p w:rsidR="0005778A" w:rsidRDefault="0005778A" w:rsidP="001E628B">
            <w:pPr>
              <w:jc w:val="center"/>
            </w:pPr>
            <w:r>
              <w:t>2217344,43</w:t>
            </w:r>
          </w:p>
        </w:tc>
      </w:tr>
      <w:tr w:rsidR="0005778A" w:rsidTr="001E628B">
        <w:trPr>
          <w:trHeight w:val="20"/>
        </w:trPr>
        <w:tc>
          <w:tcPr>
            <w:tcW w:w="0" w:type="auto"/>
            <w:vAlign w:val="center"/>
          </w:tcPr>
          <w:p w:rsidR="0005778A" w:rsidRDefault="0005778A" w:rsidP="001E628B">
            <w:pPr>
              <w:jc w:val="center"/>
            </w:pPr>
            <w:r>
              <w:t>2662</w:t>
            </w:r>
          </w:p>
        </w:tc>
        <w:tc>
          <w:tcPr>
            <w:tcW w:w="0" w:type="auto"/>
            <w:vAlign w:val="center"/>
          </w:tcPr>
          <w:p w:rsidR="0005778A" w:rsidRDefault="0005778A" w:rsidP="001E628B">
            <w:pPr>
              <w:jc w:val="center"/>
            </w:pPr>
            <w:r>
              <w:t>247°22'48"</w:t>
            </w:r>
          </w:p>
        </w:tc>
        <w:tc>
          <w:tcPr>
            <w:tcW w:w="0" w:type="auto"/>
            <w:vAlign w:val="center"/>
          </w:tcPr>
          <w:p w:rsidR="0005778A" w:rsidRDefault="0005778A" w:rsidP="001E628B">
            <w:pPr>
              <w:jc w:val="center"/>
            </w:pPr>
            <w:r>
              <w:t>0,26</w:t>
            </w:r>
          </w:p>
        </w:tc>
        <w:tc>
          <w:tcPr>
            <w:tcW w:w="0" w:type="auto"/>
            <w:vAlign w:val="center"/>
          </w:tcPr>
          <w:p w:rsidR="0005778A" w:rsidRDefault="0005778A" w:rsidP="001E628B">
            <w:pPr>
              <w:jc w:val="center"/>
            </w:pPr>
            <w:r>
              <w:t>442728,23</w:t>
            </w:r>
          </w:p>
        </w:tc>
        <w:tc>
          <w:tcPr>
            <w:tcW w:w="0" w:type="auto"/>
            <w:vAlign w:val="center"/>
          </w:tcPr>
          <w:p w:rsidR="0005778A" w:rsidRDefault="0005778A" w:rsidP="001E628B">
            <w:pPr>
              <w:jc w:val="center"/>
            </w:pPr>
            <w:r>
              <w:t>2217343,64</w:t>
            </w:r>
          </w:p>
        </w:tc>
      </w:tr>
      <w:tr w:rsidR="0005778A" w:rsidTr="001E628B">
        <w:trPr>
          <w:trHeight w:val="20"/>
        </w:trPr>
        <w:tc>
          <w:tcPr>
            <w:tcW w:w="0" w:type="auto"/>
            <w:vAlign w:val="center"/>
          </w:tcPr>
          <w:p w:rsidR="0005778A" w:rsidRDefault="0005778A" w:rsidP="001E628B">
            <w:pPr>
              <w:jc w:val="center"/>
            </w:pPr>
            <w:r>
              <w:t>2661</w:t>
            </w:r>
          </w:p>
        </w:tc>
        <w:tc>
          <w:tcPr>
            <w:tcW w:w="0" w:type="auto"/>
            <w:vAlign w:val="center"/>
          </w:tcPr>
          <w:p w:rsidR="0005778A" w:rsidRDefault="0005778A" w:rsidP="001E628B">
            <w:pPr>
              <w:jc w:val="center"/>
            </w:pPr>
            <w:r>
              <w:t>249°9'14"</w:t>
            </w:r>
          </w:p>
        </w:tc>
        <w:tc>
          <w:tcPr>
            <w:tcW w:w="0" w:type="auto"/>
            <w:vAlign w:val="center"/>
          </w:tcPr>
          <w:p w:rsidR="0005778A" w:rsidRDefault="0005778A" w:rsidP="001E628B">
            <w:pPr>
              <w:jc w:val="center"/>
            </w:pPr>
            <w:r>
              <w:t>3,01</w:t>
            </w:r>
          </w:p>
        </w:tc>
        <w:tc>
          <w:tcPr>
            <w:tcW w:w="0" w:type="auto"/>
            <w:vAlign w:val="center"/>
          </w:tcPr>
          <w:p w:rsidR="0005778A" w:rsidRDefault="0005778A" w:rsidP="001E628B">
            <w:pPr>
              <w:jc w:val="center"/>
            </w:pPr>
            <w:r>
              <w:t>442727,99</w:t>
            </w:r>
          </w:p>
        </w:tc>
        <w:tc>
          <w:tcPr>
            <w:tcW w:w="0" w:type="auto"/>
            <w:vAlign w:val="center"/>
          </w:tcPr>
          <w:p w:rsidR="0005778A" w:rsidRDefault="0005778A" w:rsidP="001E628B">
            <w:pPr>
              <w:jc w:val="center"/>
            </w:pPr>
            <w:r>
              <w:t>2217343,54</w:t>
            </w:r>
          </w:p>
        </w:tc>
      </w:tr>
      <w:tr w:rsidR="0005778A" w:rsidTr="001E628B">
        <w:trPr>
          <w:trHeight w:val="20"/>
        </w:trPr>
        <w:tc>
          <w:tcPr>
            <w:tcW w:w="0" w:type="auto"/>
            <w:vAlign w:val="center"/>
          </w:tcPr>
          <w:p w:rsidR="0005778A" w:rsidRDefault="0005778A" w:rsidP="001E628B">
            <w:pPr>
              <w:jc w:val="center"/>
            </w:pPr>
            <w:r>
              <w:t>2660</w:t>
            </w:r>
          </w:p>
        </w:tc>
        <w:tc>
          <w:tcPr>
            <w:tcW w:w="0" w:type="auto"/>
            <w:vAlign w:val="center"/>
          </w:tcPr>
          <w:p w:rsidR="0005778A" w:rsidRDefault="0005778A" w:rsidP="001E628B">
            <w:pPr>
              <w:jc w:val="center"/>
            </w:pPr>
            <w:r>
              <w:t>251°51'47"</w:t>
            </w:r>
          </w:p>
        </w:tc>
        <w:tc>
          <w:tcPr>
            <w:tcW w:w="0" w:type="auto"/>
            <w:vAlign w:val="center"/>
          </w:tcPr>
          <w:p w:rsidR="0005778A" w:rsidRDefault="0005778A" w:rsidP="001E628B">
            <w:pPr>
              <w:jc w:val="center"/>
            </w:pPr>
            <w:r>
              <w:t>8,51</w:t>
            </w:r>
          </w:p>
        </w:tc>
        <w:tc>
          <w:tcPr>
            <w:tcW w:w="0" w:type="auto"/>
            <w:vAlign w:val="center"/>
          </w:tcPr>
          <w:p w:rsidR="0005778A" w:rsidRDefault="0005778A" w:rsidP="001E628B">
            <w:pPr>
              <w:jc w:val="center"/>
            </w:pPr>
            <w:r>
              <w:t>442725,18</w:t>
            </w:r>
          </w:p>
        </w:tc>
        <w:tc>
          <w:tcPr>
            <w:tcW w:w="0" w:type="auto"/>
            <w:vAlign w:val="center"/>
          </w:tcPr>
          <w:p w:rsidR="0005778A" w:rsidRDefault="0005778A" w:rsidP="001E628B">
            <w:pPr>
              <w:jc w:val="center"/>
            </w:pPr>
            <w:r>
              <w:t>2217342,47</w:t>
            </w:r>
          </w:p>
        </w:tc>
      </w:tr>
      <w:tr w:rsidR="0005778A" w:rsidTr="001E628B">
        <w:trPr>
          <w:trHeight w:val="20"/>
        </w:trPr>
        <w:tc>
          <w:tcPr>
            <w:tcW w:w="0" w:type="auto"/>
            <w:vAlign w:val="center"/>
          </w:tcPr>
          <w:p w:rsidR="0005778A" w:rsidRDefault="0005778A" w:rsidP="001E628B">
            <w:pPr>
              <w:jc w:val="center"/>
            </w:pPr>
            <w:r>
              <w:t>2659</w:t>
            </w:r>
          </w:p>
        </w:tc>
        <w:tc>
          <w:tcPr>
            <w:tcW w:w="0" w:type="auto"/>
            <w:vAlign w:val="center"/>
          </w:tcPr>
          <w:p w:rsidR="0005778A" w:rsidRDefault="0005778A" w:rsidP="001E628B">
            <w:pPr>
              <w:jc w:val="center"/>
            </w:pPr>
            <w:r>
              <w:t>250°32'37"</w:t>
            </w:r>
          </w:p>
        </w:tc>
        <w:tc>
          <w:tcPr>
            <w:tcW w:w="0" w:type="auto"/>
            <w:vAlign w:val="center"/>
          </w:tcPr>
          <w:p w:rsidR="0005778A" w:rsidRDefault="0005778A" w:rsidP="001E628B">
            <w:pPr>
              <w:jc w:val="center"/>
            </w:pPr>
            <w:r>
              <w:t>3,9</w:t>
            </w:r>
          </w:p>
        </w:tc>
        <w:tc>
          <w:tcPr>
            <w:tcW w:w="0" w:type="auto"/>
            <w:vAlign w:val="center"/>
          </w:tcPr>
          <w:p w:rsidR="0005778A" w:rsidRDefault="0005778A" w:rsidP="001E628B">
            <w:pPr>
              <w:jc w:val="center"/>
            </w:pPr>
            <w:r>
              <w:t>442717,09</w:t>
            </w:r>
          </w:p>
        </w:tc>
        <w:tc>
          <w:tcPr>
            <w:tcW w:w="0" w:type="auto"/>
            <w:vAlign w:val="center"/>
          </w:tcPr>
          <w:p w:rsidR="0005778A" w:rsidRDefault="0005778A" w:rsidP="001E628B">
            <w:pPr>
              <w:jc w:val="center"/>
            </w:pPr>
            <w:r>
              <w:t>2217339,82</w:t>
            </w:r>
          </w:p>
        </w:tc>
      </w:tr>
      <w:tr w:rsidR="0005778A" w:rsidTr="001E628B">
        <w:trPr>
          <w:trHeight w:val="20"/>
        </w:trPr>
        <w:tc>
          <w:tcPr>
            <w:tcW w:w="0" w:type="auto"/>
            <w:vAlign w:val="center"/>
          </w:tcPr>
          <w:p w:rsidR="0005778A" w:rsidRDefault="0005778A" w:rsidP="001E628B">
            <w:pPr>
              <w:jc w:val="center"/>
            </w:pPr>
            <w:r>
              <w:t>2658</w:t>
            </w:r>
          </w:p>
        </w:tc>
        <w:tc>
          <w:tcPr>
            <w:tcW w:w="0" w:type="auto"/>
            <w:vAlign w:val="center"/>
          </w:tcPr>
          <w:p w:rsidR="0005778A" w:rsidRDefault="0005778A" w:rsidP="001E628B">
            <w:pPr>
              <w:jc w:val="center"/>
            </w:pPr>
            <w:r>
              <w:t>247°50'31"</w:t>
            </w:r>
          </w:p>
        </w:tc>
        <w:tc>
          <w:tcPr>
            <w:tcW w:w="0" w:type="auto"/>
            <w:vAlign w:val="center"/>
          </w:tcPr>
          <w:p w:rsidR="0005778A" w:rsidRDefault="0005778A" w:rsidP="001E628B">
            <w:pPr>
              <w:jc w:val="center"/>
            </w:pPr>
            <w:r>
              <w:t>2,39</w:t>
            </w:r>
          </w:p>
        </w:tc>
        <w:tc>
          <w:tcPr>
            <w:tcW w:w="0" w:type="auto"/>
            <w:vAlign w:val="center"/>
          </w:tcPr>
          <w:p w:rsidR="0005778A" w:rsidRDefault="0005778A" w:rsidP="001E628B">
            <w:pPr>
              <w:jc w:val="center"/>
            </w:pPr>
            <w:r>
              <w:t>442713,41</w:t>
            </w:r>
          </w:p>
        </w:tc>
        <w:tc>
          <w:tcPr>
            <w:tcW w:w="0" w:type="auto"/>
            <w:vAlign w:val="center"/>
          </w:tcPr>
          <w:p w:rsidR="0005778A" w:rsidRDefault="0005778A" w:rsidP="001E628B">
            <w:pPr>
              <w:jc w:val="center"/>
            </w:pPr>
            <w:r>
              <w:t>2217338,52</w:t>
            </w:r>
          </w:p>
        </w:tc>
      </w:tr>
      <w:tr w:rsidR="0005778A" w:rsidTr="001E628B">
        <w:trPr>
          <w:trHeight w:val="20"/>
        </w:trPr>
        <w:tc>
          <w:tcPr>
            <w:tcW w:w="0" w:type="auto"/>
            <w:vAlign w:val="center"/>
          </w:tcPr>
          <w:p w:rsidR="0005778A" w:rsidRDefault="0005778A" w:rsidP="001E628B">
            <w:pPr>
              <w:jc w:val="center"/>
            </w:pPr>
            <w:r>
              <w:lastRenderedPageBreak/>
              <w:t>2657</w:t>
            </w:r>
          </w:p>
        </w:tc>
        <w:tc>
          <w:tcPr>
            <w:tcW w:w="0" w:type="auto"/>
            <w:vAlign w:val="center"/>
          </w:tcPr>
          <w:p w:rsidR="0005778A" w:rsidRDefault="0005778A" w:rsidP="001E628B">
            <w:pPr>
              <w:jc w:val="center"/>
            </w:pPr>
            <w:r>
              <w:t>241°47'33"</w:t>
            </w:r>
          </w:p>
        </w:tc>
        <w:tc>
          <w:tcPr>
            <w:tcW w:w="0" w:type="auto"/>
            <w:vAlign w:val="center"/>
          </w:tcPr>
          <w:p w:rsidR="0005778A" w:rsidRDefault="0005778A" w:rsidP="001E628B">
            <w:pPr>
              <w:jc w:val="center"/>
            </w:pPr>
            <w:r>
              <w:t>2,5</w:t>
            </w:r>
          </w:p>
        </w:tc>
        <w:tc>
          <w:tcPr>
            <w:tcW w:w="0" w:type="auto"/>
            <w:vAlign w:val="center"/>
          </w:tcPr>
          <w:p w:rsidR="0005778A" w:rsidRDefault="0005778A" w:rsidP="001E628B">
            <w:pPr>
              <w:jc w:val="center"/>
            </w:pPr>
            <w:r>
              <w:t>442711,20</w:t>
            </w:r>
          </w:p>
        </w:tc>
        <w:tc>
          <w:tcPr>
            <w:tcW w:w="0" w:type="auto"/>
            <w:vAlign w:val="center"/>
          </w:tcPr>
          <w:p w:rsidR="0005778A" w:rsidRDefault="0005778A" w:rsidP="001E628B">
            <w:pPr>
              <w:jc w:val="center"/>
            </w:pPr>
            <w:r>
              <w:t>2217337,62</w:t>
            </w:r>
          </w:p>
        </w:tc>
      </w:tr>
      <w:tr w:rsidR="0005778A" w:rsidTr="001E628B">
        <w:trPr>
          <w:trHeight w:val="20"/>
        </w:trPr>
        <w:tc>
          <w:tcPr>
            <w:tcW w:w="0" w:type="auto"/>
            <w:vAlign w:val="center"/>
          </w:tcPr>
          <w:p w:rsidR="0005778A" w:rsidRDefault="0005778A" w:rsidP="001E628B">
            <w:pPr>
              <w:jc w:val="center"/>
            </w:pPr>
            <w:r>
              <w:t>2656</w:t>
            </w:r>
          </w:p>
        </w:tc>
        <w:tc>
          <w:tcPr>
            <w:tcW w:w="0" w:type="auto"/>
            <w:vAlign w:val="center"/>
          </w:tcPr>
          <w:p w:rsidR="0005778A" w:rsidRDefault="0005778A" w:rsidP="001E628B">
            <w:pPr>
              <w:jc w:val="center"/>
            </w:pPr>
            <w:r>
              <w:t>235°6'7"</w:t>
            </w:r>
          </w:p>
        </w:tc>
        <w:tc>
          <w:tcPr>
            <w:tcW w:w="0" w:type="auto"/>
            <w:vAlign w:val="center"/>
          </w:tcPr>
          <w:p w:rsidR="0005778A" w:rsidRDefault="0005778A" w:rsidP="001E628B">
            <w:pPr>
              <w:jc w:val="center"/>
            </w:pPr>
            <w:r>
              <w:t>2,5</w:t>
            </w:r>
          </w:p>
        </w:tc>
        <w:tc>
          <w:tcPr>
            <w:tcW w:w="0" w:type="auto"/>
            <w:vAlign w:val="center"/>
          </w:tcPr>
          <w:p w:rsidR="0005778A" w:rsidRDefault="0005778A" w:rsidP="001E628B">
            <w:pPr>
              <w:jc w:val="center"/>
            </w:pPr>
            <w:r>
              <w:t>442709,00</w:t>
            </w:r>
          </w:p>
        </w:tc>
        <w:tc>
          <w:tcPr>
            <w:tcW w:w="0" w:type="auto"/>
            <w:vAlign w:val="center"/>
          </w:tcPr>
          <w:p w:rsidR="0005778A" w:rsidRDefault="0005778A" w:rsidP="001E628B">
            <w:pPr>
              <w:jc w:val="center"/>
            </w:pPr>
            <w:r>
              <w:t>2217336,44</w:t>
            </w:r>
          </w:p>
        </w:tc>
      </w:tr>
      <w:tr w:rsidR="0005778A" w:rsidTr="001E628B">
        <w:trPr>
          <w:trHeight w:val="20"/>
        </w:trPr>
        <w:tc>
          <w:tcPr>
            <w:tcW w:w="0" w:type="auto"/>
            <w:vAlign w:val="center"/>
          </w:tcPr>
          <w:p w:rsidR="0005778A" w:rsidRDefault="0005778A" w:rsidP="001E628B">
            <w:pPr>
              <w:jc w:val="center"/>
            </w:pPr>
            <w:r>
              <w:t>2655</w:t>
            </w:r>
          </w:p>
        </w:tc>
        <w:tc>
          <w:tcPr>
            <w:tcW w:w="0" w:type="auto"/>
            <w:vAlign w:val="center"/>
          </w:tcPr>
          <w:p w:rsidR="0005778A" w:rsidRDefault="0005778A" w:rsidP="001E628B">
            <w:pPr>
              <w:jc w:val="center"/>
            </w:pPr>
            <w:r>
              <w:t>228°19'45"</w:t>
            </w:r>
          </w:p>
        </w:tc>
        <w:tc>
          <w:tcPr>
            <w:tcW w:w="0" w:type="auto"/>
            <w:vAlign w:val="center"/>
          </w:tcPr>
          <w:p w:rsidR="0005778A" w:rsidRDefault="0005778A" w:rsidP="001E628B">
            <w:pPr>
              <w:jc w:val="center"/>
            </w:pPr>
            <w:r>
              <w:t>2,56</w:t>
            </w:r>
          </w:p>
        </w:tc>
        <w:tc>
          <w:tcPr>
            <w:tcW w:w="0" w:type="auto"/>
            <w:vAlign w:val="center"/>
          </w:tcPr>
          <w:p w:rsidR="0005778A" w:rsidRDefault="0005778A" w:rsidP="001E628B">
            <w:pPr>
              <w:jc w:val="center"/>
            </w:pPr>
            <w:r>
              <w:t>442706,95</w:t>
            </w:r>
          </w:p>
        </w:tc>
        <w:tc>
          <w:tcPr>
            <w:tcW w:w="0" w:type="auto"/>
            <w:vAlign w:val="center"/>
          </w:tcPr>
          <w:p w:rsidR="0005778A" w:rsidRDefault="0005778A" w:rsidP="001E628B">
            <w:pPr>
              <w:jc w:val="center"/>
            </w:pPr>
            <w:r>
              <w:t>2217335,01</w:t>
            </w:r>
          </w:p>
        </w:tc>
      </w:tr>
      <w:tr w:rsidR="0005778A" w:rsidTr="001E628B">
        <w:trPr>
          <w:trHeight w:val="20"/>
        </w:trPr>
        <w:tc>
          <w:tcPr>
            <w:tcW w:w="0" w:type="auto"/>
            <w:vAlign w:val="center"/>
          </w:tcPr>
          <w:p w:rsidR="0005778A" w:rsidRDefault="0005778A" w:rsidP="001E628B">
            <w:pPr>
              <w:jc w:val="center"/>
            </w:pPr>
            <w:r>
              <w:t>2654</w:t>
            </w:r>
          </w:p>
        </w:tc>
        <w:tc>
          <w:tcPr>
            <w:tcW w:w="0" w:type="auto"/>
            <w:vAlign w:val="center"/>
          </w:tcPr>
          <w:p w:rsidR="0005778A" w:rsidRDefault="0005778A" w:rsidP="001E628B">
            <w:pPr>
              <w:jc w:val="center"/>
            </w:pPr>
            <w:r>
              <w:t>220°37'37"</w:t>
            </w:r>
          </w:p>
        </w:tc>
        <w:tc>
          <w:tcPr>
            <w:tcW w:w="0" w:type="auto"/>
            <w:vAlign w:val="center"/>
          </w:tcPr>
          <w:p w:rsidR="0005778A" w:rsidRDefault="0005778A" w:rsidP="001E628B">
            <w:pPr>
              <w:jc w:val="center"/>
            </w:pPr>
            <w:r>
              <w:t>2,41</w:t>
            </w:r>
          </w:p>
        </w:tc>
        <w:tc>
          <w:tcPr>
            <w:tcW w:w="0" w:type="auto"/>
            <w:vAlign w:val="center"/>
          </w:tcPr>
          <w:p w:rsidR="0005778A" w:rsidRDefault="0005778A" w:rsidP="001E628B">
            <w:pPr>
              <w:jc w:val="center"/>
            </w:pPr>
            <w:r>
              <w:t>442705,04</w:t>
            </w:r>
          </w:p>
        </w:tc>
        <w:tc>
          <w:tcPr>
            <w:tcW w:w="0" w:type="auto"/>
            <w:vAlign w:val="center"/>
          </w:tcPr>
          <w:p w:rsidR="0005778A" w:rsidRDefault="0005778A" w:rsidP="001E628B">
            <w:pPr>
              <w:jc w:val="center"/>
            </w:pPr>
            <w:r>
              <w:t>2217333,31</w:t>
            </w:r>
          </w:p>
        </w:tc>
      </w:tr>
      <w:tr w:rsidR="0005778A" w:rsidTr="001E628B">
        <w:trPr>
          <w:trHeight w:val="20"/>
        </w:trPr>
        <w:tc>
          <w:tcPr>
            <w:tcW w:w="0" w:type="auto"/>
            <w:vAlign w:val="center"/>
          </w:tcPr>
          <w:p w:rsidR="0005778A" w:rsidRDefault="0005778A" w:rsidP="001E628B">
            <w:pPr>
              <w:jc w:val="center"/>
            </w:pPr>
            <w:r>
              <w:t>2653</w:t>
            </w:r>
          </w:p>
        </w:tc>
        <w:tc>
          <w:tcPr>
            <w:tcW w:w="0" w:type="auto"/>
            <w:vAlign w:val="center"/>
          </w:tcPr>
          <w:p w:rsidR="0005778A" w:rsidRDefault="0005778A" w:rsidP="001E628B">
            <w:pPr>
              <w:jc w:val="center"/>
            </w:pPr>
            <w:r>
              <w:t>214°1'10"</w:t>
            </w:r>
          </w:p>
        </w:tc>
        <w:tc>
          <w:tcPr>
            <w:tcW w:w="0" w:type="auto"/>
            <w:vAlign w:val="center"/>
          </w:tcPr>
          <w:p w:rsidR="0005778A" w:rsidRDefault="0005778A" w:rsidP="001E628B">
            <w:pPr>
              <w:jc w:val="center"/>
            </w:pPr>
            <w:r>
              <w:t>2,41</w:t>
            </w:r>
          </w:p>
        </w:tc>
        <w:tc>
          <w:tcPr>
            <w:tcW w:w="0" w:type="auto"/>
            <w:vAlign w:val="center"/>
          </w:tcPr>
          <w:p w:rsidR="0005778A" w:rsidRDefault="0005778A" w:rsidP="001E628B">
            <w:pPr>
              <w:jc w:val="center"/>
            </w:pPr>
            <w:r>
              <w:t>442703,47</w:t>
            </w:r>
          </w:p>
        </w:tc>
        <w:tc>
          <w:tcPr>
            <w:tcW w:w="0" w:type="auto"/>
            <w:vAlign w:val="center"/>
          </w:tcPr>
          <w:p w:rsidR="0005778A" w:rsidRDefault="0005778A" w:rsidP="001E628B">
            <w:pPr>
              <w:jc w:val="center"/>
            </w:pPr>
            <w:r>
              <w:t>2217331,48</w:t>
            </w:r>
          </w:p>
        </w:tc>
      </w:tr>
      <w:tr w:rsidR="0005778A" w:rsidTr="001E628B">
        <w:trPr>
          <w:trHeight w:val="20"/>
        </w:trPr>
        <w:tc>
          <w:tcPr>
            <w:tcW w:w="0" w:type="auto"/>
            <w:vAlign w:val="center"/>
          </w:tcPr>
          <w:p w:rsidR="0005778A" w:rsidRDefault="0005778A" w:rsidP="001E628B">
            <w:pPr>
              <w:jc w:val="center"/>
            </w:pPr>
            <w:r>
              <w:t>2652</w:t>
            </w:r>
          </w:p>
        </w:tc>
        <w:tc>
          <w:tcPr>
            <w:tcW w:w="0" w:type="auto"/>
            <w:vAlign w:val="center"/>
          </w:tcPr>
          <w:p w:rsidR="0005778A" w:rsidRDefault="0005778A" w:rsidP="001E628B">
            <w:pPr>
              <w:jc w:val="center"/>
            </w:pPr>
            <w:r>
              <w:t>206°40'18"</w:t>
            </w:r>
          </w:p>
        </w:tc>
        <w:tc>
          <w:tcPr>
            <w:tcW w:w="0" w:type="auto"/>
            <w:vAlign w:val="center"/>
          </w:tcPr>
          <w:p w:rsidR="0005778A" w:rsidRDefault="0005778A" w:rsidP="001E628B">
            <w:pPr>
              <w:jc w:val="center"/>
            </w:pPr>
            <w:r>
              <w:t>2,41</w:t>
            </w:r>
          </w:p>
        </w:tc>
        <w:tc>
          <w:tcPr>
            <w:tcW w:w="0" w:type="auto"/>
            <w:vAlign w:val="center"/>
          </w:tcPr>
          <w:p w:rsidR="0005778A" w:rsidRDefault="0005778A" w:rsidP="001E628B">
            <w:pPr>
              <w:jc w:val="center"/>
            </w:pPr>
            <w:r>
              <w:t>442702,12</w:t>
            </w:r>
          </w:p>
        </w:tc>
        <w:tc>
          <w:tcPr>
            <w:tcW w:w="0" w:type="auto"/>
            <w:vAlign w:val="center"/>
          </w:tcPr>
          <w:p w:rsidR="0005778A" w:rsidRDefault="0005778A" w:rsidP="001E628B">
            <w:pPr>
              <w:jc w:val="center"/>
            </w:pPr>
            <w:r>
              <w:t>2217329,48</w:t>
            </w:r>
          </w:p>
        </w:tc>
      </w:tr>
      <w:tr w:rsidR="0005778A" w:rsidTr="001E628B">
        <w:trPr>
          <w:trHeight w:val="20"/>
        </w:trPr>
        <w:tc>
          <w:tcPr>
            <w:tcW w:w="0" w:type="auto"/>
            <w:vAlign w:val="center"/>
          </w:tcPr>
          <w:p w:rsidR="0005778A" w:rsidRDefault="0005778A" w:rsidP="001E628B">
            <w:pPr>
              <w:jc w:val="center"/>
            </w:pPr>
            <w:r>
              <w:t>2651</w:t>
            </w:r>
          </w:p>
        </w:tc>
        <w:tc>
          <w:tcPr>
            <w:tcW w:w="0" w:type="auto"/>
            <w:vAlign w:val="center"/>
          </w:tcPr>
          <w:p w:rsidR="0005778A" w:rsidRDefault="0005778A" w:rsidP="001E628B">
            <w:pPr>
              <w:jc w:val="center"/>
            </w:pPr>
            <w:r>
              <w:t>199°20'54"</w:t>
            </w:r>
          </w:p>
        </w:tc>
        <w:tc>
          <w:tcPr>
            <w:tcW w:w="0" w:type="auto"/>
            <w:vAlign w:val="center"/>
          </w:tcPr>
          <w:p w:rsidR="0005778A" w:rsidRDefault="0005778A" w:rsidP="001E628B">
            <w:pPr>
              <w:jc w:val="center"/>
            </w:pPr>
            <w:r>
              <w:t>2,78</w:t>
            </w:r>
          </w:p>
        </w:tc>
        <w:tc>
          <w:tcPr>
            <w:tcW w:w="0" w:type="auto"/>
            <w:vAlign w:val="center"/>
          </w:tcPr>
          <w:p w:rsidR="0005778A" w:rsidRDefault="0005778A" w:rsidP="001E628B">
            <w:pPr>
              <w:jc w:val="center"/>
            </w:pPr>
            <w:r>
              <w:t>442701,04</w:t>
            </w:r>
          </w:p>
        </w:tc>
        <w:tc>
          <w:tcPr>
            <w:tcW w:w="0" w:type="auto"/>
            <w:vAlign w:val="center"/>
          </w:tcPr>
          <w:p w:rsidR="0005778A" w:rsidRDefault="0005778A" w:rsidP="001E628B">
            <w:pPr>
              <w:jc w:val="center"/>
            </w:pPr>
            <w:r>
              <w:t>2217327,33</w:t>
            </w:r>
          </w:p>
        </w:tc>
      </w:tr>
      <w:tr w:rsidR="0005778A" w:rsidTr="001E628B">
        <w:trPr>
          <w:trHeight w:val="20"/>
        </w:trPr>
        <w:tc>
          <w:tcPr>
            <w:tcW w:w="0" w:type="auto"/>
            <w:vAlign w:val="center"/>
          </w:tcPr>
          <w:p w:rsidR="0005778A" w:rsidRDefault="0005778A" w:rsidP="001E628B">
            <w:pPr>
              <w:jc w:val="center"/>
            </w:pPr>
            <w:r>
              <w:t>2650</w:t>
            </w:r>
          </w:p>
        </w:tc>
        <w:tc>
          <w:tcPr>
            <w:tcW w:w="0" w:type="auto"/>
            <w:vAlign w:val="center"/>
          </w:tcPr>
          <w:p w:rsidR="0005778A" w:rsidRDefault="0005778A" w:rsidP="001E628B">
            <w:pPr>
              <w:jc w:val="center"/>
            </w:pPr>
            <w:r>
              <w:t>194°27'40"</w:t>
            </w:r>
          </w:p>
        </w:tc>
        <w:tc>
          <w:tcPr>
            <w:tcW w:w="0" w:type="auto"/>
            <w:vAlign w:val="center"/>
          </w:tcPr>
          <w:p w:rsidR="0005778A" w:rsidRDefault="0005778A" w:rsidP="001E628B">
            <w:pPr>
              <w:jc w:val="center"/>
            </w:pPr>
            <w:r>
              <w:t>1,96</w:t>
            </w:r>
          </w:p>
        </w:tc>
        <w:tc>
          <w:tcPr>
            <w:tcW w:w="0" w:type="auto"/>
            <w:vAlign w:val="center"/>
          </w:tcPr>
          <w:p w:rsidR="0005778A" w:rsidRDefault="0005778A" w:rsidP="001E628B">
            <w:pPr>
              <w:jc w:val="center"/>
            </w:pPr>
            <w:r>
              <w:t>442700,12</w:t>
            </w:r>
          </w:p>
        </w:tc>
        <w:tc>
          <w:tcPr>
            <w:tcW w:w="0" w:type="auto"/>
            <w:vAlign w:val="center"/>
          </w:tcPr>
          <w:p w:rsidR="0005778A" w:rsidRDefault="0005778A" w:rsidP="001E628B">
            <w:pPr>
              <w:jc w:val="center"/>
            </w:pPr>
            <w:r>
              <w:t>2217324,71</w:t>
            </w:r>
          </w:p>
        </w:tc>
      </w:tr>
      <w:tr w:rsidR="0005778A" w:rsidTr="001E628B">
        <w:trPr>
          <w:trHeight w:val="20"/>
        </w:trPr>
        <w:tc>
          <w:tcPr>
            <w:tcW w:w="0" w:type="auto"/>
            <w:vAlign w:val="center"/>
          </w:tcPr>
          <w:p w:rsidR="0005778A" w:rsidRDefault="0005778A" w:rsidP="001E628B">
            <w:pPr>
              <w:jc w:val="center"/>
            </w:pPr>
            <w:r>
              <w:t>2756</w:t>
            </w:r>
          </w:p>
        </w:tc>
        <w:tc>
          <w:tcPr>
            <w:tcW w:w="0" w:type="auto"/>
            <w:vAlign w:val="center"/>
          </w:tcPr>
          <w:p w:rsidR="0005778A" w:rsidRDefault="0005778A" w:rsidP="001E628B">
            <w:pPr>
              <w:jc w:val="center"/>
            </w:pPr>
            <w:r>
              <w:t>188°3'40"</w:t>
            </w:r>
          </w:p>
        </w:tc>
        <w:tc>
          <w:tcPr>
            <w:tcW w:w="0" w:type="auto"/>
            <w:vAlign w:val="center"/>
          </w:tcPr>
          <w:p w:rsidR="0005778A" w:rsidRDefault="0005778A" w:rsidP="001E628B">
            <w:pPr>
              <w:jc w:val="center"/>
            </w:pPr>
            <w:r>
              <w:t>2,35</w:t>
            </w:r>
          </w:p>
        </w:tc>
        <w:tc>
          <w:tcPr>
            <w:tcW w:w="0" w:type="auto"/>
            <w:vAlign w:val="center"/>
          </w:tcPr>
          <w:p w:rsidR="0005778A" w:rsidRDefault="0005778A" w:rsidP="001E628B">
            <w:pPr>
              <w:jc w:val="center"/>
            </w:pPr>
            <w:r>
              <w:t>442699,63</w:t>
            </w:r>
          </w:p>
        </w:tc>
        <w:tc>
          <w:tcPr>
            <w:tcW w:w="0" w:type="auto"/>
            <w:vAlign w:val="center"/>
          </w:tcPr>
          <w:p w:rsidR="0005778A" w:rsidRDefault="0005778A" w:rsidP="001E628B">
            <w:pPr>
              <w:jc w:val="center"/>
            </w:pPr>
            <w:r>
              <w:t>2217322,81</w:t>
            </w:r>
          </w:p>
        </w:tc>
      </w:tr>
      <w:tr w:rsidR="0005778A" w:rsidTr="001E628B">
        <w:trPr>
          <w:trHeight w:val="20"/>
        </w:trPr>
        <w:tc>
          <w:tcPr>
            <w:tcW w:w="0" w:type="auto"/>
            <w:vAlign w:val="center"/>
          </w:tcPr>
          <w:p w:rsidR="0005778A" w:rsidRDefault="0005778A" w:rsidP="001E628B">
            <w:pPr>
              <w:jc w:val="center"/>
            </w:pPr>
            <w:r>
              <w:t>2757</w:t>
            </w:r>
          </w:p>
        </w:tc>
        <w:tc>
          <w:tcPr>
            <w:tcW w:w="0" w:type="auto"/>
            <w:vAlign w:val="center"/>
          </w:tcPr>
          <w:p w:rsidR="0005778A" w:rsidRDefault="0005778A" w:rsidP="001E628B">
            <w:pPr>
              <w:jc w:val="center"/>
            </w:pPr>
            <w:r>
              <w:t>181°55'31"</w:t>
            </w:r>
          </w:p>
        </w:tc>
        <w:tc>
          <w:tcPr>
            <w:tcW w:w="0" w:type="auto"/>
            <w:vAlign w:val="center"/>
          </w:tcPr>
          <w:p w:rsidR="0005778A" w:rsidRDefault="0005778A" w:rsidP="001E628B">
            <w:pPr>
              <w:jc w:val="center"/>
            </w:pPr>
            <w:r>
              <w:t>2,38</w:t>
            </w:r>
          </w:p>
        </w:tc>
        <w:tc>
          <w:tcPr>
            <w:tcW w:w="0" w:type="auto"/>
            <w:vAlign w:val="center"/>
          </w:tcPr>
          <w:p w:rsidR="0005778A" w:rsidRDefault="0005778A" w:rsidP="001E628B">
            <w:pPr>
              <w:jc w:val="center"/>
            </w:pPr>
            <w:r>
              <w:t>442699,30</w:t>
            </w:r>
          </w:p>
        </w:tc>
        <w:tc>
          <w:tcPr>
            <w:tcW w:w="0" w:type="auto"/>
            <w:vAlign w:val="center"/>
          </w:tcPr>
          <w:p w:rsidR="0005778A" w:rsidRDefault="0005778A" w:rsidP="001E628B">
            <w:pPr>
              <w:jc w:val="center"/>
            </w:pPr>
            <w:r>
              <w:t>2217320,48</w:t>
            </w:r>
          </w:p>
        </w:tc>
      </w:tr>
      <w:tr w:rsidR="0005778A" w:rsidTr="001E628B">
        <w:trPr>
          <w:trHeight w:val="20"/>
        </w:trPr>
        <w:tc>
          <w:tcPr>
            <w:tcW w:w="0" w:type="auto"/>
            <w:vAlign w:val="center"/>
          </w:tcPr>
          <w:p w:rsidR="0005778A" w:rsidRDefault="0005778A" w:rsidP="001E628B">
            <w:pPr>
              <w:jc w:val="center"/>
            </w:pPr>
            <w:r>
              <w:t>2758</w:t>
            </w:r>
          </w:p>
        </w:tc>
        <w:tc>
          <w:tcPr>
            <w:tcW w:w="0" w:type="auto"/>
            <w:vAlign w:val="center"/>
          </w:tcPr>
          <w:p w:rsidR="0005778A" w:rsidRDefault="0005778A" w:rsidP="001E628B">
            <w:pPr>
              <w:jc w:val="center"/>
            </w:pPr>
            <w:r>
              <w:t>175°38'18"</w:t>
            </w:r>
          </w:p>
        </w:tc>
        <w:tc>
          <w:tcPr>
            <w:tcW w:w="0" w:type="auto"/>
            <w:vAlign w:val="center"/>
          </w:tcPr>
          <w:p w:rsidR="0005778A" w:rsidRDefault="0005778A" w:rsidP="001E628B">
            <w:pPr>
              <w:jc w:val="center"/>
            </w:pPr>
            <w:r>
              <w:t>2,37</w:t>
            </w:r>
          </w:p>
        </w:tc>
        <w:tc>
          <w:tcPr>
            <w:tcW w:w="0" w:type="auto"/>
            <w:vAlign w:val="center"/>
          </w:tcPr>
          <w:p w:rsidR="0005778A" w:rsidRDefault="0005778A" w:rsidP="001E628B">
            <w:pPr>
              <w:jc w:val="center"/>
            </w:pPr>
            <w:r>
              <w:t>442699,22</w:t>
            </w:r>
          </w:p>
        </w:tc>
        <w:tc>
          <w:tcPr>
            <w:tcW w:w="0" w:type="auto"/>
            <w:vAlign w:val="center"/>
          </w:tcPr>
          <w:p w:rsidR="0005778A" w:rsidRDefault="0005778A" w:rsidP="001E628B">
            <w:pPr>
              <w:jc w:val="center"/>
            </w:pPr>
            <w:r>
              <w:t>2217318,10</w:t>
            </w:r>
          </w:p>
        </w:tc>
      </w:tr>
      <w:tr w:rsidR="0005778A" w:rsidTr="001E628B">
        <w:trPr>
          <w:trHeight w:val="20"/>
        </w:trPr>
        <w:tc>
          <w:tcPr>
            <w:tcW w:w="0" w:type="auto"/>
            <w:vAlign w:val="center"/>
          </w:tcPr>
          <w:p w:rsidR="0005778A" w:rsidRDefault="0005778A" w:rsidP="001E628B">
            <w:pPr>
              <w:jc w:val="center"/>
            </w:pPr>
            <w:r>
              <w:t>2759</w:t>
            </w:r>
          </w:p>
        </w:tc>
        <w:tc>
          <w:tcPr>
            <w:tcW w:w="0" w:type="auto"/>
            <w:vAlign w:val="center"/>
          </w:tcPr>
          <w:p w:rsidR="0005778A" w:rsidRDefault="0005778A" w:rsidP="001E628B">
            <w:pPr>
              <w:jc w:val="center"/>
            </w:pPr>
            <w:r>
              <w:t>169°41'43"</w:t>
            </w:r>
          </w:p>
        </w:tc>
        <w:tc>
          <w:tcPr>
            <w:tcW w:w="0" w:type="auto"/>
            <w:vAlign w:val="center"/>
          </w:tcPr>
          <w:p w:rsidR="0005778A" w:rsidRDefault="0005778A" w:rsidP="001E628B">
            <w:pPr>
              <w:jc w:val="center"/>
            </w:pPr>
            <w:r>
              <w:t>2,35</w:t>
            </w:r>
          </w:p>
        </w:tc>
        <w:tc>
          <w:tcPr>
            <w:tcW w:w="0" w:type="auto"/>
            <w:vAlign w:val="center"/>
          </w:tcPr>
          <w:p w:rsidR="0005778A" w:rsidRDefault="0005778A" w:rsidP="001E628B">
            <w:pPr>
              <w:jc w:val="center"/>
            </w:pPr>
            <w:r>
              <w:t>442699,40</w:t>
            </w:r>
          </w:p>
        </w:tc>
        <w:tc>
          <w:tcPr>
            <w:tcW w:w="0" w:type="auto"/>
            <w:vAlign w:val="center"/>
          </w:tcPr>
          <w:p w:rsidR="0005778A" w:rsidRDefault="0005778A" w:rsidP="001E628B">
            <w:pPr>
              <w:jc w:val="center"/>
            </w:pPr>
            <w:r>
              <w:t>2217315,74</w:t>
            </w:r>
          </w:p>
        </w:tc>
      </w:tr>
      <w:tr w:rsidR="0005778A" w:rsidTr="001E628B">
        <w:trPr>
          <w:trHeight w:val="20"/>
        </w:trPr>
        <w:tc>
          <w:tcPr>
            <w:tcW w:w="0" w:type="auto"/>
            <w:vAlign w:val="center"/>
          </w:tcPr>
          <w:p w:rsidR="0005778A" w:rsidRDefault="0005778A" w:rsidP="001E628B">
            <w:pPr>
              <w:jc w:val="center"/>
            </w:pPr>
            <w:r>
              <w:t>2760</w:t>
            </w:r>
          </w:p>
        </w:tc>
        <w:tc>
          <w:tcPr>
            <w:tcW w:w="0" w:type="auto"/>
            <w:vAlign w:val="center"/>
          </w:tcPr>
          <w:p w:rsidR="0005778A" w:rsidRDefault="0005778A" w:rsidP="001E628B">
            <w:pPr>
              <w:jc w:val="center"/>
            </w:pPr>
            <w:r>
              <w:t>163°32'24"</w:t>
            </w:r>
          </w:p>
        </w:tc>
        <w:tc>
          <w:tcPr>
            <w:tcW w:w="0" w:type="auto"/>
            <w:vAlign w:val="center"/>
          </w:tcPr>
          <w:p w:rsidR="0005778A" w:rsidRDefault="0005778A" w:rsidP="001E628B">
            <w:pPr>
              <w:jc w:val="center"/>
            </w:pPr>
            <w:r>
              <w:t>2,29</w:t>
            </w:r>
          </w:p>
        </w:tc>
        <w:tc>
          <w:tcPr>
            <w:tcW w:w="0" w:type="auto"/>
            <w:vAlign w:val="center"/>
          </w:tcPr>
          <w:p w:rsidR="0005778A" w:rsidRDefault="0005778A" w:rsidP="001E628B">
            <w:pPr>
              <w:jc w:val="center"/>
            </w:pPr>
            <w:r>
              <w:t>442699,82</w:t>
            </w:r>
          </w:p>
        </w:tc>
        <w:tc>
          <w:tcPr>
            <w:tcW w:w="0" w:type="auto"/>
            <w:vAlign w:val="center"/>
          </w:tcPr>
          <w:p w:rsidR="0005778A" w:rsidRDefault="0005778A" w:rsidP="001E628B">
            <w:pPr>
              <w:jc w:val="center"/>
            </w:pPr>
            <w:r>
              <w:t>2217313,43</w:t>
            </w:r>
          </w:p>
        </w:tc>
      </w:tr>
      <w:tr w:rsidR="0005778A" w:rsidTr="001E628B">
        <w:trPr>
          <w:trHeight w:val="20"/>
        </w:trPr>
        <w:tc>
          <w:tcPr>
            <w:tcW w:w="0" w:type="auto"/>
            <w:vAlign w:val="center"/>
          </w:tcPr>
          <w:p w:rsidR="0005778A" w:rsidRDefault="0005778A" w:rsidP="001E628B">
            <w:pPr>
              <w:jc w:val="center"/>
            </w:pPr>
            <w:r>
              <w:t>2761</w:t>
            </w:r>
          </w:p>
        </w:tc>
        <w:tc>
          <w:tcPr>
            <w:tcW w:w="0" w:type="auto"/>
            <w:vAlign w:val="center"/>
          </w:tcPr>
          <w:p w:rsidR="0005778A" w:rsidRDefault="0005778A" w:rsidP="001E628B">
            <w:pPr>
              <w:jc w:val="center"/>
            </w:pPr>
            <w:r>
              <w:t>160°13'58"</w:t>
            </w:r>
          </w:p>
        </w:tc>
        <w:tc>
          <w:tcPr>
            <w:tcW w:w="0" w:type="auto"/>
            <w:vAlign w:val="center"/>
          </w:tcPr>
          <w:p w:rsidR="0005778A" w:rsidRDefault="0005778A" w:rsidP="001E628B">
            <w:pPr>
              <w:jc w:val="center"/>
            </w:pPr>
            <w:r>
              <w:t>2,72</w:t>
            </w:r>
          </w:p>
        </w:tc>
        <w:tc>
          <w:tcPr>
            <w:tcW w:w="0" w:type="auto"/>
            <w:vAlign w:val="center"/>
          </w:tcPr>
          <w:p w:rsidR="0005778A" w:rsidRDefault="0005778A" w:rsidP="001E628B">
            <w:pPr>
              <w:jc w:val="center"/>
            </w:pPr>
            <w:r>
              <w:t>442700,47</w:t>
            </w:r>
          </w:p>
        </w:tc>
        <w:tc>
          <w:tcPr>
            <w:tcW w:w="0" w:type="auto"/>
            <w:vAlign w:val="center"/>
          </w:tcPr>
          <w:p w:rsidR="0005778A" w:rsidRDefault="0005778A" w:rsidP="001E628B">
            <w:pPr>
              <w:jc w:val="center"/>
            </w:pPr>
            <w:r>
              <w:t>2217311,23</w:t>
            </w:r>
          </w:p>
        </w:tc>
      </w:tr>
      <w:tr w:rsidR="0005778A" w:rsidTr="001E628B">
        <w:trPr>
          <w:trHeight w:val="20"/>
        </w:trPr>
        <w:tc>
          <w:tcPr>
            <w:tcW w:w="0" w:type="auto"/>
            <w:vAlign w:val="center"/>
          </w:tcPr>
          <w:p w:rsidR="0005778A" w:rsidRDefault="0005778A" w:rsidP="001E628B">
            <w:pPr>
              <w:jc w:val="center"/>
            </w:pPr>
            <w:r>
              <w:t>2762</w:t>
            </w:r>
          </w:p>
        </w:tc>
        <w:tc>
          <w:tcPr>
            <w:tcW w:w="0" w:type="auto"/>
            <w:vAlign w:val="center"/>
          </w:tcPr>
          <w:p w:rsidR="0005778A" w:rsidRDefault="0005778A" w:rsidP="001E628B">
            <w:pPr>
              <w:jc w:val="center"/>
            </w:pPr>
            <w:r>
              <w:t>160°36'56"</w:t>
            </w:r>
          </w:p>
        </w:tc>
        <w:tc>
          <w:tcPr>
            <w:tcW w:w="0" w:type="auto"/>
            <w:vAlign w:val="center"/>
          </w:tcPr>
          <w:p w:rsidR="0005778A" w:rsidRDefault="0005778A" w:rsidP="001E628B">
            <w:pPr>
              <w:jc w:val="center"/>
            </w:pPr>
            <w:r>
              <w:t>10,88</w:t>
            </w:r>
          </w:p>
        </w:tc>
        <w:tc>
          <w:tcPr>
            <w:tcW w:w="0" w:type="auto"/>
            <w:vAlign w:val="center"/>
          </w:tcPr>
          <w:p w:rsidR="0005778A" w:rsidRDefault="0005778A" w:rsidP="001E628B">
            <w:pPr>
              <w:jc w:val="center"/>
            </w:pPr>
            <w:r>
              <w:t>442701,39</w:t>
            </w:r>
          </w:p>
        </w:tc>
        <w:tc>
          <w:tcPr>
            <w:tcW w:w="0" w:type="auto"/>
            <w:vAlign w:val="center"/>
          </w:tcPr>
          <w:p w:rsidR="0005778A" w:rsidRDefault="0005778A" w:rsidP="001E628B">
            <w:pPr>
              <w:jc w:val="center"/>
            </w:pPr>
            <w:r>
              <w:t>2217308,67</w:t>
            </w:r>
          </w:p>
        </w:tc>
      </w:tr>
      <w:tr w:rsidR="0005778A" w:rsidTr="001E628B">
        <w:trPr>
          <w:trHeight w:val="20"/>
        </w:trPr>
        <w:tc>
          <w:tcPr>
            <w:tcW w:w="0" w:type="auto"/>
            <w:vAlign w:val="center"/>
          </w:tcPr>
          <w:p w:rsidR="0005778A" w:rsidRDefault="0005778A" w:rsidP="001E628B">
            <w:pPr>
              <w:jc w:val="center"/>
            </w:pPr>
            <w:r>
              <w:t>2763</w:t>
            </w:r>
          </w:p>
        </w:tc>
        <w:tc>
          <w:tcPr>
            <w:tcW w:w="0" w:type="auto"/>
            <w:vAlign w:val="center"/>
          </w:tcPr>
          <w:p w:rsidR="0005778A" w:rsidRDefault="0005778A" w:rsidP="001E628B">
            <w:pPr>
              <w:jc w:val="center"/>
            </w:pPr>
            <w:r>
              <w:t>160°2'48"</w:t>
            </w:r>
          </w:p>
        </w:tc>
        <w:tc>
          <w:tcPr>
            <w:tcW w:w="0" w:type="auto"/>
            <w:vAlign w:val="center"/>
          </w:tcPr>
          <w:p w:rsidR="0005778A" w:rsidRDefault="0005778A" w:rsidP="001E628B">
            <w:pPr>
              <w:jc w:val="center"/>
            </w:pPr>
            <w:r>
              <w:t>11,46</w:t>
            </w:r>
          </w:p>
        </w:tc>
        <w:tc>
          <w:tcPr>
            <w:tcW w:w="0" w:type="auto"/>
            <w:vAlign w:val="center"/>
          </w:tcPr>
          <w:p w:rsidR="0005778A" w:rsidRDefault="0005778A" w:rsidP="001E628B">
            <w:pPr>
              <w:jc w:val="center"/>
            </w:pPr>
            <w:r>
              <w:t>442705,00</w:t>
            </w:r>
          </w:p>
        </w:tc>
        <w:tc>
          <w:tcPr>
            <w:tcW w:w="0" w:type="auto"/>
            <w:vAlign w:val="center"/>
          </w:tcPr>
          <w:p w:rsidR="0005778A" w:rsidRDefault="0005778A" w:rsidP="001E628B">
            <w:pPr>
              <w:jc w:val="center"/>
            </w:pPr>
            <w:r>
              <w:t>2217298,41</w:t>
            </w:r>
          </w:p>
        </w:tc>
      </w:tr>
      <w:tr w:rsidR="0005778A" w:rsidTr="001E628B">
        <w:trPr>
          <w:trHeight w:val="20"/>
        </w:trPr>
        <w:tc>
          <w:tcPr>
            <w:tcW w:w="0" w:type="auto"/>
            <w:vAlign w:val="center"/>
          </w:tcPr>
          <w:p w:rsidR="0005778A" w:rsidRDefault="0005778A" w:rsidP="001E628B">
            <w:pPr>
              <w:jc w:val="center"/>
            </w:pPr>
            <w:r>
              <w:t>2764</w:t>
            </w:r>
          </w:p>
        </w:tc>
        <w:tc>
          <w:tcPr>
            <w:tcW w:w="0" w:type="auto"/>
            <w:vAlign w:val="center"/>
          </w:tcPr>
          <w:p w:rsidR="0005778A" w:rsidRDefault="0005778A" w:rsidP="001E628B">
            <w:pPr>
              <w:jc w:val="center"/>
            </w:pPr>
            <w:r>
              <w:t>149°7'8"</w:t>
            </w:r>
          </w:p>
        </w:tc>
        <w:tc>
          <w:tcPr>
            <w:tcW w:w="0" w:type="auto"/>
            <w:vAlign w:val="center"/>
          </w:tcPr>
          <w:p w:rsidR="0005778A" w:rsidRDefault="0005778A" w:rsidP="001E628B">
            <w:pPr>
              <w:jc w:val="center"/>
            </w:pPr>
            <w:r>
              <w:t>1,19</w:t>
            </w:r>
          </w:p>
        </w:tc>
        <w:tc>
          <w:tcPr>
            <w:tcW w:w="0" w:type="auto"/>
            <w:vAlign w:val="center"/>
          </w:tcPr>
          <w:p w:rsidR="0005778A" w:rsidRDefault="0005778A" w:rsidP="001E628B">
            <w:pPr>
              <w:jc w:val="center"/>
            </w:pPr>
            <w:r>
              <w:t>442708,91</w:t>
            </w:r>
          </w:p>
        </w:tc>
        <w:tc>
          <w:tcPr>
            <w:tcW w:w="0" w:type="auto"/>
            <w:vAlign w:val="center"/>
          </w:tcPr>
          <w:p w:rsidR="0005778A" w:rsidRDefault="0005778A" w:rsidP="001E628B">
            <w:pPr>
              <w:jc w:val="center"/>
            </w:pPr>
            <w:r>
              <w:t>2217287,64</w:t>
            </w:r>
          </w:p>
        </w:tc>
      </w:tr>
      <w:tr w:rsidR="0005778A" w:rsidTr="001E628B">
        <w:trPr>
          <w:trHeight w:val="20"/>
        </w:trPr>
        <w:tc>
          <w:tcPr>
            <w:tcW w:w="0" w:type="auto"/>
            <w:vAlign w:val="center"/>
          </w:tcPr>
          <w:p w:rsidR="0005778A" w:rsidRDefault="0005778A" w:rsidP="001E628B">
            <w:pPr>
              <w:jc w:val="center"/>
            </w:pPr>
            <w:r>
              <w:t>2765</w:t>
            </w:r>
          </w:p>
        </w:tc>
        <w:tc>
          <w:tcPr>
            <w:tcW w:w="0" w:type="auto"/>
            <w:vAlign w:val="center"/>
          </w:tcPr>
          <w:p w:rsidR="0005778A" w:rsidRDefault="0005778A" w:rsidP="001E628B">
            <w:pPr>
              <w:jc w:val="center"/>
            </w:pPr>
            <w:r>
              <w:t>126°57'51"</w:t>
            </w:r>
          </w:p>
        </w:tc>
        <w:tc>
          <w:tcPr>
            <w:tcW w:w="0" w:type="auto"/>
            <w:vAlign w:val="center"/>
          </w:tcPr>
          <w:p w:rsidR="0005778A" w:rsidRDefault="0005778A" w:rsidP="001E628B">
            <w:pPr>
              <w:jc w:val="center"/>
            </w:pPr>
            <w:r>
              <w:t>1,21</w:t>
            </w:r>
          </w:p>
        </w:tc>
        <w:tc>
          <w:tcPr>
            <w:tcW w:w="0" w:type="auto"/>
            <w:vAlign w:val="center"/>
          </w:tcPr>
          <w:p w:rsidR="0005778A" w:rsidRDefault="0005778A" w:rsidP="001E628B">
            <w:pPr>
              <w:jc w:val="center"/>
            </w:pPr>
            <w:r>
              <w:t>442709,52</w:t>
            </w:r>
          </w:p>
        </w:tc>
        <w:tc>
          <w:tcPr>
            <w:tcW w:w="0" w:type="auto"/>
            <w:vAlign w:val="center"/>
          </w:tcPr>
          <w:p w:rsidR="0005778A" w:rsidRDefault="0005778A" w:rsidP="001E628B">
            <w:pPr>
              <w:jc w:val="center"/>
            </w:pPr>
            <w:r>
              <w:t>2217286,62</w:t>
            </w:r>
          </w:p>
        </w:tc>
      </w:tr>
      <w:tr w:rsidR="0005778A" w:rsidTr="001E628B">
        <w:trPr>
          <w:trHeight w:val="20"/>
        </w:trPr>
        <w:tc>
          <w:tcPr>
            <w:tcW w:w="0" w:type="auto"/>
            <w:vAlign w:val="center"/>
          </w:tcPr>
          <w:p w:rsidR="0005778A" w:rsidRDefault="0005778A" w:rsidP="001E628B">
            <w:pPr>
              <w:jc w:val="center"/>
            </w:pPr>
            <w:r>
              <w:t>2766</w:t>
            </w:r>
          </w:p>
        </w:tc>
        <w:tc>
          <w:tcPr>
            <w:tcW w:w="0" w:type="auto"/>
            <w:vAlign w:val="center"/>
          </w:tcPr>
          <w:p w:rsidR="0005778A" w:rsidRDefault="0005778A" w:rsidP="001E628B">
            <w:pPr>
              <w:jc w:val="center"/>
            </w:pPr>
            <w:r>
              <w:t>104°30'1"</w:t>
            </w:r>
          </w:p>
        </w:tc>
        <w:tc>
          <w:tcPr>
            <w:tcW w:w="0" w:type="auto"/>
            <w:vAlign w:val="center"/>
          </w:tcPr>
          <w:p w:rsidR="0005778A" w:rsidRDefault="0005778A" w:rsidP="001E628B">
            <w:pPr>
              <w:jc w:val="center"/>
            </w:pPr>
            <w:r>
              <w:t>1,2</w:t>
            </w:r>
          </w:p>
        </w:tc>
        <w:tc>
          <w:tcPr>
            <w:tcW w:w="0" w:type="auto"/>
            <w:vAlign w:val="center"/>
          </w:tcPr>
          <w:p w:rsidR="0005778A" w:rsidRDefault="0005778A" w:rsidP="001E628B">
            <w:pPr>
              <w:jc w:val="center"/>
            </w:pPr>
            <w:r>
              <w:t>442710,49</w:t>
            </w:r>
          </w:p>
        </w:tc>
        <w:tc>
          <w:tcPr>
            <w:tcW w:w="0" w:type="auto"/>
            <w:vAlign w:val="center"/>
          </w:tcPr>
          <w:p w:rsidR="0005778A" w:rsidRDefault="0005778A" w:rsidP="001E628B">
            <w:pPr>
              <w:jc w:val="center"/>
            </w:pPr>
            <w:r>
              <w:t>2217285,89</w:t>
            </w:r>
          </w:p>
        </w:tc>
      </w:tr>
      <w:tr w:rsidR="0005778A" w:rsidTr="001E628B">
        <w:trPr>
          <w:trHeight w:val="20"/>
        </w:trPr>
        <w:tc>
          <w:tcPr>
            <w:tcW w:w="0" w:type="auto"/>
            <w:vAlign w:val="center"/>
          </w:tcPr>
          <w:p w:rsidR="0005778A" w:rsidRDefault="0005778A" w:rsidP="001E628B">
            <w:pPr>
              <w:jc w:val="center"/>
            </w:pPr>
            <w:r>
              <w:t>2767</w:t>
            </w:r>
          </w:p>
        </w:tc>
        <w:tc>
          <w:tcPr>
            <w:tcW w:w="0" w:type="auto"/>
            <w:vAlign w:val="center"/>
          </w:tcPr>
          <w:p w:rsidR="0005778A" w:rsidRDefault="0005778A" w:rsidP="001E628B">
            <w:pPr>
              <w:jc w:val="center"/>
            </w:pPr>
            <w:r>
              <w:t>81°28'9"</w:t>
            </w:r>
          </w:p>
        </w:tc>
        <w:tc>
          <w:tcPr>
            <w:tcW w:w="0" w:type="auto"/>
            <w:vAlign w:val="center"/>
          </w:tcPr>
          <w:p w:rsidR="0005778A" w:rsidRDefault="0005778A" w:rsidP="001E628B">
            <w:pPr>
              <w:jc w:val="center"/>
            </w:pPr>
            <w:r>
              <w:t>1,21</w:t>
            </w:r>
          </w:p>
        </w:tc>
        <w:tc>
          <w:tcPr>
            <w:tcW w:w="0" w:type="auto"/>
            <w:vAlign w:val="center"/>
          </w:tcPr>
          <w:p w:rsidR="0005778A" w:rsidRDefault="0005778A" w:rsidP="001E628B">
            <w:pPr>
              <w:jc w:val="center"/>
            </w:pPr>
            <w:r>
              <w:t>442711,65</w:t>
            </w:r>
          </w:p>
        </w:tc>
        <w:tc>
          <w:tcPr>
            <w:tcW w:w="0" w:type="auto"/>
            <w:vAlign w:val="center"/>
          </w:tcPr>
          <w:p w:rsidR="0005778A" w:rsidRDefault="0005778A" w:rsidP="001E628B">
            <w:pPr>
              <w:jc w:val="center"/>
            </w:pPr>
            <w:r>
              <w:t>2217285,59</w:t>
            </w:r>
          </w:p>
        </w:tc>
      </w:tr>
      <w:tr w:rsidR="0005778A" w:rsidTr="001E628B">
        <w:trPr>
          <w:trHeight w:val="20"/>
        </w:trPr>
        <w:tc>
          <w:tcPr>
            <w:tcW w:w="0" w:type="auto"/>
            <w:vAlign w:val="center"/>
          </w:tcPr>
          <w:p w:rsidR="0005778A" w:rsidRDefault="0005778A" w:rsidP="001E628B">
            <w:pPr>
              <w:jc w:val="center"/>
            </w:pPr>
            <w:r>
              <w:t>2768</w:t>
            </w:r>
          </w:p>
        </w:tc>
        <w:tc>
          <w:tcPr>
            <w:tcW w:w="0" w:type="auto"/>
            <w:vAlign w:val="center"/>
          </w:tcPr>
          <w:p w:rsidR="0005778A" w:rsidRDefault="0005778A" w:rsidP="001E628B">
            <w:pPr>
              <w:jc w:val="center"/>
            </w:pPr>
            <w:r>
              <w:t>70°28'42"</w:t>
            </w:r>
          </w:p>
        </w:tc>
        <w:tc>
          <w:tcPr>
            <w:tcW w:w="0" w:type="auto"/>
            <w:vAlign w:val="center"/>
          </w:tcPr>
          <w:p w:rsidR="0005778A" w:rsidRDefault="0005778A" w:rsidP="001E628B">
            <w:pPr>
              <w:jc w:val="center"/>
            </w:pPr>
            <w:r>
              <w:t>1,17</w:t>
            </w:r>
          </w:p>
        </w:tc>
        <w:tc>
          <w:tcPr>
            <w:tcW w:w="0" w:type="auto"/>
            <w:vAlign w:val="center"/>
          </w:tcPr>
          <w:p w:rsidR="0005778A" w:rsidRDefault="0005778A" w:rsidP="001E628B">
            <w:pPr>
              <w:jc w:val="center"/>
            </w:pPr>
            <w:r>
              <w:t>442712,85</w:t>
            </w:r>
          </w:p>
        </w:tc>
        <w:tc>
          <w:tcPr>
            <w:tcW w:w="0" w:type="auto"/>
            <w:vAlign w:val="center"/>
          </w:tcPr>
          <w:p w:rsidR="0005778A" w:rsidRDefault="0005778A" w:rsidP="001E628B">
            <w:pPr>
              <w:jc w:val="center"/>
            </w:pPr>
            <w:r>
              <w:t>2217285,77</w:t>
            </w:r>
          </w:p>
        </w:tc>
      </w:tr>
      <w:tr w:rsidR="0005778A" w:rsidTr="001E628B">
        <w:trPr>
          <w:trHeight w:val="20"/>
        </w:trPr>
        <w:tc>
          <w:tcPr>
            <w:tcW w:w="0" w:type="auto"/>
            <w:vAlign w:val="center"/>
          </w:tcPr>
          <w:p w:rsidR="0005778A" w:rsidRDefault="0005778A" w:rsidP="001E628B">
            <w:pPr>
              <w:jc w:val="center"/>
            </w:pPr>
            <w:r>
              <w:t>2707</w:t>
            </w:r>
          </w:p>
        </w:tc>
        <w:tc>
          <w:tcPr>
            <w:tcW w:w="0" w:type="auto"/>
            <w:vAlign w:val="center"/>
          </w:tcPr>
          <w:p w:rsidR="0005778A" w:rsidRDefault="0005778A" w:rsidP="001E628B">
            <w:pPr>
              <w:jc w:val="center"/>
            </w:pPr>
            <w:r>
              <w:t>70°18'26"</w:t>
            </w:r>
          </w:p>
        </w:tc>
        <w:tc>
          <w:tcPr>
            <w:tcW w:w="0" w:type="auto"/>
            <w:vAlign w:val="center"/>
          </w:tcPr>
          <w:p w:rsidR="0005778A" w:rsidRDefault="0005778A" w:rsidP="001E628B">
            <w:pPr>
              <w:jc w:val="center"/>
            </w:pPr>
            <w:r>
              <w:t>13,83</w:t>
            </w:r>
          </w:p>
        </w:tc>
        <w:tc>
          <w:tcPr>
            <w:tcW w:w="0" w:type="auto"/>
            <w:vAlign w:val="center"/>
          </w:tcPr>
          <w:p w:rsidR="0005778A" w:rsidRDefault="0005778A" w:rsidP="001E628B">
            <w:pPr>
              <w:jc w:val="center"/>
            </w:pPr>
            <w:r>
              <w:t>442713,95</w:t>
            </w:r>
          </w:p>
        </w:tc>
        <w:tc>
          <w:tcPr>
            <w:tcW w:w="0" w:type="auto"/>
            <w:vAlign w:val="center"/>
          </w:tcPr>
          <w:p w:rsidR="0005778A" w:rsidRDefault="0005778A" w:rsidP="001E628B">
            <w:pPr>
              <w:jc w:val="center"/>
            </w:pPr>
            <w:r>
              <w:t>2217286,16</w:t>
            </w:r>
          </w:p>
        </w:tc>
      </w:tr>
      <w:tr w:rsidR="0005778A" w:rsidTr="001E628B">
        <w:trPr>
          <w:trHeight w:val="20"/>
        </w:trPr>
        <w:tc>
          <w:tcPr>
            <w:tcW w:w="0" w:type="auto"/>
            <w:vAlign w:val="center"/>
          </w:tcPr>
          <w:p w:rsidR="0005778A" w:rsidRDefault="0005778A" w:rsidP="001E628B">
            <w:pPr>
              <w:jc w:val="center"/>
            </w:pPr>
            <w:r>
              <w:t>2706</w:t>
            </w:r>
          </w:p>
        </w:tc>
        <w:tc>
          <w:tcPr>
            <w:tcW w:w="0" w:type="auto"/>
            <w:vAlign w:val="center"/>
          </w:tcPr>
          <w:p w:rsidR="0005778A" w:rsidRDefault="0005778A" w:rsidP="001E628B">
            <w:pPr>
              <w:jc w:val="center"/>
            </w:pPr>
            <w:r>
              <w:t>160°36'24"</w:t>
            </w:r>
          </w:p>
        </w:tc>
        <w:tc>
          <w:tcPr>
            <w:tcW w:w="0" w:type="auto"/>
            <w:vAlign w:val="center"/>
          </w:tcPr>
          <w:p w:rsidR="0005778A" w:rsidRDefault="0005778A" w:rsidP="001E628B">
            <w:pPr>
              <w:jc w:val="center"/>
            </w:pPr>
            <w:r>
              <w:t>10,21</w:t>
            </w:r>
          </w:p>
        </w:tc>
        <w:tc>
          <w:tcPr>
            <w:tcW w:w="0" w:type="auto"/>
            <w:vAlign w:val="center"/>
          </w:tcPr>
          <w:p w:rsidR="0005778A" w:rsidRDefault="0005778A" w:rsidP="001E628B">
            <w:pPr>
              <w:jc w:val="center"/>
            </w:pPr>
            <w:r>
              <w:t>442726,97</w:t>
            </w:r>
          </w:p>
        </w:tc>
        <w:tc>
          <w:tcPr>
            <w:tcW w:w="0" w:type="auto"/>
            <w:vAlign w:val="center"/>
          </w:tcPr>
          <w:p w:rsidR="0005778A" w:rsidRDefault="0005778A" w:rsidP="001E628B">
            <w:pPr>
              <w:jc w:val="center"/>
            </w:pPr>
            <w:r>
              <w:t>2217290,82</w:t>
            </w:r>
          </w:p>
        </w:tc>
      </w:tr>
      <w:tr w:rsidR="0005778A" w:rsidTr="001E628B">
        <w:trPr>
          <w:trHeight w:val="20"/>
        </w:trPr>
        <w:tc>
          <w:tcPr>
            <w:tcW w:w="0" w:type="auto"/>
            <w:vAlign w:val="center"/>
          </w:tcPr>
          <w:p w:rsidR="0005778A" w:rsidRDefault="0005778A" w:rsidP="001E628B">
            <w:pPr>
              <w:jc w:val="center"/>
            </w:pPr>
            <w:r>
              <w:t>2705</w:t>
            </w:r>
          </w:p>
        </w:tc>
        <w:tc>
          <w:tcPr>
            <w:tcW w:w="0" w:type="auto"/>
            <w:vAlign w:val="center"/>
          </w:tcPr>
          <w:p w:rsidR="0005778A" w:rsidRDefault="0005778A" w:rsidP="001E628B">
            <w:pPr>
              <w:jc w:val="center"/>
            </w:pPr>
            <w:r>
              <w:t>139°5'8"</w:t>
            </w:r>
          </w:p>
        </w:tc>
        <w:tc>
          <w:tcPr>
            <w:tcW w:w="0" w:type="auto"/>
            <w:vAlign w:val="center"/>
          </w:tcPr>
          <w:p w:rsidR="0005778A" w:rsidRDefault="0005778A" w:rsidP="001E628B">
            <w:pPr>
              <w:jc w:val="center"/>
            </w:pPr>
            <w:r>
              <w:t>0,79</w:t>
            </w:r>
          </w:p>
        </w:tc>
        <w:tc>
          <w:tcPr>
            <w:tcW w:w="0" w:type="auto"/>
            <w:vAlign w:val="center"/>
          </w:tcPr>
          <w:p w:rsidR="0005778A" w:rsidRDefault="0005778A" w:rsidP="001E628B">
            <w:pPr>
              <w:jc w:val="center"/>
            </w:pPr>
            <w:r>
              <w:t>442730,36</w:t>
            </w:r>
          </w:p>
        </w:tc>
        <w:tc>
          <w:tcPr>
            <w:tcW w:w="0" w:type="auto"/>
            <w:vAlign w:val="center"/>
          </w:tcPr>
          <w:p w:rsidR="0005778A" w:rsidRDefault="0005778A" w:rsidP="001E628B">
            <w:pPr>
              <w:jc w:val="center"/>
            </w:pPr>
            <w:r>
              <w:t>2217281,19</w:t>
            </w:r>
          </w:p>
        </w:tc>
      </w:tr>
      <w:tr w:rsidR="0005778A" w:rsidTr="001E628B">
        <w:trPr>
          <w:trHeight w:val="20"/>
        </w:trPr>
        <w:tc>
          <w:tcPr>
            <w:tcW w:w="0" w:type="auto"/>
            <w:vAlign w:val="center"/>
          </w:tcPr>
          <w:p w:rsidR="0005778A" w:rsidRDefault="0005778A" w:rsidP="001E628B">
            <w:pPr>
              <w:jc w:val="center"/>
            </w:pPr>
            <w:r>
              <w:t>2704</w:t>
            </w:r>
          </w:p>
        </w:tc>
        <w:tc>
          <w:tcPr>
            <w:tcW w:w="0" w:type="auto"/>
            <w:vAlign w:val="center"/>
          </w:tcPr>
          <w:p w:rsidR="0005778A" w:rsidRDefault="0005778A" w:rsidP="001E628B">
            <w:pPr>
              <w:jc w:val="center"/>
            </w:pPr>
            <w:r>
              <w:t>93°37'17"</w:t>
            </w:r>
          </w:p>
        </w:tc>
        <w:tc>
          <w:tcPr>
            <w:tcW w:w="0" w:type="auto"/>
            <w:vAlign w:val="center"/>
          </w:tcPr>
          <w:p w:rsidR="0005778A" w:rsidRDefault="0005778A" w:rsidP="001E628B">
            <w:pPr>
              <w:jc w:val="center"/>
            </w:pPr>
            <w:r>
              <w:t>0,79</w:t>
            </w:r>
          </w:p>
        </w:tc>
        <w:tc>
          <w:tcPr>
            <w:tcW w:w="0" w:type="auto"/>
            <w:vAlign w:val="center"/>
          </w:tcPr>
          <w:p w:rsidR="0005778A" w:rsidRDefault="0005778A" w:rsidP="001E628B">
            <w:pPr>
              <w:jc w:val="center"/>
            </w:pPr>
            <w:r>
              <w:t>442730,88</w:t>
            </w:r>
          </w:p>
        </w:tc>
        <w:tc>
          <w:tcPr>
            <w:tcW w:w="0" w:type="auto"/>
            <w:vAlign w:val="center"/>
          </w:tcPr>
          <w:p w:rsidR="0005778A" w:rsidRDefault="0005778A" w:rsidP="001E628B">
            <w:pPr>
              <w:jc w:val="center"/>
            </w:pPr>
            <w:r>
              <w:t>2217280,59</w:t>
            </w:r>
          </w:p>
        </w:tc>
      </w:tr>
      <w:tr w:rsidR="0005778A" w:rsidTr="001E628B">
        <w:trPr>
          <w:trHeight w:val="20"/>
        </w:trPr>
        <w:tc>
          <w:tcPr>
            <w:tcW w:w="0" w:type="auto"/>
            <w:vAlign w:val="center"/>
          </w:tcPr>
          <w:p w:rsidR="0005778A" w:rsidRDefault="0005778A" w:rsidP="001E628B">
            <w:pPr>
              <w:jc w:val="center"/>
            </w:pPr>
            <w:r>
              <w:t>2703</w:t>
            </w:r>
          </w:p>
        </w:tc>
        <w:tc>
          <w:tcPr>
            <w:tcW w:w="0" w:type="auto"/>
            <w:vAlign w:val="center"/>
          </w:tcPr>
          <w:p w:rsidR="0005778A" w:rsidRDefault="0005778A" w:rsidP="001E628B">
            <w:pPr>
              <w:jc w:val="center"/>
            </w:pPr>
            <w:r>
              <w:t>71°1'24"</w:t>
            </w:r>
          </w:p>
        </w:tc>
        <w:tc>
          <w:tcPr>
            <w:tcW w:w="0" w:type="auto"/>
            <w:vAlign w:val="center"/>
          </w:tcPr>
          <w:p w:rsidR="0005778A" w:rsidRDefault="0005778A" w:rsidP="001E628B">
            <w:pPr>
              <w:jc w:val="center"/>
            </w:pPr>
            <w:r>
              <w:t>2,68</w:t>
            </w:r>
          </w:p>
        </w:tc>
        <w:tc>
          <w:tcPr>
            <w:tcW w:w="0" w:type="auto"/>
            <w:vAlign w:val="center"/>
          </w:tcPr>
          <w:p w:rsidR="0005778A" w:rsidRDefault="0005778A" w:rsidP="001E628B">
            <w:pPr>
              <w:jc w:val="center"/>
            </w:pPr>
            <w:r>
              <w:t>442731,67</w:t>
            </w:r>
          </w:p>
        </w:tc>
        <w:tc>
          <w:tcPr>
            <w:tcW w:w="0" w:type="auto"/>
            <w:vAlign w:val="center"/>
          </w:tcPr>
          <w:p w:rsidR="0005778A" w:rsidRDefault="0005778A" w:rsidP="001E628B">
            <w:pPr>
              <w:jc w:val="center"/>
            </w:pPr>
            <w:r>
              <w:t>2217280,54</w:t>
            </w:r>
          </w:p>
        </w:tc>
      </w:tr>
      <w:tr w:rsidR="0005778A" w:rsidTr="001E628B">
        <w:trPr>
          <w:trHeight w:val="20"/>
        </w:trPr>
        <w:tc>
          <w:tcPr>
            <w:tcW w:w="0" w:type="auto"/>
            <w:vAlign w:val="center"/>
          </w:tcPr>
          <w:p w:rsidR="0005778A" w:rsidRDefault="0005778A" w:rsidP="001E628B">
            <w:pPr>
              <w:jc w:val="center"/>
            </w:pPr>
            <w:r>
              <w:t>2702</w:t>
            </w:r>
          </w:p>
        </w:tc>
        <w:tc>
          <w:tcPr>
            <w:tcW w:w="0" w:type="auto"/>
            <w:vAlign w:val="center"/>
          </w:tcPr>
          <w:p w:rsidR="0005778A" w:rsidRDefault="0005778A" w:rsidP="001E628B">
            <w:pPr>
              <w:jc w:val="center"/>
            </w:pPr>
            <w:r>
              <w:t>70°48'11"</w:t>
            </w:r>
          </w:p>
        </w:tc>
        <w:tc>
          <w:tcPr>
            <w:tcW w:w="0" w:type="auto"/>
            <w:vAlign w:val="center"/>
          </w:tcPr>
          <w:p w:rsidR="0005778A" w:rsidRDefault="0005778A" w:rsidP="001E628B">
            <w:pPr>
              <w:jc w:val="center"/>
            </w:pPr>
            <w:r>
              <w:t>13,08</w:t>
            </w:r>
          </w:p>
        </w:tc>
        <w:tc>
          <w:tcPr>
            <w:tcW w:w="0" w:type="auto"/>
            <w:vAlign w:val="center"/>
          </w:tcPr>
          <w:p w:rsidR="0005778A" w:rsidRDefault="0005778A" w:rsidP="001E628B">
            <w:pPr>
              <w:jc w:val="center"/>
            </w:pPr>
            <w:r>
              <w:t>442734,20</w:t>
            </w:r>
          </w:p>
        </w:tc>
        <w:tc>
          <w:tcPr>
            <w:tcW w:w="0" w:type="auto"/>
            <w:vAlign w:val="center"/>
          </w:tcPr>
          <w:p w:rsidR="0005778A" w:rsidRDefault="0005778A" w:rsidP="001E628B">
            <w:pPr>
              <w:jc w:val="center"/>
            </w:pPr>
            <w:r>
              <w:t>2217281,41</w:t>
            </w:r>
          </w:p>
        </w:tc>
      </w:tr>
      <w:tr w:rsidR="0005778A" w:rsidTr="001E628B">
        <w:trPr>
          <w:trHeight w:val="20"/>
        </w:trPr>
        <w:tc>
          <w:tcPr>
            <w:tcW w:w="0" w:type="auto"/>
            <w:vAlign w:val="center"/>
          </w:tcPr>
          <w:p w:rsidR="0005778A" w:rsidRDefault="0005778A" w:rsidP="001E628B">
            <w:pPr>
              <w:jc w:val="center"/>
            </w:pPr>
            <w:r>
              <w:t>2701</w:t>
            </w:r>
          </w:p>
        </w:tc>
        <w:tc>
          <w:tcPr>
            <w:tcW w:w="0" w:type="auto"/>
            <w:vAlign w:val="center"/>
          </w:tcPr>
          <w:p w:rsidR="0005778A" w:rsidRDefault="0005778A" w:rsidP="001E628B">
            <w:pPr>
              <w:jc w:val="center"/>
            </w:pPr>
            <w:r>
              <w:t>71°36'34"</w:t>
            </w:r>
          </w:p>
        </w:tc>
        <w:tc>
          <w:tcPr>
            <w:tcW w:w="0" w:type="auto"/>
            <w:vAlign w:val="center"/>
          </w:tcPr>
          <w:p w:rsidR="0005778A" w:rsidRDefault="0005778A" w:rsidP="001E628B">
            <w:pPr>
              <w:jc w:val="center"/>
            </w:pPr>
            <w:r>
              <w:t>12,23</w:t>
            </w:r>
          </w:p>
        </w:tc>
        <w:tc>
          <w:tcPr>
            <w:tcW w:w="0" w:type="auto"/>
            <w:vAlign w:val="center"/>
          </w:tcPr>
          <w:p w:rsidR="0005778A" w:rsidRDefault="0005778A" w:rsidP="001E628B">
            <w:pPr>
              <w:jc w:val="center"/>
            </w:pPr>
            <w:r>
              <w:t>442746,55</w:t>
            </w:r>
          </w:p>
        </w:tc>
        <w:tc>
          <w:tcPr>
            <w:tcW w:w="0" w:type="auto"/>
            <w:vAlign w:val="center"/>
          </w:tcPr>
          <w:p w:rsidR="0005778A" w:rsidRDefault="0005778A" w:rsidP="001E628B">
            <w:pPr>
              <w:jc w:val="center"/>
            </w:pPr>
            <w:r>
              <w:t>2217285,71</w:t>
            </w:r>
          </w:p>
        </w:tc>
      </w:tr>
      <w:tr w:rsidR="0005778A" w:rsidTr="001E628B">
        <w:trPr>
          <w:trHeight w:val="20"/>
        </w:trPr>
        <w:tc>
          <w:tcPr>
            <w:tcW w:w="0" w:type="auto"/>
            <w:vAlign w:val="center"/>
          </w:tcPr>
          <w:p w:rsidR="0005778A" w:rsidRDefault="0005778A" w:rsidP="001E628B">
            <w:pPr>
              <w:jc w:val="center"/>
            </w:pPr>
            <w:r>
              <w:t>2700</w:t>
            </w:r>
          </w:p>
        </w:tc>
        <w:tc>
          <w:tcPr>
            <w:tcW w:w="0" w:type="auto"/>
            <w:vAlign w:val="center"/>
          </w:tcPr>
          <w:p w:rsidR="0005778A" w:rsidRDefault="0005778A" w:rsidP="001E628B">
            <w:pPr>
              <w:jc w:val="center"/>
            </w:pPr>
            <w:r>
              <w:t>58°14'26"</w:t>
            </w:r>
          </w:p>
        </w:tc>
        <w:tc>
          <w:tcPr>
            <w:tcW w:w="0" w:type="auto"/>
            <w:vAlign w:val="center"/>
          </w:tcPr>
          <w:p w:rsidR="0005778A" w:rsidRDefault="0005778A" w:rsidP="001E628B">
            <w:pPr>
              <w:jc w:val="center"/>
            </w:pPr>
            <w:r>
              <w:t>0,74</w:t>
            </w:r>
          </w:p>
        </w:tc>
        <w:tc>
          <w:tcPr>
            <w:tcW w:w="0" w:type="auto"/>
            <w:vAlign w:val="center"/>
          </w:tcPr>
          <w:p w:rsidR="0005778A" w:rsidRDefault="0005778A" w:rsidP="001E628B">
            <w:pPr>
              <w:jc w:val="center"/>
            </w:pPr>
            <w:r>
              <w:t>442758,16</w:t>
            </w:r>
          </w:p>
        </w:tc>
        <w:tc>
          <w:tcPr>
            <w:tcW w:w="0" w:type="auto"/>
            <w:vAlign w:val="center"/>
          </w:tcPr>
          <w:p w:rsidR="0005778A" w:rsidRDefault="0005778A" w:rsidP="001E628B">
            <w:pPr>
              <w:jc w:val="center"/>
            </w:pPr>
            <w:r>
              <w:t>2217289,57</w:t>
            </w:r>
          </w:p>
        </w:tc>
      </w:tr>
      <w:tr w:rsidR="0005778A" w:rsidTr="001E628B">
        <w:trPr>
          <w:trHeight w:val="20"/>
        </w:trPr>
        <w:tc>
          <w:tcPr>
            <w:tcW w:w="0" w:type="auto"/>
            <w:vAlign w:val="center"/>
          </w:tcPr>
          <w:p w:rsidR="0005778A" w:rsidRDefault="0005778A" w:rsidP="001E628B">
            <w:pPr>
              <w:jc w:val="center"/>
            </w:pPr>
            <w:r>
              <w:t>2699</w:t>
            </w:r>
          </w:p>
        </w:tc>
        <w:tc>
          <w:tcPr>
            <w:tcW w:w="0" w:type="auto"/>
            <w:vAlign w:val="center"/>
          </w:tcPr>
          <w:p w:rsidR="0005778A" w:rsidRDefault="0005778A" w:rsidP="001E628B">
            <w:pPr>
              <w:jc w:val="center"/>
            </w:pPr>
            <w:r>
              <w:t>27°15'19"</w:t>
            </w:r>
          </w:p>
        </w:tc>
        <w:tc>
          <w:tcPr>
            <w:tcW w:w="0" w:type="auto"/>
            <w:vAlign w:val="center"/>
          </w:tcPr>
          <w:p w:rsidR="0005778A" w:rsidRDefault="0005778A" w:rsidP="001E628B">
            <w:pPr>
              <w:jc w:val="center"/>
            </w:pPr>
            <w:r>
              <w:t>0,74</w:t>
            </w:r>
          </w:p>
        </w:tc>
        <w:tc>
          <w:tcPr>
            <w:tcW w:w="0" w:type="auto"/>
            <w:vAlign w:val="center"/>
          </w:tcPr>
          <w:p w:rsidR="0005778A" w:rsidRDefault="0005778A" w:rsidP="001E628B">
            <w:pPr>
              <w:jc w:val="center"/>
            </w:pPr>
            <w:r>
              <w:t>442758,79</w:t>
            </w:r>
          </w:p>
        </w:tc>
        <w:tc>
          <w:tcPr>
            <w:tcW w:w="0" w:type="auto"/>
            <w:vAlign w:val="center"/>
          </w:tcPr>
          <w:p w:rsidR="0005778A" w:rsidRDefault="0005778A" w:rsidP="001E628B">
            <w:pPr>
              <w:jc w:val="center"/>
            </w:pPr>
            <w:r>
              <w:t>2217289,96</w:t>
            </w:r>
          </w:p>
        </w:tc>
      </w:tr>
      <w:tr w:rsidR="0005778A" w:rsidTr="001E628B">
        <w:trPr>
          <w:trHeight w:val="20"/>
        </w:trPr>
        <w:tc>
          <w:tcPr>
            <w:tcW w:w="0" w:type="auto"/>
            <w:vAlign w:val="center"/>
          </w:tcPr>
          <w:p w:rsidR="0005778A" w:rsidRDefault="0005778A" w:rsidP="001E628B">
            <w:pPr>
              <w:jc w:val="center"/>
            </w:pPr>
            <w:r>
              <w:t>2698</w:t>
            </w:r>
          </w:p>
        </w:tc>
        <w:tc>
          <w:tcPr>
            <w:tcW w:w="0" w:type="auto"/>
            <w:vAlign w:val="center"/>
          </w:tcPr>
          <w:p w:rsidR="0005778A" w:rsidRDefault="0005778A" w:rsidP="001E628B">
            <w:pPr>
              <w:jc w:val="center"/>
            </w:pPr>
            <w:r>
              <w:t>356°54'21"</w:t>
            </w:r>
          </w:p>
        </w:tc>
        <w:tc>
          <w:tcPr>
            <w:tcW w:w="0" w:type="auto"/>
            <w:vAlign w:val="center"/>
          </w:tcPr>
          <w:p w:rsidR="0005778A" w:rsidRDefault="0005778A" w:rsidP="001E628B">
            <w:pPr>
              <w:jc w:val="center"/>
            </w:pPr>
            <w:r>
              <w:t>0,74</w:t>
            </w:r>
          </w:p>
        </w:tc>
        <w:tc>
          <w:tcPr>
            <w:tcW w:w="0" w:type="auto"/>
            <w:vAlign w:val="center"/>
          </w:tcPr>
          <w:p w:rsidR="0005778A" w:rsidRDefault="0005778A" w:rsidP="001E628B">
            <w:pPr>
              <w:jc w:val="center"/>
            </w:pPr>
            <w:r>
              <w:t>442759,13</w:t>
            </w:r>
          </w:p>
        </w:tc>
        <w:tc>
          <w:tcPr>
            <w:tcW w:w="0" w:type="auto"/>
            <w:vAlign w:val="center"/>
          </w:tcPr>
          <w:p w:rsidR="0005778A" w:rsidRDefault="0005778A" w:rsidP="001E628B">
            <w:pPr>
              <w:jc w:val="center"/>
            </w:pPr>
            <w:r>
              <w:t>2217290,62</w:t>
            </w:r>
          </w:p>
        </w:tc>
      </w:tr>
      <w:tr w:rsidR="0005778A" w:rsidTr="001E628B">
        <w:trPr>
          <w:trHeight w:val="20"/>
        </w:trPr>
        <w:tc>
          <w:tcPr>
            <w:tcW w:w="0" w:type="auto"/>
            <w:vAlign w:val="center"/>
          </w:tcPr>
          <w:p w:rsidR="0005778A" w:rsidRDefault="0005778A" w:rsidP="001E628B">
            <w:pPr>
              <w:jc w:val="center"/>
            </w:pPr>
            <w:r>
              <w:t>2697</w:t>
            </w:r>
          </w:p>
        </w:tc>
        <w:tc>
          <w:tcPr>
            <w:tcW w:w="0" w:type="auto"/>
            <w:vAlign w:val="center"/>
          </w:tcPr>
          <w:p w:rsidR="0005778A" w:rsidRDefault="0005778A" w:rsidP="001E628B">
            <w:pPr>
              <w:jc w:val="center"/>
            </w:pPr>
            <w:r>
              <w:t>341°51'57"</w:t>
            </w:r>
          </w:p>
        </w:tc>
        <w:tc>
          <w:tcPr>
            <w:tcW w:w="0" w:type="auto"/>
            <w:vAlign w:val="center"/>
          </w:tcPr>
          <w:p w:rsidR="0005778A" w:rsidRDefault="0005778A" w:rsidP="001E628B">
            <w:pPr>
              <w:jc w:val="center"/>
            </w:pPr>
            <w:r>
              <w:t>9,64</w:t>
            </w:r>
          </w:p>
        </w:tc>
        <w:tc>
          <w:tcPr>
            <w:tcW w:w="0" w:type="auto"/>
            <w:vAlign w:val="center"/>
          </w:tcPr>
          <w:p w:rsidR="0005778A" w:rsidRDefault="0005778A" w:rsidP="001E628B">
            <w:pPr>
              <w:jc w:val="center"/>
            </w:pPr>
            <w:r>
              <w:t>442759,09</w:t>
            </w:r>
          </w:p>
        </w:tc>
        <w:tc>
          <w:tcPr>
            <w:tcW w:w="0" w:type="auto"/>
            <w:vAlign w:val="center"/>
          </w:tcPr>
          <w:p w:rsidR="0005778A" w:rsidRDefault="0005778A" w:rsidP="001E628B">
            <w:pPr>
              <w:jc w:val="center"/>
            </w:pPr>
            <w:r>
              <w:t>2217291,36</w:t>
            </w:r>
          </w:p>
        </w:tc>
      </w:tr>
      <w:tr w:rsidR="0005778A" w:rsidTr="001E628B">
        <w:trPr>
          <w:trHeight w:val="20"/>
        </w:trPr>
        <w:tc>
          <w:tcPr>
            <w:tcW w:w="0" w:type="auto"/>
            <w:vAlign w:val="center"/>
          </w:tcPr>
          <w:p w:rsidR="0005778A" w:rsidRDefault="0005778A" w:rsidP="001E628B">
            <w:pPr>
              <w:jc w:val="center"/>
            </w:pPr>
            <w:r>
              <w:t>2696</w:t>
            </w:r>
          </w:p>
        </w:tc>
        <w:tc>
          <w:tcPr>
            <w:tcW w:w="0" w:type="auto"/>
            <w:vAlign w:val="center"/>
          </w:tcPr>
          <w:p w:rsidR="0005778A" w:rsidRDefault="0005778A" w:rsidP="001E628B">
            <w:pPr>
              <w:jc w:val="center"/>
            </w:pPr>
            <w:r>
              <w:t>71°39'31"</w:t>
            </w:r>
          </w:p>
        </w:tc>
        <w:tc>
          <w:tcPr>
            <w:tcW w:w="0" w:type="auto"/>
            <w:vAlign w:val="center"/>
          </w:tcPr>
          <w:p w:rsidR="0005778A" w:rsidRDefault="0005778A" w:rsidP="001E628B">
            <w:pPr>
              <w:jc w:val="center"/>
            </w:pPr>
            <w:r>
              <w:t>1,94</w:t>
            </w:r>
          </w:p>
        </w:tc>
        <w:tc>
          <w:tcPr>
            <w:tcW w:w="0" w:type="auto"/>
            <w:vAlign w:val="center"/>
          </w:tcPr>
          <w:p w:rsidR="0005778A" w:rsidRDefault="0005778A" w:rsidP="001E628B">
            <w:pPr>
              <w:jc w:val="center"/>
            </w:pPr>
            <w:r>
              <w:t>442756,09</w:t>
            </w:r>
          </w:p>
        </w:tc>
        <w:tc>
          <w:tcPr>
            <w:tcW w:w="0" w:type="auto"/>
            <w:vAlign w:val="center"/>
          </w:tcPr>
          <w:p w:rsidR="0005778A" w:rsidRDefault="0005778A" w:rsidP="001E628B">
            <w:pPr>
              <w:jc w:val="center"/>
            </w:pPr>
            <w:r>
              <w:t>2217300,52</w:t>
            </w:r>
          </w:p>
        </w:tc>
      </w:tr>
      <w:tr w:rsidR="0005778A" w:rsidTr="001E628B">
        <w:trPr>
          <w:trHeight w:val="20"/>
        </w:trPr>
        <w:tc>
          <w:tcPr>
            <w:tcW w:w="0" w:type="auto"/>
            <w:vAlign w:val="center"/>
          </w:tcPr>
          <w:p w:rsidR="0005778A" w:rsidRDefault="0005778A" w:rsidP="001E628B">
            <w:pPr>
              <w:jc w:val="center"/>
            </w:pPr>
            <w:r>
              <w:t>2695</w:t>
            </w:r>
          </w:p>
        </w:tc>
        <w:tc>
          <w:tcPr>
            <w:tcW w:w="0" w:type="auto"/>
            <w:vAlign w:val="center"/>
          </w:tcPr>
          <w:p w:rsidR="0005778A" w:rsidRDefault="0005778A" w:rsidP="001E628B">
            <w:pPr>
              <w:jc w:val="center"/>
            </w:pPr>
            <w:r>
              <w:t>72°26'47"</w:t>
            </w:r>
          </w:p>
        </w:tc>
        <w:tc>
          <w:tcPr>
            <w:tcW w:w="0" w:type="auto"/>
            <w:vAlign w:val="center"/>
          </w:tcPr>
          <w:p w:rsidR="0005778A" w:rsidRDefault="0005778A" w:rsidP="001E628B">
            <w:pPr>
              <w:jc w:val="center"/>
            </w:pPr>
            <w:r>
              <w:t>10,28</w:t>
            </w:r>
          </w:p>
        </w:tc>
        <w:tc>
          <w:tcPr>
            <w:tcW w:w="0" w:type="auto"/>
            <w:vAlign w:val="center"/>
          </w:tcPr>
          <w:p w:rsidR="0005778A" w:rsidRDefault="0005778A" w:rsidP="001E628B">
            <w:pPr>
              <w:jc w:val="center"/>
            </w:pPr>
            <w:r>
              <w:t>442757,93</w:t>
            </w:r>
          </w:p>
        </w:tc>
        <w:tc>
          <w:tcPr>
            <w:tcW w:w="0" w:type="auto"/>
            <w:vAlign w:val="center"/>
          </w:tcPr>
          <w:p w:rsidR="0005778A" w:rsidRDefault="0005778A" w:rsidP="001E628B">
            <w:pPr>
              <w:jc w:val="center"/>
            </w:pPr>
            <w:r>
              <w:t>2217301,13</w:t>
            </w:r>
          </w:p>
        </w:tc>
      </w:tr>
      <w:tr w:rsidR="0005778A" w:rsidTr="001E628B">
        <w:trPr>
          <w:trHeight w:val="20"/>
        </w:trPr>
        <w:tc>
          <w:tcPr>
            <w:tcW w:w="0" w:type="auto"/>
            <w:vAlign w:val="center"/>
          </w:tcPr>
          <w:p w:rsidR="0005778A" w:rsidRDefault="0005778A" w:rsidP="001E628B">
            <w:pPr>
              <w:jc w:val="center"/>
            </w:pPr>
            <w:r>
              <w:t>2694</w:t>
            </w:r>
          </w:p>
        </w:tc>
        <w:tc>
          <w:tcPr>
            <w:tcW w:w="0" w:type="auto"/>
            <w:vAlign w:val="center"/>
          </w:tcPr>
          <w:p w:rsidR="0005778A" w:rsidRDefault="0005778A" w:rsidP="001E628B">
            <w:pPr>
              <w:jc w:val="center"/>
            </w:pPr>
            <w:r>
              <w:t>68°57'24"</w:t>
            </w:r>
          </w:p>
        </w:tc>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442767,73</w:t>
            </w:r>
          </w:p>
        </w:tc>
        <w:tc>
          <w:tcPr>
            <w:tcW w:w="0" w:type="auto"/>
            <w:vAlign w:val="center"/>
          </w:tcPr>
          <w:p w:rsidR="0005778A" w:rsidRDefault="0005778A" w:rsidP="001E628B">
            <w:pPr>
              <w:jc w:val="center"/>
            </w:pPr>
            <w:r>
              <w:t>2217304,23</w:t>
            </w:r>
          </w:p>
        </w:tc>
      </w:tr>
      <w:tr w:rsidR="0005778A" w:rsidTr="001E628B">
        <w:trPr>
          <w:trHeight w:val="20"/>
        </w:trPr>
        <w:tc>
          <w:tcPr>
            <w:tcW w:w="0" w:type="auto"/>
            <w:vAlign w:val="center"/>
          </w:tcPr>
          <w:p w:rsidR="0005778A" w:rsidRDefault="0005778A" w:rsidP="001E628B">
            <w:pPr>
              <w:jc w:val="center"/>
            </w:pPr>
            <w:r>
              <w:t>2693</w:t>
            </w:r>
          </w:p>
        </w:tc>
        <w:tc>
          <w:tcPr>
            <w:tcW w:w="0" w:type="auto"/>
            <w:vAlign w:val="center"/>
          </w:tcPr>
          <w:p w:rsidR="0005778A" w:rsidRDefault="0005778A" w:rsidP="001E628B">
            <w:pPr>
              <w:jc w:val="center"/>
            </w:pPr>
            <w:r>
              <w:t>69°27'57"</w:t>
            </w:r>
          </w:p>
        </w:tc>
        <w:tc>
          <w:tcPr>
            <w:tcW w:w="0" w:type="auto"/>
            <w:vAlign w:val="center"/>
          </w:tcPr>
          <w:p w:rsidR="0005778A" w:rsidRDefault="0005778A" w:rsidP="001E628B">
            <w:pPr>
              <w:jc w:val="center"/>
            </w:pPr>
            <w:r>
              <w:t>6,13</w:t>
            </w:r>
          </w:p>
        </w:tc>
        <w:tc>
          <w:tcPr>
            <w:tcW w:w="0" w:type="auto"/>
            <w:vAlign w:val="center"/>
          </w:tcPr>
          <w:p w:rsidR="0005778A" w:rsidRDefault="0005778A" w:rsidP="001E628B">
            <w:pPr>
              <w:jc w:val="center"/>
            </w:pPr>
            <w:r>
              <w:t>442780,70</w:t>
            </w:r>
          </w:p>
        </w:tc>
        <w:tc>
          <w:tcPr>
            <w:tcW w:w="0" w:type="auto"/>
            <w:vAlign w:val="center"/>
          </w:tcPr>
          <w:p w:rsidR="0005778A" w:rsidRDefault="0005778A" w:rsidP="001E628B">
            <w:pPr>
              <w:jc w:val="center"/>
            </w:pPr>
            <w:r>
              <w:t>2217309,22</w:t>
            </w:r>
          </w:p>
        </w:tc>
      </w:tr>
      <w:tr w:rsidR="0005778A" w:rsidTr="001E628B">
        <w:trPr>
          <w:trHeight w:val="20"/>
        </w:trPr>
        <w:tc>
          <w:tcPr>
            <w:tcW w:w="0" w:type="auto"/>
            <w:vAlign w:val="center"/>
          </w:tcPr>
          <w:p w:rsidR="0005778A" w:rsidRDefault="0005778A" w:rsidP="001E628B">
            <w:pPr>
              <w:jc w:val="center"/>
            </w:pPr>
            <w:r>
              <w:t>2692</w:t>
            </w:r>
          </w:p>
        </w:tc>
        <w:tc>
          <w:tcPr>
            <w:tcW w:w="0" w:type="auto"/>
            <w:vAlign w:val="center"/>
          </w:tcPr>
          <w:p w:rsidR="0005778A" w:rsidRDefault="0005778A" w:rsidP="001E628B">
            <w:pPr>
              <w:jc w:val="center"/>
            </w:pPr>
            <w:r>
              <w:t>68°37'30"</w:t>
            </w:r>
          </w:p>
        </w:tc>
        <w:tc>
          <w:tcPr>
            <w:tcW w:w="0" w:type="auto"/>
            <w:vAlign w:val="center"/>
          </w:tcPr>
          <w:p w:rsidR="0005778A" w:rsidRDefault="0005778A" w:rsidP="001E628B">
            <w:pPr>
              <w:jc w:val="center"/>
            </w:pPr>
            <w:r>
              <w:t>5,24</w:t>
            </w:r>
          </w:p>
        </w:tc>
        <w:tc>
          <w:tcPr>
            <w:tcW w:w="0" w:type="auto"/>
            <w:vAlign w:val="center"/>
          </w:tcPr>
          <w:p w:rsidR="0005778A" w:rsidRDefault="0005778A" w:rsidP="001E628B">
            <w:pPr>
              <w:jc w:val="center"/>
            </w:pPr>
            <w:r>
              <w:t>442786,44</w:t>
            </w:r>
          </w:p>
        </w:tc>
        <w:tc>
          <w:tcPr>
            <w:tcW w:w="0" w:type="auto"/>
            <w:vAlign w:val="center"/>
          </w:tcPr>
          <w:p w:rsidR="0005778A" w:rsidRDefault="0005778A" w:rsidP="001E628B">
            <w:pPr>
              <w:jc w:val="center"/>
            </w:pPr>
            <w:r>
              <w:t>2217311,37</w:t>
            </w:r>
          </w:p>
        </w:tc>
      </w:tr>
      <w:tr w:rsidR="0005778A" w:rsidTr="001E628B">
        <w:trPr>
          <w:trHeight w:val="20"/>
        </w:trPr>
        <w:tc>
          <w:tcPr>
            <w:tcW w:w="0" w:type="auto"/>
            <w:vAlign w:val="center"/>
          </w:tcPr>
          <w:p w:rsidR="0005778A" w:rsidRDefault="0005778A" w:rsidP="001E628B">
            <w:pPr>
              <w:jc w:val="center"/>
            </w:pPr>
            <w:r>
              <w:t>2691</w:t>
            </w:r>
          </w:p>
        </w:tc>
        <w:tc>
          <w:tcPr>
            <w:tcW w:w="0" w:type="auto"/>
            <w:vAlign w:val="center"/>
          </w:tcPr>
          <w:p w:rsidR="0005778A" w:rsidRDefault="0005778A" w:rsidP="001E628B">
            <w:pPr>
              <w:jc w:val="center"/>
            </w:pPr>
            <w:r>
              <w:t>340°2'8"</w:t>
            </w:r>
          </w:p>
        </w:tc>
        <w:tc>
          <w:tcPr>
            <w:tcW w:w="0" w:type="auto"/>
            <w:vAlign w:val="center"/>
          </w:tcPr>
          <w:p w:rsidR="0005778A" w:rsidRDefault="0005778A" w:rsidP="001E628B">
            <w:pPr>
              <w:jc w:val="center"/>
            </w:pPr>
            <w:r>
              <w:t>13,15</w:t>
            </w:r>
          </w:p>
        </w:tc>
        <w:tc>
          <w:tcPr>
            <w:tcW w:w="0" w:type="auto"/>
            <w:vAlign w:val="center"/>
          </w:tcPr>
          <w:p w:rsidR="0005778A" w:rsidRDefault="0005778A" w:rsidP="001E628B">
            <w:pPr>
              <w:jc w:val="center"/>
            </w:pPr>
            <w:r>
              <w:t>442791,32</w:t>
            </w:r>
          </w:p>
        </w:tc>
        <w:tc>
          <w:tcPr>
            <w:tcW w:w="0" w:type="auto"/>
            <w:vAlign w:val="center"/>
          </w:tcPr>
          <w:p w:rsidR="0005778A" w:rsidRDefault="0005778A" w:rsidP="001E628B">
            <w:pPr>
              <w:jc w:val="center"/>
            </w:pPr>
            <w:r>
              <w:t>2217313,28</w:t>
            </w:r>
          </w:p>
        </w:tc>
      </w:tr>
      <w:tr w:rsidR="0005778A" w:rsidTr="001E628B">
        <w:trPr>
          <w:trHeight w:val="20"/>
        </w:trPr>
        <w:tc>
          <w:tcPr>
            <w:tcW w:w="0" w:type="auto"/>
            <w:vAlign w:val="center"/>
          </w:tcPr>
          <w:p w:rsidR="0005778A" w:rsidRDefault="0005778A" w:rsidP="001E628B">
            <w:pPr>
              <w:jc w:val="center"/>
            </w:pPr>
            <w:r>
              <w:t>2690</w:t>
            </w:r>
          </w:p>
        </w:tc>
        <w:tc>
          <w:tcPr>
            <w:tcW w:w="0" w:type="auto"/>
            <w:vAlign w:val="center"/>
          </w:tcPr>
          <w:p w:rsidR="0005778A" w:rsidRDefault="0005778A" w:rsidP="001E628B">
            <w:pPr>
              <w:jc w:val="center"/>
            </w:pPr>
            <w:r>
              <w:t>251°54'44"</w:t>
            </w:r>
          </w:p>
        </w:tc>
        <w:tc>
          <w:tcPr>
            <w:tcW w:w="0" w:type="auto"/>
            <w:vAlign w:val="center"/>
          </w:tcPr>
          <w:p w:rsidR="0005778A" w:rsidRDefault="0005778A" w:rsidP="001E628B">
            <w:pPr>
              <w:jc w:val="center"/>
            </w:pPr>
            <w:r>
              <w:t>5,22</w:t>
            </w:r>
          </w:p>
        </w:tc>
        <w:tc>
          <w:tcPr>
            <w:tcW w:w="0" w:type="auto"/>
            <w:vAlign w:val="center"/>
          </w:tcPr>
          <w:p w:rsidR="0005778A" w:rsidRDefault="0005778A" w:rsidP="001E628B">
            <w:pPr>
              <w:jc w:val="center"/>
            </w:pPr>
            <w:r>
              <w:t>442786,83</w:t>
            </w:r>
          </w:p>
        </w:tc>
        <w:tc>
          <w:tcPr>
            <w:tcW w:w="0" w:type="auto"/>
            <w:vAlign w:val="center"/>
          </w:tcPr>
          <w:p w:rsidR="0005778A" w:rsidRDefault="0005778A" w:rsidP="001E628B">
            <w:pPr>
              <w:jc w:val="center"/>
            </w:pPr>
            <w:r>
              <w:t>2217325,64</w:t>
            </w:r>
          </w:p>
        </w:tc>
      </w:tr>
      <w:tr w:rsidR="0005778A" w:rsidTr="001E628B">
        <w:trPr>
          <w:trHeight w:val="20"/>
        </w:trPr>
        <w:tc>
          <w:tcPr>
            <w:tcW w:w="0" w:type="auto"/>
            <w:vAlign w:val="center"/>
          </w:tcPr>
          <w:p w:rsidR="0005778A" w:rsidRDefault="0005778A" w:rsidP="001E628B">
            <w:pPr>
              <w:jc w:val="center"/>
            </w:pPr>
            <w:r>
              <w:t>2689</w:t>
            </w:r>
          </w:p>
        </w:tc>
        <w:tc>
          <w:tcPr>
            <w:tcW w:w="0" w:type="auto"/>
            <w:vAlign w:val="center"/>
          </w:tcPr>
          <w:p w:rsidR="0005778A" w:rsidRDefault="0005778A" w:rsidP="001E628B">
            <w:pPr>
              <w:jc w:val="center"/>
            </w:pPr>
            <w:r>
              <w:t>251°1'16"</w:t>
            </w:r>
          </w:p>
        </w:tc>
        <w:tc>
          <w:tcPr>
            <w:tcW w:w="0" w:type="auto"/>
            <w:vAlign w:val="center"/>
          </w:tcPr>
          <w:p w:rsidR="0005778A" w:rsidRDefault="0005778A" w:rsidP="001E628B">
            <w:pPr>
              <w:jc w:val="center"/>
            </w:pPr>
            <w:r>
              <w:t>6</w:t>
            </w:r>
          </w:p>
        </w:tc>
        <w:tc>
          <w:tcPr>
            <w:tcW w:w="0" w:type="auto"/>
            <w:vAlign w:val="center"/>
          </w:tcPr>
          <w:p w:rsidR="0005778A" w:rsidRDefault="0005778A" w:rsidP="001E628B">
            <w:pPr>
              <w:jc w:val="center"/>
            </w:pPr>
            <w:r>
              <w:t>442781,87</w:t>
            </w:r>
          </w:p>
        </w:tc>
        <w:tc>
          <w:tcPr>
            <w:tcW w:w="0" w:type="auto"/>
            <w:vAlign w:val="center"/>
          </w:tcPr>
          <w:p w:rsidR="0005778A" w:rsidRDefault="0005778A" w:rsidP="001E628B">
            <w:pPr>
              <w:jc w:val="center"/>
            </w:pPr>
            <w:r>
              <w:t>2217324,02</w:t>
            </w:r>
          </w:p>
        </w:tc>
      </w:tr>
      <w:tr w:rsidR="0005778A" w:rsidTr="001E628B">
        <w:trPr>
          <w:trHeight w:val="20"/>
        </w:trPr>
        <w:tc>
          <w:tcPr>
            <w:tcW w:w="0" w:type="auto"/>
            <w:vAlign w:val="center"/>
          </w:tcPr>
          <w:p w:rsidR="0005778A" w:rsidRDefault="0005778A" w:rsidP="001E628B">
            <w:pPr>
              <w:jc w:val="center"/>
            </w:pPr>
            <w:r>
              <w:t>2688</w:t>
            </w:r>
          </w:p>
        </w:tc>
        <w:tc>
          <w:tcPr>
            <w:tcW w:w="0" w:type="auto"/>
            <w:vAlign w:val="center"/>
          </w:tcPr>
          <w:p w:rsidR="0005778A" w:rsidRDefault="0005778A" w:rsidP="001E628B">
            <w:pPr>
              <w:jc w:val="center"/>
            </w:pPr>
            <w:r>
              <w:t>253°44'23"</w:t>
            </w:r>
          </w:p>
        </w:tc>
        <w:tc>
          <w:tcPr>
            <w:tcW w:w="0" w:type="auto"/>
            <w:vAlign w:val="center"/>
          </w:tcPr>
          <w:p w:rsidR="0005778A" w:rsidRDefault="0005778A" w:rsidP="001E628B">
            <w:pPr>
              <w:jc w:val="center"/>
            </w:pPr>
            <w:r>
              <w:t>1</w:t>
            </w:r>
          </w:p>
        </w:tc>
        <w:tc>
          <w:tcPr>
            <w:tcW w:w="0" w:type="auto"/>
            <w:vAlign w:val="center"/>
          </w:tcPr>
          <w:p w:rsidR="0005778A" w:rsidRDefault="0005778A" w:rsidP="001E628B">
            <w:pPr>
              <w:jc w:val="center"/>
            </w:pPr>
            <w:r>
              <w:t>442776,20</w:t>
            </w:r>
          </w:p>
        </w:tc>
        <w:tc>
          <w:tcPr>
            <w:tcW w:w="0" w:type="auto"/>
            <w:vAlign w:val="center"/>
          </w:tcPr>
          <w:p w:rsidR="0005778A" w:rsidRDefault="0005778A" w:rsidP="001E628B">
            <w:pPr>
              <w:jc w:val="center"/>
            </w:pPr>
            <w:r>
              <w:t>2217322,07</w:t>
            </w:r>
          </w:p>
        </w:tc>
      </w:tr>
      <w:tr w:rsidR="0005778A" w:rsidTr="001E628B">
        <w:trPr>
          <w:trHeight w:val="20"/>
        </w:trPr>
        <w:tc>
          <w:tcPr>
            <w:tcW w:w="0" w:type="auto"/>
            <w:vAlign w:val="center"/>
          </w:tcPr>
          <w:p w:rsidR="0005778A" w:rsidRDefault="0005778A" w:rsidP="001E628B">
            <w:pPr>
              <w:jc w:val="center"/>
            </w:pPr>
            <w:r>
              <w:t>2687</w:t>
            </w:r>
          </w:p>
        </w:tc>
        <w:tc>
          <w:tcPr>
            <w:tcW w:w="0" w:type="auto"/>
            <w:vAlign w:val="center"/>
          </w:tcPr>
          <w:p w:rsidR="0005778A" w:rsidRDefault="0005778A" w:rsidP="001E628B">
            <w:pPr>
              <w:jc w:val="center"/>
            </w:pPr>
            <w:r>
              <w:t>260°1'41"</w:t>
            </w:r>
          </w:p>
        </w:tc>
        <w:tc>
          <w:tcPr>
            <w:tcW w:w="0" w:type="auto"/>
            <w:vAlign w:val="center"/>
          </w:tcPr>
          <w:p w:rsidR="0005778A" w:rsidRDefault="0005778A" w:rsidP="001E628B">
            <w:pPr>
              <w:jc w:val="center"/>
            </w:pPr>
            <w:r>
              <w:t>0,92</w:t>
            </w:r>
          </w:p>
        </w:tc>
        <w:tc>
          <w:tcPr>
            <w:tcW w:w="0" w:type="auto"/>
            <w:vAlign w:val="center"/>
          </w:tcPr>
          <w:p w:rsidR="0005778A" w:rsidRDefault="0005778A" w:rsidP="001E628B">
            <w:pPr>
              <w:jc w:val="center"/>
            </w:pPr>
            <w:r>
              <w:t>442775,24</w:t>
            </w:r>
          </w:p>
        </w:tc>
        <w:tc>
          <w:tcPr>
            <w:tcW w:w="0" w:type="auto"/>
            <w:vAlign w:val="center"/>
          </w:tcPr>
          <w:p w:rsidR="0005778A" w:rsidRDefault="0005778A" w:rsidP="001E628B">
            <w:pPr>
              <w:jc w:val="center"/>
            </w:pPr>
            <w:r>
              <w:t>2217321,79</w:t>
            </w:r>
          </w:p>
        </w:tc>
      </w:tr>
      <w:tr w:rsidR="0005778A" w:rsidTr="001E628B">
        <w:trPr>
          <w:trHeight w:val="20"/>
        </w:trPr>
        <w:tc>
          <w:tcPr>
            <w:tcW w:w="0" w:type="auto"/>
            <w:vAlign w:val="center"/>
          </w:tcPr>
          <w:p w:rsidR="0005778A" w:rsidRDefault="0005778A" w:rsidP="001E628B">
            <w:pPr>
              <w:jc w:val="center"/>
            </w:pPr>
            <w:r>
              <w:t>2686</w:t>
            </w:r>
          </w:p>
        </w:tc>
        <w:tc>
          <w:tcPr>
            <w:tcW w:w="0" w:type="auto"/>
            <w:vAlign w:val="center"/>
          </w:tcPr>
          <w:p w:rsidR="0005778A" w:rsidRDefault="0005778A" w:rsidP="001E628B">
            <w:pPr>
              <w:jc w:val="center"/>
            </w:pPr>
            <w:r>
              <w:t>266°16'7"</w:t>
            </w:r>
          </w:p>
        </w:tc>
        <w:tc>
          <w:tcPr>
            <w:tcW w:w="0" w:type="auto"/>
            <w:vAlign w:val="center"/>
          </w:tcPr>
          <w:p w:rsidR="0005778A" w:rsidRDefault="0005778A" w:rsidP="001E628B">
            <w:pPr>
              <w:jc w:val="center"/>
            </w:pPr>
            <w:r>
              <w:t>0,92</w:t>
            </w:r>
          </w:p>
        </w:tc>
        <w:tc>
          <w:tcPr>
            <w:tcW w:w="0" w:type="auto"/>
            <w:vAlign w:val="center"/>
          </w:tcPr>
          <w:p w:rsidR="0005778A" w:rsidRDefault="0005778A" w:rsidP="001E628B">
            <w:pPr>
              <w:jc w:val="center"/>
            </w:pPr>
            <w:r>
              <w:t>442774,33</w:t>
            </w:r>
          </w:p>
        </w:tc>
        <w:tc>
          <w:tcPr>
            <w:tcW w:w="0" w:type="auto"/>
            <w:vAlign w:val="center"/>
          </w:tcPr>
          <w:p w:rsidR="0005778A" w:rsidRDefault="0005778A" w:rsidP="001E628B">
            <w:pPr>
              <w:jc w:val="center"/>
            </w:pPr>
            <w:r>
              <w:t>2217321,63</w:t>
            </w:r>
          </w:p>
        </w:tc>
      </w:tr>
      <w:tr w:rsidR="0005778A" w:rsidTr="001E628B">
        <w:trPr>
          <w:trHeight w:val="20"/>
        </w:trPr>
        <w:tc>
          <w:tcPr>
            <w:tcW w:w="0" w:type="auto"/>
            <w:vAlign w:val="center"/>
          </w:tcPr>
          <w:p w:rsidR="0005778A" w:rsidRDefault="0005778A" w:rsidP="001E628B">
            <w:pPr>
              <w:jc w:val="center"/>
            </w:pPr>
            <w:r>
              <w:t>2685</w:t>
            </w:r>
          </w:p>
        </w:tc>
        <w:tc>
          <w:tcPr>
            <w:tcW w:w="0" w:type="auto"/>
            <w:vAlign w:val="center"/>
          </w:tcPr>
          <w:p w:rsidR="0005778A" w:rsidRDefault="0005778A" w:rsidP="001E628B">
            <w:pPr>
              <w:jc w:val="center"/>
            </w:pPr>
            <w:r>
              <w:t>271°13'55"</w:t>
            </w:r>
          </w:p>
        </w:tc>
        <w:tc>
          <w:tcPr>
            <w:tcW w:w="0" w:type="auto"/>
            <w:vAlign w:val="center"/>
          </w:tcPr>
          <w:p w:rsidR="0005778A" w:rsidRDefault="0005778A" w:rsidP="001E628B">
            <w:pPr>
              <w:jc w:val="center"/>
            </w:pPr>
            <w:r>
              <w:t>0,93</w:t>
            </w:r>
          </w:p>
        </w:tc>
        <w:tc>
          <w:tcPr>
            <w:tcW w:w="0" w:type="auto"/>
            <w:vAlign w:val="center"/>
          </w:tcPr>
          <w:p w:rsidR="0005778A" w:rsidRDefault="0005778A" w:rsidP="001E628B">
            <w:pPr>
              <w:jc w:val="center"/>
            </w:pPr>
            <w:r>
              <w:t>442773,41</w:t>
            </w:r>
          </w:p>
        </w:tc>
        <w:tc>
          <w:tcPr>
            <w:tcW w:w="0" w:type="auto"/>
            <w:vAlign w:val="center"/>
          </w:tcPr>
          <w:p w:rsidR="0005778A" w:rsidRDefault="0005778A" w:rsidP="001E628B">
            <w:pPr>
              <w:jc w:val="center"/>
            </w:pPr>
            <w:r>
              <w:t>2217321,57</w:t>
            </w:r>
          </w:p>
        </w:tc>
      </w:tr>
      <w:tr w:rsidR="0005778A" w:rsidTr="001E628B">
        <w:trPr>
          <w:trHeight w:val="20"/>
        </w:trPr>
        <w:tc>
          <w:tcPr>
            <w:tcW w:w="0" w:type="auto"/>
            <w:vAlign w:val="center"/>
          </w:tcPr>
          <w:p w:rsidR="0005778A" w:rsidRDefault="0005778A" w:rsidP="001E628B">
            <w:pPr>
              <w:jc w:val="center"/>
            </w:pPr>
            <w:r>
              <w:t>2684</w:t>
            </w:r>
          </w:p>
        </w:tc>
        <w:tc>
          <w:tcPr>
            <w:tcW w:w="0" w:type="auto"/>
            <w:vAlign w:val="center"/>
          </w:tcPr>
          <w:p w:rsidR="0005778A" w:rsidRDefault="0005778A" w:rsidP="001E628B">
            <w:pPr>
              <w:jc w:val="center"/>
            </w:pPr>
            <w:r>
              <w:t>277°25'53"</w:t>
            </w:r>
          </w:p>
        </w:tc>
        <w:tc>
          <w:tcPr>
            <w:tcW w:w="0" w:type="auto"/>
            <w:vAlign w:val="center"/>
          </w:tcPr>
          <w:p w:rsidR="0005778A" w:rsidRDefault="0005778A" w:rsidP="001E628B">
            <w:pPr>
              <w:jc w:val="center"/>
            </w:pPr>
            <w:r>
              <w:t>0,93</w:t>
            </w:r>
          </w:p>
        </w:tc>
        <w:tc>
          <w:tcPr>
            <w:tcW w:w="0" w:type="auto"/>
            <w:vAlign w:val="center"/>
          </w:tcPr>
          <w:p w:rsidR="0005778A" w:rsidRDefault="0005778A" w:rsidP="001E628B">
            <w:pPr>
              <w:jc w:val="center"/>
            </w:pPr>
            <w:r>
              <w:t>442772,48</w:t>
            </w:r>
          </w:p>
        </w:tc>
        <w:tc>
          <w:tcPr>
            <w:tcW w:w="0" w:type="auto"/>
            <w:vAlign w:val="center"/>
          </w:tcPr>
          <w:p w:rsidR="0005778A" w:rsidRDefault="0005778A" w:rsidP="001E628B">
            <w:pPr>
              <w:jc w:val="center"/>
            </w:pPr>
            <w:r>
              <w:t>2217321,59</w:t>
            </w:r>
          </w:p>
        </w:tc>
      </w:tr>
      <w:tr w:rsidR="0005778A" w:rsidTr="001E628B">
        <w:trPr>
          <w:trHeight w:val="20"/>
        </w:trPr>
        <w:tc>
          <w:tcPr>
            <w:tcW w:w="0" w:type="auto"/>
            <w:vAlign w:val="center"/>
          </w:tcPr>
          <w:p w:rsidR="0005778A" w:rsidRDefault="0005778A" w:rsidP="001E628B">
            <w:pPr>
              <w:jc w:val="center"/>
            </w:pPr>
            <w:r>
              <w:t>2683</w:t>
            </w:r>
          </w:p>
        </w:tc>
        <w:tc>
          <w:tcPr>
            <w:tcW w:w="0" w:type="auto"/>
            <w:vAlign w:val="center"/>
          </w:tcPr>
          <w:p w:rsidR="0005778A" w:rsidRDefault="0005778A" w:rsidP="001E628B">
            <w:pPr>
              <w:jc w:val="center"/>
            </w:pPr>
            <w:r>
              <w:t>283°44'11"</w:t>
            </w:r>
          </w:p>
        </w:tc>
        <w:tc>
          <w:tcPr>
            <w:tcW w:w="0" w:type="auto"/>
            <w:vAlign w:val="center"/>
          </w:tcPr>
          <w:p w:rsidR="0005778A" w:rsidRDefault="0005778A" w:rsidP="001E628B">
            <w:pPr>
              <w:jc w:val="center"/>
            </w:pPr>
            <w:r>
              <w:t>0,93</w:t>
            </w:r>
          </w:p>
        </w:tc>
        <w:tc>
          <w:tcPr>
            <w:tcW w:w="0" w:type="auto"/>
            <w:vAlign w:val="center"/>
          </w:tcPr>
          <w:p w:rsidR="0005778A" w:rsidRDefault="0005778A" w:rsidP="001E628B">
            <w:pPr>
              <w:jc w:val="center"/>
            </w:pPr>
            <w:r>
              <w:t>442771,56</w:t>
            </w:r>
          </w:p>
        </w:tc>
        <w:tc>
          <w:tcPr>
            <w:tcW w:w="0" w:type="auto"/>
            <w:vAlign w:val="center"/>
          </w:tcPr>
          <w:p w:rsidR="0005778A" w:rsidRDefault="0005778A" w:rsidP="001E628B">
            <w:pPr>
              <w:jc w:val="center"/>
            </w:pPr>
            <w:r>
              <w:t>2217321,71</w:t>
            </w:r>
          </w:p>
        </w:tc>
      </w:tr>
      <w:tr w:rsidR="0005778A" w:rsidTr="001E628B">
        <w:trPr>
          <w:trHeight w:val="20"/>
        </w:trPr>
        <w:tc>
          <w:tcPr>
            <w:tcW w:w="0" w:type="auto"/>
            <w:vAlign w:val="center"/>
          </w:tcPr>
          <w:p w:rsidR="0005778A" w:rsidRDefault="0005778A" w:rsidP="001E628B">
            <w:pPr>
              <w:jc w:val="center"/>
            </w:pPr>
            <w:r>
              <w:t>2682</w:t>
            </w:r>
          </w:p>
        </w:tc>
        <w:tc>
          <w:tcPr>
            <w:tcW w:w="0" w:type="auto"/>
            <w:vAlign w:val="center"/>
          </w:tcPr>
          <w:p w:rsidR="0005778A" w:rsidRDefault="0005778A" w:rsidP="001E628B">
            <w:pPr>
              <w:jc w:val="center"/>
            </w:pPr>
            <w:r>
              <w:t>289°49'21"</w:t>
            </w:r>
          </w:p>
        </w:tc>
        <w:tc>
          <w:tcPr>
            <w:tcW w:w="0" w:type="auto"/>
            <w:vAlign w:val="center"/>
          </w:tcPr>
          <w:p w:rsidR="0005778A" w:rsidRDefault="0005778A" w:rsidP="001E628B">
            <w:pPr>
              <w:jc w:val="center"/>
            </w:pPr>
            <w:r>
              <w:t>0,91</w:t>
            </w:r>
          </w:p>
        </w:tc>
        <w:tc>
          <w:tcPr>
            <w:tcW w:w="0" w:type="auto"/>
            <w:vAlign w:val="center"/>
          </w:tcPr>
          <w:p w:rsidR="0005778A" w:rsidRDefault="0005778A" w:rsidP="001E628B">
            <w:pPr>
              <w:jc w:val="center"/>
            </w:pPr>
            <w:r>
              <w:t>442770,66</w:t>
            </w:r>
          </w:p>
        </w:tc>
        <w:tc>
          <w:tcPr>
            <w:tcW w:w="0" w:type="auto"/>
            <w:vAlign w:val="center"/>
          </w:tcPr>
          <w:p w:rsidR="0005778A" w:rsidRDefault="0005778A" w:rsidP="001E628B">
            <w:pPr>
              <w:jc w:val="center"/>
            </w:pPr>
            <w:r>
              <w:t>2217321,93</w:t>
            </w:r>
          </w:p>
        </w:tc>
      </w:tr>
      <w:tr w:rsidR="0005778A" w:rsidTr="001E628B">
        <w:trPr>
          <w:trHeight w:val="20"/>
        </w:trPr>
        <w:tc>
          <w:tcPr>
            <w:tcW w:w="0" w:type="auto"/>
            <w:vAlign w:val="center"/>
          </w:tcPr>
          <w:p w:rsidR="0005778A" w:rsidRDefault="0005778A" w:rsidP="001E628B">
            <w:pPr>
              <w:jc w:val="center"/>
            </w:pPr>
            <w:r>
              <w:t>2681</w:t>
            </w:r>
          </w:p>
        </w:tc>
        <w:tc>
          <w:tcPr>
            <w:tcW w:w="0" w:type="auto"/>
            <w:vAlign w:val="center"/>
          </w:tcPr>
          <w:p w:rsidR="0005778A" w:rsidRDefault="0005778A" w:rsidP="001E628B">
            <w:pPr>
              <w:jc w:val="center"/>
            </w:pPr>
            <w:r>
              <w:t>295°20'46"</w:t>
            </w:r>
          </w:p>
        </w:tc>
        <w:tc>
          <w:tcPr>
            <w:tcW w:w="0" w:type="auto"/>
            <w:vAlign w:val="center"/>
          </w:tcPr>
          <w:p w:rsidR="0005778A" w:rsidRDefault="0005778A" w:rsidP="001E628B">
            <w:pPr>
              <w:jc w:val="center"/>
            </w:pPr>
            <w:r>
              <w:t>0,84</w:t>
            </w:r>
          </w:p>
        </w:tc>
        <w:tc>
          <w:tcPr>
            <w:tcW w:w="0" w:type="auto"/>
            <w:vAlign w:val="center"/>
          </w:tcPr>
          <w:p w:rsidR="0005778A" w:rsidRDefault="0005778A" w:rsidP="001E628B">
            <w:pPr>
              <w:jc w:val="center"/>
            </w:pPr>
            <w:r>
              <w:t>442769,80</w:t>
            </w:r>
          </w:p>
        </w:tc>
        <w:tc>
          <w:tcPr>
            <w:tcW w:w="0" w:type="auto"/>
            <w:vAlign w:val="center"/>
          </w:tcPr>
          <w:p w:rsidR="0005778A" w:rsidRDefault="0005778A" w:rsidP="001E628B">
            <w:pPr>
              <w:jc w:val="center"/>
            </w:pPr>
            <w:r>
              <w:t>2217322,24</w:t>
            </w:r>
          </w:p>
        </w:tc>
      </w:tr>
      <w:tr w:rsidR="0005778A" w:rsidTr="001E628B">
        <w:trPr>
          <w:trHeight w:val="20"/>
        </w:trPr>
        <w:tc>
          <w:tcPr>
            <w:tcW w:w="0" w:type="auto"/>
            <w:vAlign w:val="center"/>
          </w:tcPr>
          <w:p w:rsidR="0005778A" w:rsidRDefault="0005778A" w:rsidP="001E628B">
            <w:pPr>
              <w:jc w:val="center"/>
            </w:pPr>
            <w:r>
              <w:t>2680</w:t>
            </w:r>
          </w:p>
        </w:tc>
        <w:tc>
          <w:tcPr>
            <w:tcW w:w="0" w:type="auto"/>
            <w:vAlign w:val="center"/>
          </w:tcPr>
          <w:p w:rsidR="0005778A" w:rsidRDefault="0005778A" w:rsidP="001E628B">
            <w:pPr>
              <w:jc w:val="center"/>
            </w:pPr>
            <w:r>
              <w:t>304°44'35"</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442769,04</w:t>
            </w:r>
          </w:p>
        </w:tc>
        <w:tc>
          <w:tcPr>
            <w:tcW w:w="0" w:type="auto"/>
            <w:vAlign w:val="center"/>
          </w:tcPr>
          <w:p w:rsidR="0005778A" w:rsidRDefault="0005778A" w:rsidP="001E628B">
            <w:pPr>
              <w:jc w:val="center"/>
            </w:pPr>
            <w:r>
              <w:t>2217322,60</w:t>
            </w:r>
          </w:p>
        </w:tc>
      </w:tr>
      <w:tr w:rsidR="0005778A" w:rsidTr="001E628B">
        <w:trPr>
          <w:trHeight w:val="20"/>
        </w:trPr>
        <w:tc>
          <w:tcPr>
            <w:tcW w:w="0" w:type="auto"/>
            <w:vAlign w:val="center"/>
          </w:tcPr>
          <w:p w:rsidR="0005778A" w:rsidRDefault="0005778A" w:rsidP="001E628B">
            <w:pPr>
              <w:jc w:val="center"/>
            </w:pPr>
            <w:r>
              <w:t>2679</w:t>
            </w:r>
          </w:p>
        </w:tc>
        <w:tc>
          <w:tcPr>
            <w:tcW w:w="0" w:type="auto"/>
            <w:vAlign w:val="center"/>
          </w:tcPr>
          <w:p w:rsidR="0005778A" w:rsidRDefault="0005778A" w:rsidP="001E628B">
            <w:pPr>
              <w:jc w:val="center"/>
            </w:pPr>
            <w:r>
              <w:t>314°43'52"</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442767,80</w:t>
            </w:r>
          </w:p>
        </w:tc>
        <w:tc>
          <w:tcPr>
            <w:tcW w:w="0" w:type="auto"/>
            <w:vAlign w:val="center"/>
          </w:tcPr>
          <w:p w:rsidR="0005778A" w:rsidRDefault="0005778A" w:rsidP="001E628B">
            <w:pPr>
              <w:jc w:val="center"/>
            </w:pPr>
            <w:r>
              <w:t>2217323,46</w:t>
            </w:r>
          </w:p>
        </w:tc>
      </w:tr>
      <w:tr w:rsidR="0005778A" w:rsidTr="001E628B">
        <w:trPr>
          <w:trHeight w:val="20"/>
        </w:trPr>
        <w:tc>
          <w:tcPr>
            <w:tcW w:w="0" w:type="auto"/>
            <w:vAlign w:val="center"/>
          </w:tcPr>
          <w:p w:rsidR="0005778A" w:rsidRDefault="0005778A" w:rsidP="001E628B">
            <w:pPr>
              <w:jc w:val="center"/>
            </w:pPr>
            <w:r>
              <w:t>2678</w:t>
            </w:r>
          </w:p>
        </w:tc>
        <w:tc>
          <w:tcPr>
            <w:tcW w:w="0" w:type="auto"/>
            <w:vAlign w:val="center"/>
          </w:tcPr>
          <w:p w:rsidR="0005778A" w:rsidRDefault="0005778A" w:rsidP="001E628B">
            <w:pPr>
              <w:jc w:val="center"/>
            </w:pPr>
            <w:r>
              <w:t>324°25'6"</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442766,73</w:t>
            </w:r>
          </w:p>
        </w:tc>
        <w:tc>
          <w:tcPr>
            <w:tcW w:w="0" w:type="auto"/>
            <w:vAlign w:val="center"/>
          </w:tcPr>
          <w:p w:rsidR="0005778A" w:rsidRDefault="0005778A" w:rsidP="001E628B">
            <w:pPr>
              <w:jc w:val="center"/>
            </w:pPr>
            <w:r>
              <w:t>2217324,52</w:t>
            </w:r>
          </w:p>
        </w:tc>
      </w:tr>
      <w:tr w:rsidR="0005778A" w:rsidTr="001E628B">
        <w:trPr>
          <w:trHeight w:val="20"/>
        </w:trPr>
        <w:tc>
          <w:tcPr>
            <w:tcW w:w="0" w:type="auto"/>
            <w:vAlign w:val="center"/>
          </w:tcPr>
          <w:p w:rsidR="0005778A" w:rsidRDefault="0005778A" w:rsidP="001E628B">
            <w:pPr>
              <w:jc w:val="center"/>
            </w:pPr>
            <w:r>
              <w:t>2677</w:t>
            </w:r>
          </w:p>
        </w:tc>
        <w:tc>
          <w:tcPr>
            <w:tcW w:w="0" w:type="auto"/>
            <w:vAlign w:val="center"/>
          </w:tcPr>
          <w:p w:rsidR="0005778A" w:rsidRDefault="0005778A" w:rsidP="001E628B">
            <w:pPr>
              <w:jc w:val="center"/>
            </w:pPr>
            <w:r>
              <w:t>334°14'31"</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442765,85</w:t>
            </w:r>
          </w:p>
        </w:tc>
        <w:tc>
          <w:tcPr>
            <w:tcW w:w="0" w:type="auto"/>
            <w:vAlign w:val="center"/>
          </w:tcPr>
          <w:p w:rsidR="0005778A" w:rsidRDefault="0005778A" w:rsidP="001E628B">
            <w:pPr>
              <w:jc w:val="center"/>
            </w:pPr>
            <w:r>
              <w:t>2217325,75</w:t>
            </w:r>
          </w:p>
        </w:tc>
      </w:tr>
      <w:tr w:rsidR="0005778A" w:rsidTr="001E628B">
        <w:trPr>
          <w:trHeight w:val="20"/>
        </w:trPr>
        <w:tc>
          <w:tcPr>
            <w:tcW w:w="0" w:type="auto"/>
            <w:vAlign w:val="center"/>
          </w:tcPr>
          <w:p w:rsidR="0005778A" w:rsidRDefault="0005778A" w:rsidP="001E628B">
            <w:pPr>
              <w:jc w:val="center"/>
            </w:pPr>
            <w:r>
              <w:lastRenderedPageBreak/>
              <w:t>2676</w:t>
            </w:r>
          </w:p>
        </w:tc>
        <w:tc>
          <w:tcPr>
            <w:tcW w:w="0" w:type="auto"/>
            <w:vAlign w:val="center"/>
          </w:tcPr>
          <w:p w:rsidR="0005778A" w:rsidRDefault="0005778A" w:rsidP="001E628B">
            <w:pPr>
              <w:jc w:val="center"/>
            </w:pPr>
            <w:r>
              <w:t>340°18'10"</w:t>
            </w:r>
          </w:p>
        </w:tc>
        <w:tc>
          <w:tcPr>
            <w:tcW w:w="0" w:type="auto"/>
            <w:vAlign w:val="center"/>
          </w:tcPr>
          <w:p w:rsidR="0005778A" w:rsidRDefault="0005778A" w:rsidP="001E628B">
            <w:pPr>
              <w:jc w:val="center"/>
            </w:pPr>
            <w:r>
              <w:t>4,45</w:t>
            </w:r>
          </w:p>
        </w:tc>
        <w:tc>
          <w:tcPr>
            <w:tcW w:w="0" w:type="auto"/>
            <w:vAlign w:val="center"/>
          </w:tcPr>
          <w:p w:rsidR="0005778A" w:rsidRDefault="0005778A" w:rsidP="001E628B">
            <w:pPr>
              <w:jc w:val="center"/>
            </w:pPr>
            <w:r>
              <w:t>442765,16</w:t>
            </w:r>
          </w:p>
        </w:tc>
        <w:tc>
          <w:tcPr>
            <w:tcW w:w="0" w:type="auto"/>
            <w:vAlign w:val="center"/>
          </w:tcPr>
          <w:p w:rsidR="0005778A" w:rsidRDefault="0005778A" w:rsidP="001E628B">
            <w:pPr>
              <w:jc w:val="center"/>
            </w:pPr>
            <w:r>
              <w:t>2217327,18</w:t>
            </w:r>
          </w:p>
        </w:tc>
      </w:tr>
      <w:tr w:rsidR="0005778A" w:rsidTr="001E628B">
        <w:trPr>
          <w:trHeight w:val="20"/>
        </w:trPr>
        <w:tc>
          <w:tcPr>
            <w:tcW w:w="0" w:type="auto"/>
            <w:vAlign w:val="center"/>
          </w:tcPr>
          <w:p w:rsidR="0005778A" w:rsidRDefault="0005778A" w:rsidP="001E628B">
            <w:pPr>
              <w:jc w:val="center"/>
            </w:pPr>
            <w:r>
              <w:t>2675</w:t>
            </w:r>
          </w:p>
        </w:tc>
        <w:tc>
          <w:tcPr>
            <w:tcW w:w="0" w:type="auto"/>
            <w:vAlign w:val="center"/>
          </w:tcPr>
          <w:p w:rsidR="0005778A" w:rsidRDefault="0005778A" w:rsidP="001E628B">
            <w:pPr>
              <w:jc w:val="center"/>
            </w:pPr>
            <w:r>
              <w:t>341°1'13"</w:t>
            </w:r>
          </w:p>
        </w:tc>
        <w:tc>
          <w:tcPr>
            <w:tcW w:w="0" w:type="auto"/>
            <w:vAlign w:val="center"/>
          </w:tcPr>
          <w:p w:rsidR="0005778A" w:rsidRDefault="0005778A" w:rsidP="001E628B">
            <w:pPr>
              <w:jc w:val="center"/>
            </w:pPr>
            <w:r>
              <w:t>3,66</w:t>
            </w:r>
          </w:p>
        </w:tc>
        <w:tc>
          <w:tcPr>
            <w:tcW w:w="0" w:type="auto"/>
            <w:vAlign w:val="center"/>
          </w:tcPr>
          <w:p w:rsidR="0005778A" w:rsidRDefault="0005778A" w:rsidP="001E628B">
            <w:pPr>
              <w:jc w:val="center"/>
            </w:pPr>
            <w:r>
              <w:t>442763,66</w:t>
            </w:r>
          </w:p>
        </w:tc>
        <w:tc>
          <w:tcPr>
            <w:tcW w:w="0" w:type="auto"/>
            <w:vAlign w:val="center"/>
          </w:tcPr>
          <w:p w:rsidR="0005778A" w:rsidRDefault="0005778A" w:rsidP="001E628B">
            <w:pPr>
              <w:jc w:val="center"/>
            </w:pPr>
            <w:r>
              <w:t>2217331,37</w:t>
            </w:r>
          </w:p>
        </w:tc>
      </w:tr>
      <w:tr w:rsidR="0005778A" w:rsidTr="001E628B">
        <w:trPr>
          <w:trHeight w:val="20"/>
        </w:trPr>
        <w:tc>
          <w:tcPr>
            <w:tcW w:w="0" w:type="auto"/>
            <w:vAlign w:val="center"/>
          </w:tcPr>
          <w:p w:rsidR="0005778A" w:rsidRDefault="0005778A" w:rsidP="001E628B">
            <w:pPr>
              <w:jc w:val="center"/>
            </w:pPr>
            <w:r>
              <w:t>2674</w:t>
            </w:r>
          </w:p>
        </w:tc>
        <w:tc>
          <w:tcPr>
            <w:tcW w:w="0" w:type="auto"/>
            <w:vAlign w:val="center"/>
          </w:tcPr>
          <w:p w:rsidR="0005778A" w:rsidRDefault="0005778A" w:rsidP="001E628B">
            <w:pPr>
              <w:jc w:val="center"/>
            </w:pPr>
            <w:r>
              <w:t>331°19'37"</w:t>
            </w:r>
          </w:p>
        </w:tc>
        <w:tc>
          <w:tcPr>
            <w:tcW w:w="0" w:type="auto"/>
            <w:vAlign w:val="center"/>
          </w:tcPr>
          <w:p w:rsidR="0005778A" w:rsidRDefault="0005778A" w:rsidP="001E628B">
            <w:pPr>
              <w:jc w:val="center"/>
            </w:pPr>
            <w:r>
              <w:t>3,65</w:t>
            </w:r>
          </w:p>
        </w:tc>
        <w:tc>
          <w:tcPr>
            <w:tcW w:w="0" w:type="auto"/>
            <w:vAlign w:val="center"/>
          </w:tcPr>
          <w:p w:rsidR="0005778A" w:rsidRDefault="0005778A" w:rsidP="001E628B">
            <w:pPr>
              <w:jc w:val="center"/>
            </w:pPr>
            <w:r>
              <w:t>442762,47</w:t>
            </w:r>
          </w:p>
        </w:tc>
        <w:tc>
          <w:tcPr>
            <w:tcW w:w="0" w:type="auto"/>
            <w:vAlign w:val="center"/>
          </w:tcPr>
          <w:p w:rsidR="0005778A" w:rsidRDefault="0005778A" w:rsidP="001E628B">
            <w:pPr>
              <w:jc w:val="center"/>
            </w:pPr>
            <w:r>
              <w:t>2217334,83</w:t>
            </w:r>
          </w:p>
        </w:tc>
      </w:tr>
      <w:tr w:rsidR="0005778A" w:rsidTr="001E628B">
        <w:trPr>
          <w:trHeight w:val="20"/>
        </w:trPr>
        <w:tc>
          <w:tcPr>
            <w:tcW w:w="0" w:type="auto"/>
            <w:vAlign w:val="center"/>
          </w:tcPr>
          <w:p w:rsidR="0005778A" w:rsidRDefault="0005778A" w:rsidP="001E628B">
            <w:pPr>
              <w:jc w:val="center"/>
            </w:pPr>
            <w:r>
              <w:t>2673</w:t>
            </w:r>
          </w:p>
        </w:tc>
        <w:tc>
          <w:tcPr>
            <w:tcW w:w="0" w:type="auto"/>
            <w:vAlign w:val="center"/>
          </w:tcPr>
          <w:p w:rsidR="0005778A" w:rsidRDefault="0005778A" w:rsidP="001E628B">
            <w:pPr>
              <w:jc w:val="center"/>
            </w:pPr>
            <w:r>
              <w:t>321°46'52"</w:t>
            </w:r>
          </w:p>
        </w:tc>
        <w:tc>
          <w:tcPr>
            <w:tcW w:w="0" w:type="auto"/>
            <w:vAlign w:val="center"/>
          </w:tcPr>
          <w:p w:rsidR="0005778A" w:rsidRDefault="0005778A" w:rsidP="001E628B">
            <w:pPr>
              <w:jc w:val="center"/>
            </w:pPr>
            <w:r>
              <w:t>3,65</w:t>
            </w:r>
          </w:p>
        </w:tc>
        <w:tc>
          <w:tcPr>
            <w:tcW w:w="0" w:type="auto"/>
            <w:vAlign w:val="center"/>
          </w:tcPr>
          <w:p w:rsidR="0005778A" w:rsidRDefault="0005778A" w:rsidP="001E628B">
            <w:pPr>
              <w:jc w:val="center"/>
            </w:pPr>
            <w:r>
              <w:t>442760,72</w:t>
            </w:r>
          </w:p>
        </w:tc>
        <w:tc>
          <w:tcPr>
            <w:tcW w:w="0" w:type="auto"/>
            <w:vAlign w:val="center"/>
          </w:tcPr>
          <w:p w:rsidR="0005778A" w:rsidRDefault="0005778A" w:rsidP="001E628B">
            <w:pPr>
              <w:jc w:val="center"/>
            </w:pPr>
            <w:r>
              <w:t>2217338,03</w:t>
            </w:r>
          </w:p>
        </w:tc>
      </w:tr>
      <w:tr w:rsidR="0005778A" w:rsidTr="001E628B">
        <w:trPr>
          <w:trHeight w:val="20"/>
        </w:trPr>
        <w:tc>
          <w:tcPr>
            <w:tcW w:w="0" w:type="auto"/>
            <w:vAlign w:val="center"/>
          </w:tcPr>
          <w:p w:rsidR="0005778A" w:rsidRDefault="0005778A" w:rsidP="001E628B">
            <w:pPr>
              <w:jc w:val="center"/>
            </w:pPr>
            <w:r>
              <w:t>2672</w:t>
            </w:r>
          </w:p>
        </w:tc>
        <w:tc>
          <w:tcPr>
            <w:tcW w:w="0" w:type="auto"/>
            <w:vAlign w:val="center"/>
          </w:tcPr>
          <w:p w:rsidR="0005778A" w:rsidRDefault="0005778A" w:rsidP="001E628B">
            <w:pPr>
              <w:jc w:val="center"/>
            </w:pPr>
            <w:r>
              <w:t>311°53'38"</w:t>
            </w:r>
          </w:p>
        </w:tc>
        <w:tc>
          <w:tcPr>
            <w:tcW w:w="0" w:type="auto"/>
            <w:vAlign w:val="center"/>
          </w:tcPr>
          <w:p w:rsidR="0005778A" w:rsidRDefault="0005778A" w:rsidP="001E628B">
            <w:pPr>
              <w:jc w:val="center"/>
            </w:pPr>
            <w:r>
              <w:t>3,65</w:t>
            </w:r>
          </w:p>
        </w:tc>
        <w:tc>
          <w:tcPr>
            <w:tcW w:w="0" w:type="auto"/>
            <w:vAlign w:val="center"/>
          </w:tcPr>
          <w:p w:rsidR="0005778A" w:rsidRDefault="0005778A" w:rsidP="001E628B">
            <w:pPr>
              <w:jc w:val="center"/>
            </w:pPr>
            <w:r>
              <w:t>442758,46</w:t>
            </w:r>
          </w:p>
        </w:tc>
        <w:tc>
          <w:tcPr>
            <w:tcW w:w="0" w:type="auto"/>
            <w:vAlign w:val="center"/>
          </w:tcPr>
          <w:p w:rsidR="0005778A" w:rsidRDefault="0005778A" w:rsidP="001E628B">
            <w:pPr>
              <w:jc w:val="center"/>
            </w:pPr>
            <w:r>
              <w:t>2217340,90</w:t>
            </w:r>
          </w:p>
        </w:tc>
      </w:tr>
      <w:tr w:rsidR="0005778A" w:rsidTr="001E628B">
        <w:trPr>
          <w:trHeight w:val="20"/>
        </w:trPr>
        <w:tc>
          <w:tcPr>
            <w:tcW w:w="0" w:type="auto"/>
            <w:vAlign w:val="center"/>
          </w:tcPr>
          <w:p w:rsidR="0005778A" w:rsidRDefault="0005778A" w:rsidP="001E628B">
            <w:pPr>
              <w:jc w:val="center"/>
            </w:pPr>
            <w:r>
              <w:t>2671</w:t>
            </w:r>
          </w:p>
        </w:tc>
        <w:tc>
          <w:tcPr>
            <w:tcW w:w="0" w:type="auto"/>
            <w:vAlign w:val="center"/>
          </w:tcPr>
          <w:p w:rsidR="0005778A" w:rsidRDefault="0005778A" w:rsidP="001E628B">
            <w:pPr>
              <w:jc w:val="center"/>
            </w:pPr>
            <w:r>
              <w:t>302°12'20"</w:t>
            </w:r>
          </w:p>
        </w:tc>
        <w:tc>
          <w:tcPr>
            <w:tcW w:w="0" w:type="auto"/>
            <w:vAlign w:val="center"/>
          </w:tcPr>
          <w:p w:rsidR="0005778A" w:rsidRDefault="0005778A" w:rsidP="001E628B">
            <w:pPr>
              <w:jc w:val="center"/>
            </w:pPr>
            <w:r>
              <w:t>3,64</w:t>
            </w:r>
          </w:p>
        </w:tc>
        <w:tc>
          <w:tcPr>
            <w:tcW w:w="0" w:type="auto"/>
            <w:vAlign w:val="center"/>
          </w:tcPr>
          <w:p w:rsidR="0005778A" w:rsidRDefault="0005778A" w:rsidP="001E628B">
            <w:pPr>
              <w:jc w:val="center"/>
            </w:pPr>
            <w:r>
              <w:t>442755,74</w:t>
            </w:r>
          </w:p>
        </w:tc>
        <w:tc>
          <w:tcPr>
            <w:tcW w:w="0" w:type="auto"/>
            <w:vAlign w:val="center"/>
          </w:tcPr>
          <w:p w:rsidR="0005778A" w:rsidRDefault="0005778A" w:rsidP="001E628B">
            <w:pPr>
              <w:jc w:val="center"/>
            </w:pPr>
            <w:r>
              <w:t>2217343,34</w:t>
            </w:r>
          </w:p>
        </w:tc>
      </w:tr>
      <w:tr w:rsidR="0005778A" w:rsidTr="001E628B">
        <w:trPr>
          <w:trHeight w:val="20"/>
        </w:trPr>
        <w:tc>
          <w:tcPr>
            <w:tcW w:w="0" w:type="auto"/>
            <w:vAlign w:val="center"/>
          </w:tcPr>
          <w:p w:rsidR="0005778A" w:rsidRDefault="0005778A" w:rsidP="001E628B">
            <w:pPr>
              <w:jc w:val="center"/>
            </w:pPr>
            <w:r>
              <w:t>2670</w:t>
            </w:r>
          </w:p>
        </w:tc>
        <w:tc>
          <w:tcPr>
            <w:tcW w:w="0" w:type="auto"/>
            <w:vAlign w:val="center"/>
          </w:tcPr>
          <w:p w:rsidR="0005778A" w:rsidRDefault="0005778A" w:rsidP="001E628B">
            <w:pPr>
              <w:jc w:val="center"/>
            </w:pPr>
            <w:r>
              <w:t>292°2'10"</w:t>
            </w:r>
          </w:p>
        </w:tc>
        <w:tc>
          <w:tcPr>
            <w:tcW w:w="0" w:type="auto"/>
            <w:vAlign w:val="center"/>
          </w:tcPr>
          <w:p w:rsidR="0005778A" w:rsidRDefault="0005778A" w:rsidP="001E628B">
            <w:pPr>
              <w:jc w:val="center"/>
            </w:pPr>
            <w:r>
              <w:t>4,08</w:t>
            </w:r>
          </w:p>
        </w:tc>
        <w:tc>
          <w:tcPr>
            <w:tcW w:w="0" w:type="auto"/>
            <w:vAlign w:val="center"/>
          </w:tcPr>
          <w:p w:rsidR="0005778A" w:rsidRDefault="0005778A" w:rsidP="001E628B">
            <w:pPr>
              <w:jc w:val="center"/>
            </w:pPr>
            <w:r>
              <w:t>442752,66</w:t>
            </w:r>
          </w:p>
        </w:tc>
        <w:tc>
          <w:tcPr>
            <w:tcW w:w="0" w:type="auto"/>
            <w:vAlign w:val="center"/>
          </w:tcPr>
          <w:p w:rsidR="0005778A" w:rsidRDefault="0005778A" w:rsidP="001E628B">
            <w:pPr>
              <w:jc w:val="center"/>
            </w:pPr>
            <w:r>
              <w:t>2217345,28</w:t>
            </w:r>
          </w:p>
        </w:tc>
      </w:tr>
      <w:tr w:rsidR="0005778A" w:rsidTr="001E628B">
        <w:trPr>
          <w:trHeight w:val="20"/>
        </w:trPr>
        <w:tc>
          <w:tcPr>
            <w:tcW w:w="0" w:type="auto"/>
            <w:vAlign w:val="center"/>
          </w:tcPr>
          <w:p w:rsidR="0005778A" w:rsidRDefault="0005778A" w:rsidP="001E628B">
            <w:pPr>
              <w:jc w:val="center"/>
            </w:pPr>
            <w:r>
              <w:t>2669</w:t>
            </w:r>
          </w:p>
        </w:tc>
        <w:tc>
          <w:tcPr>
            <w:tcW w:w="0" w:type="auto"/>
            <w:vAlign w:val="center"/>
          </w:tcPr>
          <w:p w:rsidR="0005778A" w:rsidRDefault="0005778A" w:rsidP="001E628B">
            <w:pPr>
              <w:jc w:val="center"/>
            </w:pPr>
            <w:r>
              <w:t>281°3'40"</w:t>
            </w:r>
          </w:p>
        </w:tc>
        <w:tc>
          <w:tcPr>
            <w:tcW w:w="0" w:type="auto"/>
            <w:vAlign w:val="center"/>
          </w:tcPr>
          <w:p w:rsidR="0005778A" w:rsidRDefault="0005778A" w:rsidP="001E628B">
            <w:pPr>
              <w:jc w:val="center"/>
            </w:pPr>
            <w:r>
              <w:t>4,07</w:t>
            </w:r>
          </w:p>
        </w:tc>
        <w:tc>
          <w:tcPr>
            <w:tcW w:w="0" w:type="auto"/>
            <w:vAlign w:val="center"/>
          </w:tcPr>
          <w:p w:rsidR="0005778A" w:rsidRDefault="0005778A" w:rsidP="001E628B">
            <w:pPr>
              <w:jc w:val="center"/>
            </w:pPr>
            <w:r>
              <w:t>442748,88</w:t>
            </w:r>
          </w:p>
        </w:tc>
        <w:tc>
          <w:tcPr>
            <w:tcW w:w="0" w:type="auto"/>
            <w:vAlign w:val="center"/>
          </w:tcPr>
          <w:p w:rsidR="0005778A" w:rsidRDefault="0005778A" w:rsidP="001E628B">
            <w:pPr>
              <w:jc w:val="center"/>
            </w:pPr>
            <w:r>
              <w:t>2217346,81</w:t>
            </w:r>
          </w:p>
        </w:tc>
      </w:tr>
      <w:tr w:rsidR="0005778A" w:rsidTr="001E628B">
        <w:trPr>
          <w:trHeight w:val="20"/>
        </w:trPr>
        <w:tc>
          <w:tcPr>
            <w:tcW w:w="0" w:type="auto"/>
            <w:vAlign w:val="center"/>
          </w:tcPr>
          <w:p w:rsidR="0005778A" w:rsidRDefault="0005778A" w:rsidP="001E628B">
            <w:pPr>
              <w:jc w:val="center"/>
            </w:pPr>
            <w:r>
              <w:t>2668</w:t>
            </w:r>
          </w:p>
        </w:tc>
        <w:tc>
          <w:tcPr>
            <w:tcW w:w="0" w:type="auto"/>
            <w:vAlign w:val="center"/>
          </w:tcPr>
          <w:p w:rsidR="0005778A" w:rsidRDefault="0005778A" w:rsidP="001E628B">
            <w:pPr>
              <w:jc w:val="center"/>
            </w:pPr>
            <w:r>
              <w:t>270°8'26"</w:t>
            </w:r>
          </w:p>
        </w:tc>
        <w:tc>
          <w:tcPr>
            <w:tcW w:w="0" w:type="auto"/>
            <w:vAlign w:val="center"/>
          </w:tcPr>
          <w:p w:rsidR="0005778A" w:rsidRDefault="0005778A" w:rsidP="001E628B">
            <w:pPr>
              <w:jc w:val="center"/>
            </w:pPr>
            <w:r>
              <w:t>4,08</w:t>
            </w:r>
          </w:p>
        </w:tc>
        <w:tc>
          <w:tcPr>
            <w:tcW w:w="0" w:type="auto"/>
            <w:vAlign w:val="center"/>
          </w:tcPr>
          <w:p w:rsidR="0005778A" w:rsidRDefault="0005778A" w:rsidP="001E628B">
            <w:pPr>
              <w:jc w:val="center"/>
            </w:pPr>
            <w:r>
              <w:t>442744,89</w:t>
            </w:r>
          </w:p>
        </w:tc>
        <w:tc>
          <w:tcPr>
            <w:tcW w:w="0" w:type="auto"/>
            <w:vAlign w:val="center"/>
          </w:tcPr>
          <w:p w:rsidR="0005778A" w:rsidRDefault="0005778A" w:rsidP="001E628B">
            <w:pPr>
              <w:jc w:val="center"/>
            </w:pPr>
            <w:r>
              <w:t>2217347,59</w:t>
            </w:r>
          </w:p>
        </w:tc>
      </w:tr>
      <w:tr w:rsidR="0005778A" w:rsidTr="001E628B">
        <w:trPr>
          <w:trHeight w:val="20"/>
        </w:trPr>
        <w:tc>
          <w:tcPr>
            <w:tcW w:w="0" w:type="auto"/>
            <w:vAlign w:val="center"/>
          </w:tcPr>
          <w:p w:rsidR="0005778A" w:rsidRDefault="0005778A" w:rsidP="001E628B">
            <w:pPr>
              <w:jc w:val="center"/>
            </w:pPr>
            <w:r>
              <w:t>2525</w:t>
            </w:r>
          </w:p>
        </w:tc>
        <w:tc>
          <w:tcPr>
            <w:tcW w:w="0" w:type="auto"/>
            <w:vAlign w:val="center"/>
          </w:tcPr>
          <w:p w:rsidR="0005778A" w:rsidRDefault="0005778A" w:rsidP="001E628B">
            <w:pPr>
              <w:jc w:val="center"/>
            </w:pPr>
            <w:r>
              <w:t>262°21'35"</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442742,73</w:t>
            </w:r>
          </w:p>
        </w:tc>
        <w:tc>
          <w:tcPr>
            <w:tcW w:w="0" w:type="auto"/>
            <w:vAlign w:val="center"/>
          </w:tcPr>
          <w:p w:rsidR="0005778A" w:rsidRDefault="0005778A" w:rsidP="001E628B">
            <w:pPr>
              <w:jc w:val="center"/>
            </w:pPr>
            <w:r>
              <w:t>2217334,67</w:t>
            </w:r>
          </w:p>
        </w:tc>
      </w:tr>
      <w:tr w:rsidR="0005778A" w:rsidTr="001E628B">
        <w:trPr>
          <w:trHeight w:val="20"/>
        </w:trPr>
        <w:tc>
          <w:tcPr>
            <w:tcW w:w="0" w:type="auto"/>
            <w:vAlign w:val="center"/>
          </w:tcPr>
          <w:p w:rsidR="0005778A" w:rsidRDefault="0005778A" w:rsidP="001E628B">
            <w:pPr>
              <w:jc w:val="center"/>
            </w:pPr>
            <w:r>
              <w:t>2526</w:t>
            </w:r>
          </w:p>
        </w:tc>
        <w:tc>
          <w:tcPr>
            <w:tcW w:w="0" w:type="auto"/>
            <w:vAlign w:val="center"/>
          </w:tcPr>
          <w:p w:rsidR="0005778A" w:rsidRDefault="0005778A" w:rsidP="001E628B">
            <w:pPr>
              <w:jc w:val="center"/>
            </w:pPr>
            <w:r>
              <w:t>257°33'38"</w:t>
            </w:r>
          </w:p>
        </w:tc>
        <w:tc>
          <w:tcPr>
            <w:tcW w:w="0" w:type="auto"/>
            <w:vAlign w:val="center"/>
          </w:tcPr>
          <w:p w:rsidR="0005778A" w:rsidRDefault="0005778A" w:rsidP="001E628B">
            <w:pPr>
              <w:jc w:val="center"/>
            </w:pPr>
            <w:r>
              <w:t>0,7</w:t>
            </w:r>
          </w:p>
        </w:tc>
        <w:tc>
          <w:tcPr>
            <w:tcW w:w="0" w:type="auto"/>
            <w:vAlign w:val="center"/>
          </w:tcPr>
          <w:p w:rsidR="0005778A" w:rsidRDefault="0005778A" w:rsidP="001E628B">
            <w:pPr>
              <w:jc w:val="center"/>
            </w:pPr>
            <w:r>
              <w:t>442741,09</w:t>
            </w:r>
          </w:p>
        </w:tc>
        <w:tc>
          <w:tcPr>
            <w:tcW w:w="0" w:type="auto"/>
            <w:vAlign w:val="center"/>
          </w:tcPr>
          <w:p w:rsidR="0005778A" w:rsidRDefault="0005778A" w:rsidP="001E628B">
            <w:pPr>
              <w:jc w:val="center"/>
            </w:pPr>
            <w:r>
              <w:t>2217334,45</w:t>
            </w:r>
          </w:p>
        </w:tc>
      </w:tr>
      <w:tr w:rsidR="0005778A" w:rsidTr="001E628B">
        <w:trPr>
          <w:trHeight w:val="20"/>
        </w:trPr>
        <w:tc>
          <w:tcPr>
            <w:tcW w:w="0" w:type="auto"/>
            <w:vAlign w:val="center"/>
          </w:tcPr>
          <w:p w:rsidR="0005778A" w:rsidRDefault="0005778A" w:rsidP="001E628B">
            <w:pPr>
              <w:jc w:val="center"/>
            </w:pPr>
            <w:r>
              <w:t>2527</w:t>
            </w:r>
          </w:p>
        </w:tc>
        <w:tc>
          <w:tcPr>
            <w:tcW w:w="0" w:type="auto"/>
            <w:vAlign w:val="center"/>
          </w:tcPr>
          <w:p w:rsidR="0005778A" w:rsidRDefault="0005778A" w:rsidP="001E628B">
            <w:pPr>
              <w:jc w:val="center"/>
            </w:pPr>
            <w:r>
              <w:t>252°49'27"</w:t>
            </w:r>
          </w:p>
        </w:tc>
        <w:tc>
          <w:tcPr>
            <w:tcW w:w="0" w:type="auto"/>
            <w:vAlign w:val="center"/>
          </w:tcPr>
          <w:p w:rsidR="0005778A" w:rsidRDefault="0005778A" w:rsidP="001E628B">
            <w:pPr>
              <w:jc w:val="center"/>
            </w:pPr>
            <w:r>
              <w:t>0,58</w:t>
            </w:r>
          </w:p>
        </w:tc>
        <w:tc>
          <w:tcPr>
            <w:tcW w:w="0" w:type="auto"/>
            <w:vAlign w:val="center"/>
          </w:tcPr>
          <w:p w:rsidR="0005778A" w:rsidRDefault="0005778A" w:rsidP="001E628B">
            <w:pPr>
              <w:jc w:val="center"/>
            </w:pPr>
            <w:r>
              <w:t>442740,41</w:t>
            </w:r>
          </w:p>
        </w:tc>
        <w:tc>
          <w:tcPr>
            <w:tcW w:w="0" w:type="auto"/>
            <w:vAlign w:val="center"/>
          </w:tcPr>
          <w:p w:rsidR="0005778A" w:rsidRDefault="0005778A" w:rsidP="001E628B">
            <w:pPr>
              <w:jc w:val="center"/>
            </w:pPr>
            <w:r>
              <w:t>2217334,30</w:t>
            </w:r>
          </w:p>
        </w:tc>
      </w:tr>
      <w:tr w:rsidR="0005778A" w:rsidTr="001E628B">
        <w:trPr>
          <w:trHeight w:val="20"/>
        </w:trPr>
        <w:tc>
          <w:tcPr>
            <w:tcW w:w="0" w:type="auto"/>
            <w:vAlign w:val="center"/>
          </w:tcPr>
          <w:p w:rsidR="0005778A" w:rsidRDefault="0005778A" w:rsidP="001E628B">
            <w:pPr>
              <w:jc w:val="center"/>
            </w:pPr>
            <w:r>
              <w:t>2528</w:t>
            </w:r>
          </w:p>
        </w:tc>
        <w:tc>
          <w:tcPr>
            <w:tcW w:w="0" w:type="auto"/>
            <w:vAlign w:val="center"/>
          </w:tcPr>
          <w:p w:rsidR="0005778A" w:rsidRDefault="0005778A" w:rsidP="001E628B">
            <w:pPr>
              <w:jc w:val="center"/>
            </w:pPr>
            <w:r>
              <w:t>251°59'7"</w:t>
            </w:r>
          </w:p>
        </w:tc>
        <w:tc>
          <w:tcPr>
            <w:tcW w:w="0" w:type="auto"/>
            <w:vAlign w:val="center"/>
          </w:tcPr>
          <w:p w:rsidR="0005778A" w:rsidRDefault="0005778A" w:rsidP="001E628B">
            <w:pPr>
              <w:jc w:val="center"/>
            </w:pPr>
            <w:r>
              <w:t>6,47</w:t>
            </w:r>
          </w:p>
        </w:tc>
        <w:tc>
          <w:tcPr>
            <w:tcW w:w="0" w:type="auto"/>
            <w:vAlign w:val="center"/>
          </w:tcPr>
          <w:p w:rsidR="0005778A" w:rsidRDefault="0005778A" w:rsidP="001E628B">
            <w:pPr>
              <w:jc w:val="center"/>
            </w:pPr>
            <w:r>
              <w:t>442739,86</w:t>
            </w:r>
          </w:p>
        </w:tc>
        <w:tc>
          <w:tcPr>
            <w:tcW w:w="0" w:type="auto"/>
            <w:vAlign w:val="center"/>
          </w:tcPr>
          <w:p w:rsidR="0005778A" w:rsidRDefault="0005778A" w:rsidP="001E628B">
            <w:pPr>
              <w:jc w:val="center"/>
            </w:pPr>
            <w:r>
              <w:t>2217334,13</w:t>
            </w:r>
          </w:p>
        </w:tc>
      </w:tr>
      <w:tr w:rsidR="0005778A" w:rsidTr="001E628B">
        <w:trPr>
          <w:trHeight w:val="20"/>
        </w:trPr>
        <w:tc>
          <w:tcPr>
            <w:tcW w:w="0" w:type="auto"/>
            <w:vAlign w:val="center"/>
          </w:tcPr>
          <w:p w:rsidR="0005778A" w:rsidRDefault="0005778A" w:rsidP="001E628B">
            <w:pPr>
              <w:jc w:val="center"/>
            </w:pPr>
            <w:r>
              <w:t>2529</w:t>
            </w:r>
          </w:p>
        </w:tc>
        <w:tc>
          <w:tcPr>
            <w:tcW w:w="0" w:type="auto"/>
            <w:vAlign w:val="center"/>
          </w:tcPr>
          <w:p w:rsidR="0005778A" w:rsidRDefault="0005778A" w:rsidP="001E628B">
            <w:pPr>
              <w:jc w:val="center"/>
            </w:pPr>
            <w:r>
              <w:t>252°18'23"</w:t>
            </w:r>
          </w:p>
        </w:tc>
        <w:tc>
          <w:tcPr>
            <w:tcW w:w="0" w:type="auto"/>
            <w:vAlign w:val="center"/>
          </w:tcPr>
          <w:p w:rsidR="0005778A" w:rsidRDefault="0005778A" w:rsidP="001E628B">
            <w:pPr>
              <w:jc w:val="center"/>
            </w:pPr>
            <w:r>
              <w:t>3,42</w:t>
            </w:r>
          </w:p>
        </w:tc>
        <w:tc>
          <w:tcPr>
            <w:tcW w:w="0" w:type="auto"/>
            <w:vAlign w:val="center"/>
          </w:tcPr>
          <w:p w:rsidR="0005778A" w:rsidRDefault="0005778A" w:rsidP="001E628B">
            <w:pPr>
              <w:jc w:val="center"/>
            </w:pPr>
            <w:r>
              <w:t>442733,71</w:t>
            </w:r>
          </w:p>
        </w:tc>
        <w:tc>
          <w:tcPr>
            <w:tcW w:w="0" w:type="auto"/>
            <w:vAlign w:val="center"/>
          </w:tcPr>
          <w:p w:rsidR="0005778A" w:rsidRDefault="0005778A" w:rsidP="001E628B">
            <w:pPr>
              <w:jc w:val="center"/>
            </w:pPr>
            <w:r>
              <w:t>2217332,13</w:t>
            </w:r>
          </w:p>
        </w:tc>
      </w:tr>
      <w:tr w:rsidR="0005778A" w:rsidTr="001E628B">
        <w:trPr>
          <w:trHeight w:val="20"/>
        </w:trPr>
        <w:tc>
          <w:tcPr>
            <w:tcW w:w="0" w:type="auto"/>
            <w:vAlign w:val="center"/>
          </w:tcPr>
          <w:p w:rsidR="0005778A" w:rsidRDefault="0005778A" w:rsidP="001E628B">
            <w:pPr>
              <w:jc w:val="center"/>
            </w:pPr>
            <w:r>
              <w:t>2530</w:t>
            </w:r>
          </w:p>
        </w:tc>
        <w:tc>
          <w:tcPr>
            <w:tcW w:w="0" w:type="auto"/>
            <w:vAlign w:val="center"/>
          </w:tcPr>
          <w:p w:rsidR="0005778A" w:rsidRDefault="0005778A" w:rsidP="001E628B">
            <w:pPr>
              <w:jc w:val="center"/>
            </w:pPr>
            <w:r>
              <w:t>248°48'33"</w:t>
            </w:r>
          </w:p>
        </w:tc>
        <w:tc>
          <w:tcPr>
            <w:tcW w:w="0" w:type="auto"/>
            <w:vAlign w:val="center"/>
          </w:tcPr>
          <w:p w:rsidR="0005778A" w:rsidRDefault="0005778A" w:rsidP="001E628B">
            <w:pPr>
              <w:jc w:val="center"/>
            </w:pPr>
            <w:r>
              <w:t>3,49</w:t>
            </w:r>
          </w:p>
        </w:tc>
        <w:tc>
          <w:tcPr>
            <w:tcW w:w="0" w:type="auto"/>
            <w:vAlign w:val="center"/>
          </w:tcPr>
          <w:p w:rsidR="0005778A" w:rsidRDefault="0005778A" w:rsidP="001E628B">
            <w:pPr>
              <w:jc w:val="center"/>
            </w:pPr>
            <w:r>
              <w:t>442730,45</w:t>
            </w:r>
          </w:p>
        </w:tc>
        <w:tc>
          <w:tcPr>
            <w:tcW w:w="0" w:type="auto"/>
            <w:vAlign w:val="center"/>
          </w:tcPr>
          <w:p w:rsidR="0005778A" w:rsidRDefault="0005778A" w:rsidP="001E628B">
            <w:pPr>
              <w:jc w:val="center"/>
            </w:pPr>
            <w:r>
              <w:t>2217331,09</w:t>
            </w:r>
          </w:p>
        </w:tc>
      </w:tr>
      <w:tr w:rsidR="0005778A" w:rsidTr="001E628B">
        <w:trPr>
          <w:trHeight w:val="20"/>
        </w:trPr>
        <w:tc>
          <w:tcPr>
            <w:tcW w:w="0" w:type="auto"/>
            <w:vAlign w:val="center"/>
          </w:tcPr>
          <w:p w:rsidR="0005778A" w:rsidRDefault="0005778A" w:rsidP="001E628B">
            <w:pPr>
              <w:jc w:val="center"/>
            </w:pPr>
            <w:r>
              <w:t>2531</w:t>
            </w:r>
          </w:p>
        </w:tc>
        <w:tc>
          <w:tcPr>
            <w:tcW w:w="0" w:type="auto"/>
            <w:vAlign w:val="center"/>
          </w:tcPr>
          <w:p w:rsidR="0005778A" w:rsidRDefault="0005778A" w:rsidP="001E628B">
            <w:pPr>
              <w:jc w:val="center"/>
            </w:pPr>
            <w:r>
              <w:t>250°38'28"</w:t>
            </w:r>
          </w:p>
        </w:tc>
        <w:tc>
          <w:tcPr>
            <w:tcW w:w="0" w:type="auto"/>
            <w:vAlign w:val="center"/>
          </w:tcPr>
          <w:p w:rsidR="0005778A" w:rsidRDefault="0005778A" w:rsidP="001E628B">
            <w:pPr>
              <w:jc w:val="center"/>
            </w:pPr>
            <w:r>
              <w:t>0,39</w:t>
            </w:r>
          </w:p>
        </w:tc>
        <w:tc>
          <w:tcPr>
            <w:tcW w:w="0" w:type="auto"/>
            <w:vAlign w:val="center"/>
          </w:tcPr>
          <w:p w:rsidR="0005778A" w:rsidRDefault="0005778A" w:rsidP="001E628B">
            <w:pPr>
              <w:jc w:val="center"/>
            </w:pPr>
            <w:r>
              <w:t>442727,20</w:t>
            </w:r>
          </w:p>
        </w:tc>
        <w:tc>
          <w:tcPr>
            <w:tcW w:w="0" w:type="auto"/>
            <w:vAlign w:val="center"/>
          </w:tcPr>
          <w:p w:rsidR="0005778A" w:rsidRDefault="0005778A" w:rsidP="001E628B">
            <w:pPr>
              <w:jc w:val="center"/>
            </w:pPr>
            <w:r>
              <w:t>2217329,83</w:t>
            </w:r>
          </w:p>
        </w:tc>
      </w:tr>
      <w:tr w:rsidR="0005778A" w:rsidTr="001E628B">
        <w:trPr>
          <w:trHeight w:val="20"/>
        </w:trPr>
        <w:tc>
          <w:tcPr>
            <w:tcW w:w="0" w:type="auto"/>
            <w:vAlign w:val="center"/>
          </w:tcPr>
          <w:p w:rsidR="0005778A" w:rsidRDefault="0005778A" w:rsidP="001E628B">
            <w:pPr>
              <w:jc w:val="center"/>
            </w:pPr>
            <w:r>
              <w:t>2532</w:t>
            </w:r>
          </w:p>
        </w:tc>
        <w:tc>
          <w:tcPr>
            <w:tcW w:w="0" w:type="auto"/>
            <w:vAlign w:val="center"/>
          </w:tcPr>
          <w:p w:rsidR="0005778A" w:rsidRDefault="0005778A" w:rsidP="001E628B">
            <w:pPr>
              <w:jc w:val="center"/>
            </w:pPr>
            <w:r>
              <w:t>251°59'31"</w:t>
            </w:r>
          </w:p>
        </w:tc>
        <w:tc>
          <w:tcPr>
            <w:tcW w:w="0" w:type="auto"/>
            <w:vAlign w:val="center"/>
          </w:tcPr>
          <w:p w:rsidR="0005778A" w:rsidRDefault="0005778A" w:rsidP="001E628B">
            <w:pPr>
              <w:jc w:val="center"/>
            </w:pPr>
            <w:r>
              <w:t>3,4</w:t>
            </w:r>
          </w:p>
        </w:tc>
        <w:tc>
          <w:tcPr>
            <w:tcW w:w="0" w:type="auto"/>
            <w:vAlign w:val="center"/>
          </w:tcPr>
          <w:p w:rsidR="0005778A" w:rsidRDefault="0005778A" w:rsidP="001E628B">
            <w:pPr>
              <w:jc w:val="center"/>
            </w:pPr>
            <w:r>
              <w:t>442726,83</w:t>
            </w:r>
          </w:p>
        </w:tc>
        <w:tc>
          <w:tcPr>
            <w:tcW w:w="0" w:type="auto"/>
            <w:vAlign w:val="center"/>
          </w:tcPr>
          <w:p w:rsidR="0005778A" w:rsidRDefault="0005778A" w:rsidP="001E628B">
            <w:pPr>
              <w:jc w:val="center"/>
            </w:pPr>
            <w:r>
              <w:t>2217329,70</w:t>
            </w:r>
          </w:p>
        </w:tc>
      </w:tr>
      <w:tr w:rsidR="0005778A" w:rsidTr="001E628B">
        <w:trPr>
          <w:trHeight w:val="20"/>
        </w:trPr>
        <w:tc>
          <w:tcPr>
            <w:tcW w:w="0" w:type="auto"/>
            <w:vAlign w:val="center"/>
          </w:tcPr>
          <w:p w:rsidR="0005778A" w:rsidRDefault="0005778A" w:rsidP="001E628B">
            <w:pPr>
              <w:jc w:val="center"/>
            </w:pPr>
            <w:r>
              <w:t>2533</w:t>
            </w:r>
          </w:p>
        </w:tc>
        <w:tc>
          <w:tcPr>
            <w:tcW w:w="0" w:type="auto"/>
            <w:vAlign w:val="center"/>
          </w:tcPr>
          <w:p w:rsidR="0005778A" w:rsidRDefault="0005778A" w:rsidP="001E628B">
            <w:pPr>
              <w:jc w:val="center"/>
            </w:pPr>
            <w:r>
              <w:t>249°3'54"</w:t>
            </w:r>
          </w:p>
        </w:tc>
        <w:tc>
          <w:tcPr>
            <w:tcW w:w="0" w:type="auto"/>
            <w:vAlign w:val="center"/>
          </w:tcPr>
          <w:p w:rsidR="0005778A" w:rsidRDefault="0005778A" w:rsidP="001E628B">
            <w:pPr>
              <w:jc w:val="center"/>
            </w:pPr>
            <w:r>
              <w:t>6,02</w:t>
            </w:r>
          </w:p>
        </w:tc>
        <w:tc>
          <w:tcPr>
            <w:tcW w:w="0" w:type="auto"/>
            <w:vAlign w:val="center"/>
          </w:tcPr>
          <w:p w:rsidR="0005778A" w:rsidRDefault="0005778A" w:rsidP="001E628B">
            <w:pPr>
              <w:jc w:val="center"/>
            </w:pPr>
            <w:r>
              <w:t>442723,60</w:t>
            </w:r>
          </w:p>
        </w:tc>
        <w:tc>
          <w:tcPr>
            <w:tcW w:w="0" w:type="auto"/>
            <w:vAlign w:val="center"/>
          </w:tcPr>
          <w:p w:rsidR="0005778A" w:rsidRDefault="0005778A" w:rsidP="001E628B">
            <w:pPr>
              <w:jc w:val="center"/>
            </w:pPr>
            <w:r>
              <w:t>2217328,65</w:t>
            </w:r>
          </w:p>
        </w:tc>
      </w:tr>
      <w:tr w:rsidR="0005778A" w:rsidTr="001E628B">
        <w:trPr>
          <w:trHeight w:val="20"/>
        </w:trPr>
        <w:tc>
          <w:tcPr>
            <w:tcW w:w="0" w:type="auto"/>
            <w:vAlign w:val="center"/>
          </w:tcPr>
          <w:p w:rsidR="0005778A" w:rsidRDefault="0005778A" w:rsidP="001E628B">
            <w:pPr>
              <w:jc w:val="center"/>
            </w:pPr>
            <w:r>
              <w:t>2534</w:t>
            </w:r>
          </w:p>
        </w:tc>
        <w:tc>
          <w:tcPr>
            <w:tcW w:w="0" w:type="auto"/>
            <w:vAlign w:val="center"/>
          </w:tcPr>
          <w:p w:rsidR="0005778A" w:rsidRDefault="0005778A" w:rsidP="001E628B">
            <w:pPr>
              <w:jc w:val="center"/>
            </w:pPr>
            <w:r>
              <w:t>244°3'28"</w:t>
            </w:r>
          </w:p>
        </w:tc>
        <w:tc>
          <w:tcPr>
            <w:tcW w:w="0" w:type="auto"/>
            <w:vAlign w:val="center"/>
          </w:tcPr>
          <w:p w:rsidR="0005778A" w:rsidRDefault="0005778A" w:rsidP="001E628B">
            <w:pPr>
              <w:jc w:val="center"/>
            </w:pPr>
            <w:r>
              <w:t>1,23</w:t>
            </w:r>
          </w:p>
        </w:tc>
        <w:tc>
          <w:tcPr>
            <w:tcW w:w="0" w:type="auto"/>
            <w:vAlign w:val="center"/>
          </w:tcPr>
          <w:p w:rsidR="0005778A" w:rsidRDefault="0005778A" w:rsidP="001E628B">
            <w:pPr>
              <w:jc w:val="center"/>
            </w:pPr>
            <w:r>
              <w:t>442717,98</w:t>
            </w:r>
          </w:p>
        </w:tc>
        <w:tc>
          <w:tcPr>
            <w:tcW w:w="0" w:type="auto"/>
            <w:vAlign w:val="center"/>
          </w:tcPr>
          <w:p w:rsidR="0005778A" w:rsidRDefault="0005778A" w:rsidP="001E628B">
            <w:pPr>
              <w:jc w:val="center"/>
            </w:pPr>
            <w:r>
              <w:t>2217326,50</w:t>
            </w:r>
          </w:p>
        </w:tc>
      </w:tr>
      <w:tr w:rsidR="0005778A" w:rsidTr="001E628B">
        <w:trPr>
          <w:trHeight w:val="20"/>
        </w:trPr>
        <w:tc>
          <w:tcPr>
            <w:tcW w:w="0" w:type="auto"/>
            <w:vAlign w:val="center"/>
          </w:tcPr>
          <w:p w:rsidR="0005778A" w:rsidRDefault="0005778A" w:rsidP="001E628B">
            <w:pPr>
              <w:jc w:val="center"/>
            </w:pPr>
            <w:r>
              <w:t>2535</w:t>
            </w:r>
          </w:p>
        </w:tc>
        <w:tc>
          <w:tcPr>
            <w:tcW w:w="0" w:type="auto"/>
            <w:vAlign w:val="center"/>
          </w:tcPr>
          <w:p w:rsidR="0005778A" w:rsidRDefault="0005778A" w:rsidP="001E628B">
            <w:pPr>
              <w:jc w:val="center"/>
            </w:pPr>
            <w:r>
              <w:t>236°35'0"</w:t>
            </w:r>
          </w:p>
        </w:tc>
        <w:tc>
          <w:tcPr>
            <w:tcW w:w="0" w:type="auto"/>
            <w:vAlign w:val="center"/>
          </w:tcPr>
          <w:p w:rsidR="0005778A" w:rsidRDefault="0005778A" w:rsidP="001E628B">
            <w:pPr>
              <w:jc w:val="center"/>
            </w:pPr>
            <w:r>
              <w:t>1,16</w:t>
            </w:r>
          </w:p>
        </w:tc>
        <w:tc>
          <w:tcPr>
            <w:tcW w:w="0" w:type="auto"/>
            <w:vAlign w:val="center"/>
          </w:tcPr>
          <w:p w:rsidR="0005778A" w:rsidRDefault="0005778A" w:rsidP="001E628B">
            <w:pPr>
              <w:jc w:val="center"/>
            </w:pPr>
            <w:r>
              <w:t>442716,87</w:t>
            </w:r>
          </w:p>
        </w:tc>
        <w:tc>
          <w:tcPr>
            <w:tcW w:w="0" w:type="auto"/>
            <w:vAlign w:val="center"/>
          </w:tcPr>
          <w:p w:rsidR="0005778A" w:rsidRDefault="0005778A" w:rsidP="001E628B">
            <w:pPr>
              <w:jc w:val="center"/>
            </w:pPr>
            <w:r>
              <w:t>2217325,96</w:t>
            </w:r>
          </w:p>
        </w:tc>
      </w:tr>
      <w:tr w:rsidR="0005778A" w:rsidTr="001E628B">
        <w:trPr>
          <w:trHeight w:val="20"/>
        </w:trPr>
        <w:tc>
          <w:tcPr>
            <w:tcW w:w="0" w:type="auto"/>
            <w:vAlign w:val="center"/>
          </w:tcPr>
          <w:p w:rsidR="0005778A" w:rsidRDefault="0005778A" w:rsidP="001E628B">
            <w:pPr>
              <w:jc w:val="center"/>
            </w:pPr>
            <w:r>
              <w:t>2536</w:t>
            </w:r>
          </w:p>
        </w:tc>
        <w:tc>
          <w:tcPr>
            <w:tcW w:w="0" w:type="auto"/>
            <w:vAlign w:val="center"/>
          </w:tcPr>
          <w:p w:rsidR="0005778A" w:rsidRDefault="0005778A" w:rsidP="001E628B">
            <w:pPr>
              <w:jc w:val="center"/>
            </w:pPr>
            <w:r>
              <w:t>228°48'51"</w:t>
            </w:r>
          </w:p>
        </w:tc>
        <w:tc>
          <w:tcPr>
            <w:tcW w:w="0" w:type="auto"/>
            <w:vAlign w:val="center"/>
          </w:tcPr>
          <w:p w:rsidR="0005778A" w:rsidRDefault="0005778A" w:rsidP="001E628B">
            <w:pPr>
              <w:jc w:val="center"/>
            </w:pPr>
            <w:r>
              <w:t>1,17</w:t>
            </w:r>
          </w:p>
        </w:tc>
        <w:tc>
          <w:tcPr>
            <w:tcW w:w="0" w:type="auto"/>
            <w:vAlign w:val="center"/>
          </w:tcPr>
          <w:p w:rsidR="0005778A" w:rsidRDefault="0005778A" w:rsidP="001E628B">
            <w:pPr>
              <w:jc w:val="center"/>
            </w:pPr>
            <w:r>
              <w:t>442715,90</w:t>
            </w:r>
          </w:p>
        </w:tc>
        <w:tc>
          <w:tcPr>
            <w:tcW w:w="0" w:type="auto"/>
            <w:vAlign w:val="center"/>
          </w:tcPr>
          <w:p w:rsidR="0005778A" w:rsidRDefault="0005778A" w:rsidP="001E628B">
            <w:pPr>
              <w:jc w:val="center"/>
            </w:pPr>
            <w:r>
              <w:t>2217325,32</w:t>
            </w:r>
          </w:p>
        </w:tc>
      </w:tr>
      <w:tr w:rsidR="0005778A" w:rsidTr="001E628B">
        <w:trPr>
          <w:trHeight w:val="20"/>
        </w:trPr>
        <w:tc>
          <w:tcPr>
            <w:tcW w:w="0" w:type="auto"/>
            <w:vAlign w:val="center"/>
          </w:tcPr>
          <w:p w:rsidR="0005778A" w:rsidRDefault="0005778A" w:rsidP="001E628B">
            <w:pPr>
              <w:jc w:val="center"/>
            </w:pPr>
            <w:r>
              <w:t>2537</w:t>
            </w:r>
          </w:p>
        </w:tc>
        <w:tc>
          <w:tcPr>
            <w:tcW w:w="0" w:type="auto"/>
            <w:vAlign w:val="center"/>
          </w:tcPr>
          <w:p w:rsidR="0005778A" w:rsidRDefault="0005778A" w:rsidP="001E628B">
            <w:pPr>
              <w:jc w:val="center"/>
            </w:pPr>
            <w:r>
              <w:t>220°45'49"</w:t>
            </w:r>
          </w:p>
        </w:tc>
        <w:tc>
          <w:tcPr>
            <w:tcW w:w="0" w:type="auto"/>
            <w:vAlign w:val="center"/>
          </w:tcPr>
          <w:p w:rsidR="0005778A" w:rsidRDefault="0005778A" w:rsidP="001E628B">
            <w:pPr>
              <w:jc w:val="center"/>
            </w:pPr>
            <w:r>
              <w:t>1,15</w:t>
            </w:r>
          </w:p>
        </w:tc>
        <w:tc>
          <w:tcPr>
            <w:tcW w:w="0" w:type="auto"/>
            <w:vAlign w:val="center"/>
          </w:tcPr>
          <w:p w:rsidR="0005778A" w:rsidRDefault="0005778A" w:rsidP="001E628B">
            <w:pPr>
              <w:jc w:val="center"/>
            </w:pPr>
            <w:r>
              <w:t>442715,02</w:t>
            </w:r>
          </w:p>
        </w:tc>
        <w:tc>
          <w:tcPr>
            <w:tcW w:w="0" w:type="auto"/>
            <w:vAlign w:val="center"/>
          </w:tcPr>
          <w:p w:rsidR="0005778A" w:rsidRDefault="0005778A" w:rsidP="001E628B">
            <w:pPr>
              <w:jc w:val="center"/>
            </w:pPr>
            <w:r>
              <w:t>2217324,55</w:t>
            </w:r>
          </w:p>
        </w:tc>
      </w:tr>
      <w:tr w:rsidR="0005778A" w:rsidTr="001E628B">
        <w:trPr>
          <w:trHeight w:val="20"/>
        </w:trPr>
        <w:tc>
          <w:tcPr>
            <w:tcW w:w="0" w:type="auto"/>
            <w:vAlign w:val="center"/>
          </w:tcPr>
          <w:p w:rsidR="0005778A" w:rsidRDefault="0005778A" w:rsidP="001E628B">
            <w:pPr>
              <w:jc w:val="center"/>
            </w:pPr>
            <w:r>
              <w:t>2538</w:t>
            </w:r>
          </w:p>
        </w:tc>
        <w:tc>
          <w:tcPr>
            <w:tcW w:w="0" w:type="auto"/>
            <w:vAlign w:val="center"/>
          </w:tcPr>
          <w:p w:rsidR="0005778A" w:rsidRDefault="0005778A" w:rsidP="001E628B">
            <w:pPr>
              <w:jc w:val="center"/>
            </w:pPr>
            <w:r>
              <w:t>212°38'1"</w:t>
            </w:r>
          </w:p>
        </w:tc>
        <w:tc>
          <w:tcPr>
            <w:tcW w:w="0" w:type="auto"/>
            <w:vAlign w:val="center"/>
          </w:tcPr>
          <w:p w:rsidR="0005778A" w:rsidRDefault="0005778A" w:rsidP="001E628B">
            <w:pPr>
              <w:jc w:val="center"/>
            </w:pPr>
            <w:r>
              <w:t>1,35</w:t>
            </w:r>
          </w:p>
        </w:tc>
        <w:tc>
          <w:tcPr>
            <w:tcW w:w="0" w:type="auto"/>
            <w:vAlign w:val="center"/>
          </w:tcPr>
          <w:p w:rsidR="0005778A" w:rsidRDefault="0005778A" w:rsidP="001E628B">
            <w:pPr>
              <w:jc w:val="center"/>
            </w:pPr>
            <w:r>
              <w:t>442714,27</w:t>
            </w:r>
          </w:p>
        </w:tc>
        <w:tc>
          <w:tcPr>
            <w:tcW w:w="0" w:type="auto"/>
            <w:vAlign w:val="center"/>
          </w:tcPr>
          <w:p w:rsidR="0005778A" w:rsidRDefault="0005778A" w:rsidP="001E628B">
            <w:pPr>
              <w:jc w:val="center"/>
            </w:pPr>
            <w:r>
              <w:t>2217323,68</w:t>
            </w:r>
          </w:p>
        </w:tc>
      </w:tr>
      <w:tr w:rsidR="0005778A" w:rsidTr="001E628B">
        <w:trPr>
          <w:trHeight w:val="20"/>
        </w:trPr>
        <w:tc>
          <w:tcPr>
            <w:tcW w:w="0" w:type="auto"/>
            <w:vAlign w:val="center"/>
          </w:tcPr>
          <w:p w:rsidR="0005778A" w:rsidRDefault="0005778A" w:rsidP="001E628B">
            <w:pPr>
              <w:jc w:val="center"/>
            </w:pPr>
            <w:r>
              <w:t>2539</w:t>
            </w:r>
          </w:p>
        </w:tc>
        <w:tc>
          <w:tcPr>
            <w:tcW w:w="0" w:type="auto"/>
            <w:vAlign w:val="center"/>
          </w:tcPr>
          <w:p w:rsidR="0005778A" w:rsidRDefault="0005778A" w:rsidP="001E628B">
            <w:pPr>
              <w:jc w:val="center"/>
            </w:pPr>
            <w:r>
              <w:t>208°27'55"</w:t>
            </w:r>
          </w:p>
        </w:tc>
        <w:tc>
          <w:tcPr>
            <w:tcW w:w="0" w:type="auto"/>
            <w:vAlign w:val="center"/>
          </w:tcPr>
          <w:p w:rsidR="0005778A" w:rsidRDefault="0005778A" w:rsidP="001E628B">
            <w:pPr>
              <w:jc w:val="center"/>
            </w:pPr>
            <w:r>
              <w:t>0,94</w:t>
            </w:r>
          </w:p>
        </w:tc>
        <w:tc>
          <w:tcPr>
            <w:tcW w:w="0" w:type="auto"/>
            <w:vAlign w:val="center"/>
          </w:tcPr>
          <w:p w:rsidR="0005778A" w:rsidRDefault="0005778A" w:rsidP="001E628B">
            <w:pPr>
              <w:jc w:val="center"/>
            </w:pPr>
            <w:r>
              <w:t>442713,54</w:t>
            </w:r>
          </w:p>
        </w:tc>
        <w:tc>
          <w:tcPr>
            <w:tcW w:w="0" w:type="auto"/>
            <w:vAlign w:val="center"/>
          </w:tcPr>
          <w:p w:rsidR="0005778A" w:rsidRDefault="0005778A" w:rsidP="001E628B">
            <w:pPr>
              <w:jc w:val="center"/>
            </w:pPr>
            <w:r>
              <w:t>2217322,54</w:t>
            </w:r>
          </w:p>
        </w:tc>
      </w:tr>
      <w:tr w:rsidR="0005778A" w:rsidTr="001E628B">
        <w:trPr>
          <w:trHeight w:val="20"/>
        </w:trPr>
        <w:tc>
          <w:tcPr>
            <w:tcW w:w="0" w:type="auto"/>
            <w:vAlign w:val="center"/>
          </w:tcPr>
          <w:p w:rsidR="0005778A" w:rsidRDefault="0005778A" w:rsidP="001E628B">
            <w:pPr>
              <w:jc w:val="center"/>
            </w:pPr>
            <w:r>
              <w:t>2540</w:t>
            </w:r>
          </w:p>
        </w:tc>
        <w:tc>
          <w:tcPr>
            <w:tcW w:w="0" w:type="auto"/>
            <w:vAlign w:val="center"/>
          </w:tcPr>
          <w:p w:rsidR="0005778A" w:rsidRDefault="0005778A" w:rsidP="001E628B">
            <w:pPr>
              <w:jc w:val="center"/>
            </w:pPr>
            <w:r>
              <w:t>202°2'10"</w:t>
            </w:r>
          </w:p>
        </w:tc>
        <w:tc>
          <w:tcPr>
            <w:tcW w:w="0" w:type="auto"/>
            <w:vAlign w:val="center"/>
          </w:tcPr>
          <w:p w:rsidR="0005778A" w:rsidRDefault="0005778A" w:rsidP="001E628B">
            <w:pPr>
              <w:jc w:val="center"/>
            </w:pPr>
            <w:r>
              <w:t>0,91</w:t>
            </w:r>
          </w:p>
        </w:tc>
        <w:tc>
          <w:tcPr>
            <w:tcW w:w="0" w:type="auto"/>
            <w:vAlign w:val="center"/>
          </w:tcPr>
          <w:p w:rsidR="0005778A" w:rsidRDefault="0005778A" w:rsidP="001E628B">
            <w:pPr>
              <w:jc w:val="center"/>
            </w:pPr>
            <w:r>
              <w:t>442713,09</w:t>
            </w:r>
          </w:p>
        </w:tc>
        <w:tc>
          <w:tcPr>
            <w:tcW w:w="0" w:type="auto"/>
            <w:vAlign w:val="center"/>
          </w:tcPr>
          <w:p w:rsidR="0005778A" w:rsidRDefault="0005778A" w:rsidP="001E628B">
            <w:pPr>
              <w:jc w:val="center"/>
            </w:pPr>
            <w:r>
              <w:t>2217321,71</w:t>
            </w:r>
          </w:p>
        </w:tc>
      </w:tr>
      <w:tr w:rsidR="0005778A" w:rsidTr="001E628B">
        <w:trPr>
          <w:trHeight w:val="20"/>
        </w:trPr>
        <w:tc>
          <w:tcPr>
            <w:tcW w:w="0" w:type="auto"/>
            <w:vAlign w:val="center"/>
          </w:tcPr>
          <w:p w:rsidR="0005778A" w:rsidRDefault="0005778A" w:rsidP="001E628B">
            <w:pPr>
              <w:jc w:val="center"/>
            </w:pPr>
            <w:r>
              <w:t>2541</w:t>
            </w:r>
          </w:p>
        </w:tc>
        <w:tc>
          <w:tcPr>
            <w:tcW w:w="0" w:type="auto"/>
            <w:vAlign w:val="center"/>
          </w:tcPr>
          <w:p w:rsidR="0005778A" w:rsidRDefault="0005778A" w:rsidP="001E628B">
            <w:pPr>
              <w:jc w:val="center"/>
            </w:pPr>
            <w:r>
              <w:t>195°25'20"</w:t>
            </w:r>
          </w:p>
        </w:tc>
        <w:tc>
          <w:tcPr>
            <w:tcW w:w="0" w:type="auto"/>
            <w:vAlign w:val="center"/>
          </w:tcPr>
          <w:p w:rsidR="0005778A" w:rsidRDefault="0005778A" w:rsidP="001E628B">
            <w:pPr>
              <w:jc w:val="center"/>
            </w:pPr>
            <w:r>
              <w:t>0,9</w:t>
            </w:r>
          </w:p>
        </w:tc>
        <w:tc>
          <w:tcPr>
            <w:tcW w:w="0" w:type="auto"/>
            <w:vAlign w:val="center"/>
          </w:tcPr>
          <w:p w:rsidR="0005778A" w:rsidRDefault="0005778A" w:rsidP="001E628B">
            <w:pPr>
              <w:jc w:val="center"/>
            </w:pPr>
            <w:r>
              <w:t>442712,75</w:t>
            </w:r>
          </w:p>
        </w:tc>
        <w:tc>
          <w:tcPr>
            <w:tcW w:w="0" w:type="auto"/>
            <w:vAlign w:val="center"/>
          </w:tcPr>
          <w:p w:rsidR="0005778A" w:rsidRDefault="0005778A" w:rsidP="001E628B">
            <w:pPr>
              <w:jc w:val="center"/>
            </w:pPr>
            <w:r>
              <w:t>2217320,87</w:t>
            </w:r>
          </w:p>
        </w:tc>
      </w:tr>
      <w:tr w:rsidR="0005778A" w:rsidTr="001E628B">
        <w:trPr>
          <w:trHeight w:val="20"/>
        </w:trPr>
        <w:tc>
          <w:tcPr>
            <w:tcW w:w="0" w:type="auto"/>
            <w:vAlign w:val="center"/>
          </w:tcPr>
          <w:p w:rsidR="0005778A" w:rsidRDefault="0005778A" w:rsidP="001E628B">
            <w:pPr>
              <w:jc w:val="center"/>
            </w:pPr>
            <w:r>
              <w:t>2542</w:t>
            </w:r>
          </w:p>
        </w:tc>
        <w:tc>
          <w:tcPr>
            <w:tcW w:w="0" w:type="auto"/>
            <w:vAlign w:val="center"/>
          </w:tcPr>
          <w:p w:rsidR="0005778A" w:rsidRDefault="0005778A" w:rsidP="001E628B">
            <w:pPr>
              <w:jc w:val="center"/>
            </w:pPr>
            <w:r>
              <w:t>188°56'22"</w:t>
            </w:r>
          </w:p>
        </w:tc>
        <w:tc>
          <w:tcPr>
            <w:tcW w:w="0" w:type="auto"/>
            <w:vAlign w:val="center"/>
          </w:tcPr>
          <w:p w:rsidR="0005778A" w:rsidRDefault="0005778A" w:rsidP="001E628B">
            <w:pPr>
              <w:jc w:val="center"/>
            </w:pPr>
            <w:r>
              <w:t>0,9</w:t>
            </w:r>
          </w:p>
        </w:tc>
        <w:tc>
          <w:tcPr>
            <w:tcW w:w="0" w:type="auto"/>
            <w:vAlign w:val="center"/>
          </w:tcPr>
          <w:p w:rsidR="0005778A" w:rsidRDefault="0005778A" w:rsidP="001E628B">
            <w:pPr>
              <w:jc w:val="center"/>
            </w:pPr>
            <w:r>
              <w:t>442712,51</w:t>
            </w:r>
          </w:p>
        </w:tc>
        <w:tc>
          <w:tcPr>
            <w:tcW w:w="0" w:type="auto"/>
            <w:vAlign w:val="center"/>
          </w:tcPr>
          <w:p w:rsidR="0005778A" w:rsidRDefault="0005778A" w:rsidP="001E628B">
            <w:pPr>
              <w:jc w:val="center"/>
            </w:pPr>
            <w:r>
              <w:t>2217320,00</w:t>
            </w:r>
          </w:p>
        </w:tc>
      </w:tr>
      <w:tr w:rsidR="0005778A" w:rsidTr="001E628B">
        <w:trPr>
          <w:trHeight w:val="20"/>
        </w:trPr>
        <w:tc>
          <w:tcPr>
            <w:tcW w:w="0" w:type="auto"/>
            <w:vAlign w:val="center"/>
          </w:tcPr>
          <w:p w:rsidR="0005778A" w:rsidRDefault="0005778A" w:rsidP="001E628B">
            <w:pPr>
              <w:jc w:val="center"/>
            </w:pPr>
            <w:r>
              <w:t>2543</w:t>
            </w:r>
          </w:p>
        </w:tc>
        <w:tc>
          <w:tcPr>
            <w:tcW w:w="0" w:type="auto"/>
            <w:vAlign w:val="center"/>
          </w:tcPr>
          <w:p w:rsidR="0005778A" w:rsidRDefault="0005778A" w:rsidP="001E628B">
            <w:pPr>
              <w:jc w:val="center"/>
            </w:pPr>
            <w:r>
              <w:t>182°32'41"</w:t>
            </w:r>
          </w:p>
        </w:tc>
        <w:tc>
          <w:tcPr>
            <w:tcW w:w="0" w:type="auto"/>
            <w:vAlign w:val="center"/>
          </w:tcPr>
          <w:p w:rsidR="0005778A" w:rsidRDefault="0005778A" w:rsidP="001E628B">
            <w:pPr>
              <w:jc w:val="center"/>
            </w:pPr>
            <w:r>
              <w:t>0,9</w:t>
            </w:r>
          </w:p>
        </w:tc>
        <w:tc>
          <w:tcPr>
            <w:tcW w:w="0" w:type="auto"/>
            <w:vAlign w:val="center"/>
          </w:tcPr>
          <w:p w:rsidR="0005778A" w:rsidRDefault="0005778A" w:rsidP="001E628B">
            <w:pPr>
              <w:jc w:val="center"/>
            </w:pPr>
            <w:r>
              <w:t>442712,37</w:t>
            </w:r>
          </w:p>
        </w:tc>
        <w:tc>
          <w:tcPr>
            <w:tcW w:w="0" w:type="auto"/>
            <w:vAlign w:val="center"/>
          </w:tcPr>
          <w:p w:rsidR="0005778A" w:rsidRDefault="0005778A" w:rsidP="001E628B">
            <w:pPr>
              <w:jc w:val="center"/>
            </w:pPr>
            <w:r>
              <w:t>2217319,11</w:t>
            </w:r>
          </w:p>
        </w:tc>
      </w:tr>
      <w:tr w:rsidR="0005778A" w:rsidTr="001E628B">
        <w:trPr>
          <w:trHeight w:val="20"/>
        </w:trPr>
        <w:tc>
          <w:tcPr>
            <w:tcW w:w="0" w:type="auto"/>
            <w:vAlign w:val="center"/>
          </w:tcPr>
          <w:p w:rsidR="0005778A" w:rsidRDefault="0005778A" w:rsidP="001E628B">
            <w:pPr>
              <w:jc w:val="center"/>
            </w:pPr>
            <w:r>
              <w:t>2544</w:t>
            </w:r>
          </w:p>
        </w:tc>
        <w:tc>
          <w:tcPr>
            <w:tcW w:w="0" w:type="auto"/>
            <w:vAlign w:val="center"/>
          </w:tcPr>
          <w:p w:rsidR="0005778A" w:rsidRDefault="0005778A" w:rsidP="001E628B">
            <w:pPr>
              <w:jc w:val="center"/>
            </w:pPr>
            <w:r>
              <w:t>175°33'9"</w:t>
            </w:r>
          </w:p>
        </w:tc>
        <w:tc>
          <w:tcPr>
            <w:tcW w:w="0" w:type="auto"/>
            <w:vAlign w:val="center"/>
          </w:tcPr>
          <w:p w:rsidR="0005778A" w:rsidRDefault="0005778A" w:rsidP="001E628B">
            <w:pPr>
              <w:jc w:val="center"/>
            </w:pPr>
            <w:r>
              <w:t>0,9</w:t>
            </w:r>
          </w:p>
        </w:tc>
        <w:tc>
          <w:tcPr>
            <w:tcW w:w="0" w:type="auto"/>
            <w:vAlign w:val="center"/>
          </w:tcPr>
          <w:p w:rsidR="0005778A" w:rsidRDefault="0005778A" w:rsidP="001E628B">
            <w:pPr>
              <w:jc w:val="center"/>
            </w:pPr>
            <w:r>
              <w:t>442712,33</w:t>
            </w:r>
          </w:p>
        </w:tc>
        <w:tc>
          <w:tcPr>
            <w:tcW w:w="0" w:type="auto"/>
            <w:vAlign w:val="center"/>
          </w:tcPr>
          <w:p w:rsidR="0005778A" w:rsidRDefault="0005778A" w:rsidP="001E628B">
            <w:pPr>
              <w:jc w:val="center"/>
            </w:pPr>
            <w:r>
              <w:t>2217318,21</w:t>
            </w:r>
          </w:p>
        </w:tc>
      </w:tr>
      <w:tr w:rsidR="0005778A" w:rsidTr="001E628B">
        <w:trPr>
          <w:trHeight w:val="20"/>
        </w:trPr>
        <w:tc>
          <w:tcPr>
            <w:tcW w:w="0" w:type="auto"/>
            <w:vAlign w:val="center"/>
          </w:tcPr>
          <w:p w:rsidR="0005778A" w:rsidRDefault="0005778A" w:rsidP="001E628B">
            <w:pPr>
              <w:jc w:val="center"/>
            </w:pPr>
            <w:r>
              <w:t>2545</w:t>
            </w:r>
          </w:p>
        </w:tc>
        <w:tc>
          <w:tcPr>
            <w:tcW w:w="0" w:type="auto"/>
            <w:vAlign w:val="center"/>
          </w:tcPr>
          <w:p w:rsidR="0005778A" w:rsidRDefault="0005778A" w:rsidP="001E628B">
            <w:pPr>
              <w:jc w:val="center"/>
            </w:pPr>
            <w:r>
              <w:t>170°13'3"</w:t>
            </w:r>
          </w:p>
        </w:tc>
        <w:tc>
          <w:tcPr>
            <w:tcW w:w="0" w:type="auto"/>
            <w:vAlign w:val="center"/>
          </w:tcPr>
          <w:p w:rsidR="0005778A" w:rsidRDefault="0005778A" w:rsidP="001E628B">
            <w:pPr>
              <w:jc w:val="center"/>
            </w:pPr>
            <w:r>
              <w:t>0,88</w:t>
            </w:r>
          </w:p>
        </w:tc>
        <w:tc>
          <w:tcPr>
            <w:tcW w:w="0" w:type="auto"/>
            <w:vAlign w:val="center"/>
          </w:tcPr>
          <w:p w:rsidR="0005778A" w:rsidRDefault="0005778A" w:rsidP="001E628B">
            <w:pPr>
              <w:jc w:val="center"/>
            </w:pPr>
            <w:r>
              <w:t>442712,40</w:t>
            </w:r>
          </w:p>
        </w:tc>
        <w:tc>
          <w:tcPr>
            <w:tcW w:w="0" w:type="auto"/>
            <w:vAlign w:val="center"/>
          </w:tcPr>
          <w:p w:rsidR="0005778A" w:rsidRDefault="0005778A" w:rsidP="001E628B">
            <w:pPr>
              <w:jc w:val="center"/>
            </w:pPr>
            <w:r>
              <w:t>2217317,31</w:t>
            </w:r>
          </w:p>
        </w:tc>
      </w:tr>
      <w:tr w:rsidR="0005778A" w:rsidTr="001E628B">
        <w:trPr>
          <w:trHeight w:val="20"/>
        </w:trPr>
        <w:tc>
          <w:tcPr>
            <w:tcW w:w="0" w:type="auto"/>
            <w:vAlign w:val="center"/>
          </w:tcPr>
          <w:p w:rsidR="0005778A" w:rsidRDefault="0005778A" w:rsidP="001E628B">
            <w:pPr>
              <w:jc w:val="center"/>
            </w:pPr>
            <w:r>
              <w:t>2546</w:t>
            </w:r>
          </w:p>
        </w:tc>
        <w:tc>
          <w:tcPr>
            <w:tcW w:w="0" w:type="auto"/>
            <w:vAlign w:val="center"/>
          </w:tcPr>
          <w:p w:rsidR="0005778A" w:rsidRDefault="0005778A" w:rsidP="001E628B">
            <w:pPr>
              <w:jc w:val="center"/>
            </w:pPr>
            <w:r>
              <w:t>162°36'47"</w:t>
            </w:r>
          </w:p>
        </w:tc>
        <w:tc>
          <w:tcPr>
            <w:tcW w:w="0" w:type="auto"/>
            <w:vAlign w:val="center"/>
          </w:tcPr>
          <w:p w:rsidR="0005778A" w:rsidRDefault="0005778A" w:rsidP="001E628B">
            <w:pPr>
              <w:jc w:val="center"/>
            </w:pPr>
            <w:r>
              <w:t>1,04</w:t>
            </w:r>
          </w:p>
        </w:tc>
        <w:tc>
          <w:tcPr>
            <w:tcW w:w="0" w:type="auto"/>
            <w:vAlign w:val="center"/>
          </w:tcPr>
          <w:p w:rsidR="0005778A" w:rsidRDefault="0005778A" w:rsidP="001E628B">
            <w:pPr>
              <w:jc w:val="center"/>
            </w:pPr>
            <w:r>
              <w:t>442712,55</w:t>
            </w:r>
          </w:p>
        </w:tc>
        <w:tc>
          <w:tcPr>
            <w:tcW w:w="0" w:type="auto"/>
            <w:vAlign w:val="center"/>
          </w:tcPr>
          <w:p w:rsidR="0005778A" w:rsidRDefault="0005778A" w:rsidP="001E628B">
            <w:pPr>
              <w:jc w:val="center"/>
            </w:pPr>
            <w:r>
              <w:t>2217316,44</w:t>
            </w:r>
          </w:p>
        </w:tc>
      </w:tr>
      <w:tr w:rsidR="0005778A" w:rsidTr="001E628B">
        <w:trPr>
          <w:trHeight w:val="20"/>
        </w:trPr>
        <w:tc>
          <w:tcPr>
            <w:tcW w:w="0" w:type="auto"/>
            <w:vAlign w:val="center"/>
          </w:tcPr>
          <w:p w:rsidR="0005778A" w:rsidRDefault="0005778A" w:rsidP="001E628B">
            <w:pPr>
              <w:jc w:val="center"/>
            </w:pPr>
            <w:r>
              <w:t>2547</w:t>
            </w:r>
          </w:p>
        </w:tc>
        <w:tc>
          <w:tcPr>
            <w:tcW w:w="0" w:type="auto"/>
            <w:vAlign w:val="center"/>
          </w:tcPr>
          <w:p w:rsidR="0005778A" w:rsidRDefault="0005778A" w:rsidP="001E628B">
            <w:pPr>
              <w:jc w:val="center"/>
            </w:pPr>
            <w:r>
              <w:t>161°49'9"</w:t>
            </w:r>
          </w:p>
        </w:tc>
        <w:tc>
          <w:tcPr>
            <w:tcW w:w="0" w:type="auto"/>
            <w:vAlign w:val="center"/>
          </w:tcPr>
          <w:p w:rsidR="0005778A" w:rsidRDefault="0005778A" w:rsidP="001E628B">
            <w:pPr>
              <w:jc w:val="center"/>
            </w:pPr>
            <w:r>
              <w:t>2,85</w:t>
            </w:r>
          </w:p>
        </w:tc>
        <w:tc>
          <w:tcPr>
            <w:tcW w:w="0" w:type="auto"/>
            <w:vAlign w:val="center"/>
          </w:tcPr>
          <w:p w:rsidR="0005778A" w:rsidRDefault="0005778A" w:rsidP="001E628B">
            <w:pPr>
              <w:jc w:val="center"/>
            </w:pPr>
            <w:r>
              <w:t>442712,86</w:t>
            </w:r>
          </w:p>
        </w:tc>
        <w:tc>
          <w:tcPr>
            <w:tcW w:w="0" w:type="auto"/>
            <w:vAlign w:val="center"/>
          </w:tcPr>
          <w:p w:rsidR="0005778A" w:rsidRDefault="0005778A" w:rsidP="001E628B">
            <w:pPr>
              <w:jc w:val="center"/>
            </w:pPr>
            <w:r>
              <w:t>2217315,45</w:t>
            </w:r>
          </w:p>
        </w:tc>
      </w:tr>
      <w:tr w:rsidR="0005778A" w:rsidTr="001E628B">
        <w:trPr>
          <w:trHeight w:val="20"/>
        </w:trPr>
        <w:tc>
          <w:tcPr>
            <w:tcW w:w="0" w:type="auto"/>
            <w:vAlign w:val="center"/>
          </w:tcPr>
          <w:p w:rsidR="0005778A" w:rsidRDefault="0005778A" w:rsidP="001E628B">
            <w:pPr>
              <w:jc w:val="center"/>
            </w:pPr>
            <w:r>
              <w:t>2548</w:t>
            </w:r>
          </w:p>
        </w:tc>
        <w:tc>
          <w:tcPr>
            <w:tcW w:w="0" w:type="auto"/>
            <w:vAlign w:val="center"/>
          </w:tcPr>
          <w:p w:rsidR="0005778A" w:rsidRDefault="0005778A" w:rsidP="001E628B">
            <w:pPr>
              <w:jc w:val="center"/>
            </w:pPr>
            <w:r>
              <w:t>158°25'43"</w:t>
            </w:r>
          </w:p>
        </w:tc>
        <w:tc>
          <w:tcPr>
            <w:tcW w:w="0" w:type="auto"/>
            <w:vAlign w:val="center"/>
          </w:tcPr>
          <w:p w:rsidR="0005778A" w:rsidRDefault="0005778A" w:rsidP="001E628B">
            <w:pPr>
              <w:jc w:val="center"/>
            </w:pPr>
            <w:r>
              <w:t>0,46</w:t>
            </w:r>
          </w:p>
        </w:tc>
        <w:tc>
          <w:tcPr>
            <w:tcW w:w="0" w:type="auto"/>
            <w:vAlign w:val="center"/>
          </w:tcPr>
          <w:p w:rsidR="0005778A" w:rsidRDefault="0005778A" w:rsidP="001E628B">
            <w:pPr>
              <w:jc w:val="center"/>
            </w:pPr>
            <w:r>
              <w:t>442713,75</w:t>
            </w:r>
          </w:p>
        </w:tc>
        <w:tc>
          <w:tcPr>
            <w:tcW w:w="0" w:type="auto"/>
            <w:vAlign w:val="center"/>
          </w:tcPr>
          <w:p w:rsidR="0005778A" w:rsidRDefault="0005778A" w:rsidP="001E628B">
            <w:pPr>
              <w:jc w:val="center"/>
            </w:pPr>
            <w:r>
              <w:t>2217312,74</w:t>
            </w:r>
          </w:p>
        </w:tc>
      </w:tr>
      <w:tr w:rsidR="0005778A" w:rsidTr="001E628B">
        <w:trPr>
          <w:trHeight w:val="20"/>
        </w:trPr>
        <w:tc>
          <w:tcPr>
            <w:tcW w:w="0" w:type="auto"/>
            <w:vAlign w:val="center"/>
          </w:tcPr>
          <w:p w:rsidR="0005778A" w:rsidRDefault="0005778A" w:rsidP="001E628B">
            <w:pPr>
              <w:jc w:val="center"/>
            </w:pPr>
            <w:r>
              <w:t>2549</w:t>
            </w:r>
          </w:p>
        </w:tc>
        <w:tc>
          <w:tcPr>
            <w:tcW w:w="0" w:type="auto"/>
            <w:vAlign w:val="center"/>
          </w:tcPr>
          <w:p w:rsidR="0005778A" w:rsidRDefault="0005778A" w:rsidP="001E628B">
            <w:pPr>
              <w:jc w:val="center"/>
            </w:pPr>
            <w:r>
              <w:t>149°2'10"</w:t>
            </w:r>
          </w:p>
        </w:tc>
        <w:tc>
          <w:tcPr>
            <w:tcW w:w="0" w:type="auto"/>
            <w:vAlign w:val="center"/>
          </w:tcPr>
          <w:p w:rsidR="0005778A" w:rsidRDefault="0005778A" w:rsidP="001E628B">
            <w:pPr>
              <w:jc w:val="center"/>
            </w:pPr>
            <w:r>
              <w:t>0,29</w:t>
            </w:r>
          </w:p>
        </w:tc>
        <w:tc>
          <w:tcPr>
            <w:tcW w:w="0" w:type="auto"/>
            <w:vAlign w:val="center"/>
          </w:tcPr>
          <w:p w:rsidR="0005778A" w:rsidRDefault="0005778A" w:rsidP="001E628B">
            <w:pPr>
              <w:jc w:val="center"/>
            </w:pPr>
            <w:r>
              <w:t>442713,92</w:t>
            </w:r>
          </w:p>
        </w:tc>
        <w:tc>
          <w:tcPr>
            <w:tcW w:w="0" w:type="auto"/>
            <w:vAlign w:val="center"/>
          </w:tcPr>
          <w:p w:rsidR="0005778A" w:rsidRDefault="0005778A" w:rsidP="001E628B">
            <w:pPr>
              <w:jc w:val="center"/>
            </w:pPr>
            <w:r>
              <w:t>2217312,31</w:t>
            </w:r>
          </w:p>
        </w:tc>
      </w:tr>
      <w:tr w:rsidR="0005778A" w:rsidTr="001E628B">
        <w:trPr>
          <w:trHeight w:val="20"/>
        </w:trPr>
        <w:tc>
          <w:tcPr>
            <w:tcW w:w="0" w:type="auto"/>
            <w:vAlign w:val="center"/>
          </w:tcPr>
          <w:p w:rsidR="0005778A" w:rsidRDefault="0005778A" w:rsidP="001E628B">
            <w:pPr>
              <w:jc w:val="center"/>
            </w:pPr>
            <w:r>
              <w:t>2550</w:t>
            </w:r>
          </w:p>
        </w:tc>
        <w:tc>
          <w:tcPr>
            <w:tcW w:w="0" w:type="auto"/>
            <w:vAlign w:val="center"/>
          </w:tcPr>
          <w:p w:rsidR="0005778A" w:rsidRDefault="0005778A" w:rsidP="001E628B">
            <w:pPr>
              <w:jc w:val="center"/>
            </w:pPr>
            <w:r>
              <w:t>134°59'60"</w:t>
            </w:r>
          </w:p>
        </w:tc>
        <w:tc>
          <w:tcPr>
            <w:tcW w:w="0" w:type="auto"/>
            <w:vAlign w:val="center"/>
          </w:tcPr>
          <w:p w:rsidR="0005778A" w:rsidRDefault="0005778A" w:rsidP="001E628B">
            <w:pPr>
              <w:jc w:val="center"/>
            </w:pPr>
            <w:r>
              <w:t>0,27</w:t>
            </w:r>
          </w:p>
        </w:tc>
        <w:tc>
          <w:tcPr>
            <w:tcW w:w="0" w:type="auto"/>
            <w:vAlign w:val="center"/>
          </w:tcPr>
          <w:p w:rsidR="0005778A" w:rsidRDefault="0005778A" w:rsidP="001E628B">
            <w:pPr>
              <w:jc w:val="center"/>
            </w:pPr>
            <w:r>
              <w:t>442714,07</w:t>
            </w:r>
          </w:p>
        </w:tc>
        <w:tc>
          <w:tcPr>
            <w:tcW w:w="0" w:type="auto"/>
            <w:vAlign w:val="center"/>
          </w:tcPr>
          <w:p w:rsidR="0005778A" w:rsidRDefault="0005778A" w:rsidP="001E628B">
            <w:pPr>
              <w:jc w:val="center"/>
            </w:pPr>
            <w:r>
              <w:t>2217312,06</w:t>
            </w:r>
          </w:p>
        </w:tc>
      </w:tr>
      <w:tr w:rsidR="0005778A" w:rsidTr="001E628B">
        <w:trPr>
          <w:trHeight w:val="20"/>
        </w:trPr>
        <w:tc>
          <w:tcPr>
            <w:tcW w:w="0" w:type="auto"/>
            <w:vAlign w:val="center"/>
          </w:tcPr>
          <w:p w:rsidR="0005778A" w:rsidRDefault="0005778A" w:rsidP="001E628B">
            <w:pPr>
              <w:jc w:val="center"/>
            </w:pPr>
            <w:r>
              <w:t>2551</w:t>
            </w:r>
          </w:p>
        </w:tc>
        <w:tc>
          <w:tcPr>
            <w:tcW w:w="0" w:type="auto"/>
            <w:vAlign w:val="center"/>
          </w:tcPr>
          <w:p w:rsidR="0005778A" w:rsidRDefault="0005778A" w:rsidP="001E628B">
            <w:pPr>
              <w:jc w:val="center"/>
            </w:pPr>
            <w:r>
              <w:t>127°41'39"</w:t>
            </w:r>
          </w:p>
        </w:tc>
        <w:tc>
          <w:tcPr>
            <w:tcW w:w="0" w:type="auto"/>
            <w:vAlign w:val="center"/>
          </w:tcPr>
          <w:p w:rsidR="0005778A" w:rsidRDefault="0005778A" w:rsidP="001E628B">
            <w:pPr>
              <w:jc w:val="center"/>
            </w:pPr>
            <w:r>
              <w:t>0,28</w:t>
            </w:r>
          </w:p>
        </w:tc>
        <w:tc>
          <w:tcPr>
            <w:tcW w:w="0" w:type="auto"/>
            <w:vAlign w:val="center"/>
          </w:tcPr>
          <w:p w:rsidR="0005778A" w:rsidRDefault="0005778A" w:rsidP="001E628B">
            <w:pPr>
              <w:jc w:val="center"/>
            </w:pPr>
            <w:r>
              <w:t>442714,26</w:t>
            </w:r>
          </w:p>
        </w:tc>
        <w:tc>
          <w:tcPr>
            <w:tcW w:w="0" w:type="auto"/>
            <w:vAlign w:val="center"/>
          </w:tcPr>
          <w:p w:rsidR="0005778A" w:rsidRDefault="0005778A" w:rsidP="001E628B">
            <w:pPr>
              <w:jc w:val="center"/>
            </w:pPr>
            <w:r>
              <w:t>2217311,87</w:t>
            </w:r>
          </w:p>
        </w:tc>
      </w:tr>
      <w:tr w:rsidR="0005778A" w:rsidTr="001E628B">
        <w:trPr>
          <w:trHeight w:val="20"/>
        </w:trPr>
        <w:tc>
          <w:tcPr>
            <w:tcW w:w="0" w:type="auto"/>
            <w:vAlign w:val="center"/>
          </w:tcPr>
          <w:p w:rsidR="0005778A" w:rsidRDefault="0005778A" w:rsidP="001E628B">
            <w:pPr>
              <w:jc w:val="center"/>
            </w:pPr>
            <w:r>
              <w:t>2552</w:t>
            </w:r>
          </w:p>
        </w:tc>
        <w:tc>
          <w:tcPr>
            <w:tcW w:w="0" w:type="auto"/>
            <w:vAlign w:val="center"/>
          </w:tcPr>
          <w:p w:rsidR="0005778A" w:rsidRDefault="0005778A" w:rsidP="001E628B">
            <w:pPr>
              <w:jc w:val="center"/>
            </w:pPr>
            <w:r>
              <w:t>113°44'58"</w:t>
            </w:r>
          </w:p>
        </w:tc>
        <w:tc>
          <w:tcPr>
            <w:tcW w:w="0" w:type="auto"/>
            <w:vAlign w:val="center"/>
          </w:tcPr>
          <w:p w:rsidR="0005778A" w:rsidRDefault="0005778A" w:rsidP="001E628B">
            <w:pPr>
              <w:jc w:val="center"/>
            </w:pPr>
            <w:r>
              <w:t>0,27</w:t>
            </w:r>
          </w:p>
        </w:tc>
        <w:tc>
          <w:tcPr>
            <w:tcW w:w="0" w:type="auto"/>
            <w:vAlign w:val="center"/>
          </w:tcPr>
          <w:p w:rsidR="0005778A" w:rsidRDefault="0005778A" w:rsidP="001E628B">
            <w:pPr>
              <w:jc w:val="center"/>
            </w:pPr>
            <w:r>
              <w:t>442714,48</w:t>
            </w:r>
          </w:p>
        </w:tc>
        <w:tc>
          <w:tcPr>
            <w:tcW w:w="0" w:type="auto"/>
            <w:vAlign w:val="center"/>
          </w:tcPr>
          <w:p w:rsidR="0005778A" w:rsidRDefault="0005778A" w:rsidP="001E628B">
            <w:pPr>
              <w:jc w:val="center"/>
            </w:pPr>
            <w:r>
              <w:t>2217311,70</w:t>
            </w:r>
          </w:p>
        </w:tc>
      </w:tr>
      <w:tr w:rsidR="0005778A" w:rsidTr="001E628B">
        <w:trPr>
          <w:trHeight w:val="20"/>
        </w:trPr>
        <w:tc>
          <w:tcPr>
            <w:tcW w:w="0" w:type="auto"/>
            <w:vAlign w:val="center"/>
          </w:tcPr>
          <w:p w:rsidR="0005778A" w:rsidRDefault="0005778A" w:rsidP="001E628B">
            <w:pPr>
              <w:jc w:val="center"/>
            </w:pPr>
            <w:r>
              <w:t>2553</w:t>
            </w:r>
          </w:p>
        </w:tc>
        <w:tc>
          <w:tcPr>
            <w:tcW w:w="0" w:type="auto"/>
            <w:vAlign w:val="center"/>
          </w:tcPr>
          <w:p w:rsidR="0005778A" w:rsidRDefault="0005778A" w:rsidP="001E628B">
            <w:pPr>
              <w:jc w:val="center"/>
            </w:pPr>
            <w:r>
              <w:t>106°30'16"</w:t>
            </w:r>
          </w:p>
        </w:tc>
        <w:tc>
          <w:tcPr>
            <w:tcW w:w="0" w:type="auto"/>
            <w:vAlign w:val="center"/>
          </w:tcPr>
          <w:p w:rsidR="0005778A" w:rsidRDefault="0005778A" w:rsidP="001E628B">
            <w:pPr>
              <w:jc w:val="center"/>
            </w:pPr>
            <w:r>
              <w:t>0,28</w:t>
            </w:r>
          </w:p>
        </w:tc>
        <w:tc>
          <w:tcPr>
            <w:tcW w:w="0" w:type="auto"/>
            <w:vAlign w:val="center"/>
          </w:tcPr>
          <w:p w:rsidR="0005778A" w:rsidRDefault="0005778A" w:rsidP="001E628B">
            <w:pPr>
              <w:jc w:val="center"/>
            </w:pPr>
            <w:r>
              <w:t>442714,73</w:t>
            </w:r>
          </w:p>
        </w:tc>
        <w:tc>
          <w:tcPr>
            <w:tcW w:w="0" w:type="auto"/>
            <w:vAlign w:val="center"/>
          </w:tcPr>
          <w:p w:rsidR="0005778A" w:rsidRDefault="0005778A" w:rsidP="001E628B">
            <w:pPr>
              <w:jc w:val="center"/>
            </w:pPr>
            <w:r>
              <w:t>2217311,59</w:t>
            </w:r>
          </w:p>
        </w:tc>
      </w:tr>
      <w:tr w:rsidR="0005778A" w:rsidTr="001E628B">
        <w:trPr>
          <w:trHeight w:val="20"/>
        </w:trPr>
        <w:tc>
          <w:tcPr>
            <w:tcW w:w="0" w:type="auto"/>
            <w:vAlign w:val="center"/>
          </w:tcPr>
          <w:p w:rsidR="0005778A" w:rsidRDefault="0005778A" w:rsidP="001E628B">
            <w:pPr>
              <w:jc w:val="center"/>
            </w:pPr>
            <w:r>
              <w:t>2554</w:t>
            </w:r>
          </w:p>
        </w:tc>
        <w:tc>
          <w:tcPr>
            <w:tcW w:w="0" w:type="auto"/>
            <w:vAlign w:val="center"/>
          </w:tcPr>
          <w:p w:rsidR="0005778A" w:rsidRDefault="0005778A" w:rsidP="001E628B">
            <w:pPr>
              <w:jc w:val="center"/>
            </w:pPr>
            <w:r>
              <w:t>93°48'51"</w:t>
            </w:r>
          </w:p>
        </w:tc>
        <w:tc>
          <w:tcPr>
            <w:tcW w:w="0" w:type="auto"/>
            <w:vAlign w:val="center"/>
          </w:tcPr>
          <w:p w:rsidR="0005778A" w:rsidRDefault="0005778A" w:rsidP="001E628B">
            <w:pPr>
              <w:jc w:val="center"/>
            </w:pPr>
            <w:r>
              <w:t>0,3</w:t>
            </w:r>
          </w:p>
        </w:tc>
        <w:tc>
          <w:tcPr>
            <w:tcW w:w="0" w:type="auto"/>
            <w:vAlign w:val="center"/>
          </w:tcPr>
          <w:p w:rsidR="0005778A" w:rsidRDefault="0005778A" w:rsidP="001E628B">
            <w:pPr>
              <w:jc w:val="center"/>
            </w:pPr>
            <w:r>
              <w:t>442715,00</w:t>
            </w:r>
          </w:p>
        </w:tc>
        <w:tc>
          <w:tcPr>
            <w:tcW w:w="0" w:type="auto"/>
            <w:vAlign w:val="center"/>
          </w:tcPr>
          <w:p w:rsidR="0005778A" w:rsidRDefault="0005778A" w:rsidP="001E628B">
            <w:pPr>
              <w:jc w:val="center"/>
            </w:pPr>
            <w:r>
              <w:t>2217311,51</w:t>
            </w:r>
          </w:p>
        </w:tc>
      </w:tr>
      <w:tr w:rsidR="0005778A" w:rsidTr="001E628B">
        <w:trPr>
          <w:trHeight w:val="20"/>
        </w:trPr>
        <w:tc>
          <w:tcPr>
            <w:tcW w:w="0" w:type="auto"/>
            <w:vAlign w:val="center"/>
          </w:tcPr>
          <w:p w:rsidR="0005778A" w:rsidRDefault="0005778A" w:rsidP="001E628B">
            <w:pPr>
              <w:jc w:val="center"/>
            </w:pPr>
            <w:r>
              <w:t>2555</w:t>
            </w:r>
          </w:p>
        </w:tc>
        <w:tc>
          <w:tcPr>
            <w:tcW w:w="0" w:type="auto"/>
            <w:vAlign w:val="center"/>
          </w:tcPr>
          <w:p w:rsidR="0005778A" w:rsidRDefault="0005778A" w:rsidP="001E628B">
            <w:pPr>
              <w:jc w:val="center"/>
            </w:pPr>
            <w:r>
              <w:t>85°36'5"</w:t>
            </w:r>
          </w:p>
        </w:tc>
        <w:tc>
          <w:tcPr>
            <w:tcW w:w="0" w:type="auto"/>
            <w:vAlign w:val="center"/>
          </w:tcPr>
          <w:p w:rsidR="0005778A" w:rsidRDefault="0005778A" w:rsidP="001E628B">
            <w:pPr>
              <w:jc w:val="center"/>
            </w:pPr>
            <w:r>
              <w:t>0,39</w:t>
            </w:r>
          </w:p>
        </w:tc>
        <w:tc>
          <w:tcPr>
            <w:tcW w:w="0" w:type="auto"/>
            <w:vAlign w:val="center"/>
          </w:tcPr>
          <w:p w:rsidR="0005778A" w:rsidRDefault="0005778A" w:rsidP="001E628B">
            <w:pPr>
              <w:jc w:val="center"/>
            </w:pPr>
            <w:r>
              <w:t>442715,30</w:t>
            </w:r>
          </w:p>
        </w:tc>
        <w:tc>
          <w:tcPr>
            <w:tcW w:w="0" w:type="auto"/>
            <w:vAlign w:val="center"/>
          </w:tcPr>
          <w:p w:rsidR="0005778A" w:rsidRDefault="0005778A" w:rsidP="001E628B">
            <w:pPr>
              <w:jc w:val="center"/>
            </w:pPr>
            <w:r>
              <w:t>2217311,49</w:t>
            </w:r>
          </w:p>
        </w:tc>
      </w:tr>
      <w:tr w:rsidR="0005778A" w:rsidTr="001E628B">
        <w:trPr>
          <w:trHeight w:val="20"/>
        </w:trPr>
        <w:tc>
          <w:tcPr>
            <w:tcW w:w="0" w:type="auto"/>
            <w:vAlign w:val="center"/>
          </w:tcPr>
          <w:p w:rsidR="0005778A" w:rsidRDefault="0005778A" w:rsidP="001E628B">
            <w:pPr>
              <w:jc w:val="center"/>
            </w:pPr>
            <w:r>
              <w:t>2556</w:t>
            </w:r>
          </w:p>
        </w:tc>
        <w:tc>
          <w:tcPr>
            <w:tcW w:w="0" w:type="auto"/>
            <w:vAlign w:val="center"/>
          </w:tcPr>
          <w:p w:rsidR="0005778A" w:rsidRDefault="0005778A" w:rsidP="001E628B">
            <w:pPr>
              <w:jc w:val="center"/>
            </w:pPr>
            <w:r>
              <w:t>77°59'19"</w:t>
            </w:r>
          </w:p>
        </w:tc>
        <w:tc>
          <w:tcPr>
            <w:tcW w:w="0" w:type="auto"/>
            <w:vAlign w:val="center"/>
          </w:tcPr>
          <w:p w:rsidR="0005778A" w:rsidRDefault="0005778A" w:rsidP="001E628B">
            <w:pPr>
              <w:jc w:val="center"/>
            </w:pPr>
            <w:r>
              <w:t>0,48</w:t>
            </w:r>
          </w:p>
        </w:tc>
        <w:tc>
          <w:tcPr>
            <w:tcW w:w="0" w:type="auto"/>
            <w:vAlign w:val="center"/>
          </w:tcPr>
          <w:p w:rsidR="0005778A" w:rsidRDefault="0005778A" w:rsidP="001E628B">
            <w:pPr>
              <w:jc w:val="center"/>
            </w:pPr>
            <w:r>
              <w:t>442715,69</w:t>
            </w:r>
          </w:p>
        </w:tc>
        <w:tc>
          <w:tcPr>
            <w:tcW w:w="0" w:type="auto"/>
            <w:vAlign w:val="center"/>
          </w:tcPr>
          <w:p w:rsidR="0005778A" w:rsidRDefault="0005778A" w:rsidP="001E628B">
            <w:pPr>
              <w:jc w:val="center"/>
            </w:pPr>
            <w:r>
              <w:t>2217311,52</w:t>
            </w:r>
          </w:p>
        </w:tc>
      </w:tr>
      <w:tr w:rsidR="0005778A" w:rsidTr="001E628B">
        <w:trPr>
          <w:trHeight w:val="20"/>
        </w:trPr>
        <w:tc>
          <w:tcPr>
            <w:tcW w:w="0" w:type="auto"/>
            <w:vAlign w:val="center"/>
          </w:tcPr>
          <w:p w:rsidR="0005778A" w:rsidRDefault="0005778A" w:rsidP="001E628B">
            <w:pPr>
              <w:jc w:val="center"/>
            </w:pPr>
            <w:r>
              <w:t>2557</w:t>
            </w:r>
          </w:p>
        </w:tc>
        <w:tc>
          <w:tcPr>
            <w:tcW w:w="0" w:type="auto"/>
            <w:vAlign w:val="center"/>
          </w:tcPr>
          <w:p w:rsidR="0005778A" w:rsidRDefault="0005778A" w:rsidP="001E628B">
            <w:pPr>
              <w:jc w:val="center"/>
            </w:pPr>
            <w:r>
              <w:t>70°14'56"</w:t>
            </w:r>
          </w:p>
        </w:tc>
        <w:tc>
          <w:tcPr>
            <w:tcW w:w="0" w:type="auto"/>
            <w:vAlign w:val="center"/>
          </w:tcPr>
          <w:p w:rsidR="0005778A" w:rsidRDefault="0005778A" w:rsidP="001E628B">
            <w:pPr>
              <w:jc w:val="center"/>
            </w:pPr>
            <w:r>
              <w:t>3,17</w:t>
            </w:r>
          </w:p>
        </w:tc>
        <w:tc>
          <w:tcPr>
            <w:tcW w:w="0" w:type="auto"/>
            <w:vAlign w:val="center"/>
          </w:tcPr>
          <w:p w:rsidR="0005778A" w:rsidRDefault="0005778A" w:rsidP="001E628B">
            <w:pPr>
              <w:jc w:val="center"/>
            </w:pPr>
            <w:r>
              <w:t>442716,16</w:t>
            </w:r>
          </w:p>
        </w:tc>
        <w:tc>
          <w:tcPr>
            <w:tcW w:w="0" w:type="auto"/>
            <w:vAlign w:val="center"/>
          </w:tcPr>
          <w:p w:rsidR="0005778A" w:rsidRDefault="0005778A" w:rsidP="001E628B">
            <w:pPr>
              <w:jc w:val="center"/>
            </w:pPr>
            <w:r>
              <w:t>2217311,62</w:t>
            </w:r>
          </w:p>
        </w:tc>
      </w:tr>
      <w:tr w:rsidR="0005778A" w:rsidTr="001E628B">
        <w:trPr>
          <w:trHeight w:val="20"/>
        </w:trPr>
        <w:tc>
          <w:tcPr>
            <w:tcW w:w="0" w:type="auto"/>
            <w:vAlign w:val="center"/>
          </w:tcPr>
          <w:p w:rsidR="0005778A" w:rsidRDefault="0005778A" w:rsidP="001E628B">
            <w:pPr>
              <w:jc w:val="center"/>
            </w:pPr>
            <w:r>
              <w:t>2558</w:t>
            </w:r>
          </w:p>
        </w:tc>
        <w:tc>
          <w:tcPr>
            <w:tcW w:w="0" w:type="auto"/>
            <w:vAlign w:val="center"/>
          </w:tcPr>
          <w:p w:rsidR="0005778A" w:rsidRDefault="0005778A" w:rsidP="001E628B">
            <w:pPr>
              <w:jc w:val="center"/>
            </w:pPr>
            <w:r>
              <w:t>341°57'57"</w:t>
            </w:r>
          </w:p>
        </w:tc>
        <w:tc>
          <w:tcPr>
            <w:tcW w:w="0" w:type="auto"/>
            <w:vAlign w:val="center"/>
          </w:tcPr>
          <w:p w:rsidR="0005778A" w:rsidRDefault="0005778A" w:rsidP="001E628B">
            <w:pPr>
              <w:jc w:val="center"/>
            </w:pPr>
            <w:r>
              <w:t>1,81</w:t>
            </w:r>
          </w:p>
        </w:tc>
        <w:tc>
          <w:tcPr>
            <w:tcW w:w="0" w:type="auto"/>
            <w:vAlign w:val="center"/>
          </w:tcPr>
          <w:p w:rsidR="0005778A" w:rsidRDefault="0005778A" w:rsidP="001E628B">
            <w:pPr>
              <w:jc w:val="center"/>
            </w:pPr>
            <w:r>
              <w:t>442719,14</w:t>
            </w:r>
          </w:p>
        </w:tc>
        <w:tc>
          <w:tcPr>
            <w:tcW w:w="0" w:type="auto"/>
            <w:vAlign w:val="center"/>
          </w:tcPr>
          <w:p w:rsidR="0005778A" w:rsidRDefault="0005778A" w:rsidP="001E628B">
            <w:pPr>
              <w:jc w:val="center"/>
            </w:pPr>
            <w:r>
              <w:t>2217312,69</w:t>
            </w:r>
          </w:p>
        </w:tc>
      </w:tr>
      <w:tr w:rsidR="0005778A" w:rsidTr="001E628B">
        <w:trPr>
          <w:trHeight w:val="20"/>
        </w:trPr>
        <w:tc>
          <w:tcPr>
            <w:tcW w:w="0" w:type="auto"/>
            <w:vAlign w:val="center"/>
          </w:tcPr>
          <w:p w:rsidR="0005778A" w:rsidRDefault="0005778A" w:rsidP="001E628B">
            <w:pPr>
              <w:jc w:val="center"/>
            </w:pPr>
            <w:r>
              <w:t>2559</w:t>
            </w:r>
          </w:p>
        </w:tc>
        <w:tc>
          <w:tcPr>
            <w:tcW w:w="0" w:type="auto"/>
            <w:vAlign w:val="center"/>
          </w:tcPr>
          <w:p w:rsidR="0005778A" w:rsidRDefault="0005778A" w:rsidP="001E628B">
            <w:pPr>
              <w:jc w:val="center"/>
            </w:pPr>
            <w:r>
              <w:t>340°33'36"</w:t>
            </w:r>
          </w:p>
        </w:tc>
        <w:tc>
          <w:tcPr>
            <w:tcW w:w="0" w:type="auto"/>
            <w:vAlign w:val="center"/>
          </w:tcPr>
          <w:p w:rsidR="0005778A" w:rsidRDefault="0005778A" w:rsidP="001E628B">
            <w:pPr>
              <w:jc w:val="center"/>
            </w:pPr>
            <w:r>
              <w:t>0,72</w:t>
            </w:r>
          </w:p>
        </w:tc>
        <w:tc>
          <w:tcPr>
            <w:tcW w:w="0" w:type="auto"/>
            <w:vAlign w:val="center"/>
          </w:tcPr>
          <w:p w:rsidR="0005778A" w:rsidRDefault="0005778A" w:rsidP="001E628B">
            <w:pPr>
              <w:jc w:val="center"/>
            </w:pPr>
            <w:r>
              <w:t>442718,58</w:t>
            </w:r>
          </w:p>
        </w:tc>
        <w:tc>
          <w:tcPr>
            <w:tcW w:w="0" w:type="auto"/>
            <w:vAlign w:val="center"/>
          </w:tcPr>
          <w:p w:rsidR="0005778A" w:rsidRDefault="0005778A" w:rsidP="001E628B">
            <w:pPr>
              <w:jc w:val="center"/>
            </w:pPr>
            <w:r>
              <w:t>2217314,41</w:t>
            </w:r>
          </w:p>
        </w:tc>
      </w:tr>
      <w:tr w:rsidR="0005778A" w:rsidTr="001E628B">
        <w:trPr>
          <w:trHeight w:val="20"/>
        </w:trPr>
        <w:tc>
          <w:tcPr>
            <w:tcW w:w="0" w:type="auto"/>
            <w:vAlign w:val="center"/>
          </w:tcPr>
          <w:p w:rsidR="0005778A" w:rsidRDefault="0005778A" w:rsidP="001E628B">
            <w:pPr>
              <w:jc w:val="center"/>
            </w:pPr>
            <w:r>
              <w:t>2560</w:t>
            </w:r>
          </w:p>
        </w:tc>
        <w:tc>
          <w:tcPr>
            <w:tcW w:w="0" w:type="auto"/>
            <w:vAlign w:val="center"/>
          </w:tcPr>
          <w:p w:rsidR="0005778A" w:rsidRDefault="0005778A" w:rsidP="001E628B">
            <w:pPr>
              <w:jc w:val="center"/>
            </w:pPr>
            <w:r>
              <w:t>2°7'16"</w:t>
            </w:r>
          </w:p>
        </w:tc>
        <w:tc>
          <w:tcPr>
            <w:tcW w:w="0" w:type="auto"/>
            <w:vAlign w:val="center"/>
          </w:tcPr>
          <w:p w:rsidR="0005778A" w:rsidRDefault="0005778A" w:rsidP="001E628B">
            <w:pPr>
              <w:jc w:val="center"/>
            </w:pPr>
            <w:r>
              <w:t>0,81</w:t>
            </w:r>
          </w:p>
        </w:tc>
        <w:tc>
          <w:tcPr>
            <w:tcW w:w="0" w:type="auto"/>
            <w:vAlign w:val="center"/>
          </w:tcPr>
          <w:p w:rsidR="0005778A" w:rsidRDefault="0005778A" w:rsidP="001E628B">
            <w:pPr>
              <w:jc w:val="center"/>
            </w:pPr>
            <w:r>
              <w:t>442718,34</w:t>
            </w:r>
          </w:p>
        </w:tc>
        <w:tc>
          <w:tcPr>
            <w:tcW w:w="0" w:type="auto"/>
            <w:vAlign w:val="center"/>
          </w:tcPr>
          <w:p w:rsidR="0005778A" w:rsidRDefault="0005778A" w:rsidP="001E628B">
            <w:pPr>
              <w:jc w:val="center"/>
            </w:pPr>
            <w:r>
              <w:t>2217315,09</w:t>
            </w:r>
          </w:p>
        </w:tc>
      </w:tr>
      <w:tr w:rsidR="0005778A" w:rsidTr="001E628B">
        <w:trPr>
          <w:trHeight w:val="20"/>
        </w:trPr>
        <w:tc>
          <w:tcPr>
            <w:tcW w:w="0" w:type="auto"/>
            <w:vAlign w:val="center"/>
          </w:tcPr>
          <w:p w:rsidR="0005778A" w:rsidRDefault="0005778A" w:rsidP="001E628B">
            <w:pPr>
              <w:jc w:val="center"/>
            </w:pPr>
            <w:r>
              <w:t>2561</w:t>
            </w:r>
          </w:p>
        </w:tc>
        <w:tc>
          <w:tcPr>
            <w:tcW w:w="0" w:type="auto"/>
            <w:vAlign w:val="center"/>
          </w:tcPr>
          <w:p w:rsidR="0005778A" w:rsidRDefault="0005778A" w:rsidP="001E628B">
            <w:pPr>
              <w:jc w:val="center"/>
            </w:pPr>
            <w:r>
              <w:t>48°28'60"</w:t>
            </w:r>
          </w:p>
        </w:tc>
        <w:tc>
          <w:tcPr>
            <w:tcW w:w="0" w:type="auto"/>
            <w:vAlign w:val="center"/>
          </w:tcPr>
          <w:p w:rsidR="0005778A" w:rsidRDefault="0005778A" w:rsidP="001E628B">
            <w:pPr>
              <w:jc w:val="center"/>
            </w:pPr>
            <w:r>
              <w:t>0,81</w:t>
            </w:r>
          </w:p>
        </w:tc>
        <w:tc>
          <w:tcPr>
            <w:tcW w:w="0" w:type="auto"/>
            <w:vAlign w:val="center"/>
          </w:tcPr>
          <w:p w:rsidR="0005778A" w:rsidRDefault="0005778A" w:rsidP="001E628B">
            <w:pPr>
              <w:jc w:val="center"/>
            </w:pPr>
            <w:r>
              <w:t>442718,37</w:t>
            </w:r>
          </w:p>
        </w:tc>
        <w:tc>
          <w:tcPr>
            <w:tcW w:w="0" w:type="auto"/>
            <w:vAlign w:val="center"/>
          </w:tcPr>
          <w:p w:rsidR="0005778A" w:rsidRDefault="0005778A" w:rsidP="001E628B">
            <w:pPr>
              <w:jc w:val="center"/>
            </w:pPr>
            <w:r>
              <w:t>2217315,90</w:t>
            </w:r>
          </w:p>
        </w:tc>
      </w:tr>
      <w:tr w:rsidR="0005778A" w:rsidTr="001E628B">
        <w:trPr>
          <w:trHeight w:val="20"/>
        </w:trPr>
        <w:tc>
          <w:tcPr>
            <w:tcW w:w="0" w:type="auto"/>
            <w:vAlign w:val="center"/>
          </w:tcPr>
          <w:p w:rsidR="0005778A" w:rsidRDefault="0005778A" w:rsidP="001E628B">
            <w:pPr>
              <w:jc w:val="center"/>
            </w:pPr>
            <w:r>
              <w:t>2562</w:t>
            </w:r>
          </w:p>
        </w:tc>
        <w:tc>
          <w:tcPr>
            <w:tcW w:w="0" w:type="auto"/>
            <w:vAlign w:val="center"/>
          </w:tcPr>
          <w:p w:rsidR="0005778A" w:rsidRDefault="0005778A" w:rsidP="001E628B">
            <w:pPr>
              <w:jc w:val="center"/>
            </w:pPr>
            <w:r>
              <w:t>72°28'28"</w:t>
            </w:r>
          </w:p>
        </w:tc>
        <w:tc>
          <w:tcPr>
            <w:tcW w:w="0" w:type="auto"/>
            <w:vAlign w:val="center"/>
          </w:tcPr>
          <w:p w:rsidR="0005778A" w:rsidRDefault="0005778A" w:rsidP="001E628B">
            <w:pPr>
              <w:jc w:val="center"/>
            </w:pPr>
            <w:r>
              <w:t>0,6</w:t>
            </w:r>
          </w:p>
        </w:tc>
        <w:tc>
          <w:tcPr>
            <w:tcW w:w="0" w:type="auto"/>
            <w:vAlign w:val="center"/>
          </w:tcPr>
          <w:p w:rsidR="0005778A" w:rsidRDefault="0005778A" w:rsidP="001E628B">
            <w:pPr>
              <w:jc w:val="center"/>
            </w:pPr>
            <w:r>
              <w:t>442718,98</w:t>
            </w:r>
          </w:p>
        </w:tc>
        <w:tc>
          <w:tcPr>
            <w:tcW w:w="0" w:type="auto"/>
            <w:vAlign w:val="center"/>
          </w:tcPr>
          <w:p w:rsidR="0005778A" w:rsidRDefault="0005778A" w:rsidP="001E628B">
            <w:pPr>
              <w:jc w:val="center"/>
            </w:pPr>
            <w:r>
              <w:t>2217316,44</w:t>
            </w:r>
          </w:p>
        </w:tc>
      </w:tr>
      <w:tr w:rsidR="0005778A" w:rsidTr="001E628B">
        <w:trPr>
          <w:trHeight w:val="20"/>
        </w:trPr>
        <w:tc>
          <w:tcPr>
            <w:tcW w:w="0" w:type="auto"/>
            <w:vAlign w:val="center"/>
          </w:tcPr>
          <w:p w:rsidR="0005778A" w:rsidRDefault="0005778A" w:rsidP="001E628B">
            <w:pPr>
              <w:jc w:val="center"/>
            </w:pPr>
            <w:r>
              <w:t>2563</w:t>
            </w:r>
          </w:p>
        </w:tc>
        <w:tc>
          <w:tcPr>
            <w:tcW w:w="0" w:type="auto"/>
            <w:vAlign w:val="center"/>
          </w:tcPr>
          <w:p w:rsidR="0005778A" w:rsidRDefault="0005778A" w:rsidP="001E628B">
            <w:pPr>
              <w:jc w:val="center"/>
            </w:pPr>
            <w:r>
              <w:t>69°23'50"</w:t>
            </w:r>
          </w:p>
        </w:tc>
        <w:tc>
          <w:tcPr>
            <w:tcW w:w="0" w:type="auto"/>
            <w:vAlign w:val="center"/>
          </w:tcPr>
          <w:p w:rsidR="0005778A" w:rsidRDefault="0005778A" w:rsidP="001E628B">
            <w:pPr>
              <w:jc w:val="center"/>
            </w:pPr>
            <w:r>
              <w:t>27,34</w:t>
            </w:r>
          </w:p>
        </w:tc>
        <w:tc>
          <w:tcPr>
            <w:tcW w:w="0" w:type="auto"/>
            <w:vAlign w:val="center"/>
          </w:tcPr>
          <w:p w:rsidR="0005778A" w:rsidRDefault="0005778A" w:rsidP="001E628B">
            <w:pPr>
              <w:jc w:val="center"/>
            </w:pPr>
            <w:r>
              <w:t>442719,55</w:t>
            </w:r>
          </w:p>
        </w:tc>
        <w:tc>
          <w:tcPr>
            <w:tcW w:w="0" w:type="auto"/>
            <w:vAlign w:val="center"/>
          </w:tcPr>
          <w:p w:rsidR="0005778A" w:rsidRDefault="0005778A" w:rsidP="001E628B">
            <w:pPr>
              <w:jc w:val="center"/>
            </w:pPr>
            <w:r>
              <w:t>2217316,62</w:t>
            </w:r>
          </w:p>
        </w:tc>
      </w:tr>
      <w:tr w:rsidR="0005778A" w:rsidTr="001E628B">
        <w:trPr>
          <w:trHeight w:val="20"/>
        </w:trPr>
        <w:tc>
          <w:tcPr>
            <w:tcW w:w="0" w:type="auto"/>
            <w:vAlign w:val="center"/>
          </w:tcPr>
          <w:p w:rsidR="0005778A" w:rsidRDefault="0005778A" w:rsidP="001E628B">
            <w:pPr>
              <w:jc w:val="center"/>
            </w:pPr>
            <w:r>
              <w:t>2564</w:t>
            </w:r>
          </w:p>
        </w:tc>
        <w:tc>
          <w:tcPr>
            <w:tcW w:w="0" w:type="auto"/>
            <w:vAlign w:val="center"/>
          </w:tcPr>
          <w:p w:rsidR="0005778A" w:rsidRDefault="0005778A" w:rsidP="001E628B">
            <w:pPr>
              <w:jc w:val="center"/>
            </w:pPr>
            <w:r>
              <w:t>83°30'2"</w:t>
            </w:r>
          </w:p>
        </w:tc>
        <w:tc>
          <w:tcPr>
            <w:tcW w:w="0" w:type="auto"/>
            <w:vAlign w:val="center"/>
          </w:tcPr>
          <w:p w:rsidR="0005778A" w:rsidRDefault="0005778A" w:rsidP="001E628B">
            <w:pPr>
              <w:jc w:val="center"/>
            </w:pPr>
            <w:r>
              <w:t>0,8</w:t>
            </w:r>
          </w:p>
        </w:tc>
        <w:tc>
          <w:tcPr>
            <w:tcW w:w="0" w:type="auto"/>
            <w:vAlign w:val="center"/>
          </w:tcPr>
          <w:p w:rsidR="0005778A" w:rsidRDefault="0005778A" w:rsidP="001E628B">
            <w:pPr>
              <w:jc w:val="center"/>
            </w:pPr>
            <w:r>
              <w:t>442745,14</w:t>
            </w:r>
          </w:p>
        </w:tc>
        <w:tc>
          <w:tcPr>
            <w:tcW w:w="0" w:type="auto"/>
            <w:vAlign w:val="center"/>
          </w:tcPr>
          <w:p w:rsidR="0005778A" w:rsidRDefault="0005778A" w:rsidP="001E628B">
            <w:pPr>
              <w:jc w:val="center"/>
            </w:pPr>
            <w:r>
              <w:t>2217326,24</w:t>
            </w:r>
          </w:p>
        </w:tc>
      </w:tr>
      <w:tr w:rsidR="0005778A" w:rsidTr="001E628B">
        <w:trPr>
          <w:trHeight w:val="20"/>
        </w:trPr>
        <w:tc>
          <w:tcPr>
            <w:tcW w:w="0" w:type="auto"/>
            <w:vAlign w:val="center"/>
          </w:tcPr>
          <w:p w:rsidR="0005778A" w:rsidRDefault="0005778A" w:rsidP="001E628B">
            <w:pPr>
              <w:jc w:val="center"/>
            </w:pPr>
            <w:r>
              <w:t>2565</w:t>
            </w:r>
          </w:p>
        </w:tc>
        <w:tc>
          <w:tcPr>
            <w:tcW w:w="0" w:type="auto"/>
            <w:vAlign w:val="center"/>
          </w:tcPr>
          <w:p w:rsidR="0005778A" w:rsidRDefault="0005778A" w:rsidP="001E628B">
            <w:pPr>
              <w:jc w:val="center"/>
            </w:pPr>
            <w:r>
              <w:t>114°19'32"</w:t>
            </w:r>
          </w:p>
        </w:tc>
        <w:tc>
          <w:tcPr>
            <w:tcW w:w="0" w:type="auto"/>
            <w:vAlign w:val="center"/>
          </w:tcPr>
          <w:p w:rsidR="0005778A" w:rsidRDefault="0005778A" w:rsidP="001E628B">
            <w:pPr>
              <w:jc w:val="center"/>
            </w:pPr>
            <w:r>
              <w:t>0,8</w:t>
            </w:r>
          </w:p>
        </w:tc>
        <w:tc>
          <w:tcPr>
            <w:tcW w:w="0" w:type="auto"/>
            <w:vAlign w:val="center"/>
          </w:tcPr>
          <w:p w:rsidR="0005778A" w:rsidRDefault="0005778A" w:rsidP="001E628B">
            <w:pPr>
              <w:jc w:val="center"/>
            </w:pPr>
            <w:r>
              <w:t>442745,93</w:t>
            </w:r>
          </w:p>
        </w:tc>
        <w:tc>
          <w:tcPr>
            <w:tcW w:w="0" w:type="auto"/>
            <w:vAlign w:val="center"/>
          </w:tcPr>
          <w:p w:rsidR="0005778A" w:rsidRDefault="0005778A" w:rsidP="001E628B">
            <w:pPr>
              <w:jc w:val="center"/>
            </w:pPr>
            <w:r>
              <w:t>2217326,33</w:t>
            </w:r>
          </w:p>
        </w:tc>
      </w:tr>
      <w:tr w:rsidR="0005778A" w:rsidTr="001E628B">
        <w:trPr>
          <w:trHeight w:val="20"/>
        </w:trPr>
        <w:tc>
          <w:tcPr>
            <w:tcW w:w="0" w:type="auto"/>
            <w:vAlign w:val="center"/>
          </w:tcPr>
          <w:p w:rsidR="0005778A" w:rsidRDefault="0005778A" w:rsidP="001E628B">
            <w:pPr>
              <w:jc w:val="center"/>
            </w:pPr>
            <w:r>
              <w:t>2566</w:t>
            </w:r>
          </w:p>
        </w:tc>
        <w:tc>
          <w:tcPr>
            <w:tcW w:w="0" w:type="auto"/>
            <w:vAlign w:val="center"/>
          </w:tcPr>
          <w:p w:rsidR="0005778A" w:rsidRDefault="0005778A" w:rsidP="001E628B">
            <w:pPr>
              <w:jc w:val="center"/>
            </w:pPr>
            <w:r>
              <w:t>144°17'36"</w:t>
            </w:r>
          </w:p>
        </w:tc>
        <w:tc>
          <w:tcPr>
            <w:tcW w:w="0" w:type="auto"/>
            <w:vAlign w:val="center"/>
          </w:tcPr>
          <w:p w:rsidR="0005778A" w:rsidRDefault="0005778A" w:rsidP="001E628B">
            <w:pPr>
              <w:jc w:val="center"/>
            </w:pPr>
            <w:r>
              <w:t>0,79</w:t>
            </w:r>
          </w:p>
        </w:tc>
        <w:tc>
          <w:tcPr>
            <w:tcW w:w="0" w:type="auto"/>
            <w:vAlign w:val="center"/>
          </w:tcPr>
          <w:p w:rsidR="0005778A" w:rsidRDefault="0005778A" w:rsidP="001E628B">
            <w:pPr>
              <w:jc w:val="center"/>
            </w:pPr>
            <w:r>
              <w:t>442746,66</w:t>
            </w:r>
          </w:p>
        </w:tc>
        <w:tc>
          <w:tcPr>
            <w:tcW w:w="0" w:type="auto"/>
            <w:vAlign w:val="center"/>
          </w:tcPr>
          <w:p w:rsidR="0005778A" w:rsidRDefault="0005778A" w:rsidP="001E628B">
            <w:pPr>
              <w:jc w:val="center"/>
            </w:pPr>
            <w:r>
              <w:t>2217326,00</w:t>
            </w:r>
          </w:p>
        </w:tc>
      </w:tr>
      <w:tr w:rsidR="0005778A" w:rsidTr="001E628B">
        <w:trPr>
          <w:trHeight w:val="20"/>
        </w:trPr>
        <w:tc>
          <w:tcPr>
            <w:tcW w:w="0" w:type="auto"/>
            <w:vAlign w:val="center"/>
          </w:tcPr>
          <w:p w:rsidR="0005778A" w:rsidRDefault="0005778A" w:rsidP="001E628B">
            <w:pPr>
              <w:jc w:val="center"/>
            </w:pPr>
            <w:r>
              <w:t>2567</w:t>
            </w:r>
          </w:p>
        </w:tc>
        <w:tc>
          <w:tcPr>
            <w:tcW w:w="0" w:type="auto"/>
            <w:vAlign w:val="center"/>
          </w:tcPr>
          <w:p w:rsidR="0005778A" w:rsidRDefault="0005778A" w:rsidP="001E628B">
            <w:pPr>
              <w:jc w:val="center"/>
            </w:pPr>
            <w:r>
              <w:t>158°55'21"</w:t>
            </w:r>
          </w:p>
        </w:tc>
        <w:tc>
          <w:tcPr>
            <w:tcW w:w="0" w:type="auto"/>
            <w:vAlign w:val="center"/>
          </w:tcPr>
          <w:p w:rsidR="0005778A" w:rsidRDefault="0005778A" w:rsidP="001E628B">
            <w:pPr>
              <w:jc w:val="center"/>
            </w:pPr>
            <w:r>
              <w:t>2,06</w:t>
            </w:r>
          </w:p>
        </w:tc>
        <w:tc>
          <w:tcPr>
            <w:tcW w:w="0" w:type="auto"/>
            <w:vAlign w:val="center"/>
          </w:tcPr>
          <w:p w:rsidR="0005778A" w:rsidRDefault="0005778A" w:rsidP="001E628B">
            <w:pPr>
              <w:jc w:val="center"/>
            </w:pPr>
            <w:r>
              <w:t>442747,12</w:t>
            </w:r>
          </w:p>
        </w:tc>
        <w:tc>
          <w:tcPr>
            <w:tcW w:w="0" w:type="auto"/>
            <w:vAlign w:val="center"/>
          </w:tcPr>
          <w:p w:rsidR="0005778A" w:rsidRDefault="0005778A" w:rsidP="001E628B">
            <w:pPr>
              <w:jc w:val="center"/>
            </w:pPr>
            <w:r>
              <w:t>2217325,36</w:t>
            </w:r>
          </w:p>
        </w:tc>
      </w:tr>
      <w:tr w:rsidR="0005778A" w:rsidTr="001E628B">
        <w:trPr>
          <w:trHeight w:val="20"/>
        </w:trPr>
        <w:tc>
          <w:tcPr>
            <w:tcW w:w="0" w:type="auto"/>
            <w:vAlign w:val="center"/>
          </w:tcPr>
          <w:p w:rsidR="0005778A" w:rsidRDefault="0005778A" w:rsidP="001E628B">
            <w:pPr>
              <w:jc w:val="center"/>
            </w:pPr>
            <w:r>
              <w:lastRenderedPageBreak/>
              <w:t>2568</w:t>
            </w:r>
          </w:p>
        </w:tc>
        <w:tc>
          <w:tcPr>
            <w:tcW w:w="0" w:type="auto"/>
            <w:vAlign w:val="center"/>
          </w:tcPr>
          <w:p w:rsidR="0005778A" w:rsidRDefault="0005778A" w:rsidP="001E628B">
            <w:pPr>
              <w:jc w:val="center"/>
            </w:pPr>
            <w:r>
              <w:t>67°4'4"</w:t>
            </w:r>
          </w:p>
        </w:tc>
        <w:tc>
          <w:tcPr>
            <w:tcW w:w="0" w:type="auto"/>
            <w:vAlign w:val="center"/>
          </w:tcPr>
          <w:p w:rsidR="0005778A" w:rsidRDefault="0005778A" w:rsidP="001E628B">
            <w:pPr>
              <w:jc w:val="center"/>
            </w:pPr>
            <w:r>
              <w:t>0,28</w:t>
            </w:r>
          </w:p>
        </w:tc>
        <w:tc>
          <w:tcPr>
            <w:tcW w:w="0" w:type="auto"/>
            <w:vAlign w:val="center"/>
          </w:tcPr>
          <w:p w:rsidR="0005778A" w:rsidRDefault="0005778A" w:rsidP="001E628B">
            <w:pPr>
              <w:jc w:val="center"/>
            </w:pPr>
            <w:r>
              <w:t>442747,86</w:t>
            </w:r>
          </w:p>
        </w:tc>
        <w:tc>
          <w:tcPr>
            <w:tcW w:w="0" w:type="auto"/>
            <w:vAlign w:val="center"/>
          </w:tcPr>
          <w:p w:rsidR="0005778A" w:rsidRDefault="0005778A" w:rsidP="001E628B">
            <w:pPr>
              <w:jc w:val="center"/>
            </w:pPr>
            <w:r>
              <w:t>2217323,44</w:t>
            </w:r>
          </w:p>
        </w:tc>
      </w:tr>
      <w:tr w:rsidR="0005778A" w:rsidTr="001E628B">
        <w:trPr>
          <w:trHeight w:val="20"/>
        </w:trPr>
        <w:tc>
          <w:tcPr>
            <w:tcW w:w="0" w:type="auto"/>
            <w:vAlign w:val="center"/>
          </w:tcPr>
          <w:p w:rsidR="0005778A" w:rsidRDefault="0005778A" w:rsidP="001E628B">
            <w:pPr>
              <w:jc w:val="center"/>
            </w:pPr>
            <w:r>
              <w:t>2569</w:t>
            </w:r>
          </w:p>
        </w:tc>
        <w:tc>
          <w:tcPr>
            <w:tcW w:w="0" w:type="auto"/>
            <w:vAlign w:val="center"/>
          </w:tcPr>
          <w:p w:rsidR="0005778A" w:rsidRDefault="0005778A" w:rsidP="001E628B">
            <w:pPr>
              <w:jc w:val="center"/>
            </w:pPr>
            <w:r>
              <w:t>68°57'45"</w:t>
            </w:r>
          </w:p>
        </w:tc>
        <w:tc>
          <w:tcPr>
            <w:tcW w:w="0" w:type="auto"/>
            <w:vAlign w:val="center"/>
          </w:tcPr>
          <w:p w:rsidR="0005778A" w:rsidRDefault="0005778A" w:rsidP="001E628B">
            <w:pPr>
              <w:jc w:val="center"/>
            </w:pPr>
            <w:r>
              <w:t>0,97</w:t>
            </w:r>
          </w:p>
        </w:tc>
        <w:tc>
          <w:tcPr>
            <w:tcW w:w="0" w:type="auto"/>
            <w:vAlign w:val="center"/>
          </w:tcPr>
          <w:p w:rsidR="0005778A" w:rsidRDefault="0005778A" w:rsidP="001E628B">
            <w:pPr>
              <w:jc w:val="center"/>
            </w:pPr>
            <w:r>
              <w:t>442748,12</w:t>
            </w:r>
          </w:p>
        </w:tc>
        <w:tc>
          <w:tcPr>
            <w:tcW w:w="0" w:type="auto"/>
            <w:vAlign w:val="center"/>
          </w:tcPr>
          <w:p w:rsidR="0005778A" w:rsidRDefault="0005778A" w:rsidP="001E628B">
            <w:pPr>
              <w:jc w:val="center"/>
            </w:pPr>
            <w:r>
              <w:t>2217323,55</w:t>
            </w:r>
          </w:p>
        </w:tc>
      </w:tr>
      <w:tr w:rsidR="0005778A" w:rsidTr="001E628B">
        <w:trPr>
          <w:trHeight w:val="20"/>
        </w:trPr>
        <w:tc>
          <w:tcPr>
            <w:tcW w:w="0" w:type="auto"/>
            <w:vAlign w:val="center"/>
          </w:tcPr>
          <w:p w:rsidR="0005778A" w:rsidRDefault="0005778A" w:rsidP="001E628B">
            <w:pPr>
              <w:jc w:val="center"/>
            </w:pPr>
            <w:r>
              <w:t>2570</w:t>
            </w:r>
          </w:p>
        </w:tc>
        <w:tc>
          <w:tcPr>
            <w:tcW w:w="0" w:type="auto"/>
            <w:vAlign w:val="center"/>
          </w:tcPr>
          <w:p w:rsidR="0005778A" w:rsidRDefault="0005778A" w:rsidP="001E628B">
            <w:pPr>
              <w:jc w:val="center"/>
            </w:pPr>
            <w:r>
              <w:t>70°59'52"</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442749,03</w:t>
            </w:r>
          </w:p>
        </w:tc>
        <w:tc>
          <w:tcPr>
            <w:tcW w:w="0" w:type="auto"/>
            <w:vAlign w:val="center"/>
          </w:tcPr>
          <w:p w:rsidR="0005778A" w:rsidRDefault="0005778A" w:rsidP="001E628B">
            <w:pPr>
              <w:jc w:val="center"/>
            </w:pPr>
            <w:r>
              <w:t>2217323,90</w:t>
            </w:r>
          </w:p>
        </w:tc>
      </w:tr>
      <w:tr w:rsidR="0005778A" w:rsidTr="001E628B">
        <w:trPr>
          <w:trHeight w:val="20"/>
        </w:trPr>
        <w:tc>
          <w:tcPr>
            <w:tcW w:w="0" w:type="auto"/>
            <w:vAlign w:val="center"/>
          </w:tcPr>
          <w:p w:rsidR="0005778A" w:rsidRDefault="0005778A" w:rsidP="001E628B">
            <w:pPr>
              <w:jc w:val="center"/>
            </w:pPr>
            <w:r>
              <w:t>2571</w:t>
            </w:r>
          </w:p>
        </w:tc>
        <w:tc>
          <w:tcPr>
            <w:tcW w:w="0" w:type="auto"/>
            <w:vAlign w:val="center"/>
          </w:tcPr>
          <w:p w:rsidR="0005778A" w:rsidRDefault="0005778A" w:rsidP="001E628B">
            <w:pPr>
              <w:jc w:val="center"/>
            </w:pPr>
            <w:r>
              <w:t>67°33'26"</w:t>
            </w:r>
          </w:p>
        </w:tc>
        <w:tc>
          <w:tcPr>
            <w:tcW w:w="0" w:type="auto"/>
            <w:vAlign w:val="center"/>
          </w:tcPr>
          <w:p w:rsidR="0005778A" w:rsidRDefault="0005778A" w:rsidP="001E628B">
            <w:pPr>
              <w:jc w:val="center"/>
            </w:pPr>
            <w:r>
              <w:t>0,5</w:t>
            </w:r>
          </w:p>
        </w:tc>
        <w:tc>
          <w:tcPr>
            <w:tcW w:w="0" w:type="auto"/>
            <w:vAlign w:val="center"/>
          </w:tcPr>
          <w:p w:rsidR="0005778A" w:rsidRDefault="0005778A" w:rsidP="001E628B">
            <w:pPr>
              <w:jc w:val="center"/>
            </w:pPr>
            <w:r>
              <w:t>442750,54</w:t>
            </w:r>
          </w:p>
        </w:tc>
        <w:tc>
          <w:tcPr>
            <w:tcW w:w="0" w:type="auto"/>
            <w:vAlign w:val="center"/>
          </w:tcPr>
          <w:p w:rsidR="0005778A" w:rsidRDefault="0005778A" w:rsidP="001E628B">
            <w:pPr>
              <w:jc w:val="center"/>
            </w:pPr>
            <w:r>
              <w:t>2217324,42</w:t>
            </w:r>
          </w:p>
        </w:tc>
      </w:tr>
      <w:tr w:rsidR="0005778A" w:rsidTr="001E628B">
        <w:trPr>
          <w:trHeight w:val="20"/>
        </w:trPr>
        <w:tc>
          <w:tcPr>
            <w:tcW w:w="0" w:type="auto"/>
            <w:vAlign w:val="center"/>
          </w:tcPr>
          <w:p w:rsidR="0005778A" w:rsidRDefault="0005778A" w:rsidP="001E628B">
            <w:pPr>
              <w:jc w:val="center"/>
            </w:pPr>
            <w:r>
              <w:t>2572</w:t>
            </w:r>
          </w:p>
        </w:tc>
        <w:tc>
          <w:tcPr>
            <w:tcW w:w="0" w:type="auto"/>
            <w:vAlign w:val="center"/>
          </w:tcPr>
          <w:p w:rsidR="0005778A" w:rsidRDefault="0005778A" w:rsidP="001E628B">
            <w:pPr>
              <w:jc w:val="center"/>
            </w:pPr>
            <w:r>
              <w:t>56°18'36"</w:t>
            </w:r>
          </w:p>
        </w:tc>
        <w:tc>
          <w:tcPr>
            <w:tcW w:w="0" w:type="auto"/>
            <w:vAlign w:val="center"/>
          </w:tcPr>
          <w:p w:rsidR="0005778A" w:rsidRDefault="0005778A" w:rsidP="001E628B">
            <w:pPr>
              <w:jc w:val="center"/>
            </w:pPr>
            <w:r>
              <w:t>0,29</w:t>
            </w:r>
          </w:p>
        </w:tc>
        <w:tc>
          <w:tcPr>
            <w:tcW w:w="0" w:type="auto"/>
            <w:vAlign w:val="center"/>
          </w:tcPr>
          <w:p w:rsidR="0005778A" w:rsidRDefault="0005778A" w:rsidP="001E628B">
            <w:pPr>
              <w:jc w:val="center"/>
            </w:pPr>
            <w:r>
              <w:t>442751,00</w:t>
            </w:r>
          </w:p>
        </w:tc>
        <w:tc>
          <w:tcPr>
            <w:tcW w:w="0" w:type="auto"/>
            <w:vAlign w:val="center"/>
          </w:tcPr>
          <w:p w:rsidR="0005778A" w:rsidRDefault="0005778A" w:rsidP="001E628B">
            <w:pPr>
              <w:jc w:val="center"/>
            </w:pPr>
            <w:r>
              <w:t>2217324,61</w:t>
            </w:r>
          </w:p>
        </w:tc>
      </w:tr>
      <w:tr w:rsidR="0005778A" w:rsidTr="001E628B">
        <w:trPr>
          <w:trHeight w:val="20"/>
        </w:trPr>
        <w:tc>
          <w:tcPr>
            <w:tcW w:w="0" w:type="auto"/>
            <w:vAlign w:val="center"/>
          </w:tcPr>
          <w:p w:rsidR="0005778A" w:rsidRDefault="0005778A" w:rsidP="001E628B">
            <w:pPr>
              <w:jc w:val="center"/>
            </w:pPr>
            <w:r>
              <w:t>2573</w:t>
            </w:r>
          </w:p>
        </w:tc>
        <w:tc>
          <w:tcPr>
            <w:tcW w:w="0" w:type="auto"/>
            <w:vAlign w:val="center"/>
          </w:tcPr>
          <w:p w:rsidR="0005778A" w:rsidRDefault="0005778A" w:rsidP="001E628B">
            <w:pPr>
              <w:jc w:val="center"/>
            </w:pPr>
            <w:r>
              <w:t>45°0'0"</w:t>
            </w:r>
          </w:p>
        </w:tc>
        <w:tc>
          <w:tcPr>
            <w:tcW w:w="0" w:type="auto"/>
            <w:vAlign w:val="center"/>
          </w:tcPr>
          <w:p w:rsidR="0005778A" w:rsidRDefault="0005778A" w:rsidP="001E628B">
            <w:pPr>
              <w:jc w:val="center"/>
            </w:pPr>
            <w:r>
              <w:t>0,3</w:t>
            </w:r>
          </w:p>
        </w:tc>
        <w:tc>
          <w:tcPr>
            <w:tcW w:w="0" w:type="auto"/>
            <w:vAlign w:val="center"/>
          </w:tcPr>
          <w:p w:rsidR="0005778A" w:rsidRDefault="0005778A" w:rsidP="001E628B">
            <w:pPr>
              <w:jc w:val="center"/>
            </w:pPr>
            <w:r>
              <w:t>442751,24</w:t>
            </w:r>
          </w:p>
        </w:tc>
        <w:tc>
          <w:tcPr>
            <w:tcW w:w="0" w:type="auto"/>
            <w:vAlign w:val="center"/>
          </w:tcPr>
          <w:p w:rsidR="0005778A" w:rsidRDefault="0005778A" w:rsidP="001E628B">
            <w:pPr>
              <w:jc w:val="center"/>
            </w:pPr>
            <w:r>
              <w:t>2217324,77</w:t>
            </w:r>
          </w:p>
        </w:tc>
      </w:tr>
      <w:tr w:rsidR="0005778A" w:rsidTr="001E628B">
        <w:trPr>
          <w:trHeight w:val="20"/>
        </w:trPr>
        <w:tc>
          <w:tcPr>
            <w:tcW w:w="0" w:type="auto"/>
            <w:vAlign w:val="center"/>
          </w:tcPr>
          <w:p w:rsidR="0005778A" w:rsidRDefault="0005778A" w:rsidP="001E628B">
            <w:pPr>
              <w:jc w:val="center"/>
            </w:pPr>
            <w:r>
              <w:t>2574</w:t>
            </w:r>
          </w:p>
        </w:tc>
        <w:tc>
          <w:tcPr>
            <w:tcW w:w="0" w:type="auto"/>
            <w:vAlign w:val="center"/>
          </w:tcPr>
          <w:p w:rsidR="0005778A" w:rsidRDefault="0005778A" w:rsidP="001E628B">
            <w:pPr>
              <w:jc w:val="center"/>
            </w:pPr>
            <w:r>
              <w:t>34°12'57"</w:t>
            </w:r>
          </w:p>
        </w:tc>
        <w:tc>
          <w:tcPr>
            <w:tcW w:w="0" w:type="auto"/>
            <w:vAlign w:val="center"/>
          </w:tcPr>
          <w:p w:rsidR="0005778A" w:rsidRDefault="0005778A" w:rsidP="001E628B">
            <w:pPr>
              <w:jc w:val="center"/>
            </w:pPr>
            <w:r>
              <w:t>0,3</w:t>
            </w:r>
          </w:p>
        </w:tc>
        <w:tc>
          <w:tcPr>
            <w:tcW w:w="0" w:type="auto"/>
            <w:vAlign w:val="center"/>
          </w:tcPr>
          <w:p w:rsidR="0005778A" w:rsidRDefault="0005778A" w:rsidP="001E628B">
            <w:pPr>
              <w:jc w:val="center"/>
            </w:pPr>
            <w:r>
              <w:t>442751,45</w:t>
            </w:r>
          </w:p>
        </w:tc>
        <w:tc>
          <w:tcPr>
            <w:tcW w:w="0" w:type="auto"/>
            <w:vAlign w:val="center"/>
          </w:tcPr>
          <w:p w:rsidR="0005778A" w:rsidRDefault="0005778A" w:rsidP="001E628B">
            <w:pPr>
              <w:jc w:val="center"/>
            </w:pPr>
            <w:r>
              <w:t>2217324,98</w:t>
            </w:r>
          </w:p>
        </w:tc>
      </w:tr>
      <w:tr w:rsidR="0005778A" w:rsidTr="001E628B">
        <w:trPr>
          <w:trHeight w:val="20"/>
        </w:trPr>
        <w:tc>
          <w:tcPr>
            <w:tcW w:w="0" w:type="auto"/>
            <w:vAlign w:val="center"/>
          </w:tcPr>
          <w:p w:rsidR="0005778A" w:rsidRDefault="0005778A" w:rsidP="001E628B">
            <w:pPr>
              <w:jc w:val="center"/>
            </w:pPr>
            <w:r>
              <w:t>2575</w:t>
            </w:r>
          </w:p>
        </w:tc>
        <w:tc>
          <w:tcPr>
            <w:tcW w:w="0" w:type="auto"/>
            <w:vAlign w:val="center"/>
          </w:tcPr>
          <w:p w:rsidR="0005778A" w:rsidRDefault="0005778A" w:rsidP="001E628B">
            <w:pPr>
              <w:jc w:val="center"/>
            </w:pPr>
            <w:r>
              <w:t>21°26'52"</w:t>
            </w:r>
          </w:p>
        </w:tc>
        <w:tc>
          <w:tcPr>
            <w:tcW w:w="0" w:type="auto"/>
            <w:vAlign w:val="center"/>
          </w:tcPr>
          <w:p w:rsidR="0005778A" w:rsidRDefault="0005778A" w:rsidP="001E628B">
            <w:pPr>
              <w:jc w:val="center"/>
            </w:pPr>
            <w:r>
              <w:t>0,3</w:t>
            </w:r>
          </w:p>
        </w:tc>
        <w:tc>
          <w:tcPr>
            <w:tcW w:w="0" w:type="auto"/>
            <w:vAlign w:val="center"/>
          </w:tcPr>
          <w:p w:rsidR="0005778A" w:rsidRDefault="0005778A" w:rsidP="001E628B">
            <w:pPr>
              <w:jc w:val="center"/>
            </w:pPr>
            <w:r>
              <w:t>442751,62</w:t>
            </w:r>
          </w:p>
        </w:tc>
        <w:tc>
          <w:tcPr>
            <w:tcW w:w="0" w:type="auto"/>
            <w:vAlign w:val="center"/>
          </w:tcPr>
          <w:p w:rsidR="0005778A" w:rsidRDefault="0005778A" w:rsidP="001E628B">
            <w:pPr>
              <w:jc w:val="center"/>
            </w:pPr>
            <w:r>
              <w:t>2217325,23</w:t>
            </w:r>
          </w:p>
        </w:tc>
      </w:tr>
      <w:tr w:rsidR="0005778A" w:rsidTr="001E628B">
        <w:trPr>
          <w:trHeight w:val="20"/>
        </w:trPr>
        <w:tc>
          <w:tcPr>
            <w:tcW w:w="0" w:type="auto"/>
            <w:vAlign w:val="center"/>
          </w:tcPr>
          <w:p w:rsidR="0005778A" w:rsidRDefault="0005778A" w:rsidP="001E628B">
            <w:pPr>
              <w:jc w:val="center"/>
            </w:pPr>
            <w:r>
              <w:t>2576</w:t>
            </w:r>
          </w:p>
        </w:tc>
        <w:tc>
          <w:tcPr>
            <w:tcW w:w="0" w:type="auto"/>
            <w:vAlign w:val="center"/>
          </w:tcPr>
          <w:p w:rsidR="0005778A" w:rsidRDefault="0005778A" w:rsidP="001E628B">
            <w:pPr>
              <w:jc w:val="center"/>
            </w:pPr>
            <w:r>
              <w:t>12°43'28"</w:t>
            </w:r>
          </w:p>
        </w:tc>
        <w:tc>
          <w:tcPr>
            <w:tcW w:w="0" w:type="auto"/>
            <w:vAlign w:val="center"/>
          </w:tcPr>
          <w:p w:rsidR="0005778A" w:rsidRDefault="0005778A" w:rsidP="001E628B">
            <w:pPr>
              <w:jc w:val="center"/>
            </w:pPr>
            <w:r>
              <w:t>0,32</w:t>
            </w:r>
          </w:p>
        </w:tc>
        <w:tc>
          <w:tcPr>
            <w:tcW w:w="0" w:type="auto"/>
            <w:vAlign w:val="center"/>
          </w:tcPr>
          <w:p w:rsidR="0005778A" w:rsidRDefault="0005778A" w:rsidP="001E628B">
            <w:pPr>
              <w:jc w:val="center"/>
            </w:pPr>
            <w:r>
              <w:t>442751,73</w:t>
            </w:r>
          </w:p>
        </w:tc>
        <w:tc>
          <w:tcPr>
            <w:tcW w:w="0" w:type="auto"/>
            <w:vAlign w:val="center"/>
          </w:tcPr>
          <w:p w:rsidR="0005778A" w:rsidRDefault="0005778A" w:rsidP="001E628B">
            <w:pPr>
              <w:jc w:val="center"/>
            </w:pPr>
            <w:r>
              <w:t>2217325,51</w:t>
            </w:r>
          </w:p>
        </w:tc>
      </w:tr>
      <w:tr w:rsidR="0005778A" w:rsidTr="001E628B">
        <w:trPr>
          <w:trHeight w:val="20"/>
        </w:trPr>
        <w:tc>
          <w:tcPr>
            <w:tcW w:w="0" w:type="auto"/>
            <w:vAlign w:val="center"/>
          </w:tcPr>
          <w:p w:rsidR="0005778A" w:rsidRDefault="0005778A" w:rsidP="001E628B">
            <w:pPr>
              <w:jc w:val="center"/>
            </w:pPr>
            <w:r>
              <w:t>2577</w:t>
            </w:r>
          </w:p>
        </w:tc>
        <w:tc>
          <w:tcPr>
            <w:tcW w:w="0" w:type="auto"/>
            <w:vAlign w:val="center"/>
          </w:tcPr>
          <w:p w:rsidR="0005778A" w:rsidRDefault="0005778A" w:rsidP="001E628B">
            <w:pPr>
              <w:jc w:val="center"/>
            </w:pPr>
            <w:r>
              <w:t>0°0'0"</w:t>
            </w:r>
          </w:p>
        </w:tc>
        <w:tc>
          <w:tcPr>
            <w:tcW w:w="0" w:type="auto"/>
            <w:vAlign w:val="center"/>
          </w:tcPr>
          <w:p w:rsidR="0005778A" w:rsidRDefault="0005778A" w:rsidP="001E628B">
            <w:pPr>
              <w:jc w:val="center"/>
            </w:pPr>
            <w:r>
              <w:t>0,32</w:t>
            </w:r>
          </w:p>
        </w:tc>
        <w:tc>
          <w:tcPr>
            <w:tcW w:w="0" w:type="auto"/>
            <w:vAlign w:val="center"/>
          </w:tcPr>
          <w:p w:rsidR="0005778A" w:rsidRDefault="0005778A" w:rsidP="001E628B">
            <w:pPr>
              <w:jc w:val="center"/>
            </w:pPr>
            <w:r>
              <w:t>442751,80</w:t>
            </w:r>
          </w:p>
        </w:tc>
        <w:tc>
          <w:tcPr>
            <w:tcW w:w="0" w:type="auto"/>
            <w:vAlign w:val="center"/>
          </w:tcPr>
          <w:p w:rsidR="0005778A" w:rsidRDefault="0005778A" w:rsidP="001E628B">
            <w:pPr>
              <w:jc w:val="center"/>
            </w:pPr>
            <w:r>
              <w:t>2217325,82</w:t>
            </w:r>
          </w:p>
        </w:tc>
      </w:tr>
      <w:tr w:rsidR="0005778A" w:rsidTr="001E628B">
        <w:trPr>
          <w:trHeight w:val="20"/>
        </w:trPr>
        <w:tc>
          <w:tcPr>
            <w:tcW w:w="0" w:type="auto"/>
            <w:vAlign w:val="center"/>
          </w:tcPr>
          <w:p w:rsidR="0005778A" w:rsidRDefault="0005778A" w:rsidP="001E628B">
            <w:pPr>
              <w:jc w:val="center"/>
            </w:pPr>
            <w:r>
              <w:t>2578</w:t>
            </w:r>
          </w:p>
        </w:tc>
        <w:tc>
          <w:tcPr>
            <w:tcW w:w="0" w:type="auto"/>
            <w:vAlign w:val="center"/>
          </w:tcPr>
          <w:p w:rsidR="0005778A" w:rsidRDefault="0005778A" w:rsidP="001E628B">
            <w:pPr>
              <w:jc w:val="center"/>
            </w:pPr>
            <w:r>
              <w:t>348°41'24"</w:t>
            </w:r>
          </w:p>
        </w:tc>
        <w:tc>
          <w:tcPr>
            <w:tcW w:w="0" w:type="auto"/>
            <w:vAlign w:val="center"/>
          </w:tcPr>
          <w:p w:rsidR="0005778A" w:rsidRDefault="0005778A" w:rsidP="001E628B">
            <w:pPr>
              <w:jc w:val="center"/>
            </w:pPr>
            <w:r>
              <w:t>0,36</w:t>
            </w:r>
          </w:p>
        </w:tc>
        <w:tc>
          <w:tcPr>
            <w:tcW w:w="0" w:type="auto"/>
            <w:vAlign w:val="center"/>
          </w:tcPr>
          <w:p w:rsidR="0005778A" w:rsidRDefault="0005778A" w:rsidP="001E628B">
            <w:pPr>
              <w:jc w:val="center"/>
            </w:pPr>
            <w:r>
              <w:t>442751,80</w:t>
            </w:r>
          </w:p>
        </w:tc>
        <w:tc>
          <w:tcPr>
            <w:tcW w:w="0" w:type="auto"/>
            <w:vAlign w:val="center"/>
          </w:tcPr>
          <w:p w:rsidR="0005778A" w:rsidRDefault="0005778A" w:rsidP="001E628B">
            <w:pPr>
              <w:jc w:val="center"/>
            </w:pPr>
            <w:r>
              <w:t>2217326,14</w:t>
            </w:r>
          </w:p>
        </w:tc>
      </w:tr>
      <w:tr w:rsidR="0005778A" w:rsidTr="001E628B">
        <w:trPr>
          <w:trHeight w:val="20"/>
        </w:trPr>
        <w:tc>
          <w:tcPr>
            <w:tcW w:w="0" w:type="auto"/>
            <w:vAlign w:val="center"/>
          </w:tcPr>
          <w:p w:rsidR="0005778A" w:rsidRDefault="0005778A" w:rsidP="001E628B">
            <w:pPr>
              <w:jc w:val="center"/>
            </w:pPr>
            <w:r>
              <w:t>2579</w:t>
            </w:r>
          </w:p>
        </w:tc>
        <w:tc>
          <w:tcPr>
            <w:tcW w:w="0" w:type="auto"/>
            <w:vAlign w:val="center"/>
          </w:tcPr>
          <w:p w:rsidR="0005778A" w:rsidRDefault="0005778A" w:rsidP="001E628B">
            <w:pPr>
              <w:jc w:val="center"/>
            </w:pPr>
            <w:r>
              <w:t>340°51'59"</w:t>
            </w:r>
          </w:p>
        </w:tc>
        <w:tc>
          <w:tcPr>
            <w:tcW w:w="0" w:type="auto"/>
            <w:vAlign w:val="center"/>
          </w:tcPr>
          <w:p w:rsidR="0005778A" w:rsidRDefault="0005778A" w:rsidP="001E628B">
            <w:pPr>
              <w:jc w:val="center"/>
            </w:pPr>
            <w:r>
              <w:t>2,59</w:t>
            </w:r>
          </w:p>
        </w:tc>
        <w:tc>
          <w:tcPr>
            <w:tcW w:w="0" w:type="auto"/>
            <w:vAlign w:val="center"/>
          </w:tcPr>
          <w:p w:rsidR="0005778A" w:rsidRDefault="0005778A" w:rsidP="001E628B">
            <w:pPr>
              <w:jc w:val="center"/>
            </w:pPr>
            <w:r>
              <w:t>442751,73</w:t>
            </w:r>
          </w:p>
        </w:tc>
        <w:tc>
          <w:tcPr>
            <w:tcW w:w="0" w:type="auto"/>
            <w:vAlign w:val="center"/>
          </w:tcPr>
          <w:p w:rsidR="0005778A" w:rsidRDefault="0005778A" w:rsidP="001E628B">
            <w:pPr>
              <w:jc w:val="center"/>
            </w:pPr>
            <w:r>
              <w:t>2217326,49</w:t>
            </w:r>
          </w:p>
        </w:tc>
      </w:tr>
      <w:tr w:rsidR="0005778A" w:rsidTr="001E628B">
        <w:trPr>
          <w:trHeight w:val="20"/>
        </w:trPr>
        <w:tc>
          <w:tcPr>
            <w:tcW w:w="0" w:type="auto"/>
            <w:vAlign w:val="center"/>
          </w:tcPr>
          <w:p w:rsidR="0005778A" w:rsidRDefault="0005778A" w:rsidP="001E628B">
            <w:pPr>
              <w:jc w:val="center"/>
            </w:pPr>
            <w:r>
              <w:t>2580</w:t>
            </w:r>
          </w:p>
        </w:tc>
        <w:tc>
          <w:tcPr>
            <w:tcW w:w="0" w:type="auto"/>
            <w:vAlign w:val="center"/>
          </w:tcPr>
          <w:p w:rsidR="0005778A" w:rsidRDefault="0005778A" w:rsidP="001E628B">
            <w:pPr>
              <w:jc w:val="center"/>
            </w:pPr>
            <w:r>
              <w:t>335°26'30"</w:t>
            </w:r>
          </w:p>
        </w:tc>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442750,88</w:t>
            </w:r>
          </w:p>
        </w:tc>
        <w:tc>
          <w:tcPr>
            <w:tcW w:w="0" w:type="auto"/>
            <w:vAlign w:val="center"/>
          </w:tcPr>
          <w:p w:rsidR="0005778A" w:rsidRDefault="0005778A" w:rsidP="001E628B">
            <w:pPr>
              <w:jc w:val="center"/>
            </w:pPr>
            <w:r>
              <w:t>2217328,94</w:t>
            </w:r>
          </w:p>
        </w:tc>
      </w:tr>
      <w:tr w:rsidR="0005778A" w:rsidTr="001E628B">
        <w:trPr>
          <w:trHeight w:val="20"/>
        </w:trPr>
        <w:tc>
          <w:tcPr>
            <w:tcW w:w="0" w:type="auto"/>
            <w:vAlign w:val="center"/>
          </w:tcPr>
          <w:p w:rsidR="0005778A" w:rsidRDefault="0005778A" w:rsidP="001E628B">
            <w:pPr>
              <w:jc w:val="center"/>
            </w:pPr>
            <w:r>
              <w:t>2581</w:t>
            </w:r>
          </w:p>
        </w:tc>
        <w:tc>
          <w:tcPr>
            <w:tcW w:w="0" w:type="auto"/>
            <w:vAlign w:val="center"/>
          </w:tcPr>
          <w:p w:rsidR="0005778A" w:rsidRDefault="0005778A" w:rsidP="001E628B">
            <w:pPr>
              <w:jc w:val="center"/>
            </w:pPr>
            <w:r>
              <w:t>325°47'3"</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442750,19</w:t>
            </w:r>
          </w:p>
        </w:tc>
        <w:tc>
          <w:tcPr>
            <w:tcW w:w="0" w:type="auto"/>
            <w:vAlign w:val="center"/>
          </w:tcPr>
          <w:p w:rsidR="0005778A" w:rsidRDefault="0005778A" w:rsidP="001E628B">
            <w:pPr>
              <w:jc w:val="center"/>
            </w:pPr>
            <w:r>
              <w:t>2217330,45</w:t>
            </w:r>
          </w:p>
        </w:tc>
      </w:tr>
      <w:tr w:rsidR="0005778A" w:rsidTr="001E628B">
        <w:trPr>
          <w:trHeight w:val="20"/>
        </w:trPr>
        <w:tc>
          <w:tcPr>
            <w:tcW w:w="0" w:type="auto"/>
            <w:vAlign w:val="center"/>
          </w:tcPr>
          <w:p w:rsidR="0005778A" w:rsidRDefault="0005778A" w:rsidP="001E628B">
            <w:pPr>
              <w:jc w:val="center"/>
            </w:pPr>
            <w:r>
              <w:t>2582</w:t>
            </w:r>
          </w:p>
        </w:tc>
        <w:tc>
          <w:tcPr>
            <w:tcW w:w="0" w:type="auto"/>
            <w:vAlign w:val="center"/>
          </w:tcPr>
          <w:p w:rsidR="0005778A" w:rsidRDefault="0005778A" w:rsidP="001E628B">
            <w:pPr>
              <w:jc w:val="center"/>
            </w:pPr>
            <w:r>
              <w:t>315°0'0"</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442749,34</w:t>
            </w:r>
          </w:p>
        </w:tc>
        <w:tc>
          <w:tcPr>
            <w:tcW w:w="0" w:type="auto"/>
            <w:vAlign w:val="center"/>
          </w:tcPr>
          <w:p w:rsidR="0005778A" w:rsidRDefault="0005778A" w:rsidP="001E628B">
            <w:pPr>
              <w:jc w:val="center"/>
            </w:pPr>
            <w:r>
              <w:t>2217331,70</w:t>
            </w:r>
          </w:p>
        </w:tc>
      </w:tr>
      <w:tr w:rsidR="0005778A" w:rsidTr="001E628B">
        <w:trPr>
          <w:trHeight w:val="20"/>
        </w:trPr>
        <w:tc>
          <w:tcPr>
            <w:tcW w:w="0" w:type="auto"/>
            <w:vAlign w:val="center"/>
          </w:tcPr>
          <w:p w:rsidR="0005778A" w:rsidRDefault="0005778A" w:rsidP="001E628B">
            <w:pPr>
              <w:jc w:val="center"/>
            </w:pPr>
            <w:r>
              <w:t>2583</w:t>
            </w:r>
          </w:p>
        </w:tc>
        <w:tc>
          <w:tcPr>
            <w:tcW w:w="0" w:type="auto"/>
            <w:vAlign w:val="center"/>
          </w:tcPr>
          <w:p w:rsidR="0005778A" w:rsidRDefault="0005778A" w:rsidP="001E628B">
            <w:pPr>
              <w:jc w:val="center"/>
            </w:pPr>
            <w:r>
              <w:t>304°38'48"</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442748,28</w:t>
            </w:r>
          </w:p>
        </w:tc>
        <w:tc>
          <w:tcPr>
            <w:tcW w:w="0" w:type="auto"/>
            <w:vAlign w:val="center"/>
          </w:tcPr>
          <w:p w:rsidR="0005778A" w:rsidRDefault="0005778A" w:rsidP="001E628B">
            <w:pPr>
              <w:jc w:val="center"/>
            </w:pPr>
            <w:r>
              <w:t>2217332,76</w:t>
            </w:r>
          </w:p>
        </w:tc>
      </w:tr>
      <w:tr w:rsidR="0005778A" w:rsidTr="001E628B">
        <w:trPr>
          <w:trHeight w:val="20"/>
        </w:trPr>
        <w:tc>
          <w:tcPr>
            <w:tcW w:w="0" w:type="auto"/>
            <w:vAlign w:val="center"/>
          </w:tcPr>
          <w:p w:rsidR="0005778A" w:rsidRDefault="0005778A" w:rsidP="001E628B">
            <w:pPr>
              <w:jc w:val="center"/>
            </w:pPr>
            <w:r>
              <w:t>2584</w:t>
            </w:r>
          </w:p>
        </w:tc>
        <w:tc>
          <w:tcPr>
            <w:tcW w:w="0" w:type="auto"/>
            <w:vAlign w:val="center"/>
          </w:tcPr>
          <w:p w:rsidR="0005778A" w:rsidRDefault="0005778A" w:rsidP="001E628B">
            <w:pPr>
              <w:jc w:val="center"/>
            </w:pPr>
            <w:r>
              <w:t>294°20'58"</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442747,05</w:t>
            </w:r>
          </w:p>
        </w:tc>
        <w:tc>
          <w:tcPr>
            <w:tcW w:w="0" w:type="auto"/>
            <w:vAlign w:val="center"/>
          </w:tcPr>
          <w:p w:rsidR="0005778A" w:rsidRDefault="0005778A" w:rsidP="001E628B">
            <w:pPr>
              <w:jc w:val="center"/>
            </w:pPr>
            <w:r>
              <w:t>2217333,61</w:t>
            </w:r>
          </w:p>
        </w:tc>
      </w:tr>
      <w:tr w:rsidR="0005778A" w:rsidTr="001E628B">
        <w:trPr>
          <w:trHeight w:val="20"/>
        </w:trPr>
        <w:tc>
          <w:tcPr>
            <w:tcW w:w="0" w:type="auto"/>
            <w:vAlign w:val="center"/>
          </w:tcPr>
          <w:p w:rsidR="0005778A" w:rsidRDefault="0005778A" w:rsidP="001E628B">
            <w:pPr>
              <w:jc w:val="center"/>
            </w:pPr>
            <w:r>
              <w:t>2585</w:t>
            </w:r>
          </w:p>
        </w:tc>
        <w:tc>
          <w:tcPr>
            <w:tcW w:w="0" w:type="auto"/>
            <w:vAlign w:val="center"/>
          </w:tcPr>
          <w:p w:rsidR="0005778A" w:rsidRDefault="0005778A" w:rsidP="001E628B">
            <w:pPr>
              <w:jc w:val="center"/>
            </w:pPr>
            <w:r>
              <w:t>283°28'51"</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442745,68</w:t>
            </w:r>
          </w:p>
        </w:tc>
        <w:tc>
          <w:tcPr>
            <w:tcW w:w="0" w:type="auto"/>
            <w:vAlign w:val="center"/>
          </w:tcPr>
          <w:p w:rsidR="0005778A" w:rsidRDefault="0005778A" w:rsidP="001E628B">
            <w:pPr>
              <w:jc w:val="center"/>
            </w:pPr>
            <w:r>
              <w:t>2217334,23</w:t>
            </w:r>
          </w:p>
        </w:tc>
      </w:tr>
      <w:tr w:rsidR="0005778A" w:rsidTr="001E628B">
        <w:trPr>
          <w:trHeight w:val="20"/>
        </w:trPr>
        <w:tc>
          <w:tcPr>
            <w:tcW w:w="0" w:type="auto"/>
            <w:vAlign w:val="center"/>
          </w:tcPr>
          <w:p w:rsidR="0005778A" w:rsidRDefault="0005778A" w:rsidP="001E628B">
            <w:pPr>
              <w:jc w:val="center"/>
            </w:pPr>
            <w:r>
              <w:t>2586</w:t>
            </w:r>
          </w:p>
        </w:tc>
        <w:tc>
          <w:tcPr>
            <w:tcW w:w="0" w:type="auto"/>
            <w:vAlign w:val="center"/>
          </w:tcPr>
          <w:p w:rsidR="0005778A" w:rsidRDefault="0005778A" w:rsidP="001E628B">
            <w:pPr>
              <w:jc w:val="center"/>
            </w:pPr>
            <w:r>
              <w:t>273°27'24"</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442744,22</w:t>
            </w:r>
          </w:p>
        </w:tc>
        <w:tc>
          <w:tcPr>
            <w:tcW w:w="0" w:type="auto"/>
            <w:vAlign w:val="center"/>
          </w:tcPr>
          <w:p w:rsidR="0005778A" w:rsidRDefault="0005778A" w:rsidP="001E628B">
            <w:pPr>
              <w:jc w:val="center"/>
            </w:pPr>
            <w:r>
              <w:t>2217334,58</w:t>
            </w:r>
          </w:p>
        </w:tc>
      </w:tr>
      <w:tr w:rsidR="0005778A" w:rsidTr="001E628B">
        <w:trPr>
          <w:trHeight w:val="20"/>
        </w:trPr>
        <w:tc>
          <w:tcPr>
            <w:tcW w:w="0" w:type="auto"/>
            <w:vAlign w:val="center"/>
          </w:tcPr>
          <w:p w:rsidR="0005778A" w:rsidRDefault="0005778A" w:rsidP="001E628B">
            <w:pPr>
              <w:jc w:val="center"/>
            </w:pPr>
            <w:r>
              <w:t>2769</w:t>
            </w:r>
          </w:p>
        </w:tc>
        <w:tc>
          <w:tcPr>
            <w:tcW w:w="0" w:type="auto"/>
            <w:vAlign w:val="center"/>
          </w:tcPr>
          <w:p w:rsidR="0005778A" w:rsidRDefault="0005778A" w:rsidP="001E628B">
            <w:pPr>
              <w:jc w:val="center"/>
            </w:pPr>
            <w:r>
              <w:t>70°29'37"</w:t>
            </w:r>
          </w:p>
        </w:tc>
        <w:tc>
          <w:tcPr>
            <w:tcW w:w="0" w:type="auto"/>
            <w:vAlign w:val="center"/>
          </w:tcPr>
          <w:p w:rsidR="0005778A" w:rsidRDefault="0005778A" w:rsidP="001E628B">
            <w:pPr>
              <w:jc w:val="center"/>
            </w:pPr>
            <w:r>
              <w:t>2,88</w:t>
            </w:r>
          </w:p>
        </w:tc>
        <w:tc>
          <w:tcPr>
            <w:tcW w:w="0" w:type="auto"/>
            <w:vAlign w:val="center"/>
          </w:tcPr>
          <w:p w:rsidR="0005778A" w:rsidRDefault="0005778A" w:rsidP="001E628B">
            <w:pPr>
              <w:jc w:val="center"/>
            </w:pPr>
            <w:r>
              <w:t>442825,33</w:t>
            </w:r>
          </w:p>
        </w:tc>
        <w:tc>
          <w:tcPr>
            <w:tcW w:w="0" w:type="auto"/>
            <w:vAlign w:val="center"/>
          </w:tcPr>
          <w:p w:rsidR="0005778A" w:rsidRDefault="0005778A" w:rsidP="001E628B">
            <w:pPr>
              <w:jc w:val="center"/>
            </w:pPr>
            <w:r>
              <w:t>2217316,24</w:t>
            </w:r>
          </w:p>
        </w:tc>
      </w:tr>
      <w:tr w:rsidR="0005778A" w:rsidTr="001E628B">
        <w:trPr>
          <w:trHeight w:val="20"/>
        </w:trPr>
        <w:tc>
          <w:tcPr>
            <w:tcW w:w="0" w:type="auto"/>
            <w:vAlign w:val="center"/>
          </w:tcPr>
          <w:p w:rsidR="0005778A" w:rsidRDefault="0005778A" w:rsidP="001E628B">
            <w:pPr>
              <w:jc w:val="center"/>
            </w:pPr>
            <w:r>
              <w:t>2770</w:t>
            </w:r>
          </w:p>
        </w:tc>
        <w:tc>
          <w:tcPr>
            <w:tcW w:w="0" w:type="auto"/>
            <w:vAlign w:val="center"/>
          </w:tcPr>
          <w:p w:rsidR="0005778A" w:rsidRDefault="0005778A" w:rsidP="001E628B">
            <w:pPr>
              <w:jc w:val="center"/>
            </w:pPr>
            <w:r>
              <w:t>340°15'54"</w:t>
            </w:r>
          </w:p>
        </w:tc>
        <w:tc>
          <w:tcPr>
            <w:tcW w:w="0" w:type="auto"/>
            <w:vAlign w:val="center"/>
          </w:tcPr>
          <w:p w:rsidR="0005778A" w:rsidRDefault="0005778A" w:rsidP="001E628B">
            <w:pPr>
              <w:jc w:val="center"/>
            </w:pPr>
            <w:r>
              <w:t>30,38</w:t>
            </w:r>
          </w:p>
        </w:tc>
        <w:tc>
          <w:tcPr>
            <w:tcW w:w="0" w:type="auto"/>
            <w:vAlign w:val="center"/>
          </w:tcPr>
          <w:p w:rsidR="0005778A" w:rsidRDefault="0005778A" w:rsidP="001E628B">
            <w:pPr>
              <w:jc w:val="center"/>
            </w:pPr>
            <w:r>
              <w:t>442828,04</w:t>
            </w:r>
          </w:p>
        </w:tc>
        <w:tc>
          <w:tcPr>
            <w:tcW w:w="0" w:type="auto"/>
            <w:vAlign w:val="center"/>
          </w:tcPr>
          <w:p w:rsidR="0005778A" w:rsidRDefault="0005778A" w:rsidP="001E628B">
            <w:pPr>
              <w:jc w:val="center"/>
            </w:pPr>
            <w:r>
              <w:t>2217317,20</w:t>
            </w:r>
          </w:p>
        </w:tc>
      </w:tr>
      <w:tr w:rsidR="0005778A" w:rsidTr="001E628B">
        <w:trPr>
          <w:trHeight w:val="20"/>
        </w:trPr>
        <w:tc>
          <w:tcPr>
            <w:tcW w:w="0" w:type="auto"/>
            <w:vAlign w:val="center"/>
          </w:tcPr>
          <w:p w:rsidR="0005778A" w:rsidRDefault="0005778A" w:rsidP="001E628B">
            <w:pPr>
              <w:jc w:val="center"/>
            </w:pPr>
            <w:r>
              <w:t>2771</w:t>
            </w:r>
          </w:p>
        </w:tc>
        <w:tc>
          <w:tcPr>
            <w:tcW w:w="0" w:type="auto"/>
            <w:vAlign w:val="center"/>
          </w:tcPr>
          <w:p w:rsidR="0005778A" w:rsidRDefault="0005778A" w:rsidP="001E628B">
            <w:pPr>
              <w:jc w:val="center"/>
            </w:pPr>
            <w:r>
              <w:t>257°18'20"</w:t>
            </w:r>
          </w:p>
        </w:tc>
        <w:tc>
          <w:tcPr>
            <w:tcW w:w="0" w:type="auto"/>
            <w:vAlign w:val="center"/>
          </w:tcPr>
          <w:p w:rsidR="0005778A" w:rsidRDefault="0005778A" w:rsidP="001E628B">
            <w:pPr>
              <w:jc w:val="center"/>
            </w:pPr>
            <w:r>
              <w:t>3</w:t>
            </w:r>
          </w:p>
        </w:tc>
        <w:tc>
          <w:tcPr>
            <w:tcW w:w="0" w:type="auto"/>
            <w:vAlign w:val="center"/>
          </w:tcPr>
          <w:p w:rsidR="0005778A" w:rsidRDefault="0005778A" w:rsidP="001E628B">
            <w:pPr>
              <w:jc w:val="center"/>
            </w:pPr>
            <w:r>
              <w:t>442817,78</w:t>
            </w:r>
          </w:p>
        </w:tc>
        <w:tc>
          <w:tcPr>
            <w:tcW w:w="0" w:type="auto"/>
            <w:vAlign w:val="center"/>
          </w:tcPr>
          <w:p w:rsidR="0005778A" w:rsidRDefault="0005778A" w:rsidP="001E628B">
            <w:pPr>
              <w:jc w:val="center"/>
            </w:pPr>
            <w:r>
              <w:t>2217345,80</w:t>
            </w:r>
          </w:p>
        </w:tc>
      </w:tr>
      <w:tr w:rsidR="0005778A" w:rsidTr="001E628B">
        <w:trPr>
          <w:trHeight w:val="20"/>
        </w:trPr>
        <w:tc>
          <w:tcPr>
            <w:tcW w:w="0" w:type="auto"/>
            <w:vAlign w:val="center"/>
          </w:tcPr>
          <w:p w:rsidR="0005778A" w:rsidRDefault="0005778A" w:rsidP="001E628B">
            <w:pPr>
              <w:jc w:val="center"/>
            </w:pPr>
            <w:r>
              <w:t>2772</w:t>
            </w:r>
          </w:p>
        </w:tc>
        <w:tc>
          <w:tcPr>
            <w:tcW w:w="0" w:type="auto"/>
            <w:vAlign w:val="center"/>
          </w:tcPr>
          <w:p w:rsidR="0005778A" w:rsidRDefault="0005778A" w:rsidP="001E628B">
            <w:pPr>
              <w:jc w:val="center"/>
            </w:pPr>
            <w:r>
              <w:t>167°23'45"</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442814,85</w:t>
            </w:r>
          </w:p>
        </w:tc>
        <w:tc>
          <w:tcPr>
            <w:tcW w:w="0" w:type="auto"/>
            <w:vAlign w:val="center"/>
          </w:tcPr>
          <w:p w:rsidR="0005778A" w:rsidRDefault="0005778A" w:rsidP="001E628B">
            <w:pPr>
              <w:jc w:val="center"/>
            </w:pPr>
            <w:r>
              <w:t>2217345,14</w:t>
            </w:r>
          </w:p>
        </w:tc>
      </w:tr>
      <w:tr w:rsidR="0005778A" w:rsidTr="001E628B">
        <w:trPr>
          <w:trHeight w:val="20"/>
        </w:trPr>
        <w:tc>
          <w:tcPr>
            <w:tcW w:w="0" w:type="auto"/>
            <w:vAlign w:val="center"/>
          </w:tcPr>
          <w:p w:rsidR="0005778A" w:rsidRDefault="0005778A" w:rsidP="001E628B">
            <w:pPr>
              <w:jc w:val="center"/>
            </w:pPr>
            <w:r>
              <w:t>2773</w:t>
            </w:r>
          </w:p>
        </w:tc>
        <w:tc>
          <w:tcPr>
            <w:tcW w:w="0" w:type="auto"/>
            <w:vAlign w:val="center"/>
          </w:tcPr>
          <w:p w:rsidR="0005778A" w:rsidRDefault="0005778A" w:rsidP="001E628B">
            <w:pPr>
              <w:jc w:val="center"/>
            </w:pPr>
            <w:r>
              <w:t>175°59'59"</w:t>
            </w:r>
          </w:p>
        </w:tc>
        <w:tc>
          <w:tcPr>
            <w:tcW w:w="0" w:type="auto"/>
            <w:vAlign w:val="center"/>
          </w:tcPr>
          <w:p w:rsidR="0005778A" w:rsidRDefault="0005778A" w:rsidP="001E628B">
            <w:pPr>
              <w:jc w:val="center"/>
            </w:pPr>
            <w:r>
              <w:t>1,43</w:t>
            </w:r>
          </w:p>
        </w:tc>
        <w:tc>
          <w:tcPr>
            <w:tcW w:w="0" w:type="auto"/>
            <w:vAlign w:val="center"/>
          </w:tcPr>
          <w:p w:rsidR="0005778A" w:rsidRDefault="0005778A" w:rsidP="001E628B">
            <w:pPr>
              <w:jc w:val="center"/>
            </w:pPr>
            <w:r>
              <w:t>442815,21</w:t>
            </w:r>
          </w:p>
        </w:tc>
        <w:tc>
          <w:tcPr>
            <w:tcW w:w="0" w:type="auto"/>
            <w:vAlign w:val="center"/>
          </w:tcPr>
          <w:p w:rsidR="0005778A" w:rsidRDefault="0005778A" w:rsidP="001E628B">
            <w:pPr>
              <w:jc w:val="center"/>
            </w:pPr>
            <w:r>
              <w:t>2217343,53</w:t>
            </w:r>
          </w:p>
        </w:tc>
      </w:tr>
      <w:tr w:rsidR="0005778A" w:rsidTr="001E628B">
        <w:trPr>
          <w:trHeight w:val="20"/>
        </w:trPr>
        <w:tc>
          <w:tcPr>
            <w:tcW w:w="0" w:type="auto"/>
            <w:vAlign w:val="center"/>
          </w:tcPr>
          <w:p w:rsidR="0005778A" w:rsidRDefault="0005778A" w:rsidP="001E628B">
            <w:pPr>
              <w:jc w:val="center"/>
            </w:pPr>
            <w:r>
              <w:t>2774</w:t>
            </w:r>
          </w:p>
        </w:tc>
        <w:tc>
          <w:tcPr>
            <w:tcW w:w="0" w:type="auto"/>
            <w:vAlign w:val="center"/>
          </w:tcPr>
          <w:p w:rsidR="0005778A" w:rsidRDefault="0005778A" w:rsidP="001E628B">
            <w:pPr>
              <w:jc w:val="center"/>
            </w:pPr>
            <w:r>
              <w:t>185°40'13"</w:t>
            </w:r>
          </w:p>
        </w:tc>
        <w:tc>
          <w:tcPr>
            <w:tcW w:w="0" w:type="auto"/>
            <w:vAlign w:val="center"/>
          </w:tcPr>
          <w:p w:rsidR="0005778A" w:rsidRDefault="0005778A" w:rsidP="001E628B">
            <w:pPr>
              <w:jc w:val="center"/>
            </w:pPr>
            <w:r>
              <w:t>1,42</w:t>
            </w:r>
          </w:p>
        </w:tc>
        <w:tc>
          <w:tcPr>
            <w:tcW w:w="0" w:type="auto"/>
            <w:vAlign w:val="center"/>
          </w:tcPr>
          <w:p w:rsidR="0005778A" w:rsidRDefault="0005778A" w:rsidP="001E628B">
            <w:pPr>
              <w:jc w:val="center"/>
            </w:pPr>
            <w:r>
              <w:t>442815,31</w:t>
            </w:r>
          </w:p>
        </w:tc>
        <w:tc>
          <w:tcPr>
            <w:tcW w:w="0" w:type="auto"/>
            <w:vAlign w:val="center"/>
          </w:tcPr>
          <w:p w:rsidR="0005778A" w:rsidRDefault="0005778A" w:rsidP="001E628B">
            <w:pPr>
              <w:jc w:val="center"/>
            </w:pPr>
            <w:r>
              <w:t>2217342,10</w:t>
            </w:r>
          </w:p>
        </w:tc>
      </w:tr>
      <w:tr w:rsidR="0005778A" w:rsidTr="001E628B">
        <w:trPr>
          <w:trHeight w:val="20"/>
        </w:trPr>
        <w:tc>
          <w:tcPr>
            <w:tcW w:w="0" w:type="auto"/>
            <w:vAlign w:val="center"/>
          </w:tcPr>
          <w:p w:rsidR="0005778A" w:rsidRDefault="0005778A" w:rsidP="001E628B">
            <w:pPr>
              <w:jc w:val="center"/>
            </w:pPr>
            <w:r>
              <w:t>2775</w:t>
            </w:r>
          </w:p>
        </w:tc>
        <w:tc>
          <w:tcPr>
            <w:tcW w:w="0" w:type="auto"/>
            <w:vAlign w:val="center"/>
          </w:tcPr>
          <w:p w:rsidR="0005778A" w:rsidRDefault="0005778A" w:rsidP="001E628B">
            <w:pPr>
              <w:jc w:val="center"/>
            </w:pPr>
            <w:r>
              <w:t>194°13'53"</w:t>
            </w:r>
          </w:p>
        </w:tc>
        <w:tc>
          <w:tcPr>
            <w:tcW w:w="0" w:type="auto"/>
            <w:vAlign w:val="center"/>
          </w:tcPr>
          <w:p w:rsidR="0005778A" w:rsidRDefault="0005778A" w:rsidP="001E628B">
            <w:pPr>
              <w:jc w:val="center"/>
            </w:pPr>
            <w:r>
              <w:t>1,42</w:t>
            </w:r>
          </w:p>
        </w:tc>
        <w:tc>
          <w:tcPr>
            <w:tcW w:w="0" w:type="auto"/>
            <w:vAlign w:val="center"/>
          </w:tcPr>
          <w:p w:rsidR="0005778A" w:rsidRDefault="0005778A" w:rsidP="001E628B">
            <w:pPr>
              <w:jc w:val="center"/>
            </w:pPr>
            <w:r>
              <w:t>442815,17</w:t>
            </w:r>
          </w:p>
        </w:tc>
        <w:tc>
          <w:tcPr>
            <w:tcW w:w="0" w:type="auto"/>
            <w:vAlign w:val="center"/>
          </w:tcPr>
          <w:p w:rsidR="0005778A" w:rsidRDefault="0005778A" w:rsidP="001E628B">
            <w:pPr>
              <w:jc w:val="center"/>
            </w:pPr>
            <w:r>
              <w:t>2217340,69</w:t>
            </w:r>
          </w:p>
        </w:tc>
      </w:tr>
      <w:tr w:rsidR="0005778A" w:rsidTr="001E628B">
        <w:trPr>
          <w:trHeight w:val="20"/>
        </w:trPr>
        <w:tc>
          <w:tcPr>
            <w:tcW w:w="0" w:type="auto"/>
            <w:vAlign w:val="center"/>
          </w:tcPr>
          <w:p w:rsidR="0005778A" w:rsidRDefault="0005778A" w:rsidP="001E628B">
            <w:pPr>
              <w:jc w:val="center"/>
            </w:pPr>
            <w:r>
              <w:t>2776</w:t>
            </w:r>
          </w:p>
        </w:tc>
        <w:tc>
          <w:tcPr>
            <w:tcW w:w="0" w:type="auto"/>
            <w:vAlign w:val="center"/>
          </w:tcPr>
          <w:p w:rsidR="0005778A" w:rsidRDefault="0005778A" w:rsidP="001E628B">
            <w:pPr>
              <w:jc w:val="center"/>
            </w:pPr>
            <w:r>
              <w:t>202°33'26"</w:t>
            </w:r>
          </w:p>
        </w:tc>
        <w:tc>
          <w:tcPr>
            <w:tcW w:w="0" w:type="auto"/>
            <w:vAlign w:val="center"/>
          </w:tcPr>
          <w:p w:rsidR="0005778A" w:rsidRDefault="0005778A" w:rsidP="001E628B">
            <w:pPr>
              <w:jc w:val="center"/>
            </w:pPr>
            <w:r>
              <w:t>1,41</w:t>
            </w:r>
          </w:p>
        </w:tc>
        <w:tc>
          <w:tcPr>
            <w:tcW w:w="0" w:type="auto"/>
            <w:vAlign w:val="center"/>
          </w:tcPr>
          <w:p w:rsidR="0005778A" w:rsidRDefault="0005778A" w:rsidP="001E628B">
            <w:pPr>
              <w:jc w:val="center"/>
            </w:pPr>
            <w:r>
              <w:t>442814,82</w:t>
            </w:r>
          </w:p>
        </w:tc>
        <w:tc>
          <w:tcPr>
            <w:tcW w:w="0" w:type="auto"/>
            <w:vAlign w:val="center"/>
          </w:tcPr>
          <w:p w:rsidR="0005778A" w:rsidRDefault="0005778A" w:rsidP="001E628B">
            <w:pPr>
              <w:jc w:val="center"/>
            </w:pPr>
            <w:r>
              <w:t>2217339,31</w:t>
            </w:r>
          </w:p>
        </w:tc>
      </w:tr>
      <w:tr w:rsidR="0005778A" w:rsidTr="001E628B">
        <w:trPr>
          <w:trHeight w:val="20"/>
        </w:trPr>
        <w:tc>
          <w:tcPr>
            <w:tcW w:w="0" w:type="auto"/>
            <w:vAlign w:val="center"/>
          </w:tcPr>
          <w:p w:rsidR="0005778A" w:rsidRDefault="0005778A" w:rsidP="001E628B">
            <w:pPr>
              <w:jc w:val="center"/>
            </w:pPr>
            <w:r>
              <w:t>2777</w:t>
            </w:r>
          </w:p>
        </w:tc>
        <w:tc>
          <w:tcPr>
            <w:tcW w:w="0" w:type="auto"/>
            <w:vAlign w:val="center"/>
          </w:tcPr>
          <w:p w:rsidR="0005778A" w:rsidRDefault="0005778A" w:rsidP="001E628B">
            <w:pPr>
              <w:jc w:val="center"/>
            </w:pPr>
            <w:r>
              <w:t>212°20'51"</w:t>
            </w:r>
          </w:p>
        </w:tc>
        <w:tc>
          <w:tcPr>
            <w:tcW w:w="0" w:type="auto"/>
            <w:vAlign w:val="center"/>
          </w:tcPr>
          <w:p w:rsidR="0005778A" w:rsidRDefault="0005778A" w:rsidP="001E628B">
            <w:pPr>
              <w:jc w:val="center"/>
            </w:pPr>
            <w:r>
              <w:t>1,42</w:t>
            </w:r>
          </w:p>
        </w:tc>
        <w:tc>
          <w:tcPr>
            <w:tcW w:w="0" w:type="auto"/>
            <w:vAlign w:val="center"/>
          </w:tcPr>
          <w:p w:rsidR="0005778A" w:rsidRDefault="0005778A" w:rsidP="001E628B">
            <w:pPr>
              <w:jc w:val="center"/>
            </w:pPr>
            <w:r>
              <w:t>442814,28</w:t>
            </w:r>
          </w:p>
        </w:tc>
        <w:tc>
          <w:tcPr>
            <w:tcW w:w="0" w:type="auto"/>
            <w:vAlign w:val="center"/>
          </w:tcPr>
          <w:p w:rsidR="0005778A" w:rsidRDefault="0005778A" w:rsidP="001E628B">
            <w:pPr>
              <w:jc w:val="center"/>
            </w:pPr>
            <w:r>
              <w:t>2217338,01</w:t>
            </w:r>
          </w:p>
        </w:tc>
      </w:tr>
      <w:tr w:rsidR="0005778A" w:rsidTr="001E628B">
        <w:trPr>
          <w:trHeight w:val="20"/>
        </w:trPr>
        <w:tc>
          <w:tcPr>
            <w:tcW w:w="0" w:type="auto"/>
            <w:vAlign w:val="center"/>
          </w:tcPr>
          <w:p w:rsidR="0005778A" w:rsidRDefault="0005778A" w:rsidP="001E628B">
            <w:pPr>
              <w:jc w:val="center"/>
            </w:pPr>
            <w:r>
              <w:t>2778</w:t>
            </w:r>
          </w:p>
        </w:tc>
        <w:tc>
          <w:tcPr>
            <w:tcW w:w="0" w:type="auto"/>
            <w:vAlign w:val="center"/>
          </w:tcPr>
          <w:p w:rsidR="0005778A" w:rsidRDefault="0005778A" w:rsidP="001E628B">
            <w:pPr>
              <w:jc w:val="center"/>
            </w:pPr>
            <w:r>
              <w:t>221°31'54"</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442813,52</w:t>
            </w:r>
          </w:p>
        </w:tc>
        <w:tc>
          <w:tcPr>
            <w:tcW w:w="0" w:type="auto"/>
            <w:vAlign w:val="center"/>
          </w:tcPr>
          <w:p w:rsidR="0005778A" w:rsidRDefault="0005778A" w:rsidP="001E628B">
            <w:pPr>
              <w:jc w:val="center"/>
            </w:pPr>
            <w:r>
              <w:t>2217336,81</w:t>
            </w:r>
          </w:p>
        </w:tc>
      </w:tr>
      <w:tr w:rsidR="0005778A" w:rsidTr="001E628B">
        <w:trPr>
          <w:trHeight w:val="20"/>
        </w:trPr>
        <w:tc>
          <w:tcPr>
            <w:tcW w:w="0" w:type="auto"/>
            <w:vAlign w:val="center"/>
          </w:tcPr>
          <w:p w:rsidR="0005778A" w:rsidRDefault="0005778A" w:rsidP="001E628B">
            <w:pPr>
              <w:jc w:val="center"/>
            </w:pPr>
            <w:r>
              <w:t>2779</w:t>
            </w:r>
          </w:p>
        </w:tc>
        <w:tc>
          <w:tcPr>
            <w:tcW w:w="0" w:type="auto"/>
            <w:vAlign w:val="center"/>
          </w:tcPr>
          <w:p w:rsidR="0005778A" w:rsidRDefault="0005778A" w:rsidP="001E628B">
            <w:pPr>
              <w:jc w:val="center"/>
            </w:pPr>
            <w:r>
              <w:t>230°14'40"</w:t>
            </w:r>
          </w:p>
        </w:tc>
        <w:tc>
          <w:tcPr>
            <w:tcW w:w="0" w:type="auto"/>
            <w:vAlign w:val="center"/>
          </w:tcPr>
          <w:p w:rsidR="0005778A" w:rsidRDefault="0005778A" w:rsidP="001E628B">
            <w:pPr>
              <w:jc w:val="center"/>
            </w:pPr>
            <w:r>
              <w:t>1,47</w:t>
            </w:r>
          </w:p>
        </w:tc>
        <w:tc>
          <w:tcPr>
            <w:tcW w:w="0" w:type="auto"/>
            <w:vAlign w:val="center"/>
          </w:tcPr>
          <w:p w:rsidR="0005778A" w:rsidRDefault="0005778A" w:rsidP="001E628B">
            <w:pPr>
              <w:jc w:val="center"/>
            </w:pPr>
            <w:r>
              <w:t>442812,59</w:t>
            </w:r>
          </w:p>
        </w:tc>
        <w:tc>
          <w:tcPr>
            <w:tcW w:w="0" w:type="auto"/>
            <w:vAlign w:val="center"/>
          </w:tcPr>
          <w:p w:rsidR="0005778A" w:rsidRDefault="0005778A" w:rsidP="001E628B">
            <w:pPr>
              <w:jc w:val="center"/>
            </w:pPr>
            <w:r>
              <w:t>2217335,76</w:t>
            </w:r>
          </w:p>
        </w:tc>
      </w:tr>
      <w:tr w:rsidR="0005778A" w:rsidTr="001E628B">
        <w:trPr>
          <w:trHeight w:val="20"/>
        </w:trPr>
        <w:tc>
          <w:tcPr>
            <w:tcW w:w="0" w:type="auto"/>
            <w:vAlign w:val="center"/>
          </w:tcPr>
          <w:p w:rsidR="0005778A" w:rsidRDefault="0005778A" w:rsidP="001E628B">
            <w:pPr>
              <w:jc w:val="center"/>
            </w:pPr>
            <w:r>
              <w:t>2780</w:t>
            </w:r>
          </w:p>
        </w:tc>
        <w:tc>
          <w:tcPr>
            <w:tcW w:w="0" w:type="auto"/>
            <w:vAlign w:val="center"/>
          </w:tcPr>
          <w:p w:rsidR="0005778A" w:rsidRDefault="0005778A" w:rsidP="001E628B">
            <w:pPr>
              <w:jc w:val="center"/>
            </w:pPr>
            <w:r>
              <w:t>238°5'59"</w:t>
            </w:r>
          </w:p>
        </w:tc>
        <w:tc>
          <w:tcPr>
            <w:tcW w:w="0" w:type="auto"/>
            <w:vAlign w:val="center"/>
          </w:tcPr>
          <w:p w:rsidR="0005778A" w:rsidRDefault="0005778A" w:rsidP="001E628B">
            <w:pPr>
              <w:jc w:val="center"/>
            </w:pPr>
            <w:r>
              <w:t>1,15</w:t>
            </w:r>
          </w:p>
        </w:tc>
        <w:tc>
          <w:tcPr>
            <w:tcW w:w="0" w:type="auto"/>
            <w:vAlign w:val="center"/>
          </w:tcPr>
          <w:p w:rsidR="0005778A" w:rsidRDefault="0005778A" w:rsidP="001E628B">
            <w:pPr>
              <w:jc w:val="center"/>
            </w:pPr>
            <w:r>
              <w:t>442811,46</w:t>
            </w:r>
          </w:p>
        </w:tc>
        <w:tc>
          <w:tcPr>
            <w:tcW w:w="0" w:type="auto"/>
            <w:vAlign w:val="center"/>
          </w:tcPr>
          <w:p w:rsidR="0005778A" w:rsidRDefault="0005778A" w:rsidP="001E628B">
            <w:pPr>
              <w:jc w:val="center"/>
            </w:pPr>
            <w:r>
              <w:t>2217334,82</w:t>
            </w:r>
          </w:p>
        </w:tc>
      </w:tr>
      <w:tr w:rsidR="0005778A" w:rsidTr="001E628B">
        <w:trPr>
          <w:trHeight w:val="20"/>
        </w:trPr>
        <w:tc>
          <w:tcPr>
            <w:tcW w:w="0" w:type="auto"/>
            <w:vAlign w:val="center"/>
          </w:tcPr>
          <w:p w:rsidR="0005778A" w:rsidRDefault="0005778A" w:rsidP="001E628B">
            <w:pPr>
              <w:jc w:val="center"/>
            </w:pPr>
            <w:r>
              <w:t>2781</w:t>
            </w:r>
          </w:p>
        </w:tc>
        <w:tc>
          <w:tcPr>
            <w:tcW w:w="0" w:type="auto"/>
            <w:vAlign w:val="center"/>
          </w:tcPr>
          <w:p w:rsidR="0005778A" w:rsidRDefault="0005778A" w:rsidP="001E628B">
            <w:pPr>
              <w:jc w:val="center"/>
            </w:pPr>
            <w:r>
              <w:t>159°31'50"</w:t>
            </w:r>
          </w:p>
        </w:tc>
        <w:tc>
          <w:tcPr>
            <w:tcW w:w="0" w:type="auto"/>
            <w:vAlign w:val="center"/>
          </w:tcPr>
          <w:p w:rsidR="0005778A" w:rsidRDefault="0005778A" w:rsidP="001E628B">
            <w:pPr>
              <w:jc w:val="center"/>
            </w:pPr>
            <w:r>
              <w:t>13,18</w:t>
            </w:r>
          </w:p>
        </w:tc>
        <w:tc>
          <w:tcPr>
            <w:tcW w:w="0" w:type="auto"/>
            <w:vAlign w:val="center"/>
          </w:tcPr>
          <w:p w:rsidR="0005778A" w:rsidRDefault="0005778A" w:rsidP="001E628B">
            <w:pPr>
              <w:jc w:val="center"/>
            </w:pPr>
            <w:r>
              <w:t>442810,48</w:t>
            </w:r>
          </w:p>
        </w:tc>
        <w:tc>
          <w:tcPr>
            <w:tcW w:w="0" w:type="auto"/>
            <w:vAlign w:val="center"/>
          </w:tcPr>
          <w:p w:rsidR="0005778A" w:rsidRDefault="0005778A" w:rsidP="001E628B">
            <w:pPr>
              <w:jc w:val="center"/>
            </w:pPr>
            <w:r>
              <w:t>2217334,21</w:t>
            </w:r>
          </w:p>
        </w:tc>
      </w:tr>
      <w:tr w:rsidR="0005778A" w:rsidTr="001E628B">
        <w:trPr>
          <w:trHeight w:val="20"/>
        </w:trPr>
        <w:tc>
          <w:tcPr>
            <w:tcW w:w="0" w:type="auto"/>
            <w:vAlign w:val="center"/>
          </w:tcPr>
          <w:p w:rsidR="0005778A" w:rsidRDefault="0005778A" w:rsidP="001E628B">
            <w:pPr>
              <w:jc w:val="center"/>
            </w:pPr>
            <w:r>
              <w:t>2782</w:t>
            </w:r>
          </w:p>
        </w:tc>
        <w:tc>
          <w:tcPr>
            <w:tcW w:w="0" w:type="auto"/>
            <w:vAlign w:val="center"/>
          </w:tcPr>
          <w:p w:rsidR="0005778A" w:rsidRDefault="0005778A" w:rsidP="001E628B">
            <w:pPr>
              <w:jc w:val="center"/>
            </w:pPr>
            <w:r>
              <w:t>82°12'47"</w:t>
            </w:r>
          </w:p>
        </w:tc>
        <w:tc>
          <w:tcPr>
            <w:tcW w:w="0" w:type="auto"/>
            <w:vAlign w:val="center"/>
          </w:tcPr>
          <w:p w:rsidR="0005778A" w:rsidRDefault="0005778A" w:rsidP="001E628B">
            <w:pPr>
              <w:jc w:val="center"/>
            </w:pPr>
            <w:r>
              <w:t>1,18</w:t>
            </w:r>
          </w:p>
        </w:tc>
        <w:tc>
          <w:tcPr>
            <w:tcW w:w="0" w:type="auto"/>
            <w:vAlign w:val="center"/>
          </w:tcPr>
          <w:p w:rsidR="0005778A" w:rsidRDefault="0005778A" w:rsidP="001E628B">
            <w:pPr>
              <w:jc w:val="center"/>
            </w:pPr>
            <w:r>
              <w:t>442815,09</w:t>
            </w:r>
          </w:p>
        </w:tc>
        <w:tc>
          <w:tcPr>
            <w:tcW w:w="0" w:type="auto"/>
            <w:vAlign w:val="center"/>
          </w:tcPr>
          <w:p w:rsidR="0005778A" w:rsidRDefault="0005778A" w:rsidP="001E628B">
            <w:pPr>
              <w:jc w:val="center"/>
            </w:pPr>
            <w:r>
              <w:t>2217321,86</w:t>
            </w:r>
          </w:p>
        </w:tc>
      </w:tr>
      <w:tr w:rsidR="0005778A" w:rsidTr="001E628B">
        <w:trPr>
          <w:trHeight w:val="20"/>
        </w:trPr>
        <w:tc>
          <w:tcPr>
            <w:tcW w:w="0" w:type="auto"/>
            <w:vAlign w:val="center"/>
          </w:tcPr>
          <w:p w:rsidR="0005778A" w:rsidRDefault="0005778A" w:rsidP="001E628B">
            <w:pPr>
              <w:jc w:val="center"/>
            </w:pPr>
            <w:r>
              <w:t>2783</w:t>
            </w:r>
          </w:p>
        </w:tc>
        <w:tc>
          <w:tcPr>
            <w:tcW w:w="0" w:type="auto"/>
            <w:vAlign w:val="center"/>
          </w:tcPr>
          <w:p w:rsidR="0005778A" w:rsidRDefault="0005778A" w:rsidP="001E628B">
            <w:pPr>
              <w:jc w:val="center"/>
            </w:pPr>
            <w:r>
              <w:t>90°0'0"</w:t>
            </w:r>
          </w:p>
        </w:tc>
        <w:tc>
          <w:tcPr>
            <w:tcW w:w="0" w:type="auto"/>
            <w:vAlign w:val="center"/>
          </w:tcPr>
          <w:p w:rsidR="0005778A" w:rsidRDefault="0005778A" w:rsidP="001E628B">
            <w:pPr>
              <w:jc w:val="center"/>
            </w:pPr>
            <w:r>
              <w:t>1,04</w:t>
            </w:r>
          </w:p>
        </w:tc>
        <w:tc>
          <w:tcPr>
            <w:tcW w:w="0" w:type="auto"/>
            <w:vAlign w:val="center"/>
          </w:tcPr>
          <w:p w:rsidR="0005778A" w:rsidRDefault="0005778A" w:rsidP="001E628B">
            <w:pPr>
              <w:jc w:val="center"/>
            </w:pPr>
            <w:r>
              <w:t>442816,26</w:t>
            </w:r>
          </w:p>
        </w:tc>
        <w:tc>
          <w:tcPr>
            <w:tcW w:w="0" w:type="auto"/>
            <w:vAlign w:val="center"/>
          </w:tcPr>
          <w:p w:rsidR="0005778A" w:rsidRDefault="0005778A" w:rsidP="001E628B">
            <w:pPr>
              <w:jc w:val="center"/>
            </w:pPr>
            <w:r>
              <w:t>2217322,02</w:t>
            </w:r>
          </w:p>
        </w:tc>
      </w:tr>
      <w:tr w:rsidR="0005778A" w:rsidTr="001E628B">
        <w:trPr>
          <w:trHeight w:val="20"/>
        </w:trPr>
        <w:tc>
          <w:tcPr>
            <w:tcW w:w="0" w:type="auto"/>
            <w:vAlign w:val="center"/>
          </w:tcPr>
          <w:p w:rsidR="0005778A" w:rsidRDefault="0005778A" w:rsidP="001E628B">
            <w:pPr>
              <w:jc w:val="center"/>
            </w:pPr>
            <w:r>
              <w:t>2784</w:t>
            </w:r>
          </w:p>
        </w:tc>
        <w:tc>
          <w:tcPr>
            <w:tcW w:w="0" w:type="auto"/>
            <w:vAlign w:val="center"/>
          </w:tcPr>
          <w:p w:rsidR="0005778A" w:rsidRDefault="0005778A" w:rsidP="001E628B">
            <w:pPr>
              <w:jc w:val="center"/>
            </w:pPr>
            <w:r>
              <w:t>93°39'8"</w:t>
            </w:r>
          </w:p>
        </w:tc>
        <w:tc>
          <w:tcPr>
            <w:tcW w:w="0" w:type="auto"/>
            <w:vAlign w:val="center"/>
          </w:tcPr>
          <w:p w:rsidR="0005778A" w:rsidRDefault="0005778A" w:rsidP="001E628B">
            <w:pPr>
              <w:jc w:val="center"/>
            </w:pPr>
            <w:r>
              <w:t>0,94</w:t>
            </w:r>
          </w:p>
        </w:tc>
        <w:tc>
          <w:tcPr>
            <w:tcW w:w="0" w:type="auto"/>
            <w:vAlign w:val="center"/>
          </w:tcPr>
          <w:p w:rsidR="0005778A" w:rsidRDefault="0005778A" w:rsidP="001E628B">
            <w:pPr>
              <w:jc w:val="center"/>
            </w:pPr>
            <w:r>
              <w:t>442817,30</w:t>
            </w:r>
          </w:p>
        </w:tc>
        <w:tc>
          <w:tcPr>
            <w:tcW w:w="0" w:type="auto"/>
            <w:vAlign w:val="center"/>
          </w:tcPr>
          <w:p w:rsidR="0005778A" w:rsidRDefault="0005778A" w:rsidP="001E628B">
            <w:pPr>
              <w:jc w:val="center"/>
            </w:pPr>
            <w:r>
              <w:t>2217322,02</w:t>
            </w:r>
          </w:p>
        </w:tc>
      </w:tr>
      <w:tr w:rsidR="0005778A" w:rsidTr="001E628B">
        <w:trPr>
          <w:trHeight w:val="20"/>
        </w:trPr>
        <w:tc>
          <w:tcPr>
            <w:tcW w:w="0" w:type="auto"/>
            <w:vAlign w:val="center"/>
          </w:tcPr>
          <w:p w:rsidR="0005778A" w:rsidRDefault="0005778A" w:rsidP="001E628B">
            <w:pPr>
              <w:jc w:val="center"/>
            </w:pPr>
            <w:r>
              <w:t>2785</w:t>
            </w:r>
          </w:p>
        </w:tc>
        <w:tc>
          <w:tcPr>
            <w:tcW w:w="0" w:type="auto"/>
            <w:vAlign w:val="center"/>
          </w:tcPr>
          <w:p w:rsidR="0005778A" w:rsidRDefault="0005778A" w:rsidP="001E628B">
            <w:pPr>
              <w:jc w:val="center"/>
            </w:pPr>
            <w:r>
              <w:t>100°18'17"</w:t>
            </w:r>
          </w:p>
        </w:tc>
        <w:tc>
          <w:tcPr>
            <w:tcW w:w="0" w:type="auto"/>
            <w:vAlign w:val="center"/>
          </w:tcPr>
          <w:p w:rsidR="0005778A" w:rsidRDefault="0005778A" w:rsidP="001E628B">
            <w:pPr>
              <w:jc w:val="center"/>
            </w:pPr>
            <w:r>
              <w:t>0,89</w:t>
            </w:r>
          </w:p>
        </w:tc>
        <w:tc>
          <w:tcPr>
            <w:tcW w:w="0" w:type="auto"/>
            <w:vAlign w:val="center"/>
          </w:tcPr>
          <w:p w:rsidR="0005778A" w:rsidRDefault="0005778A" w:rsidP="001E628B">
            <w:pPr>
              <w:jc w:val="center"/>
            </w:pPr>
            <w:r>
              <w:t>442818,24</w:t>
            </w:r>
          </w:p>
        </w:tc>
        <w:tc>
          <w:tcPr>
            <w:tcW w:w="0" w:type="auto"/>
            <w:vAlign w:val="center"/>
          </w:tcPr>
          <w:p w:rsidR="0005778A" w:rsidRDefault="0005778A" w:rsidP="001E628B">
            <w:pPr>
              <w:jc w:val="center"/>
            </w:pPr>
            <w:r>
              <w:t>2217321,96</w:t>
            </w:r>
          </w:p>
        </w:tc>
      </w:tr>
      <w:tr w:rsidR="0005778A" w:rsidTr="001E628B">
        <w:trPr>
          <w:trHeight w:val="20"/>
        </w:trPr>
        <w:tc>
          <w:tcPr>
            <w:tcW w:w="0" w:type="auto"/>
            <w:vAlign w:val="center"/>
          </w:tcPr>
          <w:p w:rsidR="0005778A" w:rsidRDefault="0005778A" w:rsidP="001E628B">
            <w:pPr>
              <w:jc w:val="center"/>
            </w:pPr>
            <w:r>
              <w:t>2786</w:t>
            </w:r>
          </w:p>
        </w:tc>
        <w:tc>
          <w:tcPr>
            <w:tcW w:w="0" w:type="auto"/>
            <w:vAlign w:val="center"/>
          </w:tcPr>
          <w:p w:rsidR="0005778A" w:rsidRDefault="0005778A" w:rsidP="001E628B">
            <w:pPr>
              <w:jc w:val="center"/>
            </w:pPr>
            <w:r>
              <w:t>105°51'34"</w:t>
            </w:r>
          </w:p>
        </w:tc>
        <w:tc>
          <w:tcPr>
            <w:tcW w:w="0" w:type="auto"/>
            <w:vAlign w:val="center"/>
          </w:tcPr>
          <w:p w:rsidR="0005778A" w:rsidRDefault="0005778A" w:rsidP="001E628B">
            <w:pPr>
              <w:jc w:val="center"/>
            </w:pPr>
            <w:r>
              <w:t>0,91</w:t>
            </w:r>
          </w:p>
        </w:tc>
        <w:tc>
          <w:tcPr>
            <w:tcW w:w="0" w:type="auto"/>
            <w:vAlign w:val="center"/>
          </w:tcPr>
          <w:p w:rsidR="0005778A" w:rsidRDefault="0005778A" w:rsidP="001E628B">
            <w:pPr>
              <w:jc w:val="center"/>
            </w:pPr>
            <w:r>
              <w:t>442819,12</w:t>
            </w:r>
          </w:p>
        </w:tc>
        <w:tc>
          <w:tcPr>
            <w:tcW w:w="0" w:type="auto"/>
            <w:vAlign w:val="center"/>
          </w:tcPr>
          <w:p w:rsidR="0005778A" w:rsidRDefault="0005778A" w:rsidP="001E628B">
            <w:pPr>
              <w:jc w:val="center"/>
            </w:pPr>
            <w:r>
              <w:t>2217321,80</w:t>
            </w:r>
          </w:p>
        </w:tc>
      </w:tr>
      <w:tr w:rsidR="0005778A" w:rsidTr="001E628B">
        <w:trPr>
          <w:trHeight w:val="20"/>
        </w:trPr>
        <w:tc>
          <w:tcPr>
            <w:tcW w:w="0" w:type="auto"/>
            <w:vAlign w:val="center"/>
          </w:tcPr>
          <w:p w:rsidR="0005778A" w:rsidRDefault="0005778A" w:rsidP="001E628B">
            <w:pPr>
              <w:jc w:val="center"/>
            </w:pPr>
            <w:r>
              <w:t>2787</w:t>
            </w:r>
          </w:p>
        </w:tc>
        <w:tc>
          <w:tcPr>
            <w:tcW w:w="0" w:type="auto"/>
            <w:vAlign w:val="center"/>
          </w:tcPr>
          <w:p w:rsidR="0005778A" w:rsidRDefault="0005778A" w:rsidP="001E628B">
            <w:pPr>
              <w:jc w:val="center"/>
            </w:pPr>
            <w:r>
              <w:t>112°11'25"</w:t>
            </w:r>
          </w:p>
        </w:tc>
        <w:tc>
          <w:tcPr>
            <w:tcW w:w="0" w:type="auto"/>
            <w:vAlign w:val="center"/>
          </w:tcPr>
          <w:p w:rsidR="0005778A" w:rsidRDefault="0005778A" w:rsidP="001E628B">
            <w:pPr>
              <w:jc w:val="center"/>
            </w:pPr>
            <w:r>
              <w:t>0,82</w:t>
            </w:r>
          </w:p>
        </w:tc>
        <w:tc>
          <w:tcPr>
            <w:tcW w:w="0" w:type="auto"/>
            <w:vAlign w:val="center"/>
          </w:tcPr>
          <w:p w:rsidR="0005778A" w:rsidRDefault="0005778A" w:rsidP="001E628B">
            <w:pPr>
              <w:jc w:val="center"/>
            </w:pPr>
            <w:r>
              <w:t>442820,00</w:t>
            </w:r>
          </w:p>
        </w:tc>
        <w:tc>
          <w:tcPr>
            <w:tcW w:w="0" w:type="auto"/>
            <w:vAlign w:val="center"/>
          </w:tcPr>
          <w:p w:rsidR="0005778A" w:rsidRDefault="0005778A" w:rsidP="001E628B">
            <w:pPr>
              <w:jc w:val="center"/>
            </w:pPr>
            <w:r>
              <w:t>2217321,55</w:t>
            </w:r>
          </w:p>
        </w:tc>
      </w:tr>
      <w:tr w:rsidR="0005778A" w:rsidTr="001E628B">
        <w:trPr>
          <w:trHeight w:val="20"/>
        </w:trPr>
        <w:tc>
          <w:tcPr>
            <w:tcW w:w="0" w:type="auto"/>
            <w:vAlign w:val="center"/>
          </w:tcPr>
          <w:p w:rsidR="0005778A" w:rsidRDefault="0005778A" w:rsidP="001E628B">
            <w:pPr>
              <w:jc w:val="center"/>
            </w:pPr>
            <w:r>
              <w:t>2788</w:t>
            </w:r>
          </w:p>
        </w:tc>
        <w:tc>
          <w:tcPr>
            <w:tcW w:w="0" w:type="auto"/>
            <w:vAlign w:val="center"/>
          </w:tcPr>
          <w:p w:rsidR="0005778A" w:rsidRDefault="0005778A" w:rsidP="001E628B">
            <w:pPr>
              <w:jc w:val="center"/>
            </w:pPr>
            <w:r>
              <w:t>120°44'8"</w:t>
            </w:r>
          </w:p>
        </w:tc>
        <w:tc>
          <w:tcPr>
            <w:tcW w:w="0" w:type="auto"/>
            <w:vAlign w:val="center"/>
          </w:tcPr>
          <w:p w:rsidR="0005778A" w:rsidRDefault="0005778A" w:rsidP="001E628B">
            <w:pPr>
              <w:jc w:val="center"/>
            </w:pPr>
            <w:r>
              <w:t>0,86</w:t>
            </w:r>
          </w:p>
        </w:tc>
        <w:tc>
          <w:tcPr>
            <w:tcW w:w="0" w:type="auto"/>
            <w:vAlign w:val="center"/>
          </w:tcPr>
          <w:p w:rsidR="0005778A" w:rsidRDefault="0005778A" w:rsidP="001E628B">
            <w:pPr>
              <w:jc w:val="center"/>
            </w:pPr>
            <w:r>
              <w:t>442820,76</w:t>
            </w:r>
          </w:p>
        </w:tc>
        <w:tc>
          <w:tcPr>
            <w:tcW w:w="0" w:type="auto"/>
            <w:vAlign w:val="center"/>
          </w:tcPr>
          <w:p w:rsidR="0005778A" w:rsidRDefault="0005778A" w:rsidP="001E628B">
            <w:pPr>
              <w:jc w:val="center"/>
            </w:pPr>
            <w:r>
              <w:t>2217321,24</w:t>
            </w:r>
          </w:p>
        </w:tc>
      </w:tr>
      <w:tr w:rsidR="0005778A" w:rsidTr="001E628B">
        <w:trPr>
          <w:trHeight w:val="20"/>
        </w:trPr>
        <w:tc>
          <w:tcPr>
            <w:tcW w:w="0" w:type="auto"/>
            <w:vAlign w:val="center"/>
          </w:tcPr>
          <w:p w:rsidR="0005778A" w:rsidRDefault="0005778A" w:rsidP="001E628B">
            <w:pPr>
              <w:jc w:val="center"/>
            </w:pPr>
            <w:r>
              <w:t>2789</w:t>
            </w:r>
          </w:p>
        </w:tc>
        <w:tc>
          <w:tcPr>
            <w:tcW w:w="0" w:type="auto"/>
            <w:vAlign w:val="center"/>
          </w:tcPr>
          <w:p w:rsidR="0005778A" w:rsidRDefault="0005778A" w:rsidP="001E628B">
            <w:pPr>
              <w:jc w:val="center"/>
            </w:pPr>
            <w:r>
              <w:t>126°27'3"</w:t>
            </w:r>
          </w:p>
        </w:tc>
        <w:tc>
          <w:tcPr>
            <w:tcW w:w="0" w:type="auto"/>
            <w:vAlign w:val="center"/>
          </w:tcPr>
          <w:p w:rsidR="0005778A" w:rsidRDefault="0005778A" w:rsidP="001E628B">
            <w:pPr>
              <w:jc w:val="center"/>
            </w:pPr>
            <w:r>
              <w:t>1,09</w:t>
            </w:r>
          </w:p>
        </w:tc>
        <w:tc>
          <w:tcPr>
            <w:tcW w:w="0" w:type="auto"/>
            <w:vAlign w:val="center"/>
          </w:tcPr>
          <w:p w:rsidR="0005778A" w:rsidRDefault="0005778A" w:rsidP="001E628B">
            <w:pPr>
              <w:jc w:val="center"/>
            </w:pPr>
            <w:r>
              <w:t>442821,50</w:t>
            </w:r>
          </w:p>
        </w:tc>
        <w:tc>
          <w:tcPr>
            <w:tcW w:w="0" w:type="auto"/>
            <w:vAlign w:val="center"/>
          </w:tcPr>
          <w:p w:rsidR="0005778A" w:rsidRDefault="0005778A" w:rsidP="001E628B">
            <w:pPr>
              <w:jc w:val="center"/>
            </w:pPr>
            <w:r>
              <w:t>2217320,80</w:t>
            </w:r>
          </w:p>
        </w:tc>
      </w:tr>
      <w:tr w:rsidR="0005778A" w:rsidTr="001E628B">
        <w:trPr>
          <w:trHeight w:val="20"/>
        </w:trPr>
        <w:tc>
          <w:tcPr>
            <w:tcW w:w="0" w:type="auto"/>
            <w:vAlign w:val="center"/>
          </w:tcPr>
          <w:p w:rsidR="0005778A" w:rsidRDefault="0005778A" w:rsidP="001E628B">
            <w:pPr>
              <w:jc w:val="center"/>
            </w:pPr>
            <w:r>
              <w:t>2790</w:t>
            </w:r>
          </w:p>
        </w:tc>
        <w:tc>
          <w:tcPr>
            <w:tcW w:w="0" w:type="auto"/>
            <w:vAlign w:val="center"/>
          </w:tcPr>
          <w:p w:rsidR="0005778A" w:rsidRDefault="0005778A" w:rsidP="001E628B">
            <w:pPr>
              <w:jc w:val="center"/>
            </w:pPr>
            <w:r>
              <w:t>129°35'46"</w:t>
            </w:r>
          </w:p>
        </w:tc>
        <w:tc>
          <w:tcPr>
            <w:tcW w:w="0" w:type="auto"/>
            <w:vAlign w:val="center"/>
          </w:tcPr>
          <w:p w:rsidR="0005778A" w:rsidRDefault="0005778A" w:rsidP="001E628B">
            <w:pPr>
              <w:jc w:val="center"/>
            </w:pPr>
            <w:r>
              <w:t>1,05</w:t>
            </w:r>
          </w:p>
        </w:tc>
        <w:tc>
          <w:tcPr>
            <w:tcW w:w="0" w:type="auto"/>
            <w:vAlign w:val="center"/>
          </w:tcPr>
          <w:p w:rsidR="0005778A" w:rsidRDefault="0005778A" w:rsidP="001E628B">
            <w:pPr>
              <w:jc w:val="center"/>
            </w:pPr>
            <w:r>
              <w:t>442822,38</w:t>
            </w:r>
          </w:p>
        </w:tc>
        <w:tc>
          <w:tcPr>
            <w:tcW w:w="0" w:type="auto"/>
            <w:vAlign w:val="center"/>
          </w:tcPr>
          <w:p w:rsidR="0005778A" w:rsidRDefault="0005778A" w:rsidP="001E628B">
            <w:pPr>
              <w:jc w:val="center"/>
            </w:pPr>
            <w:r>
              <w:t>2217320,15</w:t>
            </w:r>
          </w:p>
        </w:tc>
      </w:tr>
      <w:tr w:rsidR="0005778A" w:rsidTr="001E628B">
        <w:trPr>
          <w:trHeight w:val="20"/>
        </w:trPr>
        <w:tc>
          <w:tcPr>
            <w:tcW w:w="0" w:type="auto"/>
            <w:vAlign w:val="center"/>
          </w:tcPr>
          <w:p w:rsidR="0005778A" w:rsidRDefault="0005778A" w:rsidP="001E628B">
            <w:pPr>
              <w:jc w:val="center"/>
            </w:pPr>
            <w:r>
              <w:t>2791</w:t>
            </w:r>
          </w:p>
        </w:tc>
        <w:tc>
          <w:tcPr>
            <w:tcW w:w="0" w:type="auto"/>
            <w:vAlign w:val="center"/>
          </w:tcPr>
          <w:p w:rsidR="0005778A" w:rsidRDefault="0005778A" w:rsidP="001E628B">
            <w:pPr>
              <w:jc w:val="center"/>
            </w:pPr>
            <w:r>
              <w:t>137°13'11"</w:t>
            </w:r>
          </w:p>
        </w:tc>
        <w:tc>
          <w:tcPr>
            <w:tcW w:w="0" w:type="auto"/>
            <w:vAlign w:val="center"/>
          </w:tcPr>
          <w:p w:rsidR="0005778A" w:rsidRDefault="0005778A" w:rsidP="001E628B">
            <w:pPr>
              <w:jc w:val="center"/>
            </w:pPr>
            <w:r>
              <w:t>0,91</w:t>
            </w:r>
          </w:p>
        </w:tc>
        <w:tc>
          <w:tcPr>
            <w:tcW w:w="0" w:type="auto"/>
            <w:vAlign w:val="center"/>
          </w:tcPr>
          <w:p w:rsidR="0005778A" w:rsidRDefault="0005778A" w:rsidP="001E628B">
            <w:pPr>
              <w:jc w:val="center"/>
            </w:pPr>
            <w:r>
              <w:t>442823,19</w:t>
            </w:r>
          </w:p>
        </w:tc>
        <w:tc>
          <w:tcPr>
            <w:tcW w:w="0" w:type="auto"/>
            <w:vAlign w:val="center"/>
          </w:tcPr>
          <w:p w:rsidR="0005778A" w:rsidRDefault="0005778A" w:rsidP="001E628B">
            <w:pPr>
              <w:jc w:val="center"/>
            </w:pPr>
            <w:r>
              <w:t>2217319,48</w:t>
            </w:r>
          </w:p>
        </w:tc>
      </w:tr>
      <w:tr w:rsidR="0005778A" w:rsidTr="001E628B">
        <w:trPr>
          <w:trHeight w:val="20"/>
        </w:trPr>
        <w:tc>
          <w:tcPr>
            <w:tcW w:w="0" w:type="auto"/>
            <w:vAlign w:val="center"/>
          </w:tcPr>
          <w:p w:rsidR="0005778A" w:rsidRDefault="0005778A" w:rsidP="001E628B">
            <w:pPr>
              <w:jc w:val="center"/>
            </w:pPr>
            <w:r>
              <w:t>2792</w:t>
            </w:r>
          </w:p>
        </w:tc>
        <w:tc>
          <w:tcPr>
            <w:tcW w:w="0" w:type="auto"/>
            <w:vAlign w:val="center"/>
          </w:tcPr>
          <w:p w:rsidR="0005778A" w:rsidRDefault="0005778A" w:rsidP="001E628B">
            <w:pPr>
              <w:jc w:val="center"/>
            </w:pPr>
            <w:r>
              <w:t>145°16'43"</w:t>
            </w:r>
          </w:p>
        </w:tc>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442823,81</w:t>
            </w:r>
          </w:p>
        </w:tc>
        <w:tc>
          <w:tcPr>
            <w:tcW w:w="0" w:type="auto"/>
            <w:vAlign w:val="center"/>
          </w:tcPr>
          <w:p w:rsidR="0005778A" w:rsidRDefault="0005778A" w:rsidP="001E628B">
            <w:pPr>
              <w:jc w:val="center"/>
            </w:pPr>
            <w:r>
              <w:t>2217318,81</w:t>
            </w:r>
          </w:p>
        </w:tc>
      </w:tr>
      <w:tr w:rsidR="0005778A" w:rsidTr="001E628B">
        <w:trPr>
          <w:trHeight w:val="20"/>
        </w:trPr>
        <w:tc>
          <w:tcPr>
            <w:tcW w:w="0" w:type="auto"/>
            <w:vAlign w:val="center"/>
          </w:tcPr>
          <w:p w:rsidR="0005778A" w:rsidRDefault="0005778A" w:rsidP="001E628B">
            <w:pPr>
              <w:jc w:val="center"/>
            </w:pPr>
            <w:r>
              <w:t>2793</w:t>
            </w:r>
          </w:p>
        </w:tc>
        <w:tc>
          <w:tcPr>
            <w:tcW w:w="0" w:type="auto"/>
            <w:vAlign w:val="center"/>
          </w:tcPr>
          <w:p w:rsidR="0005778A" w:rsidRDefault="0005778A" w:rsidP="001E628B">
            <w:pPr>
              <w:jc w:val="center"/>
            </w:pPr>
            <w:r>
              <w:t>152°57'22"</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442824,60</w:t>
            </w:r>
          </w:p>
        </w:tc>
        <w:tc>
          <w:tcPr>
            <w:tcW w:w="0" w:type="auto"/>
            <w:vAlign w:val="center"/>
          </w:tcPr>
          <w:p w:rsidR="0005778A" w:rsidRDefault="0005778A" w:rsidP="001E628B">
            <w:pPr>
              <w:jc w:val="center"/>
            </w:pPr>
            <w:r>
              <w:t>2217317,67</w:t>
            </w:r>
          </w:p>
        </w:tc>
      </w:tr>
      <w:tr w:rsidR="0005778A" w:rsidTr="001E628B">
        <w:tc>
          <w:tcPr>
            <w:tcW w:w="0" w:type="auto"/>
            <w:gridSpan w:val="5"/>
            <w:vAlign w:val="center"/>
          </w:tcPr>
          <w:p w:rsidR="0005778A" w:rsidRDefault="0005778A" w:rsidP="001E628B">
            <w:r>
              <w:t>№ 9</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63:31:1406002</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63:31:1406002:58</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:58/чзу2</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25244</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Администрация муниципального района Сергиевский Самарской области Аренда  Рябов Евгений Валентинович</w:t>
            </w:r>
          </w:p>
        </w:tc>
      </w:tr>
      <w:tr w:rsidR="0005778A" w:rsidTr="001E628B">
        <w:trPr>
          <w:trHeight w:val="28"/>
        </w:trPr>
        <w:tc>
          <w:tcPr>
            <w:tcW w:w="0" w:type="auto"/>
            <w:gridSpan w:val="3"/>
            <w:vAlign w:val="center"/>
          </w:tcPr>
          <w:p w:rsidR="0005778A" w:rsidRDefault="0005778A" w:rsidP="001E628B">
            <w:r>
              <w:lastRenderedPageBreak/>
              <w:t>Разрешенное использование:</w:t>
            </w:r>
          </w:p>
        </w:tc>
        <w:tc>
          <w:tcPr>
            <w:tcW w:w="0" w:type="auto"/>
            <w:gridSpan w:val="2"/>
            <w:vAlign w:val="center"/>
          </w:tcPr>
          <w:p w:rsidR="0005778A" w:rsidRDefault="0005778A" w:rsidP="001E628B">
            <w:r>
              <w:t>Для размещения объектов  сельскохозяйственного назначения</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ПС 35/10 кВ "Южно-Орловская", Подъездная автодорога Трасса ВЛ-10 кВ  "Ф-1", Трассы ВЛ-10 кВ "Ф-4", "Ф-6", "Ф-2" Трасса ВЛ-35 кВ (Южно-Орловская-Екатериновская 1), Трасса ВЛ-35 кВ (Южно-Орловская-Екатериновская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2525</w:t>
            </w:r>
          </w:p>
        </w:tc>
        <w:tc>
          <w:tcPr>
            <w:tcW w:w="0" w:type="auto"/>
            <w:vAlign w:val="center"/>
          </w:tcPr>
          <w:p w:rsidR="0005778A" w:rsidRDefault="0005778A" w:rsidP="001E628B">
            <w:pPr>
              <w:jc w:val="center"/>
            </w:pPr>
            <w:r>
              <w:t>262°21'35"</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442742,73</w:t>
            </w:r>
          </w:p>
        </w:tc>
        <w:tc>
          <w:tcPr>
            <w:tcW w:w="0" w:type="auto"/>
            <w:vAlign w:val="center"/>
          </w:tcPr>
          <w:p w:rsidR="0005778A" w:rsidRDefault="0005778A" w:rsidP="001E628B">
            <w:pPr>
              <w:jc w:val="center"/>
            </w:pPr>
            <w:r>
              <w:t>2217334,67</w:t>
            </w:r>
          </w:p>
        </w:tc>
      </w:tr>
      <w:tr w:rsidR="0005778A" w:rsidTr="001E628B">
        <w:trPr>
          <w:trHeight w:val="20"/>
        </w:trPr>
        <w:tc>
          <w:tcPr>
            <w:tcW w:w="0" w:type="auto"/>
            <w:vAlign w:val="center"/>
          </w:tcPr>
          <w:p w:rsidR="0005778A" w:rsidRDefault="0005778A" w:rsidP="001E628B">
            <w:pPr>
              <w:jc w:val="center"/>
            </w:pPr>
            <w:r>
              <w:t>2526</w:t>
            </w:r>
          </w:p>
        </w:tc>
        <w:tc>
          <w:tcPr>
            <w:tcW w:w="0" w:type="auto"/>
            <w:vAlign w:val="center"/>
          </w:tcPr>
          <w:p w:rsidR="0005778A" w:rsidRDefault="0005778A" w:rsidP="001E628B">
            <w:pPr>
              <w:jc w:val="center"/>
            </w:pPr>
            <w:r>
              <w:t>257°33'38"</w:t>
            </w:r>
          </w:p>
        </w:tc>
        <w:tc>
          <w:tcPr>
            <w:tcW w:w="0" w:type="auto"/>
            <w:vAlign w:val="center"/>
          </w:tcPr>
          <w:p w:rsidR="0005778A" w:rsidRDefault="0005778A" w:rsidP="001E628B">
            <w:pPr>
              <w:jc w:val="center"/>
            </w:pPr>
            <w:r>
              <w:t>0,7</w:t>
            </w:r>
          </w:p>
        </w:tc>
        <w:tc>
          <w:tcPr>
            <w:tcW w:w="0" w:type="auto"/>
            <w:vAlign w:val="center"/>
          </w:tcPr>
          <w:p w:rsidR="0005778A" w:rsidRDefault="0005778A" w:rsidP="001E628B">
            <w:pPr>
              <w:jc w:val="center"/>
            </w:pPr>
            <w:r>
              <w:t>442741,09</w:t>
            </w:r>
          </w:p>
        </w:tc>
        <w:tc>
          <w:tcPr>
            <w:tcW w:w="0" w:type="auto"/>
            <w:vAlign w:val="center"/>
          </w:tcPr>
          <w:p w:rsidR="0005778A" w:rsidRDefault="0005778A" w:rsidP="001E628B">
            <w:pPr>
              <w:jc w:val="center"/>
            </w:pPr>
            <w:r>
              <w:t>2217334,45</w:t>
            </w:r>
          </w:p>
        </w:tc>
      </w:tr>
      <w:tr w:rsidR="0005778A" w:rsidTr="001E628B">
        <w:trPr>
          <w:trHeight w:val="20"/>
        </w:trPr>
        <w:tc>
          <w:tcPr>
            <w:tcW w:w="0" w:type="auto"/>
            <w:vAlign w:val="center"/>
          </w:tcPr>
          <w:p w:rsidR="0005778A" w:rsidRDefault="0005778A" w:rsidP="001E628B">
            <w:pPr>
              <w:jc w:val="center"/>
            </w:pPr>
            <w:r>
              <w:t>2527</w:t>
            </w:r>
          </w:p>
        </w:tc>
        <w:tc>
          <w:tcPr>
            <w:tcW w:w="0" w:type="auto"/>
            <w:vAlign w:val="center"/>
          </w:tcPr>
          <w:p w:rsidR="0005778A" w:rsidRDefault="0005778A" w:rsidP="001E628B">
            <w:pPr>
              <w:jc w:val="center"/>
            </w:pPr>
            <w:r>
              <w:t>252°49'27"</w:t>
            </w:r>
          </w:p>
        </w:tc>
        <w:tc>
          <w:tcPr>
            <w:tcW w:w="0" w:type="auto"/>
            <w:vAlign w:val="center"/>
          </w:tcPr>
          <w:p w:rsidR="0005778A" w:rsidRDefault="0005778A" w:rsidP="001E628B">
            <w:pPr>
              <w:jc w:val="center"/>
            </w:pPr>
            <w:r>
              <w:t>0,58</w:t>
            </w:r>
          </w:p>
        </w:tc>
        <w:tc>
          <w:tcPr>
            <w:tcW w:w="0" w:type="auto"/>
            <w:vAlign w:val="center"/>
          </w:tcPr>
          <w:p w:rsidR="0005778A" w:rsidRDefault="0005778A" w:rsidP="001E628B">
            <w:pPr>
              <w:jc w:val="center"/>
            </w:pPr>
            <w:r>
              <w:t>442740,41</w:t>
            </w:r>
          </w:p>
        </w:tc>
        <w:tc>
          <w:tcPr>
            <w:tcW w:w="0" w:type="auto"/>
            <w:vAlign w:val="center"/>
          </w:tcPr>
          <w:p w:rsidR="0005778A" w:rsidRDefault="0005778A" w:rsidP="001E628B">
            <w:pPr>
              <w:jc w:val="center"/>
            </w:pPr>
            <w:r>
              <w:t>2217334,30</w:t>
            </w:r>
          </w:p>
        </w:tc>
      </w:tr>
      <w:tr w:rsidR="0005778A" w:rsidTr="001E628B">
        <w:trPr>
          <w:trHeight w:val="20"/>
        </w:trPr>
        <w:tc>
          <w:tcPr>
            <w:tcW w:w="0" w:type="auto"/>
            <w:vAlign w:val="center"/>
          </w:tcPr>
          <w:p w:rsidR="0005778A" w:rsidRDefault="0005778A" w:rsidP="001E628B">
            <w:pPr>
              <w:jc w:val="center"/>
            </w:pPr>
            <w:r>
              <w:t>2528</w:t>
            </w:r>
          </w:p>
        </w:tc>
        <w:tc>
          <w:tcPr>
            <w:tcW w:w="0" w:type="auto"/>
            <w:vAlign w:val="center"/>
          </w:tcPr>
          <w:p w:rsidR="0005778A" w:rsidRDefault="0005778A" w:rsidP="001E628B">
            <w:pPr>
              <w:jc w:val="center"/>
            </w:pPr>
            <w:r>
              <w:t>251°59'7"</w:t>
            </w:r>
          </w:p>
        </w:tc>
        <w:tc>
          <w:tcPr>
            <w:tcW w:w="0" w:type="auto"/>
            <w:vAlign w:val="center"/>
          </w:tcPr>
          <w:p w:rsidR="0005778A" w:rsidRDefault="0005778A" w:rsidP="001E628B">
            <w:pPr>
              <w:jc w:val="center"/>
            </w:pPr>
            <w:r>
              <w:t>6,47</w:t>
            </w:r>
          </w:p>
        </w:tc>
        <w:tc>
          <w:tcPr>
            <w:tcW w:w="0" w:type="auto"/>
            <w:vAlign w:val="center"/>
          </w:tcPr>
          <w:p w:rsidR="0005778A" w:rsidRDefault="0005778A" w:rsidP="001E628B">
            <w:pPr>
              <w:jc w:val="center"/>
            </w:pPr>
            <w:r>
              <w:t>442739,86</w:t>
            </w:r>
          </w:p>
        </w:tc>
        <w:tc>
          <w:tcPr>
            <w:tcW w:w="0" w:type="auto"/>
            <w:vAlign w:val="center"/>
          </w:tcPr>
          <w:p w:rsidR="0005778A" w:rsidRDefault="0005778A" w:rsidP="001E628B">
            <w:pPr>
              <w:jc w:val="center"/>
            </w:pPr>
            <w:r>
              <w:t>2217334,13</w:t>
            </w:r>
          </w:p>
        </w:tc>
      </w:tr>
      <w:tr w:rsidR="0005778A" w:rsidTr="001E628B">
        <w:trPr>
          <w:trHeight w:val="20"/>
        </w:trPr>
        <w:tc>
          <w:tcPr>
            <w:tcW w:w="0" w:type="auto"/>
            <w:vAlign w:val="center"/>
          </w:tcPr>
          <w:p w:rsidR="0005778A" w:rsidRDefault="0005778A" w:rsidP="001E628B">
            <w:pPr>
              <w:jc w:val="center"/>
            </w:pPr>
            <w:r>
              <w:t>2529</w:t>
            </w:r>
          </w:p>
        </w:tc>
        <w:tc>
          <w:tcPr>
            <w:tcW w:w="0" w:type="auto"/>
            <w:vAlign w:val="center"/>
          </w:tcPr>
          <w:p w:rsidR="0005778A" w:rsidRDefault="0005778A" w:rsidP="001E628B">
            <w:pPr>
              <w:jc w:val="center"/>
            </w:pPr>
            <w:r>
              <w:t>252°18'23"</w:t>
            </w:r>
          </w:p>
        </w:tc>
        <w:tc>
          <w:tcPr>
            <w:tcW w:w="0" w:type="auto"/>
            <w:vAlign w:val="center"/>
          </w:tcPr>
          <w:p w:rsidR="0005778A" w:rsidRDefault="0005778A" w:rsidP="001E628B">
            <w:pPr>
              <w:jc w:val="center"/>
            </w:pPr>
            <w:r>
              <w:t>3,42</w:t>
            </w:r>
          </w:p>
        </w:tc>
        <w:tc>
          <w:tcPr>
            <w:tcW w:w="0" w:type="auto"/>
            <w:vAlign w:val="center"/>
          </w:tcPr>
          <w:p w:rsidR="0005778A" w:rsidRDefault="0005778A" w:rsidP="001E628B">
            <w:pPr>
              <w:jc w:val="center"/>
            </w:pPr>
            <w:r>
              <w:t>442733,71</w:t>
            </w:r>
          </w:p>
        </w:tc>
        <w:tc>
          <w:tcPr>
            <w:tcW w:w="0" w:type="auto"/>
            <w:vAlign w:val="center"/>
          </w:tcPr>
          <w:p w:rsidR="0005778A" w:rsidRDefault="0005778A" w:rsidP="001E628B">
            <w:pPr>
              <w:jc w:val="center"/>
            </w:pPr>
            <w:r>
              <w:t>2217332,13</w:t>
            </w:r>
          </w:p>
        </w:tc>
      </w:tr>
      <w:tr w:rsidR="0005778A" w:rsidTr="001E628B">
        <w:trPr>
          <w:trHeight w:val="20"/>
        </w:trPr>
        <w:tc>
          <w:tcPr>
            <w:tcW w:w="0" w:type="auto"/>
            <w:vAlign w:val="center"/>
          </w:tcPr>
          <w:p w:rsidR="0005778A" w:rsidRDefault="0005778A" w:rsidP="001E628B">
            <w:pPr>
              <w:jc w:val="center"/>
            </w:pPr>
            <w:r>
              <w:t>2530</w:t>
            </w:r>
          </w:p>
        </w:tc>
        <w:tc>
          <w:tcPr>
            <w:tcW w:w="0" w:type="auto"/>
            <w:vAlign w:val="center"/>
          </w:tcPr>
          <w:p w:rsidR="0005778A" w:rsidRDefault="0005778A" w:rsidP="001E628B">
            <w:pPr>
              <w:jc w:val="center"/>
            </w:pPr>
            <w:r>
              <w:t>248°48'33"</w:t>
            </w:r>
          </w:p>
        </w:tc>
        <w:tc>
          <w:tcPr>
            <w:tcW w:w="0" w:type="auto"/>
            <w:vAlign w:val="center"/>
          </w:tcPr>
          <w:p w:rsidR="0005778A" w:rsidRDefault="0005778A" w:rsidP="001E628B">
            <w:pPr>
              <w:jc w:val="center"/>
            </w:pPr>
            <w:r>
              <w:t>3,49</w:t>
            </w:r>
          </w:p>
        </w:tc>
        <w:tc>
          <w:tcPr>
            <w:tcW w:w="0" w:type="auto"/>
            <w:vAlign w:val="center"/>
          </w:tcPr>
          <w:p w:rsidR="0005778A" w:rsidRDefault="0005778A" w:rsidP="001E628B">
            <w:pPr>
              <w:jc w:val="center"/>
            </w:pPr>
            <w:r>
              <w:t>442730,45</w:t>
            </w:r>
          </w:p>
        </w:tc>
        <w:tc>
          <w:tcPr>
            <w:tcW w:w="0" w:type="auto"/>
            <w:vAlign w:val="center"/>
          </w:tcPr>
          <w:p w:rsidR="0005778A" w:rsidRDefault="0005778A" w:rsidP="001E628B">
            <w:pPr>
              <w:jc w:val="center"/>
            </w:pPr>
            <w:r>
              <w:t>2217331,09</w:t>
            </w:r>
          </w:p>
        </w:tc>
      </w:tr>
      <w:tr w:rsidR="0005778A" w:rsidTr="001E628B">
        <w:trPr>
          <w:trHeight w:val="20"/>
        </w:trPr>
        <w:tc>
          <w:tcPr>
            <w:tcW w:w="0" w:type="auto"/>
            <w:vAlign w:val="center"/>
          </w:tcPr>
          <w:p w:rsidR="0005778A" w:rsidRDefault="0005778A" w:rsidP="001E628B">
            <w:pPr>
              <w:jc w:val="center"/>
            </w:pPr>
            <w:r>
              <w:t>2531</w:t>
            </w:r>
          </w:p>
        </w:tc>
        <w:tc>
          <w:tcPr>
            <w:tcW w:w="0" w:type="auto"/>
            <w:vAlign w:val="center"/>
          </w:tcPr>
          <w:p w:rsidR="0005778A" w:rsidRDefault="0005778A" w:rsidP="001E628B">
            <w:pPr>
              <w:jc w:val="center"/>
            </w:pPr>
            <w:r>
              <w:t>250°38'28"</w:t>
            </w:r>
          </w:p>
        </w:tc>
        <w:tc>
          <w:tcPr>
            <w:tcW w:w="0" w:type="auto"/>
            <w:vAlign w:val="center"/>
          </w:tcPr>
          <w:p w:rsidR="0005778A" w:rsidRDefault="0005778A" w:rsidP="001E628B">
            <w:pPr>
              <w:jc w:val="center"/>
            </w:pPr>
            <w:r>
              <w:t>0,39</w:t>
            </w:r>
          </w:p>
        </w:tc>
        <w:tc>
          <w:tcPr>
            <w:tcW w:w="0" w:type="auto"/>
            <w:vAlign w:val="center"/>
          </w:tcPr>
          <w:p w:rsidR="0005778A" w:rsidRDefault="0005778A" w:rsidP="001E628B">
            <w:pPr>
              <w:jc w:val="center"/>
            </w:pPr>
            <w:r>
              <w:t>442727,20</w:t>
            </w:r>
          </w:p>
        </w:tc>
        <w:tc>
          <w:tcPr>
            <w:tcW w:w="0" w:type="auto"/>
            <w:vAlign w:val="center"/>
          </w:tcPr>
          <w:p w:rsidR="0005778A" w:rsidRDefault="0005778A" w:rsidP="001E628B">
            <w:pPr>
              <w:jc w:val="center"/>
            </w:pPr>
            <w:r>
              <w:t>2217329,83</w:t>
            </w:r>
          </w:p>
        </w:tc>
      </w:tr>
      <w:tr w:rsidR="0005778A" w:rsidTr="001E628B">
        <w:trPr>
          <w:trHeight w:val="20"/>
        </w:trPr>
        <w:tc>
          <w:tcPr>
            <w:tcW w:w="0" w:type="auto"/>
            <w:vAlign w:val="center"/>
          </w:tcPr>
          <w:p w:rsidR="0005778A" w:rsidRDefault="0005778A" w:rsidP="001E628B">
            <w:pPr>
              <w:jc w:val="center"/>
            </w:pPr>
            <w:r>
              <w:t>2532</w:t>
            </w:r>
          </w:p>
        </w:tc>
        <w:tc>
          <w:tcPr>
            <w:tcW w:w="0" w:type="auto"/>
            <w:vAlign w:val="center"/>
          </w:tcPr>
          <w:p w:rsidR="0005778A" w:rsidRDefault="0005778A" w:rsidP="001E628B">
            <w:pPr>
              <w:jc w:val="center"/>
            </w:pPr>
            <w:r>
              <w:t>251°59'31"</w:t>
            </w:r>
          </w:p>
        </w:tc>
        <w:tc>
          <w:tcPr>
            <w:tcW w:w="0" w:type="auto"/>
            <w:vAlign w:val="center"/>
          </w:tcPr>
          <w:p w:rsidR="0005778A" w:rsidRDefault="0005778A" w:rsidP="001E628B">
            <w:pPr>
              <w:jc w:val="center"/>
            </w:pPr>
            <w:r>
              <w:t>3,4</w:t>
            </w:r>
          </w:p>
        </w:tc>
        <w:tc>
          <w:tcPr>
            <w:tcW w:w="0" w:type="auto"/>
            <w:vAlign w:val="center"/>
          </w:tcPr>
          <w:p w:rsidR="0005778A" w:rsidRDefault="0005778A" w:rsidP="001E628B">
            <w:pPr>
              <w:jc w:val="center"/>
            </w:pPr>
            <w:r>
              <w:t>442726,83</w:t>
            </w:r>
          </w:p>
        </w:tc>
        <w:tc>
          <w:tcPr>
            <w:tcW w:w="0" w:type="auto"/>
            <w:vAlign w:val="center"/>
          </w:tcPr>
          <w:p w:rsidR="0005778A" w:rsidRDefault="0005778A" w:rsidP="001E628B">
            <w:pPr>
              <w:jc w:val="center"/>
            </w:pPr>
            <w:r>
              <w:t>2217329,70</w:t>
            </w:r>
          </w:p>
        </w:tc>
      </w:tr>
      <w:tr w:rsidR="0005778A" w:rsidTr="001E628B">
        <w:trPr>
          <w:trHeight w:val="20"/>
        </w:trPr>
        <w:tc>
          <w:tcPr>
            <w:tcW w:w="0" w:type="auto"/>
            <w:vAlign w:val="center"/>
          </w:tcPr>
          <w:p w:rsidR="0005778A" w:rsidRDefault="0005778A" w:rsidP="001E628B">
            <w:pPr>
              <w:jc w:val="center"/>
            </w:pPr>
            <w:r>
              <w:t>2533</w:t>
            </w:r>
          </w:p>
        </w:tc>
        <w:tc>
          <w:tcPr>
            <w:tcW w:w="0" w:type="auto"/>
            <w:vAlign w:val="center"/>
          </w:tcPr>
          <w:p w:rsidR="0005778A" w:rsidRDefault="0005778A" w:rsidP="001E628B">
            <w:pPr>
              <w:jc w:val="center"/>
            </w:pPr>
            <w:r>
              <w:t>249°3'54"</w:t>
            </w:r>
          </w:p>
        </w:tc>
        <w:tc>
          <w:tcPr>
            <w:tcW w:w="0" w:type="auto"/>
            <w:vAlign w:val="center"/>
          </w:tcPr>
          <w:p w:rsidR="0005778A" w:rsidRDefault="0005778A" w:rsidP="001E628B">
            <w:pPr>
              <w:jc w:val="center"/>
            </w:pPr>
            <w:r>
              <w:t>6,02</w:t>
            </w:r>
          </w:p>
        </w:tc>
        <w:tc>
          <w:tcPr>
            <w:tcW w:w="0" w:type="auto"/>
            <w:vAlign w:val="center"/>
          </w:tcPr>
          <w:p w:rsidR="0005778A" w:rsidRDefault="0005778A" w:rsidP="001E628B">
            <w:pPr>
              <w:jc w:val="center"/>
            </w:pPr>
            <w:r>
              <w:t>442723,60</w:t>
            </w:r>
          </w:p>
        </w:tc>
        <w:tc>
          <w:tcPr>
            <w:tcW w:w="0" w:type="auto"/>
            <w:vAlign w:val="center"/>
          </w:tcPr>
          <w:p w:rsidR="0005778A" w:rsidRDefault="0005778A" w:rsidP="001E628B">
            <w:pPr>
              <w:jc w:val="center"/>
            </w:pPr>
            <w:r>
              <w:t>2217328,65</w:t>
            </w:r>
          </w:p>
        </w:tc>
      </w:tr>
      <w:tr w:rsidR="0005778A" w:rsidTr="001E628B">
        <w:trPr>
          <w:trHeight w:val="20"/>
        </w:trPr>
        <w:tc>
          <w:tcPr>
            <w:tcW w:w="0" w:type="auto"/>
            <w:vAlign w:val="center"/>
          </w:tcPr>
          <w:p w:rsidR="0005778A" w:rsidRDefault="0005778A" w:rsidP="001E628B">
            <w:pPr>
              <w:jc w:val="center"/>
            </w:pPr>
            <w:r>
              <w:t>2534</w:t>
            </w:r>
          </w:p>
        </w:tc>
        <w:tc>
          <w:tcPr>
            <w:tcW w:w="0" w:type="auto"/>
            <w:vAlign w:val="center"/>
          </w:tcPr>
          <w:p w:rsidR="0005778A" w:rsidRDefault="0005778A" w:rsidP="001E628B">
            <w:pPr>
              <w:jc w:val="center"/>
            </w:pPr>
            <w:r>
              <w:t>244°3'28"</w:t>
            </w:r>
          </w:p>
        </w:tc>
        <w:tc>
          <w:tcPr>
            <w:tcW w:w="0" w:type="auto"/>
            <w:vAlign w:val="center"/>
          </w:tcPr>
          <w:p w:rsidR="0005778A" w:rsidRDefault="0005778A" w:rsidP="001E628B">
            <w:pPr>
              <w:jc w:val="center"/>
            </w:pPr>
            <w:r>
              <w:t>1,23</w:t>
            </w:r>
          </w:p>
        </w:tc>
        <w:tc>
          <w:tcPr>
            <w:tcW w:w="0" w:type="auto"/>
            <w:vAlign w:val="center"/>
          </w:tcPr>
          <w:p w:rsidR="0005778A" w:rsidRDefault="0005778A" w:rsidP="001E628B">
            <w:pPr>
              <w:jc w:val="center"/>
            </w:pPr>
            <w:r>
              <w:t>442717,98</w:t>
            </w:r>
          </w:p>
        </w:tc>
        <w:tc>
          <w:tcPr>
            <w:tcW w:w="0" w:type="auto"/>
            <w:vAlign w:val="center"/>
          </w:tcPr>
          <w:p w:rsidR="0005778A" w:rsidRDefault="0005778A" w:rsidP="001E628B">
            <w:pPr>
              <w:jc w:val="center"/>
            </w:pPr>
            <w:r>
              <w:t>2217326,50</w:t>
            </w:r>
          </w:p>
        </w:tc>
      </w:tr>
      <w:tr w:rsidR="0005778A" w:rsidTr="001E628B">
        <w:trPr>
          <w:trHeight w:val="20"/>
        </w:trPr>
        <w:tc>
          <w:tcPr>
            <w:tcW w:w="0" w:type="auto"/>
            <w:vAlign w:val="center"/>
          </w:tcPr>
          <w:p w:rsidR="0005778A" w:rsidRDefault="0005778A" w:rsidP="001E628B">
            <w:pPr>
              <w:jc w:val="center"/>
            </w:pPr>
            <w:r>
              <w:t>2535</w:t>
            </w:r>
          </w:p>
        </w:tc>
        <w:tc>
          <w:tcPr>
            <w:tcW w:w="0" w:type="auto"/>
            <w:vAlign w:val="center"/>
          </w:tcPr>
          <w:p w:rsidR="0005778A" w:rsidRDefault="0005778A" w:rsidP="001E628B">
            <w:pPr>
              <w:jc w:val="center"/>
            </w:pPr>
            <w:r>
              <w:t>236°35'0"</w:t>
            </w:r>
          </w:p>
        </w:tc>
        <w:tc>
          <w:tcPr>
            <w:tcW w:w="0" w:type="auto"/>
            <w:vAlign w:val="center"/>
          </w:tcPr>
          <w:p w:rsidR="0005778A" w:rsidRDefault="0005778A" w:rsidP="001E628B">
            <w:pPr>
              <w:jc w:val="center"/>
            </w:pPr>
            <w:r>
              <w:t>1,16</w:t>
            </w:r>
          </w:p>
        </w:tc>
        <w:tc>
          <w:tcPr>
            <w:tcW w:w="0" w:type="auto"/>
            <w:vAlign w:val="center"/>
          </w:tcPr>
          <w:p w:rsidR="0005778A" w:rsidRDefault="0005778A" w:rsidP="001E628B">
            <w:pPr>
              <w:jc w:val="center"/>
            </w:pPr>
            <w:r>
              <w:t>442716,87</w:t>
            </w:r>
          </w:p>
        </w:tc>
        <w:tc>
          <w:tcPr>
            <w:tcW w:w="0" w:type="auto"/>
            <w:vAlign w:val="center"/>
          </w:tcPr>
          <w:p w:rsidR="0005778A" w:rsidRDefault="0005778A" w:rsidP="001E628B">
            <w:pPr>
              <w:jc w:val="center"/>
            </w:pPr>
            <w:r>
              <w:t>2217325,96</w:t>
            </w:r>
          </w:p>
        </w:tc>
      </w:tr>
      <w:tr w:rsidR="0005778A" w:rsidTr="001E628B">
        <w:trPr>
          <w:trHeight w:val="20"/>
        </w:trPr>
        <w:tc>
          <w:tcPr>
            <w:tcW w:w="0" w:type="auto"/>
            <w:vAlign w:val="center"/>
          </w:tcPr>
          <w:p w:rsidR="0005778A" w:rsidRDefault="0005778A" w:rsidP="001E628B">
            <w:pPr>
              <w:jc w:val="center"/>
            </w:pPr>
            <w:r>
              <w:t>2536</w:t>
            </w:r>
          </w:p>
        </w:tc>
        <w:tc>
          <w:tcPr>
            <w:tcW w:w="0" w:type="auto"/>
            <w:vAlign w:val="center"/>
          </w:tcPr>
          <w:p w:rsidR="0005778A" w:rsidRDefault="0005778A" w:rsidP="001E628B">
            <w:pPr>
              <w:jc w:val="center"/>
            </w:pPr>
            <w:r>
              <w:t>228°48'51"</w:t>
            </w:r>
          </w:p>
        </w:tc>
        <w:tc>
          <w:tcPr>
            <w:tcW w:w="0" w:type="auto"/>
            <w:vAlign w:val="center"/>
          </w:tcPr>
          <w:p w:rsidR="0005778A" w:rsidRDefault="0005778A" w:rsidP="001E628B">
            <w:pPr>
              <w:jc w:val="center"/>
            </w:pPr>
            <w:r>
              <w:t>1,17</w:t>
            </w:r>
          </w:p>
        </w:tc>
        <w:tc>
          <w:tcPr>
            <w:tcW w:w="0" w:type="auto"/>
            <w:vAlign w:val="center"/>
          </w:tcPr>
          <w:p w:rsidR="0005778A" w:rsidRDefault="0005778A" w:rsidP="001E628B">
            <w:pPr>
              <w:jc w:val="center"/>
            </w:pPr>
            <w:r>
              <w:t>442715,90</w:t>
            </w:r>
          </w:p>
        </w:tc>
        <w:tc>
          <w:tcPr>
            <w:tcW w:w="0" w:type="auto"/>
            <w:vAlign w:val="center"/>
          </w:tcPr>
          <w:p w:rsidR="0005778A" w:rsidRDefault="0005778A" w:rsidP="001E628B">
            <w:pPr>
              <w:jc w:val="center"/>
            </w:pPr>
            <w:r>
              <w:t>2217325,32</w:t>
            </w:r>
          </w:p>
        </w:tc>
      </w:tr>
      <w:tr w:rsidR="0005778A" w:rsidTr="001E628B">
        <w:trPr>
          <w:trHeight w:val="20"/>
        </w:trPr>
        <w:tc>
          <w:tcPr>
            <w:tcW w:w="0" w:type="auto"/>
            <w:vAlign w:val="center"/>
          </w:tcPr>
          <w:p w:rsidR="0005778A" w:rsidRDefault="0005778A" w:rsidP="001E628B">
            <w:pPr>
              <w:jc w:val="center"/>
            </w:pPr>
            <w:r>
              <w:t>2537</w:t>
            </w:r>
          </w:p>
        </w:tc>
        <w:tc>
          <w:tcPr>
            <w:tcW w:w="0" w:type="auto"/>
            <w:vAlign w:val="center"/>
          </w:tcPr>
          <w:p w:rsidR="0005778A" w:rsidRDefault="0005778A" w:rsidP="001E628B">
            <w:pPr>
              <w:jc w:val="center"/>
            </w:pPr>
            <w:r>
              <w:t>220°45'49"</w:t>
            </w:r>
          </w:p>
        </w:tc>
        <w:tc>
          <w:tcPr>
            <w:tcW w:w="0" w:type="auto"/>
            <w:vAlign w:val="center"/>
          </w:tcPr>
          <w:p w:rsidR="0005778A" w:rsidRDefault="0005778A" w:rsidP="001E628B">
            <w:pPr>
              <w:jc w:val="center"/>
            </w:pPr>
            <w:r>
              <w:t>1,15</w:t>
            </w:r>
          </w:p>
        </w:tc>
        <w:tc>
          <w:tcPr>
            <w:tcW w:w="0" w:type="auto"/>
            <w:vAlign w:val="center"/>
          </w:tcPr>
          <w:p w:rsidR="0005778A" w:rsidRDefault="0005778A" w:rsidP="001E628B">
            <w:pPr>
              <w:jc w:val="center"/>
            </w:pPr>
            <w:r>
              <w:t>442715,02</w:t>
            </w:r>
          </w:p>
        </w:tc>
        <w:tc>
          <w:tcPr>
            <w:tcW w:w="0" w:type="auto"/>
            <w:vAlign w:val="center"/>
          </w:tcPr>
          <w:p w:rsidR="0005778A" w:rsidRDefault="0005778A" w:rsidP="001E628B">
            <w:pPr>
              <w:jc w:val="center"/>
            </w:pPr>
            <w:r>
              <w:t>2217324,55</w:t>
            </w:r>
          </w:p>
        </w:tc>
      </w:tr>
      <w:tr w:rsidR="0005778A" w:rsidTr="001E628B">
        <w:trPr>
          <w:trHeight w:val="20"/>
        </w:trPr>
        <w:tc>
          <w:tcPr>
            <w:tcW w:w="0" w:type="auto"/>
            <w:vAlign w:val="center"/>
          </w:tcPr>
          <w:p w:rsidR="0005778A" w:rsidRDefault="0005778A" w:rsidP="001E628B">
            <w:pPr>
              <w:jc w:val="center"/>
            </w:pPr>
            <w:r>
              <w:t>2538</w:t>
            </w:r>
          </w:p>
        </w:tc>
        <w:tc>
          <w:tcPr>
            <w:tcW w:w="0" w:type="auto"/>
            <w:vAlign w:val="center"/>
          </w:tcPr>
          <w:p w:rsidR="0005778A" w:rsidRDefault="0005778A" w:rsidP="001E628B">
            <w:pPr>
              <w:jc w:val="center"/>
            </w:pPr>
            <w:r>
              <w:t>212°38'1"</w:t>
            </w:r>
          </w:p>
        </w:tc>
        <w:tc>
          <w:tcPr>
            <w:tcW w:w="0" w:type="auto"/>
            <w:vAlign w:val="center"/>
          </w:tcPr>
          <w:p w:rsidR="0005778A" w:rsidRDefault="0005778A" w:rsidP="001E628B">
            <w:pPr>
              <w:jc w:val="center"/>
            </w:pPr>
            <w:r>
              <w:t>1,35</w:t>
            </w:r>
          </w:p>
        </w:tc>
        <w:tc>
          <w:tcPr>
            <w:tcW w:w="0" w:type="auto"/>
            <w:vAlign w:val="center"/>
          </w:tcPr>
          <w:p w:rsidR="0005778A" w:rsidRDefault="0005778A" w:rsidP="001E628B">
            <w:pPr>
              <w:jc w:val="center"/>
            </w:pPr>
            <w:r>
              <w:t>442714,27</w:t>
            </w:r>
          </w:p>
        </w:tc>
        <w:tc>
          <w:tcPr>
            <w:tcW w:w="0" w:type="auto"/>
            <w:vAlign w:val="center"/>
          </w:tcPr>
          <w:p w:rsidR="0005778A" w:rsidRDefault="0005778A" w:rsidP="001E628B">
            <w:pPr>
              <w:jc w:val="center"/>
            </w:pPr>
            <w:r>
              <w:t>2217323,68</w:t>
            </w:r>
          </w:p>
        </w:tc>
      </w:tr>
      <w:tr w:rsidR="0005778A" w:rsidTr="001E628B">
        <w:trPr>
          <w:trHeight w:val="20"/>
        </w:trPr>
        <w:tc>
          <w:tcPr>
            <w:tcW w:w="0" w:type="auto"/>
            <w:vAlign w:val="center"/>
          </w:tcPr>
          <w:p w:rsidR="0005778A" w:rsidRDefault="0005778A" w:rsidP="001E628B">
            <w:pPr>
              <w:jc w:val="center"/>
            </w:pPr>
            <w:r>
              <w:t>2539</w:t>
            </w:r>
          </w:p>
        </w:tc>
        <w:tc>
          <w:tcPr>
            <w:tcW w:w="0" w:type="auto"/>
            <w:vAlign w:val="center"/>
          </w:tcPr>
          <w:p w:rsidR="0005778A" w:rsidRDefault="0005778A" w:rsidP="001E628B">
            <w:pPr>
              <w:jc w:val="center"/>
            </w:pPr>
            <w:r>
              <w:t>208°27'55"</w:t>
            </w:r>
          </w:p>
        </w:tc>
        <w:tc>
          <w:tcPr>
            <w:tcW w:w="0" w:type="auto"/>
            <w:vAlign w:val="center"/>
          </w:tcPr>
          <w:p w:rsidR="0005778A" w:rsidRDefault="0005778A" w:rsidP="001E628B">
            <w:pPr>
              <w:jc w:val="center"/>
            </w:pPr>
            <w:r>
              <w:t>0,94</w:t>
            </w:r>
          </w:p>
        </w:tc>
        <w:tc>
          <w:tcPr>
            <w:tcW w:w="0" w:type="auto"/>
            <w:vAlign w:val="center"/>
          </w:tcPr>
          <w:p w:rsidR="0005778A" w:rsidRDefault="0005778A" w:rsidP="001E628B">
            <w:pPr>
              <w:jc w:val="center"/>
            </w:pPr>
            <w:r>
              <w:t>442713,54</w:t>
            </w:r>
          </w:p>
        </w:tc>
        <w:tc>
          <w:tcPr>
            <w:tcW w:w="0" w:type="auto"/>
            <w:vAlign w:val="center"/>
          </w:tcPr>
          <w:p w:rsidR="0005778A" w:rsidRDefault="0005778A" w:rsidP="001E628B">
            <w:pPr>
              <w:jc w:val="center"/>
            </w:pPr>
            <w:r>
              <w:t>2217322,54</w:t>
            </w:r>
          </w:p>
        </w:tc>
      </w:tr>
      <w:tr w:rsidR="0005778A" w:rsidTr="001E628B">
        <w:trPr>
          <w:trHeight w:val="20"/>
        </w:trPr>
        <w:tc>
          <w:tcPr>
            <w:tcW w:w="0" w:type="auto"/>
            <w:vAlign w:val="center"/>
          </w:tcPr>
          <w:p w:rsidR="0005778A" w:rsidRDefault="0005778A" w:rsidP="001E628B">
            <w:pPr>
              <w:jc w:val="center"/>
            </w:pPr>
            <w:r>
              <w:t>2540</w:t>
            </w:r>
          </w:p>
        </w:tc>
        <w:tc>
          <w:tcPr>
            <w:tcW w:w="0" w:type="auto"/>
            <w:vAlign w:val="center"/>
          </w:tcPr>
          <w:p w:rsidR="0005778A" w:rsidRDefault="0005778A" w:rsidP="001E628B">
            <w:pPr>
              <w:jc w:val="center"/>
            </w:pPr>
            <w:r>
              <w:t>202°2'10"</w:t>
            </w:r>
          </w:p>
        </w:tc>
        <w:tc>
          <w:tcPr>
            <w:tcW w:w="0" w:type="auto"/>
            <w:vAlign w:val="center"/>
          </w:tcPr>
          <w:p w:rsidR="0005778A" w:rsidRDefault="0005778A" w:rsidP="001E628B">
            <w:pPr>
              <w:jc w:val="center"/>
            </w:pPr>
            <w:r>
              <w:t>0,91</w:t>
            </w:r>
          </w:p>
        </w:tc>
        <w:tc>
          <w:tcPr>
            <w:tcW w:w="0" w:type="auto"/>
            <w:vAlign w:val="center"/>
          </w:tcPr>
          <w:p w:rsidR="0005778A" w:rsidRDefault="0005778A" w:rsidP="001E628B">
            <w:pPr>
              <w:jc w:val="center"/>
            </w:pPr>
            <w:r>
              <w:t>442713,09</w:t>
            </w:r>
          </w:p>
        </w:tc>
        <w:tc>
          <w:tcPr>
            <w:tcW w:w="0" w:type="auto"/>
            <w:vAlign w:val="center"/>
          </w:tcPr>
          <w:p w:rsidR="0005778A" w:rsidRDefault="0005778A" w:rsidP="001E628B">
            <w:pPr>
              <w:jc w:val="center"/>
            </w:pPr>
            <w:r>
              <w:t>2217321,71</w:t>
            </w:r>
          </w:p>
        </w:tc>
      </w:tr>
      <w:tr w:rsidR="0005778A" w:rsidTr="001E628B">
        <w:trPr>
          <w:trHeight w:val="20"/>
        </w:trPr>
        <w:tc>
          <w:tcPr>
            <w:tcW w:w="0" w:type="auto"/>
            <w:vAlign w:val="center"/>
          </w:tcPr>
          <w:p w:rsidR="0005778A" w:rsidRDefault="0005778A" w:rsidP="001E628B">
            <w:pPr>
              <w:jc w:val="center"/>
            </w:pPr>
            <w:r>
              <w:t>2541</w:t>
            </w:r>
          </w:p>
        </w:tc>
        <w:tc>
          <w:tcPr>
            <w:tcW w:w="0" w:type="auto"/>
            <w:vAlign w:val="center"/>
          </w:tcPr>
          <w:p w:rsidR="0005778A" w:rsidRDefault="0005778A" w:rsidP="001E628B">
            <w:pPr>
              <w:jc w:val="center"/>
            </w:pPr>
            <w:r>
              <w:t>195°25'20"</w:t>
            </w:r>
          </w:p>
        </w:tc>
        <w:tc>
          <w:tcPr>
            <w:tcW w:w="0" w:type="auto"/>
            <w:vAlign w:val="center"/>
          </w:tcPr>
          <w:p w:rsidR="0005778A" w:rsidRDefault="0005778A" w:rsidP="001E628B">
            <w:pPr>
              <w:jc w:val="center"/>
            </w:pPr>
            <w:r>
              <w:t>0,9</w:t>
            </w:r>
          </w:p>
        </w:tc>
        <w:tc>
          <w:tcPr>
            <w:tcW w:w="0" w:type="auto"/>
            <w:vAlign w:val="center"/>
          </w:tcPr>
          <w:p w:rsidR="0005778A" w:rsidRDefault="0005778A" w:rsidP="001E628B">
            <w:pPr>
              <w:jc w:val="center"/>
            </w:pPr>
            <w:r>
              <w:t>442712,75</w:t>
            </w:r>
          </w:p>
        </w:tc>
        <w:tc>
          <w:tcPr>
            <w:tcW w:w="0" w:type="auto"/>
            <w:vAlign w:val="center"/>
          </w:tcPr>
          <w:p w:rsidR="0005778A" w:rsidRDefault="0005778A" w:rsidP="001E628B">
            <w:pPr>
              <w:jc w:val="center"/>
            </w:pPr>
            <w:r>
              <w:t>2217320,87</w:t>
            </w:r>
          </w:p>
        </w:tc>
      </w:tr>
      <w:tr w:rsidR="0005778A" w:rsidTr="001E628B">
        <w:trPr>
          <w:trHeight w:val="20"/>
        </w:trPr>
        <w:tc>
          <w:tcPr>
            <w:tcW w:w="0" w:type="auto"/>
            <w:vAlign w:val="center"/>
          </w:tcPr>
          <w:p w:rsidR="0005778A" w:rsidRDefault="0005778A" w:rsidP="001E628B">
            <w:pPr>
              <w:jc w:val="center"/>
            </w:pPr>
            <w:r>
              <w:t>2542</w:t>
            </w:r>
          </w:p>
        </w:tc>
        <w:tc>
          <w:tcPr>
            <w:tcW w:w="0" w:type="auto"/>
            <w:vAlign w:val="center"/>
          </w:tcPr>
          <w:p w:rsidR="0005778A" w:rsidRDefault="0005778A" w:rsidP="001E628B">
            <w:pPr>
              <w:jc w:val="center"/>
            </w:pPr>
            <w:r>
              <w:t>188°56'22"</w:t>
            </w:r>
          </w:p>
        </w:tc>
        <w:tc>
          <w:tcPr>
            <w:tcW w:w="0" w:type="auto"/>
            <w:vAlign w:val="center"/>
          </w:tcPr>
          <w:p w:rsidR="0005778A" w:rsidRDefault="0005778A" w:rsidP="001E628B">
            <w:pPr>
              <w:jc w:val="center"/>
            </w:pPr>
            <w:r>
              <w:t>0,9</w:t>
            </w:r>
          </w:p>
        </w:tc>
        <w:tc>
          <w:tcPr>
            <w:tcW w:w="0" w:type="auto"/>
            <w:vAlign w:val="center"/>
          </w:tcPr>
          <w:p w:rsidR="0005778A" w:rsidRDefault="0005778A" w:rsidP="001E628B">
            <w:pPr>
              <w:jc w:val="center"/>
            </w:pPr>
            <w:r>
              <w:t>442712,51</w:t>
            </w:r>
          </w:p>
        </w:tc>
        <w:tc>
          <w:tcPr>
            <w:tcW w:w="0" w:type="auto"/>
            <w:vAlign w:val="center"/>
          </w:tcPr>
          <w:p w:rsidR="0005778A" w:rsidRDefault="0005778A" w:rsidP="001E628B">
            <w:pPr>
              <w:jc w:val="center"/>
            </w:pPr>
            <w:r>
              <w:t>2217320,00</w:t>
            </w:r>
          </w:p>
        </w:tc>
      </w:tr>
      <w:tr w:rsidR="0005778A" w:rsidTr="001E628B">
        <w:trPr>
          <w:trHeight w:val="20"/>
        </w:trPr>
        <w:tc>
          <w:tcPr>
            <w:tcW w:w="0" w:type="auto"/>
            <w:vAlign w:val="center"/>
          </w:tcPr>
          <w:p w:rsidR="0005778A" w:rsidRDefault="0005778A" w:rsidP="001E628B">
            <w:pPr>
              <w:jc w:val="center"/>
            </w:pPr>
            <w:r>
              <w:t>2543</w:t>
            </w:r>
          </w:p>
        </w:tc>
        <w:tc>
          <w:tcPr>
            <w:tcW w:w="0" w:type="auto"/>
            <w:vAlign w:val="center"/>
          </w:tcPr>
          <w:p w:rsidR="0005778A" w:rsidRDefault="0005778A" w:rsidP="001E628B">
            <w:pPr>
              <w:jc w:val="center"/>
            </w:pPr>
            <w:r>
              <w:t>182°32'41"</w:t>
            </w:r>
          </w:p>
        </w:tc>
        <w:tc>
          <w:tcPr>
            <w:tcW w:w="0" w:type="auto"/>
            <w:vAlign w:val="center"/>
          </w:tcPr>
          <w:p w:rsidR="0005778A" w:rsidRDefault="0005778A" w:rsidP="001E628B">
            <w:pPr>
              <w:jc w:val="center"/>
            </w:pPr>
            <w:r>
              <w:t>0,9</w:t>
            </w:r>
          </w:p>
        </w:tc>
        <w:tc>
          <w:tcPr>
            <w:tcW w:w="0" w:type="auto"/>
            <w:vAlign w:val="center"/>
          </w:tcPr>
          <w:p w:rsidR="0005778A" w:rsidRDefault="0005778A" w:rsidP="001E628B">
            <w:pPr>
              <w:jc w:val="center"/>
            </w:pPr>
            <w:r>
              <w:t>442712,37</w:t>
            </w:r>
          </w:p>
        </w:tc>
        <w:tc>
          <w:tcPr>
            <w:tcW w:w="0" w:type="auto"/>
            <w:vAlign w:val="center"/>
          </w:tcPr>
          <w:p w:rsidR="0005778A" w:rsidRDefault="0005778A" w:rsidP="001E628B">
            <w:pPr>
              <w:jc w:val="center"/>
            </w:pPr>
            <w:r>
              <w:t>2217319,11</w:t>
            </w:r>
          </w:p>
        </w:tc>
      </w:tr>
      <w:tr w:rsidR="0005778A" w:rsidTr="001E628B">
        <w:trPr>
          <w:trHeight w:val="20"/>
        </w:trPr>
        <w:tc>
          <w:tcPr>
            <w:tcW w:w="0" w:type="auto"/>
            <w:vAlign w:val="center"/>
          </w:tcPr>
          <w:p w:rsidR="0005778A" w:rsidRDefault="0005778A" w:rsidP="001E628B">
            <w:pPr>
              <w:jc w:val="center"/>
            </w:pPr>
            <w:r>
              <w:t>2544</w:t>
            </w:r>
          </w:p>
        </w:tc>
        <w:tc>
          <w:tcPr>
            <w:tcW w:w="0" w:type="auto"/>
            <w:vAlign w:val="center"/>
          </w:tcPr>
          <w:p w:rsidR="0005778A" w:rsidRDefault="0005778A" w:rsidP="001E628B">
            <w:pPr>
              <w:jc w:val="center"/>
            </w:pPr>
            <w:r>
              <w:t>175°33'9"</w:t>
            </w:r>
          </w:p>
        </w:tc>
        <w:tc>
          <w:tcPr>
            <w:tcW w:w="0" w:type="auto"/>
            <w:vAlign w:val="center"/>
          </w:tcPr>
          <w:p w:rsidR="0005778A" w:rsidRDefault="0005778A" w:rsidP="001E628B">
            <w:pPr>
              <w:jc w:val="center"/>
            </w:pPr>
            <w:r>
              <w:t>0,9</w:t>
            </w:r>
          </w:p>
        </w:tc>
        <w:tc>
          <w:tcPr>
            <w:tcW w:w="0" w:type="auto"/>
            <w:vAlign w:val="center"/>
          </w:tcPr>
          <w:p w:rsidR="0005778A" w:rsidRDefault="0005778A" w:rsidP="001E628B">
            <w:pPr>
              <w:jc w:val="center"/>
            </w:pPr>
            <w:r>
              <w:t>442712,33</w:t>
            </w:r>
          </w:p>
        </w:tc>
        <w:tc>
          <w:tcPr>
            <w:tcW w:w="0" w:type="auto"/>
            <w:vAlign w:val="center"/>
          </w:tcPr>
          <w:p w:rsidR="0005778A" w:rsidRDefault="0005778A" w:rsidP="001E628B">
            <w:pPr>
              <w:jc w:val="center"/>
            </w:pPr>
            <w:r>
              <w:t>2217318,21</w:t>
            </w:r>
          </w:p>
        </w:tc>
      </w:tr>
      <w:tr w:rsidR="0005778A" w:rsidTr="001E628B">
        <w:trPr>
          <w:trHeight w:val="20"/>
        </w:trPr>
        <w:tc>
          <w:tcPr>
            <w:tcW w:w="0" w:type="auto"/>
            <w:vAlign w:val="center"/>
          </w:tcPr>
          <w:p w:rsidR="0005778A" w:rsidRDefault="0005778A" w:rsidP="001E628B">
            <w:pPr>
              <w:jc w:val="center"/>
            </w:pPr>
            <w:r>
              <w:t>2545</w:t>
            </w:r>
          </w:p>
        </w:tc>
        <w:tc>
          <w:tcPr>
            <w:tcW w:w="0" w:type="auto"/>
            <w:vAlign w:val="center"/>
          </w:tcPr>
          <w:p w:rsidR="0005778A" w:rsidRDefault="0005778A" w:rsidP="001E628B">
            <w:pPr>
              <w:jc w:val="center"/>
            </w:pPr>
            <w:r>
              <w:t>170°13'3"</w:t>
            </w:r>
          </w:p>
        </w:tc>
        <w:tc>
          <w:tcPr>
            <w:tcW w:w="0" w:type="auto"/>
            <w:vAlign w:val="center"/>
          </w:tcPr>
          <w:p w:rsidR="0005778A" w:rsidRDefault="0005778A" w:rsidP="001E628B">
            <w:pPr>
              <w:jc w:val="center"/>
            </w:pPr>
            <w:r>
              <w:t>0,88</w:t>
            </w:r>
          </w:p>
        </w:tc>
        <w:tc>
          <w:tcPr>
            <w:tcW w:w="0" w:type="auto"/>
            <w:vAlign w:val="center"/>
          </w:tcPr>
          <w:p w:rsidR="0005778A" w:rsidRDefault="0005778A" w:rsidP="001E628B">
            <w:pPr>
              <w:jc w:val="center"/>
            </w:pPr>
            <w:r>
              <w:t>442712,40</w:t>
            </w:r>
          </w:p>
        </w:tc>
        <w:tc>
          <w:tcPr>
            <w:tcW w:w="0" w:type="auto"/>
            <w:vAlign w:val="center"/>
          </w:tcPr>
          <w:p w:rsidR="0005778A" w:rsidRDefault="0005778A" w:rsidP="001E628B">
            <w:pPr>
              <w:jc w:val="center"/>
            </w:pPr>
            <w:r>
              <w:t>2217317,31</w:t>
            </w:r>
          </w:p>
        </w:tc>
      </w:tr>
      <w:tr w:rsidR="0005778A" w:rsidTr="001E628B">
        <w:trPr>
          <w:trHeight w:val="20"/>
        </w:trPr>
        <w:tc>
          <w:tcPr>
            <w:tcW w:w="0" w:type="auto"/>
            <w:vAlign w:val="center"/>
          </w:tcPr>
          <w:p w:rsidR="0005778A" w:rsidRDefault="0005778A" w:rsidP="001E628B">
            <w:pPr>
              <w:jc w:val="center"/>
            </w:pPr>
            <w:r>
              <w:t>2546</w:t>
            </w:r>
          </w:p>
        </w:tc>
        <w:tc>
          <w:tcPr>
            <w:tcW w:w="0" w:type="auto"/>
            <w:vAlign w:val="center"/>
          </w:tcPr>
          <w:p w:rsidR="0005778A" w:rsidRDefault="0005778A" w:rsidP="001E628B">
            <w:pPr>
              <w:jc w:val="center"/>
            </w:pPr>
            <w:r>
              <w:t>162°36'47"</w:t>
            </w:r>
          </w:p>
        </w:tc>
        <w:tc>
          <w:tcPr>
            <w:tcW w:w="0" w:type="auto"/>
            <w:vAlign w:val="center"/>
          </w:tcPr>
          <w:p w:rsidR="0005778A" w:rsidRDefault="0005778A" w:rsidP="001E628B">
            <w:pPr>
              <w:jc w:val="center"/>
            </w:pPr>
            <w:r>
              <w:t>1,04</w:t>
            </w:r>
          </w:p>
        </w:tc>
        <w:tc>
          <w:tcPr>
            <w:tcW w:w="0" w:type="auto"/>
            <w:vAlign w:val="center"/>
          </w:tcPr>
          <w:p w:rsidR="0005778A" w:rsidRDefault="0005778A" w:rsidP="001E628B">
            <w:pPr>
              <w:jc w:val="center"/>
            </w:pPr>
            <w:r>
              <w:t>442712,55</w:t>
            </w:r>
          </w:p>
        </w:tc>
        <w:tc>
          <w:tcPr>
            <w:tcW w:w="0" w:type="auto"/>
            <w:vAlign w:val="center"/>
          </w:tcPr>
          <w:p w:rsidR="0005778A" w:rsidRDefault="0005778A" w:rsidP="001E628B">
            <w:pPr>
              <w:jc w:val="center"/>
            </w:pPr>
            <w:r>
              <w:t>2217316,44</w:t>
            </w:r>
          </w:p>
        </w:tc>
      </w:tr>
      <w:tr w:rsidR="0005778A" w:rsidTr="001E628B">
        <w:trPr>
          <w:trHeight w:val="20"/>
        </w:trPr>
        <w:tc>
          <w:tcPr>
            <w:tcW w:w="0" w:type="auto"/>
            <w:vAlign w:val="center"/>
          </w:tcPr>
          <w:p w:rsidR="0005778A" w:rsidRDefault="0005778A" w:rsidP="001E628B">
            <w:pPr>
              <w:jc w:val="center"/>
            </w:pPr>
            <w:r>
              <w:t>2547</w:t>
            </w:r>
          </w:p>
        </w:tc>
        <w:tc>
          <w:tcPr>
            <w:tcW w:w="0" w:type="auto"/>
            <w:vAlign w:val="center"/>
          </w:tcPr>
          <w:p w:rsidR="0005778A" w:rsidRDefault="0005778A" w:rsidP="001E628B">
            <w:pPr>
              <w:jc w:val="center"/>
            </w:pPr>
            <w:r>
              <w:t>161°49'9"</w:t>
            </w:r>
          </w:p>
        </w:tc>
        <w:tc>
          <w:tcPr>
            <w:tcW w:w="0" w:type="auto"/>
            <w:vAlign w:val="center"/>
          </w:tcPr>
          <w:p w:rsidR="0005778A" w:rsidRDefault="0005778A" w:rsidP="001E628B">
            <w:pPr>
              <w:jc w:val="center"/>
            </w:pPr>
            <w:r>
              <w:t>2,85</w:t>
            </w:r>
          </w:p>
        </w:tc>
        <w:tc>
          <w:tcPr>
            <w:tcW w:w="0" w:type="auto"/>
            <w:vAlign w:val="center"/>
          </w:tcPr>
          <w:p w:rsidR="0005778A" w:rsidRDefault="0005778A" w:rsidP="001E628B">
            <w:pPr>
              <w:jc w:val="center"/>
            </w:pPr>
            <w:r>
              <w:t>442712,86</w:t>
            </w:r>
          </w:p>
        </w:tc>
        <w:tc>
          <w:tcPr>
            <w:tcW w:w="0" w:type="auto"/>
            <w:vAlign w:val="center"/>
          </w:tcPr>
          <w:p w:rsidR="0005778A" w:rsidRDefault="0005778A" w:rsidP="001E628B">
            <w:pPr>
              <w:jc w:val="center"/>
            </w:pPr>
            <w:r>
              <w:t>2217315,45</w:t>
            </w:r>
          </w:p>
        </w:tc>
      </w:tr>
      <w:tr w:rsidR="0005778A" w:rsidTr="001E628B">
        <w:trPr>
          <w:trHeight w:val="20"/>
        </w:trPr>
        <w:tc>
          <w:tcPr>
            <w:tcW w:w="0" w:type="auto"/>
            <w:vAlign w:val="center"/>
          </w:tcPr>
          <w:p w:rsidR="0005778A" w:rsidRDefault="0005778A" w:rsidP="001E628B">
            <w:pPr>
              <w:jc w:val="center"/>
            </w:pPr>
            <w:r>
              <w:t>2548</w:t>
            </w:r>
          </w:p>
        </w:tc>
        <w:tc>
          <w:tcPr>
            <w:tcW w:w="0" w:type="auto"/>
            <w:vAlign w:val="center"/>
          </w:tcPr>
          <w:p w:rsidR="0005778A" w:rsidRDefault="0005778A" w:rsidP="001E628B">
            <w:pPr>
              <w:jc w:val="center"/>
            </w:pPr>
            <w:r>
              <w:t>158°25'43"</w:t>
            </w:r>
          </w:p>
        </w:tc>
        <w:tc>
          <w:tcPr>
            <w:tcW w:w="0" w:type="auto"/>
            <w:vAlign w:val="center"/>
          </w:tcPr>
          <w:p w:rsidR="0005778A" w:rsidRDefault="0005778A" w:rsidP="001E628B">
            <w:pPr>
              <w:jc w:val="center"/>
            </w:pPr>
            <w:r>
              <w:t>0,46</w:t>
            </w:r>
          </w:p>
        </w:tc>
        <w:tc>
          <w:tcPr>
            <w:tcW w:w="0" w:type="auto"/>
            <w:vAlign w:val="center"/>
          </w:tcPr>
          <w:p w:rsidR="0005778A" w:rsidRDefault="0005778A" w:rsidP="001E628B">
            <w:pPr>
              <w:jc w:val="center"/>
            </w:pPr>
            <w:r>
              <w:t>442713,75</w:t>
            </w:r>
          </w:p>
        </w:tc>
        <w:tc>
          <w:tcPr>
            <w:tcW w:w="0" w:type="auto"/>
            <w:vAlign w:val="center"/>
          </w:tcPr>
          <w:p w:rsidR="0005778A" w:rsidRDefault="0005778A" w:rsidP="001E628B">
            <w:pPr>
              <w:jc w:val="center"/>
            </w:pPr>
            <w:r>
              <w:t>2217312,74</w:t>
            </w:r>
          </w:p>
        </w:tc>
      </w:tr>
      <w:tr w:rsidR="0005778A" w:rsidTr="001E628B">
        <w:trPr>
          <w:trHeight w:val="20"/>
        </w:trPr>
        <w:tc>
          <w:tcPr>
            <w:tcW w:w="0" w:type="auto"/>
            <w:vAlign w:val="center"/>
          </w:tcPr>
          <w:p w:rsidR="0005778A" w:rsidRDefault="0005778A" w:rsidP="001E628B">
            <w:pPr>
              <w:jc w:val="center"/>
            </w:pPr>
            <w:r>
              <w:t>2549</w:t>
            </w:r>
          </w:p>
        </w:tc>
        <w:tc>
          <w:tcPr>
            <w:tcW w:w="0" w:type="auto"/>
            <w:vAlign w:val="center"/>
          </w:tcPr>
          <w:p w:rsidR="0005778A" w:rsidRDefault="0005778A" w:rsidP="001E628B">
            <w:pPr>
              <w:jc w:val="center"/>
            </w:pPr>
            <w:r>
              <w:t>149°2'10"</w:t>
            </w:r>
          </w:p>
        </w:tc>
        <w:tc>
          <w:tcPr>
            <w:tcW w:w="0" w:type="auto"/>
            <w:vAlign w:val="center"/>
          </w:tcPr>
          <w:p w:rsidR="0005778A" w:rsidRDefault="0005778A" w:rsidP="001E628B">
            <w:pPr>
              <w:jc w:val="center"/>
            </w:pPr>
            <w:r>
              <w:t>0,29</w:t>
            </w:r>
          </w:p>
        </w:tc>
        <w:tc>
          <w:tcPr>
            <w:tcW w:w="0" w:type="auto"/>
            <w:vAlign w:val="center"/>
          </w:tcPr>
          <w:p w:rsidR="0005778A" w:rsidRDefault="0005778A" w:rsidP="001E628B">
            <w:pPr>
              <w:jc w:val="center"/>
            </w:pPr>
            <w:r>
              <w:t>442713,92</w:t>
            </w:r>
          </w:p>
        </w:tc>
        <w:tc>
          <w:tcPr>
            <w:tcW w:w="0" w:type="auto"/>
            <w:vAlign w:val="center"/>
          </w:tcPr>
          <w:p w:rsidR="0005778A" w:rsidRDefault="0005778A" w:rsidP="001E628B">
            <w:pPr>
              <w:jc w:val="center"/>
            </w:pPr>
            <w:r>
              <w:t>2217312,31</w:t>
            </w:r>
          </w:p>
        </w:tc>
      </w:tr>
      <w:tr w:rsidR="0005778A" w:rsidTr="001E628B">
        <w:trPr>
          <w:trHeight w:val="20"/>
        </w:trPr>
        <w:tc>
          <w:tcPr>
            <w:tcW w:w="0" w:type="auto"/>
            <w:vAlign w:val="center"/>
          </w:tcPr>
          <w:p w:rsidR="0005778A" w:rsidRDefault="0005778A" w:rsidP="001E628B">
            <w:pPr>
              <w:jc w:val="center"/>
            </w:pPr>
            <w:r>
              <w:t>2550</w:t>
            </w:r>
          </w:p>
        </w:tc>
        <w:tc>
          <w:tcPr>
            <w:tcW w:w="0" w:type="auto"/>
            <w:vAlign w:val="center"/>
          </w:tcPr>
          <w:p w:rsidR="0005778A" w:rsidRDefault="0005778A" w:rsidP="001E628B">
            <w:pPr>
              <w:jc w:val="center"/>
            </w:pPr>
            <w:r>
              <w:t>134°59'60"</w:t>
            </w:r>
          </w:p>
        </w:tc>
        <w:tc>
          <w:tcPr>
            <w:tcW w:w="0" w:type="auto"/>
            <w:vAlign w:val="center"/>
          </w:tcPr>
          <w:p w:rsidR="0005778A" w:rsidRDefault="0005778A" w:rsidP="001E628B">
            <w:pPr>
              <w:jc w:val="center"/>
            </w:pPr>
            <w:r>
              <w:t>0,27</w:t>
            </w:r>
          </w:p>
        </w:tc>
        <w:tc>
          <w:tcPr>
            <w:tcW w:w="0" w:type="auto"/>
            <w:vAlign w:val="center"/>
          </w:tcPr>
          <w:p w:rsidR="0005778A" w:rsidRDefault="0005778A" w:rsidP="001E628B">
            <w:pPr>
              <w:jc w:val="center"/>
            </w:pPr>
            <w:r>
              <w:t>442714,07</w:t>
            </w:r>
          </w:p>
        </w:tc>
        <w:tc>
          <w:tcPr>
            <w:tcW w:w="0" w:type="auto"/>
            <w:vAlign w:val="center"/>
          </w:tcPr>
          <w:p w:rsidR="0005778A" w:rsidRDefault="0005778A" w:rsidP="001E628B">
            <w:pPr>
              <w:jc w:val="center"/>
            </w:pPr>
            <w:r>
              <w:t>2217312,06</w:t>
            </w:r>
          </w:p>
        </w:tc>
      </w:tr>
      <w:tr w:rsidR="0005778A" w:rsidTr="001E628B">
        <w:trPr>
          <w:trHeight w:val="20"/>
        </w:trPr>
        <w:tc>
          <w:tcPr>
            <w:tcW w:w="0" w:type="auto"/>
            <w:vAlign w:val="center"/>
          </w:tcPr>
          <w:p w:rsidR="0005778A" w:rsidRDefault="0005778A" w:rsidP="001E628B">
            <w:pPr>
              <w:jc w:val="center"/>
            </w:pPr>
            <w:r>
              <w:t>2551</w:t>
            </w:r>
          </w:p>
        </w:tc>
        <w:tc>
          <w:tcPr>
            <w:tcW w:w="0" w:type="auto"/>
            <w:vAlign w:val="center"/>
          </w:tcPr>
          <w:p w:rsidR="0005778A" w:rsidRDefault="0005778A" w:rsidP="001E628B">
            <w:pPr>
              <w:jc w:val="center"/>
            </w:pPr>
            <w:r>
              <w:t>127°41'39"</w:t>
            </w:r>
          </w:p>
        </w:tc>
        <w:tc>
          <w:tcPr>
            <w:tcW w:w="0" w:type="auto"/>
            <w:vAlign w:val="center"/>
          </w:tcPr>
          <w:p w:rsidR="0005778A" w:rsidRDefault="0005778A" w:rsidP="001E628B">
            <w:pPr>
              <w:jc w:val="center"/>
            </w:pPr>
            <w:r>
              <w:t>0,28</w:t>
            </w:r>
          </w:p>
        </w:tc>
        <w:tc>
          <w:tcPr>
            <w:tcW w:w="0" w:type="auto"/>
            <w:vAlign w:val="center"/>
          </w:tcPr>
          <w:p w:rsidR="0005778A" w:rsidRDefault="0005778A" w:rsidP="001E628B">
            <w:pPr>
              <w:jc w:val="center"/>
            </w:pPr>
            <w:r>
              <w:t>442714,26</w:t>
            </w:r>
          </w:p>
        </w:tc>
        <w:tc>
          <w:tcPr>
            <w:tcW w:w="0" w:type="auto"/>
            <w:vAlign w:val="center"/>
          </w:tcPr>
          <w:p w:rsidR="0005778A" w:rsidRDefault="0005778A" w:rsidP="001E628B">
            <w:pPr>
              <w:jc w:val="center"/>
            </w:pPr>
            <w:r>
              <w:t>2217311,87</w:t>
            </w:r>
          </w:p>
        </w:tc>
      </w:tr>
      <w:tr w:rsidR="0005778A" w:rsidTr="001E628B">
        <w:trPr>
          <w:trHeight w:val="20"/>
        </w:trPr>
        <w:tc>
          <w:tcPr>
            <w:tcW w:w="0" w:type="auto"/>
            <w:vAlign w:val="center"/>
          </w:tcPr>
          <w:p w:rsidR="0005778A" w:rsidRDefault="0005778A" w:rsidP="001E628B">
            <w:pPr>
              <w:jc w:val="center"/>
            </w:pPr>
            <w:r>
              <w:t>2552</w:t>
            </w:r>
          </w:p>
        </w:tc>
        <w:tc>
          <w:tcPr>
            <w:tcW w:w="0" w:type="auto"/>
            <w:vAlign w:val="center"/>
          </w:tcPr>
          <w:p w:rsidR="0005778A" w:rsidRDefault="0005778A" w:rsidP="001E628B">
            <w:pPr>
              <w:jc w:val="center"/>
            </w:pPr>
            <w:r>
              <w:t>113°44'58"</w:t>
            </w:r>
          </w:p>
        </w:tc>
        <w:tc>
          <w:tcPr>
            <w:tcW w:w="0" w:type="auto"/>
            <w:vAlign w:val="center"/>
          </w:tcPr>
          <w:p w:rsidR="0005778A" w:rsidRDefault="0005778A" w:rsidP="001E628B">
            <w:pPr>
              <w:jc w:val="center"/>
            </w:pPr>
            <w:r>
              <w:t>0,27</w:t>
            </w:r>
          </w:p>
        </w:tc>
        <w:tc>
          <w:tcPr>
            <w:tcW w:w="0" w:type="auto"/>
            <w:vAlign w:val="center"/>
          </w:tcPr>
          <w:p w:rsidR="0005778A" w:rsidRDefault="0005778A" w:rsidP="001E628B">
            <w:pPr>
              <w:jc w:val="center"/>
            </w:pPr>
            <w:r>
              <w:t>442714,48</w:t>
            </w:r>
          </w:p>
        </w:tc>
        <w:tc>
          <w:tcPr>
            <w:tcW w:w="0" w:type="auto"/>
            <w:vAlign w:val="center"/>
          </w:tcPr>
          <w:p w:rsidR="0005778A" w:rsidRDefault="0005778A" w:rsidP="001E628B">
            <w:pPr>
              <w:jc w:val="center"/>
            </w:pPr>
            <w:r>
              <w:t>2217311,70</w:t>
            </w:r>
          </w:p>
        </w:tc>
      </w:tr>
      <w:tr w:rsidR="0005778A" w:rsidTr="001E628B">
        <w:trPr>
          <w:trHeight w:val="20"/>
        </w:trPr>
        <w:tc>
          <w:tcPr>
            <w:tcW w:w="0" w:type="auto"/>
            <w:vAlign w:val="center"/>
          </w:tcPr>
          <w:p w:rsidR="0005778A" w:rsidRDefault="0005778A" w:rsidP="001E628B">
            <w:pPr>
              <w:jc w:val="center"/>
            </w:pPr>
            <w:r>
              <w:t>2553</w:t>
            </w:r>
          </w:p>
        </w:tc>
        <w:tc>
          <w:tcPr>
            <w:tcW w:w="0" w:type="auto"/>
            <w:vAlign w:val="center"/>
          </w:tcPr>
          <w:p w:rsidR="0005778A" w:rsidRDefault="0005778A" w:rsidP="001E628B">
            <w:pPr>
              <w:jc w:val="center"/>
            </w:pPr>
            <w:r>
              <w:t>106°30'16"</w:t>
            </w:r>
          </w:p>
        </w:tc>
        <w:tc>
          <w:tcPr>
            <w:tcW w:w="0" w:type="auto"/>
            <w:vAlign w:val="center"/>
          </w:tcPr>
          <w:p w:rsidR="0005778A" w:rsidRDefault="0005778A" w:rsidP="001E628B">
            <w:pPr>
              <w:jc w:val="center"/>
            </w:pPr>
            <w:r>
              <w:t>0,28</w:t>
            </w:r>
          </w:p>
        </w:tc>
        <w:tc>
          <w:tcPr>
            <w:tcW w:w="0" w:type="auto"/>
            <w:vAlign w:val="center"/>
          </w:tcPr>
          <w:p w:rsidR="0005778A" w:rsidRDefault="0005778A" w:rsidP="001E628B">
            <w:pPr>
              <w:jc w:val="center"/>
            </w:pPr>
            <w:r>
              <w:t>442714,73</w:t>
            </w:r>
          </w:p>
        </w:tc>
        <w:tc>
          <w:tcPr>
            <w:tcW w:w="0" w:type="auto"/>
            <w:vAlign w:val="center"/>
          </w:tcPr>
          <w:p w:rsidR="0005778A" w:rsidRDefault="0005778A" w:rsidP="001E628B">
            <w:pPr>
              <w:jc w:val="center"/>
            </w:pPr>
            <w:r>
              <w:t>2217311,59</w:t>
            </w:r>
          </w:p>
        </w:tc>
      </w:tr>
      <w:tr w:rsidR="0005778A" w:rsidTr="001E628B">
        <w:trPr>
          <w:trHeight w:val="20"/>
        </w:trPr>
        <w:tc>
          <w:tcPr>
            <w:tcW w:w="0" w:type="auto"/>
            <w:vAlign w:val="center"/>
          </w:tcPr>
          <w:p w:rsidR="0005778A" w:rsidRDefault="0005778A" w:rsidP="001E628B">
            <w:pPr>
              <w:jc w:val="center"/>
            </w:pPr>
            <w:r>
              <w:t>2554</w:t>
            </w:r>
          </w:p>
        </w:tc>
        <w:tc>
          <w:tcPr>
            <w:tcW w:w="0" w:type="auto"/>
            <w:vAlign w:val="center"/>
          </w:tcPr>
          <w:p w:rsidR="0005778A" w:rsidRDefault="0005778A" w:rsidP="001E628B">
            <w:pPr>
              <w:jc w:val="center"/>
            </w:pPr>
            <w:r>
              <w:t>93°48'51"</w:t>
            </w:r>
          </w:p>
        </w:tc>
        <w:tc>
          <w:tcPr>
            <w:tcW w:w="0" w:type="auto"/>
            <w:vAlign w:val="center"/>
          </w:tcPr>
          <w:p w:rsidR="0005778A" w:rsidRDefault="0005778A" w:rsidP="001E628B">
            <w:pPr>
              <w:jc w:val="center"/>
            </w:pPr>
            <w:r>
              <w:t>0,3</w:t>
            </w:r>
          </w:p>
        </w:tc>
        <w:tc>
          <w:tcPr>
            <w:tcW w:w="0" w:type="auto"/>
            <w:vAlign w:val="center"/>
          </w:tcPr>
          <w:p w:rsidR="0005778A" w:rsidRDefault="0005778A" w:rsidP="001E628B">
            <w:pPr>
              <w:jc w:val="center"/>
            </w:pPr>
            <w:r>
              <w:t>442715,00</w:t>
            </w:r>
          </w:p>
        </w:tc>
        <w:tc>
          <w:tcPr>
            <w:tcW w:w="0" w:type="auto"/>
            <w:vAlign w:val="center"/>
          </w:tcPr>
          <w:p w:rsidR="0005778A" w:rsidRDefault="0005778A" w:rsidP="001E628B">
            <w:pPr>
              <w:jc w:val="center"/>
            </w:pPr>
            <w:r>
              <w:t>2217311,51</w:t>
            </w:r>
          </w:p>
        </w:tc>
      </w:tr>
      <w:tr w:rsidR="0005778A" w:rsidTr="001E628B">
        <w:trPr>
          <w:trHeight w:val="20"/>
        </w:trPr>
        <w:tc>
          <w:tcPr>
            <w:tcW w:w="0" w:type="auto"/>
            <w:vAlign w:val="center"/>
          </w:tcPr>
          <w:p w:rsidR="0005778A" w:rsidRDefault="0005778A" w:rsidP="001E628B">
            <w:pPr>
              <w:jc w:val="center"/>
            </w:pPr>
            <w:r>
              <w:t>2555</w:t>
            </w:r>
          </w:p>
        </w:tc>
        <w:tc>
          <w:tcPr>
            <w:tcW w:w="0" w:type="auto"/>
            <w:vAlign w:val="center"/>
          </w:tcPr>
          <w:p w:rsidR="0005778A" w:rsidRDefault="0005778A" w:rsidP="001E628B">
            <w:pPr>
              <w:jc w:val="center"/>
            </w:pPr>
            <w:r>
              <w:t>85°36'5"</w:t>
            </w:r>
          </w:p>
        </w:tc>
        <w:tc>
          <w:tcPr>
            <w:tcW w:w="0" w:type="auto"/>
            <w:vAlign w:val="center"/>
          </w:tcPr>
          <w:p w:rsidR="0005778A" w:rsidRDefault="0005778A" w:rsidP="001E628B">
            <w:pPr>
              <w:jc w:val="center"/>
            </w:pPr>
            <w:r>
              <w:t>0,39</w:t>
            </w:r>
          </w:p>
        </w:tc>
        <w:tc>
          <w:tcPr>
            <w:tcW w:w="0" w:type="auto"/>
            <w:vAlign w:val="center"/>
          </w:tcPr>
          <w:p w:rsidR="0005778A" w:rsidRDefault="0005778A" w:rsidP="001E628B">
            <w:pPr>
              <w:jc w:val="center"/>
            </w:pPr>
            <w:r>
              <w:t>442715,30</w:t>
            </w:r>
          </w:p>
        </w:tc>
        <w:tc>
          <w:tcPr>
            <w:tcW w:w="0" w:type="auto"/>
            <w:vAlign w:val="center"/>
          </w:tcPr>
          <w:p w:rsidR="0005778A" w:rsidRDefault="0005778A" w:rsidP="001E628B">
            <w:pPr>
              <w:jc w:val="center"/>
            </w:pPr>
            <w:r>
              <w:t>2217311,49</w:t>
            </w:r>
          </w:p>
        </w:tc>
      </w:tr>
      <w:tr w:rsidR="0005778A" w:rsidTr="001E628B">
        <w:trPr>
          <w:trHeight w:val="20"/>
        </w:trPr>
        <w:tc>
          <w:tcPr>
            <w:tcW w:w="0" w:type="auto"/>
            <w:vAlign w:val="center"/>
          </w:tcPr>
          <w:p w:rsidR="0005778A" w:rsidRDefault="0005778A" w:rsidP="001E628B">
            <w:pPr>
              <w:jc w:val="center"/>
            </w:pPr>
            <w:r>
              <w:t>2556</w:t>
            </w:r>
          </w:p>
        </w:tc>
        <w:tc>
          <w:tcPr>
            <w:tcW w:w="0" w:type="auto"/>
            <w:vAlign w:val="center"/>
          </w:tcPr>
          <w:p w:rsidR="0005778A" w:rsidRDefault="0005778A" w:rsidP="001E628B">
            <w:pPr>
              <w:jc w:val="center"/>
            </w:pPr>
            <w:r>
              <w:t>77°59'19"</w:t>
            </w:r>
          </w:p>
        </w:tc>
        <w:tc>
          <w:tcPr>
            <w:tcW w:w="0" w:type="auto"/>
            <w:vAlign w:val="center"/>
          </w:tcPr>
          <w:p w:rsidR="0005778A" w:rsidRDefault="0005778A" w:rsidP="001E628B">
            <w:pPr>
              <w:jc w:val="center"/>
            </w:pPr>
            <w:r>
              <w:t>0,48</w:t>
            </w:r>
          </w:p>
        </w:tc>
        <w:tc>
          <w:tcPr>
            <w:tcW w:w="0" w:type="auto"/>
            <w:vAlign w:val="center"/>
          </w:tcPr>
          <w:p w:rsidR="0005778A" w:rsidRDefault="0005778A" w:rsidP="001E628B">
            <w:pPr>
              <w:jc w:val="center"/>
            </w:pPr>
            <w:r>
              <w:t>442715,69</w:t>
            </w:r>
          </w:p>
        </w:tc>
        <w:tc>
          <w:tcPr>
            <w:tcW w:w="0" w:type="auto"/>
            <w:vAlign w:val="center"/>
          </w:tcPr>
          <w:p w:rsidR="0005778A" w:rsidRDefault="0005778A" w:rsidP="001E628B">
            <w:pPr>
              <w:jc w:val="center"/>
            </w:pPr>
            <w:r>
              <w:t>2217311,52</w:t>
            </w:r>
          </w:p>
        </w:tc>
      </w:tr>
      <w:tr w:rsidR="0005778A" w:rsidTr="001E628B">
        <w:trPr>
          <w:trHeight w:val="20"/>
        </w:trPr>
        <w:tc>
          <w:tcPr>
            <w:tcW w:w="0" w:type="auto"/>
            <w:vAlign w:val="center"/>
          </w:tcPr>
          <w:p w:rsidR="0005778A" w:rsidRDefault="0005778A" w:rsidP="001E628B">
            <w:pPr>
              <w:jc w:val="center"/>
            </w:pPr>
            <w:r>
              <w:t>2557</w:t>
            </w:r>
          </w:p>
        </w:tc>
        <w:tc>
          <w:tcPr>
            <w:tcW w:w="0" w:type="auto"/>
            <w:vAlign w:val="center"/>
          </w:tcPr>
          <w:p w:rsidR="0005778A" w:rsidRDefault="0005778A" w:rsidP="001E628B">
            <w:pPr>
              <w:jc w:val="center"/>
            </w:pPr>
            <w:r>
              <w:t>70°14'56"</w:t>
            </w:r>
          </w:p>
        </w:tc>
        <w:tc>
          <w:tcPr>
            <w:tcW w:w="0" w:type="auto"/>
            <w:vAlign w:val="center"/>
          </w:tcPr>
          <w:p w:rsidR="0005778A" w:rsidRDefault="0005778A" w:rsidP="001E628B">
            <w:pPr>
              <w:jc w:val="center"/>
            </w:pPr>
            <w:r>
              <w:t>3,17</w:t>
            </w:r>
          </w:p>
        </w:tc>
        <w:tc>
          <w:tcPr>
            <w:tcW w:w="0" w:type="auto"/>
            <w:vAlign w:val="center"/>
          </w:tcPr>
          <w:p w:rsidR="0005778A" w:rsidRDefault="0005778A" w:rsidP="001E628B">
            <w:pPr>
              <w:jc w:val="center"/>
            </w:pPr>
            <w:r>
              <w:t>442716,16</w:t>
            </w:r>
          </w:p>
        </w:tc>
        <w:tc>
          <w:tcPr>
            <w:tcW w:w="0" w:type="auto"/>
            <w:vAlign w:val="center"/>
          </w:tcPr>
          <w:p w:rsidR="0005778A" w:rsidRDefault="0005778A" w:rsidP="001E628B">
            <w:pPr>
              <w:jc w:val="center"/>
            </w:pPr>
            <w:r>
              <w:t>2217311,62</w:t>
            </w:r>
          </w:p>
        </w:tc>
      </w:tr>
      <w:tr w:rsidR="0005778A" w:rsidTr="001E628B">
        <w:trPr>
          <w:trHeight w:val="20"/>
        </w:trPr>
        <w:tc>
          <w:tcPr>
            <w:tcW w:w="0" w:type="auto"/>
            <w:vAlign w:val="center"/>
          </w:tcPr>
          <w:p w:rsidR="0005778A" w:rsidRDefault="0005778A" w:rsidP="001E628B">
            <w:pPr>
              <w:jc w:val="center"/>
            </w:pPr>
            <w:r>
              <w:t>2558</w:t>
            </w:r>
          </w:p>
        </w:tc>
        <w:tc>
          <w:tcPr>
            <w:tcW w:w="0" w:type="auto"/>
            <w:vAlign w:val="center"/>
          </w:tcPr>
          <w:p w:rsidR="0005778A" w:rsidRDefault="0005778A" w:rsidP="001E628B">
            <w:pPr>
              <w:jc w:val="center"/>
            </w:pPr>
            <w:r>
              <w:t>341°57'57"</w:t>
            </w:r>
          </w:p>
        </w:tc>
        <w:tc>
          <w:tcPr>
            <w:tcW w:w="0" w:type="auto"/>
            <w:vAlign w:val="center"/>
          </w:tcPr>
          <w:p w:rsidR="0005778A" w:rsidRDefault="0005778A" w:rsidP="001E628B">
            <w:pPr>
              <w:jc w:val="center"/>
            </w:pPr>
            <w:r>
              <w:t>1,81</w:t>
            </w:r>
          </w:p>
        </w:tc>
        <w:tc>
          <w:tcPr>
            <w:tcW w:w="0" w:type="auto"/>
            <w:vAlign w:val="center"/>
          </w:tcPr>
          <w:p w:rsidR="0005778A" w:rsidRDefault="0005778A" w:rsidP="001E628B">
            <w:pPr>
              <w:jc w:val="center"/>
            </w:pPr>
            <w:r>
              <w:t>442719,14</w:t>
            </w:r>
          </w:p>
        </w:tc>
        <w:tc>
          <w:tcPr>
            <w:tcW w:w="0" w:type="auto"/>
            <w:vAlign w:val="center"/>
          </w:tcPr>
          <w:p w:rsidR="0005778A" w:rsidRDefault="0005778A" w:rsidP="001E628B">
            <w:pPr>
              <w:jc w:val="center"/>
            </w:pPr>
            <w:r>
              <w:t>2217312,69</w:t>
            </w:r>
          </w:p>
        </w:tc>
      </w:tr>
      <w:tr w:rsidR="0005778A" w:rsidTr="001E628B">
        <w:trPr>
          <w:trHeight w:val="20"/>
        </w:trPr>
        <w:tc>
          <w:tcPr>
            <w:tcW w:w="0" w:type="auto"/>
            <w:vAlign w:val="center"/>
          </w:tcPr>
          <w:p w:rsidR="0005778A" w:rsidRDefault="0005778A" w:rsidP="001E628B">
            <w:pPr>
              <w:jc w:val="center"/>
            </w:pPr>
            <w:r>
              <w:t>2559</w:t>
            </w:r>
          </w:p>
        </w:tc>
        <w:tc>
          <w:tcPr>
            <w:tcW w:w="0" w:type="auto"/>
            <w:vAlign w:val="center"/>
          </w:tcPr>
          <w:p w:rsidR="0005778A" w:rsidRDefault="0005778A" w:rsidP="001E628B">
            <w:pPr>
              <w:jc w:val="center"/>
            </w:pPr>
            <w:r>
              <w:t>340°33'36"</w:t>
            </w:r>
          </w:p>
        </w:tc>
        <w:tc>
          <w:tcPr>
            <w:tcW w:w="0" w:type="auto"/>
            <w:vAlign w:val="center"/>
          </w:tcPr>
          <w:p w:rsidR="0005778A" w:rsidRDefault="0005778A" w:rsidP="001E628B">
            <w:pPr>
              <w:jc w:val="center"/>
            </w:pPr>
            <w:r>
              <w:t>0,72</w:t>
            </w:r>
          </w:p>
        </w:tc>
        <w:tc>
          <w:tcPr>
            <w:tcW w:w="0" w:type="auto"/>
            <w:vAlign w:val="center"/>
          </w:tcPr>
          <w:p w:rsidR="0005778A" w:rsidRDefault="0005778A" w:rsidP="001E628B">
            <w:pPr>
              <w:jc w:val="center"/>
            </w:pPr>
            <w:r>
              <w:t>442718,58</w:t>
            </w:r>
          </w:p>
        </w:tc>
        <w:tc>
          <w:tcPr>
            <w:tcW w:w="0" w:type="auto"/>
            <w:vAlign w:val="center"/>
          </w:tcPr>
          <w:p w:rsidR="0005778A" w:rsidRDefault="0005778A" w:rsidP="001E628B">
            <w:pPr>
              <w:jc w:val="center"/>
            </w:pPr>
            <w:r>
              <w:t>2217314,41</w:t>
            </w:r>
          </w:p>
        </w:tc>
      </w:tr>
      <w:tr w:rsidR="0005778A" w:rsidTr="001E628B">
        <w:trPr>
          <w:trHeight w:val="20"/>
        </w:trPr>
        <w:tc>
          <w:tcPr>
            <w:tcW w:w="0" w:type="auto"/>
            <w:vAlign w:val="center"/>
          </w:tcPr>
          <w:p w:rsidR="0005778A" w:rsidRDefault="0005778A" w:rsidP="001E628B">
            <w:pPr>
              <w:jc w:val="center"/>
            </w:pPr>
            <w:r>
              <w:t>2560</w:t>
            </w:r>
          </w:p>
        </w:tc>
        <w:tc>
          <w:tcPr>
            <w:tcW w:w="0" w:type="auto"/>
            <w:vAlign w:val="center"/>
          </w:tcPr>
          <w:p w:rsidR="0005778A" w:rsidRDefault="0005778A" w:rsidP="001E628B">
            <w:pPr>
              <w:jc w:val="center"/>
            </w:pPr>
            <w:r>
              <w:t>2°7'16"</w:t>
            </w:r>
          </w:p>
        </w:tc>
        <w:tc>
          <w:tcPr>
            <w:tcW w:w="0" w:type="auto"/>
            <w:vAlign w:val="center"/>
          </w:tcPr>
          <w:p w:rsidR="0005778A" w:rsidRDefault="0005778A" w:rsidP="001E628B">
            <w:pPr>
              <w:jc w:val="center"/>
            </w:pPr>
            <w:r>
              <w:t>0,81</w:t>
            </w:r>
          </w:p>
        </w:tc>
        <w:tc>
          <w:tcPr>
            <w:tcW w:w="0" w:type="auto"/>
            <w:vAlign w:val="center"/>
          </w:tcPr>
          <w:p w:rsidR="0005778A" w:rsidRDefault="0005778A" w:rsidP="001E628B">
            <w:pPr>
              <w:jc w:val="center"/>
            </w:pPr>
            <w:r>
              <w:t>442718,34</w:t>
            </w:r>
          </w:p>
        </w:tc>
        <w:tc>
          <w:tcPr>
            <w:tcW w:w="0" w:type="auto"/>
            <w:vAlign w:val="center"/>
          </w:tcPr>
          <w:p w:rsidR="0005778A" w:rsidRDefault="0005778A" w:rsidP="001E628B">
            <w:pPr>
              <w:jc w:val="center"/>
            </w:pPr>
            <w:r>
              <w:t>2217315,09</w:t>
            </w:r>
          </w:p>
        </w:tc>
      </w:tr>
      <w:tr w:rsidR="0005778A" w:rsidTr="001E628B">
        <w:trPr>
          <w:trHeight w:val="20"/>
        </w:trPr>
        <w:tc>
          <w:tcPr>
            <w:tcW w:w="0" w:type="auto"/>
            <w:vAlign w:val="center"/>
          </w:tcPr>
          <w:p w:rsidR="0005778A" w:rsidRDefault="0005778A" w:rsidP="001E628B">
            <w:pPr>
              <w:jc w:val="center"/>
            </w:pPr>
            <w:r>
              <w:t>2561</w:t>
            </w:r>
          </w:p>
        </w:tc>
        <w:tc>
          <w:tcPr>
            <w:tcW w:w="0" w:type="auto"/>
            <w:vAlign w:val="center"/>
          </w:tcPr>
          <w:p w:rsidR="0005778A" w:rsidRDefault="0005778A" w:rsidP="001E628B">
            <w:pPr>
              <w:jc w:val="center"/>
            </w:pPr>
            <w:r>
              <w:t>48°28'60"</w:t>
            </w:r>
          </w:p>
        </w:tc>
        <w:tc>
          <w:tcPr>
            <w:tcW w:w="0" w:type="auto"/>
            <w:vAlign w:val="center"/>
          </w:tcPr>
          <w:p w:rsidR="0005778A" w:rsidRDefault="0005778A" w:rsidP="001E628B">
            <w:pPr>
              <w:jc w:val="center"/>
            </w:pPr>
            <w:r>
              <w:t>0,81</w:t>
            </w:r>
          </w:p>
        </w:tc>
        <w:tc>
          <w:tcPr>
            <w:tcW w:w="0" w:type="auto"/>
            <w:vAlign w:val="center"/>
          </w:tcPr>
          <w:p w:rsidR="0005778A" w:rsidRDefault="0005778A" w:rsidP="001E628B">
            <w:pPr>
              <w:jc w:val="center"/>
            </w:pPr>
            <w:r>
              <w:t>442718,37</w:t>
            </w:r>
          </w:p>
        </w:tc>
        <w:tc>
          <w:tcPr>
            <w:tcW w:w="0" w:type="auto"/>
            <w:vAlign w:val="center"/>
          </w:tcPr>
          <w:p w:rsidR="0005778A" w:rsidRDefault="0005778A" w:rsidP="001E628B">
            <w:pPr>
              <w:jc w:val="center"/>
            </w:pPr>
            <w:r>
              <w:t>2217315,90</w:t>
            </w:r>
          </w:p>
        </w:tc>
      </w:tr>
      <w:tr w:rsidR="0005778A" w:rsidTr="001E628B">
        <w:trPr>
          <w:trHeight w:val="20"/>
        </w:trPr>
        <w:tc>
          <w:tcPr>
            <w:tcW w:w="0" w:type="auto"/>
            <w:vAlign w:val="center"/>
          </w:tcPr>
          <w:p w:rsidR="0005778A" w:rsidRDefault="0005778A" w:rsidP="001E628B">
            <w:pPr>
              <w:jc w:val="center"/>
            </w:pPr>
            <w:r>
              <w:t>2562</w:t>
            </w:r>
          </w:p>
        </w:tc>
        <w:tc>
          <w:tcPr>
            <w:tcW w:w="0" w:type="auto"/>
            <w:vAlign w:val="center"/>
          </w:tcPr>
          <w:p w:rsidR="0005778A" w:rsidRDefault="0005778A" w:rsidP="001E628B">
            <w:pPr>
              <w:jc w:val="center"/>
            </w:pPr>
            <w:r>
              <w:t>72°28'28"</w:t>
            </w:r>
          </w:p>
        </w:tc>
        <w:tc>
          <w:tcPr>
            <w:tcW w:w="0" w:type="auto"/>
            <w:vAlign w:val="center"/>
          </w:tcPr>
          <w:p w:rsidR="0005778A" w:rsidRDefault="0005778A" w:rsidP="001E628B">
            <w:pPr>
              <w:jc w:val="center"/>
            </w:pPr>
            <w:r>
              <w:t>0,6</w:t>
            </w:r>
          </w:p>
        </w:tc>
        <w:tc>
          <w:tcPr>
            <w:tcW w:w="0" w:type="auto"/>
            <w:vAlign w:val="center"/>
          </w:tcPr>
          <w:p w:rsidR="0005778A" w:rsidRDefault="0005778A" w:rsidP="001E628B">
            <w:pPr>
              <w:jc w:val="center"/>
            </w:pPr>
            <w:r>
              <w:t>442718,98</w:t>
            </w:r>
          </w:p>
        </w:tc>
        <w:tc>
          <w:tcPr>
            <w:tcW w:w="0" w:type="auto"/>
            <w:vAlign w:val="center"/>
          </w:tcPr>
          <w:p w:rsidR="0005778A" w:rsidRDefault="0005778A" w:rsidP="001E628B">
            <w:pPr>
              <w:jc w:val="center"/>
            </w:pPr>
            <w:r>
              <w:t>2217316,44</w:t>
            </w:r>
          </w:p>
        </w:tc>
      </w:tr>
      <w:tr w:rsidR="0005778A" w:rsidTr="001E628B">
        <w:trPr>
          <w:trHeight w:val="20"/>
        </w:trPr>
        <w:tc>
          <w:tcPr>
            <w:tcW w:w="0" w:type="auto"/>
            <w:vAlign w:val="center"/>
          </w:tcPr>
          <w:p w:rsidR="0005778A" w:rsidRDefault="0005778A" w:rsidP="001E628B">
            <w:pPr>
              <w:jc w:val="center"/>
            </w:pPr>
            <w:r>
              <w:t>2563</w:t>
            </w:r>
          </w:p>
        </w:tc>
        <w:tc>
          <w:tcPr>
            <w:tcW w:w="0" w:type="auto"/>
            <w:vAlign w:val="center"/>
          </w:tcPr>
          <w:p w:rsidR="0005778A" w:rsidRDefault="0005778A" w:rsidP="001E628B">
            <w:pPr>
              <w:jc w:val="center"/>
            </w:pPr>
            <w:r>
              <w:t>69°23'50"</w:t>
            </w:r>
          </w:p>
        </w:tc>
        <w:tc>
          <w:tcPr>
            <w:tcW w:w="0" w:type="auto"/>
            <w:vAlign w:val="center"/>
          </w:tcPr>
          <w:p w:rsidR="0005778A" w:rsidRDefault="0005778A" w:rsidP="001E628B">
            <w:pPr>
              <w:jc w:val="center"/>
            </w:pPr>
            <w:r>
              <w:t>27,34</w:t>
            </w:r>
          </w:p>
        </w:tc>
        <w:tc>
          <w:tcPr>
            <w:tcW w:w="0" w:type="auto"/>
            <w:vAlign w:val="center"/>
          </w:tcPr>
          <w:p w:rsidR="0005778A" w:rsidRDefault="0005778A" w:rsidP="001E628B">
            <w:pPr>
              <w:jc w:val="center"/>
            </w:pPr>
            <w:r>
              <w:t>442719,55</w:t>
            </w:r>
          </w:p>
        </w:tc>
        <w:tc>
          <w:tcPr>
            <w:tcW w:w="0" w:type="auto"/>
            <w:vAlign w:val="center"/>
          </w:tcPr>
          <w:p w:rsidR="0005778A" w:rsidRDefault="0005778A" w:rsidP="001E628B">
            <w:pPr>
              <w:jc w:val="center"/>
            </w:pPr>
            <w:r>
              <w:t>2217316,62</w:t>
            </w:r>
          </w:p>
        </w:tc>
      </w:tr>
      <w:tr w:rsidR="0005778A" w:rsidTr="001E628B">
        <w:trPr>
          <w:trHeight w:val="20"/>
        </w:trPr>
        <w:tc>
          <w:tcPr>
            <w:tcW w:w="0" w:type="auto"/>
            <w:vAlign w:val="center"/>
          </w:tcPr>
          <w:p w:rsidR="0005778A" w:rsidRDefault="0005778A" w:rsidP="001E628B">
            <w:pPr>
              <w:jc w:val="center"/>
            </w:pPr>
            <w:r>
              <w:t>2564</w:t>
            </w:r>
          </w:p>
        </w:tc>
        <w:tc>
          <w:tcPr>
            <w:tcW w:w="0" w:type="auto"/>
            <w:vAlign w:val="center"/>
          </w:tcPr>
          <w:p w:rsidR="0005778A" w:rsidRDefault="0005778A" w:rsidP="001E628B">
            <w:pPr>
              <w:jc w:val="center"/>
            </w:pPr>
            <w:r>
              <w:t>83°30'2"</w:t>
            </w:r>
          </w:p>
        </w:tc>
        <w:tc>
          <w:tcPr>
            <w:tcW w:w="0" w:type="auto"/>
            <w:vAlign w:val="center"/>
          </w:tcPr>
          <w:p w:rsidR="0005778A" w:rsidRDefault="0005778A" w:rsidP="001E628B">
            <w:pPr>
              <w:jc w:val="center"/>
            </w:pPr>
            <w:r>
              <w:t>0,8</w:t>
            </w:r>
          </w:p>
        </w:tc>
        <w:tc>
          <w:tcPr>
            <w:tcW w:w="0" w:type="auto"/>
            <w:vAlign w:val="center"/>
          </w:tcPr>
          <w:p w:rsidR="0005778A" w:rsidRDefault="0005778A" w:rsidP="001E628B">
            <w:pPr>
              <w:jc w:val="center"/>
            </w:pPr>
            <w:r>
              <w:t>442745,14</w:t>
            </w:r>
          </w:p>
        </w:tc>
        <w:tc>
          <w:tcPr>
            <w:tcW w:w="0" w:type="auto"/>
            <w:vAlign w:val="center"/>
          </w:tcPr>
          <w:p w:rsidR="0005778A" w:rsidRDefault="0005778A" w:rsidP="001E628B">
            <w:pPr>
              <w:jc w:val="center"/>
            </w:pPr>
            <w:r>
              <w:t>2217326,24</w:t>
            </w:r>
          </w:p>
        </w:tc>
      </w:tr>
      <w:tr w:rsidR="0005778A" w:rsidTr="001E628B">
        <w:trPr>
          <w:trHeight w:val="20"/>
        </w:trPr>
        <w:tc>
          <w:tcPr>
            <w:tcW w:w="0" w:type="auto"/>
            <w:vAlign w:val="center"/>
          </w:tcPr>
          <w:p w:rsidR="0005778A" w:rsidRDefault="0005778A" w:rsidP="001E628B">
            <w:pPr>
              <w:jc w:val="center"/>
            </w:pPr>
            <w:r>
              <w:t>2565</w:t>
            </w:r>
          </w:p>
        </w:tc>
        <w:tc>
          <w:tcPr>
            <w:tcW w:w="0" w:type="auto"/>
            <w:vAlign w:val="center"/>
          </w:tcPr>
          <w:p w:rsidR="0005778A" w:rsidRDefault="0005778A" w:rsidP="001E628B">
            <w:pPr>
              <w:jc w:val="center"/>
            </w:pPr>
            <w:r>
              <w:t>114°19'32"</w:t>
            </w:r>
          </w:p>
        </w:tc>
        <w:tc>
          <w:tcPr>
            <w:tcW w:w="0" w:type="auto"/>
            <w:vAlign w:val="center"/>
          </w:tcPr>
          <w:p w:rsidR="0005778A" w:rsidRDefault="0005778A" w:rsidP="001E628B">
            <w:pPr>
              <w:jc w:val="center"/>
            </w:pPr>
            <w:r>
              <w:t>0,8</w:t>
            </w:r>
          </w:p>
        </w:tc>
        <w:tc>
          <w:tcPr>
            <w:tcW w:w="0" w:type="auto"/>
            <w:vAlign w:val="center"/>
          </w:tcPr>
          <w:p w:rsidR="0005778A" w:rsidRDefault="0005778A" w:rsidP="001E628B">
            <w:pPr>
              <w:jc w:val="center"/>
            </w:pPr>
            <w:r>
              <w:t>442745,93</w:t>
            </w:r>
          </w:p>
        </w:tc>
        <w:tc>
          <w:tcPr>
            <w:tcW w:w="0" w:type="auto"/>
            <w:vAlign w:val="center"/>
          </w:tcPr>
          <w:p w:rsidR="0005778A" w:rsidRDefault="0005778A" w:rsidP="001E628B">
            <w:pPr>
              <w:jc w:val="center"/>
            </w:pPr>
            <w:r>
              <w:t>2217326,33</w:t>
            </w:r>
          </w:p>
        </w:tc>
      </w:tr>
      <w:tr w:rsidR="0005778A" w:rsidTr="001E628B">
        <w:trPr>
          <w:trHeight w:val="20"/>
        </w:trPr>
        <w:tc>
          <w:tcPr>
            <w:tcW w:w="0" w:type="auto"/>
            <w:vAlign w:val="center"/>
          </w:tcPr>
          <w:p w:rsidR="0005778A" w:rsidRDefault="0005778A" w:rsidP="001E628B">
            <w:pPr>
              <w:jc w:val="center"/>
            </w:pPr>
            <w:r>
              <w:t>2566</w:t>
            </w:r>
          </w:p>
        </w:tc>
        <w:tc>
          <w:tcPr>
            <w:tcW w:w="0" w:type="auto"/>
            <w:vAlign w:val="center"/>
          </w:tcPr>
          <w:p w:rsidR="0005778A" w:rsidRDefault="0005778A" w:rsidP="001E628B">
            <w:pPr>
              <w:jc w:val="center"/>
            </w:pPr>
            <w:r>
              <w:t>144°17'36"</w:t>
            </w:r>
          </w:p>
        </w:tc>
        <w:tc>
          <w:tcPr>
            <w:tcW w:w="0" w:type="auto"/>
            <w:vAlign w:val="center"/>
          </w:tcPr>
          <w:p w:rsidR="0005778A" w:rsidRDefault="0005778A" w:rsidP="001E628B">
            <w:pPr>
              <w:jc w:val="center"/>
            </w:pPr>
            <w:r>
              <w:t>0,79</w:t>
            </w:r>
          </w:p>
        </w:tc>
        <w:tc>
          <w:tcPr>
            <w:tcW w:w="0" w:type="auto"/>
            <w:vAlign w:val="center"/>
          </w:tcPr>
          <w:p w:rsidR="0005778A" w:rsidRDefault="0005778A" w:rsidP="001E628B">
            <w:pPr>
              <w:jc w:val="center"/>
            </w:pPr>
            <w:r>
              <w:t>442746,66</w:t>
            </w:r>
          </w:p>
        </w:tc>
        <w:tc>
          <w:tcPr>
            <w:tcW w:w="0" w:type="auto"/>
            <w:vAlign w:val="center"/>
          </w:tcPr>
          <w:p w:rsidR="0005778A" w:rsidRDefault="0005778A" w:rsidP="001E628B">
            <w:pPr>
              <w:jc w:val="center"/>
            </w:pPr>
            <w:r>
              <w:t>2217326,00</w:t>
            </w:r>
          </w:p>
        </w:tc>
      </w:tr>
      <w:tr w:rsidR="0005778A" w:rsidTr="001E628B">
        <w:trPr>
          <w:trHeight w:val="20"/>
        </w:trPr>
        <w:tc>
          <w:tcPr>
            <w:tcW w:w="0" w:type="auto"/>
            <w:vAlign w:val="center"/>
          </w:tcPr>
          <w:p w:rsidR="0005778A" w:rsidRDefault="0005778A" w:rsidP="001E628B">
            <w:pPr>
              <w:jc w:val="center"/>
            </w:pPr>
            <w:r>
              <w:lastRenderedPageBreak/>
              <w:t>2567</w:t>
            </w:r>
          </w:p>
        </w:tc>
        <w:tc>
          <w:tcPr>
            <w:tcW w:w="0" w:type="auto"/>
            <w:vAlign w:val="center"/>
          </w:tcPr>
          <w:p w:rsidR="0005778A" w:rsidRDefault="0005778A" w:rsidP="001E628B">
            <w:pPr>
              <w:jc w:val="center"/>
            </w:pPr>
            <w:r>
              <w:t>158°55'21"</w:t>
            </w:r>
          </w:p>
        </w:tc>
        <w:tc>
          <w:tcPr>
            <w:tcW w:w="0" w:type="auto"/>
            <w:vAlign w:val="center"/>
          </w:tcPr>
          <w:p w:rsidR="0005778A" w:rsidRDefault="0005778A" w:rsidP="001E628B">
            <w:pPr>
              <w:jc w:val="center"/>
            </w:pPr>
            <w:r>
              <w:t>2,06</w:t>
            </w:r>
          </w:p>
        </w:tc>
        <w:tc>
          <w:tcPr>
            <w:tcW w:w="0" w:type="auto"/>
            <w:vAlign w:val="center"/>
          </w:tcPr>
          <w:p w:rsidR="0005778A" w:rsidRDefault="0005778A" w:rsidP="001E628B">
            <w:pPr>
              <w:jc w:val="center"/>
            </w:pPr>
            <w:r>
              <w:t>442747,12</w:t>
            </w:r>
          </w:p>
        </w:tc>
        <w:tc>
          <w:tcPr>
            <w:tcW w:w="0" w:type="auto"/>
            <w:vAlign w:val="center"/>
          </w:tcPr>
          <w:p w:rsidR="0005778A" w:rsidRDefault="0005778A" w:rsidP="001E628B">
            <w:pPr>
              <w:jc w:val="center"/>
            </w:pPr>
            <w:r>
              <w:t>2217325,36</w:t>
            </w:r>
          </w:p>
        </w:tc>
      </w:tr>
      <w:tr w:rsidR="0005778A" w:rsidTr="001E628B">
        <w:trPr>
          <w:trHeight w:val="20"/>
        </w:trPr>
        <w:tc>
          <w:tcPr>
            <w:tcW w:w="0" w:type="auto"/>
            <w:vAlign w:val="center"/>
          </w:tcPr>
          <w:p w:rsidR="0005778A" w:rsidRDefault="0005778A" w:rsidP="001E628B">
            <w:pPr>
              <w:jc w:val="center"/>
            </w:pPr>
            <w:r>
              <w:t>2568</w:t>
            </w:r>
          </w:p>
        </w:tc>
        <w:tc>
          <w:tcPr>
            <w:tcW w:w="0" w:type="auto"/>
            <w:vAlign w:val="center"/>
          </w:tcPr>
          <w:p w:rsidR="0005778A" w:rsidRDefault="0005778A" w:rsidP="001E628B">
            <w:pPr>
              <w:jc w:val="center"/>
            </w:pPr>
            <w:r>
              <w:t>67°4'4"</w:t>
            </w:r>
          </w:p>
        </w:tc>
        <w:tc>
          <w:tcPr>
            <w:tcW w:w="0" w:type="auto"/>
            <w:vAlign w:val="center"/>
          </w:tcPr>
          <w:p w:rsidR="0005778A" w:rsidRDefault="0005778A" w:rsidP="001E628B">
            <w:pPr>
              <w:jc w:val="center"/>
            </w:pPr>
            <w:r>
              <w:t>0,28</w:t>
            </w:r>
          </w:p>
        </w:tc>
        <w:tc>
          <w:tcPr>
            <w:tcW w:w="0" w:type="auto"/>
            <w:vAlign w:val="center"/>
          </w:tcPr>
          <w:p w:rsidR="0005778A" w:rsidRDefault="0005778A" w:rsidP="001E628B">
            <w:pPr>
              <w:jc w:val="center"/>
            </w:pPr>
            <w:r>
              <w:t>442747,86</w:t>
            </w:r>
          </w:p>
        </w:tc>
        <w:tc>
          <w:tcPr>
            <w:tcW w:w="0" w:type="auto"/>
            <w:vAlign w:val="center"/>
          </w:tcPr>
          <w:p w:rsidR="0005778A" w:rsidRDefault="0005778A" w:rsidP="001E628B">
            <w:pPr>
              <w:jc w:val="center"/>
            </w:pPr>
            <w:r>
              <w:t>2217323,44</w:t>
            </w:r>
          </w:p>
        </w:tc>
      </w:tr>
      <w:tr w:rsidR="0005778A" w:rsidTr="001E628B">
        <w:trPr>
          <w:trHeight w:val="20"/>
        </w:trPr>
        <w:tc>
          <w:tcPr>
            <w:tcW w:w="0" w:type="auto"/>
            <w:vAlign w:val="center"/>
          </w:tcPr>
          <w:p w:rsidR="0005778A" w:rsidRDefault="0005778A" w:rsidP="001E628B">
            <w:pPr>
              <w:jc w:val="center"/>
            </w:pPr>
            <w:r>
              <w:t>2569</w:t>
            </w:r>
          </w:p>
        </w:tc>
        <w:tc>
          <w:tcPr>
            <w:tcW w:w="0" w:type="auto"/>
            <w:vAlign w:val="center"/>
          </w:tcPr>
          <w:p w:rsidR="0005778A" w:rsidRDefault="0005778A" w:rsidP="001E628B">
            <w:pPr>
              <w:jc w:val="center"/>
            </w:pPr>
            <w:r>
              <w:t>68°57'45"</w:t>
            </w:r>
          </w:p>
        </w:tc>
        <w:tc>
          <w:tcPr>
            <w:tcW w:w="0" w:type="auto"/>
            <w:vAlign w:val="center"/>
          </w:tcPr>
          <w:p w:rsidR="0005778A" w:rsidRDefault="0005778A" w:rsidP="001E628B">
            <w:pPr>
              <w:jc w:val="center"/>
            </w:pPr>
            <w:r>
              <w:t>0,97</w:t>
            </w:r>
          </w:p>
        </w:tc>
        <w:tc>
          <w:tcPr>
            <w:tcW w:w="0" w:type="auto"/>
            <w:vAlign w:val="center"/>
          </w:tcPr>
          <w:p w:rsidR="0005778A" w:rsidRDefault="0005778A" w:rsidP="001E628B">
            <w:pPr>
              <w:jc w:val="center"/>
            </w:pPr>
            <w:r>
              <w:t>442748,12</w:t>
            </w:r>
          </w:p>
        </w:tc>
        <w:tc>
          <w:tcPr>
            <w:tcW w:w="0" w:type="auto"/>
            <w:vAlign w:val="center"/>
          </w:tcPr>
          <w:p w:rsidR="0005778A" w:rsidRDefault="0005778A" w:rsidP="001E628B">
            <w:pPr>
              <w:jc w:val="center"/>
            </w:pPr>
            <w:r>
              <w:t>2217323,55</w:t>
            </w:r>
          </w:p>
        </w:tc>
      </w:tr>
      <w:tr w:rsidR="0005778A" w:rsidTr="001E628B">
        <w:trPr>
          <w:trHeight w:val="20"/>
        </w:trPr>
        <w:tc>
          <w:tcPr>
            <w:tcW w:w="0" w:type="auto"/>
            <w:vAlign w:val="center"/>
          </w:tcPr>
          <w:p w:rsidR="0005778A" w:rsidRDefault="0005778A" w:rsidP="001E628B">
            <w:pPr>
              <w:jc w:val="center"/>
            </w:pPr>
            <w:r>
              <w:t>2570</w:t>
            </w:r>
          </w:p>
        </w:tc>
        <w:tc>
          <w:tcPr>
            <w:tcW w:w="0" w:type="auto"/>
            <w:vAlign w:val="center"/>
          </w:tcPr>
          <w:p w:rsidR="0005778A" w:rsidRDefault="0005778A" w:rsidP="001E628B">
            <w:pPr>
              <w:jc w:val="center"/>
            </w:pPr>
            <w:r>
              <w:t>70°59'52"</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442749,03</w:t>
            </w:r>
          </w:p>
        </w:tc>
        <w:tc>
          <w:tcPr>
            <w:tcW w:w="0" w:type="auto"/>
            <w:vAlign w:val="center"/>
          </w:tcPr>
          <w:p w:rsidR="0005778A" w:rsidRDefault="0005778A" w:rsidP="001E628B">
            <w:pPr>
              <w:jc w:val="center"/>
            </w:pPr>
            <w:r>
              <w:t>2217323,90</w:t>
            </w:r>
          </w:p>
        </w:tc>
      </w:tr>
      <w:tr w:rsidR="0005778A" w:rsidTr="001E628B">
        <w:trPr>
          <w:trHeight w:val="20"/>
        </w:trPr>
        <w:tc>
          <w:tcPr>
            <w:tcW w:w="0" w:type="auto"/>
            <w:vAlign w:val="center"/>
          </w:tcPr>
          <w:p w:rsidR="0005778A" w:rsidRDefault="0005778A" w:rsidP="001E628B">
            <w:pPr>
              <w:jc w:val="center"/>
            </w:pPr>
            <w:r>
              <w:t>2571</w:t>
            </w:r>
          </w:p>
        </w:tc>
        <w:tc>
          <w:tcPr>
            <w:tcW w:w="0" w:type="auto"/>
            <w:vAlign w:val="center"/>
          </w:tcPr>
          <w:p w:rsidR="0005778A" w:rsidRDefault="0005778A" w:rsidP="001E628B">
            <w:pPr>
              <w:jc w:val="center"/>
            </w:pPr>
            <w:r>
              <w:t>67°33'26"</w:t>
            </w:r>
          </w:p>
        </w:tc>
        <w:tc>
          <w:tcPr>
            <w:tcW w:w="0" w:type="auto"/>
            <w:vAlign w:val="center"/>
          </w:tcPr>
          <w:p w:rsidR="0005778A" w:rsidRDefault="0005778A" w:rsidP="001E628B">
            <w:pPr>
              <w:jc w:val="center"/>
            </w:pPr>
            <w:r>
              <w:t>0,5</w:t>
            </w:r>
          </w:p>
        </w:tc>
        <w:tc>
          <w:tcPr>
            <w:tcW w:w="0" w:type="auto"/>
            <w:vAlign w:val="center"/>
          </w:tcPr>
          <w:p w:rsidR="0005778A" w:rsidRDefault="0005778A" w:rsidP="001E628B">
            <w:pPr>
              <w:jc w:val="center"/>
            </w:pPr>
            <w:r>
              <w:t>442750,54</w:t>
            </w:r>
          </w:p>
        </w:tc>
        <w:tc>
          <w:tcPr>
            <w:tcW w:w="0" w:type="auto"/>
            <w:vAlign w:val="center"/>
          </w:tcPr>
          <w:p w:rsidR="0005778A" w:rsidRDefault="0005778A" w:rsidP="001E628B">
            <w:pPr>
              <w:jc w:val="center"/>
            </w:pPr>
            <w:r>
              <w:t>2217324,42</w:t>
            </w:r>
          </w:p>
        </w:tc>
      </w:tr>
      <w:tr w:rsidR="0005778A" w:rsidTr="001E628B">
        <w:trPr>
          <w:trHeight w:val="20"/>
        </w:trPr>
        <w:tc>
          <w:tcPr>
            <w:tcW w:w="0" w:type="auto"/>
            <w:vAlign w:val="center"/>
          </w:tcPr>
          <w:p w:rsidR="0005778A" w:rsidRDefault="0005778A" w:rsidP="001E628B">
            <w:pPr>
              <w:jc w:val="center"/>
            </w:pPr>
            <w:r>
              <w:t>2572</w:t>
            </w:r>
          </w:p>
        </w:tc>
        <w:tc>
          <w:tcPr>
            <w:tcW w:w="0" w:type="auto"/>
            <w:vAlign w:val="center"/>
          </w:tcPr>
          <w:p w:rsidR="0005778A" w:rsidRDefault="0005778A" w:rsidP="001E628B">
            <w:pPr>
              <w:jc w:val="center"/>
            </w:pPr>
            <w:r>
              <w:t>56°18'36"</w:t>
            </w:r>
          </w:p>
        </w:tc>
        <w:tc>
          <w:tcPr>
            <w:tcW w:w="0" w:type="auto"/>
            <w:vAlign w:val="center"/>
          </w:tcPr>
          <w:p w:rsidR="0005778A" w:rsidRDefault="0005778A" w:rsidP="001E628B">
            <w:pPr>
              <w:jc w:val="center"/>
            </w:pPr>
            <w:r>
              <w:t>0,29</w:t>
            </w:r>
          </w:p>
        </w:tc>
        <w:tc>
          <w:tcPr>
            <w:tcW w:w="0" w:type="auto"/>
            <w:vAlign w:val="center"/>
          </w:tcPr>
          <w:p w:rsidR="0005778A" w:rsidRDefault="0005778A" w:rsidP="001E628B">
            <w:pPr>
              <w:jc w:val="center"/>
            </w:pPr>
            <w:r>
              <w:t>442751,00</w:t>
            </w:r>
          </w:p>
        </w:tc>
        <w:tc>
          <w:tcPr>
            <w:tcW w:w="0" w:type="auto"/>
            <w:vAlign w:val="center"/>
          </w:tcPr>
          <w:p w:rsidR="0005778A" w:rsidRDefault="0005778A" w:rsidP="001E628B">
            <w:pPr>
              <w:jc w:val="center"/>
            </w:pPr>
            <w:r>
              <w:t>2217324,61</w:t>
            </w:r>
          </w:p>
        </w:tc>
      </w:tr>
      <w:tr w:rsidR="0005778A" w:rsidTr="001E628B">
        <w:trPr>
          <w:trHeight w:val="20"/>
        </w:trPr>
        <w:tc>
          <w:tcPr>
            <w:tcW w:w="0" w:type="auto"/>
            <w:vAlign w:val="center"/>
          </w:tcPr>
          <w:p w:rsidR="0005778A" w:rsidRDefault="0005778A" w:rsidP="001E628B">
            <w:pPr>
              <w:jc w:val="center"/>
            </w:pPr>
            <w:r>
              <w:t>2573</w:t>
            </w:r>
          </w:p>
        </w:tc>
        <w:tc>
          <w:tcPr>
            <w:tcW w:w="0" w:type="auto"/>
            <w:vAlign w:val="center"/>
          </w:tcPr>
          <w:p w:rsidR="0005778A" w:rsidRDefault="0005778A" w:rsidP="001E628B">
            <w:pPr>
              <w:jc w:val="center"/>
            </w:pPr>
            <w:r>
              <w:t>45°0'0"</w:t>
            </w:r>
          </w:p>
        </w:tc>
        <w:tc>
          <w:tcPr>
            <w:tcW w:w="0" w:type="auto"/>
            <w:vAlign w:val="center"/>
          </w:tcPr>
          <w:p w:rsidR="0005778A" w:rsidRDefault="0005778A" w:rsidP="001E628B">
            <w:pPr>
              <w:jc w:val="center"/>
            </w:pPr>
            <w:r>
              <w:t>0,3</w:t>
            </w:r>
          </w:p>
        </w:tc>
        <w:tc>
          <w:tcPr>
            <w:tcW w:w="0" w:type="auto"/>
            <w:vAlign w:val="center"/>
          </w:tcPr>
          <w:p w:rsidR="0005778A" w:rsidRDefault="0005778A" w:rsidP="001E628B">
            <w:pPr>
              <w:jc w:val="center"/>
            </w:pPr>
            <w:r>
              <w:t>442751,24</w:t>
            </w:r>
          </w:p>
        </w:tc>
        <w:tc>
          <w:tcPr>
            <w:tcW w:w="0" w:type="auto"/>
            <w:vAlign w:val="center"/>
          </w:tcPr>
          <w:p w:rsidR="0005778A" w:rsidRDefault="0005778A" w:rsidP="001E628B">
            <w:pPr>
              <w:jc w:val="center"/>
            </w:pPr>
            <w:r>
              <w:t>2217324,77</w:t>
            </w:r>
          </w:p>
        </w:tc>
      </w:tr>
      <w:tr w:rsidR="0005778A" w:rsidTr="001E628B">
        <w:trPr>
          <w:trHeight w:val="20"/>
        </w:trPr>
        <w:tc>
          <w:tcPr>
            <w:tcW w:w="0" w:type="auto"/>
            <w:vAlign w:val="center"/>
          </w:tcPr>
          <w:p w:rsidR="0005778A" w:rsidRDefault="0005778A" w:rsidP="001E628B">
            <w:pPr>
              <w:jc w:val="center"/>
            </w:pPr>
            <w:r>
              <w:t>2574</w:t>
            </w:r>
          </w:p>
        </w:tc>
        <w:tc>
          <w:tcPr>
            <w:tcW w:w="0" w:type="auto"/>
            <w:vAlign w:val="center"/>
          </w:tcPr>
          <w:p w:rsidR="0005778A" w:rsidRDefault="0005778A" w:rsidP="001E628B">
            <w:pPr>
              <w:jc w:val="center"/>
            </w:pPr>
            <w:r>
              <w:t>34°12'57"</w:t>
            </w:r>
          </w:p>
        </w:tc>
        <w:tc>
          <w:tcPr>
            <w:tcW w:w="0" w:type="auto"/>
            <w:vAlign w:val="center"/>
          </w:tcPr>
          <w:p w:rsidR="0005778A" w:rsidRDefault="0005778A" w:rsidP="001E628B">
            <w:pPr>
              <w:jc w:val="center"/>
            </w:pPr>
            <w:r>
              <w:t>0,3</w:t>
            </w:r>
          </w:p>
        </w:tc>
        <w:tc>
          <w:tcPr>
            <w:tcW w:w="0" w:type="auto"/>
            <w:vAlign w:val="center"/>
          </w:tcPr>
          <w:p w:rsidR="0005778A" w:rsidRDefault="0005778A" w:rsidP="001E628B">
            <w:pPr>
              <w:jc w:val="center"/>
            </w:pPr>
            <w:r>
              <w:t>442751,45</w:t>
            </w:r>
          </w:p>
        </w:tc>
        <w:tc>
          <w:tcPr>
            <w:tcW w:w="0" w:type="auto"/>
            <w:vAlign w:val="center"/>
          </w:tcPr>
          <w:p w:rsidR="0005778A" w:rsidRDefault="0005778A" w:rsidP="001E628B">
            <w:pPr>
              <w:jc w:val="center"/>
            </w:pPr>
            <w:r>
              <w:t>2217324,98</w:t>
            </w:r>
          </w:p>
        </w:tc>
      </w:tr>
      <w:tr w:rsidR="0005778A" w:rsidTr="001E628B">
        <w:trPr>
          <w:trHeight w:val="20"/>
        </w:trPr>
        <w:tc>
          <w:tcPr>
            <w:tcW w:w="0" w:type="auto"/>
            <w:vAlign w:val="center"/>
          </w:tcPr>
          <w:p w:rsidR="0005778A" w:rsidRDefault="0005778A" w:rsidP="001E628B">
            <w:pPr>
              <w:jc w:val="center"/>
            </w:pPr>
            <w:r>
              <w:t>2575</w:t>
            </w:r>
          </w:p>
        </w:tc>
        <w:tc>
          <w:tcPr>
            <w:tcW w:w="0" w:type="auto"/>
            <w:vAlign w:val="center"/>
          </w:tcPr>
          <w:p w:rsidR="0005778A" w:rsidRDefault="0005778A" w:rsidP="001E628B">
            <w:pPr>
              <w:jc w:val="center"/>
            </w:pPr>
            <w:r>
              <w:t>21°26'52"</w:t>
            </w:r>
          </w:p>
        </w:tc>
        <w:tc>
          <w:tcPr>
            <w:tcW w:w="0" w:type="auto"/>
            <w:vAlign w:val="center"/>
          </w:tcPr>
          <w:p w:rsidR="0005778A" w:rsidRDefault="0005778A" w:rsidP="001E628B">
            <w:pPr>
              <w:jc w:val="center"/>
            </w:pPr>
            <w:r>
              <w:t>0,3</w:t>
            </w:r>
          </w:p>
        </w:tc>
        <w:tc>
          <w:tcPr>
            <w:tcW w:w="0" w:type="auto"/>
            <w:vAlign w:val="center"/>
          </w:tcPr>
          <w:p w:rsidR="0005778A" w:rsidRDefault="0005778A" w:rsidP="001E628B">
            <w:pPr>
              <w:jc w:val="center"/>
            </w:pPr>
            <w:r>
              <w:t>442751,62</w:t>
            </w:r>
          </w:p>
        </w:tc>
        <w:tc>
          <w:tcPr>
            <w:tcW w:w="0" w:type="auto"/>
            <w:vAlign w:val="center"/>
          </w:tcPr>
          <w:p w:rsidR="0005778A" w:rsidRDefault="0005778A" w:rsidP="001E628B">
            <w:pPr>
              <w:jc w:val="center"/>
            </w:pPr>
            <w:r>
              <w:t>2217325,23</w:t>
            </w:r>
          </w:p>
        </w:tc>
      </w:tr>
      <w:tr w:rsidR="0005778A" w:rsidTr="001E628B">
        <w:trPr>
          <w:trHeight w:val="20"/>
        </w:trPr>
        <w:tc>
          <w:tcPr>
            <w:tcW w:w="0" w:type="auto"/>
            <w:vAlign w:val="center"/>
          </w:tcPr>
          <w:p w:rsidR="0005778A" w:rsidRDefault="0005778A" w:rsidP="001E628B">
            <w:pPr>
              <w:jc w:val="center"/>
            </w:pPr>
            <w:r>
              <w:t>2576</w:t>
            </w:r>
          </w:p>
        </w:tc>
        <w:tc>
          <w:tcPr>
            <w:tcW w:w="0" w:type="auto"/>
            <w:vAlign w:val="center"/>
          </w:tcPr>
          <w:p w:rsidR="0005778A" w:rsidRDefault="0005778A" w:rsidP="001E628B">
            <w:pPr>
              <w:jc w:val="center"/>
            </w:pPr>
            <w:r>
              <w:t>12°43'28"</w:t>
            </w:r>
          </w:p>
        </w:tc>
        <w:tc>
          <w:tcPr>
            <w:tcW w:w="0" w:type="auto"/>
            <w:vAlign w:val="center"/>
          </w:tcPr>
          <w:p w:rsidR="0005778A" w:rsidRDefault="0005778A" w:rsidP="001E628B">
            <w:pPr>
              <w:jc w:val="center"/>
            </w:pPr>
            <w:r>
              <w:t>0,32</w:t>
            </w:r>
          </w:p>
        </w:tc>
        <w:tc>
          <w:tcPr>
            <w:tcW w:w="0" w:type="auto"/>
            <w:vAlign w:val="center"/>
          </w:tcPr>
          <w:p w:rsidR="0005778A" w:rsidRDefault="0005778A" w:rsidP="001E628B">
            <w:pPr>
              <w:jc w:val="center"/>
            </w:pPr>
            <w:r>
              <w:t>442751,73</w:t>
            </w:r>
          </w:p>
        </w:tc>
        <w:tc>
          <w:tcPr>
            <w:tcW w:w="0" w:type="auto"/>
            <w:vAlign w:val="center"/>
          </w:tcPr>
          <w:p w:rsidR="0005778A" w:rsidRDefault="0005778A" w:rsidP="001E628B">
            <w:pPr>
              <w:jc w:val="center"/>
            </w:pPr>
            <w:r>
              <w:t>2217325,51</w:t>
            </w:r>
          </w:p>
        </w:tc>
      </w:tr>
      <w:tr w:rsidR="0005778A" w:rsidTr="001E628B">
        <w:trPr>
          <w:trHeight w:val="20"/>
        </w:trPr>
        <w:tc>
          <w:tcPr>
            <w:tcW w:w="0" w:type="auto"/>
            <w:vAlign w:val="center"/>
          </w:tcPr>
          <w:p w:rsidR="0005778A" w:rsidRDefault="0005778A" w:rsidP="001E628B">
            <w:pPr>
              <w:jc w:val="center"/>
            </w:pPr>
            <w:r>
              <w:t>2577</w:t>
            </w:r>
          </w:p>
        </w:tc>
        <w:tc>
          <w:tcPr>
            <w:tcW w:w="0" w:type="auto"/>
            <w:vAlign w:val="center"/>
          </w:tcPr>
          <w:p w:rsidR="0005778A" w:rsidRDefault="0005778A" w:rsidP="001E628B">
            <w:pPr>
              <w:jc w:val="center"/>
            </w:pPr>
            <w:r>
              <w:t>0°0'0"</w:t>
            </w:r>
          </w:p>
        </w:tc>
        <w:tc>
          <w:tcPr>
            <w:tcW w:w="0" w:type="auto"/>
            <w:vAlign w:val="center"/>
          </w:tcPr>
          <w:p w:rsidR="0005778A" w:rsidRDefault="0005778A" w:rsidP="001E628B">
            <w:pPr>
              <w:jc w:val="center"/>
            </w:pPr>
            <w:r>
              <w:t>0,32</w:t>
            </w:r>
          </w:p>
        </w:tc>
        <w:tc>
          <w:tcPr>
            <w:tcW w:w="0" w:type="auto"/>
            <w:vAlign w:val="center"/>
          </w:tcPr>
          <w:p w:rsidR="0005778A" w:rsidRDefault="0005778A" w:rsidP="001E628B">
            <w:pPr>
              <w:jc w:val="center"/>
            </w:pPr>
            <w:r>
              <w:t>442751,80</w:t>
            </w:r>
          </w:p>
        </w:tc>
        <w:tc>
          <w:tcPr>
            <w:tcW w:w="0" w:type="auto"/>
            <w:vAlign w:val="center"/>
          </w:tcPr>
          <w:p w:rsidR="0005778A" w:rsidRDefault="0005778A" w:rsidP="001E628B">
            <w:pPr>
              <w:jc w:val="center"/>
            </w:pPr>
            <w:r>
              <w:t>2217325,82</w:t>
            </w:r>
          </w:p>
        </w:tc>
      </w:tr>
      <w:tr w:rsidR="0005778A" w:rsidTr="001E628B">
        <w:trPr>
          <w:trHeight w:val="20"/>
        </w:trPr>
        <w:tc>
          <w:tcPr>
            <w:tcW w:w="0" w:type="auto"/>
            <w:vAlign w:val="center"/>
          </w:tcPr>
          <w:p w:rsidR="0005778A" w:rsidRDefault="0005778A" w:rsidP="001E628B">
            <w:pPr>
              <w:jc w:val="center"/>
            </w:pPr>
            <w:r>
              <w:t>2578</w:t>
            </w:r>
          </w:p>
        </w:tc>
        <w:tc>
          <w:tcPr>
            <w:tcW w:w="0" w:type="auto"/>
            <w:vAlign w:val="center"/>
          </w:tcPr>
          <w:p w:rsidR="0005778A" w:rsidRDefault="0005778A" w:rsidP="001E628B">
            <w:pPr>
              <w:jc w:val="center"/>
            </w:pPr>
            <w:r>
              <w:t>348°41'24"</w:t>
            </w:r>
          </w:p>
        </w:tc>
        <w:tc>
          <w:tcPr>
            <w:tcW w:w="0" w:type="auto"/>
            <w:vAlign w:val="center"/>
          </w:tcPr>
          <w:p w:rsidR="0005778A" w:rsidRDefault="0005778A" w:rsidP="001E628B">
            <w:pPr>
              <w:jc w:val="center"/>
            </w:pPr>
            <w:r>
              <w:t>0,36</w:t>
            </w:r>
          </w:p>
        </w:tc>
        <w:tc>
          <w:tcPr>
            <w:tcW w:w="0" w:type="auto"/>
            <w:vAlign w:val="center"/>
          </w:tcPr>
          <w:p w:rsidR="0005778A" w:rsidRDefault="0005778A" w:rsidP="001E628B">
            <w:pPr>
              <w:jc w:val="center"/>
            </w:pPr>
            <w:r>
              <w:t>442751,80</w:t>
            </w:r>
          </w:p>
        </w:tc>
        <w:tc>
          <w:tcPr>
            <w:tcW w:w="0" w:type="auto"/>
            <w:vAlign w:val="center"/>
          </w:tcPr>
          <w:p w:rsidR="0005778A" w:rsidRDefault="0005778A" w:rsidP="001E628B">
            <w:pPr>
              <w:jc w:val="center"/>
            </w:pPr>
            <w:r>
              <w:t>2217326,14</w:t>
            </w:r>
          </w:p>
        </w:tc>
      </w:tr>
      <w:tr w:rsidR="0005778A" w:rsidTr="001E628B">
        <w:trPr>
          <w:trHeight w:val="20"/>
        </w:trPr>
        <w:tc>
          <w:tcPr>
            <w:tcW w:w="0" w:type="auto"/>
            <w:vAlign w:val="center"/>
          </w:tcPr>
          <w:p w:rsidR="0005778A" w:rsidRDefault="0005778A" w:rsidP="001E628B">
            <w:pPr>
              <w:jc w:val="center"/>
            </w:pPr>
            <w:r>
              <w:t>2579</w:t>
            </w:r>
          </w:p>
        </w:tc>
        <w:tc>
          <w:tcPr>
            <w:tcW w:w="0" w:type="auto"/>
            <w:vAlign w:val="center"/>
          </w:tcPr>
          <w:p w:rsidR="0005778A" w:rsidRDefault="0005778A" w:rsidP="001E628B">
            <w:pPr>
              <w:jc w:val="center"/>
            </w:pPr>
            <w:r>
              <w:t>340°51'59"</w:t>
            </w:r>
          </w:p>
        </w:tc>
        <w:tc>
          <w:tcPr>
            <w:tcW w:w="0" w:type="auto"/>
            <w:vAlign w:val="center"/>
          </w:tcPr>
          <w:p w:rsidR="0005778A" w:rsidRDefault="0005778A" w:rsidP="001E628B">
            <w:pPr>
              <w:jc w:val="center"/>
            </w:pPr>
            <w:r>
              <w:t>2,59</w:t>
            </w:r>
          </w:p>
        </w:tc>
        <w:tc>
          <w:tcPr>
            <w:tcW w:w="0" w:type="auto"/>
            <w:vAlign w:val="center"/>
          </w:tcPr>
          <w:p w:rsidR="0005778A" w:rsidRDefault="0005778A" w:rsidP="001E628B">
            <w:pPr>
              <w:jc w:val="center"/>
            </w:pPr>
            <w:r>
              <w:t>442751,73</w:t>
            </w:r>
          </w:p>
        </w:tc>
        <w:tc>
          <w:tcPr>
            <w:tcW w:w="0" w:type="auto"/>
            <w:vAlign w:val="center"/>
          </w:tcPr>
          <w:p w:rsidR="0005778A" w:rsidRDefault="0005778A" w:rsidP="001E628B">
            <w:pPr>
              <w:jc w:val="center"/>
            </w:pPr>
            <w:r>
              <w:t>2217326,49</w:t>
            </w:r>
          </w:p>
        </w:tc>
      </w:tr>
      <w:tr w:rsidR="0005778A" w:rsidTr="001E628B">
        <w:trPr>
          <w:trHeight w:val="20"/>
        </w:trPr>
        <w:tc>
          <w:tcPr>
            <w:tcW w:w="0" w:type="auto"/>
            <w:vAlign w:val="center"/>
          </w:tcPr>
          <w:p w:rsidR="0005778A" w:rsidRDefault="0005778A" w:rsidP="001E628B">
            <w:pPr>
              <w:jc w:val="center"/>
            </w:pPr>
            <w:r>
              <w:t>2580</w:t>
            </w:r>
          </w:p>
        </w:tc>
        <w:tc>
          <w:tcPr>
            <w:tcW w:w="0" w:type="auto"/>
            <w:vAlign w:val="center"/>
          </w:tcPr>
          <w:p w:rsidR="0005778A" w:rsidRDefault="0005778A" w:rsidP="001E628B">
            <w:pPr>
              <w:jc w:val="center"/>
            </w:pPr>
            <w:r>
              <w:t>335°26'30"</w:t>
            </w:r>
          </w:p>
        </w:tc>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442750,88</w:t>
            </w:r>
          </w:p>
        </w:tc>
        <w:tc>
          <w:tcPr>
            <w:tcW w:w="0" w:type="auto"/>
            <w:vAlign w:val="center"/>
          </w:tcPr>
          <w:p w:rsidR="0005778A" w:rsidRDefault="0005778A" w:rsidP="001E628B">
            <w:pPr>
              <w:jc w:val="center"/>
            </w:pPr>
            <w:r>
              <w:t>2217328,94</w:t>
            </w:r>
          </w:p>
        </w:tc>
      </w:tr>
      <w:tr w:rsidR="0005778A" w:rsidTr="001E628B">
        <w:trPr>
          <w:trHeight w:val="20"/>
        </w:trPr>
        <w:tc>
          <w:tcPr>
            <w:tcW w:w="0" w:type="auto"/>
            <w:vAlign w:val="center"/>
          </w:tcPr>
          <w:p w:rsidR="0005778A" w:rsidRDefault="0005778A" w:rsidP="001E628B">
            <w:pPr>
              <w:jc w:val="center"/>
            </w:pPr>
            <w:r>
              <w:t>2581</w:t>
            </w:r>
          </w:p>
        </w:tc>
        <w:tc>
          <w:tcPr>
            <w:tcW w:w="0" w:type="auto"/>
            <w:vAlign w:val="center"/>
          </w:tcPr>
          <w:p w:rsidR="0005778A" w:rsidRDefault="0005778A" w:rsidP="001E628B">
            <w:pPr>
              <w:jc w:val="center"/>
            </w:pPr>
            <w:r>
              <w:t>325°47'3"</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442750,19</w:t>
            </w:r>
          </w:p>
        </w:tc>
        <w:tc>
          <w:tcPr>
            <w:tcW w:w="0" w:type="auto"/>
            <w:vAlign w:val="center"/>
          </w:tcPr>
          <w:p w:rsidR="0005778A" w:rsidRDefault="0005778A" w:rsidP="001E628B">
            <w:pPr>
              <w:jc w:val="center"/>
            </w:pPr>
            <w:r>
              <w:t>2217330,45</w:t>
            </w:r>
          </w:p>
        </w:tc>
      </w:tr>
      <w:tr w:rsidR="0005778A" w:rsidTr="001E628B">
        <w:trPr>
          <w:trHeight w:val="20"/>
        </w:trPr>
        <w:tc>
          <w:tcPr>
            <w:tcW w:w="0" w:type="auto"/>
            <w:vAlign w:val="center"/>
          </w:tcPr>
          <w:p w:rsidR="0005778A" w:rsidRDefault="0005778A" w:rsidP="001E628B">
            <w:pPr>
              <w:jc w:val="center"/>
            </w:pPr>
            <w:r>
              <w:t>2582</w:t>
            </w:r>
          </w:p>
        </w:tc>
        <w:tc>
          <w:tcPr>
            <w:tcW w:w="0" w:type="auto"/>
            <w:vAlign w:val="center"/>
          </w:tcPr>
          <w:p w:rsidR="0005778A" w:rsidRDefault="0005778A" w:rsidP="001E628B">
            <w:pPr>
              <w:jc w:val="center"/>
            </w:pPr>
            <w:r>
              <w:t>315°0'0"</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442749,34</w:t>
            </w:r>
          </w:p>
        </w:tc>
        <w:tc>
          <w:tcPr>
            <w:tcW w:w="0" w:type="auto"/>
            <w:vAlign w:val="center"/>
          </w:tcPr>
          <w:p w:rsidR="0005778A" w:rsidRDefault="0005778A" w:rsidP="001E628B">
            <w:pPr>
              <w:jc w:val="center"/>
            </w:pPr>
            <w:r>
              <w:t>2217331,70</w:t>
            </w:r>
          </w:p>
        </w:tc>
      </w:tr>
      <w:tr w:rsidR="0005778A" w:rsidTr="001E628B">
        <w:trPr>
          <w:trHeight w:val="20"/>
        </w:trPr>
        <w:tc>
          <w:tcPr>
            <w:tcW w:w="0" w:type="auto"/>
            <w:vAlign w:val="center"/>
          </w:tcPr>
          <w:p w:rsidR="0005778A" w:rsidRDefault="0005778A" w:rsidP="001E628B">
            <w:pPr>
              <w:jc w:val="center"/>
            </w:pPr>
            <w:r>
              <w:t>2583</w:t>
            </w:r>
          </w:p>
        </w:tc>
        <w:tc>
          <w:tcPr>
            <w:tcW w:w="0" w:type="auto"/>
            <w:vAlign w:val="center"/>
          </w:tcPr>
          <w:p w:rsidR="0005778A" w:rsidRDefault="0005778A" w:rsidP="001E628B">
            <w:pPr>
              <w:jc w:val="center"/>
            </w:pPr>
            <w:r>
              <w:t>304°38'48"</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442748,28</w:t>
            </w:r>
          </w:p>
        </w:tc>
        <w:tc>
          <w:tcPr>
            <w:tcW w:w="0" w:type="auto"/>
            <w:vAlign w:val="center"/>
          </w:tcPr>
          <w:p w:rsidR="0005778A" w:rsidRDefault="0005778A" w:rsidP="001E628B">
            <w:pPr>
              <w:jc w:val="center"/>
            </w:pPr>
            <w:r>
              <w:t>2217332,76</w:t>
            </w:r>
          </w:p>
        </w:tc>
      </w:tr>
      <w:tr w:rsidR="0005778A" w:rsidTr="001E628B">
        <w:trPr>
          <w:trHeight w:val="20"/>
        </w:trPr>
        <w:tc>
          <w:tcPr>
            <w:tcW w:w="0" w:type="auto"/>
            <w:vAlign w:val="center"/>
          </w:tcPr>
          <w:p w:rsidR="0005778A" w:rsidRDefault="0005778A" w:rsidP="001E628B">
            <w:pPr>
              <w:jc w:val="center"/>
            </w:pPr>
            <w:r>
              <w:t>2584</w:t>
            </w:r>
          </w:p>
        </w:tc>
        <w:tc>
          <w:tcPr>
            <w:tcW w:w="0" w:type="auto"/>
            <w:vAlign w:val="center"/>
          </w:tcPr>
          <w:p w:rsidR="0005778A" w:rsidRDefault="0005778A" w:rsidP="001E628B">
            <w:pPr>
              <w:jc w:val="center"/>
            </w:pPr>
            <w:r>
              <w:t>294°20'58"</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442747,05</w:t>
            </w:r>
          </w:p>
        </w:tc>
        <w:tc>
          <w:tcPr>
            <w:tcW w:w="0" w:type="auto"/>
            <w:vAlign w:val="center"/>
          </w:tcPr>
          <w:p w:rsidR="0005778A" w:rsidRDefault="0005778A" w:rsidP="001E628B">
            <w:pPr>
              <w:jc w:val="center"/>
            </w:pPr>
            <w:r>
              <w:t>2217333,61</w:t>
            </w:r>
          </w:p>
        </w:tc>
      </w:tr>
      <w:tr w:rsidR="0005778A" w:rsidTr="001E628B">
        <w:trPr>
          <w:trHeight w:val="20"/>
        </w:trPr>
        <w:tc>
          <w:tcPr>
            <w:tcW w:w="0" w:type="auto"/>
            <w:vAlign w:val="center"/>
          </w:tcPr>
          <w:p w:rsidR="0005778A" w:rsidRDefault="0005778A" w:rsidP="001E628B">
            <w:pPr>
              <w:jc w:val="center"/>
            </w:pPr>
            <w:r>
              <w:t>2585</w:t>
            </w:r>
          </w:p>
        </w:tc>
        <w:tc>
          <w:tcPr>
            <w:tcW w:w="0" w:type="auto"/>
            <w:vAlign w:val="center"/>
          </w:tcPr>
          <w:p w:rsidR="0005778A" w:rsidRDefault="0005778A" w:rsidP="001E628B">
            <w:pPr>
              <w:jc w:val="center"/>
            </w:pPr>
            <w:r>
              <w:t>283°28'51"</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442745,68</w:t>
            </w:r>
          </w:p>
        </w:tc>
        <w:tc>
          <w:tcPr>
            <w:tcW w:w="0" w:type="auto"/>
            <w:vAlign w:val="center"/>
          </w:tcPr>
          <w:p w:rsidR="0005778A" w:rsidRDefault="0005778A" w:rsidP="001E628B">
            <w:pPr>
              <w:jc w:val="center"/>
            </w:pPr>
            <w:r>
              <w:t>2217334,23</w:t>
            </w:r>
          </w:p>
        </w:tc>
      </w:tr>
      <w:tr w:rsidR="0005778A" w:rsidTr="001E628B">
        <w:trPr>
          <w:trHeight w:val="20"/>
        </w:trPr>
        <w:tc>
          <w:tcPr>
            <w:tcW w:w="0" w:type="auto"/>
            <w:vAlign w:val="center"/>
          </w:tcPr>
          <w:p w:rsidR="0005778A" w:rsidRDefault="0005778A" w:rsidP="001E628B">
            <w:pPr>
              <w:jc w:val="center"/>
            </w:pPr>
            <w:r>
              <w:t>2586</w:t>
            </w:r>
          </w:p>
        </w:tc>
        <w:tc>
          <w:tcPr>
            <w:tcW w:w="0" w:type="auto"/>
            <w:vAlign w:val="center"/>
          </w:tcPr>
          <w:p w:rsidR="0005778A" w:rsidRDefault="0005778A" w:rsidP="001E628B">
            <w:pPr>
              <w:jc w:val="center"/>
            </w:pPr>
            <w:r>
              <w:t>273°27'24"</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442744,22</w:t>
            </w:r>
          </w:p>
        </w:tc>
        <w:tc>
          <w:tcPr>
            <w:tcW w:w="0" w:type="auto"/>
            <w:vAlign w:val="center"/>
          </w:tcPr>
          <w:p w:rsidR="0005778A" w:rsidRDefault="0005778A" w:rsidP="001E628B">
            <w:pPr>
              <w:jc w:val="center"/>
            </w:pPr>
            <w:r>
              <w:t>2217334,58</w:t>
            </w:r>
          </w:p>
        </w:tc>
      </w:tr>
      <w:tr w:rsidR="0005778A" w:rsidTr="001E628B">
        <w:trPr>
          <w:trHeight w:val="20"/>
        </w:trPr>
        <w:tc>
          <w:tcPr>
            <w:tcW w:w="0" w:type="auto"/>
            <w:vAlign w:val="center"/>
          </w:tcPr>
          <w:p w:rsidR="0005778A" w:rsidRDefault="0005778A" w:rsidP="001E628B">
            <w:pPr>
              <w:jc w:val="center"/>
            </w:pPr>
            <w:r>
              <w:t>2587</w:t>
            </w:r>
          </w:p>
        </w:tc>
        <w:tc>
          <w:tcPr>
            <w:tcW w:w="0" w:type="auto"/>
            <w:vAlign w:val="center"/>
          </w:tcPr>
          <w:p w:rsidR="0005778A" w:rsidRDefault="0005778A" w:rsidP="001E628B">
            <w:pPr>
              <w:jc w:val="center"/>
            </w:pPr>
            <w:r>
              <w:t>230°38'6"</w:t>
            </w:r>
          </w:p>
        </w:tc>
        <w:tc>
          <w:tcPr>
            <w:tcW w:w="0" w:type="auto"/>
            <w:vAlign w:val="center"/>
          </w:tcPr>
          <w:p w:rsidR="0005778A" w:rsidRDefault="0005778A" w:rsidP="001E628B">
            <w:pPr>
              <w:jc w:val="center"/>
            </w:pPr>
            <w:r>
              <w:t>7,99</w:t>
            </w:r>
          </w:p>
        </w:tc>
        <w:tc>
          <w:tcPr>
            <w:tcW w:w="0" w:type="auto"/>
            <w:vAlign w:val="center"/>
          </w:tcPr>
          <w:p w:rsidR="0005778A" w:rsidRDefault="0005778A" w:rsidP="001E628B">
            <w:pPr>
              <w:jc w:val="center"/>
            </w:pPr>
            <w:r>
              <w:t>442567,48</w:t>
            </w:r>
          </w:p>
        </w:tc>
        <w:tc>
          <w:tcPr>
            <w:tcW w:w="0" w:type="auto"/>
            <w:vAlign w:val="center"/>
          </w:tcPr>
          <w:p w:rsidR="0005778A" w:rsidRDefault="0005778A" w:rsidP="001E628B">
            <w:pPr>
              <w:jc w:val="center"/>
            </w:pPr>
            <w:r>
              <w:t>2217856,07</w:t>
            </w:r>
          </w:p>
        </w:tc>
      </w:tr>
      <w:tr w:rsidR="0005778A" w:rsidTr="001E628B">
        <w:trPr>
          <w:trHeight w:val="20"/>
        </w:trPr>
        <w:tc>
          <w:tcPr>
            <w:tcW w:w="0" w:type="auto"/>
            <w:vAlign w:val="center"/>
          </w:tcPr>
          <w:p w:rsidR="0005778A" w:rsidRDefault="0005778A" w:rsidP="001E628B">
            <w:pPr>
              <w:jc w:val="center"/>
            </w:pPr>
            <w:r>
              <w:t>2588</w:t>
            </w:r>
          </w:p>
        </w:tc>
        <w:tc>
          <w:tcPr>
            <w:tcW w:w="0" w:type="auto"/>
            <w:vAlign w:val="center"/>
          </w:tcPr>
          <w:p w:rsidR="0005778A" w:rsidRDefault="0005778A" w:rsidP="001E628B">
            <w:pPr>
              <w:jc w:val="center"/>
            </w:pPr>
            <w:r>
              <w:t>140°55'7"</w:t>
            </w:r>
          </w:p>
        </w:tc>
        <w:tc>
          <w:tcPr>
            <w:tcW w:w="0" w:type="auto"/>
            <w:vAlign w:val="center"/>
          </w:tcPr>
          <w:p w:rsidR="0005778A" w:rsidRDefault="0005778A" w:rsidP="001E628B">
            <w:pPr>
              <w:jc w:val="center"/>
            </w:pPr>
            <w:r>
              <w:t>17,83</w:t>
            </w:r>
          </w:p>
        </w:tc>
        <w:tc>
          <w:tcPr>
            <w:tcW w:w="0" w:type="auto"/>
            <w:vAlign w:val="center"/>
          </w:tcPr>
          <w:p w:rsidR="0005778A" w:rsidRDefault="0005778A" w:rsidP="001E628B">
            <w:pPr>
              <w:jc w:val="center"/>
            </w:pPr>
            <w:r>
              <w:t>442561,30</w:t>
            </w:r>
          </w:p>
        </w:tc>
        <w:tc>
          <w:tcPr>
            <w:tcW w:w="0" w:type="auto"/>
            <w:vAlign w:val="center"/>
          </w:tcPr>
          <w:p w:rsidR="0005778A" w:rsidRDefault="0005778A" w:rsidP="001E628B">
            <w:pPr>
              <w:jc w:val="center"/>
            </w:pPr>
            <w:r>
              <w:t>2217851,00</w:t>
            </w:r>
          </w:p>
        </w:tc>
      </w:tr>
      <w:tr w:rsidR="0005778A" w:rsidTr="001E628B">
        <w:trPr>
          <w:trHeight w:val="20"/>
        </w:trPr>
        <w:tc>
          <w:tcPr>
            <w:tcW w:w="0" w:type="auto"/>
            <w:vAlign w:val="center"/>
          </w:tcPr>
          <w:p w:rsidR="0005778A" w:rsidRDefault="0005778A" w:rsidP="001E628B">
            <w:pPr>
              <w:jc w:val="center"/>
            </w:pPr>
            <w:r>
              <w:t>2589</w:t>
            </w:r>
          </w:p>
        </w:tc>
        <w:tc>
          <w:tcPr>
            <w:tcW w:w="0" w:type="auto"/>
            <w:vAlign w:val="center"/>
          </w:tcPr>
          <w:p w:rsidR="0005778A" w:rsidRDefault="0005778A" w:rsidP="001E628B">
            <w:pPr>
              <w:jc w:val="center"/>
            </w:pPr>
            <w:r>
              <w:t>151°11'43"</w:t>
            </w:r>
          </w:p>
        </w:tc>
        <w:tc>
          <w:tcPr>
            <w:tcW w:w="0" w:type="auto"/>
            <w:vAlign w:val="center"/>
          </w:tcPr>
          <w:p w:rsidR="0005778A" w:rsidRDefault="0005778A" w:rsidP="001E628B">
            <w:pPr>
              <w:jc w:val="center"/>
            </w:pPr>
            <w:r>
              <w:t>8,24</w:t>
            </w:r>
          </w:p>
        </w:tc>
        <w:tc>
          <w:tcPr>
            <w:tcW w:w="0" w:type="auto"/>
            <w:vAlign w:val="center"/>
          </w:tcPr>
          <w:p w:rsidR="0005778A" w:rsidRDefault="0005778A" w:rsidP="001E628B">
            <w:pPr>
              <w:jc w:val="center"/>
            </w:pPr>
            <w:r>
              <w:t>442572,54</w:t>
            </w:r>
          </w:p>
        </w:tc>
        <w:tc>
          <w:tcPr>
            <w:tcW w:w="0" w:type="auto"/>
            <w:vAlign w:val="center"/>
          </w:tcPr>
          <w:p w:rsidR="0005778A" w:rsidRDefault="0005778A" w:rsidP="001E628B">
            <w:pPr>
              <w:jc w:val="center"/>
            </w:pPr>
            <w:r>
              <w:t>2217837,16</w:t>
            </w:r>
          </w:p>
        </w:tc>
      </w:tr>
      <w:tr w:rsidR="0005778A" w:rsidTr="001E628B">
        <w:trPr>
          <w:trHeight w:val="20"/>
        </w:trPr>
        <w:tc>
          <w:tcPr>
            <w:tcW w:w="0" w:type="auto"/>
            <w:vAlign w:val="center"/>
          </w:tcPr>
          <w:p w:rsidR="0005778A" w:rsidRDefault="0005778A" w:rsidP="001E628B">
            <w:pPr>
              <w:jc w:val="center"/>
            </w:pPr>
            <w:r>
              <w:t>2590</w:t>
            </w:r>
          </w:p>
        </w:tc>
        <w:tc>
          <w:tcPr>
            <w:tcW w:w="0" w:type="auto"/>
            <w:vAlign w:val="center"/>
          </w:tcPr>
          <w:p w:rsidR="0005778A" w:rsidRDefault="0005778A" w:rsidP="001E628B">
            <w:pPr>
              <w:jc w:val="center"/>
            </w:pPr>
            <w:r>
              <w:t>156°28'47"</w:t>
            </w:r>
          </w:p>
        </w:tc>
        <w:tc>
          <w:tcPr>
            <w:tcW w:w="0" w:type="auto"/>
            <w:vAlign w:val="center"/>
          </w:tcPr>
          <w:p w:rsidR="0005778A" w:rsidRDefault="0005778A" w:rsidP="001E628B">
            <w:pPr>
              <w:jc w:val="center"/>
            </w:pPr>
            <w:r>
              <w:t>322,3</w:t>
            </w:r>
          </w:p>
        </w:tc>
        <w:tc>
          <w:tcPr>
            <w:tcW w:w="0" w:type="auto"/>
            <w:vAlign w:val="center"/>
          </w:tcPr>
          <w:p w:rsidR="0005778A" w:rsidRDefault="0005778A" w:rsidP="001E628B">
            <w:pPr>
              <w:jc w:val="center"/>
            </w:pPr>
            <w:r>
              <w:t>442576,51</w:t>
            </w:r>
          </w:p>
        </w:tc>
        <w:tc>
          <w:tcPr>
            <w:tcW w:w="0" w:type="auto"/>
            <w:vAlign w:val="center"/>
          </w:tcPr>
          <w:p w:rsidR="0005778A" w:rsidRDefault="0005778A" w:rsidP="001E628B">
            <w:pPr>
              <w:jc w:val="center"/>
            </w:pPr>
            <w:r>
              <w:t>2217829,94</w:t>
            </w:r>
          </w:p>
        </w:tc>
      </w:tr>
      <w:tr w:rsidR="0005778A" w:rsidTr="001E628B">
        <w:trPr>
          <w:trHeight w:val="20"/>
        </w:trPr>
        <w:tc>
          <w:tcPr>
            <w:tcW w:w="0" w:type="auto"/>
            <w:vAlign w:val="center"/>
          </w:tcPr>
          <w:p w:rsidR="0005778A" w:rsidRDefault="0005778A" w:rsidP="001E628B">
            <w:pPr>
              <w:jc w:val="center"/>
            </w:pPr>
            <w:r>
              <w:t>2591</w:t>
            </w:r>
          </w:p>
        </w:tc>
        <w:tc>
          <w:tcPr>
            <w:tcW w:w="0" w:type="auto"/>
            <w:vAlign w:val="center"/>
          </w:tcPr>
          <w:p w:rsidR="0005778A" w:rsidRDefault="0005778A" w:rsidP="001E628B">
            <w:pPr>
              <w:jc w:val="center"/>
            </w:pPr>
            <w:r>
              <w:t>159°53'46"</w:t>
            </w:r>
          </w:p>
        </w:tc>
        <w:tc>
          <w:tcPr>
            <w:tcW w:w="0" w:type="auto"/>
            <w:vAlign w:val="center"/>
          </w:tcPr>
          <w:p w:rsidR="0005778A" w:rsidRDefault="0005778A" w:rsidP="001E628B">
            <w:pPr>
              <w:jc w:val="center"/>
            </w:pPr>
            <w:r>
              <w:t>167,75</w:t>
            </w:r>
          </w:p>
        </w:tc>
        <w:tc>
          <w:tcPr>
            <w:tcW w:w="0" w:type="auto"/>
            <w:vAlign w:val="center"/>
          </w:tcPr>
          <w:p w:rsidR="0005778A" w:rsidRDefault="0005778A" w:rsidP="001E628B">
            <w:pPr>
              <w:jc w:val="center"/>
            </w:pPr>
            <w:r>
              <w:t>442705,13</w:t>
            </w:r>
          </w:p>
        </w:tc>
        <w:tc>
          <w:tcPr>
            <w:tcW w:w="0" w:type="auto"/>
            <w:vAlign w:val="center"/>
          </w:tcPr>
          <w:p w:rsidR="0005778A" w:rsidRDefault="0005778A" w:rsidP="001E628B">
            <w:pPr>
              <w:jc w:val="center"/>
            </w:pPr>
            <w:r>
              <w:t>2217534,42</w:t>
            </w:r>
          </w:p>
        </w:tc>
      </w:tr>
      <w:tr w:rsidR="0005778A" w:rsidTr="001E628B">
        <w:trPr>
          <w:trHeight w:val="20"/>
        </w:trPr>
        <w:tc>
          <w:tcPr>
            <w:tcW w:w="0" w:type="auto"/>
            <w:vAlign w:val="center"/>
          </w:tcPr>
          <w:p w:rsidR="0005778A" w:rsidRDefault="0005778A" w:rsidP="001E628B">
            <w:pPr>
              <w:jc w:val="center"/>
            </w:pPr>
            <w:r>
              <w:t>2592</w:t>
            </w:r>
          </w:p>
        </w:tc>
        <w:tc>
          <w:tcPr>
            <w:tcW w:w="0" w:type="auto"/>
            <w:vAlign w:val="center"/>
          </w:tcPr>
          <w:p w:rsidR="0005778A" w:rsidRDefault="0005778A" w:rsidP="001E628B">
            <w:pPr>
              <w:jc w:val="center"/>
            </w:pPr>
            <w:r>
              <w:t>250°9'24"</w:t>
            </w:r>
          </w:p>
        </w:tc>
        <w:tc>
          <w:tcPr>
            <w:tcW w:w="0" w:type="auto"/>
            <w:vAlign w:val="center"/>
          </w:tcPr>
          <w:p w:rsidR="0005778A" w:rsidRDefault="0005778A" w:rsidP="001E628B">
            <w:pPr>
              <w:jc w:val="center"/>
            </w:pPr>
            <w:r>
              <w:t>46,19</w:t>
            </w:r>
          </w:p>
        </w:tc>
        <w:tc>
          <w:tcPr>
            <w:tcW w:w="0" w:type="auto"/>
            <w:vAlign w:val="center"/>
          </w:tcPr>
          <w:p w:rsidR="0005778A" w:rsidRDefault="0005778A" w:rsidP="001E628B">
            <w:pPr>
              <w:jc w:val="center"/>
            </w:pPr>
            <w:r>
              <w:t>442762,79</w:t>
            </w:r>
          </w:p>
        </w:tc>
        <w:tc>
          <w:tcPr>
            <w:tcW w:w="0" w:type="auto"/>
            <w:vAlign w:val="center"/>
          </w:tcPr>
          <w:p w:rsidR="0005778A" w:rsidRDefault="0005778A" w:rsidP="001E628B">
            <w:pPr>
              <w:jc w:val="center"/>
            </w:pPr>
            <w:r>
              <w:t>2217376,89</w:t>
            </w:r>
          </w:p>
        </w:tc>
      </w:tr>
      <w:tr w:rsidR="0005778A" w:rsidTr="001E628B">
        <w:trPr>
          <w:trHeight w:val="20"/>
        </w:trPr>
        <w:tc>
          <w:tcPr>
            <w:tcW w:w="0" w:type="auto"/>
            <w:vAlign w:val="center"/>
          </w:tcPr>
          <w:p w:rsidR="0005778A" w:rsidRDefault="0005778A" w:rsidP="001E628B">
            <w:pPr>
              <w:jc w:val="center"/>
            </w:pPr>
            <w:r>
              <w:t>2593</w:t>
            </w:r>
          </w:p>
        </w:tc>
        <w:tc>
          <w:tcPr>
            <w:tcW w:w="0" w:type="auto"/>
            <w:vAlign w:val="center"/>
          </w:tcPr>
          <w:p w:rsidR="0005778A" w:rsidRDefault="0005778A" w:rsidP="001E628B">
            <w:pPr>
              <w:jc w:val="center"/>
            </w:pPr>
            <w:r>
              <w:t>324°27'28"</w:t>
            </w:r>
          </w:p>
        </w:tc>
        <w:tc>
          <w:tcPr>
            <w:tcW w:w="0" w:type="auto"/>
            <w:vAlign w:val="center"/>
          </w:tcPr>
          <w:p w:rsidR="0005778A" w:rsidRDefault="0005778A" w:rsidP="001E628B">
            <w:pPr>
              <w:jc w:val="center"/>
            </w:pPr>
            <w:r>
              <w:t>118,68</w:t>
            </w:r>
          </w:p>
        </w:tc>
        <w:tc>
          <w:tcPr>
            <w:tcW w:w="0" w:type="auto"/>
            <w:vAlign w:val="center"/>
          </w:tcPr>
          <w:p w:rsidR="0005778A" w:rsidRDefault="0005778A" w:rsidP="001E628B">
            <w:pPr>
              <w:jc w:val="center"/>
            </w:pPr>
            <w:r>
              <w:t>442719,34</w:t>
            </w:r>
          </w:p>
        </w:tc>
        <w:tc>
          <w:tcPr>
            <w:tcW w:w="0" w:type="auto"/>
            <w:vAlign w:val="center"/>
          </w:tcPr>
          <w:p w:rsidR="0005778A" w:rsidRDefault="0005778A" w:rsidP="001E628B">
            <w:pPr>
              <w:jc w:val="center"/>
            </w:pPr>
            <w:r>
              <w:t>2217361,21</w:t>
            </w:r>
          </w:p>
        </w:tc>
      </w:tr>
      <w:tr w:rsidR="0005778A" w:rsidTr="001E628B">
        <w:trPr>
          <w:trHeight w:val="20"/>
        </w:trPr>
        <w:tc>
          <w:tcPr>
            <w:tcW w:w="0" w:type="auto"/>
            <w:vAlign w:val="center"/>
          </w:tcPr>
          <w:p w:rsidR="0005778A" w:rsidRDefault="0005778A" w:rsidP="001E628B">
            <w:pPr>
              <w:jc w:val="center"/>
            </w:pPr>
            <w:r>
              <w:t>2594</w:t>
            </w:r>
          </w:p>
        </w:tc>
        <w:tc>
          <w:tcPr>
            <w:tcW w:w="0" w:type="auto"/>
            <w:vAlign w:val="center"/>
          </w:tcPr>
          <w:p w:rsidR="0005778A" w:rsidRDefault="0005778A" w:rsidP="001E628B">
            <w:pPr>
              <w:jc w:val="center"/>
            </w:pPr>
            <w:r>
              <w:t>53°46'52"</w:t>
            </w:r>
          </w:p>
        </w:tc>
        <w:tc>
          <w:tcPr>
            <w:tcW w:w="0" w:type="auto"/>
            <w:vAlign w:val="center"/>
          </w:tcPr>
          <w:p w:rsidR="0005778A" w:rsidRDefault="0005778A" w:rsidP="001E628B">
            <w:pPr>
              <w:jc w:val="center"/>
            </w:pPr>
            <w:r>
              <w:t>1,76</w:t>
            </w:r>
          </w:p>
        </w:tc>
        <w:tc>
          <w:tcPr>
            <w:tcW w:w="0" w:type="auto"/>
            <w:vAlign w:val="center"/>
          </w:tcPr>
          <w:p w:rsidR="0005778A" w:rsidRDefault="0005778A" w:rsidP="001E628B">
            <w:pPr>
              <w:jc w:val="center"/>
            </w:pPr>
            <w:r>
              <w:t>442650,35</w:t>
            </w:r>
          </w:p>
        </w:tc>
        <w:tc>
          <w:tcPr>
            <w:tcW w:w="0" w:type="auto"/>
            <w:vAlign w:val="center"/>
          </w:tcPr>
          <w:p w:rsidR="0005778A" w:rsidRDefault="0005778A" w:rsidP="001E628B">
            <w:pPr>
              <w:jc w:val="center"/>
            </w:pPr>
            <w:r>
              <w:t>2217457,78</w:t>
            </w:r>
          </w:p>
        </w:tc>
      </w:tr>
      <w:tr w:rsidR="0005778A" w:rsidTr="001E628B">
        <w:trPr>
          <w:trHeight w:val="20"/>
        </w:trPr>
        <w:tc>
          <w:tcPr>
            <w:tcW w:w="0" w:type="auto"/>
            <w:vAlign w:val="center"/>
          </w:tcPr>
          <w:p w:rsidR="0005778A" w:rsidRDefault="0005778A" w:rsidP="001E628B">
            <w:pPr>
              <w:jc w:val="center"/>
            </w:pPr>
            <w:r>
              <w:t>2595</w:t>
            </w:r>
          </w:p>
        </w:tc>
        <w:tc>
          <w:tcPr>
            <w:tcW w:w="0" w:type="auto"/>
            <w:vAlign w:val="center"/>
          </w:tcPr>
          <w:p w:rsidR="0005778A" w:rsidRDefault="0005778A" w:rsidP="001E628B">
            <w:pPr>
              <w:jc w:val="center"/>
            </w:pPr>
            <w:r>
              <w:t>323°49'36"</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442651,77</w:t>
            </w:r>
          </w:p>
        </w:tc>
        <w:tc>
          <w:tcPr>
            <w:tcW w:w="0" w:type="auto"/>
            <w:vAlign w:val="center"/>
          </w:tcPr>
          <w:p w:rsidR="0005778A" w:rsidRDefault="0005778A" w:rsidP="001E628B">
            <w:pPr>
              <w:jc w:val="center"/>
            </w:pPr>
            <w:r>
              <w:t>2217458,82</w:t>
            </w:r>
          </w:p>
        </w:tc>
      </w:tr>
      <w:tr w:rsidR="0005778A" w:rsidTr="001E628B">
        <w:trPr>
          <w:trHeight w:val="20"/>
        </w:trPr>
        <w:tc>
          <w:tcPr>
            <w:tcW w:w="0" w:type="auto"/>
            <w:vAlign w:val="center"/>
          </w:tcPr>
          <w:p w:rsidR="0005778A" w:rsidRDefault="0005778A" w:rsidP="001E628B">
            <w:pPr>
              <w:jc w:val="center"/>
            </w:pPr>
            <w:r>
              <w:t>2596</w:t>
            </w:r>
          </w:p>
        </w:tc>
        <w:tc>
          <w:tcPr>
            <w:tcW w:w="0" w:type="auto"/>
            <w:vAlign w:val="center"/>
          </w:tcPr>
          <w:p w:rsidR="0005778A" w:rsidRDefault="0005778A" w:rsidP="001E628B">
            <w:pPr>
              <w:jc w:val="center"/>
            </w:pPr>
            <w:r>
              <w:t>233°55'11"</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442643,42</w:t>
            </w:r>
          </w:p>
        </w:tc>
        <w:tc>
          <w:tcPr>
            <w:tcW w:w="0" w:type="auto"/>
            <w:vAlign w:val="center"/>
          </w:tcPr>
          <w:p w:rsidR="0005778A" w:rsidRDefault="0005778A" w:rsidP="001E628B">
            <w:pPr>
              <w:jc w:val="center"/>
            </w:pPr>
            <w:r>
              <w:t>2217470,24</w:t>
            </w:r>
          </w:p>
        </w:tc>
      </w:tr>
      <w:tr w:rsidR="0005778A" w:rsidTr="001E628B">
        <w:trPr>
          <w:trHeight w:val="20"/>
        </w:trPr>
        <w:tc>
          <w:tcPr>
            <w:tcW w:w="0" w:type="auto"/>
            <w:vAlign w:val="center"/>
          </w:tcPr>
          <w:p w:rsidR="0005778A" w:rsidRDefault="0005778A" w:rsidP="001E628B">
            <w:pPr>
              <w:jc w:val="center"/>
            </w:pPr>
            <w:r>
              <w:t>2597</w:t>
            </w:r>
          </w:p>
        </w:tc>
        <w:tc>
          <w:tcPr>
            <w:tcW w:w="0" w:type="auto"/>
            <w:vAlign w:val="center"/>
          </w:tcPr>
          <w:p w:rsidR="0005778A" w:rsidRDefault="0005778A" w:rsidP="001E628B">
            <w:pPr>
              <w:jc w:val="center"/>
            </w:pPr>
            <w:r>
              <w:t>324°28'6"</w:t>
            </w:r>
          </w:p>
        </w:tc>
        <w:tc>
          <w:tcPr>
            <w:tcW w:w="0" w:type="auto"/>
            <w:vAlign w:val="center"/>
          </w:tcPr>
          <w:p w:rsidR="0005778A" w:rsidRDefault="0005778A" w:rsidP="001E628B">
            <w:pPr>
              <w:jc w:val="center"/>
            </w:pPr>
            <w:r>
              <w:t>135,83</w:t>
            </w:r>
          </w:p>
        </w:tc>
        <w:tc>
          <w:tcPr>
            <w:tcW w:w="0" w:type="auto"/>
            <w:vAlign w:val="center"/>
          </w:tcPr>
          <w:p w:rsidR="0005778A" w:rsidRDefault="0005778A" w:rsidP="001E628B">
            <w:pPr>
              <w:jc w:val="center"/>
            </w:pPr>
            <w:r>
              <w:t>442642,13</w:t>
            </w:r>
          </w:p>
        </w:tc>
        <w:tc>
          <w:tcPr>
            <w:tcW w:w="0" w:type="auto"/>
            <w:vAlign w:val="center"/>
          </w:tcPr>
          <w:p w:rsidR="0005778A" w:rsidRDefault="0005778A" w:rsidP="001E628B">
            <w:pPr>
              <w:jc w:val="center"/>
            </w:pPr>
            <w:r>
              <w:t>2217469,30</w:t>
            </w:r>
          </w:p>
        </w:tc>
      </w:tr>
      <w:tr w:rsidR="0005778A" w:rsidTr="001E628B">
        <w:trPr>
          <w:trHeight w:val="20"/>
        </w:trPr>
        <w:tc>
          <w:tcPr>
            <w:tcW w:w="0" w:type="auto"/>
            <w:vAlign w:val="center"/>
          </w:tcPr>
          <w:p w:rsidR="0005778A" w:rsidRDefault="0005778A" w:rsidP="001E628B">
            <w:pPr>
              <w:jc w:val="center"/>
            </w:pPr>
            <w:r>
              <w:t>2598</w:t>
            </w:r>
          </w:p>
        </w:tc>
        <w:tc>
          <w:tcPr>
            <w:tcW w:w="0" w:type="auto"/>
            <w:vAlign w:val="center"/>
          </w:tcPr>
          <w:p w:rsidR="0005778A" w:rsidRDefault="0005778A" w:rsidP="001E628B">
            <w:pPr>
              <w:jc w:val="center"/>
            </w:pPr>
            <w:r>
              <w:t>53°40'23"</w:t>
            </w:r>
          </w:p>
        </w:tc>
        <w:tc>
          <w:tcPr>
            <w:tcW w:w="0" w:type="auto"/>
            <w:vAlign w:val="center"/>
          </w:tcPr>
          <w:p w:rsidR="0005778A" w:rsidRDefault="0005778A" w:rsidP="001E628B">
            <w:pPr>
              <w:jc w:val="center"/>
            </w:pPr>
            <w:r>
              <w:t>1,69</w:t>
            </w:r>
          </w:p>
        </w:tc>
        <w:tc>
          <w:tcPr>
            <w:tcW w:w="0" w:type="auto"/>
            <w:vAlign w:val="center"/>
          </w:tcPr>
          <w:p w:rsidR="0005778A" w:rsidRDefault="0005778A" w:rsidP="001E628B">
            <w:pPr>
              <w:jc w:val="center"/>
            </w:pPr>
            <w:r>
              <w:t>442563,19</w:t>
            </w:r>
          </w:p>
        </w:tc>
        <w:tc>
          <w:tcPr>
            <w:tcW w:w="0" w:type="auto"/>
            <w:vAlign w:val="center"/>
          </w:tcPr>
          <w:p w:rsidR="0005778A" w:rsidRDefault="0005778A" w:rsidP="001E628B">
            <w:pPr>
              <w:jc w:val="center"/>
            </w:pPr>
            <w:r>
              <w:t>2217579,84</w:t>
            </w:r>
          </w:p>
        </w:tc>
      </w:tr>
      <w:tr w:rsidR="0005778A" w:rsidTr="001E628B">
        <w:trPr>
          <w:trHeight w:val="20"/>
        </w:trPr>
        <w:tc>
          <w:tcPr>
            <w:tcW w:w="0" w:type="auto"/>
            <w:vAlign w:val="center"/>
          </w:tcPr>
          <w:p w:rsidR="0005778A" w:rsidRDefault="0005778A" w:rsidP="001E628B">
            <w:pPr>
              <w:jc w:val="center"/>
            </w:pPr>
            <w:r>
              <w:t>2599</w:t>
            </w:r>
          </w:p>
        </w:tc>
        <w:tc>
          <w:tcPr>
            <w:tcW w:w="0" w:type="auto"/>
            <w:vAlign w:val="center"/>
          </w:tcPr>
          <w:p w:rsidR="0005778A" w:rsidRDefault="0005778A" w:rsidP="001E628B">
            <w:pPr>
              <w:jc w:val="center"/>
            </w:pPr>
            <w:r>
              <w:t>323°49'36"</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442564,55</w:t>
            </w:r>
          </w:p>
        </w:tc>
        <w:tc>
          <w:tcPr>
            <w:tcW w:w="0" w:type="auto"/>
            <w:vAlign w:val="center"/>
          </w:tcPr>
          <w:p w:rsidR="0005778A" w:rsidRDefault="0005778A" w:rsidP="001E628B">
            <w:pPr>
              <w:jc w:val="center"/>
            </w:pPr>
            <w:r>
              <w:t>2217580,84</w:t>
            </w:r>
          </w:p>
        </w:tc>
      </w:tr>
      <w:tr w:rsidR="0005778A" w:rsidTr="001E628B">
        <w:trPr>
          <w:trHeight w:val="20"/>
        </w:trPr>
        <w:tc>
          <w:tcPr>
            <w:tcW w:w="0" w:type="auto"/>
            <w:vAlign w:val="center"/>
          </w:tcPr>
          <w:p w:rsidR="0005778A" w:rsidRDefault="0005778A" w:rsidP="001E628B">
            <w:pPr>
              <w:jc w:val="center"/>
            </w:pPr>
            <w:r>
              <w:t>2600</w:t>
            </w:r>
          </w:p>
        </w:tc>
        <w:tc>
          <w:tcPr>
            <w:tcW w:w="0" w:type="auto"/>
            <w:vAlign w:val="center"/>
          </w:tcPr>
          <w:p w:rsidR="0005778A" w:rsidRDefault="0005778A" w:rsidP="001E628B">
            <w:pPr>
              <w:jc w:val="center"/>
            </w:pPr>
            <w:r>
              <w:t>233°25'37"</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442556,20</w:t>
            </w:r>
          </w:p>
        </w:tc>
        <w:tc>
          <w:tcPr>
            <w:tcW w:w="0" w:type="auto"/>
            <w:vAlign w:val="center"/>
          </w:tcPr>
          <w:p w:rsidR="0005778A" w:rsidRDefault="0005778A" w:rsidP="001E628B">
            <w:pPr>
              <w:jc w:val="center"/>
            </w:pPr>
            <w:r>
              <w:t>2217592,26</w:t>
            </w:r>
          </w:p>
        </w:tc>
      </w:tr>
      <w:tr w:rsidR="0005778A" w:rsidTr="001E628B">
        <w:trPr>
          <w:trHeight w:val="20"/>
        </w:trPr>
        <w:tc>
          <w:tcPr>
            <w:tcW w:w="0" w:type="auto"/>
            <w:vAlign w:val="center"/>
          </w:tcPr>
          <w:p w:rsidR="0005778A" w:rsidRDefault="0005778A" w:rsidP="001E628B">
            <w:pPr>
              <w:jc w:val="center"/>
            </w:pPr>
            <w:r>
              <w:t>2601</w:t>
            </w:r>
          </w:p>
        </w:tc>
        <w:tc>
          <w:tcPr>
            <w:tcW w:w="0" w:type="auto"/>
            <w:vAlign w:val="center"/>
          </w:tcPr>
          <w:p w:rsidR="0005778A" w:rsidRDefault="0005778A" w:rsidP="001E628B">
            <w:pPr>
              <w:jc w:val="center"/>
            </w:pPr>
            <w:r>
              <w:t>324°27'47"</w:t>
            </w:r>
          </w:p>
        </w:tc>
        <w:tc>
          <w:tcPr>
            <w:tcW w:w="0" w:type="auto"/>
            <w:vAlign w:val="center"/>
          </w:tcPr>
          <w:p w:rsidR="0005778A" w:rsidRDefault="0005778A" w:rsidP="001E628B">
            <w:pPr>
              <w:jc w:val="center"/>
            </w:pPr>
            <w:r>
              <w:t>156,89</w:t>
            </w:r>
          </w:p>
        </w:tc>
        <w:tc>
          <w:tcPr>
            <w:tcW w:w="0" w:type="auto"/>
            <w:vAlign w:val="center"/>
          </w:tcPr>
          <w:p w:rsidR="0005778A" w:rsidRDefault="0005778A" w:rsidP="001E628B">
            <w:pPr>
              <w:jc w:val="center"/>
            </w:pPr>
            <w:r>
              <w:t>442554,96</w:t>
            </w:r>
          </w:p>
        </w:tc>
        <w:tc>
          <w:tcPr>
            <w:tcW w:w="0" w:type="auto"/>
            <w:vAlign w:val="center"/>
          </w:tcPr>
          <w:p w:rsidR="0005778A" w:rsidRDefault="0005778A" w:rsidP="001E628B">
            <w:pPr>
              <w:jc w:val="center"/>
            </w:pPr>
            <w:r>
              <w:t>2217591,34</w:t>
            </w:r>
          </w:p>
        </w:tc>
      </w:tr>
      <w:tr w:rsidR="0005778A" w:rsidTr="001E628B">
        <w:trPr>
          <w:trHeight w:val="20"/>
        </w:trPr>
        <w:tc>
          <w:tcPr>
            <w:tcW w:w="0" w:type="auto"/>
            <w:vAlign w:val="center"/>
          </w:tcPr>
          <w:p w:rsidR="0005778A" w:rsidRDefault="0005778A" w:rsidP="001E628B">
            <w:pPr>
              <w:jc w:val="center"/>
            </w:pPr>
            <w:r>
              <w:t>2602</w:t>
            </w:r>
          </w:p>
        </w:tc>
        <w:tc>
          <w:tcPr>
            <w:tcW w:w="0" w:type="auto"/>
            <w:vAlign w:val="center"/>
          </w:tcPr>
          <w:p w:rsidR="0005778A" w:rsidRDefault="0005778A" w:rsidP="001E628B">
            <w:pPr>
              <w:jc w:val="center"/>
            </w:pPr>
            <w:r>
              <w:t>54°4'60"</w:t>
            </w:r>
          </w:p>
        </w:tc>
        <w:tc>
          <w:tcPr>
            <w:tcW w:w="0" w:type="auto"/>
            <w:vAlign w:val="center"/>
          </w:tcPr>
          <w:p w:rsidR="0005778A" w:rsidRDefault="0005778A" w:rsidP="001E628B">
            <w:pPr>
              <w:jc w:val="center"/>
            </w:pPr>
            <w:r>
              <w:t>4,57</w:t>
            </w:r>
          </w:p>
        </w:tc>
        <w:tc>
          <w:tcPr>
            <w:tcW w:w="0" w:type="auto"/>
            <w:vAlign w:val="center"/>
          </w:tcPr>
          <w:p w:rsidR="0005778A" w:rsidRDefault="0005778A" w:rsidP="001E628B">
            <w:pPr>
              <w:jc w:val="center"/>
            </w:pPr>
            <w:r>
              <w:t>442463,77</w:t>
            </w:r>
          </w:p>
        </w:tc>
        <w:tc>
          <w:tcPr>
            <w:tcW w:w="0" w:type="auto"/>
            <w:vAlign w:val="center"/>
          </w:tcPr>
          <w:p w:rsidR="0005778A" w:rsidRDefault="0005778A" w:rsidP="001E628B">
            <w:pPr>
              <w:jc w:val="center"/>
            </w:pPr>
            <w:r>
              <w:t>2217719,01</w:t>
            </w:r>
          </w:p>
        </w:tc>
      </w:tr>
      <w:tr w:rsidR="0005778A" w:rsidTr="001E628B">
        <w:trPr>
          <w:trHeight w:val="20"/>
        </w:trPr>
        <w:tc>
          <w:tcPr>
            <w:tcW w:w="0" w:type="auto"/>
            <w:vAlign w:val="center"/>
          </w:tcPr>
          <w:p w:rsidR="0005778A" w:rsidRDefault="0005778A" w:rsidP="001E628B">
            <w:pPr>
              <w:jc w:val="center"/>
            </w:pPr>
            <w:r>
              <w:t>2603</w:t>
            </w:r>
          </w:p>
        </w:tc>
        <w:tc>
          <w:tcPr>
            <w:tcW w:w="0" w:type="auto"/>
            <w:vAlign w:val="center"/>
          </w:tcPr>
          <w:p w:rsidR="0005778A" w:rsidRDefault="0005778A" w:rsidP="001E628B">
            <w:pPr>
              <w:jc w:val="center"/>
            </w:pPr>
            <w:r>
              <w:t>324°4'33"</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442467,47</w:t>
            </w:r>
          </w:p>
        </w:tc>
        <w:tc>
          <w:tcPr>
            <w:tcW w:w="0" w:type="auto"/>
            <w:vAlign w:val="center"/>
          </w:tcPr>
          <w:p w:rsidR="0005778A" w:rsidRDefault="0005778A" w:rsidP="001E628B">
            <w:pPr>
              <w:jc w:val="center"/>
            </w:pPr>
            <w:r>
              <w:t>2217721,69</w:t>
            </w:r>
          </w:p>
        </w:tc>
      </w:tr>
      <w:tr w:rsidR="0005778A" w:rsidTr="001E628B">
        <w:trPr>
          <w:trHeight w:val="20"/>
        </w:trPr>
        <w:tc>
          <w:tcPr>
            <w:tcW w:w="0" w:type="auto"/>
            <w:vAlign w:val="center"/>
          </w:tcPr>
          <w:p w:rsidR="0005778A" w:rsidRDefault="0005778A" w:rsidP="001E628B">
            <w:pPr>
              <w:jc w:val="center"/>
            </w:pPr>
            <w:r>
              <w:t>2604</w:t>
            </w:r>
          </w:p>
        </w:tc>
        <w:tc>
          <w:tcPr>
            <w:tcW w:w="0" w:type="auto"/>
            <w:vAlign w:val="center"/>
          </w:tcPr>
          <w:p w:rsidR="0005778A" w:rsidRDefault="0005778A" w:rsidP="001E628B">
            <w:pPr>
              <w:jc w:val="center"/>
            </w:pPr>
            <w:r>
              <w:t>234°5'12"</w:t>
            </w:r>
          </w:p>
        </w:tc>
        <w:tc>
          <w:tcPr>
            <w:tcW w:w="0" w:type="auto"/>
            <w:vAlign w:val="center"/>
          </w:tcPr>
          <w:p w:rsidR="0005778A" w:rsidRDefault="0005778A" w:rsidP="001E628B">
            <w:pPr>
              <w:jc w:val="center"/>
            </w:pPr>
            <w:r>
              <w:t>4,43</w:t>
            </w:r>
          </w:p>
        </w:tc>
        <w:tc>
          <w:tcPr>
            <w:tcW w:w="0" w:type="auto"/>
            <w:vAlign w:val="center"/>
          </w:tcPr>
          <w:p w:rsidR="0005778A" w:rsidRDefault="0005778A" w:rsidP="001E628B">
            <w:pPr>
              <w:jc w:val="center"/>
            </w:pPr>
            <w:r>
              <w:t>442455,74</w:t>
            </w:r>
          </w:p>
        </w:tc>
        <w:tc>
          <w:tcPr>
            <w:tcW w:w="0" w:type="auto"/>
            <w:vAlign w:val="center"/>
          </w:tcPr>
          <w:p w:rsidR="0005778A" w:rsidRDefault="0005778A" w:rsidP="001E628B">
            <w:pPr>
              <w:jc w:val="center"/>
            </w:pPr>
            <w:r>
              <w:t>2217737,88</w:t>
            </w:r>
          </w:p>
        </w:tc>
      </w:tr>
      <w:tr w:rsidR="0005778A" w:rsidTr="001E628B">
        <w:trPr>
          <w:trHeight w:val="20"/>
        </w:trPr>
        <w:tc>
          <w:tcPr>
            <w:tcW w:w="0" w:type="auto"/>
            <w:vAlign w:val="center"/>
          </w:tcPr>
          <w:p w:rsidR="0005778A" w:rsidRDefault="0005778A" w:rsidP="001E628B">
            <w:pPr>
              <w:jc w:val="center"/>
            </w:pPr>
            <w:r>
              <w:t>2605</w:t>
            </w:r>
          </w:p>
        </w:tc>
        <w:tc>
          <w:tcPr>
            <w:tcW w:w="0" w:type="auto"/>
            <w:vAlign w:val="center"/>
          </w:tcPr>
          <w:p w:rsidR="0005778A" w:rsidRDefault="0005778A" w:rsidP="001E628B">
            <w:pPr>
              <w:jc w:val="center"/>
            </w:pPr>
            <w:r>
              <w:t>324°28'32"</w:t>
            </w:r>
          </w:p>
        </w:tc>
        <w:tc>
          <w:tcPr>
            <w:tcW w:w="0" w:type="auto"/>
            <w:vAlign w:val="center"/>
          </w:tcPr>
          <w:p w:rsidR="0005778A" w:rsidRDefault="0005778A" w:rsidP="001E628B">
            <w:pPr>
              <w:jc w:val="center"/>
            </w:pPr>
            <w:r>
              <w:t>20,27</w:t>
            </w:r>
          </w:p>
        </w:tc>
        <w:tc>
          <w:tcPr>
            <w:tcW w:w="0" w:type="auto"/>
            <w:vAlign w:val="center"/>
          </w:tcPr>
          <w:p w:rsidR="0005778A" w:rsidRDefault="0005778A" w:rsidP="001E628B">
            <w:pPr>
              <w:jc w:val="center"/>
            </w:pPr>
            <w:r>
              <w:t>442452,15</w:t>
            </w:r>
          </w:p>
        </w:tc>
        <w:tc>
          <w:tcPr>
            <w:tcW w:w="0" w:type="auto"/>
            <w:vAlign w:val="center"/>
          </w:tcPr>
          <w:p w:rsidR="0005778A" w:rsidRDefault="0005778A" w:rsidP="001E628B">
            <w:pPr>
              <w:jc w:val="center"/>
            </w:pPr>
            <w:r>
              <w:t>2217735,28</w:t>
            </w:r>
          </w:p>
        </w:tc>
      </w:tr>
      <w:tr w:rsidR="0005778A" w:rsidTr="001E628B">
        <w:trPr>
          <w:trHeight w:val="20"/>
        </w:trPr>
        <w:tc>
          <w:tcPr>
            <w:tcW w:w="0" w:type="auto"/>
            <w:vAlign w:val="center"/>
          </w:tcPr>
          <w:p w:rsidR="0005778A" w:rsidRDefault="0005778A" w:rsidP="001E628B">
            <w:pPr>
              <w:jc w:val="center"/>
            </w:pPr>
            <w:r>
              <w:t>2606</w:t>
            </w:r>
          </w:p>
        </w:tc>
        <w:tc>
          <w:tcPr>
            <w:tcW w:w="0" w:type="auto"/>
            <w:vAlign w:val="center"/>
          </w:tcPr>
          <w:p w:rsidR="0005778A" w:rsidRDefault="0005778A" w:rsidP="001E628B">
            <w:pPr>
              <w:jc w:val="center"/>
            </w:pPr>
            <w:r>
              <w:t>230°37'36"</w:t>
            </w:r>
          </w:p>
        </w:tc>
        <w:tc>
          <w:tcPr>
            <w:tcW w:w="0" w:type="auto"/>
            <w:vAlign w:val="center"/>
          </w:tcPr>
          <w:p w:rsidR="0005778A" w:rsidRDefault="0005778A" w:rsidP="001E628B">
            <w:pPr>
              <w:jc w:val="center"/>
            </w:pPr>
            <w:r>
              <w:t>11,03</w:t>
            </w:r>
          </w:p>
        </w:tc>
        <w:tc>
          <w:tcPr>
            <w:tcW w:w="0" w:type="auto"/>
            <w:vAlign w:val="center"/>
          </w:tcPr>
          <w:p w:rsidR="0005778A" w:rsidRDefault="0005778A" w:rsidP="001E628B">
            <w:pPr>
              <w:jc w:val="center"/>
            </w:pPr>
            <w:r>
              <w:t>442440,37</w:t>
            </w:r>
          </w:p>
        </w:tc>
        <w:tc>
          <w:tcPr>
            <w:tcW w:w="0" w:type="auto"/>
            <w:vAlign w:val="center"/>
          </w:tcPr>
          <w:p w:rsidR="0005778A" w:rsidRDefault="0005778A" w:rsidP="001E628B">
            <w:pPr>
              <w:jc w:val="center"/>
            </w:pPr>
            <w:r>
              <w:t>2217751,78</w:t>
            </w:r>
          </w:p>
        </w:tc>
      </w:tr>
      <w:tr w:rsidR="0005778A" w:rsidTr="001E628B">
        <w:trPr>
          <w:trHeight w:val="20"/>
        </w:trPr>
        <w:tc>
          <w:tcPr>
            <w:tcW w:w="0" w:type="auto"/>
            <w:vAlign w:val="center"/>
          </w:tcPr>
          <w:p w:rsidR="0005778A" w:rsidRDefault="0005778A" w:rsidP="001E628B">
            <w:pPr>
              <w:jc w:val="center"/>
            </w:pPr>
            <w:r>
              <w:t>2607</w:t>
            </w:r>
          </w:p>
        </w:tc>
        <w:tc>
          <w:tcPr>
            <w:tcW w:w="0" w:type="auto"/>
            <w:vAlign w:val="center"/>
          </w:tcPr>
          <w:p w:rsidR="0005778A" w:rsidRDefault="0005778A" w:rsidP="001E628B">
            <w:pPr>
              <w:jc w:val="center"/>
            </w:pPr>
            <w:r>
              <w:t>144°28'9"</w:t>
            </w:r>
          </w:p>
        </w:tc>
        <w:tc>
          <w:tcPr>
            <w:tcW w:w="0" w:type="auto"/>
            <w:vAlign w:val="center"/>
          </w:tcPr>
          <w:p w:rsidR="0005778A" w:rsidRDefault="0005778A" w:rsidP="001E628B">
            <w:pPr>
              <w:jc w:val="center"/>
            </w:pPr>
            <w:r>
              <w:t>19,6</w:t>
            </w:r>
          </w:p>
        </w:tc>
        <w:tc>
          <w:tcPr>
            <w:tcW w:w="0" w:type="auto"/>
            <w:vAlign w:val="center"/>
          </w:tcPr>
          <w:p w:rsidR="0005778A" w:rsidRDefault="0005778A" w:rsidP="001E628B">
            <w:pPr>
              <w:jc w:val="center"/>
            </w:pPr>
            <w:r>
              <w:t>442431,84</w:t>
            </w:r>
          </w:p>
        </w:tc>
        <w:tc>
          <w:tcPr>
            <w:tcW w:w="0" w:type="auto"/>
            <w:vAlign w:val="center"/>
          </w:tcPr>
          <w:p w:rsidR="0005778A" w:rsidRDefault="0005778A" w:rsidP="001E628B">
            <w:pPr>
              <w:jc w:val="center"/>
            </w:pPr>
            <w:r>
              <w:t>2217744,78</w:t>
            </w:r>
          </w:p>
        </w:tc>
      </w:tr>
      <w:tr w:rsidR="0005778A" w:rsidTr="001E628B">
        <w:trPr>
          <w:trHeight w:val="20"/>
        </w:trPr>
        <w:tc>
          <w:tcPr>
            <w:tcW w:w="0" w:type="auto"/>
            <w:vAlign w:val="center"/>
          </w:tcPr>
          <w:p w:rsidR="0005778A" w:rsidRDefault="0005778A" w:rsidP="001E628B">
            <w:pPr>
              <w:jc w:val="center"/>
            </w:pPr>
            <w:r>
              <w:t>2608</w:t>
            </w:r>
          </w:p>
        </w:tc>
        <w:tc>
          <w:tcPr>
            <w:tcW w:w="0" w:type="auto"/>
            <w:vAlign w:val="center"/>
          </w:tcPr>
          <w:p w:rsidR="0005778A" w:rsidRDefault="0005778A" w:rsidP="001E628B">
            <w:pPr>
              <w:jc w:val="center"/>
            </w:pPr>
            <w:r>
              <w:t>234°0'34"</w:t>
            </w:r>
          </w:p>
        </w:tc>
        <w:tc>
          <w:tcPr>
            <w:tcW w:w="0" w:type="auto"/>
            <w:vAlign w:val="center"/>
          </w:tcPr>
          <w:p w:rsidR="0005778A" w:rsidRDefault="0005778A" w:rsidP="001E628B">
            <w:pPr>
              <w:jc w:val="center"/>
            </w:pPr>
            <w:r>
              <w:t>4,56</w:t>
            </w:r>
          </w:p>
        </w:tc>
        <w:tc>
          <w:tcPr>
            <w:tcW w:w="0" w:type="auto"/>
            <w:vAlign w:val="center"/>
          </w:tcPr>
          <w:p w:rsidR="0005778A" w:rsidRDefault="0005778A" w:rsidP="001E628B">
            <w:pPr>
              <w:jc w:val="center"/>
            </w:pPr>
            <w:r>
              <w:t>442443,23</w:t>
            </w:r>
          </w:p>
        </w:tc>
        <w:tc>
          <w:tcPr>
            <w:tcW w:w="0" w:type="auto"/>
            <w:vAlign w:val="center"/>
          </w:tcPr>
          <w:p w:rsidR="0005778A" w:rsidRDefault="0005778A" w:rsidP="001E628B">
            <w:pPr>
              <w:jc w:val="center"/>
            </w:pPr>
            <w:r>
              <w:t>2217728,83</w:t>
            </w:r>
          </w:p>
        </w:tc>
      </w:tr>
      <w:tr w:rsidR="0005778A" w:rsidTr="001E628B">
        <w:trPr>
          <w:trHeight w:val="20"/>
        </w:trPr>
        <w:tc>
          <w:tcPr>
            <w:tcW w:w="0" w:type="auto"/>
            <w:vAlign w:val="center"/>
          </w:tcPr>
          <w:p w:rsidR="0005778A" w:rsidRDefault="0005778A" w:rsidP="001E628B">
            <w:pPr>
              <w:jc w:val="center"/>
            </w:pPr>
            <w:r>
              <w:t>2609</w:t>
            </w:r>
          </w:p>
        </w:tc>
        <w:tc>
          <w:tcPr>
            <w:tcW w:w="0" w:type="auto"/>
            <w:vAlign w:val="center"/>
          </w:tcPr>
          <w:p w:rsidR="0005778A" w:rsidRDefault="0005778A" w:rsidP="001E628B">
            <w:pPr>
              <w:jc w:val="center"/>
            </w:pPr>
            <w:r>
              <w:t>144°3'10"</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442439,54</w:t>
            </w:r>
          </w:p>
        </w:tc>
        <w:tc>
          <w:tcPr>
            <w:tcW w:w="0" w:type="auto"/>
            <w:vAlign w:val="center"/>
          </w:tcPr>
          <w:p w:rsidR="0005778A" w:rsidRDefault="0005778A" w:rsidP="001E628B">
            <w:pPr>
              <w:jc w:val="center"/>
            </w:pPr>
            <w:r>
              <w:t>2217726,15</w:t>
            </w:r>
          </w:p>
        </w:tc>
      </w:tr>
      <w:tr w:rsidR="0005778A" w:rsidTr="001E628B">
        <w:trPr>
          <w:trHeight w:val="20"/>
        </w:trPr>
        <w:tc>
          <w:tcPr>
            <w:tcW w:w="0" w:type="auto"/>
            <w:vAlign w:val="center"/>
          </w:tcPr>
          <w:p w:rsidR="0005778A" w:rsidRDefault="0005778A" w:rsidP="001E628B">
            <w:pPr>
              <w:jc w:val="center"/>
            </w:pPr>
            <w:r>
              <w:t>2610</w:t>
            </w:r>
          </w:p>
        </w:tc>
        <w:tc>
          <w:tcPr>
            <w:tcW w:w="0" w:type="auto"/>
            <w:vAlign w:val="center"/>
          </w:tcPr>
          <w:p w:rsidR="0005778A" w:rsidRDefault="0005778A" w:rsidP="001E628B">
            <w:pPr>
              <w:jc w:val="center"/>
            </w:pPr>
            <w:r>
              <w:t>54°6'56"</w:t>
            </w:r>
          </w:p>
        </w:tc>
        <w:tc>
          <w:tcPr>
            <w:tcW w:w="0" w:type="auto"/>
            <w:vAlign w:val="center"/>
          </w:tcPr>
          <w:p w:rsidR="0005778A" w:rsidRDefault="0005778A" w:rsidP="001E628B">
            <w:pPr>
              <w:jc w:val="center"/>
            </w:pPr>
            <w:r>
              <w:t>4,42</w:t>
            </w:r>
          </w:p>
        </w:tc>
        <w:tc>
          <w:tcPr>
            <w:tcW w:w="0" w:type="auto"/>
            <w:vAlign w:val="center"/>
          </w:tcPr>
          <w:p w:rsidR="0005778A" w:rsidRDefault="0005778A" w:rsidP="001E628B">
            <w:pPr>
              <w:jc w:val="center"/>
            </w:pPr>
            <w:r>
              <w:t>442451,28</w:t>
            </w:r>
          </w:p>
        </w:tc>
        <w:tc>
          <w:tcPr>
            <w:tcW w:w="0" w:type="auto"/>
            <w:vAlign w:val="center"/>
          </w:tcPr>
          <w:p w:rsidR="0005778A" w:rsidRDefault="0005778A" w:rsidP="001E628B">
            <w:pPr>
              <w:jc w:val="center"/>
            </w:pPr>
            <w:r>
              <w:t>2217709,96</w:t>
            </w:r>
          </w:p>
        </w:tc>
      </w:tr>
      <w:tr w:rsidR="0005778A" w:rsidTr="001E628B">
        <w:trPr>
          <w:trHeight w:val="20"/>
        </w:trPr>
        <w:tc>
          <w:tcPr>
            <w:tcW w:w="0" w:type="auto"/>
            <w:vAlign w:val="center"/>
          </w:tcPr>
          <w:p w:rsidR="0005778A" w:rsidRDefault="0005778A" w:rsidP="001E628B">
            <w:pPr>
              <w:jc w:val="center"/>
            </w:pPr>
            <w:r>
              <w:t>2611</w:t>
            </w:r>
          </w:p>
        </w:tc>
        <w:tc>
          <w:tcPr>
            <w:tcW w:w="0" w:type="auto"/>
            <w:vAlign w:val="center"/>
          </w:tcPr>
          <w:p w:rsidR="0005778A" w:rsidRDefault="0005778A" w:rsidP="001E628B">
            <w:pPr>
              <w:jc w:val="center"/>
            </w:pPr>
            <w:r>
              <w:t>144°28'26"</w:t>
            </w:r>
          </w:p>
        </w:tc>
        <w:tc>
          <w:tcPr>
            <w:tcW w:w="0" w:type="auto"/>
            <w:vAlign w:val="center"/>
          </w:tcPr>
          <w:p w:rsidR="0005778A" w:rsidRDefault="0005778A" w:rsidP="001E628B">
            <w:pPr>
              <w:jc w:val="center"/>
            </w:pPr>
            <w:r>
              <w:t>156,93</w:t>
            </w:r>
          </w:p>
        </w:tc>
        <w:tc>
          <w:tcPr>
            <w:tcW w:w="0" w:type="auto"/>
            <w:vAlign w:val="center"/>
          </w:tcPr>
          <w:p w:rsidR="0005778A" w:rsidRDefault="0005778A" w:rsidP="001E628B">
            <w:pPr>
              <w:jc w:val="center"/>
            </w:pPr>
            <w:r>
              <w:t>442454,86</w:t>
            </w:r>
          </w:p>
        </w:tc>
        <w:tc>
          <w:tcPr>
            <w:tcW w:w="0" w:type="auto"/>
            <w:vAlign w:val="center"/>
          </w:tcPr>
          <w:p w:rsidR="0005778A" w:rsidRDefault="0005778A" w:rsidP="001E628B">
            <w:pPr>
              <w:jc w:val="center"/>
            </w:pPr>
            <w:r>
              <w:t>2217712,55</w:t>
            </w:r>
          </w:p>
        </w:tc>
      </w:tr>
      <w:tr w:rsidR="0005778A" w:rsidTr="001E628B">
        <w:trPr>
          <w:trHeight w:val="20"/>
        </w:trPr>
        <w:tc>
          <w:tcPr>
            <w:tcW w:w="0" w:type="auto"/>
            <w:vAlign w:val="center"/>
          </w:tcPr>
          <w:p w:rsidR="0005778A" w:rsidRDefault="0005778A" w:rsidP="001E628B">
            <w:pPr>
              <w:jc w:val="center"/>
            </w:pPr>
            <w:r>
              <w:t>2612</w:t>
            </w:r>
          </w:p>
        </w:tc>
        <w:tc>
          <w:tcPr>
            <w:tcW w:w="0" w:type="auto"/>
            <w:vAlign w:val="center"/>
          </w:tcPr>
          <w:p w:rsidR="0005778A" w:rsidRDefault="0005778A" w:rsidP="001E628B">
            <w:pPr>
              <w:jc w:val="center"/>
            </w:pPr>
            <w:r>
              <w:t>233°21'3"</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442546,05</w:t>
            </w:r>
          </w:p>
        </w:tc>
        <w:tc>
          <w:tcPr>
            <w:tcW w:w="0" w:type="auto"/>
            <w:vAlign w:val="center"/>
          </w:tcPr>
          <w:p w:rsidR="0005778A" w:rsidRDefault="0005778A" w:rsidP="001E628B">
            <w:pPr>
              <w:jc w:val="center"/>
            </w:pPr>
            <w:r>
              <w:t>2217584,83</w:t>
            </w:r>
          </w:p>
        </w:tc>
      </w:tr>
      <w:tr w:rsidR="0005778A" w:rsidTr="001E628B">
        <w:trPr>
          <w:trHeight w:val="20"/>
        </w:trPr>
        <w:tc>
          <w:tcPr>
            <w:tcW w:w="0" w:type="auto"/>
            <w:vAlign w:val="center"/>
          </w:tcPr>
          <w:p w:rsidR="0005778A" w:rsidRDefault="0005778A" w:rsidP="001E628B">
            <w:pPr>
              <w:jc w:val="center"/>
            </w:pPr>
            <w:r>
              <w:t>2613</w:t>
            </w:r>
          </w:p>
        </w:tc>
        <w:tc>
          <w:tcPr>
            <w:tcW w:w="0" w:type="auto"/>
            <w:vAlign w:val="center"/>
          </w:tcPr>
          <w:p w:rsidR="0005778A" w:rsidRDefault="0005778A" w:rsidP="001E628B">
            <w:pPr>
              <w:jc w:val="center"/>
            </w:pPr>
            <w:r>
              <w:t>143°48'10"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442544,80</w:t>
            </w:r>
          </w:p>
        </w:tc>
        <w:tc>
          <w:tcPr>
            <w:tcW w:w="0" w:type="auto"/>
            <w:vAlign w:val="center"/>
          </w:tcPr>
          <w:p w:rsidR="0005778A" w:rsidRDefault="0005778A" w:rsidP="001E628B">
            <w:pPr>
              <w:jc w:val="center"/>
            </w:pPr>
            <w:r>
              <w:t>2217583,90</w:t>
            </w:r>
          </w:p>
        </w:tc>
      </w:tr>
      <w:tr w:rsidR="0005778A" w:rsidTr="001E628B">
        <w:trPr>
          <w:trHeight w:val="20"/>
        </w:trPr>
        <w:tc>
          <w:tcPr>
            <w:tcW w:w="0" w:type="auto"/>
            <w:vAlign w:val="center"/>
          </w:tcPr>
          <w:p w:rsidR="0005778A" w:rsidRDefault="0005778A" w:rsidP="001E628B">
            <w:pPr>
              <w:jc w:val="center"/>
            </w:pPr>
            <w:r>
              <w:t>2614</w:t>
            </w:r>
          </w:p>
        </w:tc>
        <w:tc>
          <w:tcPr>
            <w:tcW w:w="0" w:type="auto"/>
            <w:vAlign w:val="center"/>
          </w:tcPr>
          <w:p w:rsidR="0005778A" w:rsidRDefault="0005778A" w:rsidP="001E628B">
            <w:pPr>
              <w:jc w:val="center"/>
            </w:pPr>
            <w:r>
              <w:t>53°27'32"</w:t>
            </w:r>
          </w:p>
        </w:tc>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442553,15</w:t>
            </w:r>
          </w:p>
        </w:tc>
        <w:tc>
          <w:tcPr>
            <w:tcW w:w="0" w:type="auto"/>
            <w:vAlign w:val="center"/>
          </w:tcPr>
          <w:p w:rsidR="0005778A" w:rsidRDefault="0005778A" w:rsidP="001E628B">
            <w:pPr>
              <w:jc w:val="center"/>
            </w:pPr>
            <w:r>
              <w:t>2217572,49</w:t>
            </w:r>
          </w:p>
        </w:tc>
      </w:tr>
      <w:tr w:rsidR="0005778A" w:rsidTr="001E628B">
        <w:trPr>
          <w:trHeight w:val="20"/>
        </w:trPr>
        <w:tc>
          <w:tcPr>
            <w:tcW w:w="0" w:type="auto"/>
            <w:vAlign w:val="center"/>
          </w:tcPr>
          <w:p w:rsidR="0005778A" w:rsidRDefault="0005778A" w:rsidP="001E628B">
            <w:pPr>
              <w:jc w:val="center"/>
            </w:pPr>
            <w:r>
              <w:t>2615</w:t>
            </w:r>
          </w:p>
        </w:tc>
        <w:tc>
          <w:tcPr>
            <w:tcW w:w="0" w:type="auto"/>
            <w:vAlign w:val="center"/>
          </w:tcPr>
          <w:p w:rsidR="0005778A" w:rsidRDefault="0005778A" w:rsidP="001E628B">
            <w:pPr>
              <w:jc w:val="center"/>
            </w:pPr>
            <w:r>
              <w:t>144°28'23"</w:t>
            </w:r>
          </w:p>
        </w:tc>
        <w:tc>
          <w:tcPr>
            <w:tcW w:w="0" w:type="auto"/>
            <w:vAlign w:val="center"/>
          </w:tcPr>
          <w:p w:rsidR="0005778A" w:rsidRDefault="0005778A" w:rsidP="001E628B">
            <w:pPr>
              <w:jc w:val="center"/>
            </w:pPr>
            <w:r>
              <w:t>135,85</w:t>
            </w:r>
          </w:p>
        </w:tc>
        <w:tc>
          <w:tcPr>
            <w:tcW w:w="0" w:type="auto"/>
            <w:vAlign w:val="center"/>
          </w:tcPr>
          <w:p w:rsidR="0005778A" w:rsidRDefault="0005778A" w:rsidP="001E628B">
            <w:pPr>
              <w:jc w:val="center"/>
            </w:pPr>
            <w:r>
              <w:t>442554,27</w:t>
            </w:r>
          </w:p>
        </w:tc>
        <w:tc>
          <w:tcPr>
            <w:tcW w:w="0" w:type="auto"/>
            <w:vAlign w:val="center"/>
          </w:tcPr>
          <w:p w:rsidR="0005778A" w:rsidRDefault="0005778A" w:rsidP="001E628B">
            <w:pPr>
              <w:jc w:val="center"/>
            </w:pPr>
            <w:r>
              <w:t>2217573,32</w:t>
            </w:r>
          </w:p>
        </w:tc>
      </w:tr>
      <w:tr w:rsidR="0005778A" w:rsidTr="001E628B">
        <w:trPr>
          <w:trHeight w:val="20"/>
        </w:trPr>
        <w:tc>
          <w:tcPr>
            <w:tcW w:w="0" w:type="auto"/>
            <w:vAlign w:val="center"/>
          </w:tcPr>
          <w:p w:rsidR="0005778A" w:rsidRDefault="0005778A" w:rsidP="001E628B">
            <w:pPr>
              <w:jc w:val="center"/>
            </w:pPr>
            <w:r>
              <w:t>2616</w:t>
            </w:r>
          </w:p>
        </w:tc>
        <w:tc>
          <w:tcPr>
            <w:tcW w:w="0" w:type="auto"/>
            <w:vAlign w:val="center"/>
          </w:tcPr>
          <w:p w:rsidR="0005778A" w:rsidRDefault="0005778A" w:rsidP="001E628B">
            <w:pPr>
              <w:jc w:val="center"/>
            </w:pPr>
            <w:r>
              <w:t>233°58'21"</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442633,21</w:t>
            </w:r>
          </w:p>
        </w:tc>
        <w:tc>
          <w:tcPr>
            <w:tcW w:w="0" w:type="auto"/>
            <w:vAlign w:val="center"/>
          </w:tcPr>
          <w:p w:rsidR="0005778A" w:rsidRDefault="0005778A" w:rsidP="001E628B">
            <w:pPr>
              <w:jc w:val="center"/>
            </w:pPr>
            <w:r>
              <w:t>2217462,76</w:t>
            </w:r>
          </w:p>
        </w:tc>
      </w:tr>
      <w:tr w:rsidR="0005778A" w:rsidTr="001E628B">
        <w:trPr>
          <w:trHeight w:val="20"/>
        </w:trPr>
        <w:tc>
          <w:tcPr>
            <w:tcW w:w="0" w:type="auto"/>
            <w:vAlign w:val="center"/>
          </w:tcPr>
          <w:p w:rsidR="0005778A" w:rsidRDefault="0005778A" w:rsidP="001E628B">
            <w:pPr>
              <w:jc w:val="center"/>
            </w:pPr>
            <w:r>
              <w:t>2617</w:t>
            </w:r>
          </w:p>
        </w:tc>
        <w:tc>
          <w:tcPr>
            <w:tcW w:w="0" w:type="auto"/>
            <w:vAlign w:val="center"/>
          </w:tcPr>
          <w:p w:rsidR="0005778A" w:rsidRDefault="0005778A" w:rsidP="001E628B">
            <w:pPr>
              <w:jc w:val="center"/>
            </w:pPr>
            <w:r>
              <w:t>143°46'12"</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442632,00</w:t>
            </w:r>
          </w:p>
        </w:tc>
        <w:tc>
          <w:tcPr>
            <w:tcW w:w="0" w:type="auto"/>
            <w:vAlign w:val="center"/>
          </w:tcPr>
          <w:p w:rsidR="0005778A" w:rsidRDefault="0005778A" w:rsidP="001E628B">
            <w:pPr>
              <w:jc w:val="center"/>
            </w:pPr>
            <w:r>
              <w:t>2217461,88</w:t>
            </w:r>
          </w:p>
        </w:tc>
      </w:tr>
      <w:tr w:rsidR="0005778A" w:rsidTr="001E628B">
        <w:trPr>
          <w:trHeight w:val="20"/>
        </w:trPr>
        <w:tc>
          <w:tcPr>
            <w:tcW w:w="0" w:type="auto"/>
            <w:vAlign w:val="center"/>
          </w:tcPr>
          <w:p w:rsidR="0005778A" w:rsidRDefault="0005778A" w:rsidP="001E628B">
            <w:pPr>
              <w:jc w:val="center"/>
            </w:pPr>
            <w:r>
              <w:t>2618</w:t>
            </w:r>
          </w:p>
        </w:tc>
        <w:tc>
          <w:tcPr>
            <w:tcW w:w="0" w:type="auto"/>
            <w:vAlign w:val="center"/>
          </w:tcPr>
          <w:p w:rsidR="0005778A" w:rsidRDefault="0005778A" w:rsidP="001E628B">
            <w:pPr>
              <w:jc w:val="center"/>
            </w:pPr>
            <w:r>
              <w:t>53°54'32"</w:t>
            </w:r>
          </w:p>
        </w:tc>
        <w:tc>
          <w:tcPr>
            <w:tcW w:w="0" w:type="auto"/>
            <w:vAlign w:val="center"/>
          </w:tcPr>
          <w:p w:rsidR="0005778A" w:rsidRDefault="0005778A" w:rsidP="001E628B">
            <w:pPr>
              <w:jc w:val="center"/>
            </w:pPr>
            <w:r>
              <w:t>1,32</w:t>
            </w:r>
          </w:p>
        </w:tc>
        <w:tc>
          <w:tcPr>
            <w:tcW w:w="0" w:type="auto"/>
            <w:vAlign w:val="center"/>
          </w:tcPr>
          <w:p w:rsidR="0005778A" w:rsidRDefault="0005778A" w:rsidP="001E628B">
            <w:pPr>
              <w:jc w:val="center"/>
            </w:pPr>
            <w:r>
              <w:t>442640,36</w:t>
            </w:r>
          </w:p>
        </w:tc>
        <w:tc>
          <w:tcPr>
            <w:tcW w:w="0" w:type="auto"/>
            <w:vAlign w:val="center"/>
          </w:tcPr>
          <w:p w:rsidR="0005778A" w:rsidRDefault="0005778A" w:rsidP="001E628B">
            <w:pPr>
              <w:jc w:val="center"/>
            </w:pPr>
            <w:r>
              <w:t>2217450,47</w:t>
            </w:r>
          </w:p>
        </w:tc>
      </w:tr>
      <w:tr w:rsidR="0005778A" w:rsidTr="001E628B">
        <w:trPr>
          <w:trHeight w:val="20"/>
        </w:trPr>
        <w:tc>
          <w:tcPr>
            <w:tcW w:w="0" w:type="auto"/>
            <w:vAlign w:val="center"/>
          </w:tcPr>
          <w:p w:rsidR="0005778A" w:rsidRDefault="0005778A" w:rsidP="001E628B">
            <w:pPr>
              <w:jc w:val="center"/>
            </w:pPr>
            <w:r>
              <w:lastRenderedPageBreak/>
              <w:t>2619</w:t>
            </w:r>
          </w:p>
        </w:tc>
        <w:tc>
          <w:tcPr>
            <w:tcW w:w="0" w:type="auto"/>
            <w:vAlign w:val="center"/>
          </w:tcPr>
          <w:p w:rsidR="0005778A" w:rsidRDefault="0005778A" w:rsidP="001E628B">
            <w:pPr>
              <w:jc w:val="center"/>
            </w:pPr>
            <w:r>
              <w:t>144°28'18"</w:t>
            </w:r>
          </w:p>
        </w:tc>
        <w:tc>
          <w:tcPr>
            <w:tcW w:w="0" w:type="auto"/>
            <w:vAlign w:val="center"/>
          </w:tcPr>
          <w:p w:rsidR="0005778A" w:rsidRDefault="0005778A" w:rsidP="001E628B">
            <w:pPr>
              <w:jc w:val="center"/>
            </w:pPr>
            <w:r>
              <w:t>115,5</w:t>
            </w:r>
          </w:p>
        </w:tc>
        <w:tc>
          <w:tcPr>
            <w:tcW w:w="0" w:type="auto"/>
            <w:vAlign w:val="center"/>
          </w:tcPr>
          <w:p w:rsidR="0005778A" w:rsidRDefault="0005778A" w:rsidP="001E628B">
            <w:pPr>
              <w:jc w:val="center"/>
            </w:pPr>
            <w:r>
              <w:t>442641,43</w:t>
            </w:r>
          </w:p>
        </w:tc>
        <w:tc>
          <w:tcPr>
            <w:tcW w:w="0" w:type="auto"/>
            <w:vAlign w:val="center"/>
          </w:tcPr>
          <w:p w:rsidR="0005778A" w:rsidRDefault="0005778A" w:rsidP="001E628B">
            <w:pPr>
              <w:jc w:val="center"/>
            </w:pPr>
            <w:r>
              <w:t>2217451,25</w:t>
            </w:r>
          </w:p>
        </w:tc>
      </w:tr>
      <w:tr w:rsidR="0005778A" w:rsidTr="001E628B">
        <w:trPr>
          <w:trHeight w:val="20"/>
        </w:trPr>
        <w:tc>
          <w:tcPr>
            <w:tcW w:w="0" w:type="auto"/>
            <w:vAlign w:val="center"/>
          </w:tcPr>
          <w:p w:rsidR="0005778A" w:rsidRDefault="0005778A" w:rsidP="001E628B">
            <w:pPr>
              <w:jc w:val="center"/>
            </w:pPr>
            <w:r>
              <w:t>2620</w:t>
            </w:r>
          </w:p>
        </w:tc>
        <w:tc>
          <w:tcPr>
            <w:tcW w:w="0" w:type="auto"/>
            <w:vAlign w:val="center"/>
          </w:tcPr>
          <w:p w:rsidR="0005778A" w:rsidRDefault="0005778A" w:rsidP="001E628B">
            <w:pPr>
              <w:jc w:val="center"/>
            </w:pPr>
            <w:r>
              <w:t>248°31'43"</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442708,55</w:t>
            </w:r>
          </w:p>
        </w:tc>
        <w:tc>
          <w:tcPr>
            <w:tcW w:w="0" w:type="auto"/>
            <w:vAlign w:val="center"/>
          </w:tcPr>
          <w:p w:rsidR="0005778A" w:rsidRDefault="0005778A" w:rsidP="001E628B">
            <w:pPr>
              <w:jc w:val="center"/>
            </w:pPr>
            <w:r>
              <w:t>2217357,25</w:t>
            </w:r>
          </w:p>
        </w:tc>
      </w:tr>
      <w:tr w:rsidR="0005778A" w:rsidTr="001E628B">
        <w:trPr>
          <w:trHeight w:val="20"/>
        </w:trPr>
        <w:tc>
          <w:tcPr>
            <w:tcW w:w="0" w:type="auto"/>
            <w:vAlign w:val="center"/>
          </w:tcPr>
          <w:p w:rsidR="0005778A" w:rsidRDefault="0005778A" w:rsidP="001E628B">
            <w:pPr>
              <w:jc w:val="center"/>
            </w:pPr>
            <w:r>
              <w:t>2621</w:t>
            </w:r>
          </w:p>
        </w:tc>
        <w:tc>
          <w:tcPr>
            <w:tcW w:w="0" w:type="auto"/>
            <w:vAlign w:val="center"/>
          </w:tcPr>
          <w:p w:rsidR="0005778A" w:rsidRDefault="0005778A" w:rsidP="001E628B">
            <w:pPr>
              <w:jc w:val="center"/>
            </w:pPr>
            <w:r>
              <w:t>322°24'60"</w:t>
            </w:r>
          </w:p>
        </w:tc>
        <w:tc>
          <w:tcPr>
            <w:tcW w:w="0" w:type="auto"/>
            <w:vAlign w:val="center"/>
          </w:tcPr>
          <w:p w:rsidR="0005778A" w:rsidRDefault="0005778A" w:rsidP="001E628B">
            <w:pPr>
              <w:jc w:val="center"/>
            </w:pPr>
            <w:r>
              <w:t>94,6</w:t>
            </w:r>
          </w:p>
        </w:tc>
        <w:tc>
          <w:tcPr>
            <w:tcW w:w="0" w:type="auto"/>
            <w:vAlign w:val="center"/>
          </w:tcPr>
          <w:p w:rsidR="0005778A" w:rsidRDefault="0005778A" w:rsidP="001E628B">
            <w:pPr>
              <w:jc w:val="center"/>
            </w:pPr>
            <w:r>
              <w:t>442707,05</w:t>
            </w:r>
          </w:p>
        </w:tc>
        <w:tc>
          <w:tcPr>
            <w:tcW w:w="0" w:type="auto"/>
            <w:vAlign w:val="center"/>
          </w:tcPr>
          <w:p w:rsidR="0005778A" w:rsidRDefault="0005778A" w:rsidP="001E628B">
            <w:pPr>
              <w:jc w:val="center"/>
            </w:pPr>
            <w:r>
              <w:t>2217356,66</w:t>
            </w:r>
          </w:p>
        </w:tc>
      </w:tr>
      <w:tr w:rsidR="0005778A" w:rsidTr="001E628B">
        <w:trPr>
          <w:trHeight w:val="20"/>
        </w:trPr>
        <w:tc>
          <w:tcPr>
            <w:tcW w:w="0" w:type="auto"/>
            <w:vAlign w:val="center"/>
          </w:tcPr>
          <w:p w:rsidR="0005778A" w:rsidRDefault="0005778A" w:rsidP="001E628B">
            <w:pPr>
              <w:jc w:val="center"/>
            </w:pPr>
            <w:r>
              <w:t>2622</w:t>
            </w:r>
          </w:p>
        </w:tc>
        <w:tc>
          <w:tcPr>
            <w:tcW w:w="0" w:type="auto"/>
            <w:vAlign w:val="center"/>
          </w:tcPr>
          <w:p w:rsidR="0005778A" w:rsidRDefault="0005778A" w:rsidP="001E628B">
            <w:pPr>
              <w:jc w:val="center"/>
            </w:pPr>
            <w:r>
              <w:t>54°1'59"</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442649,35</w:t>
            </w:r>
          </w:p>
        </w:tc>
        <w:tc>
          <w:tcPr>
            <w:tcW w:w="0" w:type="auto"/>
            <w:vAlign w:val="center"/>
          </w:tcPr>
          <w:p w:rsidR="0005778A" w:rsidRDefault="0005778A" w:rsidP="001E628B">
            <w:pPr>
              <w:jc w:val="center"/>
            </w:pPr>
            <w:r>
              <w:t>2217431,63</w:t>
            </w:r>
          </w:p>
        </w:tc>
      </w:tr>
      <w:tr w:rsidR="0005778A" w:rsidTr="001E628B">
        <w:trPr>
          <w:trHeight w:val="20"/>
        </w:trPr>
        <w:tc>
          <w:tcPr>
            <w:tcW w:w="0" w:type="auto"/>
            <w:vAlign w:val="center"/>
          </w:tcPr>
          <w:p w:rsidR="0005778A" w:rsidRDefault="0005778A" w:rsidP="001E628B">
            <w:pPr>
              <w:jc w:val="center"/>
            </w:pPr>
            <w:r>
              <w:t>2623</w:t>
            </w:r>
          </w:p>
        </w:tc>
        <w:tc>
          <w:tcPr>
            <w:tcW w:w="0" w:type="auto"/>
            <w:vAlign w:val="center"/>
          </w:tcPr>
          <w:p w:rsidR="0005778A" w:rsidRDefault="0005778A" w:rsidP="001E628B">
            <w:pPr>
              <w:jc w:val="center"/>
            </w:pPr>
            <w:r>
              <w:t>323°47'39"</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442650,48</w:t>
            </w:r>
          </w:p>
        </w:tc>
        <w:tc>
          <w:tcPr>
            <w:tcW w:w="0" w:type="auto"/>
            <w:vAlign w:val="center"/>
          </w:tcPr>
          <w:p w:rsidR="0005778A" w:rsidRDefault="0005778A" w:rsidP="001E628B">
            <w:pPr>
              <w:jc w:val="center"/>
            </w:pPr>
            <w:r>
              <w:t>2217432,45</w:t>
            </w:r>
          </w:p>
        </w:tc>
      </w:tr>
      <w:tr w:rsidR="0005778A" w:rsidTr="001E628B">
        <w:trPr>
          <w:trHeight w:val="20"/>
        </w:trPr>
        <w:tc>
          <w:tcPr>
            <w:tcW w:w="0" w:type="auto"/>
            <w:vAlign w:val="center"/>
          </w:tcPr>
          <w:p w:rsidR="0005778A" w:rsidRDefault="0005778A" w:rsidP="001E628B">
            <w:pPr>
              <w:jc w:val="center"/>
            </w:pPr>
            <w:r>
              <w:t>2624</w:t>
            </w:r>
          </w:p>
        </w:tc>
        <w:tc>
          <w:tcPr>
            <w:tcW w:w="0" w:type="auto"/>
            <w:vAlign w:val="center"/>
          </w:tcPr>
          <w:p w:rsidR="0005778A" w:rsidRDefault="0005778A" w:rsidP="001E628B">
            <w:pPr>
              <w:jc w:val="center"/>
            </w:pPr>
            <w:r>
              <w:t>233°39'27"</w:t>
            </w:r>
          </w:p>
        </w:tc>
        <w:tc>
          <w:tcPr>
            <w:tcW w:w="0" w:type="auto"/>
            <w:vAlign w:val="center"/>
          </w:tcPr>
          <w:p w:rsidR="0005778A" w:rsidRDefault="0005778A" w:rsidP="001E628B">
            <w:pPr>
              <w:jc w:val="center"/>
            </w:pPr>
            <w:r>
              <w:t>1,74</w:t>
            </w:r>
          </w:p>
        </w:tc>
        <w:tc>
          <w:tcPr>
            <w:tcW w:w="0" w:type="auto"/>
            <w:vAlign w:val="center"/>
          </w:tcPr>
          <w:p w:rsidR="0005778A" w:rsidRDefault="0005778A" w:rsidP="001E628B">
            <w:pPr>
              <w:jc w:val="center"/>
            </w:pPr>
            <w:r>
              <w:t>442642,12</w:t>
            </w:r>
          </w:p>
        </w:tc>
        <w:tc>
          <w:tcPr>
            <w:tcW w:w="0" w:type="auto"/>
            <w:vAlign w:val="center"/>
          </w:tcPr>
          <w:p w:rsidR="0005778A" w:rsidRDefault="0005778A" w:rsidP="001E628B">
            <w:pPr>
              <w:jc w:val="center"/>
            </w:pPr>
            <w:r>
              <w:t>2217443,87</w:t>
            </w:r>
          </w:p>
        </w:tc>
      </w:tr>
      <w:tr w:rsidR="0005778A" w:rsidTr="001E628B">
        <w:trPr>
          <w:trHeight w:val="20"/>
        </w:trPr>
        <w:tc>
          <w:tcPr>
            <w:tcW w:w="0" w:type="auto"/>
            <w:vAlign w:val="center"/>
          </w:tcPr>
          <w:p w:rsidR="0005778A" w:rsidRDefault="0005778A" w:rsidP="001E628B">
            <w:pPr>
              <w:jc w:val="center"/>
            </w:pPr>
            <w:r>
              <w:t>2625</w:t>
            </w:r>
          </w:p>
        </w:tc>
        <w:tc>
          <w:tcPr>
            <w:tcW w:w="0" w:type="auto"/>
            <w:vAlign w:val="center"/>
          </w:tcPr>
          <w:p w:rsidR="0005778A" w:rsidRDefault="0005778A" w:rsidP="001E628B">
            <w:pPr>
              <w:jc w:val="center"/>
            </w:pPr>
            <w:r>
              <w:t>322°25'26"</w:t>
            </w:r>
          </w:p>
        </w:tc>
        <w:tc>
          <w:tcPr>
            <w:tcW w:w="0" w:type="auto"/>
            <w:vAlign w:val="center"/>
          </w:tcPr>
          <w:p w:rsidR="0005778A" w:rsidRDefault="0005778A" w:rsidP="001E628B">
            <w:pPr>
              <w:jc w:val="center"/>
            </w:pPr>
            <w:r>
              <w:t>135,83</w:t>
            </w:r>
          </w:p>
        </w:tc>
        <w:tc>
          <w:tcPr>
            <w:tcW w:w="0" w:type="auto"/>
            <w:vAlign w:val="center"/>
          </w:tcPr>
          <w:p w:rsidR="0005778A" w:rsidRDefault="0005778A" w:rsidP="001E628B">
            <w:pPr>
              <w:jc w:val="center"/>
            </w:pPr>
            <w:r>
              <w:t>442640,72</w:t>
            </w:r>
          </w:p>
        </w:tc>
        <w:tc>
          <w:tcPr>
            <w:tcW w:w="0" w:type="auto"/>
            <w:vAlign w:val="center"/>
          </w:tcPr>
          <w:p w:rsidR="0005778A" w:rsidRDefault="0005778A" w:rsidP="001E628B">
            <w:pPr>
              <w:jc w:val="center"/>
            </w:pPr>
            <w:r>
              <w:t>2217442,84</w:t>
            </w:r>
          </w:p>
        </w:tc>
      </w:tr>
      <w:tr w:rsidR="0005778A" w:rsidTr="001E628B">
        <w:trPr>
          <w:trHeight w:val="20"/>
        </w:trPr>
        <w:tc>
          <w:tcPr>
            <w:tcW w:w="0" w:type="auto"/>
            <w:vAlign w:val="center"/>
          </w:tcPr>
          <w:p w:rsidR="0005778A" w:rsidRDefault="0005778A" w:rsidP="001E628B">
            <w:pPr>
              <w:jc w:val="center"/>
            </w:pPr>
            <w:r>
              <w:t>2626</w:t>
            </w:r>
          </w:p>
        </w:tc>
        <w:tc>
          <w:tcPr>
            <w:tcW w:w="0" w:type="auto"/>
            <w:vAlign w:val="center"/>
          </w:tcPr>
          <w:p w:rsidR="0005778A" w:rsidRDefault="0005778A" w:rsidP="001E628B">
            <w:pPr>
              <w:jc w:val="center"/>
            </w:pPr>
            <w:r>
              <w:t>53°7'48"</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442557,89</w:t>
            </w:r>
          </w:p>
        </w:tc>
        <w:tc>
          <w:tcPr>
            <w:tcW w:w="0" w:type="auto"/>
            <w:vAlign w:val="center"/>
          </w:tcPr>
          <w:p w:rsidR="0005778A" w:rsidRDefault="0005778A" w:rsidP="001E628B">
            <w:pPr>
              <w:jc w:val="center"/>
            </w:pPr>
            <w:r>
              <w:t>2217550,49</w:t>
            </w:r>
          </w:p>
        </w:tc>
      </w:tr>
      <w:tr w:rsidR="0005778A" w:rsidTr="001E628B">
        <w:trPr>
          <w:trHeight w:val="20"/>
        </w:trPr>
        <w:tc>
          <w:tcPr>
            <w:tcW w:w="0" w:type="auto"/>
            <w:vAlign w:val="center"/>
          </w:tcPr>
          <w:p w:rsidR="0005778A" w:rsidRDefault="0005778A" w:rsidP="001E628B">
            <w:pPr>
              <w:jc w:val="center"/>
            </w:pPr>
            <w:r>
              <w:t>2627</w:t>
            </w:r>
          </w:p>
        </w:tc>
        <w:tc>
          <w:tcPr>
            <w:tcW w:w="0" w:type="auto"/>
            <w:vAlign w:val="center"/>
          </w:tcPr>
          <w:p w:rsidR="0005778A" w:rsidRDefault="0005778A" w:rsidP="001E628B">
            <w:pPr>
              <w:jc w:val="center"/>
            </w:pPr>
            <w:r>
              <w:t>323°46'12"</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442559,01</w:t>
            </w:r>
          </w:p>
        </w:tc>
        <w:tc>
          <w:tcPr>
            <w:tcW w:w="0" w:type="auto"/>
            <w:vAlign w:val="center"/>
          </w:tcPr>
          <w:p w:rsidR="0005778A" w:rsidRDefault="0005778A" w:rsidP="001E628B">
            <w:pPr>
              <w:jc w:val="center"/>
            </w:pPr>
            <w:r>
              <w:t>2217551,33</w:t>
            </w:r>
          </w:p>
        </w:tc>
      </w:tr>
      <w:tr w:rsidR="0005778A" w:rsidTr="001E628B">
        <w:trPr>
          <w:trHeight w:val="20"/>
        </w:trPr>
        <w:tc>
          <w:tcPr>
            <w:tcW w:w="0" w:type="auto"/>
            <w:vAlign w:val="center"/>
          </w:tcPr>
          <w:p w:rsidR="0005778A" w:rsidRDefault="0005778A" w:rsidP="001E628B">
            <w:pPr>
              <w:jc w:val="center"/>
            </w:pPr>
            <w:r>
              <w:t>2628</w:t>
            </w:r>
          </w:p>
        </w:tc>
        <w:tc>
          <w:tcPr>
            <w:tcW w:w="0" w:type="auto"/>
            <w:vAlign w:val="center"/>
          </w:tcPr>
          <w:p w:rsidR="0005778A" w:rsidRDefault="0005778A" w:rsidP="001E628B">
            <w:pPr>
              <w:jc w:val="center"/>
            </w:pPr>
            <w:r>
              <w:t>233°27'41"</w:t>
            </w:r>
          </w:p>
        </w:tc>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442550,65</w:t>
            </w:r>
          </w:p>
        </w:tc>
        <w:tc>
          <w:tcPr>
            <w:tcW w:w="0" w:type="auto"/>
            <w:vAlign w:val="center"/>
          </w:tcPr>
          <w:p w:rsidR="0005778A" w:rsidRDefault="0005778A" w:rsidP="001E628B">
            <w:pPr>
              <w:jc w:val="center"/>
            </w:pPr>
            <w:r>
              <w:t>2217562,74</w:t>
            </w:r>
          </w:p>
        </w:tc>
      </w:tr>
      <w:tr w:rsidR="0005778A" w:rsidTr="001E628B">
        <w:trPr>
          <w:trHeight w:val="20"/>
        </w:trPr>
        <w:tc>
          <w:tcPr>
            <w:tcW w:w="0" w:type="auto"/>
            <w:vAlign w:val="center"/>
          </w:tcPr>
          <w:p w:rsidR="0005778A" w:rsidRDefault="0005778A" w:rsidP="001E628B">
            <w:pPr>
              <w:jc w:val="center"/>
            </w:pPr>
            <w:r>
              <w:t>2629</w:t>
            </w:r>
          </w:p>
        </w:tc>
        <w:tc>
          <w:tcPr>
            <w:tcW w:w="0" w:type="auto"/>
            <w:vAlign w:val="center"/>
          </w:tcPr>
          <w:p w:rsidR="0005778A" w:rsidRDefault="0005778A" w:rsidP="001E628B">
            <w:pPr>
              <w:jc w:val="center"/>
            </w:pPr>
            <w:r>
              <w:t>322°25'17"</w:t>
            </w:r>
          </w:p>
        </w:tc>
        <w:tc>
          <w:tcPr>
            <w:tcW w:w="0" w:type="auto"/>
            <w:vAlign w:val="center"/>
          </w:tcPr>
          <w:p w:rsidR="0005778A" w:rsidRDefault="0005778A" w:rsidP="001E628B">
            <w:pPr>
              <w:jc w:val="center"/>
            </w:pPr>
            <w:r>
              <w:t>176,88</w:t>
            </w:r>
          </w:p>
        </w:tc>
        <w:tc>
          <w:tcPr>
            <w:tcW w:w="0" w:type="auto"/>
            <w:vAlign w:val="center"/>
          </w:tcPr>
          <w:p w:rsidR="0005778A" w:rsidRDefault="0005778A" w:rsidP="001E628B">
            <w:pPr>
              <w:jc w:val="center"/>
            </w:pPr>
            <w:r>
              <w:t>442549,26</w:t>
            </w:r>
          </w:p>
        </w:tc>
        <w:tc>
          <w:tcPr>
            <w:tcW w:w="0" w:type="auto"/>
            <w:vAlign w:val="center"/>
          </w:tcPr>
          <w:p w:rsidR="0005778A" w:rsidRDefault="0005778A" w:rsidP="001E628B">
            <w:pPr>
              <w:jc w:val="center"/>
            </w:pPr>
            <w:r>
              <w:t>2217561,71</w:t>
            </w:r>
          </w:p>
        </w:tc>
      </w:tr>
      <w:tr w:rsidR="0005778A" w:rsidTr="001E628B">
        <w:trPr>
          <w:trHeight w:val="20"/>
        </w:trPr>
        <w:tc>
          <w:tcPr>
            <w:tcW w:w="0" w:type="auto"/>
            <w:vAlign w:val="center"/>
          </w:tcPr>
          <w:p w:rsidR="0005778A" w:rsidRDefault="0005778A" w:rsidP="001E628B">
            <w:pPr>
              <w:jc w:val="center"/>
            </w:pPr>
            <w:r>
              <w:t>2630</w:t>
            </w:r>
          </w:p>
        </w:tc>
        <w:tc>
          <w:tcPr>
            <w:tcW w:w="0" w:type="auto"/>
            <w:vAlign w:val="center"/>
          </w:tcPr>
          <w:p w:rsidR="0005778A" w:rsidRDefault="0005778A" w:rsidP="001E628B">
            <w:pPr>
              <w:jc w:val="center"/>
            </w:pPr>
            <w:r>
              <w:t>54°0'10"</w:t>
            </w:r>
          </w:p>
        </w:tc>
        <w:tc>
          <w:tcPr>
            <w:tcW w:w="0" w:type="auto"/>
            <w:vAlign w:val="center"/>
          </w:tcPr>
          <w:p w:rsidR="0005778A" w:rsidRDefault="0005778A" w:rsidP="001E628B">
            <w:pPr>
              <w:jc w:val="center"/>
            </w:pPr>
            <w:r>
              <w:t>4,2</w:t>
            </w:r>
          </w:p>
        </w:tc>
        <w:tc>
          <w:tcPr>
            <w:tcW w:w="0" w:type="auto"/>
            <w:vAlign w:val="center"/>
          </w:tcPr>
          <w:p w:rsidR="0005778A" w:rsidRDefault="0005778A" w:rsidP="001E628B">
            <w:pPr>
              <w:jc w:val="center"/>
            </w:pPr>
            <w:r>
              <w:t>442441,39</w:t>
            </w:r>
          </w:p>
        </w:tc>
        <w:tc>
          <w:tcPr>
            <w:tcW w:w="0" w:type="auto"/>
            <w:vAlign w:val="center"/>
          </w:tcPr>
          <w:p w:rsidR="0005778A" w:rsidRDefault="0005778A" w:rsidP="001E628B">
            <w:pPr>
              <w:jc w:val="center"/>
            </w:pPr>
            <w:r>
              <w:t>2217701,89</w:t>
            </w:r>
          </w:p>
        </w:tc>
      </w:tr>
      <w:tr w:rsidR="0005778A" w:rsidTr="001E628B">
        <w:trPr>
          <w:trHeight w:val="20"/>
        </w:trPr>
        <w:tc>
          <w:tcPr>
            <w:tcW w:w="0" w:type="auto"/>
            <w:vAlign w:val="center"/>
          </w:tcPr>
          <w:p w:rsidR="0005778A" w:rsidRDefault="0005778A" w:rsidP="001E628B">
            <w:pPr>
              <w:jc w:val="center"/>
            </w:pPr>
            <w:r>
              <w:t>2631</w:t>
            </w:r>
          </w:p>
        </w:tc>
        <w:tc>
          <w:tcPr>
            <w:tcW w:w="0" w:type="auto"/>
            <w:vAlign w:val="center"/>
          </w:tcPr>
          <w:p w:rsidR="0005778A" w:rsidRDefault="0005778A" w:rsidP="001E628B">
            <w:pPr>
              <w:jc w:val="center"/>
            </w:pPr>
            <w:r>
              <w:t>324°3'10"</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442444,79</w:t>
            </w:r>
          </w:p>
        </w:tc>
        <w:tc>
          <w:tcPr>
            <w:tcW w:w="0" w:type="auto"/>
            <w:vAlign w:val="center"/>
          </w:tcPr>
          <w:p w:rsidR="0005778A" w:rsidRDefault="0005778A" w:rsidP="001E628B">
            <w:pPr>
              <w:jc w:val="center"/>
            </w:pPr>
            <w:r>
              <w:t>2217704,36</w:t>
            </w:r>
          </w:p>
        </w:tc>
      </w:tr>
      <w:tr w:rsidR="0005778A" w:rsidTr="001E628B">
        <w:trPr>
          <w:trHeight w:val="20"/>
        </w:trPr>
        <w:tc>
          <w:tcPr>
            <w:tcW w:w="0" w:type="auto"/>
            <w:vAlign w:val="center"/>
          </w:tcPr>
          <w:p w:rsidR="0005778A" w:rsidRDefault="0005778A" w:rsidP="001E628B">
            <w:pPr>
              <w:jc w:val="center"/>
            </w:pPr>
            <w:r>
              <w:t>2632</w:t>
            </w:r>
          </w:p>
        </w:tc>
        <w:tc>
          <w:tcPr>
            <w:tcW w:w="0" w:type="auto"/>
            <w:vAlign w:val="center"/>
          </w:tcPr>
          <w:p w:rsidR="0005778A" w:rsidRDefault="0005778A" w:rsidP="001E628B">
            <w:pPr>
              <w:jc w:val="center"/>
            </w:pPr>
            <w:r>
              <w:t>234°6'49"</w:t>
            </w:r>
          </w:p>
        </w:tc>
        <w:tc>
          <w:tcPr>
            <w:tcW w:w="0" w:type="auto"/>
            <w:vAlign w:val="center"/>
          </w:tcPr>
          <w:p w:rsidR="0005778A" w:rsidRDefault="0005778A" w:rsidP="001E628B">
            <w:pPr>
              <w:jc w:val="center"/>
            </w:pPr>
            <w:r>
              <w:t>4,78</w:t>
            </w:r>
          </w:p>
        </w:tc>
        <w:tc>
          <w:tcPr>
            <w:tcW w:w="0" w:type="auto"/>
            <w:vAlign w:val="center"/>
          </w:tcPr>
          <w:p w:rsidR="0005778A" w:rsidRDefault="0005778A" w:rsidP="001E628B">
            <w:pPr>
              <w:jc w:val="center"/>
            </w:pPr>
            <w:r>
              <w:t>442433,05</w:t>
            </w:r>
          </w:p>
        </w:tc>
        <w:tc>
          <w:tcPr>
            <w:tcW w:w="0" w:type="auto"/>
            <w:vAlign w:val="center"/>
          </w:tcPr>
          <w:p w:rsidR="0005778A" w:rsidRDefault="0005778A" w:rsidP="001E628B">
            <w:pPr>
              <w:jc w:val="center"/>
            </w:pPr>
            <w:r>
              <w:t>2217720,55</w:t>
            </w:r>
          </w:p>
        </w:tc>
      </w:tr>
      <w:tr w:rsidR="0005778A" w:rsidTr="001E628B">
        <w:trPr>
          <w:trHeight w:val="20"/>
        </w:trPr>
        <w:tc>
          <w:tcPr>
            <w:tcW w:w="0" w:type="auto"/>
            <w:vAlign w:val="center"/>
          </w:tcPr>
          <w:p w:rsidR="0005778A" w:rsidRDefault="0005778A" w:rsidP="001E628B">
            <w:pPr>
              <w:jc w:val="center"/>
            </w:pPr>
            <w:r>
              <w:t>2633</w:t>
            </w:r>
          </w:p>
        </w:tc>
        <w:tc>
          <w:tcPr>
            <w:tcW w:w="0" w:type="auto"/>
            <w:vAlign w:val="center"/>
          </w:tcPr>
          <w:p w:rsidR="0005778A" w:rsidRDefault="0005778A" w:rsidP="001E628B">
            <w:pPr>
              <w:jc w:val="center"/>
            </w:pPr>
            <w:r>
              <w:t>322°27'44"</w:t>
            </w:r>
          </w:p>
        </w:tc>
        <w:tc>
          <w:tcPr>
            <w:tcW w:w="0" w:type="auto"/>
            <w:vAlign w:val="center"/>
          </w:tcPr>
          <w:p w:rsidR="0005778A" w:rsidRDefault="0005778A" w:rsidP="001E628B">
            <w:pPr>
              <w:jc w:val="center"/>
            </w:pPr>
            <w:r>
              <w:t>19,22</w:t>
            </w:r>
          </w:p>
        </w:tc>
        <w:tc>
          <w:tcPr>
            <w:tcW w:w="0" w:type="auto"/>
            <w:vAlign w:val="center"/>
          </w:tcPr>
          <w:p w:rsidR="0005778A" w:rsidRDefault="0005778A" w:rsidP="001E628B">
            <w:pPr>
              <w:jc w:val="center"/>
            </w:pPr>
            <w:r>
              <w:t>442429,18</w:t>
            </w:r>
          </w:p>
        </w:tc>
        <w:tc>
          <w:tcPr>
            <w:tcW w:w="0" w:type="auto"/>
            <w:vAlign w:val="center"/>
          </w:tcPr>
          <w:p w:rsidR="0005778A" w:rsidRDefault="0005778A" w:rsidP="001E628B">
            <w:pPr>
              <w:jc w:val="center"/>
            </w:pPr>
            <w:r>
              <w:t>2217717,75</w:t>
            </w:r>
          </w:p>
        </w:tc>
      </w:tr>
      <w:tr w:rsidR="0005778A" w:rsidTr="001E628B">
        <w:trPr>
          <w:trHeight w:val="20"/>
        </w:trPr>
        <w:tc>
          <w:tcPr>
            <w:tcW w:w="0" w:type="auto"/>
            <w:vAlign w:val="center"/>
          </w:tcPr>
          <w:p w:rsidR="0005778A" w:rsidRDefault="0005778A" w:rsidP="001E628B">
            <w:pPr>
              <w:jc w:val="center"/>
            </w:pPr>
            <w:r>
              <w:t>2634</w:t>
            </w:r>
          </w:p>
        </w:tc>
        <w:tc>
          <w:tcPr>
            <w:tcW w:w="0" w:type="auto"/>
            <w:vAlign w:val="center"/>
          </w:tcPr>
          <w:p w:rsidR="0005778A" w:rsidRDefault="0005778A" w:rsidP="001E628B">
            <w:pPr>
              <w:jc w:val="center"/>
            </w:pPr>
            <w:r>
              <w:t>230°36'3"</w:t>
            </w:r>
          </w:p>
        </w:tc>
        <w:tc>
          <w:tcPr>
            <w:tcW w:w="0" w:type="auto"/>
            <w:vAlign w:val="center"/>
          </w:tcPr>
          <w:p w:rsidR="0005778A" w:rsidRDefault="0005778A" w:rsidP="001E628B">
            <w:pPr>
              <w:jc w:val="center"/>
            </w:pPr>
            <w:r>
              <w:t>11,01</w:t>
            </w:r>
          </w:p>
        </w:tc>
        <w:tc>
          <w:tcPr>
            <w:tcW w:w="0" w:type="auto"/>
            <w:vAlign w:val="center"/>
          </w:tcPr>
          <w:p w:rsidR="0005778A" w:rsidRDefault="0005778A" w:rsidP="001E628B">
            <w:pPr>
              <w:jc w:val="center"/>
            </w:pPr>
            <w:r>
              <w:t>442417,47</w:t>
            </w:r>
          </w:p>
        </w:tc>
        <w:tc>
          <w:tcPr>
            <w:tcW w:w="0" w:type="auto"/>
            <w:vAlign w:val="center"/>
          </w:tcPr>
          <w:p w:rsidR="0005778A" w:rsidRDefault="0005778A" w:rsidP="001E628B">
            <w:pPr>
              <w:jc w:val="center"/>
            </w:pPr>
            <w:r>
              <w:t>2217732,99</w:t>
            </w:r>
          </w:p>
        </w:tc>
      </w:tr>
      <w:tr w:rsidR="0005778A" w:rsidTr="001E628B">
        <w:trPr>
          <w:trHeight w:val="20"/>
        </w:trPr>
        <w:tc>
          <w:tcPr>
            <w:tcW w:w="0" w:type="auto"/>
            <w:vAlign w:val="center"/>
          </w:tcPr>
          <w:p w:rsidR="0005778A" w:rsidRDefault="0005778A" w:rsidP="001E628B">
            <w:pPr>
              <w:jc w:val="center"/>
            </w:pPr>
            <w:r>
              <w:t>2635</w:t>
            </w:r>
          </w:p>
        </w:tc>
        <w:tc>
          <w:tcPr>
            <w:tcW w:w="0" w:type="auto"/>
            <w:vAlign w:val="center"/>
          </w:tcPr>
          <w:p w:rsidR="0005778A" w:rsidRDefault="0005778A" w:rsidP="001E628B">
            <w:pPr>
              <w:jc w:val="center"/>
            </w:pPr>
            <w:r>
              <w:t>142°26'41"</w:t>
            </w:r>
          </w:p>
        </w:tc>
        <w:tc>
          <w:tcPr>
            <w:tcW w:w="0" w:type="auto"/>
            <w:vAlign w:val="center"/>
          </w:tcPr>
          <w:p w:rsidR="0005778A" w:rsidRDefault="0005778A" w:rsidP="001E628B">
            <w:pPr>
              <w:jc w:val="center"/>
            </w:pPr>
            <w:r>
              <w:t>18,56</w:t>
            </w:r>
          </w:p>
        </w:tc>
        <w:tc>
          <w:tcPr>
            <w:tcW w:w="0" w:type="auto"/>
            <w:vAlign w:val="center"/>
          </w:tcPr>
          <w:p w:rsidR="0005778A" w:rsidRDefault="0005778A" w:rsidP="001E628B">
            <w:pPr>
              <w:jc w:val="center"/>
            </w:pPr>
            <w:r>
              <w:t>442408,96</w:t>
            </w:r>
          </w:p>
        </w:tc>
        <w:tc>
          <w:tcPr>
            <w:tcW w:w="0" w:type="auto"/>
            <w:vAlign w:val="center"/>
          </w:tcPr>
          <w:p w:rsidR="0005778A" w:rsidRDefault="0005778A" w:rsidP="001E628B">
            <w:pPr>
              <w:jc w:val="center"/>
            </w:pPr>
            <w:r>
              <w:t>2217726,00</w:t>
            </w:r>
          </w:p>
        </w:tc>
      </w:tr>
      <w:tr w:rsidR="0005778A" w:rsidTr="001E628B">
        <w:trPr>
          <w:trHeight w:val="20"/>
        </w:trPr>
        <w:tc>
          <w:tcPr>
            <w:tcW w:w="0" w:type="auto"/>
            <w:vAlign w:val="center"/>
          </w:tcPr>
          <w:p w:rsidR="0005778A" w:rsidRDefault="0005778A" w:rsidP="001E628B">
            <w:pPr>
              <w:jc w:val="center"/>
            </w:pPr>
            <w:r>
              <w:t>2636</w:t>
            </w:r>
          </w:p>
        </w:tc>
        <w:tc>
          <w:tcPr>
            <w:tcW w:w="0" w:type="auto"/>
            <w:vAlign w:val="center"/>
          </w:tcPr>
          <w:p w:rsidR="0005778A" w:rsidRDefault="0005778A" w:rsidP="001E628B">
            <w:pPr>
              <w:jc w:val="center"/>
            </w:pPr>
            <w:r>
              <w:t>234°0'10"</w:t>
            </w:r>
          </w:p>
        </w:tc>
        <w:tc>
          <w:tcPr>
            <w:tcW w:w="0" w:type="auto"/>
            <w:vAlign w:val="center"/>
          </w:tcPr>
          <w:p w:rsidR="0005778A" w:rsidRDefault="0005778A" w:rsidP="001E628B">
            <w:pPr>
              <w:jc w:val="center"/>
            </w:pPr>
            <w:r>
              <w:t>4,2</w:t>
            </w:r>
          </w:p>
        </w:tc>
        <w:tc>
          <w:tcPr>
            <w:tcW w:w="0" w:type="auto"/>
            <w:vAlign w:val="center"/>
          </w:tcPr>
          <w:p w:rsidR="0005778A" w:rsidRDefault="0005778A" w:rsidP="001E628B">
            <w:pPr>
              <w:jc w:val="center"/>
            </w:pPr>
            <w:r>
              <w:t>442420,27</w:t>
            </w:r>
          </w:p>
        </w:tc>
        <w:tc>
          <w:tcPr>
            <w:tcW w:w="0" w:type="auto"/>
            <w:vAlign w:val="center"/>
          </w:tcPr>
          <w:p w:rsidR="0005778A" w:rsidRDefault="0005778A" w:rsidP="001E628B">
            <w:pPr>
              <w:jc w:val="center"/>
            </w:pPr>
            <w:r>
              <w:t>2217711,29</w:t>
            </w:r>
          </w:p>
        </w:tc>
      </w:tr>
      <w:tr w:rsidR="0005778A" w:rsidTr="001E628B">
        <w:trPr>
          <w:trHeight w:val="20"/>
        </w:trPr>
        <w:tc>
          <w:tcPr>
            <w:tcW w:w="0" w:type="auto"/>
            <w:vAlign w:val="center"/>
          </w:tcPr>
          <w:p w:rsidR="0005778A" w:rsidRDefault="0005778A" w:rsidP="001E628B">
            <w:pPr>
              <w:jc w:val="center"/>
            </w:pPr>
            <w:r>
              <w:t>2637</w:t>
            </w:r>
          </w:p>
        </w:tc>
        <w:tc>
          <w:tcPr>
            <w:tcW w:w="0" w:type="auto"/>
            <w:vAlign w:val="center"/>
          </w:tcPr>
          <w:p w:rsidR="0005778A" w:rsidRDefault="0005778A" w:rsidP="001E628B">
            <w:pPr>
              <w:jc w:val="center"/>
            </w:pPr>
            <w:r>
              <w:t>144°5'57"</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442416,87</w:t>
            </w:r>
          </w:p>
        </w:tc>
        <w:tc>
          <w:tcPr>
            <w:tcW w:w="0" w:type="auto"/>
            <w:vAlign w:val="center"/>
          </w:tcPr>
          <w:p w:rsidR="0005778A" w:rsidRDefault="0005778A" w:rsidP="001E628B">
            <w:pPr>
              <w:jc w:val="center"/>
            </w:pPr>
            <w:r>
              <w:t>2217708,82</w:t>
            </w:r>
          </w:p>
        </w:tc>
      </w:tr>
      <w:tr w:rsidR="0005778A" w:rsidTr="001E628B">
        <w:trPr>
          <w:trHeight w:val="20"/>
        </w:trPr>
        <w:tc>
          <w:tcPr>
            <w:tcW w:w="0" w:type="auto"/>
            <w:vAlign w:val="center"/>
          </w:tcPr>
          <w:p w:rsidR="0005778A" w:rsidRDefault="0005778A" w:rsidP="001E628B">
            <w:pPr>
              <w:jc w:val="center"/>
            </w:pPr>
            <w:r>
              <w:t>2638</w:t>
            </w:r>
          </w:p>
        </w:tc>
        <w:tc>
          <w:tcPr>
            <w:tcW w:w="0" w:type="auto"/>
            <w:vAlign w:val="center"/>
          </w:tcPr>
          <w:p w:rsidR="0005778A" w:rsidRDefault="0005778A" w:rsidP="001E628B">
            <w:pPr>
              <w:jc w:val="center"/>
            </w:pPr>
            <w:r>
              <w:t>54°6'49"</w:t>
            </w:r>
          </w:p>
        </w:tc>
        <w:tc>
          <w:tcPr>
            <w:tcW w:w="0" w:type="auto"/>
            <w:vAlign w:val="center"/>
          </w:tcPr>
          <w:p w:rsidR="0005778A" w:rsidRDefault="0005778A" w:rsidP="001E628B">
            <w:pPr>
              <w:jc w:val="center"/>
            </w:pPr>
            <w:r>
              <w:t>4,78</w:t>
            </w:r>
          </w:p>
        </w:tc>
        <w:tc>
          <w:tcPr>
            <w:tcW w:w="0" w:type="auto"/>
            <w:vAlign w:val="center"/>
          </w:tcPr>
          <w:p w:rsidR="0005778A" w:rsidRDefault="0005778A" w:rsidP="001E628B">
            <w:pPr>
              <w:jc w:val="center"/>
            </w:pPr>
            <w:r>
              <w:t>442428,59</w:t>
            </w:r>
          </w:p>
        </w:tc>
        <w:tc>
          <w:tcPr>
            <w:tcW w:w="0" w:type="auto"/>
            <w:vAlign w:val="center"/>
          </w:tcPr>
          <w:p w:rsidR="0005778A" w:rsidRDefault="0005778A" w:rsidP="001E628B">
            <w:pPr>
              <w:jc w:val="center"/>
            </w:pPr>
            <w:r>
              <w:t>2217692,63</w:t>
            </w:r>
          </w:p>
        </w:tc>
      </w:tr>
      <w:tr w:rsidR="0005778A" w:rsidTr="001E628B">
        <w:trPr>
          <w:trHeight w:val="20"/>
        </w:trPr>
        <w:tc>
          <w:tcPr>
            <w:tcW w:w="0" w:type="auto"/>
            <w:vAlign w:val="center"/>
          </w:tcPr>
          <w:p w:rsidR="0005778A" w:rsidRDefault="0005778A" w:rsidP="001E628B">
            <w:pPr>
              <w:jc w:val="center"/>
            </w:pPr>
            <w:r>
              <w:t>2639</w:t>
            </w:r>
          </w:p>
        </w:tc>
        <w:tc>
          <w:tcPr>
            <w:tcW w:w="0" w:type="auto"/>
            <w:vAlign w:val="center"/>
          </w:tcPr>
          <w:p w:rsidR="0005778A" w:rsidRDefault="0005778A" w:rsidP="001E628B">
            <w:pPr>
              <w:jc w:val="center"/>
            </w:pPr>
            <w:r>
              <w:t>142°25'27"</w:t>
            </w:r>
          </w:p>
        </w:tc>
        <w:tc>
          <w:tcPr>
            <w:tcW w:w="0" w:type="auto"/>
            <w:vAlign w:val="center"/>
          </w:tcPr>
          <w:p w:rsidR="0005778A" w:rsidRDefault="0005778A" w:rsidP="001E628B">
            <w:pPr>
              <w:jc w:val="center"/>
            </w:pPr>
            <w:r>
              <w:t>176,92</w:t>
            </w:r>
          </w:p>
        </w:tc>
        <w:tc>
          <w:tcPr>
            <w:tcW w:w="0" w:type="auto"/>
            <w:vAlign w:val="center"/>
          </w:tcPr>
          <w:p w:rsidR="0005778A" w:rsidRDefault="0005778A" w:rsidP="001E628B">
            <w:pPr>
              <w:jc w:val="center"/>
            </w:pPr>
            <w:r>
              <w:t>442432,46</w:t>
            </w:r>
          </w:p>
        </w:tc>
        <w:tc>
          <w:tcPr>
            <w:tcW w:w="0" w:type="auto"/>
            <w:vAlign w:val="center"/>
          </w:tcPr>
          <w:p w:rsidR="0005778A" w:rsidRDefault="0005778A" w:rsidP="001E628B">
            <w:pPr>
              <w:jc w:val="center"/>
            </w:pPr>
            <w:r>
              <w:t>2217695,43</w:t>
            </w:r>
          </w:p>
        </w:tc>
      </w:tr>
      <w:tr w:rsidR="0005778A" w:rsidTr="001E628B">
        <w:trPr>
          <w:trHeight w:val="20"/>
        </w:trPr>
        <w:tc>
          <w:tcPr>
            <w:tcW w:w="0" w:type="auto"/>
            <w:vAlign w:val="center"/>
          </w:tcPr>
          <w:p w:rsidR="0005778A" w:rsidRDefault="0005778A" w:rsidP="001E628B">
            <w:pPr>
              <w:jc w:val="center"/>
            </w:pPr>
            <w:r>
              <w:t>2640</w:t>
            </w:r>
          </w:p>
        </w:tc>
        <w:tc>
          <w:tcPr>
            <w:tcW w:w="0" w:type="auto"/>
            <w:vAlign w:val="center"/>
          </w:tcPr>
          <w:p w:rsidR="0005778A" w:rsidRDefault="0005778A" w:rsidP="001E628B">
            <w:pPr>
              <w:jc w:val="center"/>
            </w:pPr>
            <w:r>
              <w:t>233°38'0"</w:t>
            </w:r>
          </w:p>
        </w:tc>
        <w:tc>
          <w:tcPr>
            <w:tcW w:w="0" w:type="auto"/>
            <w:vAlign w:val="center"/>
          </w:tcPr>
          <w:p w:rsidR="0005778A" w:rsidRDefault="0005778A" w:rsidP="001E628B">
            <w:pPr>
              <w:jc w:val="center"/>
            </w:pPr>
            <w:r>
              <w:t>1,37</w:t>
            </w:r>
          </w:p>
        </w:tc>
        <w:tc>
          <w:tcPr>
            <w:tcW w:w="0" w:type="auto"/>
            <w:vAlign w:val="center"/>
          </w:tcPr>
          <w:p w:rsidR="0005778A" w:rsidRDefault="0005778A" w:rsidP="001E628B">
            <w:pPr>
              <w:jc w:val="center"/>
            </w:pPr>
            <w:r>
              <w:t>442540,35</w:t>
            </w:r>
          </w:p>
        </w:tc>
        <w:tc>
          <w:tcPr>
            <w:tcW w:w="0" w:type="auto"/>
            <w:vAlign w:val="center"/>
          </w:tcPr>
          <w:p w:rsidR="0005778A" w:rsidRDefault="0005778A" w:rsidP="001E628B">
            <w:pPr>
              <w:jc w:val="center"/>
            </w:pPr>
            <w:r>
              <w:t>2217555,21</w:t>
            </w:r>
          </w:p>
        </w:tc>
      </w:tr>
      <w:tr w:rsidR="0005778A" w:rsidTr="001E628B">
        <w:trPr>
          <w:trHeight w:val="20"/>
        </w:trPr>
        <w:tc>
          <w:tcPr>
            <w:tcW w:w="0" w:type="auto"/>
            <w:vAlign w:val="center"/>
          </w:tcPr>
          <w:p w:rsidR="0005778A" w:rsidRDefault="0005778A" w:rsidP="001E628B">
            <w:pPr>
              <w:jc w:val="center"/>
            </w:pPr>
            <w:r>
              <w:t>2641</w:t>
            </w:r>
          </w:p>
        </w:tc>
        <w:tc>
          <w:tcPr>
            <w:tcW w:w="0" w:type="auto"/>
            <w:vAlign w:val="center"/>
          </w:tcPr>
          <w:p w:rsidR="0005778A" w:rsidRDefault="0005778A" w:rsidP="001E628B">
            <w:pPr>
              <w:jc w:val="center"/>
            </w:pPr>
            <w:r>
              <w:t>143°49'36"</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442539,25</w:t>
            </w:r>
          </w:p>
        </w:tc>
        <w:tc>
          <w:tcPr>
            <w:tcW w:w="0" w:type="auto"/>
            <w:vAlign w:val="center"/>
          </w:tcPr>
          <w:p w:rsidR="0005778A" w:rsidRDefault="0005778A" w:rsidP="001E628B">
            <w:pPr>
              <w:jc w:val="center"/>
            </w:pPr>
            <w:r>
              <w:t>2217554,40</w:t>
            </w:r>
          </w:p>
        </w:tc>
      </w:tr>
      <w:tr w:rsidR="0005778A" w:rsidTr="001E628B">
        <w:trPr>
          <w:trHeight w:val="20"/>
        </w:trPr>
        <w:tc>
          <w:tcPr>
            <w:tcW w:w="0" w:type="auto"/>
            <w:vAlign w:val="center"/>
          </w:tcPr>
          <w:p w:rsidR="0005778A" w:rsidRDefault="0005778A" w:rsidP="001E628B">
            <w:pPr>
              <w:jc w:val="center"/>
            </w:pPr>
            <w:r>
              <w:t>2642</w:t>
            </w:r>
          </w:p>
        </w:tc>
        <w:tc>
          <w:tcPr>
            <w:tcW w:w="0" w:type="auto"/>
            <w:vAlign w:val="center"/>
          </w:tcPr>
          <w:p w:rsidR="0005778A" w:rsidRDefault="0005778A" w:rsidP="001E628B">
            <w:pPr>
              <w:jc w:val="center"/>
            </w:pPr>
            <w:r>
              <w:t>53°48'1"</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442547,60</w:t>
            </w:r>
          </w:p>
        </w:tc>
        <w:tc>
          <w:tcPr>
            <w:tcW w:w="0" w:type="auto"/>
            <w:vAlign w:val="center"/>
          </w:tcPr>
          <w:p w:rsidR="0005778A" w:rsidRDefault="0005778A" w:rsidP="001E628B">
            <w:pPr>
              <w:jc w:val="center"/>
            </w:pPr>
            <w:r>
              <w:t>2217542,98</w:t>
            </w:r>
          </w:p>
        </w:tc>
      </w:tr>
      <w:tr w:rsidR="0005778A" w:rsidTr="001E628B">
        <w:trPr>
          <w:trHeight w:val="20"/>
        </w:trPr>
        <w:tc>
          <w:tcPr>
            <w:tcW w:w="0" w:type="auto"/>
            <w:vAlign w:val="center"/>
          </w:tcPr>
          <w:p w:rsidR="0005778A" w:rsidRDefault="0005778A" w:rsidP="001E628B">
            <w:pPr>
              <w:jc w:val="center"/>
            </w:pPr>
            <w:r>
              <w:t>2643</w:t>
            </w:r>
          </w:p>
        </w:tc>
        <w:tc>
          <w:tcPr>
            <w:tcW w:w="0" w:type="auto"/>
            <w:vAlign w:val="center"/>
          </w:tcPr>
          <w:p w:rsidR="0005778A" w:rsidRDefault="0005778A" w:rsidP="001E628B">
            <w:pPr>
              <w:jc w:val="center"/>
            </w:pPr>
            <w:r>
              <w:t>142°25'35"</w:t>
            </w:r>
          </w:p>
        </w:tc>
        <w:tc>
          <w:tcPr>
            <w:tcW w:w="0" w:type="auto"/>
            <w:vAlign w:val="center"/>
          </w:tcPr>
          <w:p w:rsidR="0005778A" w:rsidRDefault="0005778A" w:rsidP="001E628B">
            <w:pPr>
              <w:jc w:val="center"/>
            </w:pPr>
            <w:r>
              <w:t>135,84</w:t>
            </w:r>
          </w:p>
        </w:tc>
        <w:tc>
          <w:tcPr>
            <w:tcW w:w="0" w:type="auto"/>
            <w:vAlign w:val="center"/>
          </w:tcPr>
          <w:p w:rsidR="0005778A" w:rsidRDefault="0005778A" w:rsidP="001E628B">
            <w:pPr>
              <w:jc w:val="center"/>
            </w:pPr>
            <w:r>
              <w:t>442548,98</w:t>
            </w:r>
          </w:p>
        </w:tc>
        <w:tc>
          <w:tcPr>
            <w:tcW w:w="0" w:type="auto"/>
            <w:vAlign w:val="center"/>
          </w:tcPr>
          <w:p w:rsidR="0005778A" w:rsidRDefault="0005778A" w:rsidP="001E628B">
            <w:pPr>
              <w:jc w:val="center"/>
            </w:pPr>
            <w:r>
              <w:t>2217543,99</w:t>
            </w:r>
          </w:p>
        </w:tc>
      </w:tr>
      <w:tr w:rsidR="0005778A" w:rsidTr="001E628B">
        <w:trPr>
          <w:trHeight w:val="20"/>
        </w:trPr>
        <w:tc>
          <w:tcPr>
            <w:tcW w:w="0" w:type="auto"/>
            <w:vAlign w:val="center"/>
          </w:tcPr>
          <w:p w:rsidR="0005778A" w:rsidRDefault="0005778A" w:rsidP="001E628B">
            <w:pPr>
              <w:jc w:val="center"/>
            </w:pPr>
            <w:r>
              <w:t>2644</w:t>
            </w:r>
          </w:p>
        </w:tc>
        <w:tc>
          <w:tcPr>
            <w:tcW w:w="0" w:type="auto"/>
            <w:vAlign w:val="center"/>
          </w:tcPr>
          <w:p w:rsidR="0005778A" w:rsidRDefault="0005778A" w:rsidP="001E628B">
            <w:pPr>
              <w:jc w:val="center"/>
            </w:pPr>
            <w:r>
              <w:t>233°22'60"</w:t>
            </w:r>
          </w:p>
        </w:tc>
        <w:tc>
          <w:tcPr>
            <w:tcW w:w="0" w:type="auto"/>
            <w:vAlign w:val="center"/>
          </w:tcPr>
          <w:p w:rsidR="0005778A" w:rsidRDefault="0005778A" w:rsidP="001E628B">
            <w:pPr>
              <w:jc w:val="center"/>
            </w:pPr>
            <w:r>
              <w:t>1,36</w:t>
            </w:r>
          </w:p>
        </w:tc>
        <w:tc>
          <w:tcPr>
            <w:tcW w:w="0" w:type="auto"/>
            <w:vAlign w:val="center"/>
          </w:tcPr>
          <w:p w:rsidR="0005778A" w:rsidRDefault="0005778A" w:rsidP="001E628B">
            <w:pPr>
              <w:jc w:val="center"/>
            </w:pPr>
            <w:r>
              <w:t>442631,81</w:t>
            </w:r>
          </w:p>
        </w:tc>
        <w:tc>
          <w:tcPr>
            <w:tcW w:w="0" w:type="auto"/>
            <w:vAlign w:val="center"/>
          </w:tcPr>
          <w:p w:rsidR="0005778A" w:rsidRDefault="0005778A" w:rsidP="001E628B">
            <w:pPr>
              <w:jc w:val="center"/>
            </w:pPr>
            <w:r>
              <w:t>2217436,33</w:t>
            </w:r>
          </w:p>
        </w:tc>
      </w:tr>
      <w:tr w:rsidR="0005778A" w:rsidTr="001E628B">
        <w:trPr>
          <w:trHeight w:val="20"/>
        </w:trPr>
        <w:tc>
          <w:tcPr>
            <w:tcW w:w="0" w:type="auto"/>
            <w:vAlign w:val="center"/>
          </w:tcPr>
          <w:p w:rsidR="0005778A" w:rsidRDefault="0005778A" w:rsidP="001E628B">
            <w:pPr>
              <w:jc w:val="center"/>
            </w:pPr>
            <w:r>
              <w:t>2645</w:t>
            </w:r>
          </w:p>
        </w:tc>
        <w:tc>
          <w:tcPr>
            <w:tcW w:w="0" w:type="auto"/>
            <w:vAlign w:val="center"/>
          </w:tcPr>
          <w:p w:rsidR="0005778A" w:rsidRDefault="0005778A" w:rsidP="001E628B">
            <w:pPr>
              <w:jc w:val="center"/>
            </w:pPr>
            <w:r>
              <w:t>143°50'8"</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442630,72</w:t>
            </w:r>
          </w:p>
        </w:tc>
        <w:tc>
          <w:tcPr>
            <w:tcW w:w="0" w:type="auto"/>
            <w:vAlign w:val="center"/>
          </w:tcPr>
          <w:p w:rsidR="0005778A" w:rsidRDefault="0005778A" w:rsidP="001E628B">
            <w:pPr>
              <w:jc w:val="center"/>
            </w:pPr>
            <w:r>
              <w:t>2217435,52</w:t>
            </w:r>
          </w:p>
        </w:tc>
      </w:tr>
      <w:tr w:rsidR="0005778A" w:rsidTr="001E628B">
        <w:trPr>
          <w:trHeight w:val="20"/>
        </w:trPr>
        <w:tc>
          <w:tcPr>
            <w:tcW w:w="0" w:type="auto"/>
            <w:vAlign w:val="center"/>
          </w:tcPr>
          <w:p w:rsidR="0005778A" w:rsidRDefault="0005778A" w:rsidP="001E628B">
            <w:pPr>
              <w:jc w:val="center"/>
            </w:pPr>
            <w:r>
              <w:t>2646</w:t>
            </w:r>
          </w:p>
        </w:tc>
        <w:tc>
          <w:tcPr>
            <w:tcW w:w="0" w:type="auto"/>
            <w:vAlign w:val="center"/>
          </w:tcPr>
          <w:p w:rsidR="0005778A" w:rsidRDefault="0005778A" w:rsidP="001E628B">
            <w:pPr>
              <w:jc w:val="center"/>
            </w:pPr>
            <w:r>
              <w:t>53°48'1"</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442639,06</w:t>
            </w:r>
          </w:p>
        </w:tc>
        <w:tc>
          <w:tcPr>
            <w:tcW w:w="0" w:type="auto"/>
            <w:vAlign w:val="center"/>
          </w:tcPr>
          <w:p w:rsidR="0005778A" w:rsidRDefault="0005778A" w:rsidP="001E628B">
            <w:pPr>
              <w:jc w:val="center"/>
            </w:pPr>
            <w:r>
              <w:t>2217424,11</w:t>
            </w:r>
          </w:p>
        </w:tc>
      </w:tr>
      <w:tr w:rsidR="0005778A" w:rsidTr="001E628B">
        <w:trPr>
          <w:trHeight w:val="20"/>
        </w:trPr>
        <w:tc>
          <w:tcPr>
            <w:tcW w:w="0" w:type="auto"/>
            <w:vAlign w:val="center"/>
          </w:tcPr>
          <w:p w:rsidR="0005778A" w:rsidRDefault="0005778A" w:rsidP="001E628B">
            <w:pPr>
              <w:jc w:val="center"/>
            </w:pPr>
            <w:r>
              <w:t>2647</w:t>
            </w:r>
          </w:p>
        </w:tc>
        <w:tc>
          <w:tcPr>
            <w:tcW w:w="0" w:type="auto"/>
            <w:vAlign w:val="center"/>
          </w:tcPr>
          <w:p w:rsidR="0005778A" w:rsidRDefault="0005778A" w:rsidP="001E628B">
            <w:pPr>
              <w:jc w:val="center"/>
            </w:pPr>
            <w:r>
              <w:t>142°25'45"</w:t>
            </w:r>
          </w:p>
        </w:tc>
        <w:tc>
          <w:tcPr>
            <w:tcW w:w="0" w:type="auto"/>
            <w:vAlign w:val="center"/>
          </w:tcPr>
          <w:p w:rsidR="0005778A" w:rsidRDefault="0005778A" w:rsidP="001E628B">
            <w:pPr>
              <w:jc w:val="center"/>
            </w:pPr>
            <w:r>
              <w:t>91,22</w:t>
            </w:r>
          </w:p>
        </w:tc>
        <w:tc>
          <w:tcPr>
            <w:tcW w:w="0" w:type="auto"/>
            <w:vAlign w:val="center"/>
          </w:tcPr>
          <w:p w:rsidR="0005778A" w:rsidRDefault="0005778A" w:rsidP="001E628B">
            <w:pPr>
              <w:jc w:val="center"/>
            </w:pPr>
            <w:r>
              <w:t>442640,44</w:t>
            </w:r>
          </w:p>
        </w:tc>
        <w:tc>
          <w:tcPr>
            <w:tcW w:w="0" w:type="auto"/>
            <w:vAlign w:val="center"/>
          </w:tcPr>
          <w:p w:rsidR="0005778A" w:rsidRDefault="0005778A" w:rsidP="001E628B">
            <w:pPr>
              <w:jc w:val="center"/>
            </w:pPr>
            <w:r>
              <w:t>2217425,12</w:t>
            </w:r>
          </w:p>
        </w:tc>
      </w:tr>
      <w:tr w:rsidR="0005778A" w:rsidTr="001E628B">
        <w:trPr>
          <w:trHeight w:val="20"/>
        </w:trPr>
        <w:tc>
          <w:tcPr>
            <w:tcW w:w="0" w:type="auto"/>
            <w:vAlign w:val="center"/>
          </w:tcPr>
          <w:p w:rsidR="0005778A" w:rsidRDefault="0005778A" w:rsidP="001E628B">
            <w:pPr>
              <w:jc w:val="center"/>
            </w:pPr>
            <w:r>
              <w:t>2648</w:t>
            </w:r>
          </w:p>
        </w:tc>
        <w:tc>
          <w:tcPr>
            <w:tcW w:w="0" w:type="auto"/>
            <w:vAlign w:val="center"/>
          </w:tcPr>
          <w:p w:rsidR="0005778A" w:rsidRDefault="0005778A" w:rsidP="001E628B">
            <w:pPr>
              <w:jc w:val="center"/>
            </w:pPr>
            <w:r>
              <w:t>249°56'22"</w:t>
            </w:r>
          </w:p>
        </w:tc>
        <w:tc>
          <w:tcPr>
            <w:tcW w:w="0" w:type="auto"/>
            <w:vAlign w:val="center"/>
          </w:tcPr>
          <w:p w:rsidR="0005778A" w:rsidRDefault="0005778A" w:rsidP="001E628B">
            <w:pPr>
              <w:jc w:val="center"/>
            </w:pPr>
            <w:r>
              <w:t>5,68</w:t>
            </w:r>
          </w:p>
        </w:tc>
        <w:tc>
          <w:tcPr>
            <w:tcW w:w="0" w:type="auto"/>
            <w:vAlign w:val="center"/>
          </w:tcPr>
          <w:p w:rsidR="0005778A" w:rsidRDefault="0005778A" w:rsidP="001E628B">
            <w:pPr>
              <w:jc w:val="center"/>
            </w:pPr>
            <w:r>
              <w:t>442696,06</w:t>
            </w:r>
          </w:p>
        </w:tc>
        <w:tc>
          <w:tcPr>
            <w:tcW w:w="0" w:type="auto"/>
            <w:vAlign w:val="center"/>
          </w:tcPr>
          <w:p w:rsidR="0005778A" w:rsidRDefault="0005778A" w:rsidP="001E628B">
            <w:pPr>
              <w:jc w:val="center"/>
            </w:pPr>
            <w:r>
              <w:t>2217352,82</w:t>
            </w:r>
          </w:p>
        </w:tc>
      </w:tr>
      <w:tr w:rsidR="0005778A" w:rsidTr="001E628B">
        <w:trPr>
          <w:trHeight w:val="20"/>
        </w:trPr>
        <w:tc>
          <w:tcPr>
            <w:tcW w:w="0" w:type="auto"/>
            <w:vAlign w:val="center"/>
          </w:tcPr>
          <w:p w:rsidR="0005778A" w:rsidRDefault="0005778A" w:rsidP="001E628B">
            <w:pPr>
              <w:jc w:val="center"/>
            </w:pPr>
            <w:r>
              <w:t>2649</w:t>
            </w:r>
          </w:p>
        </w:tc>
        <w:tc>
          <w:tcPr>
            <w:tcW w:w="0" w:type="auto"/>
            <w:vAlign w:val="center"/>
          </w:tcPr>
          <w:p w:rsidR="0005778A" w:rsidRDefault="0005778A" w:rsidP="001E628B">
            <w:pPr>
              <w:jc w:val="center"/>
            </w:pPr>
            <w:r>
              <w:t>160°14'7"</w:t>
            </w:r>
          </w:p>
        </w:tc>
        <w:tc>
          <w:tcPr>
            <w:tcW w:w="0" w:type="auto"/>
            <w:vAlign w:val="center"/>
          </w:tcPr>
          <w:p w:rsidR="0005778A" w:rsidRDefault="0005778A" w:rsidP="001E628B">
            <w:pPr>
              <w:jc w:val="center"/>
            </w:pPr>
            <w:r>
              <w:t>27,8</w:t>
            </w:r>
          </w:p>
        </w:tc>
        <w:tc>
          <w:tcPr>
            <w:tcW w:w="0" w:type="auto"/>
            <w:vAlign w:val="center"/>
          </w:tcPr>
          <w:p w:rsidR="0005778A" w:rsidRDefault="0005778A" w:rsidP="001E628B">
            <w:pPr>
              <w:jc w:val="center"/>
            </w:pPr>
            <w:r>
              <w:t>442690,72</w:t>
            </w:r>
          </w:p>
        </w:tc>
        <w:tc>
          <w:tcPr>
            <w:tcW w:w="0" w:type="auto"/>
            <w:vAlign w:val="center"/>
          </w:tcPr>
          <w:p w:rsidR="0005778A" w:rsidRDefault="0005778A" w:rsidP="001E628B">
            <w:pPr>
              <w:jc w:val="center"/>
            </w:pPr>
            <w:r>
              <w:t>2217350,87</w:t>
            </w:r>
          </w:p>
        </w:tc>
      </w:tr>
      <w:tr w:rsidR="0005778A" w:rsidTr="001E628B">
        <w:trPr>
          <w:trHeight w:val="20"/>
        </w:trPr>
        <w:tc>
          <w:tcPr>
            <w:tcW w:w="0" w:type="auto"/>
            <w:vAlign w:val="center"/>
          </w:tcPr>
          <w:p w:rsidR="0005778A" w:rsidRDefault="0005778A" w:rsidP="001E628B">
            <w:pPr>
              <w:jc w:val="center"/>
            </w:pPr>
            <w:r>
              <w:t>2650</w:t>
            </w:r>
          </w:p>
        </w:tc>
        <w:tc>
          <w:tcPr>
            <w:tcW w:w="0" w:type="auto"/>
            <w:vAlign w:val="center"/>
          </w:tcPr>
          <w:p w:rsidR="0005778A" w:rsidRDefault="0005778A" w:rsidP="001E628B">
            <w:pPr>
              <w:jc w:val="center"/>
            </w:pPr>
            <w:r>
              <w:t>19°20'54"</w:t>
            </w:r>
          </w:p>
        </w:tc>
        <w:tc>
          <w:tcPr>
            <w:tcW w:w="0" w:type="auto"/>
            <w:vAlign w:val="center"/>
          </w:tcPr>
          <w:p w:rsidR="0005778A" w:rsidRDefault="0005778A" w:rsidP="001E628B">
            <w:pPr>
              <w:jc w:val="center"/>
            </w:pPr>
            <w:r>
              <w:t>2,78</w:t>
            </w:r>
          </w:p>
        </w:tc>
        <w:tc>
          <w:tcPr>
            <w:tcW w:w="0" w:type="auto"/>
            <w:vAlign w:val="center"/>
          </w:tcPr>
          <w:p w:rsidR="0005778A" w:rsidRDefault="0005778A" w:rsidP="001E628B">
            <w:pPr>
              <w:jc w:val="center"/>
            </w:pPr>
            <w:r>
              <w:t>442700,12</w:t>
            </w:r>
          </w:p>
        </w:tc>
        <w:tc>
          <w:tcPr>
            <w:tcW w:w="0" w:type="auto"/>
            <w:vAlign w:val="center"/>
          </w:tcPr>
          <w:p w:rsidR="0005778A" w:rsidRDefault="0005778A" w:rsidP="001E628B">
            <w:pPr>
              <w:jc w:val="center"/>
            </w:pPr>
            <w:r>
              <w:t>2217324,71</w:t>
            </w:r>
          </w:p>
        </w:tc>
      </w:tr>
      <w:tr w:rsidR="0005778A" w:rsidTr="001E628B">
        <w:trPr>
          <w:trHeight w:val="20"/>
        </w:trPr>
        <w:tc>
          <w:tcPr>
            <w:tcW w:w="0" w:type="auto"/>
            <w:vAlign w:val="center"/>
          </w:tcPr>
          <w:p w:rsidR="0005778A" w:rsidRDefault="0005778A" w:rsidP="001E628B">
            <w:pPr>
              <w:jc w:val="center"/>
            </w:pPr>
            <w:r>
              <w:t>2651</w:t>
            </w:r>
          </w:p>
        </w:tc>
        <w:tc>
          <w:tcPr>
            <w:tcW w:w="0" w:type="auto"/>
            <w:vAlign w:val="center"/>
          </w:tcPr>
          <w:p w:rsidR="0005778A" w:rsidRDefault="0005778A" w:rsidP="001E628B">
            <w:pPr>
              <w:jc w:val="center"/>
            </w:pPr>
            <w:r>
              <w:t>26°40'18"</w:t>
            </w:r>
          </w:p>
        </w:tc>
        <w:tc>
          <w:tcPr>
            <w:tcW w:w="0" w:type="auto"/>
            <w:vAlign w:val="center"/>
          </w:tcPr>
          <w:p w:rsidR="0005778A" w:rsidRDefault="0005778A" w:rsidP="001E628B">
            <w:pPr>
              <w:jc w:val="center"/>
            </w:pPr>
            <w:r>
              <w:t>2,41</w:t>
            </w:r>
          </w:p>
        </w:tc>
        <w:tc>
          <w:tcPr>
            <w:tcW w:w="0" w:type="auto"/>
            <w:vAlign w:val="center"/>
          </w:tcPr>
          <w:p w:rsidR="0005778A" w:rsidRDefault="0005778A" w:rsidP="001E628B">
            <w:pPr>
              <w:jc w:val="center"/>
            </w:pPr>
            <w:r>
              <w:t>442701,04</w:t>
            </w:r>
          </w:p>
        </w:tc>
        <w:tc>
          <w:tcPr>
            <w:tcW w:w="0" w:type="auto"/>
            <w:vAlign w:val="center"/>
          </w:tcPr>
          <w:p w:rsidR="0005778A" w:rsidRDefault="0005778A" w:rsidP="001E628B">
            <w:pPr>
              <w:jc w:val="center"/>
            </w:pPr>
            <w:r>
              <w:t>2217327,33</w:t>
            </w:r>
          </w:p>
        </w:tc>
      </w:tr>
      <w:tr w:rsidR="0005778A" w:rsidTr="001E628B">
        <w:trPr>
          <w:trHeight w:val="20"/>
        </w:trPr>
        <w:tc>
          <w:tcPr>
            <w:tcW w:w="0" w:type="auto"/>
            <w:vAlign w:val="center"/>
          </w:tcPr>
          <w:p w:rsidR="0005778A" w:rsidRDefault="0005778A" w:rsidP="001E628B">
            <w:pPr>
              <w:jc w:val="center"/>
            </w:pPr>
            <w:r>
              <w:t>2652</w:t>
            </w:r>
          </w:p>
        </w:tc>
        <w:tc>
          <w:tcPr>
            <w:tcW w:w="0" w:type="auto"/>
            <w:vAlign w:val="center"/>
          </w:tcPr>
          <w:p w:rsidR="0005778A" w:rsidRDefault="0005778A" w:rsidP="001E628B">
            <w:pPr>
              <w:jc w:val="center"/>
            </w:pPr>
            <w:r>
              <w:t>34°1'10"</w:t>
            </w:r>
          </w:p>
        </w:tc>
        <w:tc>
          <w:tcPr>
            <w:tcW w:w="0" w:type="auto"/>
            <w:vAlign w:val="center"/>
          </w:tcPr>
          <w:p w:rsidR="0005778A" w:rsidRDefault="0005778A" w:rsidP="001E628B">
            <w:pPr>
              <w:jc w:val="center"/>
            </w:pPr>
            <w:r>
              <w:t>2,41</w:t>
            </w:r>
          </w:p>
        </w:tc>
        <w:tc>
          <w:tcPr>
            <w:tcW w:w="0" w:type="auto"/>
            <w:vAlign w:val="center"/>
          </w:tcPr>
          <w:p w:rsidR="0005778A" w:rsidRDefault="0005778A" w:rsidP="001E628B">
            <w:pPr>
              <w:jc w:val="center"/>
            </w:pPr>
            <w:r>
              <w:t>442702,12</w:t>
            </w:r>
          </w:p>
        </w:tc>
        <w:tc>
          <w:tcPr>
            <w:tcW w:w="0" w:type="auto"/>
            <w:vAlign w:val="center"/>
          </w:tcPr>
          <w:p w:rsidR="0005778A" w:rsidRDefault="0005778A" w:rsidP="001E628B">
            <w:pPr>
              <w:jc w:val="center"/>
            </w:pPr>
            <w:r>
              <w:t>2217329,48</w:t>
            </w:r>
          </w:p>
        </w:tc>
      </w:tr>
      <w:tr w:rsidR="0005778A" w:rsidTr="001E628B">
        <w:trPr>
          <w:trHeight w:val="20"/>
        </w:trPr>
        <w:tc>
          <w:tcPr>
            <w:tcW w:w="0" w:type="auto"/>
            <w:vAlign w:val="center"/>
          </w:tcPr>
          <w:p w:rsidR="0005778A" w:rsidRDefault="0005778A" w:rsidP="001E628B">
            <w:pPr>
              <w:jc w:val="center"/>
            </w:pPr>
            <w:r>
              <w:t>2653</w:t>
            </w:r>
          </w:p>
        </w:tc>
        <w:tc>
          <w:tcPr>
            <w:tcW w:w="0" w:type="auto"/>
            <w:vAlign w:val="center"/>
          </w:tcPr>
          <w:p w:rsidR="0005778A" w:rsidRDefault="0005778A" w:rsidP="001E628B">
            <w:pPr>
              <w:jc w:val="center"/>
            </w:pPr>
            <w:r>
              <w:t>40°37'37"</w:t>
            </w:r>
          </w:p>
        </w:tc>
        <w:tc>
          <w:tcPr>
            <w:tcW w:w="0" w:type="auto"/>
            <w:vAlign w:val="center"/>
          </w:tcPr>
          <w:p w:rsidR="0005778A" w:rsidRDefault="0005778A" w:rsidP="001E628B">
            <w:pPr>
              <w:jc w:val="center"/>
            </w:pPr>
            <w:r>
              <w:t>2,41</w:t>
            </w:r>
          </w:p>
        </w:tc>
        <w:tc>
          <w:tcPr>
            <w:tcW w:w="0" w:type="auto"/>
            <w:vAlign w:val="center"/>
          </w:tcPr>
          <w:p w:rsidR="0005778A" w:rsidRDefault="0005778A" w:rsidP="001E628B">
            <w:pPr>
              <w:jc w:val="center"/>
            </w:pPr>
            <w:r>
              <w:t>442703,47</w:t>
            </w:r>
          </w:p>
        </w:tc>
        <w:tc>
          <w:tcPr>
            <w:tcW w:w="0" w:type="auto"/>
            <w:vAlign w:val="center"/>
          </w:tcPr>
          <w:p w:rsidR="0005778A" w:rsidRDefault="0005778A" w:rsidP="001E628B">
            <w:pPr>
              <w:jc w:val="center"/>
            </w:pPr>
            <w:r>
              <w:t>2217331,48</w:t>
            </w:r>
          </w:p>
        </w:tc>
      </w:tr>
      <w:tr w:rsidR="0005778A" w:rsidTr="001E628B">
        <w:trPr>
          <w:trHeight w:val="20"/>
        </w:trPr>
        <w:tc>
          <w:tcPr>
            <w:tcW w:w="0" w:type="auto"/>
            <w:vAlign w:val="center"/>
          </w:tcPr>
          <w:p w:rsidR="0005778A" w:rsidRDefault="0005778A" w:rsidP="001E628B">
            <w:pPr>
              <w:jc w:val="center"/>
            </w:pPr>
            <w:r>
              <w:t>2654</w:t>
            </w:r>
          </w:p>
        </w:tc>
        <w:tc>
          <w:tcPr>
            <w:tcW w:w="0" w:type="auto"/>
            <w:vAlign w:val="center"/>
          </w:tcPr>
          <w:p w:rsidR="0005778A" w:rsidRDefault="0005778A" w:rsidP="001E628B">
            <w:pPr>
              <w:jc w:val="center"/>
            </w:pPr>
            <w:r>
              <w:t>48°19'45"</w:t>
            </w:r>
          </w:p>
        </w:tc>
        <w:tc>
          <w:tcPr>
            <w:tcW w:w="0" w:type="auto"/>
            <w:vAlign w:val="center"/>
          </w:tcPr>
          <w:p w:rsidR="0005778A" w:rsidRDefault="0005778A" w:rsidP="001E628B">
            <w:pPr>
              <w:jc w:val="center"/>
            </w:pPr>
            <w:r>
              <w:t>2,56</w:t>
            </w:r>
          </w:p>
        </w:tc>
        <w:tc>
          <w:tcPr>
            <w:tcW w:w="0" w:type="auto"/>
            <w:vAlign w:val="center"/>
          </w:tcPr>
          <w:p w:rsidR="0005778A" w:rsidRDefault="0005778A" w:rsidP="001E628B">
            <w:pPr>
              <w:jc w:val="center"/>
            </w:pPr>
            <w:r>
              <w:t>442705,04</w:t>
            </w:r>
          </w:p>
        </w:tc>
        <w:tc>
          <w:tcPr>
            <w:tcW w:w="0" w:type="auto"/>
            <w:vAlign w:val="center"/>
          </w:tcPr>
          <w:p w:rsidR="0005778A" w:rsidRDefault="0005778A" w:rsidP="001E628B">
            <w:pPr>
              <w:jc w:val="center"/>
            </w:pPr>
            <w:r>
              <w:t>2217333,31</w:t>
            </w:r>
          </w:p>
        </w:tc>
      </w:tr>
      <w:tr w:rsidR="0005778A" w:rsidTr="001E628B">
        <w:trPr>
          <w:trHeight w:val="20"/>
        </w:trPr>
        <w:tc>
          <w:tcPr>
            <w:tcW w:w="0" w:type="auto"/>
            <w:vAlign w:val="center"/>
          </w:tcPr>
          <w:p w:rsidR="0005778A" w:rsidRDefault="0005778A" w:rsidP="001E628B">
            <w:pPr>
              <w:jc w:val="center"/>
            </w:pPr>
            <w:r>
              <w:t>2655</w:t>
            </w:r>
          </w:p>
        </w:tc>
        <w:tc>
          <w:tcPr>
            <w:tcW w:w="0" w:type="auto"/>
            <w:vAlign w:val="center"/>
          </w:tcPr>
          <w:p w:rsidR="0005778A" w:rsidRDefault="0005778A" w:rsidP="001E628B">
            <w:pPr>
              <w:jc w:val="center"/>
            </w:pPr>
            <w:r>
              <w:t>55°6'7"</w:t>
            </w:r>
          </w:p>
        </w:tc>
        <w:tc>
          <w:tcPr>
            <w:tcW w:w="0" w:type="auto"/>
            <w:vAlign w:val="center"/>
          </w:tcPr>
          <w:p w:rsidR="0005778A" w:rsidRDefault="0005778A" w:rsidP="001E628B">
            <w:pPr>
              <w:jc w:val="center"/>
            </w:pPr>
            <w:r>
              <w:t>2,5</w:t>
            </w:r>
          </w:p>
        </w:tc>
        <w:tc>
          <w:tcPr>
            <w:tcW w:w="0" w:type="auto"/>
            <w:vAlign w:val="center"/>
          </w:tcPr>
          <w:p w:rsidR="0005778A" w:rsidRDefault="0005778A" w:rsidP="001E628B">
            <w:pPr>
              <w:jc w:val="center"/>
            </w:pPr>
            <w:r>
              <w:t>442706,95</w:t>
            </w:r>
          </w:p>
        </w:tc>
        <w:tc>
          <w:tcPr>
            <w:tcW w:w="0" w:type="auto"/>
            <w:vAlign w:val="center"/>
          </w:tcPr>
          <w:p w:rsidR="0005778A" w:rsidRDefault="0005778A" w:rsidP="001E628B">
            <w:pPr>
              <w:jc w:val="center"/>
            </w:pPr>
            <w:r>
              <w:t>2217335,01</w:t>
            </w:r>
          </w:p>
        </w:tc>
      </w:tr>
      <w:tr w:rsidR="0005778A" w:rsidTr="001E628B">
        <w:trPr>
          <w:trHeight w:val="20"/>
        </w:trPr>
        <w:tc>
          <w:tcPr>
            <w:tcW w:w="0" w:type="auto"/>
            <w:vAlign w:val="center"/>
          </w:tcPr>
          <w:p w:rsidR="0005778A" w:rsidRDefault="0005778A" w:rsidP="001E628B">
            <w:pPr>
              <w:jc w:val="center"/>
            </w:pPr>
            <w:r>
              <w:t>2656</w:t>
            </w:r>
          </w:p>
        </w:tc>
        <w:tc>
          <w:tcPr>
            <w:tcW w:w="0" w:type="auto"/>
            <w:vAlign w:val="center"/>
          </w:tcPr>
          <w:p w:rsidR="0005778A" w:rsidRDefault="0005778A" w:rsidP="001E628B">
            <w:pPr>
              <w:jc w:val="center"/>
            </w:pPr>
            <w:r>
              <w:t>61°47'33"</w:t>
            </w:r>
          </w:p>
        </w:tc>
        <w:tc>
          <w:tcPr>
            <w:tcW w:w="0" w:type="auto"/>
            <w:vAlign w:val="center"/>
          </w:tcPr>
          <w:p w:rsidR="0005778A" w:rsidRDefault="0005778A" w:rsidP="001E628B">
            <w:pPr>
              <w:jc w:val="center"/>
            </w:pPr>
            <w:r>
              <w:t>2,5</w:t>
            </w:r>
          </w:p>
        </w:tc>
        <w:tc>
          <w:tcPr>
            <w:tcW w:w="0" w:type="auto"/>
            <w:vAlign w:val="center"/>
          </w:tcPr>
          <w:p w:rsidR="0005778A" w:rsidRDefault="0005778A" w:rsidP="001E628B">
            <w:pPr>
              <w:jc w:val="center"/>
            </w:pPr>
            <w:r>
              <w:t>442709,00</w:t>
            </w:r>
          </w:p>
        </w:tc>
        <w:tc>
          <w:tcPr>
            <w:tcW w:w="0" w:type="auto"/>
            <w:vAlign w:val="center"/>
          </w:tcPr>
          <w:p w:rsidR="0005778A" w:rsidRDefault="0005778A" w:rsidP="001E628B">
            <w:pPr>
              <w:jc w:val="center"/>
            </w:pPr>
            <w:r>
              <w:t>2217336,44</w:t>
            </w:r>
          </w:p>
        </w:tc>
      </w:tr>
      <w:tr w:rsidR="0005778A" w:rsidTr="001E628B">
        <w:trPr>
          <w:trHeight w:val="20"/>
        </w:trPr>
        <w:tc>
          <w:tcPr>
            <w:tcW w:w="0" w:type="auto"/>
            <w:vAlign w:val="center"/>
          </w:tcPr>
          <w:p w:rsidR="0005778A" w:rsidRDefault="0005778A" w:rsidP="001E628B">
            <w:pPr>
              <w:jc w:val="center"/>
            </w:pPr>
            <w:r>
              <w:t>2657</w:t>
            </w:r>
          </w:p>
        </w:tc>
        <w:tc>
          <w:tcPr>
            <w:tcW w:w="0" w:type="auto"/>
            <w:vAlign w:val="center"/>
          </w:tcPr>
          <w:p w:rsidR="0005778A" w:rsidRDefault="0005778A" w:rsidP="001E628B">
            <w:pPr>
              <w:jc w:val="center"/>
            </w:pPr>
            <w:r>
              <w:t>67°50'31"</w:t>
            </w:r>
          </w:p>
        </w:tc>
        <w:tc>
          <w:tcPr>
            <w:tcW w:w="0" w:type="auto"/>
            <w:vAlign w:val="center"/>
          </w:tcPr>
          <w:p w:rsidR="0005778A" w:rsidRDefault="0005778A" w:rsidP="001E628B">
            <w:pPr>
              <w:jc w:val="center"/>
            </w:pPr>
            <w:r>
              <w:t>2,39</w:t>
            </w:r>
          </w:p>
        </w:tc>
        <w:tc>
          <w:tcPr>
            <w:tcW w:w="0" w:type="auto"/>
            <w:vAlign w:val="center"/>
          </w:tcPr>
          <w:p w:rsidR="0005778A" w:rsidRDefault="0005778A" w:rsidP="001E628B">
            <w:pPr>
              <w:jc w:val="center"/>
            </w:pPr>
            <w:r>
              <w:t>442711,20</w:t>
            </w:r>
          </w:p>
        </w:tc>
        <w:tc>
          <w:tcPr>
            <w:tcW w:w="0" w:type="auto"/>
            <w:vAlign w:val="center"/>
          </w:tcPr>
          <w:p w:rsidR="0005778A" w:rsidRDefault="0005778A" w:rsidP="001E628B">
            <w:pPr>
              <w:jc w:val="center"/>
            </w:pPr>
            <w:r>
              <w:t>2217337,62</w:t>
            </w:r>
          </w:p>
        </w:tc>
      </w:tr>
      <w:tr w:rsidR="0005778A" w:rsidTr="001E628B">
        <w:trPr>
          <w:trHeight w:val="20"/>
        </w:trPr>
        <w:tc>
          <w:tcPr>
            <w:tcW w:w="0" w:type="auto"/>
            <w:vAlign w:val="center"/>
          </w:tcPr>
          <w:p w:rsidR="0005778A" w:rsidRDefault="0005778A" w:rsidP="001E628B">
            <w:pPr>
              <w:jc w:val="center"/>
            </w:pPr>
            <w:r>
              <w:t>2658</w:t>
            </w:r>
          </w:p>
        </w:tc>
        <w:tc>
          <w:tcPr>
            <w:tcW w:w="0" w:type="auto"/>
            <w:vAlign w:val="center"/>
          </w:tcPr>
          <w:p w:rsidR="0005778A" w:rsidRDefault="0005778A" w:rsidP="001E628B">
            <w:pPr>
              <w:jc w:val="center"/>
            </w:pPr>
            <w:r>
              <w:t>70°32'37"</w:t>
            </w:r>
          </w:p>
        </w:tc>
        <w:tc>
          <w:tcPr>
            <w:tcW w:w="0" w:type="auto"/>
            <w:vAlign w:val="center"/>
          </w:tcPr>
          <w:p w:rsidR="0005778A" w:rsidRDefault="0005778A" w:rsidP="001E628B">
            <w:pPr>
              <w:jc w:val="center"/>
            </w:pPr>
            <w:r>
              <w:t>3,9</w:t>
            </w:r>
          </w:p>
        </w:tc>
        <w:tc>
          <w:tcPr>
            <w:tcW w:w="0" w:type="auto"/>
            <w:vAlign w:val="center"/>
          </w:tcPr>
          <w:p w:rsidR="0005778A" w:rsidRDefault="0005778A" w:rsidP="001E628B">
            <w:pPr>
              <w:jc w:val="center"/>
            </w:pPr>
            <w:r>
              <w:t>442713,41</w:t>
            </w:r>
          </w:p>
        </w:tc>
        <w:tc>
          <w:tcPr>
            <w:tcW w:w="0" w:type="auto"/>
            <w:vAlign w:val="center"/>
          </w:tcPr>
          <w:p w:rsidR="0005778A" w:rsidRDefault="0005778A" w:rsidP="001E628B">
            <w:pPr>
              <w:jc w:val="center"/>
            </w:pPr>
            <w:r>
              <w:t>2217338,52</w:t>
            </w:r>
          </w:p>
        </w:tc>
      </w:tr>
      <w:tr w:rsidR="0005778A" w:rsidTr="001E628B">
        <w:trPr>
          <w:trHeight w:val="20"/>
        </w:trPr>
        <w:tc>
          <w:tcPr>
            <w:tcW w:w="0" w:type="auto"/>
            <w:vAlign w:val="center"/>
          </w:tcPr>
          <w:p w:rsidR="0005778A" w:rsidRDefault="0005778A" w:rsidP="001E628B">
            <w:pPr>
              <w:jc w:val="center"/>
            </w:pPr>
            <w:r>
              <w:t>2659</w:t>
            </w:r>
          </w:p>
        </w:tc>
        <w:tc>
          <w:tcPr>
            <w:tcW w:w="0" w:type="auto"/>
            <w:vAlign w:val="center"/>
          </w:tcPr>
          <w:p w:rsidR="0005778A" w:rsidRDefault="0005778A" w:rsidP="001E628B">
            <w:pPr>
              <w:jc w:val="center"/>
            </w:pPr>
            <w:r>
              <w:t>71°51'47"</w:t>
            </w:r>
          </w:p>
        </w:tc>
        <w:tc>
          <w:tcPr>
            <w:tcW w:w="0" w:type="auto"/>
            <w:vAlign w:val="center"/>
          </w:tcPr>
          <w:p w:rsidR="0005778A" w:rsidRDefault="0005778A" w:rsidP="001E628B">
            <w:pPr>
              <w:jc w:val="center"/>
            </w:pPr>
            <w:r>
              <w:t>8,51</w:t>
            </w:r>
          </w:p>
        </w:tc>
        <w:tc>
          <w:tcPr>
            <w:tcW w:w="0" w:type="auto"/>
            <w:vAlign w:val="center"/>
          </w:tcPr>
          <w:p w:rsidR="0005778A" w:rsidRDefault="0005778A" w:rsidP="001E628B">
            <w:pPr>
              <w:jc w:val="center"/>
            </w:pPr>
            <w:r>
              <w:t>442717,09</w:t>
            </w:r>
          </w:p>
        </w:tc>
        <w:tc>
          <w:tcPr>
            <w:tcW w:w="0" w:type="auto"/>
            <w:vAlign w:val="center"/>
          </w:tcPr>
          <w:p w:rsidR="0005778A" w:rsidRDefault="0005778A" w:rsidP="001E628B">
            <w:pPr>
              <w:jc w:val="center"/>
            </w:pPr>
            <w:r>
              <w:t>2217339,82</w:t>
            </w:r>
          </w:p>
        </w:tc>
      </w:tr>
      <w:tr w:rsidR="0005778A" w:rsidTr="001E628B">
        <w:trPr>
          <w:trHeight w:val="20"/>
        </w:trPr>
        <w:tc>
          <w:tcPr>
            <w:tcW w:w="0" w:type="auto"/>
            <w:vAlign w:val="center"/>
          </w:tcPr>
          <w:p w:rsidR="0005778A" w:rsidRDefault="0005778A" w:rsidP="001E628B">
            <w:pPr>
              <w:jc w:val="center"/>
            </w:pPr>
            <w:r>
              <w:t>2660</w:t>
            </w:r>
          </w:p>
        </w:tc>
        <w:tc>
          <w:tcPr>
            <w:tcW w:w="0" w:type="auto"/>
            <w:vAlign w:val="center"/>
          </w:tcPr>
          <w:p w:rsidR="0005778A" w:rsidRDefault="0005778A" w:rsidP="001E628B">
            <w:pPr>
              <w:jc w:val="center"/>
            </w:pPr>
            <w:r>
              <w:t>69°9'14"</w:t>
            </w:r>
          </w:p>
        </w:tc>
        <w:tc>
          <w:tcPr>
            <w:tcW w:w="0" w:type="auto"/>
            <w:vAlign w:val="center"/>
          </w:tcPr>
          <w:p w:rsidR="0005778A" w:rsidRDefault="0005778A" w:rsidP="001E628B">
            <w:pPr>
              <w:jc w:val="center"/>
            </w:pPr>
            <w:r>
              <w:t>3,01</w:t>
            </w:r>
          </w:p>
        </w:tc>
        <w:tc>
          <w:tcPr>
            <w:tcW w:w="0" w:type="auto"/>
            <w:vAlign w:val="center"/>
          </w:tcPr>
          <w:p w:rsidR="0005778A" w:rsidRDefault="0005778A" w:rsidP="001E628B">
            <w:pPr>
              <w:jc w:val="center"/>
            </w:pPr>
            <w:r>
              <w:t>442725,18</w:t>
            </w:r>
          </w:p>
        </w:tc>
        <w:tc>
          <w:tcPr>
            <w:tcW w:w="0" w:type="auto"/>
            <w:vAlign w:val="center"/>
          </w:tcPr>
          <w:p w:rsidR="0005778A" w:rsidRDefault="0005778A" w:rsidP="001E628B">
            <w:pPr>
              <w:jc w:val="center"/>
            </w:pPr>
            <w:r>
              <w:t>2217342,47</w:t>
            </w:r>
          </w:p>
        </w:tc>
      </w:tr>
      <w:tr w:rsidR="0005778A" w:rsidTr="001E628B">
        <w:trPr>
          <w:trHeight w:val="20"/>
        </w:trPr>
        <w:tc>
          <w:tcPr>
            <w:tcW w:w="0" w:type="auto"/>
            <w:vAlign w:val="center"/>
          </w:tcPr>
          <w:p w:rsidR="0005778A" w:rsidRDefault="0005778A" w:rsidP="001E628B">
            <w:pPr>
              <w:jc w:val="center"/>
            </w:pPr>
            <w:r>
              <w:t>2661</w:t>
            </w:r>
          </w:p>
        </w:tc>
        <w:tc>
          <w:tcPr>
            <w:tcW w:w="0" w:type="auto"/>
            <w:vAlign w:val="center"/>
          </w:tcPr>
          <w:p w:rsidR="0005778A" w:rsidRDefault="0005778A" w:rsidP="001E628B">
            <w:pPr>
              <w:jc w:val="center"/>
            </w:pPr>
            <w:r>
              <w:t>67°22'48"</w:t>
            </w:r>
          </w:p>
        </w:tc>
        <w:tc>
          <w:tcPr>
            <w:tcW w:w="0" w:type="auto"/>
            <w:vAlign w:val="center"/>
          </w:tcPr>
          <w:p w:rsidR="0005778A" w:rsidRDefault="0005778A" w:rsidP="001E628B">
            <w:pPr>
              <w:jc w:val="center"/>
            </w:pPr>
            <w:r>
              <w:t>0,26</w:t>
            </w:r>
          </w:p>
        </w:tc>
        <w:tc>
          <w:tcPr>
            <w:tcW w:w="0" w:type="auto"/>
            <w:vAlign w:val="center"/>
          </w:tcPr>
          <w:p w:rsidR="0005778A" w:rsidRDefault="0005778A" w:rsidP="001E628B">
            <w:pPr>
              <w:jc w:val="center"/>
            </w:pPr>
            <w:r>
              <w:t>442727,99</w:t>
            </w:r>
          </w:p>
        </w:tc>
        <w:tc>
          <w:tcPr>
            <w:tcW w:w="0" w:type="auto"/>
            <w:vAlign w:val="center"/>
          </w:tcPr>
          <w:p w:rsidR="0005778A" w:rsidRDefault="0005778A" w:rsidP="001E628B">
            <w:pPr>
              <w:jc w:val="center"/>
            </w:pPr>
            <w:r>
              <w:t>2217343,54</w:t>
            </w:r>
          </w:p>
        </w:tc>
      </w:tr>
      <w:tr w:rsidR="0005778A" w:rsidTr="001E628B">
        <w:trPr>
          <w:trHeight w:val="20"/>
        </w:trPr>
        <w:tc>
          <w:tcPr>
            <w:tcW w:w="0" w:type="auto"/>
            <w:vAlign w:val="center"/>
          </w:tcPr>
          <w:p w:rsidR="0005778A" w:rsidRDefault="0005778A" w:rsidP="001E628B">
            <w:pPr>
              <w:jc w:val="center"/>
            </w:pPr>
            <w:r>
              <w:t>2662</w:t>
            </w:r>
          </w:p>
        </w:tc>
        <w:tc>
          <w:tcPr>
            <w:tcW w:w="0" w:type="auto"/>
            <w:vAlign w:val="center"/>
          </w:tcPr>
          <w:p w:rsidR="0005778A" w:rsidRDefault="0005778A" w:rsidP="001E628B">
            <w:pPr>
              <w:jc w:val="center"/>
            </w:pPr>
            <w:r>
              <w:t>72°3'34"</w:t>
            </w:r>
          </w:p>
        </w:tc>
        <w:tc>
          <w:tcPr>
            <w:tcW w:w="0" w:type="auto"/>
            <w:vAlign w:val="center"/>
          </w:tcPr>
          <w:p w:rsidR="0005778A" w:rsidRDefault="0005778A" w:rsidP="001E628B">
            <w:pPr>
              <w:jc w:val="center"/>
            </w:pPr>
            <w:r>
              <w:t>2,56</w:t>
            </w:r>
          </w:p>
        </w:tc>
        <w:tc>
          <w:tcPr>
            <w:tcW w:w="0" w:type="auto"/>
            <w:vAlign w:val="center"/>
          </w:tcPr>
          <w:p w:rsidR="0005778A" w:rsidRDefault="0005778A" w:rsidP="001E628B">
            <w:pPr>
              <w:jc w:val="center"/>
            </w:pPr>
            <w:r>
              <w:t>442728,23</w:t>
            </w:r>
          </w:p>
        </w:tc>
        <w:tc>
          <w:tcPr>
            <w:tcW w:w="0" w:type="auto"/>
            <w:vAlign w:val="center"/>
          </w:tcPr>
          <w:p w:rsidR="0005778A" w:rsidRDefault="0005778A" w:rsidP="001E628B">
            <w:pPr>
              <w:jc w:val="center"/>
            </w:pPr>
            <w:r>
              <w:t>2217343,64</w:t>
            </w:r>
          </w:p>
        </w:tc>
      </w:tr>
      <w:tr w:rsidR="0005778A" w:rsidTr="001E628B">
        <w:trPr>
          <w:trHeight w:val="20"/>
        </w:trPr>
        <w:tc>
          <w:tcPr>
            <w:tcW w:w="0" w:type="auto"/>
            <w:vAlign w:val="center"/>
          </w:tcPr>
          <w:p w:rsidR="0005778A" w:rsidRDefault="0005778A" w:rsidP="001E628B">
            <w:pPr>
              <w:jc w:val="center"/>
            </w:pPr>
            <w:r>
              <w:t>2663</w:t>
            </w:r>
          </w:p>
        </w:tc>
        <w:tc>
          <w:tcPr>
            <w:tcW w:w="0" w:type="auto"/>
            <w:vAlign w:val="center"/>
          </w:tcPr>
          <w:p w:rsidR="0005778A" w:rsidRDefault="0005778A" w:rsidP="001E628B">
            <w:pPr>
              <w:jc w:val="center"/>
            </w:pPr>
            <w:r>
              <w:t>68°44'58"</w:t>
            </w:r>
          </w:p>
        </w:tc>
        <w:tc>
          <w:tcPr>
            <w:tcW w:w="0" w:type="auto"/>
            <w:vAlign w:val="center"/>
          </w:tcPr>
          <w:p w:rsidR="0005778A" w:rsidRDefault="0005778A" w:rsidP="001E628B">
            <w:pPr>
              <w:jc w:val="center"/>
            </w:pPr>
            <w:r>
              <w:t>1,16</w:t>
            </w:r>
          </w:p>
        </w:tc>
        <w:tc>
          <w:tcPr>
            <w:tcW w:w="0" w:type="auto"/>
            <w:vAlign w:val="center"/>
          </w:tcPr>
          <w:p w:rsidR="0005778A" w:rsidRDefault="0005778A" w:rsidP="001E628B">
            <w:pPr>
              <w:jc w:val="center"/>
            </w:pPr>
            <w:r>
              <w:t>442730,67</w:t>
            </w:r>
          </w:p>
        </w:tc>
        <w:tc>
          <w:tcPr>
            <w:tcW w:w="0" w:type="auto"/>
            <w:vAlign w:val="center"/>
          </w:tcPr>
          <w:p w:rsidR="0005778A" w:rsidRDefault="0005778A" w:rsidP="001E628B">
            <w:pPr>
              <w:jc w:val="center"/>
            </w:pPr>
            <w:r>
              <w:t>2217344,43</w:t>
            </w:r>
          </w:p>
        </w:tc>
      </w:tr>
      <w:tr w:rsidR="0005778A" w:rsidTr="001E628B">
        <w:trPr>
          <w:trHeight w:val="20"/>
        </w:trPr>
        <w:tc>
          <w:tcPr>
            <w:tcW w:w="0" w:type="auto"/>
            <w:vAlign w:val="center"/>
          </w:tcPr>
          <w:p w:rsidR="0005778A" w:rsidRDefault="0005778A" w:rsidP="001E628B">
            <w:pPr>
              <w:jc w:val="center"/>
            </w:pPr>
            <w:r>
              <w:t>2664</w:t>
            </w:r>
          </w:p>
        </w:tc>
        <w:tc>
          <w:tcPr>
            <w:tcW w:w="0" w:type="auto"/>
            <w:vAlign w:val="center"/>
          </w:tcPr>
          <w:p w:rsidR="0005778A" w:rsidRDefault="0005778A" w:rsidP="001E628B">
            <w:pPr>
              <w:jc w:val="center"/>
            </w:pPr>
            <w:r>
              <w:t>68°54'7"</w:t>
            </w:r>
          </w:p>
        </w:tc>
        <w:tc>
          <w:tcPr>
            <w:tcW w:w="0" w:type="auto"/>
            <w:vAlign w:val="center"/>
          </w:tcPr>
          <w:p w:rsidR="0005778A" w:rsidRDefault="0005778A" w:rsidP="001E628B">
            <w:pPr>
              <w:jc w:val="center"/>
            </w:pPr>
            <w:r>
              <w:t>1,36</w:t>
            </w:r>
          </w:p>
        </w:tc>
        <w:tc>
          <w:tcPr>
            <w:tcW w:w="0" w:type="auto"/>
            <w:vAlign w:val="center"/>
          </w:tcPr>
          <w:p w:rsidR="0005778A" w:rsidRDefault="0005778A" w:rsidP="001E628B">
            <w:pPr>
              <w:jc w:val="center"/>
            </w:pPr>
            <w:r>
              <w:t>442731,75</w:t>
            </w:r>
          </w:p>
        </w:tc>
        <w:tc>
          <w:tcPr>
            <w:tcW w:w="0" w:type="auto"/>
            <w:vAlign w:val="center"/>
          </w:tcPr>
          <w:p w:rsidR="0005778A" w:rsidRDefault="0005778A" w:rsidP="001E628B">
            <w:pPr>
              <w:jc w:val="center"/>
            </w:pPr>
            <w:r>
              <w:t>2217344,85</w:t>
            </w:r>
          </w:p>
        </w:tc>
      </w:tr>
      <w:tr w:rsidR="0005778A" w:rsidTr="001E628B">
        <w:trPr>
          <w:trHeight w:val="20"/>
        </w:trPr>
        <w:tc>
          <w:tcPr>
            <w:tcW w:w="0" w:type="auto"/>
            <w:vAlign w:val="center"/>
          </w:tcPr>
          <w:p w:rsidR="0005778A" w:rsidRDefault="0005778A" w:rsidP="001E628B">
            <w:pPr>
              <w:jc w:val="center"/>
            </w:pPr>
            <w:r>
              <w:t>2665</w:t>
            </w:r>
          </w:p>
        </w:tc>
        <w:tc>
          <w:tcPr>
            <w:tcW w:w="0" w:type="auto"/>
            <w:vAlign w:val="center"/>
          </w:tcPr>
          <w:p w:rsidR="0005778A" w:rsidRDefault="0005778A" w:rsidP="001E628B">
            <w:pPr>
              <w:jc w:val="center"/>
            </w:pPr>
            <w:r>
              <w:t>68°24'27"</w:t>
            </w:r>
          </w:p>
        </w:tc>
        <w:tc>
          <w:tcPr>
            <w:tcW w:w="0" w:type="auto"/>
            <w:vAlign w:val="center"/>
          </w:tcPr>
          <w:p w:rsidR="0005778A" w:rsidRDefault="0005778A" w:rsidP="001E628B">
            <w:pPr>
              <w:jc w:val="center"/>
            </w:pPr>
            <w:r>
              <w:t>4,08</w:t>
            </w:r>
          </w:p>
        </w:tc>
        <w:tc>
          <w:tcPr>
            <w:tcW w:w="0" w:type="auto"/>
            <w:vAlign w:val="center"/>
          </w:tcPr>
          <w:p w:rsidR="0005778A" w:rsidRDefault="0005778A" w:rsidP="001E628B">
            <w:pPr>
              <w:jc w:val="center"/>
            </w:pPr>
            <w:r>
              <w:t>442733,02</w:t>
            </w:r>
          </w:p>
        </w:tc>
        <w:tc>
          <w:tcPr>
            <w:tcW w:w="0" w:type="auto"/>
            <w:vAlign w:val="center"/>
          </w:tcPr>
          <w:p w:rsidR="0005778A" w:rsidRDefault="0005778A" w:rsidP="001E628B">
            <w:pPr>
              <w:jc w:val="center"/>
            </w:pPr>
            <w:r>
              <w:t>2217345,34</w:t>
            </w:r>
          </w:p>
        </w:tc>
      </w:tr>
      <w:tr w:rsidR="0005778A" w:rsidTr="001E628B">
        <w:trPr>
          <w:trHeight w:val="20"/>
        </w:trPr>
        <w:tc>
          <w:tcPr>
            <w:tcW w:w="0" w:type="auto"/>
            <w:vAlign w:val="center"/>
          </w:tcPr>
          <w:p w:rsidR="0005778A" w:rsidRDefault="0005778A" w:rsidP="001E628B">
            <w:pPr>
              <w:jc w:val="center"/>
            </w:pPr>
            <w:r>
              <w:t>2666</w:t>
            </w:r>
          </w:p>
        </w:tc>
        <w:tc>
          <w:tcPr>
            <w:tcW w:w="0" w:type="auto"/>
            <w:vAlign w:val="center"/>
          </w:tcPr>
          <w:p w:rsidR="0005778A" w:rsidRDefault="0005778A" w:rsidP="001E628B">
            <w:pPr>
              <w:jc w:val="center"/>
            </w:pPr>
            <w:r>
              <w:t>79°14'31"</w:t>
            </w:r>
          </w:p>
        </w:tc>
        <w:tc>
          <w:tcPr>
            <w:tcW w:w="0" w:type="auto"/>
            <w:vAlign w:val="center"/>
          </w:tcPr>
          <w:p w:rsidR="0005778A" w:rsidRDefault="0005778A" w:rsidP="001E628B">
            <w:pPr>
              <w:jc w:val="center"/>
            </w:pPr>
            <w:r>
              <w:t>4,07</w:t>
            </w:r>
          </w:p>
        </w:tc>
        <w:tc>
          <w:tcPr>
            <w:tcW w:w="0" w:type="auto"/>
            <w:vAlign w:val="center"/>
          </w:tcPr>
          <w:p w:rsidR="0005778A" w:rsidRDefault="0005778A" w:rsidP="001E628B">
            <w:pPr>
              <w:jc w:val="center"/>
            </w:pPr>
            <w:r>
              <w:t>442736,81</w:t>
            </w:r>
          </w:p>
        </w:tc>
        <w:tc>
          <w:tcPr>
            <w:tcW w:w="0" w:type="auto"/>
            <w:vAlign w:val="center"/>
          </w:tcPr>
          <w:p w:rsidR="0005778A" w:rsidRDefault="0005778A" w:rsidP="001E628B">
            <w:pPr>
              <w:jc w:val="center"/>
            </w:pPr>
            <w:r>
              <w:t>2217346,84</w:t>
            </w:r>
          </w:p>
        </w:tc>
      </w:tr>
      <w:tr w:rsidR="0005778A" w:rsidTr="001E628B">
        <w:trPr>
          <w:trHeight w:val="20"/>
        </w:trPr>
        <w:tc>
          <w:tcPr>
            <w:tcW w:w="0" w:type="auto"/>
            <w:vAlign w:val="center"/>
          </w:tcPr>
          <w:p w:rsidR="0005778A" w:rsidRDefault="0005778A" w:rsidP="001E628B">
            <w:pPr>
              <w:jc w:val="center"/>
            </w:pPr>
            <w:r>
              <w:t>2667</w:t>
            </w:r>
          </w:p>
        </w:tc>
        <w:tc>
          <w:tcPr>
            <w:tcW w:w="0" w:type="auto"/>
            <w:vAlign w:val="center"/>
          </w:tcPr>
          <w:p w:rsidR="0005778A" w:rsidRDefault="0005778A" w:rsidP="001E628B">
            <w:pPr>
              <w:jc w:val="center"/>
            </w:pPr>
            <w:r>
              <w:t>90°8'26"</w:t>
            </w:r>
          </w:p>
        </w:tc>
        <w:tc>
          <w:tcPr>
            <w:tcW w:w="0" w:type="auto"/>
            <w:vAlign w:val="center"/>
          </w:tcPr>
          <w:p w:rsidR="0005778A" w:rsidRDefault="0005778A" w:rsidP="001E628B">
            <w:pPr>
              <w:jc w:val="center"/>
            </w:pPr>
            <w:r>
              <w:t>4,08</w:t>
            </w:r>
          </w:p>
        </w:tc>
        <w:tc>
          <w:tcPr>
            <w:tcW w:w="0" w:type="auto"/>
            <w:vAlign w:val="center"/>
          </w:tcPr>
          <w:p w:rsidR="0005778A" w:rsidRDefault="0005778A" w:rsidP="001E628B">
            <w:pPr>
              <w:jc w:val="center"/>
            </w:pPr>
            <w:r>
              <w:t>442740,81</w:t>
            </w:r>
          </w:p>
        </w:tc>
        <w:tc>
          <w:tcPr>
            <w:tcW w:w="0" w:type="auto"/>
            <w:vAlign w:val="center"/>
          </w:tcPr>
          <w:p w:rsidR="0005778A" w:rsidRDefault="0005778A" w:rsidP="001E628B">
            <w:pPr>
              <w:jc w:val="center"/>
            </w:pPr>
            <w:r>
              <w:t>2217347,60</w:t>
            </w:r>
          </w:p>
        </w:tc>
      </w:tr>
      <w:tr w:rsidR="0005778A" w:rsidTr="001E628B">
        <w:trPr>
          <w:trHeight w:val="20"/>
        </w:trPr>
        <w:tc>
          <w:tcPr>
            <w:tcW w:w="0" w:type="auto"/>
            <w:vAlign w:val="center"/>
          </w:tcPr>
          <w:p w:rsidR="0005778A" w:rsidRDefault="0005778A" w:rsidP="001E628B">
            <w:pPr>
              <w:jc w:val="center"/>
            </w:pPr>
            <w:r>
              <w:t>2668</w:t>
            </w:r>
          </w:p>
        </w:tc>
        <w:tc>
          <w:tcPr>
            <w:tcW w:w="0" w:type="auto"/>
            <w:vAlign w:val="center"/>
          </w:tcPr>
          <w:p w:rsidR="0005778A" w:rsidRDefault="0005778A" w:rsidP="001E628B">
            <w:pPr>
              <w:jc w:val="center"/>
            </w:pPr>
            <w:r>
              <w:t>101°3'40"</w:t>
            </w:r>
          </w:p>
        </w:tc>
        <w:tc>
          <w:tcPr>
            <w:tcW w:w="0" w:type="auto"/>
            <w:vAlign w:val="center"/>
          </w:tcPr>
          <w:p w:rsidR="0005778A" w:rsidRDefault="0005778A" w:rsidP="001E628B">
            <w:pPr>
              <w:jc w:val="center"/>
            </w:pPr>
            <w:r>
              <w:t>4,07</w:t>
            </w:r>
          </w:p>
        </w:tc>
        <w:tc>
          <w:tcPr>
            <w:tcW w:w="0" w:type="auto"/>
            <w:vAlign w:val="center"/>
          </w:tcPr>
          <w:p w:rsidR="0005778A" w:rsidRDefault="0005778A" w:rsidP="001E628B">
            <w:pPr>
              <w:jc w:val="center"/>
            </w:pPr>
            <w:r>
              <w:t>442744,89</w:t>
            </w:r>
          </w:p>
        </w:tc>
        <w:tc>
          <w:tcPr>
            <w:tcW w:w="0" w:type="auto"/>
            <w:vAlign w:val="center"/>
          </w:tcPr>
          <w:p w:rsidR="0005778A" w:rsidRDefault="0005778A" w:rsidP="001E628B">
            <w:pPr>
              <w:jc w:val="center"/>
            </w:pPr>
            <w:r>
              <w:t>2217347,59</w:t>
            </w:r>
          </w:p>
        </w:tc>
      </w:tr>
      <w:tr w:rsidR="0005778A" w:rsidTr="001E628B">
        <w:trPr>
          <w:trHeight w:val="20"/>
        </w:trPr>
        <w:tc>
          <w:tcPr>
            <w:tcW w:w="0" w:type="auto"/>
            <w:vAlign w:val="center"/>
          </w:tcPr>
          <w:p w:rsidR="0005778A" w:rsidRDefault="0005778A" w:rsidP="001E628B">
            <w:pPr>
              <w:jc w:val="center"/>
            </w:pPr>
            <w:r>
              <w:t>2669</w:t>
            </w:r>
          </w:p>
        </w:tc>
        <w:tc>
          <w:tcPr>
            <w:tcW w:w="0" w:type="auto"/>
            <w:vAlign w:val="center"/>
          </w:tcPr>
          <w:p w:rsidR="0005778A" w:rsidRDefault="0005778A" w:rsidP="001E628B">
            <w:pPr>
              <w:jc w:val="center"/>
            </w:pPr>
            <w:r>
              <w:t>112°2'10"</w:t>
            </w:r>
          </w:p>
        </w:tc>
        <w:tc>
          <w:tcPr>
            <w:tcW w:w="0" w:type="auto"/>
            <w:vAlign w:val="center"/>
          </w:tcPr>
          <w:p w:rsidR="0005778A" w:rsidRDefault="0005778A" w:rsidP="001E628B">
            <w:pPr>
              <w:jc w:val="center"/>
            </w:pPr>
            <w:r>
              <w:t>4,08</w:t>
            </w:r>
          </w:p>
        </w:tc>
        <w:tc>
          <w:tcPr>
            <w:tcW w:w="0" w:type="auto"/>
            <w:vAlign w:val="center"/>
          </w:tcPr>
          <w:p w:rsidR="0005778A" w:rsidRDefault="0005778A" w:rsidP="001E628B">
            <w:pPr>
              <w:jc w:val="center"/>
            </w:pPr>
            <w:r>
              <w:t>442748,88</w:t>
            </w:r>
          </w:p>
        </w:tc>
        <w:tc>
          <w:tcPr>
            <w:tcW w:w="0" w:type="auto"/>
            <w:vAlign w:val="center"/>
          </w:tcPr>
          <w:p w:rsidR="0005778A" w:rsidRDefault="0005778A" w:rsidP="001E628B">
            <w:pPr>
              <w:jc w:val="center"/>
            </w:pPr>
            <w:r>
              <w:t>2217346,81</w:t>
            </w:r>
          </w:p>
        </w:tc>
      </w:tr>
      <w:tr w:rsidR="0005778A" w:rsidTr="001E628B">
        <w:trPr>
          <w:trHeight w:val="20"/>
        </w:trPr>
        <w:tc>
          <w:tcPr>
            <w:tcW w:w="0" w:type="auto"/>
            <w:vAlign w:val="center"/>
          </w:tcPr>
          <w:p w:rsidR="0005778A" w:rsidRDefault="0005778A" w:rsidP="001E628B">
            <w:pPr>
              <w:jc w:val="center"/>
            </w:pPr>
            <w:r>
              <w:t>2670</w:t>
            </w:r>
          </w:p>
        </w:tc>
        <w:tc>
          <w:tcPr>
            <w:tcW w:w="0" w:type="auto"/>
            <w:vAlign w:val="center"/>
          </w:tcPr>
          <w:p w:rsidR="0005778A" w:rsidRDefault="0005778A" w:rsidP="001E628B">
            <w:pPr>
              <w:jc w:val="center"/>
            </w:pPr>
            <w:r>
              <w:t>122°12'20"</w:t>
            </w:r>
          </w:p>
        </w:tc>
        <w:tc>
          <w:tcPr>
            <w:tcW w:w="0" w:type="auto"/>
            <w:vAlign w:val="center"/>
          </w:tcPr>
          <w:p w:rsidR="0005778A" w:rsidRDefault="0005778A" w:rsidP="001E628B">
            <w:pPr>
              <w:jc w:val="center"/>
            </w:pPr>
            <w:r>
              <w:t>3,64</w:t>
            </w:r>
          </w:p>
        </w:tc>
        <w:tc>
          <w:tcPr>
            <w:tcW w:w="0" w:type="auto"/>
            <w:vAlign w:val="center"/>
          </w:tcPr>
          <w:p w:rsidR="0005778A" w:rsidRDefault="0005778A" w:rsidP="001E628B">
            <w:pPr>
              <w:jc w:val="center"/>
            </w:pPr>
            <w:r>
              <w:t>442752,66</w:t>
            </w:r>
          </w:p>
        </w:tc>
        <w:tc>
          <w:tcPr>
            <w:tcW w:w="0" w:type="auto"/>
            <w:vAlign w:val="center"/>
          </w:tcPr>
          <w:p w:rsidR="0005778A" w:rsidRDefault="0005778A" w:rsidP="001E628B">
            <w:pPr>
              <w:jc w:val="center"/>
            </w:pPr>
            <w:r>
              <w:t>2217345,28</w:t>
            </w:r>
          </w:p>
        </w:tc>
      </w:tr>
      <w:tr w:rsidR="0005778A" w:rsidTr="001E628B">
        <w:trPr>
          <w:trHeight w:val="20"/>
        </w:trPr>
        <w:tc>
          <w:tcPr>
            <w:tcW w:w="0" w:type="auto"/>
            <w:vAlign w:val="center"/>
          </w:tcPr>
          <w:p w:rsidR="0005778A" w:rsidRDefault="0005778A" w:rsidP="001E628B">
            <w:pPr>
              <w:jc w:val="center"/>
            </w:pPr>
            <w:r>
              <w:lastRenderedPageBreak/>
              <w:t>2671</w:t>
            </w:r>
          </w:p>
        </w:tc>
        <w:tc>
          <w:tcPr>
            <w:tcW w:w="0" w:type="auto"/>
            <w:vAlign w:val="center"/>
          </w:tcPr>
          <w:p w:rsidR="0005778A" w:rsidRDefault="0005778A" w:rsidP="001E628B">
            <w:pPr>
              <w:jc w:val="center"/>
            </w:pPr>
            <w:r>
              <w:t>131°53'38"</w:t>
            </w:r>
          </w:p>
        </w:tc>
        <w:tc>
          <w:tcPr>
            <w:tcW w:w="0" w:type="auto"/>
            <w:vAlign w:val="center"/>
          </w:tcPr>
          <w:p w:rsidR="0005778A" w:rsidRDefault="0005778A" w:rsidP="001E628B">
            <w:pPr>
              <w:jc w:val="center"/>
            </w:pPr>
            <w:r>
              <w:t>3,65</w:t>
            </w:r>
          </w:p>
        </w:tc>
        <w:tc>
          <w:tcPr>
            <w:tcW w:w="0" w:type="auto"/>
            <w:vAlign w:val="center"/>
          </w:tcPr>
          <w:p w:rsidR="0005778A" w:rsidRDefault="0005778A" w:rsidP="001E628B">
            <w:pPr>
              <w:jc w:val="center"/>
            </w:pPr>
            <w:r>
              <w:t>442755,74</w:t>
            </w:r>
          </w:p>
        </w:tc>
        <w:tc>
          <w:tcPr>
            <w:tcW w:w="0" w:type="auto"/>
            <w:vAlign w:val="center"/>
          </w:tcPr>
          <w:p w:rsidR="0005778A" w:rsidRDefault="0005778A" w:rsidP="001E628B">
            <w:pPr>
              <w:jc w:val="center"/>
            </w:pPr>
            <w:r>
              <w:t>2217343,34</w:t>
            </w:r>
          </w:p>
        </w:tc>
      </w:tr>
      <w:tr w:rsidR="0005778A" w:rsidTr="001E628B">
        <w:trPr>
          <w:trHeight w:val="20"/>
        </w:trPr>
        <w:tc>
          <w:tcPr>
            <w:tcW w:w="0" w:type="auto"/>
            <w:vAlign w:val="center"/>
          </w:tcPr>
          <w:p w:rsidR="0005778A" w:rsidRDefault="0005778A" w:rsidP="001E628B">
            <w:pPr>
              <w:jc w:val="center"/>
            </w:pPr>
            <w:r>
              <w:t>2672</w:t>
            </w:r>
          </w:p>
        </w:tc>
        <w:tc>
          <w:tcPr>
            <w:tcW w:w="0" w:type="auto"/>
            <w:vAlign w:val="center"/>
          </w:tcPr>
          <w:p w:rsidR="0005778A" w:rsidRDefault="0005778A" w:rsidP="001E628B">
            <w:pPr>
              <w:jc w:val="center"/>
            </w:pPr>
            <w:r>
              <w:t>141°46'52"</w:t>
            </w:r>
          </w:p>
        </w:tc>
        <w:tc>
          <w:tcPr>
            <w:tcW w:w="0" w:type="auto"/>
            <w:vAlign w:val="center"/>
          </w:tcPr>
          <w:p w:rsidR="0005778A" w:rsidRDefault="0005778A" w:rsidP="001E628B">
            <w:pPr>
              <w:jc w:val="center"/>
            </w:pPr>
            <w:r>
              <w:t>3,65</w:t>
            </w:r>
          </w:p>
        </w:tc>
        <w:tc>
          <w:tcPr>
            <w:tcW w:w="0" w:type="auto"/>
            <w:vAlign w:val="center"/>
          </w:tcPr>
          <w:p w:rsidR="0005778A" w:rsidRDefault="0005778A" w:rsidP="001E628B">
            <w:pPr>
              <w:jc w:val="center"/>
            </w:pPr>
            <w:r>
              <w:t>442758,46</w:t>
            </w:r>
          </w:p>
        </w:tc>
        <w:tc>
          <w:tcPr>
            <w:tcW w:w="0" w:type="auto"/>
            <w:vAlign w:val="center"/>
          </w:tcPr>
          <w:p w:rsidR="0005778A" w:rsidRDefault="0005778A" w:rsidP="001E628B">
            <w:pPr>
              <w:jc w:val="center"/>
            </w:pPr>
            <w:r>
              <w:t>2217340,90</w:t>
            </w:r>
          </w:p>
        </w:tc>
      </w:tr>
      <w:tr w:rsidR="0005778A" w:rsidTr="001E628B">
        <w:trPr>
          <w:trHeight w:val="20"/>
        </w:trPr>
        <w:tc>
          <w:tcPr>
            <w:tcW w:w="0" w:type="auto"/>
            <w:vAlign w:val="center"/>
          </w:tcPr>
          <w:p w:rsidR="0005778A" w:rsidRDefault="0005778A" w:rsidP="001E628B">
            <w:pPr>
              <w:jc w:val="center"/>
            </w:pPr>
            <w:r>
              <w:t>2673</w:t>
            </w:r>
          </w:p>
        </w:tc>
        <w:tc>
          <w:tcPr>
            <w:tcW w:w="0" w:type="auto"/>
            <w:vAlign w:val="center"/>
          </w:tcPr>
          <w:p w:rsidR="0005778A" w:rsidRDefault="0005778A" w:rsidP="001E628B">
            <w:pPr>
              <w:jc w:val="center"/>
            </w:pPr>
            <w:r>
              <w:t>151°19'37"</w:t>
            </w:r>
          </w:p>
        </w:tc>
        <w:tc>
          <w:tcPr>
            <w:tcW w:w="0" w:type="auto"/>
            <w:vAlign w:val="center"/>
          </w:tcPr>
          <w:p w:rsidR="0005778A" w:rsidRDefault="0005778A" w:rsidP="001E628B">
            <w:pPr>
              <w:jc w:val="center"/>
            </w:pPr>
            <w:r>
              <w:t>3,65</w:t>
            </w:r>
          </w:p>
        </w:tc>
        <w:tc>
          <w:tcPr>
            <w:tcW w:w="0" w:type="auto"/>
            <w:vAlign w:val="center"/>
          </w:tcPr>
          <w:p w:rsidR="0005778A" w:rsidRDefault="0005778A" w:rsidP="001E628B">
            <w:pPr>
              <w:jc w:val="center"/>
            </w:pPr>
            <w:r>
              <w:t>442760,72</w:t>
            </w:r>
          </w:p>
        </w:tc>
        <w:tc>
          <w:tcPr>
            <w:tcW w:w="0" w:type="auto"/>
            <w:vAlign w:val="center"/>
          </w:tcPr>
          <w:p w:rsidR="0005778A" w:rsidRDefault="0005778A" w:rsidP="001E628B">
            <w:pPr>
              <w:jc w:val="center"/>
            </w:pPr>
            <w:r>
              <w:t>2217338,03</w:t>
            </w:r>
          </w:p>
        </w:tc>
      </w:tr>
      <w:tr w:rsidR="0005778A" w:rsidTr="001E628B">
        <w:trPr>
          <w:trHeight w:val="20"/>
        </w:trPr>
        <w:tc>
          <w:tcPr>
            <w:tcW w:w="0" w:type="auto"/>
            <w:vAlign w:val="center"/>
          </w:tcPr>
          <w:p w:rsidR="0005778A" w:rsidRDefault="0005778A" w:rsidP="001E628B">
            <w:pPr>
              <w:jc w:val="center"/>
            </w:pPr>
            <w:r>
              <w:t>2674</w:t>
            </w:r>
          </w:p>
        </w:tc>
        <w:tc>
          <w:tcPr>
            <w:tcW w:w="0" w:type="auto"/>
            <w:vAlign w:val="center"/>
          </w:tcPr>
          <w:p w:rsidR="0005778A" w:rsidRDefault="0005778A" w:rsidP="001E628B">
            <w:pPr>
              <w:jc w:val="center"/>
            </w:pPr>
            <w:r>
              <w:t>161°1'13"</w:t>
            </w:r>
          </w:p>
        </w:tc>
        <w:tc>
          <w:tcPr>
            <w:tcW w:w="0" w:type="auto"/>
            <w:vAlign w:val="center"/>
          </w:tcPr>
          <w:p w:rsidR="0005778A" w:rsidRDefault="0005778A" w:rsidP="001E628B">
            <w:pPr>
              <w:jc w:val="center"/>
            </w:pPr>
            <w:r>
              <w:t>3,66</w:t>
            </w:r>
          </w:p>
        </w:tc>
        <w:tc>
          <w:tcPr>
            <w:tcW w:w="0" w:type="auto"/>
            <w:vAlign w:val="center"/>
          </w:tcPr>
          <w:p w:rsidR="0005778A" w:rsidRDefault="0005778A" w:rsidP="001E628B">
            <w:pPr>
              <w:jc w:val="center"/>
            </w:pPr>
            <w:r>
              <w:t>442762,47</w:t>
            </w:r>
          </w:p>
        </w:tc>
        <w:tc>
          <w:tcPr>
            <w:tcW w:w="0" w:type="auto"/>
            <w:vAlign w:val="center"/>
          </w:tcPr>
          <w:p w:rsidR="0005778A" w:rsidRDefault="0005778A" w:rsidP="001E628B">
            <w:pPr>
              <w:jc w:val="center"/>
            </w:pPr>
            <w:r>
              <w:t>2217334,83</w:t>
            </w:r>
          </w:p>
        </w:tc>
      </w:tr>
      <w:tr w:rsidR="0005778A" w:rsidTr="001E628B">
        <w:trPr>
          <w:trHeight w:val="20"/>
        </w:trPr>
        <w:tc>
          <w:tcPr>
            <w:tcW w:w="0" w:type="auto"/>
            <w:vAlign w:val="center"/>
          </w:tcPr>
          <w:p w:rsidR="0005778A" w:rsidRDefault="0005778A" w:rsidP="001E628B">
            <w:pPr>
              <w:jc w:val="center"/>
            </w:pPr>
            <w:r>
              <w:t>2675</w:t>
            </w:r>
          </w:p>
        </w:tc>
        <w:tc>
          <w:tcPr>
            <w:tcW w:w="0" w:type="auto"/>
            <w:vAlign w:val="center"/>
          </w:tcPr>
          <w:p w:rsidR="0005778A" w:rsidRDefault="0005778A" w:rsidP="001E628B">
            <w:pPr>
              <w:jc w:val="center"/>
            </w:pPr>
            <w:r>
              <w:t>160°18'10"</w:t>
            </w:r>
          </w:p>
        </w:tc>
        <w:tc>
          <w:tcPr>
            <w:tcW w:w="0" w:type="auto"/>
            <w:vAlign w:val="center"/>
          </w:tcPr>
          <w:p w:rsidR="0005778A" w:rsidRDefault="0005778A" w:rsidP="001E628B">
            <w:pPr>
              <w:jc w:val="center"/>
            </w:pPr>
            <w:r>
              <w:t>4,45</w:t>
            </w:r>
          </w:p>
        </w:tc>
        <w:tc>
          <w:tcPr>
            <w:tcW w:w="0" w:type="auto"/>
            <w:vAlign w:val="center"/>
          </w:tcPr>
          <w:p w:rsidR="0005778A" w:rsidRDefault="0005778A" w:rsidP="001E628B">
            <w:pPr>
              <w:jc w:val="center"/>
            </w:pPr>
            <w:r>
              <w:t>442763,66</w:t>
            </w:r>
          </w:p>
        </w:tc>
        <w:tc>
          <w:tcPr>
            <w:tcW w:w="0" w:type="auto"/>
            <w:vAlign w:val="center"/>
          </w:tcPr>
          <w:p w:rsidR="0005778A" w:rsidRDefault="0005778A" w:rsidP="001E628B">
            <w:pPr>
              <w:jc w:val="center"/>
            </w:pPr>
            <w:r>
              <w:t>2217331,37</w:t>
            </w:r>
          </w:p>
        </w:tc>
      </w:tr>
      <w:tr w:rsidR="0005778A" w:rsidTr="001E628B">
        <w:trPr>
          <w:trHeight w:val="20"/>
        </w:trPr>
        <w:tc>
          <w:tcPr>
            <w:tcW w:w="0" w:type="auto"/>
            <w:vAlign w:val="center"/>
          </w:tcPr>
          <w:p w:rsidR="0005778A" w:rsidRDefault="0005778A" w:rsidP="001E628B">
            <w:pPr>
              <w:jc w:val="center"/>
            </w:pPr>
            <w:r>
              <w:t>2676</w:t>
            </w:r>
          </w:p>
        </w:tc>
        <w:tc>
          <w:tcPr>
            <w:tcW w:w="0" w:type="auto"/>
            <w:vAlign w:val="center"/>
          </w:tcPr>
          <w:p w:rsidR="0005778A" w:rsidRDefault="0005778A" w:rsidP="001E628B">
            <w:pPr>
              <w:jc w:val="center"/>
            </w:pPr>
            <w:r>
              <w:t>154°14'31"</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442765,16</w:t>
            </w:r>
          </w:p>
        </w:tc>
        <w:tc>
          <w:tcPr>
            <w:tcW w:w="0" w:type="auto"/>
            <w:vAlign w:val="center"/>
          </w:tcPr>
          <w:p w:rsidR="0005778A" w:rsidRDefault="0005778A" w:rsidP="001E628B">
            <w:pPr>
              <w:jc w:val="center"/>
            </w:pPr>
            <w:r>
              <w:t>2217327,18</w:t>
            </w:r>
          </w:p>
        </w:tc>
      </w:tr>
      <w:tr w:rsidR="0005778A" w:rsidTr="001E628B">
        <w:trPr>
          <w:trHeight w:val="20"/>
        </w:trPr>
        <w:tc>
          <w:tcPr>
            <w:tcW w:w="0" w:type="auto"/>
            <w:vAlign w:val="center"/>
          </w:tcPr>
          <w:p w:rsidR="0005778A" w:rsidRDefault="0005778A" w:rsidP="001E628B">
            <w:pPr>
              <w:jc w:val="center"/>
            </w:pPr>
            <w:r>
              <w:t>2677</w:t>
            </w:r>
          </w:p>
        </w:tc>
        <w:tc>
          <w:tcPr>
            <w:tcW w:w="0" w:type="auto"/>
            <w:vAlign w:val="center"/>
          </w:tcPr>
          <w:p w:rsidR="0005778A" w:rsidRDefault="0005778A" w:rsidP="001E628B">
            <w:pPr>
              <w:jc w:val="center"/>
            </w:pPr>
            <w:r>
              <w:t>144°25'6"</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442765,85</w:t>
            </w:r>
          </w:p>
        </w:tc>
        <w:tc>
          <w:tcPr>
            <w:tcW w:w="0" w:type="auto"/>
            <w:vAlign w:val="center"/>
          </w:tcPr>
          <w:p w:rsidR="0005778A" w:rsidRDefault="0005778A" w:rsidP="001E628B">
            <w:pPr>
              <w:jc w:val="center"/>
            </w:pPr>
            <w:r>
              <w:t>2217325,75</w:t>
            </w:r>
          </w:p>
        </w:tc>
      </w:tr>
      <w:tr w:rsidR="0005778A" w:rsidTr="001E628B">
        <w:trPr>
          <w:trHeight w:val="20"/>
        </w:trPr>
        <w:tc>
          <w:tcPr>
            <w:tcW w:w="0" w:type="auto"/>
            <w:vAlign w:val="center"/>
          </w:tcPr>
          <w:p w:rsidR="0005778A" w:rsidRDefault="0005778A" w:rsidP="001E628B">
            <w:pPr>
              <w:jc w:val="center"/>
            </w:pPr>
            <w:r>
              <w:t>2678</w:t>
            </w:r>
          </w:p>
        </w:tc>
        <w:tc>
          <w:tcPr>
            <w:tcW w:w="0" w:type="auto"/>
            <w:vAlign w:val="center"/>
          </w:tcPr>
          <w:p w:rsidR="0005778A" w:rsidRDefault="0005778A" w:rsidP="001E628B">
            <w:pPr>
              <w:jc w:val="center"/>
            </w:pPr>
            <w:r>
              <w:t>134°43'52"</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442766,73</w:t>
            </w:r>
          </w:p>
        </w:tc>
        <w:tc>
          <w:tcPr>
            <w:tcW w:w="0" w:type="auto"/>
            <w:vAlign w:val="center"/>
          </w:tcPr>
          <w:p w:rsidR="0005778A" w:rsidRDefault="0005778A" w:rsidP="001E628B">
            <w:pPr>
              <w:jc w:val="center"/>
            </w:pPr>
            <w:r>
              <w:t>2217324,52</w:t>
            </w:r>
          </w:p>
        </w:tc>
      </w:tr>
      <w:tr w:rsidR="0005778A" w:rsidTr="001E628B">
        <w:trPr>
          <w:trHeight w:val="20"/>
        </w:trPr>
        <w:tc>
          <w:tcPr>
            <w:tcW w:w="0" w:type="auto"/>
            <w:vAlign w:val="center"/>
          </w:tcPr>
          <w:p w:rsidR="0005778A" w:rsidRDefault="0005778A" w:rsidP="001E628B">
            <w:pPr>
              <w:jc w:val="center"/>
            </w:pPr>
            <w:r>
              <w:t>2679</w:t>
            </w:r>
          </w:p>
        </w:tc>
        <w:tc>
          <w:tcPr>
            <w:tcW w:w="0" w:type="auto"/>
            <w:vAlign w:val="center"/>
          </w:tcPr>
          <w:p w:rsidR="0005778A" w:rsidRDefault="0005778A" w:rsidP="001E628B">
            <w:pPr>
              <w:jc w:val="center"/>
            </w:pPr>
            <w:r>
              <w:t>124°44'35"</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442767,80</w:t>
            </w:r>
          </w:p>
        </w:tc>
        <w:tc>
          <w:tcPr>
            <w:tcW w:w="0" w:type="auto"/>
            <w:vAlign w:val="center"/>
          </w:tcPr>
          <w:p w:rsidR="0005778A" w:rsidRDefault="0005778A" w:rsidP="001E628B">
            <w:pPr>
              <w:jc w:val="center"/>
            </w:pPr>
            <w:r>
              <w:t>2217323,46</w:t>
            </w:r>
          </w:p>
        </w:tc>
      </w:tr>
      <w:tr w:rsidR="0005778A" w:rsidTr="001E628B">
        <w:trPr>
          <w:trHeight w:val="20"/>
        </w:trPr>
        <w:tc>
          <w:tcPr>
            <w:tcW w:w="0" w:type="auto"/>
            <w:vAlign w:val="center"/>
          </w:tcPr>
          <w:p w:rsidR="0005778A" w:rsidRDefault="0005778A" w:rsidP="001E628B">
            <w:pPr>
              <w:jc w:val="center"/>
            </w:pPr>
            <w:r>
              <w:t>2680</w:t>
            </w:r>
          </w:p>
        </w:tc>
        <w:tc>
          <w:tcPr>
            <w:tcW w:w="0" w:type="auto"/>
            <w:vAlign w:val="center"/>
          </w:tcPr>
          <w:p w:rsidR="0005778A" w:rsidRDefault="0005778A" w:rsidP="001E628B">
            <w:pPr>
              <w:jc w:val="center"/>
            </w:pPr>
            <w:r>
              <w:t>115°20'46"</w:t>
            </w:r>
          </w:p>
        </w:tc>
        <w:tc>
          <w:tcPr>
            <w:tcW w:w="0" w:type="auto"/>
            <w:vAlign w:val="center"/>
          </w:tcPr>
          <w:p w:rsidR="0005778A" w:rsidRDefault="0005778A" w:rsidP="001E628B">
            <w:pPr>
              <w:jc w:val="center"/>
            </w:pPr>
            <w:r>
              <w:t>0,84</w:t>
            </w:r>
          </w:p>
        </w:tc>
        <w:tc>
          <w:tcPr>
            <w:tcW w:w="0" w:type="auto"/>
            <w:vAlign w:val="center"/>
          </w:tcPr>
          <w:p w:rsidR="0005778A" w:rsidRDefault="0005778A" w:rsidP="001E628B">
            <w:pPr>
              <w:jc w:val="center"/>
            </w:pPr>
            <w:r>
              <w:t>442769,04</w:t>
            </w:r>
          </w:p>
        </w:tc>
        <w:tc>
          <w:tcPr>
            <w:tcW w:w="0" w:type="auto"/>
            <w:vAlign w:val="center"/>
          </w:tcPr>
          <w:p w:rsidR="0005778A" w:rsidRDefault="0005778A" w:rsidP="001E628B">
            <w:pPr>
              <w:jc w:val="center"/>
            </w:pPr>
            <w:r>
              <w:t>2217322,60</w:t>
            </w:r>
          </w:p>
        </w:tc>
      </w:tr>
      <w:tr w:rsidR="0005778A" w:rsidTr="001E628B">
        <w:trPr>
          <w:trHeight w:val="20"/>
        </w:trPr>
        <w:tc>
          <w:tcPr>
            <w:tcW w:w="0" w:type="auto"/>
            <w:vAlign w:val="center"/>
          </w:tcPr>
          <w:p w:rsidR="0005778A" w:rsidRDefault="0005778A" w:rsidP="001E628B">
            <w:pPr>
              <w:jc w:val="center"/>
            </w:pPr>
            <w:r>
              <w:t>2681</w:t>
            </w:r>
          </w:p>
        </w:tc>
        <w:tc>
          <w:tcPr>
            <w:tcW w:w="0" w:type="auto"/>
            <w:vAlign w:val="center"/>
          </w:tcPr>
          <w:p w:rsidR="0005778A" w:rsidRDefault="0005778A" w:rsidP="001E628B">
            <w:pPr>
              <w:jc w:val="center"/>
            </w:pPr>
            <w:r>
              <w:t>109°49'21"</w:t>
            </w:r>
          </w:p>
        </w:tc>
        <w:tc>
          <w:tcPr>
            <w:tcW w:w="0" w:type="auto"/>
            <w:vAlign w:val="center"/>
          </w:tcPr>
          <w:p w:rsidR="0005778A" w:rsidRDefault="0005778A" w:rsidP="001E628B">
            <w:pPr>
              <w:jc w:val="center"/>
            </w:pPr>
            <w:r>
              <w:t>0,91</w:t>
            </w:r>
          </w:p>
        </w:tc>
        <w:tc>
          <w:tcPr>
            <w:tcW w:w="0" w:type="auto"/>
            <w:vAlign w:val="center"/>
          </w:tcPr>
          <w:p w:rsidR="0005778A" w:rsidRDefault="0005778A" w:rsidP="001E628B">
            <w:pPr>
              <w:jc w:val="center"/>
            </w:pPr>
            <w:r>
              <w:t>442769,80</w:t>
            </w:r>
          </w:p>
        </w:tc>
        <w:tc>
          <w:tcPr>
            <w:tcW w:w="0" w:type="auto"/>
            <w:vAlign w:val="center"/>
          </w:tcPr>
          <w:p w:rsidR="0005778A" w:rsidRDefault="0005778A" w:rsidP="001E628B">
            <w:pPr>
              <w:jc w:val="center"/>
            </w:pPr>
            <w:r>
              <w:t>2217322,24</w:t>
            </w:r>
          </w:p>
        </w:tc>
      </w:tr>
      <w:tr w:rsidR="0005778A" w:rsidTr="001E628B">
        <w:trPr>
          <w:trHeight w:val="20"/>
        </w:trPr>
        <w:tc>
          <w:tcPr>
            <w:tcW w:w="0" w:type="auto"/>
            <w:vAlign w:val="center"/>
          </w:tcPr>
          <w:p w:rsidR="0005778A" w:rsidRDefault="0005778A" w:rsidP="001E628B">
            <w:pPr>
              <w:jc w:val="center"/>
            </w:pPr>
            <w:r>
              <w:t>2682</w:t>
            </w:r>
          </w:p>
        </w:tc>
        <w:tc>
          <w:tcPr>
            <w:tcW w:w="0" w:type="auto"/>
            <w:vAlign w:val="center"/>
          </w:tcPr>
          <w:p w:rsidR="0005778A" w:rsidRDefault="0005778A" w:rsidP="001E628B">
            <w:pPr>
              <w:jc w:val="center"/>
            </w:pPr>
            <w:r>
              <w:t>103°44'11"</w:t>
            </w:r>
          </w:p>
        </w:tc>
        <w:tc>
          <w:tcPr>
            <w:tcW w:w="0" w:type="auto"/>
            <w:vAlign w:val="center"/>
          </w:tcPr>
          <w:p w:rsidR="0005778A" w:rsidRDefault="0005778A" w:rsidP="001E628B">
            <w:pPr>
              <w:jc w:val="center"/>
            </w:pPr>
            <w:r>
              <w:t>0,93</w:t>
            </w:r>
          </w:p>
        </w:tc>
        <w:tc>
          <w:tcPr>
            <w:tcW w:w="0" w:type="auto"/>
            <w:vAlign w:val="center"/>
          </w:tcPr>
          <w:p w:rsidR="0005778A" w:rsidRDefault="0005778A" w:rsidP="001E628B">
            <w:pPr>
              <w:jc w:val="center"/>
            </w:pPr>
            <w:r>
              <w:t>442770,66</w:t>
            </w:r>
          </w:p>
        </w:tc>
        <w:tc>
          <w:tcPr>
            <w:tcW w:w="0" w:type="auto"/>
            <w:vAlign w:val="center"/>
          </w:tcPr>
          <w:p w:rsidR="0005778A" w:rsidRDefault="0005778A" w:rsidP="001E628B">
            <w:pPr>
              <w:jc w:val="center"/>
            </w:pPr>
            <w:r>
              <w:t>2217321,93</w:t>
            </w:r>
          </w:p>
        </w:tc>
      </w:tr>
      <w:tr w:rsidR="0005778A" w:rsidTr="001E628B">
        <w:trPr>
          <w:trHeight w:val="20"/>
        </w:trPr>
        <w:tc>
          <w:tcPr>
            <w:tcW w:w="0" w:type="auto"/>
            <w:vAlign w:val="center"/>
          </w:tcPr>
          <w:p w:rsidR="0005778A" w:rsidRDefault="0005778A" w:rsidP="001E628B">
            <w:pPr>
              <w:jc w:val="center"/>
            </w:pPr>
            <w:r>
              <w:t>2683</w:t>
            </w:r>
          </w:p>
        </w:tc>
        <w:tc>
          <w:tcPr>
            <w:tcW w:w="0" w:type="auto"/>
            <w:vAlign w:val="center"/>
          </w:tcPr>
          <w:p w:rsidR="0005778A" w:rsidRDefault="0005778A" w:rsidP="001E628B">
            <w:pPr>
              <w:jc w:val="center"/>
            </w:pPr>
            <w:r>
              <w:t>97°25'53"</w:t>
            </w:r>
          </w:p>
        </w:tc>
        <w:tc>
          <w:tcPr>
            <w:tcW w:w="0" w:type="auto"/>
            <w:vAlign w:val="center"/>
          </w:tcPr>
          <w:p w:rsidR="0005778A" w:rsidRDefault="0005778A" w:rsidP="001E628B">
            <w:pPr>
              <w:jc w:val="center"/>
            </w:pPr>
            <w:r>
              <w:t>0,93</w:t>
            </w:r>
          </w:p>
        </w:tc>
        <w:tc>
          <w:tcPr>
            <w:tcW w:w="0" w:type="auto"/>
            <w:vAlign w:val="center"/>
          </w:tcPr>
          <w:p w:rsidR="0005778A" w:rsidRDefault="0005778A" w:rsidP="001E628B">
            <w:pPr>
              <w:jc w:val="center"/>
            </w:pPr>
            <w:r>
              <w:t>442771,56</w:t>
            </w:r>
          </w:p>
        </w:tc>
        <w:tc>
          <w:tcPr>
            <w:tcW w:w="0" w:type="auto"/>
            <w:vAlign w:val="center"/>
          </w:tcPr>
          <w:p w:rsidR="0005778A" w:rsidRDefault="0005778A" w:rsidP="001E628B">
            <w:pPr>
              <w:jc w:val="center"/>
            </w:pPr>
            <w:r>
              <w:t>2217321,71</w:t>
            </w:r>
          </w:p>
        </w:tc>
      </w:tr>
      <w:tr w:rsidR="0005778A" w:rsidTr="001E628B">
        <w:trPr>
          <w:trHeight w:val="20"/>
        </w:trPr>
        <w:tc>
          <w:tcPr>
            <w:tcW w:w="0" w:type="auto"/>
            <w:vAlign w:val="center"/>
          </w:tcPr>
          <w:p w:rsidR="0005778A" w:rsidRDefault="0005778A" w:rsidP="001E628B">
            <w:pPr>
              <w:jc w:val="center"/>
            </w:pPr>
            <w:r>
              <w:t>2684</w:t>
            </w:r>
          </w:p>
        </w:tc>
        <w:tc>
          <w:tcPr>
            <w:tcW w:w="0" w:type="auto"/>
            <w:vAlign w:val="center"/>
          </w:tcPr>
          <w:p w:rsidR="0005778A" w:rsidRDefault="0005778A" w:rsidP="001E628B">
            <w:pPr>
              <w:jc w:val="center"/>
            </w:pPr>
            <w:r>
              <w:t>91°13'55"</w:t>
            </w:r>
          </w:p>
        </w:tc>
        <w:tc>
          <w:tcPr>
            <w:tcW w:w="0" w:type="auto"/>
            <w:vAlign w:val="center"/>
          </w:tcPr>
          <w:p w:rsidR="0005778A" w:rsidRDefault="0005778A" w:rsidP="001E628B">
            <w:pPr>
              <w:jc w:val="center"/>
            </w:pPr>
            <w:r>
              <w:t>0,93</w:t>
            </w:r>
          </w:p>
        </w:tc>
        <w:tc>
          <w:tcPr>
            <w:tcW w:w="0" w:type="auto"/>
            <w:vAlign w:val="center"/>
          </w:tcPr>
          <w:p w:rsidR="0005778A" w:rsidRDefault="0005778A" w:rsidP="001E628B">
            <w:pPr>
              <w:jc w:val="center"/>
            </w:pPr>
            <w:r>
              <w:t>442772,48</w:t>
            </w:r>
          </w:p>
        </w:tc>
        <w:tc>
          <w:tcPr>
            <w:tcW w:w="0" w:type="auto"/>
            <w:vAlign w:val="center"/>
          </w:tcPr>
          <w:p w:rsidR="0005778A" w:rsidRDefault="0005778A" w:rsidP="001E628B">
            <w:pPr>
              <w:jc w:val="center"/>
            </w:pPr>
            <w:r>
              <w:t>2217321,59</w:t>
            </w:r>
          </w:p>
        </w:tc>
      </w:tr>
      <w:tr w:rsidR="0005778A" w:rsidTr="001E628B">
        <w:trPr>
          <w:trHeight w:val="20"/>
        </w:trPr>
        <w:tc>
          <w:tcPr>
            <w:tcW w:w="0" w:type="auto"/>
            <w:vAlign w:val="center"/>
          </w:tcPr>
          <w:p w:rsidR="0005778A" w:rsidRDefault="0005778A" w:rsidP="001E628B">
            <w:pPr>
              <w:jc w:val="center"/>
            </w:pPr>
            <w:r>
              <w:t>2685</w:t>
            </w:r>
          </w:p>
        </w:tc>
        <w:tc>
          <w:tcPr>
            <w:tcW w:w="0" w:type="auto"/>
            <w:vAlign w:val="center"/>
          </w:tcPr>
          <w:p w:rsidR="0005778A" w:rsidRDefault="0005778A" w:rsidP="001E628B">
            <w:pPr>
              <w:jc w:val="center"/>
            </w:pPr>
            <w:r>
              <w:t>86°16'7"</w:t>
            </w:r>
          </w:p>
        </w:tc>
        <w:tc>
          <w:tcPr>
            <w:tcW w:w="0" w:type="auto"/>
            <w:vAlign w:val="center"/>
          </w:tcPr>
          <w:p w:rsidR="0005778A" w:rsidRDefault="0005778A" w:rsidP="001E628B">
            <w:pPr>
              <w:jc w:val="center"/>
            </w:pPr>
            <w:r>
              <w:t>0,92</w:t>
            </w:r>
          </w:p>
        </w:tc>
        <w:tc>
          <w:tcPr>
            <w:tcW w:w="0" w:type="auto"/>
            <w:vAlign w:val="center"/>
          </w:tcPr>
          <w:p w:rsidR="0005778A" w:rsidRDefault="0005778A" w:rsidP="001E628B">
            <w:pPr>
              <w:jc w:val="center"/>
            </w:pPr>
            <w:r>
              <w:t>442773,41</w:t>
            </w:r>
          </w:p>
        </w:tc>
        <w:tc>
          <w:tcPr>
            <w:tcW w:w="0" w:type="auto"/>
            <w:vAlign w:val="center"/>
          </w:tcPr>
          <w:p w:rsidR="0005778A" w:rsidRDefault="0005778A" w:rsidP="001E628B">
            <w:pPr>
              <w:jc w:val="center"/>
            </w:pPr>
            <w:r>
              <w:t>2217321,57</w:t>
            </w:r>
          </w:p>
        </w:tc>
      </w:tr>
      <w:tr w:rsidR="0005778A" w:rsidTr="001E628B">
        <w:trPr>
          <w:trHeight w:val="20"/>
        </w:trPr>
        <w:tc>
          <w:tcPr>
            <w:tcW w:w="0" w:type="auto"/>
            <w:vAlign w:val="center"/>
          </w:tcPr>
          <w:p w:rsidR="0005778A" w:rsidRDefault="0005778A" w:rsidP="001E628B">
            <w:pPr>
              <w:jc w:val="center"/>
            </w:pPr>
            <w:r>
              <w:t>2686</w:t>
            </w:r>
          </w:p>
        </w:tc>
        <w:tc>
          <w:tcPr>
            <w:tcW w:w="0" w:type="auto"/>
            <w:vAlign w:val="center"/>
          </w:tcPr>
          <w:p w:rsidR="0005778A" w:rsidRDefault="0005778A" w:rsidP="001E628B">
            <w:pPr>
              <w:jc w:val="center"/>
            </w:pPr>
            <w:r>
              <w:t>80°1'41"</w:t>
            </w:r>
          </w:p>
        </w:tc>
        <w:tc>
          <w:tcPr>
            <w:tcW w:w="0" w:type="auto"/>
            <w:vAlign w:val="center"/>
          </w:tcPr>
          <w:p w:rsidR="0005778A" w:rsidRDefault="0005778A" w:rsidP="001E628B">
            <w:pPr>
              <w:jc w:val="center"/>
            </w:pPr>
            <w:r>
              <w:t>0,92</w:t>
            </w:r>
          </w:p>
        </w:tc>
        <w:tc>
          <w:tcPr>
            <w:tcW w:w="0" w:type="auto"/>
            <w:vAlign w:val="center"/>
          </w:tcPr>
          <w:p w:rsidR="0005778A" w:rsidRDefault="0005778A" w:rsidP="001E628B">
            <w:pPr>
              <w:jc w:val="center"/>
            </w:pPr>
            <w:r>
              <w:t>442774,33</w:t>
            </w:r>
          </w:p>
        </w:tc>
        <w:tc>
          <w:tcPr>
            <w:tcW w:w="0" w:type="auto"/>
            <w:vAlign w:val="center"/>
          </w:tcPr>
          <w:p w:rsidR="0005778A" w:rsidRDefault="0005778A" w:rsidP="001E628B">
            <w:pPr>
              <w:jc w:val="center"/>
            </w:pPr>
            <w:r>
              <w:t>2217321,63</w:t>
            </w:r>
          </w:p>
        </w:tc>
      </w:tr>
      <w:tr w:rsidR="0005778A" w:rsidTr="001E628B">
        <w:trPr>
          <w:trHeight w:val="20"/>
        </w:trPr>
        <w:tc>
          <w:tcPr>
            <w:tcW w:w="0" w:type="auto"/>
            <w:vAlign w:val="center"/>
          </w:tcPr>
          <w:p w:rsidR="0005778A" w:rsidRDefault="0005778A" w:rsidP="001E628B">
            <w:pPr>
              <w:jc w:val="center"/>
            </w:pPr>
            <w:r>
              <w:t>2687</w:t>
            </w:r>
          </w:p>
        </w:tc>
        <w:tc>
          <w:tcPr>
            <w:tcW w:w="0" w:type="auto"/>
            <w:vAlign w:val="center"/>
          </w:tcPr>
          <w:p w:rsidR="0005778A" w:rsidRDefault="0005778A" w:rsidP="001E628B">
            <w:pPr>
              <w:jc w:val="center"/>
            </w:pPr>
            <w:r>
              <w:t>73°44'23"</w:t>
            </w:r>
          </w:p>
        </w:tc>
        <w:tc>
          <w:tcPr>
            <w:tcW w:w="0" w:type="auto"/>
            <w:vAlign w:val="center"/>
          </w:tcPr>
          <w:p w:rsidR="0005778A" w:rsidRDefault="0005778A" w:rsidP="001E628B">
            <w:pPr>
              <w:jc w:val="center"/>
            </w:pPr>
            <w:r>
              <w:t>1</w:t>
            </w:r>
          </w:p>
        </w:tc>
        <w:tc>
          <w:tcPr>
            <w:tcW w:w="0" w:type="auto"/>
            <w:vAlign w:val="center"/>
          </w:tcPr>
          <w:p w:rsidR="0005778A" w:rsidRDefault="0005778A" w:rsidP="001E628B">
            <w:pPr>
              <w:jc w:val="center"/>
            </w:pPr>
            <w:r>
              <w:t>442775,24</w:t>
            </w:r>
          </w:p>
        </w:tc>
        <w:tc>
          <w:tcPr>
            <w:tcW w:w="0" w:type="auto"/>
            <w:vAlign w:val="center"/>
          </w:tcPr>
          <w:p w:rsidR="0005778A" w:rsidRDefault="0005778A" w:rsidP="001E628B">
            <w:pPr>
              <w:jc w:val="center"/>
            </w:pPr>
            <w:r>
              <w:t>2217321,79</w:t>
            </w:r>
          </w:p>
        </w:tc>
      </w:tr>
      <w:tr w:rsidR="0005778A" w:rsidTr="001E628B">
        <w:trPr>
          <w:trHeight w:val="20"/>
        </w:trPr>
        <w:tc>
          <w:tcPr>
            <w:tcW w:w="0" w:type="auto"/>
            <w:vAlign w:val="center"/>
          </w:tcPr>
          <w:p w:rsidR="0005778A" w:rsidRDefault="0005778A" w:rsidP="001E628B">
            <w:pPr>
              <w:jc w:val="center"/>
            </w:pPr>
            <w:r>
              <w:t>2688</w:t>
            </w:r>
          </w:p>
        </w:tc>
        <w:tc>
          <w:tcPr>
            <w:tcW w:w="0" w:type="auto"/>
            <w:vAlign w:val="center"/>
          </w:tcPr>
          <w:p w:rsidR="0005778A" w:rsidRDefault="0005778A" w:rsidP="001E628B">
            <w:pPr>
              <w:jc w:val="center"/>
            </w:pPr>
            <w:r>
              <w:t>71°1'16"</w:t>
            </w:r>
          </w:p>
        </w:tc>
        <w:tc>
          <w:tcPr>
            <w:tcW w:w="0" w:type="auto"/>
            <w:vAlign w:val="center"/>
          </w:tcPr>
          <w:p w:rsidR="0005778A" w:rsidRDefault="0005778A" w:rsidP="001E628B">
            <w:pPr>
              <w:jc w:val="center"/>
            </w:pPr>
            <w:r>
              <w:t>6</w:t>
            </w:r>
          </w:p>
        </w:tc>
        <w:tc>
          <w:tcPr>
            <w:tcW w:w="0" w:type="auto"/>
            <w:vAlign w:val="center"/>
          </w:tcPr>
          <w:p w:rsidR="0005778A" w:rsidRDefault="0005778A" w:rsidP="001E628B">
            <w:pPr>
              <w:jc w:val="center"/>
            </w:pPr>
            <w:r>
              <w:t>442776,20</w:t>
            </w:r>
          </w:p>
        </w:tc>
        <w:tc>
          <w:tcPr>
            <w:tcW w:w="0" w:type="auto"/>
            <w:vAlign w:val="center"/>
          </w:tcPr>
          <w:p w:rsidR="0005778A" w:rsidRDefault="0005778A" w:rsidP="001E628B">
            <w:pPr>
              <w:jc w:val="center"/>
            </w:pPr>
            <w:r>
              <w:t>2217322,07</w:t>
            </w:r>
          </w:p>
        </w:tc>
      </w:tr>
      <w:tr w:rsidR="0005778A" w:rsidTr="001E628B">
        <w:trPr>
          <w:trHeight w:val="20"/>
        </w:trPr>
        <w:tc>
          <w:tcPr>
            <w:tcW w:w="0" w:type="auto"/>
            <w:vAlign w:val="center"/>
          </w:tcPr>
          <w:p w:rsidR="0005778A" w:rsidRDefault="0005778A" w:rsidP="001E628B">
            <w:pPr>
              <w:jc w:val="center"/>
            </w:pPr>
            <w:r>
              <w:t>2689</w:t>
            </w:r>
          </w:p>
        </w:tc>
        <w:tc>
          <w:tcPr>
            <w:tcW w:w="0" w:type="auto"/>
            <w:vAlign w:val="center"/>
          </w:tcPr>
          <w:p w:rsidR="0005778A" w:rsidRDefault="0005778A" w:rsidP="001E628B">
            <w:pPr>
              <w:jc w:val="center"/>
            </w:pPr>
            <w:r>
              <w:t>71°54'44"</w:t>
            </w:r>
          </w:p>
        </w:tc>
        <w:tc>
          <w:tcPr>
            <w:tcW w:w="0" w:type="auto"/>
            <w:vAlign w:val="center"/>
          </w:tcPr>
          <w:p w:rsidR="0005778A" w:rsidRDefault="0005778A" w:rsidP="001E628B">
            <w:pPr>
              <w:jc w:val="center"/>
            </w:pPr>
            <w:r>
              <w:t>5,22</w:t>
            </w:r>
          </w:p>
        </w:tc>
        <w:tc>
          <w:tcPr>
            <w:tcW w:w="0" w:type="auto"/>
            <w:vAlign w:val="center"/>
          </w:tcPr>
          <w:p w:rsidR="0005778A" w:rsidRDefault="0005778A" w:rsidP="001E628B">
            <w:pPr>
              <w:jc w:val="center"/>
            </w:pPr>
            <w:r>
              <w:t>442781,87</w:t>
            </w:r>
          </w:p>
        </w:tc>
        <w:tc>
          <w:tcPr>
            <w:tcW w:w="0" w:type="auto"/>
            <w:vAlign w:val="center"/>
          </w:tcPr>
          <w:p w:rsidR="0005778A" w:rsidRDefault="0005778A" w:rsidP="001E628B">
            <w:pPr>
              <w:jc w:val="center"/>
            </w:pPr>
            <w:r>
              <w:t>2217324,02</w:t>
            </w:r>
          </w:p>
        </w:tc>
      </w:tr>
      <w:tr w:rsidR="0005778A" w:rsidTr="001E628B">
        <w:trPr>
          <w:trHeight w:val="20"/>
        </w:trPr>
        <w:tc>
          <w:tcPr>
            <w:tcW w:w="0" w:type="auto"/>
            <w:vAlign w:val="center"/>
          </w:tcPr>
          <w:p w:rsidR="0005778A" w:rsidRDefault="0005778A" w:rsidP="001E628B">
            <w:pPr>
              <w:jc w:val="center"/>
            </w:pPr>
            <w:r>
              <w:t>2690</w:t>
            </w:r>
          </w:p>
        </w:tc>
        <w:tc>
          <w:tcPr>
            <w:tcW w:w="0" w:type="auto"/>
            <w:vAlign w:val="center"/>
          </w:tcPr>
          <w:p w:rsidR="0005778A" w:rsidRDefault="0005778A" w:rsidP="001E628B">
            <w:pPr>
              <w:jc w:val="center"/>
            </w:pPr>
            <w:r>
              <w:t>160°2'8"</w:t>
            </w:r>
          </w:p>
        </w:tc>
        <w:tc>
          <w:tcPr>
            <w:tcW w:w="0" w:type="auto"/>
            <w:vAlign w:val="center"/>
          </w:tcPr>
          <w:p w:rsidR="0005778A" w:rsidRDefault="0005778A" w:rsidP="001E628B">
            <w:pPr>
              <w:jc w:val="center"/>
            </w:pPr>
            <w:r>
              <w:t>13,15</w:t>
            </w:r>
          </w:p>
        </w:tc>
        <w:tc>
          <w:tcPr>
            <w:tcW w:w="0" w:type="auto"/>
            <w:vAlign w:val="center"/>
          </w:tcPr>
          <w:p w:rsidR="0005778A" w:rsidRDefault="0005778A" w:rsidP="001E628B">
            <w:pPr>
              <w:jc w:val="center"/>
            </w:pPr>
            <w:r>
              <w:t>442786,83</w:t>
            </w:r>
          </w:p>
        </w:tc>
        <w:tc>
          <w:tcPr>
            <w:tcW w:w="0" w:type="auto"/>
            <w:vAlign w:val="center"/>
          </w:tcPr>
          <w:p w:rsidR="0005778A" w:rsidRDefault="0005778A" w:rsidP="001E628B">
            <w:pPr>
              <w:jc w:val="center"/>
            </w:pPr>
            <w:r>
              <w:t>2217325,64</w:t>
            </w:r>
          </w:p>
        </w:tc>
      </w:tr>
      <w:tr w:rsidR="0005778A" w:rsidTr="001E628B">
        <w:trPr>
          <w:trHeight w:val="20"/>
        </w:trPr>
        <w:tc>
          <w:tcPr>
            <w:tcW w:w="0" w:type="auto"/>
            <w:vAlign w:val="center"/>
          </w:tcPr>
          <w:p w:rsidR="0005778A" w:rsidRDefault="0005778A" w:rsidP="001E628B">
            <w:pPr>
              <w:jc w:val="center"/>
            </w:pPr>
            <w:r>
              <w:t>2691</w:t>
            </w:r>
          </w:p>
        </w:tc>
        <w:tc>
          <w:tcPr>
            <w:tcW w:w="0" w:type="auto"/>
            <w:vAlign w:val="center"/>
          </w:tcPr>
          <w:p w:rsidR="0005778A" w:rsidRDefault="0005778A" w:rsidP="001E628B">
            <w:pPr>
              <w:jc w:val="center"/>
            </w:pPr>
            <w:r>
              <w:t>248°37'30"</w:t>
            </w:r>
          </w:p>
        </w:tc>
        <w:tc>
          <w:tcPr>
            <w:tcW w:w="0" w:type="auto"/>
            <w:vAlign w:val="center"/>
          </w:tcPr>
          <w:p w:rsidR="0005778A" w:rsidRDefault="0005778A" w:rsidP="001E628B">
            <w:pPr>
              <w:jc w:val="center"/>
            </w:pPr>
            <w:r>
              <w:t>5,24</w:t>
            </w:r>
          </w:p>
        </w:tc>
        <w:tc>
          <w:tcPr>
            <w:tcW w:w="0" w:type="auto"/>
            <w:vAlign w:val="center"/>
          </w:tcPr>
          <w:p w:rsidR="0005778A" w:rsidRDefault="0005778A" w:rsidP="001E628B">
            <w:pPr>
              <w:jc w:val="center"/>
            </w:pPr>
            <w:r>
              <w:t>442791,32</w:t>
            </w:r>
          </w:p>
        </w:tc>
        <w:tc>
          <w:tcPr>
            <w:tcW w:w="0" w:type="auto"/>
            <w:vAlign w:val="center"/>
          </w:tcPr>
          <w:p w:rsidR="0005778A" w:rsidRDefault="0005778A" w:rsidP="001E628B">
            <w:pPr>
              <w:jc w:val="center"/>
            </w:pPr>
            <w:r>
              <w:t>2217313,28</w:t>
            </w:r>
          </w:p>
        </w:tc>
      </w:tr>
      <w:tr w:rsidR="0005778A" w:rsidTr="001E628B">
        <w:trPr>
          <w:trHeight w:val="20"/>
        </w:trPr>
        <w:tc>
          <w:tcPr>
            <w:tcW w:w="0" w:type="auto"/>
            <w:vAlign w:val="center"/>
          </w:tcPr>
          <w:p w:rsidR="0005778A" w:rsidRDefault="0005778A" w:rsidP="001E628B">
            <w:pPr>
              <w:jc w:val="center"/>
            </w:pPr>
            <w:r>
              <w:t>2692</w:t>
            </w:r>
          </w:p>
        </w:tc>
        <w:tc>
          <w:tcPr>
            <w:tcW w:w="0" w:type="auto"/>
            <w:vAlign w:val="center"/>
          </w:tcPr>
          <w:p w:rsidR="0005778A" w:rsidRDefault="0005778A" w:rsidP="001E628B">
            <w:pPr>
              <w:jc w:val="center"/>
            </w:pPr>
            <w:r>
              <w:t>249°27'57"</w:t>
            </w:r>
          </w:p>
        </w:tc>
        <w:tc>
          <w:tcPr>
            <w:tcW w:w="0" w:type="auto"/>
            <w:vAlign w:val="center"/>
          </w:tcPr>
          <w:p w:rsidR="0005778A" w:rsidRDefault="0005778A" w:rsidP="001E628B">
            <w:pPr>
              <w:jc w:val="center"/>
            </w:pPr>
            <w:r>
              <w:t>6,13</w:t>
            </w:r>
          </w:p>
        </w:tc>
        <w:tc>
          <w:tcPr>
            <w:tcW w:w="0" w:type="auto"/>
            <w:vAlign w:val="center"/>
          </w:tcPr>
          <w:p w:rsidR="0005778A" w:rsidRDefault="0005778A" w:rsidP="001E628B">
            <w:pPr>
              <w:jc w:val="center"/>
            </w:pPr>
            <w:r>
              <w:t>442786,44</w:t>
            </w:r>
          </w:p>
        </w:tc>
        <w:tc>
          <w:tcPr>
            <w:tcW w:w="0" w:type="auto"/>
            <w:vAlign w:val="center"/>
          </w:tcPr>
          <w:p w:rsidR="0005778A" w:rsidRDefault="0005778A" w:rsidP="001E628B">
            <w:pPr>
              <w:jc w:val="center"/>
            </w:pPr>
            <w:r>
              <w:t>2217311,37</w:t>
            </w:r>
          </w:p>
        </w:tc>
      </w:tr>
      <w:tr w:rsidR="0005778A" w:rsidTr="001E628B">
        <w:trPr>
          <w:trHeight w:val="20"/>
        </w:trPr>
        <w:tc>
          <w:tcPr>
            <w:tcW w:w="0" w:type="auto"/>
            <w:vAlign w:val="center"/>
          </w:tcPr>
          <w:p w:rsidR="0005778A" w:rsidRDefault="0005778A" w:rsidP="001E628B">
            <w:pPr>
              <w:jc w:val="center"/>
            </w:pPr>
            <w:r>
              <w:t>2693</w:t>
            </w:r>
          </w:p>
        </w:tc>
        <w:tc>
          <w:tcPr>
            <w:tcW w:w="0" w:type="auto"/>
            <w:vAlign w:val="center"/>
          </w:tcPr>
          <w:p w:rsidR="0005778A" w:rsidRDefault="0005778A" w:rsidP="001E628B">
            <w:pPr>
              <w:jc w:val="center"/>
            </w:pPr>
            <w:r>
              <w:t>248°57'24"</w:t>
            </w:r>
          </w:p>
        </w:tc>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442780,70</w:t>
            </w:r>
          </w:p>
        </w:tc>
        <w:tc>
          <w:tcPr>
            <w:tcW w:w="0" w:type="auto"/>
            <w:vAlign w:val="center"/>
          </w:tcPr>
          <w:p w:rsidR="0005778A" w:rsidRDefault="0005778A" w:rsidP="001E628B">
            <w:pPr>
              <w:jc w:val="center"/>
            </w:pPr>
            <w:r>
              <w:t>2217309,22</w:t>
            </w:r>
          </w:p>
        </w:tc>
      </w:tr>
      <w:tr w:rsidR="0005778A" w:rsidTr="001E628B">
        <w:trPr>
          <w:trHeight w:val="20"/>
        </w:trPr>
        <w:tc>
          <w:tcPr>
            <w:tcW w:w="0" w:type="auto"/>
            <w:vAlign w:val="center"/>
          </w:tcPr>
          <w:p w:rsidR="0005778A" w:rsidRDefault="0005778A" w:rsidP="001E628B">
            <w:pPr>
              <w:jc w:val="center"/>
            </w:pPr>
            <w:r>
              <w:t>2694</w:t>
            </w:r>
          </w:p>
        </w:tc>
        <w:tc>
          <w:tcPr>
            <w:tcW w:w="0" w:type="auto"/>
            <w:vAlign w:val="center"/>
          </w:tcPr>
          <w:p w:rsidR="0005778A" w:rsidRDefault="0005778A" w:rsidP="001E628B">
            <w:pPr>
              <w:jc w:val="center"/>
            </w:pPr>
            <w:r>
              <w:t>252°26'47"</w:t>
            </w:r>
          </w:p>
        </w:tc>
        <w:tc>
          <w:tcPr>
            <w:tcW w:w="0" w:type="auto"/>
            <w:vAlign w:val="center"/>
          </w:tcPr>
          <w:p w:rsidR="0005778A" w:rsidRDefault="0005778A" w:rsidP="001E628B">
            <w:pPr>
              <w:jc w:val="center"/>
            </w:pPr>
            <w:r>
              <w:t>10,28</w:t>
            </w:r>
          </w:p>
        </w:tc>
        <w:tc>
          <w:tcPr>
            <w:tcW w:w="0" w:type="auto"/>
            <w:vAlign w:val="center"/>
          </w:tcPr>
          <w:p w:rsidR="0005778A" w:rsidRDefault="0005778A" w:rsidP="001E628B">
            <w:pPr>
              <w:jc w:val="center"/>
            </w:pPr>
            <w:r>
              <w:t>442767,73</w:t>
            </w:r>
          </w:p>
        </w:tc>
        <w:tc>
          <w:tcPr>
            <w:tcW w:w="0" w:type="auto"/>
            <w:vAlign w:val="center"/>
          </w:tcPr>
          <w:p w:rsidR="0005778A" w:rsidRDefault="0005778A" w:rsidP="001E628B">
            <w:pPr>
              <w:jc w:val="center"/>
            </w:pPr>
            <w:r>
              <w:t>2217304,23</w:t>
            </w:r>
          </w:p>
        </w:tc>
      </w:tr>
      <w:tr w:rsidR="0005778A" w:rsidTr="001E628B">
        <w:trPr>
          <w:trHeight w:val="20"/>
        </w:trPr>
        <w:tc>
          <w:tcPr>
            <w:tcW w:w="0" w:type="auto"/>
            <w:vAlign w:val="center"/>
          </w:tcPr>
          <w:p w:rsidR="0005778A" w:rsidRDefault="0005778A" w:rsidP="001E628B">
            <w:pPr>
              <w:jc w:val="center"/>
            </w:pPr>
            <w:r>
              <w:t>2695</w:t>
            </w:r>
          </w:p>
        </w:tc>
        <w:tc>
          <w:tcPr>
            <w:tcW w:w="0" w:type="auto"/>
            <w:vAlign w:val="center"/>
          </w:tcPr>
          <w:p w:rsidR="0005778A" w:rsidRDefault="0005778A" w:rsidP="001E628B">
            <w:pPr>
              <w:jc w:val="center"/>
            </w:pPr>
            <w:r>
              <w:t>251°39'31"</w:t>
            </w:r>
          </w:p>
        </w:tc>
        <w:tc>
          <w:tcPr>
            <w:tcW w:w="0" w:type="auto"/>
            <w:vAlign w:val="center"/>
          </w:tcPr>
          <w:p w:rsidR="0005778A" w:rsidRDefault="0005778A" w:rsidP="001E628B">
            <w:pPr>
              <w:jc w:val="center"/>
            </w:pPr>
            <w:r>
              <w:t>1,94</w:t>
            </w:r>
          </w:p>
        </w:tc>
        <w:tc>
          <w:tcPr>
            <w:tcW w:w="0" w:type="auto"/>
            <w:vAlign w:val="center"/>
          </w:tcPr>
          <w:p w:rsidR="0005778A" w:rsidRDefault="0005778A" w:rsidP="001E628B">
            <w:pPr>
              <w:jc w:val="center"/>
            </w:pPr>
            <w:r>
              <w:t>442757,93</w:t>
            </w:r>
          </w:p>
        </w:tc>
        <w:tc>
          <w:tcPr>
            <w:tcW w:w="0" w:type="auto"/>
            <w:vAlign w:val="center"/>
          </w:tcPr>
          <w:p w:rsidR="0005778A" w:rsidRDefault="0005778A" w:rsidP="001E628B">
            <w:pPr>
              <w:jc w:val="center"/>
            </w:pPr>
            <w:r>
              <w:t>2217301,13</w:t>
            </w:r>
          </w:p>
        </w:tc>
      </w:tr>
      <w:tr w:rsidR="0005778A" w:rsidTr="001E628B">
        <w:trPr>
          <w:trHeight w:val="20"/>
        </w:trPr>
        <w:tc>
          <w:tcPr>
            <w:tcW w:w="0" w:type="auto"/>
            <w:vAlign w:val="center"/>
          </w:tcPr>
          <w:p w:rsidR="0005778A" w:rsidRDefault="0005778A" w:rsidP="001E628B">
            <w:pPr>
              <w:jc w:val="center"/>
            </w:pPr>
            <w:r>
              <w:t>2696</w:t>
            </w:r>
          </w:p>
        </w:tc>
        <w:tc>
          <w:tcPr>
            <w:tcW w:w="0" w:type="auto"/>
            <w:vAlign w:val="center"/>
          </w:tcPr>
          <w:p w:rsidR="0005778A" w:rsidRDefault="0005778A" w:rsidP="001E628B">
            <w:pPr>
              <w:jc w:val="center"/>
            </w:pPr>
            <w:r>
              <w:t>161°51'57"</w:t>
            </w:r>
          </w:p>
        </w:tc>
        <w:tc>
          <w:tcPr>
            <w:tcW w:w="0" w:type="auto"/>
            <w:vAlign w:val="center"/>
          </w:tcPr>
          <w:p w:rsidR="0005778A" w:rsidRDefault="0005778A" w:rsidP="001E628B">
            <w:pPr>
              <w:jc w:val="center"/>
            </w:pPr>
            <w:r>
              <w:t>9,64</w:t>
            </w:r>
          </w:p>
        </w:tc>
        <w:tc>
          <w:tcPr>
            <w:tcW w:w="0" w:type="auto"/>
            <w:vAlign w:val="center"/>
          </w:tcPr>
          <w:p w:rsidR="0005778A" w:rsidRDefault="0005778A" w:rsidP="001E628B">
            <w:pPr>
              <w:jc w:val="center"/>
            </w:pPr>
            <w:r>
              <w:t>442756,09</w:t>
            </w:r>
          </w:p>
        </w:tc>
        <w:tc>
          <w:tcPr>
            <w:tcW w:w="0" w:type="auto"/>
            <w:vAlign w:val="center"/>
          </w:tcPr>
          <w:p w:rsidR="0005778A" w:rsidRDefault="0005778A" w:rsidP="001E628B">
            <w:pPr>
              <w:jc w:val="center"/>
            </w:pPr>
            <w:r>
              <w:t>2217300,52</w:t>
            </w:r>
          </w:p>
        </w:tc>
      </w:tr>
      <w:tr w:rsidR="0005778A" w:rsidTr="001E628B">
        <w:trPr>
          <w:trHeight w:val="20"/>
        </w:trPr>
        <w:tc>
          <w:tcPr>
            <w:tcW w:w="0" w:type="auto"/>
            <w:vAlign w:val="center"/>
          </w:tcPr>
          <w:p w:rsidR="0005778A" w:rsidRDefault="0005778A" w:rsidP="001E628B">
            <w:pPr>
              <w:jc w:val="center"/>
            </w:pPr>
            <w:r>
              <w:t>2697</w:t>
            </w:r>
          </w:p>
        </w:tc>
        <w:tc>
          <w:tcPr>
            <w:tcW w:w="0" w:type="auto"/>
            <w:vAlign w:val="center"/>
          </w:tcPr>
          <w:p w:rsidR="0005778A" w:rsidRDefault="0005778A" w:rsidP="001E628B">
            <w:pPr>
              <w:jc w:val="center"/>
            </w:pPr>
            <w:r>
              <w:t>176°54'21"</w:t>
            </w:r>
          </w:p>
        </w:tc>
        <w:tc>
          <w:tcPr>
            <w:tcW w:w="0" w:type="auto"/>
            <w:vAlign w:val="center"/>
          </w:tcPr>
          <w:p w:rsidR="0005778A" w:rsidRDefault="0005778A" w:rsidP="001E628B">
            <w:pPr>
              <w:jc w:val="center"/>
            </w:pPr>
            <w:r>
              <w:t>0,74</w:t>
            </w:r>
          </w:p>
        </w:tc>
        <w:tc>
          <w:tcPr>
            <w:tcW w:w="0" w:type="auto"/>
            <w:vAlign w:val="center"/>
          </w:tcPr>
          <w:p w:rsidR="0005778A" w:rsidRDefault="0005778A" w:rsidP="001E628B">
            <w:pPr>
              <w:jc w:val="center"/>
            </w:pPr>
            <w:r>
              <w:t>442759,09</w:t>
            </w:r>
          </w:p>
        </w:tc>
        <w:tc>
          <w:tcPr>
            <w:tcW w:w="0" w:type="auto"/>
            <w:vAlign w:val="center"/>
          </w:tcPr>
          <w:p w:rsidR="0005778A" w:rsidRDefault="0005778A" w:rsidP="001E628B">
            <w:pPr>
              <w:jc w:val="center"/>
            </w:pPr>
            <w:r>
              <w:t>2217291,36</w:t>
            </w:r>
          </w:p>
        </w:tc>
      </w:tr>
      <w:tr w:rsidR="0005778A" w:rsidTr="001E628B">
        <w:trPr>
          <w:trHeight w:val="20"/>
        </w:trPr>
        <w:tc>
          <w:tcPr>
            <w:tcW w:w="0" w:type="auto"/>
            <w:vAlign w:val="center"/>
          </w:tcPr>
          <w:p w:rsidR="0005778A" w:rsidRDefault="0005778A" w:rsidP="001E628B">
            <w:pPr>
              <w:jc w:val="center"/>
            </w:pPr>
            <w:r>
              <w:t>2698</w:t>
            </w:r>
          </w:p>
        </w:tc>
        <w:tc>
          <w:tcPr>
            <w:tcW w:w="0" w:type="auto"/>
            <w:vAlign w:val="center"/>
          </w:tcPr>
          <w:p w:rsidR="0005778A" w:rsidRDefault="0005778A" w:rsidP="001E628B">
            <w:pPr>
              <w:jc w:val="center"/>
            </w:pPr>
            <w:r>
              <w:t>207°15'19"</w:t>
            </w:r>
          </w:p>
        </w:tc>
        <w:tc>
          <w:tcPr>
            <w:tcW w:w="0" w:type="auto"/>
            <w:vAlign w:val="center"/>
          </w:tcPr>
          <w:p w:rsidR="0005778A" w:rsidRDefault="0005778A" w:rsidP="001E628B">
            <w:pPr>
              <w:jc w:val="center"/>
            </w:pPr>
            <w:r>
              <w:t>0,74</w:t>
            </w:r>
          </w:p>
        </w:tc>
        <w:tc>
          <w:tcPr>
            <w:tcW w:w="0" w:type="auto"/>
            <w:vAlign w:val="center"/>
          </w:tcPr>
          <w:p w:rsidR="0005778A" w:rsidRDefault="0005778A" w:rsidP="001E628B">
            <w:pPr>
              <w:jc w:val="center"/>
            </w:pPr>
            <w:r>
              <w:t>442759,13</w:t>
            </w:r>
          </w:p>
        </w:tc>
        <w:tc>
          <w:tcPr>
            <w:tcW w:w="0" w:type="auto"/>
            <w:vAlign w:val="center"/>
          </w:tcPr>
          <w:p w:rsidR="0005778A" w:rsidRDefault="0005778A" w:rsidP="001E628B">
            <w:pPr>
              <w:jc w:val="center"/>
            </w:pPr>
            <w:r>
              <w:t>2217290,62</w:t>
            </w:r>
          </w:p>
        </w:tc>
      </w:tr>
      <w:tr w:rsidR="0005778A" w:rsidTr="001E628B">
        <w:trPr>
          <w:trHeight w:val="20"/>
        </w:trPr>
        <w:tc>
          <w:tcPr>
            <w:tcW w:w="0" w:type="auto"/>
            <w:vAlign w:val="center"/>
          </w:tcPr>
          <w:p w:rsidR="0005778A" w:rsidRDefault="0005778A" w:rsidP="001E628B">
            <w:pPr>
              <w:jc w:val="center"/>
            </w:pPr>
            <w:r>
              <w:t>2699</w:t>
            </w:r>
          </w:p>
        </w:tc>
        <w:tc>
          <w:tcPr>
            <w:tcW w:w="0" w:type="auto"/>
            <w:vAlign w:val="center"/>
          </w:tcPr>
          <w:p w:rsidR="0005778A" w:rsidRDefault="0005778A" w:rsidP="001E628B">
            <w:pPr>
              <w:jc w:val="center"/>
            </w:pPr>
            <w:r>
              <w:t>238°14'26"</w:t>
            </w:r>
          </w:p>
        </w:tc>
        <w:tc>
          <w:tcPr>
            <w:tcW w:w="0" w:type="auto"/>
            <w:vAlign w:val="center"/>
          </w:tcPr>
          <w:p w:rsidR="0005778A" w:rsidRDefault="0005778A" w:rsidP="001E628B">
            <w:pPr>
              <w:jc w:val="center"/>
            </w:pPr>
            <w:r>
              <w:t>0,74</w:t>
            </w:r>
          </w:p>
        </w:tc>
        <w:tc>
          <w:tcPr>
            <w:tcW w:w="0" w:type="auto"/>
            <w:vAlign w:val="center"/>
          </w:tcPr>
          <w:p w:rsidR="0005778A" w:rsidRDefault="0005778A" w:rsidP="001E628B">
            <w:pPr>
              <w:jc w:val="center"/>
            </w:pPr>
            <w:r>
              <w:t>442758,79</w:t>
            </w:r>
          </w:p>
        </w:tc>
        <w:tc>
          <w:tcPr>
            <w:tcW w:w="0" w:type="auto"/>
            <w:vAlign w:val="center"/>
          </w:tcPr>
          <w:p w:rsidR="0005778A" w:rsidRDefault="0005778A" w:rsidP="001E628B">
            <w:pPr>
              <w:jc w:val="center"/>
            </w:pPr>
            <w:r>
              <w:t>2217289,96</w:t>
            </w:r>
          </w:p>
        </w:tc>
      </w:tr>
      <w:tr w:rsidR="0005778A" w:rsidTr="001E628B">
        <w:trPr>
          <w:trHeight w:val="20"/>
        </w:trPr>
        <w:tc>
          <w:tcPr>
            <w:tcW w:w="0" w:type="auto"/>
            <w:vAlign w:val="center"/>
          </w:tcPr>
          <w:p w:rsidR="0005778A" w:rsidRDefault="0005778A" w:rsidP="001E628B">
            <w:pPr>
              <w:jc w:val="center"/>
            </w:pPr>
            <w:r>
              <w:t>2700</w:t>
            </w:r>
          </w:p>
        </w:tc>
        <w:tc>
          <w:tcPr>
            <w:tcW w:w="0" w:type="auto"/>
            <w:vAlign w:val="center"/>
          </w:tcPr>
          <w:p w:rsidR="0005778A" w:rsidRDefault="0005778A" w:rsidP="001E628B">
            <w:pPr>
              <w:jc w:val="center"/>
            </w:pPr>
            <w:r>
              <w:t>251°36'34"</w:t>
            </w:r>
          </w:p>
        </w:tc>
        <w:tc>
          <w:tcPr>
            <w:tcW w:w="0" w:type="auto"/>
            <w:vAlign w:val="center"/>
          </w:tcPr>
          <w:p w:rsidR="0005778A" w:rsidRDefault="0005778A" w:rsidP="001E628B">
            <w:pPr>
              <w:jc w:val="center"/>
            </w:pPr>
            <w:r>
              <w:t>12,23</w:t>
            </w:r>
          </w:p>
        </w:tc>
        <w:tc>
          <w:tcPr>
            <w:tcW w:w="0" w:type="auto"/>
            <w:vAlign w:val="center"/>
          </w:tcPr>
          <w:p w:rsidR="0005778A" w:rsidRDefault="0005778A" w:rsidP="001E628B">
            <w:pPr>
              <w:jc w:val="center"/>
            </w:pPr>
            <w:r>
              <w:t>442758,16</w:t>
            </w:r>
          </w:p>
        </w:tc>
        <w:tc>
          <w:tcPr>
            <w:tcW w:w="0" w:type="auto"/>
            <w:vAlign w:val="center"/>
          </w:tcPr>
          <w:p w:rsidR="0005778A" w:rsidRDefault="0005778A" w:rsidP="001E628B">
            <w:pPr>
              <w:jc w:val="center"/>
            </w:pPr>
            <w:r>
              <w:t>2217289,57</w:t>
            </w:r>
          </w:p>
        </w:tc>
      </w:tr>
      <w:tr w:rsidR="0005778A" w:rsidTr="001E628B">
        <w:trPr>
          <w:trHeight w:val="20"/>
        </w:trPr>
        <w:tc>
          <w:tcPr>
            <w:tcW w:w="0" w:type="auto"/>
            <w:vAlign w:val="center"/>
          </w:tcPr>
          <w:p w:rsidR="0005778A" w:rsidRDefault="0005778A" w:rsidP="001E628B">
            <w:pPr>
              <w:jc w:val="center"/>
            </w:pPr>
            <w:r>
              <w:t>2701</w:t>
            </w:r>
          </w:p>
        </w:tc>
        <w:tc>
          <w:tcPr>
            <w:tcW w:w="0" w:type="auto"/>
            <w:vAlign w:val="center"/>
          </w:tcPr>
          <w:p w:rsidR="0005778A" w:rsidRDefault="0005778A" w:rsidP="001E628B">
            <w:pPr>
              <w:jc w:val="center"/>
            </w:pPr>
            <w:r>
              <w:t>250°48'11"</w:t>
            </w:r>
          </w:p>
        </w:tc>
        <w:tc>
          <w:tcPr>
            <w:tcW w:w="0" w:type="auto"/>
            <w:vAlign w:val="center"/>
          </w:tcPr>
          <w:p w:rsidR="0005778A" w:rsidRDefault="0005778A" w:rsidP="001E628B">
            <w:pPr>
              <w:jc w:val="center"/>
            </w:pPr>
            <w:r>
              <w:t>13,08</w:t>
            </w:r>
          </w:p>
        </w:tc>
        <w:tc>
          <w:tcPr>
            <w:tcW w:w="0" w:type="auto"/>
            <w:vAlign w:val="center"/>
          </w:tcPr>
          <w:p w:rsidR="0005778A" w:rsidRDefault="0005778A" w:rsidP="001E628B">
            <w:pPr>
              <w:jc w:val="center"/>
            </w:pPr>
            <w:r>
              <w:t>442746,55</w:t>
            </w:r>
          </w:p>
        </w:tc>
        <w:tc>
          <w:tcPr>
            <w:tcW w:w="0" w:type="auto"/>
            <w:vAlign w:val="center"/>
          </w:tcPr>
          <w:p w:rsidR="0005778A" w:rsidRDefault="0005778A" w:rsidP="001E628B">
            <w:pPr>
              <w:jc w:val="center"/>
            </w:pPr>
            <w:r>
              <w:t>2217285,71</w:t>
            </w:r>
          </w:p>
        </w:tc>
      </w:tr>
      <w:tr w:rsidR="0005778A" w:rsidTr="001E628B">
        <w:trPr>
          <w:trHeight w:val="20"/>
        </w:trPr>
        <w:tc>
          <w:tcPr>
            <w:tcW w:w="0" w:type="auto"/>
            <w:vAlign w:val="center"/>
          </w:tcPr>
          <w:p w:rsidR="0005778A" w:rsidRDefault="0005778A" w:rsidP="001E628B">
            <w:pPr>
              <w:jc w:val="center"/>
            </w:pPr>
            <w:r>
              <w:t>2702</w:t>
            </w:r>
          </w:p>
        </w:tc>
        <w:tc>
          <w:tcPr>
            <w:tcW w:w="0" w:type="auto"/>
            <w:vAlign w:val="center"/>
          </w:tcPr>
          <w:p w:rsidR="0005778A" w:rsidRDefault="0005778A" w:rsidP="001E628B">
            <w:pPr>
              <w:jc w:val="center"/>
            </w:pPr>
            <w:r>
              <w:t>251°1'24"</w:t>
            </w:r>
          </w:p>
        </w:tc>
        <w:tc>
          <w:tcPr>
            <w:tcW w:w="0" w:type="auto"/>
            <w:vAlign w:val="center"/>
          </w:tcPr>
          <w:p w:rsidR="0005778A" w:rsidRDefault="0005778A" w:rsidP="001E628B">
            <w:pPr>
              <w:jc w:val="center"/>
            </w:pPr>
            <w:r>
              <w:t>2,68</w:t>
            </w:r>
          </w:p>
        </w:tc>
        <w:tc>
          <w:tcPr>
            <w:tcW w:w="0" w:type="auto"/>
            <w:vAlign w:val="center"/>
          </w:tcPr>
          <w:p w:rsidR="0005778A" w:rsidRDefault="0005778A" w:rsidP="001E628B">
            <w:pPr>
              <w:jc w:val="center"/>
            </w:pPr>
            <w:r>
              <w:t>442734,20</w:t>
            </w:r>
          </w:p>
        </w:tc>
        <w:tc>
          <w:tcPr>
            <w:tcW w:w="0" w:type="auto"/>
            <w:vAlign w:val="center"/>
          </w:tcPr>
          <w:p w:rsidR="0005778A" w:rsidRDefault="0005778A" w:rsidP="001E628B">
            <w:pPr>
              <w:jc w:val="center"/>
            </w:pPr>
            <w:r>
              <w:t>2217281,41</w:t>
            </w:r>
          </w:p>
        </w:tc>
      </w:tr>
      <w:tr w:rsidR="0005778A" w:rsidTr="001E628B">
        <w:trPr>
          <w:trHeight w:val="20"/>
        </w:trPr>
        <w:tc>
          <w:tcPr>
            <w:tcW w:w="0" w:type="auto"/>
            <w:vAlign w:val="center"/>
          </w:tcPr>
          <w:p w:rsidR="0005778A" w:rsidRDefault="0005778A" w:rsidP="001E628B">
            <w:pPr>
              <w:jc w:val="center"/>
            </w:pPr>
            <w:r>
              <w:t>2703</w:t>
            </w:r>
          </w:p>
        </w:tc>
        <w:tc>
          <w:tcPr>
            <w:tcW w:w="0" w:type="auto"/>
            <w:vAlign w:val="center"/>
          </w:tcPr>
          <w:p w:rsidR="0005778A" w:rsidRDefault="0005778A" w:rsidP="001E628B">
            <w:pPr>
              <w:jc w:val="center"/>
            </w:pPr>
            <w:r>
              <w:t>273°37'17"</w:t>
            </w:r>
          </w:p>
        </w:tc>
        <w:tc>
          <w:tcPr>
            <w:tcW w:w="0" w:type="auto"/>
            <w:vAlign w:val="center"/>
          </w:tcPr>
          <w:p w:rsidR="0005778A" w:rsidRDefault="0005778A" w:rsidP="001E628B">
            <w:pPr>
              <w:jc w:val="center"/>
            </w:pPr>
            <w:r>
              <w:t>0,79</w:t>
            </w:r>
          </w:p>
        </w:tc>
        <w:tc>
          <w:tcPr>
            <w:tcW w:w="0" w:type="auto"/>
            <w:vAlign w:val="center"/>
          </w:tcPr>
          <w:p w:rsidR="0005778A" w:rsidRDefault="0005778A" w:rsidP="001E628B">
            <w:pPr>
              <w:jc w:val="center"/>
            </w:pPr>
            <w:r>
              <w:t>442731,67</w:t>
            </w:r>
          </w:p>
        </w:tc>
        <w:tc>
          <w:tcPr>
            <w:tcW w:w="0" w:type="auto"/>
            <w:vAlign w:val="center"/>
          </w:tcPr>
          <w:p w:rsidR="0005778A" w:rsidRDefault="0005778A" w:rsidP="001E628B">
            <w:pPr>
              <w:jc w:val="center"/>
            </w:pPr>
            <w:r>
              <w:t>2217280,54</w:t>
            </w:r>
          </w:p>
        </w:tc>
      </w:tr>
      <w:tr w:rsidR="0005778A" w:rsidTr="001E628B">
        <w:trPr>
          <w:trHeight w:val="20"/>
        </w:trPr>
        <w:tc>
          <w:tcPr>
            <w:tcW w:w="0" w:type="auto"/>
            <w:vAlign w:val="center"/>
          </w:tcPr>
          <w:p w:rsidR="0005778A" w:rsidRDefault="0005778A" w:rsidP="001E628B">
            <w:pPr>
              <w:jc w:val="center"/>
            </w:pPr>
            <w:r>
              <w:t>2704</w:t>
            </w:r>
          </w:p>
        </w:tc>
        <w:tc>
          <w:tcPr>
            <w:tcW w:w="0" w:type="auto"/>
            <w:vAlign w:val="center"/>
          </w:tcPr>
          <w:p w:rsidR="0005778A" w:rsidRDefault="0005778A" w:rsidP="001E628B">
            <w:pPr>
              <w:jc w:val="center"/>
            </w:pPr>
            <w:r>
              <w:t>319°5'8"</w:t>
            </w:r>
          </w:p>
        </w:tc>
        <w:tc>
          <w:tcPr>
            <w:tcW w:w="0" w:type="auto"/>
            <w:vAlign w:val="center"/>
          </w:tcPr>
          <w:p w:rsidR="0005778A" w:rsidRDefault="0005778A" w:rsidP="001E628B">
            <w:pPr>
              <w:jc w:val="center"/>
            </w:pPr>
            <w:r>
              <w:t>0,79</w:t>
            </w:r>
          </w:p>
        </w:tc>
        <w:tc>
          <w:tcPr>
            <w:tcW w:w="0" w:type="auto"/>
            <w:vAlign w:val="center"/>
          </w:tcPr>
          <w:p w:rsidR="0005778A" w:rsidRDefault="0005778A" w:rsidP="001E628B">
            <w:pPr>
              <w:jc w:val="center"/>
            </w:pPr>
            <w:r>
              <w:t>442730,88</w:t>
            </w:r>
          </w:p>
        </w:tc>
        <w:tc>
          <w:tcPr>
            <w:tcW w:w="0" w:type="auto"/>
            <w:vAlign w:val="center"/>
          </w:tcPr>
          <w:p w:rsidR="0005778A" w:rsidRDefault="0005778A" w:rsidP="001E628B">
            <w:pPr>
              <w:jc w:val="center"/>
            </w:pPr>
            <w:r>
              <w:t>2217280,59</w:t>
            </w:r>
          </w:p>
        </w:tc>
      </w:tr>
      <w:tr w:rsidR="0005778A" w:rsidTr="001E628B">
        <w:trPr>
          <w:trHeight w:val="20"/>
        </w:trPr>
        <w:tc>
          <w:tcPr>
            <w:tcW w:w="0" w:type="auto"/>
            <w:vAlign w:val="center"/>
          </w:tcPr>
          <w:p w:rsidR="0005778A" w:rsidRDefault="0005778A" w:rsidP="001E628B">
            <w:pPr>
              <w:jc w:val="center"/>
            </w:pPr>
            <w:r>
              <w:t>2705</w:t>
            </w:r>
          </w:p>
        </w:tc>
        <w:tc>
          <w:tcPr>
            <w:tcW w:w="0" w:type="auto"/>
            <w:vAlign w:val="center"/>
          </w:tcPr>
          <w:p w:rsidR="0005778A" w:rsidRDefault="0005778A" w:rsidP="001E628B">
            <w:pPr>
              <w:jc w:val="center"/>
            </w:pPr>
            <w:r>
              <w:t>340°36'24"</w:t>
            </w:r>
          </w:p>
        </w:tc>
        <w:tc>
          <w:tcPr>
            <w:tcW w:w="0" w:type="auto"/>
            <w:vAlign w:val="center"/>
          </w:tcPr>
          <w:p w:rsidR="0005778A" w:rsidRDefault="0005778A" w:rsidP="001E628B">
            <w:pPr>
              <w:jc w:val="center"/>
            </w:pPr>
            <w:r>
              <w:t>10,21</w:t>
            </w:r>
          </w:p>
        </w:tc>
        <w:tc>
          <w:tcPr>
            <w:tcW w:w="0" w:type="auto"/>
            <w:vAlign w:val="center"/>
          </w:tcPr>
          <w:p w:rsidR="0005778A" w:rsidRDefault="0005778A" w:rsidP="001E628B">
            <w:pPr>
              <w:jc w:val="center"/>
            </w:pPr>
            <w:r>
              <w:t>442730,36</w:t>
            </w:r>
          </w:p>
        </w:tc>
        <w:tc>
          <w:tcPr>
            <w:tcW w:w="0" w:type="auto"/>
            <w:vAlign w:val="center"/>
          </w:tcPr>
          <w:p w:rsidR="0005778A" w:rsidRDefault="0005778A" w:rsidP="001E628B">
            <w:pPr>
              <w:jc w:val="center"/>
            </w:pPr>
            <w:r>
              <w:t>2217281,19</w:t>
            </w:r>
          </w:p>
        </w:tc>
      </w:tr>
      <w:tr w:rsidR="0005778A" w:rsidTr="001E628B">
        <w:trPr>
          <w:trHeight w:val="20"/>
        </w:trPr>
        <w:tc>
          <w:tcPr>
            <w:tcW w:w="0" w:type="auto"/>
            <w:vAlign w:val="center"/>
          </w:tcPr>
          <w:p w:rsidR="0005778A" w:rsidRDefault="0005778A" w:rsidP="001E628B">
            <w:pPr>
              <w:jc w:val="center"/>
            </w:pPr>
            <w:r>
              <w:t>2706</w:t>
            </w:r>
          </w:p>
        </w:tc>
        <w:tc>
          <w:tcPr>
            <w:tcW w:w="0" w:type="auto"/>
            <w:vAlign w:val="center"/>
          </w:tcPr>
          <w:p w:rsidR="0005778A" w:rsidRDefault="0005778A" w:rsidP="001E628B">
            <w:pPr>
              <w:jc w:val="center"/>
            </w:pPr>
            <w:r>
              <w:t>250°18'26"</w:t>
            </w:r>
          </w:p>
        </w:tc>
        <w:tc>
          <w:tcPr>
            <w:tcW w:w="0" w:type="auto"/>
            <w:vAlign w:val="center"/>
          </w:tcPr>
          <w:p w:rsidR="0005778A" w:rsidRDefault="0005778A" w:rsidP="001E628B">
            <w:pPr>
              <w:jc w:val="center"/>
            </w:pPr>
            <w:r>
              <w:t>13,83</w:t>
            </w:r>
          </w:p>
        </w:tc>
        <w:tc>
          <w:tcPr>
            <w:tcW w:w="0" w:type="auto"/>
            <w:vAlign w:val="center"/>
          </w:tcPr>
          <w:p w:rsidR="0005778A" w:rsidRDefault="0005778A" w:rsidP="001E628B">
            <w:pPr>
              <w:jc w:val="center"/>
            </w:pPr>
            <w:r>
              <w:t>442726,97</w:t>
            </w:r>
          </w:p>
        </w:tc>
        <w:tc>
          <w:tcPr>
            <w:tcW w:w="0" w:type="auto"/>
            <w:vAlign w:val="center"/>
          </w:tcPr>
          <w:p w:rsidR="0005778A" w:rsidRDefault="0005778A" w:rsidP="001E628B">
            <w:pPr>
              <w:jc w:val="center"/>
            </w:pPr>
            <w:r>
              <w:t>2217290,82</w:t>
            </w:r>
          </w:p>
        </w:tc>
      </w:tr>
      <w:tr w:rsidR="0005778A" w:rsidTr="001E628B">
        <w:trPr>
          <w:trHeight w:val="20"/>
        </w:trPr>
        <w:tc>
          <w:tcPr>
            <w:tcW w:w="0" w:type="auto"/>
            <w:vAlign w:val="center"/>
          </w:tcPr>
          <w:p w:rsidR="0005778A" w:rsidRDefault="0005778A" w:rsidP="001E628B">
            <w:pPr>
              <w:jc w:val="center"/>
            </w:pPr>
            <w:r>
              <w:t>2707</w:t>
            </w:r>
          </w:p>
        </w:tc>
        <w:tc>
          <w:tcPr>
            <w:tcW w:w="0" w:type="auto"/>
            <w:vAlign w:val="center"/>
          </w:tcPr>
          <w:p w:rsidR="0005778A" w:rsidRDefault="0005778A" w:rsidP="001E628B">
            <w:pPr>
              <w:jc w:val="center"/>
            </w:pPr>
            <w:r>
              <w:t>160°14'8"</w:t>
            </w:r>
          </w:p>
        </w:tc>
        <w:tc>
          <w:tcPr>
            <w:tcW w:w="0" w:type="auto"/>
            <w:vAlign w:val="center"/>
          </w:tcPr>
          <w:p w:rsidR="0005778A" w:rsidRDefault="0005778A" w:rsidP="001E628B">
            <w:pPr>
              <w:jc w:val="center"/>
            </w:pPr>
            <w:r>
              <w:t>21,26</w:t>
            </w:r>
          </w:p>
        </w:tc>
        <w:tc>
          <w:tcPr>
            <w:tcW w:w="0" w:type="auto"/>
            <w:vAlign w:val="center"/>
          </w:tcPr>
          <w:p w:rsidR="0005778A" w:rsidRDefault="0005778A" w:rsidP="001E628B">
            <w:pPr>
              <w:jc w:val="center"/>
            </w:pPr>
            <w:r>
              <w:t>442713,95</w:t>
            </w:r>
          </w:p>
        </w:tc>
        <w:tc>
          <w:tcPr>
            <w:tcW w:w="0" w:type="auto"/>
            <w:vAlign w:val="center"/>
          </w:tcPr>
          <w:p w:rsidR="0005778A" w:rsidRDefault="0005778A" w:rsidP="001E628B">
            <w:pPr>
              <w:jc w:val="center"/>
            </w:pPr>
            <w:r>
              <w:t>2217286,16</w:t>
            </w:r>
          </w:p>
        </w:tc>
      </w:tr>
      <w:tr w:rsidR="0005778A" w:rsidTr="001E628B">
        <w:trPr>
          <w:trHeight w:val="20"/>
        </w:trPr>
        <w:tc>
          <w:tcPr>
            <w:tcW w:w="0" w:type="auto"/>
            <w:vAlign w:val="center"/>
          </w:tcPr>
          <w:p w:rsidR="0005778A" w:rsidRDefault="0005778A" w:rsidP="001E628B">
            <w:pPr>
              <w:jc w:val="center"/>
            </w:pPr>
            <w:r>
              <w:t>2708</w:t>
            </w:r>
          </w:p>
        </w:tc>
        <w:tc>
          <w:tcPr>
            <w:tcW w:w="0" w:type="auto"/>
            <w:vAlign w:val="center"/>
          </w:tcPr>
          <w:p w:rsidR="0005778A" w:rsidRDefault="0005778A" w:rsidP="001E628B">
            <w:pPr>
              <w:jc w:val="center"/>
            </w:pPr>
            <w:r>
              <w:t>71°46'44"</w:t>
            </w:r>
          </w:p>
        </w:tc>
        <w:tc>
          <w:tcPr>
            <w:tcW w:w="0" w:type="auto"/>
            <w:vAlign w:val="center"/>
          </w:tcPr>
          <w:p w:rsidR="0005778A" w:rsidRDefault="0005778A" w:rsidP="001E628B">
            <w:pPr>
              <w:jc w:val="center"/>
            </w:pPr>
            <w:r>
              <w:t>13,56</w:t>
            </w:r>
          </w:p>
        </w:tc>
        <w:tc>
          <w:tcPr>
            <w:tcW w:w="0" w:type="auto"/>
            <w:vAlign w:val="center"/>
          </w:tcPr>
          <w:p w:rsidR="0005778A" w:rsidRDefault="0005778A" w:rsidP="001E628B">
            <w:pPr>
              <w:jc w:val="center"/>
            </w:pPr>
            <w:r>
              <w:t>442721,14</w:t>
            </w:r>
          </w:p>
        </w:tc>
        <w:tc>
          <w:tcPr>
            <w:tcW w:w="0" w:type="auto"/>
            <w:vAlign w:val="center"/>
          </w:tcPr>
          <w:p w:rsidR="0005778A" w:rsidRDefault="0005778A" w:rsidP="001E628B">
            <w:pPr>
              <w:jc w:val="center"/>
            </w:pPr>
            <w:r>
              <w:t>2217266,15</w:t>
            </w:r>
          </w:p>
        </w:tc>
      </w:tr>
      <w:tr w:rsidR="0005778A" w:rsidTr="001E628B">
        <w:trPr>
          <w:trHeight w:val="20"/>
        </w:trPr>
        <w:tc>
          <w:tcPr>
            <w:tcW w:w="0" w:type="auto"/>
            <w:vAlign w:val="center"/>
          </w:tcPr>
          <w:p w:rsidR="0005778A" w:rsidRDefault="0005778A" w:rsidP="001E628B">
            <w:pPr>
              <w:jc w:val="center"/>
            </w:pPr>
            <w:r>
              <w:t>2709</w:t>
            </w:r>
          </w:p>
        </w:tc>
        <w:tc>
          <w:tcPr>
            <w:tcW w:w="0" w:type="auto"/>
            <w:vAlign w:val="center"/>
          </w:tcPr>
          <w:p w:rsidR="0005778A" w:rsidRDefault="0005778A" w:rsidP="001E628B">
            <w:pPr>
              <w:jc w:val="center"/>
            </w:pPr>
            <w:r>
              <w:t>175°0'55"</w:t>
            </w:r>
          </w:p>
        </w:tc>
        <w:tc>
          <w:tcPr>
            <w:tcW w:w="0" w:type="auto"/>
            <w:vAlign w:val="center"/>
          </w:tcPr>
          <w:p w:rsidR="0005778A" w:rsidRDefault="0005778A" w:rsidP="001E628B">
            <w:pPr>
              <w:jc w:val="center"/>
            </w:pPr>
            <w:r>
              <w:t>14,85</w:t>
            </w:r>
          </w:p>
        </w:tc>
        <w:tc>
          <w:tcPr>
            <w:tcW w:w="0" w:type="auto"/>
            <w:vAlign w:val="center"/>
          </w:tcPr>
          <w:p w:rsidR="0005778A" w:rsidRDefault="0005778A" w:rsidP="001E628B">
            <w:pPr>
              <w:jc w:val="center"/>
            </w:pPr>
            <w:r>
              <w:t>442734,02</w:t>
            </w:r>
          </w:p>
        </w:tc>
        <w:tc>
          <w:tcPr>
            <w:tcW w:w="0" w:type="auto"/>
            <w:vAlign w:val="center"/>
          </w:tcPr>
          <w:p w:rsidR="0005778A" w:rsidRDefault="0005778A" w:rsidP="001E628B">
            <w:pPr>
              <w:jc w:val="center"/>
            </w:pPr>
            <w:r>
              <w:t>2217270,39</w:t>
            </w:r>
          </w:p>
        </w:tc>
      </w:tr>
      <w:tr w:rsidR="0005778A" w:rsidTr="001E628B">
        <w:trPr>
          <w:trHeight w:val="20"/>
        </w:trPr>
        <w:tc>
          <w:tcPr>
            <w:tcW w:w="0" w:type="auto"/>
            <w:vAlign w:val="center"/>
          </w:tcPr>
          <w:p w:rsidR="0005778A" w:rsidRDefault="0005778A" w:rsidP="001E628B">
            <w:pPr>
              <w:jc w:val="center"/>
            </w:pPr>
            <w:r>
              <w:t>2710</w:t>
            </w:r>
          </w:p>
        </w:tc>
        <w:tc>
          <w:tcPr>
            <w:tcW w:w="0" w:type="auto"/>
            <w:vAlign w:val="center"/>
          </w:tcPr>
          <w:p w:rsidR="0005778A" w:rsidRDefault="0005778A" w:rsidP="001E628B">
            <w:pPr>
              <w:jc w:val="center"/>
            </w:pPr>
            <w:r>
              <w:t>208°59'20"</w:t>
            </w:r>
          </w:p>
        </w:tc>
        <w:tc>
          <w:tcPr>
            <w:tcW w:w="0" w:type="auto"/>
            <w:vAlign w:val="center"/>
          </w:tcPr>
          <w:p w:rsidR="0005778A" w:rsidRDefault="0005778A" w:rsidP="001E628B">
            <w:pPr>
              <w:jc w:val="center"/>
            </w:pPr>
            <w:r>
              <w:t>6,77</w:t>
            </w:r>
          </w:p>
        </w:tc>
        <w:tc>
          <w:tcPr>
            <w:tcW w:w="0" w:type="auto"/>
            <w:vAlign w:val="center"/>
          </w:tcPr>
          <w:p w:rsidR="0005778A" w:rsidRDefault="0005778A" w:rsidP="001E628B">
            <w:pPr>
              <w:jc w:val="center"/>
            </w:pPr>
            <w:r>
              <w:t>442735,31</w:t>
            </w:r>
          </w:p>
        </w:tc>
        <w:tc>
          <w:tcPr>
            <w:tcW w:w="0" w:type="auto"/>
            <w:vAlign w:val="center"/>
          </w:tcPr>
          <w:p w:rsidR="0005778A" w:rsidRDefault="0005778A" w:rsidP="001E628B">
            <w:pPr>
              <w:jc w:val="center"/>
            </w:pPr>
            <w:r>
              <w:t>2217255,60</w:t>
            </w:r>
          </w:p>
        </w:tc>
      </w:tr>
      <w:tr w:rsidR="0005778A" w:rsidTr="001E628B">
        <w:trPr>
          <w:trHeight w:val="20"/>
        </w:trPr>
        <w:tc>
          <w:tcPr>
            <w:tcW w:w="0" w:type="auto"/>
            <w:vAlign w:val="center"/>
          </w:tcPr>
          <w:p w:rsidR="0005778A" w:rsidRDefault="0005778A" w:rsidP="001E628B">
            <w:pPr>
              <w:jc w:val="center"/>
            </w:pPr>
            <w:r>
              <w:t>2711</w:t>
            </w:r>
          </w:p>
        </w:tc>
        <w:tc>
          <w:tcPr>
            <w:tcW w:w="0" w:type="auto"/>
            <w:vAlign w:val="center"/>
          </w:tcPr>
          <w:p w:rsidR="0005778A" w:rsidRDefault="0005778A" w:rsidP="001E628B">
            <w:pPr>
              <w:jc w:val="center"/>
            </w:pPr>
            <w:r>
              <w:t>174°34'28"</w:t>
            </w:r>
          </w:p>
        </w:tc>
        <w:tc>
          <w:tcPr>
            <w:tcW w:w="0" w:type="auto"/>
            <w:vAlign w:val="center"/>
          </w:tcPr>
          <w:p w:rsidR="0005778A" w:rsidRDefault="0005778A" w:rsidP="001E628B">
            <w:pPr>
              <w:jc w:val="center"/>
            </w:pPr>
            <w:r>
              <w:t>7,4</w:t>
            </w:r>
          </w:p>
        </w:tc>
        <w:tc>
          <w:tcPr>
            <w:tcW w:w="0" w:type="auto"/>
            <w:vAlign w:val="center"/>
          </w:tcPr>
          <w:p w:rsidR="0005778A" w:rsidRDefault="0005778A" w:rsidP="001E628B">
            <w:pPr>
              <w:jc w:val="center"/>
            </w:pPr>
            <w:r>
              <w:t>442732,03</w:t>
            </w:r>
          </w:p>
        </w:tc>
        <w:tc>
          <w:tcPr>
            <w:tcW w:w="0" w:type="auto"/>
            <w:vAlign w:val="center"/>
          </w:tcPr>
          <w:p w:rsidR="0005778A" w:rsidRDefault="0005778A" w:rsidP="001E628B">
            <w:pPr>
              <w:jc w:val="center"/>
            </w:pPr>
            <w:r>
              <w:t>2217249,68</w:t>
            </w:r>
          </w:p>
        </w:tc>
      </w:tr>
      <w:tr w:rsidR="0005778A" w:rsidTr="001E628B">
        <w:trPr>
          <w:trHeight w:val="20"/>
        </w:trPr>
        <w:tc>
          <w:tcPr>
            <w:tcW w:w="0" w:type="auto"/>
            <w:vAlign w:val="center"/>
          </w:tcPr>
          <w:p w:rsidR="0005778A" w:rsidRDefault="0005778A" w:rsidP="001E628B">
            <w:pPr>
              <w:jc w:val="center"/>
            </w:pPr>
            <w:r>
              <w:t>2712</w:t>
            </w:r>
          </w:p>
        </w:tc>
        <w:tc>
          <w:tcPr>
            <w:tcW w:w="0" w:type="auto"/>
            <w:vAlign w:val="center"/>
          </w:tcPr>
          <w:p w:rsidR="0005778A" w:rsidRDefault="0005778A" w:rsidP="001E628B">
            <w:pPr>
              <w:jc w:val="center"/>
            </w:pPr>
            <w:r>
              <w:t>206°32'54"</w:t>
            </w:r>
          </w:p>
        </w:tc>
        <w:tc>
          <w:tcPr>
            <w:tcW w:w="0" w:type="auto"/>
            <w:vAlign w:val="center"/>
          </w:tcPr>
          <w:p w:rsidR="0005778A" w:rsidRDefault="0005778A" w:rsidP="001E628B">
            <w:pPr>
              <w:jc w:val="center"/>
            </w:pPr>
            <w:r>
              <w:t>354,69</w:t>
            </w:r>
          </w:p>
        </w:tc>
        <w:tc>
          <w:tcPr>
            <w:tcW w:w="0" w:type="auto"/>
            <w:vAlign w:val="center"/>
          </w:tcPr>
          <w:p w:rsidR="0005778A" w:rsidRDefault="0005778A" w:rsidP="001E628B">
            <w:pPr>
              <w:jc w:val="center"/>
            </w:pPr>
            <w:r>
              <w:t>442732,73</w:t>
            </w:r>
          </w:p>
        </w:tc>
        <w:tc>
          <w:tcPr>
            <w:tcW w:w="0" w:type="auto"/>
            <w:vAlign w:val="center"/>
          </w:tcPr>
          <w:p w:rsidR="0005778A" w:rsidRDefault="0005778A" w:rsidP="001E628B">
            <w:pPr>
              <w:jc w:val="center"/>
            </w:pPr>
            <w:r>
              <w:t>2217242,31</w:t>
            </w:r>
          </w:p>
        </w:tc>
      </w:tr>
      <w:tr w:rsidR="0005778A" w:rsidTr="001E628B">
        <w:trPr>
          <w:trHeight w:val="20"/>
        </w:trPr>
        <w:tc>
          <w:tcPr>
            <w:tcW w:w="0" w:type="auto"/>
            <w:vAlign w:val="center"/>
          </w:tcPr>
          <w:p w:rsidR="0005778A" w:rsidRDefault="0005778A" w:rsidP="001E628B">
            <w:pPr>
              <w:jc w:val="center"/>
            </w:pPr>
            <w:r>
              <w:t>1272</w:t>
            </w:r>
          </w:p>
        </w:tc>
        <w:tc>
          <w:tcPr>
            <w:tcW w:w="0" w:type="auto"/>
            <w:vAlign w:val="center"/>
          </w:tcPr>
          <w:p w:rsidR="0005778A" w:rsidRDefault="0005778A" w:rsidP="001E628B">
            <w:pPr>
              <w:jc w:val="center"/>
            </w:pPr>
            <w:r>
              <w:t>165°7'45"</w:t>
            </w:r>
          </w:p>
        </w:tc>
        <w:tc>
          <w:tcPr>
            <w:tcW w:w="0" w:type="auto"/>
            <w:vAlign w:val="center"/>
          </w:tcPr>
          <w:p w:rsidR="0005778A" w:rsidRDefault="0005778A" w:rsidP="001E628B">
            <w:pPr>
              <w:jc w:val="center"/>
            </w:pPr>
            <w:r>
              <w:t>12,16</w:t>
            </w:r>
          </w:p>
        </w:tc>
        <w:tc>
          <w:tcPr>
            <w:tcW w:w="0" w:type="auto"/>
            <w:vAlign w:val="center"/>
          </w:tcPr>
          <w:p w:rsidR="0005778A" w:rsidRDefault="0005778A" w:rsidP="001E628B">
            <w:pPr>
              <w:jc w:val="center"/>
            </w:pPr>
            <w:r>
              <w:t>442574,20</w:t>
            </w:r>
          </w:p>
        </w:tc>
        <w:tc>
          <w:tcPr>
            <w:tcW w:w="0" w:type="auto"/>
            <w:vAlign w:val="center"/>
          </w:tcPr>
          <w:p w:rsidR="0005778A" w:rsidRDefault="0005778A" w:rsidP="001E628B">
            <w:pPr>
              <w:jc w:val="center"/>
            </w:pPr>
            <w:r>
              <w:t>2216925,02</w:t>
            </w:r>
          </w:p>
        </w:tc>
      </w:tr>
      <w:tr w:rsidR="0005778A" w:rsidTr="001E628B">
        <w:trPr>
          <w:trHeight w:val="20"/>
        </w:trPr>
        <w:tc>
          <w:tcPr>
            <w:tcW w:w="0" w:type="auto"/>
            <w:vAlign w:val="center"/>
          </w:tcPr>
          <w:p w:rsidR="0005778A" w:rsidRDefault="0005778A" w:rsidP="001E628B">
            <w:pPr>
              <w:jc w:val="center"/>
            </w:pPr>
            <w:r>
              <w:t>1271</w:t>
            </w:r>
          </w:p>
        </w:tc>
        <w:tc>
          <w:tcPr>
            <w:tcW w:w="0" w:type="auto"/>
            <w:vAlign w:val="center"/>
          </w:tcPr>
          <w:p w:rsidR="0005778A" w:rsidRDefault="0005778A" w:rsidP="001E628B">
            <w:pPr>
              <w:jc w:val="center"/>
            </w:pPr>
            <w:r>
              <w:t>26°32'40"</w:t>
            </w:r>
          </w:p>
        </w:tc>
        <w:tc>
          <w:tcPr>
            <w:tcW w:w="0" w:type="auto"/>
            <w:vAlign w:val="center"/>
          </w:tcPr>
          <w:p w:rsidR="0005778A" w:rsidRDefault="0005778A" w:rsidP="001E628B">
            <w:pPr>
              <w:jc w:val="center"/>
            </w:pPr>
            <w:r>
              <w:t>359,42</w:t>
            </w:r>
          </w:p>
        </w:tc>
        <w:tc>
          <w:tcPr>
            <w:tcW w:w="0" w:type="auto"/>
            <w:vAlign w:val="center"/>
          </w:tcPr>
          <w:p w:rsidR="0005778A" w:rsidRDefault="0005778A" w:rsidP="001E628B">
            <w:pPr>
              <w:jc w:val="center"/>
            </w:pPr>
            <w:r>
              <w:t>442577,32</w:t>
            </w:r>
          </w:p>
        </w:tc>
        <w:tc>
          <w:tcPr>
            <w:tcW w:w="0" w:type="auto"/>
            <w:vAlign w:val="center"/>
          </w:tcPr>
          <w:p w:rsidR="0005778A" w:rsidRDefault="0005778A" w:rsidP="001E628B">
            <w:pPr>
              <w:jc w:val="center"/>
            </w:pPr>
            <w:r>
              <w:t>2216913,27</w:t>
            </w:r>
          </w:p>
        </w:tc>
      </w:tr>
      <w:tr w:rsidR="0005778A" w:rsidTr="001E628B">
        <w:trPr>
          <w:trHeight w:val="20"/>
        </w:trPr>
        <w:tc>
          <w:tcPr>
            <w:tcW w:w="0" w:type="auto"/>
            <w:vAlign w:val="center"/>
          </w:tcPr>
          <w:p w:rsidR="0005778A" w:rsidRDefault="0005778A" w:rsidP="001E628B">
            <w:pPr>
              <w:jc w:val="center"/>
            </w:pPr>
            <w:r>
              <w:t>2713</w:t>
            </w:r>
          </w:p>
        </w:tc>
        <w:tc>
          <w:tcPr>
            <w:tcW w:w="0" w:type="auto"/>
            <w:vAlign w:val="center"/>
          </w:tcPr>
          <w:p w:rsidR="0005778A" w:rsidRDefault="0005778A" w:rsidP="001E628B">
            <w:pPr>
              <w:jc w:val="center"/>
            </w:pPr>
            <w:r>
              <w:t>124°5'7"</w:t>
            </w:r>
          </w:p>
        </w:tc>
        <w:tc>
          <w:tcPr>
            <w:tcW w:w="0" w:type="auto"/>
            <w:vAlign w:val="center"/>
          </w:tcPr>
          <w:p w:rsidR="0005778A" w:rsidRDefault="0005778A" w:rsidP="001E628B">
            <w:pPr>
              <w:jc w:val="center"/>
            </w:pPr>
            <w:r>
              <w:t>13,67</w:t>
            </w:r>
          </w:p>
        </w:tc>
        <w:tc>
          <w:tcPr>
            <w:tcW w:w="0" w:type="auto"/>
            <w:vAlign w:val="center"/>
          </w:tcPr>
          <w:p w:rsidR="0005778A" w:rsidRDefault="0005778A" w:rsidP="001E628B">
            <w:pPr>
              <w:jc w:val="center"/>
            </w:pPr>
            <w:r>
              <w:t>442737,94</w:t>
            </w:r>
          </w:p>
        </w:tc>
        <w:tc>
          <w:tcPr>
            <w:tcW w:w="0" w:type="auto"/>
            <w:vAlign w:val="center"/>
          </w:tcPr>
          <w:p w:rsidR="0005778A" w:rsidRDefault="0005778A" w:rsidP="001E628B">
            <w:pPr>
              <w:jc w:val="center"/>
            </w:pPr>
            <w:r>
              <w:t>2217234,80</w:t>
            </w:r>
          </w:p>
        </w:tc>
      </w:tr>
      <w:tr w:rsidR="0005778A" w:rsidTr="001E628B">
        <w:trPr>
          <w:trHeight w:val="20"/>
        </w:trPr>
        <w:tc>
          <w:tcPr>
            <w:tcW w:w="0" w:type="auto"/>
            <w:vAlign w:val="center"/>
          </w:tcPr>
          <w:p w:rsidR="0005778A" w:rsidRDefault="0005778A" w:rsidP="001E628B">
            <w:pPr>
              <w:jc w:val="center"/>
            </w:pPr>
            <w:r>
              <w:t>2714</w:t>
            </w:r>
          </w:p>
        </w:tc>
        <w:tc>
          <w:tcPr>
            <w:tcW w:w="0" w:type="auto"/>
            <w:vAlign w:val="center"/>
          </w:tcPr>
          <w:p w:rsidR="0005778A" w:rsidRDefault="0005778A" w:rsidP="001E628B">
            <w:pPr>
              <w:jc w:val="center"/>
            </w:pPr>
            <w:r>
              <w:t>103°0'18"</w:t>
            </w:r>
          </w:p>
        </w:tc>
        <w:tc>
          <w:tcPr>
            <w:tcW w:w="0" w:type="auto"/>
            <w:vAlign w:val="center"/>
          </w:tcPr>
          <w:p w:rsidR="0005778A" w:rsidRDefault="0005778A" w:rsidP="001E628B">
            <w:pPr>
              <w:jc w:val="center"/>
            </w:pPr>
            <w:r>
              <w:t>83,68</w:t>
            </w:r>
          </w:p>
        </w:tc>
        <w:tc>
          <w:tcPr>
            <w:tcW w:w="0" w:type="auto"/>
            <w:vAlign w:val="center"/>
          </w:tcPr>
          <w:p w:rsidR="0005778A" w:rsidRDefault="0005778A" w:rsidP="001E628B">
            <w:pPr>
              <w:jc w:val="center"/>
            </w:pPr>
            <w:r>
              <w:t>442749,26</w:t>
            </w:r>
          </w:p>
        </w:tc>
        <w:tc>
          <w:tcPr>
            <w:tcW w:w="0" w:type="auto"/>
            <w:vAlign w:val="center"/>
          </w:tcPr>
          <w:p w:rsidR="0005778A" w:rsidRDefault="0005778A" w:rsidP="001E628B">
            <w:pPr>
              <w:jc w:val="center"/>
            </w:pPr>
            <w:r>
              <w:t>2217227,14</w:t>
            </w:r>
          </w:p>
        </w:tc>
      </w:tr>
      <w:tr w:rsidR="0005778A" w:rsidTr="001E628B">
        <w:trPr>
          <w:trHeight w:val="20"/>
        </w:trPr>
        <w:tc>
          <w:tcPr>
            <w:tcW w:w="0" w:type="auto"/>
            <w:vAlign w:val="center"/>
          </w:tcPr>
          <w:p w:rsidR="0005778A" w:rsidRDefault="0005778A" w:rsidP="001E628B">
            <w:pPr>
              <w:jc w:val="center"/>
            </w:pPr>
            <w:r>
              <w:t>2715</w:t>
            </w:r>
          </w:p>
        </w:tc>
        <w:tc>
          <w:tcPr>
            <w:tcW w:w="0" w:type="auto"/>
            <w:vAlign w:val="center"/>
          </w:tcPr>
          <w:p w:rsidR="0005778A" w:rsidRDefault="0005778A" w:rsidP="001E628B">
            <w:pPr>
              <w:jc w:val="center"/>
            </w:pPr>
            <w:r>
              <w:t>338°38'27"</w:t>
            </w:r>
          </w:p>
        </w:tc>
        <w:tc>
          <w:tcPr>
            <w:tcW w:w="0" w:type="auto"/>
            <w:vAlign w:val="center"/>
          </w:tcPr>
          <w:p w:rsidR="0005778A" w:rsidRDefault="0005778A" w:rsidP="001E628B">
            <w:pPr>
              <w:jc w:val="center"/>
            </w:pPr>
            <w:r>
              <w:t>40,42</w:t>
            </w:r>
          </w:p>
        </w:tc>
        <w:tc>
          <w:tcPr>
            <w:tcW w:w="0" w:type="auto"/>
            <w:vAlign w:val="center"/>
          </w:tcPr>
          <w:p w:rsidR="0005778A" w:rsidRDefault="0005778A" w:rsidP="001E628B">
            <w:pPr>
              <w:jc w:val="center"/>
            </w:pPr>
            <w:r>
              <w:t>442830,79</w:t>
            </w:r>
          </w:p>
        </w:tc>
        <w:tc>
          <w:tcPr>
            <w:tcW w:w="0" w:type="auto"/>
            <w:vAlign w:val="center"/>
          </w:tcPr>
          <w:p w:rsidR="0005778A" w:rsidRDefault="0005778A" w:rsidP="001E628B">
            <w:pPr>
              <w:jc w:val="center"/>
            </w:pPr>
            <w:r>
              <w:t>2217208,31</w:t>
            </w:r>
          </w:p>
        </w:tc>
      </w:tr>
      <w:tr w:rsidR="0005778A" w:rsidTr="001E628B">
        <w:trPr>
          <w:trHeight w:val="20"/>
        </w:trPr>
        <w:tc>
          <w:tcPr>
            <w:tcW w:w="0" w:type="auto"/>
            <w:vAlign w:val="center"/>
          </w:tcPr>
          <w:p w:rsidR="0005778A" w:rsidRDefault="0005778A" w:rsidP="001E628B">
            <w:pPr>
              <w:jc w:val="center"/>
            </w:pPr>
            <w:r>
              <w:t>2716</w:t>
            </w:r>
          </w:p>
        </w:tc>
        <w:tc>
          <w:tcPr>
            <w:tcW w:w="0" w:type="auto"/>
            <w:vAlign w:val="center"/>
          </w:tcPr>
          <w:p w:rsidR="0005778A" w:rsidRDefault="0005778A" w:rsidP="001E628B">
            <w:pPr>
              <w:jc w:val="center"/>
            </w:pPr>
            <w:r>
              <w:t>291°12'59"</w:t>
            </w:r>
          </w:p>
        </w:tc>
        <w:tc>
          <w:tcPr>
            <w:tcW w:w="0" w:type="auto"/>
            <w:vAlign w:val="center"/>
          </w:tcPr>
          <w:p w:rsidR="0005778A" w:rsidRDefault="0005778A" w:rsidP="001E628B">
            <w:pPr>
              <w:jc w:val="center"/>
            </w:pPr>
            <w:r>
              <w:t>48,74</w:t>
            </w:r>
          </w:p>
        </w:tc>
        <w:tc>
          <w:tcPr>
            <w:tcW w:w="0" w:type="auto"/>
            <w:vAlign w:val="center"/>
          </w:tcPr>
          <w:p w:rsidR="0005778A" w:rsidRDefault="0005778A" w:rsidP="001E628B">
            <w:pPr>
              <w:jc w:val="center"/>
            </w:pPr>
            <w:r>
              <w:t>442816,07</w:t>
            </w:r>
          </w:p>
        </w:tc>
        <w:tc>
          <w:tcPr>
            <w:tcW w:w="0" w:type="auto"/>
            <w:vAlign w:val="center"/>
          </w:tcPr>
          <w:p w:rsidR="0005778A" w:rsidRDefault="0005778A" w:rsidP="001E628B">
            <w:pPr>
              <w:jc w:val="center"/>
            </w:pPr>
            <w:r>
              <w:t>2217245,95</w:t>
            </w:r>
          </w:p>
        </w:tc>
      </w:tr>
      <w:tr w:rsidR="0005778A" w:rsidTr="001E628B">
        <w:trPr>
          <w:trHeight w:val="20"/>
        </w:trPr>
        <w:tc>
          <w:tcPr>
            <w:tcW w:w="0" w:type="auto"/>
            <w:vAlign w:val="center"/>
          </w:tcPr>
          <w:p w:rsidR="0005778A" w:rsidRDefault="0005778A" w:rsidP="001E628B">
            <w:pPr>
              <w:jc w:val="center"/>
            </w:pPr>
            <w:r>
              <w:t>2717</w:t>
            </w:r>
          </w:p>
        </w:tc>
        <w:tc>
          <w:tcPr>
            <w:tcW w:w="0" w:type="auto"/>
            <w:vAlign w:val="center"/>
          </w:tcPr>
          <w:p w:rsidR="0005778A" w:rsidRDefault="0005778A" w:rsidP="001E628B">
            <w:pPr>
              <w:jc w:val="center"/>
            </w:pPr>
            <w:r>
              <w:t>353°40'21"</w:t>
            </w:r>
          </w:p>
        </w:tc>
        <w:tc>
          <w:tcPr>
            <w:tcW w:w="0" w:type="auto"/>
            <w:vAlign w:val="center"/>
          </w:tcPr>
          <w:p w:rsidR="0005778A" w:rsidRDefault="0005778A" w:rsidP="001E628B">
            <w:pPr>
              <w:jc w:val="center"/>
            </w:pPr>
            <w:r>
              <w:t>9,89</w:t>
            </w:r>
          </w:p>
        </w:tc>
        <w:tc>
          <w:tcPr>
            <w:tcW w:w="0" w:type="auto"/>
            <w:vAlign w:val="center"/>
          </w:tcPr>
          <w:p w:rsidR="0005778A" w:rsidRDefault="0005778A" w:rsidP="001E628B">
            <w:pPr>
              <w:jc w:val="center"/>
            </w:pPr>
            <w:r>
              <w:t>442770,63</w:t>
            </w:r>
          </w:p>
        </w:tc>
        <w:tc>
          <w:tcPr>
            <w:tcW w:w="0" w:type="auto"/>
            <w:vAlign w:val="center"/>
          </w:tcPr>
          <w:p w:rsidR="0005778A" w:rsidRDefault="0005778A" w:rsidP="001E628B">
            <w:pPr>
              <w:jc w:val="center"/>
            </w:pPr>
            <w:r>
              <w:t>2217263,59</w:t>
            </w:r>
          </w:p>
        </w:tc>
      </w:tr>
      <w:tr w:rsidR="0005778A" w:rsidTr="001E628B">
        <w:trPr>
          <w:trHeight w:val="20"/>
        </w:trPr>
        <w:tc>
          <w:tcPr>
            <w:tcW w:w="0" w:type="auto"/>
            <w:vAlign w:val="center"/>
          </w:tcPr>
          <w:p w:rsidR="0005778A" w:rsidRDefault="0005778A" w:rsidP="001E628B">
            <w:pPr>
              <w:jc w:val="center"/>
            </w:pPr>
            <w:r>
              <w:t>2718</w:t>
            </w:r>
          </w:p>
        </w:tc>
        <w:tc>
          <w:tcPr>
            <w:tcW w:w="0" w:type="auto"/>
            <w:vAlign w:val="center"/>
          </w:tcPr>
          <w:p w:rsidR="0005778A" w:rsidRDefault="0005778A" w:rsidP="001E628B">
            <w:pPr>
              <w:jc w:val="center"/>
            </w:pPr>
            <w:r>
              <w:t>257°59'10"</w:t>
            </w:r>
          </w:p>
        </w:tc>
        <w:tc>
          <w:tcPr>
            <w:tcW w:w="0" w:type="auto"/>
            <w:vAlign w:val="center"/>
          </w:tcPr>
          <w:p w:rsidR="0005778A" w:rsidRDefault="0005778A" w:rsidP="001E628B">
            <w:pPr>
              <w:jc w:val="center"/>
            </w:pPr>
            <w:r>
              <w:t>10,38</w:t>
            </w:r>
          </w:p>
        </w:tc>
        <w:tc>
          <w:tcPr>
            <w:tcW w:w="0" w:type="auto"/>
            <w:vAlign w:val="center"/>
          </w:tcPr>
          <w:p w:rsidR="0005778A" w:rsidRDefault="0005778A" w:rsidP="001E628B">
            <w:pPr>
              <w:jc w:val="center"/>
            </w:pPr>
            <w:r>
              <w:t>442769,54</w:t>
            </w:r>
          </w:p>
        </w:tc>
        <w:tc>
          <w:tcPr>
            <w:tcW w:w="0" w:type="auto"/>
            <w:vAlign w:val="center"/>
          </w:tcPr>
          <w:p w:rsidR="0005778A" w:rsidRDefault="0005778A" w:rsidP="001E628B">
            <w:pPr>
              <w:jc w:val="center"/>
            </w:pPr>
            <w:r>
              <w:t>2217273,42</w:t>
            </w:r>
          </w:p>
        </w:tc>
      </w:tr>
      <w:tr w:rsidR="0005778A" w:rsidTr="001E628B">
        <w:trPr>
          <w:trHeight w:val="20"/>
        </w:trPr>
        <w:tc>
          <w:tcPr>
            <w:tcW w:w="0" w:type="auto"/>
            <w:vAlign w:val="center"/>
          </w:tcPr>
          <w:p w:rsidR="0005778A" w:rsidRDefault="0005778A" w:rsidP="001E628B">
            <w:pPr>
              <w:jc w:val="center"/>
            </w:pPr>
            <w:r>
              <w:t>2719</w:t>
            </w:r>
          </w:p>
        </w:tc>
        <w:tc>
          <w:tcPr>
            <w:tcW w:w="0" w:type="auto"/>
            <w:vAlign w:val="center"/>
          </w:tcPr>
          <w:p w:rsidR="0005778A" w:rsidRDefault="0005778A" w:rsidP="001E628B">
            <w:pPr>
              <w:jc w:val="center"/>
            </w:pPr>
            <w:r>
              <w:t>340°39'35"</w:t>
            </w:r>
          </w:p>
        </w:tc>
        <w:tc>
          <w:tcPr>
            <w:tcW w:w="0" w:type="auto"/>
            <w:vAlign w:val="center"/>
          </w:tcPr>
          <w:p w:rsidR="0005778A" w:rsidRDefault="0005778A" w:rsidP="001E628B">
            <w:pPr>
              <w:jc w:val="center"/>
            </w:pPr>
            <w:r>
              <w:t>7,01</w:t>
            </w:r>
          </w:p>
        </w:tc>
        <w:tc>
          <w:tcPr>
            <w:tcW w:w="0" w:type="auto"/>
            <w:vAlign w:val="center"/>
          </w:tcPr>
          <w:p w:rsidR="0005778A" w:rsidRDefault="0005778A" w:rsidP="001E628B">
            <w:pPr>
              <w:jc w:val="center"/>
            </w:pPr>
            <w:r>
              <w:t>442759,39</w:t>
            </w:r>
          </w:p>
        </w:tc>
        <w:tc>
          <w:tcPr>
            <w:tcW w:w="0" w:type="auto"/>
            <w:vAlign w:val="center"/>
          </w:tcPr>
          <w:p w:rsidR="0005778A" w:rsidRDefault="0005778A" w:rsidP="001E628B">
            <w:pPr>
              <w:jc w:val="center"/>
            </w:pPr>
            <w:r>
              <w:t>2217271,26</w:t>
            </w:r>
          </w:p>
        </w:tc>
      </w:tr>
      <w:tr w:rsidR="0005778A" w:rsidTr="001E628B">
        <w:trPr>
          <w:trHeight w:val="20"/>
        </w:trPr>
        <w:tc>
          <w:tcPr>
            <w:tcW w:w="0" w:type="auto"/>
            <w:vAlign w:val="center"/>
          </w:tcPr>
          <w:p w:rsidR="0005778A" w:rsidRDefault="0005778A" w:rsidP="001E628B">
            <w:pPr>
              <w:jc w:val="center"/>
            </w:pPr>
            <w:r>
              <w:t>2720</w:t>
            </w:r>
          </w:p>
        </w:tc>
        <w:tc>
          <w:tcPr>
            <w:tcW w:w="0" w:type="auto"/>
            <w:vAlign w:val="center"/>
          </w:tcPr>
          <w:p w:rsidR="0005778A" w:rsidRDefault="0005778A" w:rsidP="001E628B">
            <w:pPr>
              <w:jc w:val="center"/>
            </w:pPr>
            <w:r>
              <w:t>72°4'17"</w:t>
            </w:r>
          </w:p>
        </w:tc>
        <w:tc>
          <w:tcPr>
            <w:tcW w:w="0" w:type="auto"/>
            <w:vAlign w:val="center"/>
          </w:tcPr>
          <w:p w:rsidR="0005778A" w:rsidRDefault="0005778A" w:rsidP="001E628B">
            <w:pPr>
              <w:jc w:val="center"/>
            </w:pPr>
            <w:r>
              <w:t>39,01</w:t>
            </w:r>
          </w:p>
        </w:tc>
        <w:tc>
          <w:tcPr>
            <w:tcW w:w="0" w:type="auto"/>
            <w:vAlign w:val="center"/>
          </w:tcPr>
          <w:p w:rsidR="0005778A" w:rsidRDefault="0005778A" w:rsidP="001E628B">
            <w:pPr>
              <w:jc w:val="center"/>
            </w:pPr>
            <w:r>
              <w:t>442757,07</w:t>
            </w:r>
          </w:p>
        </w:tc>
        <w:tc>
          <w:tcPr>
            <w:tcW w:w="0" w:type="auto"/>
            <w:vAlign w:val="center"/>
          </w:tcPr>
          <w:p w:rsidR="0005778A" w:rsidRDefault="0005778A" w:rsidP="001E628B">
            <w:pPr>
              <w:jc w:val="center"/>
            </w:pPr>
            <w:r>
              <w:t>2217277,87</w:t>
            </w:r>
          </w:p>
        </w:tc>
      </w:tr>
      <w:tr w:rsidR="0005778A" w:rsidTr="001E628B">
        <w:trPr>
          <w:trHeight w:val="20"/>
        </w:trPr>
        <w:tc>
          <w:tcPr>
            <w:tcW w:w="0" w:type="auto"/>
            <w:vAlign w:val="center"/>
          </w:tcPr>
          <w:p w:rsidR="0005778A" w:rsidRDefault="0005778A" w:rsidP="001E628B">
            <w:pPr>
              <w:jc w:val="center"/>
            </w:pPr>
            <w:r>
              <w:lastRenderedPageBreak/>
              <w:t>2721</w:t>
            </w:r>
          </w:p>
        </w:tc>
        <w:tc>
          <w:tcPr>
            <w:tcW w:w="0" w:type="auto"/>
            <w:vAlign w:val="center"/>
          </w:tcPr>
          <w:p w:rsidR="0005778A" w:rsidRDefault="0005778A" w:rsidP="001E628B">
            <w:pPr>
              <w:jc w:val="center"/>
            </w:pPr>
            <w:r>
              <w:t>72°25'13"</w:t>
            </w:r>
          </w:p>
        </w:tc>
        <w:tc>
          <w:tcPr>
            <w:tcW w:w="0" w:type="auto"/>
            <w:vAlign w:val="center"/>
          </w:tcPr>
          <w:p w:rsidR="0005778A" w:rsidRDefault="0005778A" w:rsidP="001E628B">
            <w:pPr>
              <w:jc w:val="center"/>
            </w:pPr>
            <w:r>
              <w:t>5,3</w:t>
            </w:r>
          </w:p>
        </w:tc>
        <w:tc>
          <w:tcPr>
            <w:tcW w:w="0" w:type="auto"/>
            <w:vAlign w:val="center"/>
          </w:tcPr>
          <w:p w:rsidR="0005778A" w:rsidRDefault="0005778A" w:rsidP="001E628B">
            <w:pPr>
              <w:jc w:val="center"/>
            </w:pPr>
            <w:r>
              <w:t>442794,19</w:t>
            </w:r>
          </w:p>
        </w:tc>
        <w:tc>
          <w:tcPr>
            <w:tcW w:w="0" w:type="auto"/>
            <w:vAlign w:val="center"/>
          </w:tcPr>
          <w:p w:rsidR="0005778A" w:rsidRDefault="0005778A" w:rsidP="001E628B">
            <w:pPr>
              <w:jc w:val="center"/>
            </w:pPr>
            <w:r>
              <w:t>2217289,88</w:t>
            </w:r>
          </w:p>
        </w:tc>
      </w:tr>
      <w:tr w:rsidR="0005778A" w:rsidTr="001E628B">
        <w:trPr>
          <w:trHeight w:val="20"/>
        </w:trPr>
        <w:tc>
          <w:tcPr>
            <w:tcW w:w="0" w:type="auto"/>
            <w:vAlign w:val="center"/>
          </w:tcPr>
          <w:p w:rsidR="0005778A" w:rsidRDefault="0005778A" w:rsidP="001E628B">
            <w:pPr>
              <w:jc w:val="center"/>
            </w:pPr>
            <w:r>
              <w:t>2722</w:t>
            </w:r>
          </w:p>
        </w:tc>
        <w:tc>
          <w:tcPr>
            <w:tcW w:w="0" w:type="auto"/>
            <w:vAlign w:val="center"/>
          </w:tcPr>
          <w:p w:rsidR="0005778A" w:rsidRDefault="0005778A" w:rsidP="001E628B">
            <w:pPr>
              <w:jc w:val="center"/>
            </w:pPr>
            <w:r>
              <w:t>340°3'18"</w:t>
            </w:r>
          </w:p>
        </w:tc>
        <w:tc>
          <w:tcPr>
            <w:tcW w:w="0" w:type="auto"/>
            <w:vAlign w:val="center"/>
          </w:tcPr>
          <w:p w:rsidR="0005778A" w:rsidRDefault="0005778A" w:rsidP="001E628B">
            <w:pPr>
              <w:jc w:val="center"/>
            </w:pPr>
            <w:r>
              <w:t>173,87</w:t>
            </w:r>
          </w:p>
        </w:tc>
        <w:tc>
          <w:tcPr>
            <w:tcW w:w="0" w:type="auto"/>
            <w:vAlign w:val="center"/>
          </w:tcPr>
          <w:p w:rsidR="0005778A" w:rsidRDefault="0005778A" w:rsidP="001E628B">
            <w:pPr>
              <w:jc w:val="center"/>
            </w:pPr>
            <w:r>
              <w:t>442799,24</w:t>
            </w:r>
          </w:p>
        </w:tc>
        <w:tc>
          <w:tcPr>
            <w:tcW w:w="0" w:type="auto"/>
            <w:vAlign w:val="center"/>
          </w:tcPr>
          <w:p w:rsidR="0005778A" w:rsidRDefault="0005778A" w:rsidP="001E628B">
            <w:pPr>
              <w:jc w:val="center"/>
            </w:pPr>
            <w:r>
              <w:t>2217291,48</w:t>
            </w:r>
          </w:p>
        </w:tc>
      </w:tr>
      <w:tr w:rsidR="0005778A" w:rsidTr="001E628B">
        <w:trPr>
          <w:trHeight w:val="20"/>
        </w:trPr>
        <w:tc>
          <w:tcPr>
            <w:tcW w:w="0" w:type="auto"/>
            <w:vAlign w:val="center"/>
          </w:tcPr>
          <w:p w:rsidR="0005778A" w:rsidRDefault="0005778A" w:rsidP="001E628B">
            <w:pPr>
              <w:jc w:val="center"/>
            </w:pPr>
            <w:r>
              <w:t>2723</w:t>
            </w:r>
          </w:p>
        </w:tc>
        <w:tc>
          <w:tcPr>
            <w:tcW w:w="0" w:type="auto"/>
            <w:vAlign w:val="center"/>
          </w:tcPr>
          <w:p w:rsidR="0005778A" w:rsidRDefault="0005778A" w:rsidP="001E628B">
            <w:pPr>
              <w:jc w:val="center"/>
            </w:pPr>
            <w:r>
              <w:t>339°18'51"</w:t>
            </w:r>
          </w:p>
        </w:tc>
        <w:tc>
          <w:tcPr>
            <w:tcW w:w="0" w:type="auto"/>
            <w:vAlign w:val="center"/>
          </w:tcPr>
          <w:p w:rsidR="0005778A" w:rsidRDefault="0005778A" w:rsidP="001E628B">
            <w:pPr>
              <w:jc w:val="center"/>
            </w:pPr>
            <w:r>
              <w:t>83,65</w:t>
            </w:r>
          </w:p>
        </w:tc>
        <w:tc>
          <w:tcPr>
            <w:tcW w:w="0" w:type="auto"/>
            <w:vAlign w:val="center"/>
          </w:tcPr>
          <w:p w:rsidR="0005778A" w:rsidRDefault="0005778A" w:rsidP="001E628B">
            <w:pPr>
              <w:jc w:val="center"/>
            </w:pPr>
            <w:r>
              <w:t>442739,93</w:t>
            </w:r>
          </w:p>
        </w:tc>
        <w:tc>
          <w:tcPr>
            <w:tcW w:w="0" w:type="auto"/>
            <w:vAlign w:val="center"/>
          </w:tcPr>
          <w:p w:rsidR="0005778A" w:rsidRDefault="0005778A" w:rsidP="001E628B">
            <w:pPr>
              <w:jc w:val="center"/>
            </w:pPr>
            <w:r>
              <w:t>2217454,92</w:t>
            </w:r>
          </w:p>
        </w:tc>
      </w:tr>
      <w:tr w:rsidR="0005778A" w:rsidTr="001E628B">
        <w:trPr>
          <w:trHeight w:val="20"/>
        </w:trPr>
        <w:tc>
          <w:tcPr>
            <w:tcW w:w="0" w:type="auto"/>
            <w:vAlign w:val="center"/>
          </w:tcPr>
          <w:p w:rsidR="0005778A" w:rsidRDefault="0005778A" w:rsidP="001E628B">
            <w:pPr>
              <w:jc w:val="center"/>
            </w:pPr>
            <w:r>
              <w:t>2724</w:t>
            </w:r>
          </w:p>
        </w:tc>
        <w:tc>
          <w:tcPr>
            <w:tcW w:w="0" w:type="auto"/>
            <w:vAlign w:val="center"/>
          </w:tcPr>
          <w:p w:rsidR="0005778A" w:rsidRDefault="0005778A" w:rsidP="001E628B">
            <w:pPr>
              <w:jc w:val="center"/>
            </w:pPr>
            <w:r>
              <w:t>337°33'40"</w:t>
            </w:r>
          </w:p>
        </w:tc>
        <w:tc>
          <w:tcPr>
            <w:tcW w:w="0" w:type="auto"/>
            <w:vAlign w:val="center"/>
          </w:tcPr>
          <w:p w:rsidR="0005778A" w:rsidRDefault="0005778A" w:rsidP="001E628B">
            <w:pPr>
              <w:jc w:val="center"/>
            </w:pPr>
            <w:r>
              <w:t>194,97</w:t>
            </w:r>
          </w:p>
        </w:tc>
        <w:tc>
          <w:tcPr>
            <w:tcW w:w="0" w:type="auto"/>
            <w:vAlign w:val="center"/>
          </w:tcPr>
          <w:p w:rsidR="0005778A" w:rsidRDefault="0005778A" w:rsidP="001E628B">
            <w:pPr>
              <w:jc w:val="center"/>
            </w:pPr>
            <w:r>
              <w:t>442710,38</w:t>
            </w:r>
          </w:p>
        </w:tc>
        <w:tc>
          <w:tcPr>
            <w:tcW w:w="0" w:type="auto"/>
            <w:vAlign w:val="center"/>
          </w:tcPr>
          <w:p w:rsidR="0005778A" w:rsidRDefault="0005778A" w:rsidP="001E628B">
            <w:pPr>
              <w:jc w:val="center"/>
            </w:pPr>
            <w:r>
              <w:t>2217533,18</w:t>
            </w:r>
          </w:p>
        </w:tc>
      </w:tr>
      <w:tr w:rsidR="0005778A" w:rsidTr="001E628B">
        <w:trPr>
          <w:trHeight w:val="20"/>
        </w:trPr>
        <w:tc>
          <w:tcPr>
            <w:tcW w:w="0" w:type="auto"/>
            <w:vAlign w:val="center"/>
          </w:tcPr>
          <w:p w:rsidR="0005778A" w:rsidRDefault="0005778A" w:rsidP="001E628B">
            <w:pPr>
              <w:jc w:val="center"/>
            </w:pPr>
            <w:r>
              <w:t>2725</w:t>
            </w:r>
          </w:p>
        </w:tc>
        <w:tc>
          <w:tcPr>
            <w:tcW w:w="0" w:type="auto"/>
            <w:vAlign w:val="center"/>
          </w:tcPr>
          <w:p w:rsidR="0005778A" w:rsidRDefault="0005778A" w:rsidP="001E628B">
            <w:pPr>
              <w:jc w:val="center"/>
            </w:pPr>
            <w:r>
              <w:t>336°28'52"</w:t>
            </w:r>
          </w:p>
        </w:tc>
        <w:tc>
          <w:tcPr>
            <w:tcW w:w="0" w:type="auto"/>
            <w:vAlign w:val="center"/>
          </w:tcPr>
          <w:p w:rsidR="0005778A" w:rsidRDefault="0005778A" w:rsidP="001E628B">
            <w:pPr>
              <w:jc w:val="center"/>
            </w:pPr>
            <w:r>
              <w:t>130,36</w:t>
            </w:r>
          </w:p>
        </w:tc>
        <w:tc>
          <w:tcPr>
            <w:tcW w:w="0" w:type="auto"/>
            <w:vAlign w:val="center"/>
          </w:tcPr>
          <w:p w:rsidR="0005778A" w:rsidRDefault="0005778A" w:rsidP="001E628B">
            <w:pPr>
              <w:jc w:val="center"/>
            </w:pPr>
            <w:r>
              <w:t>442635,96</w:t>
            </w:r>
          </w:p>
        </w:tc>
        <w:tc>
          <w:tcPr>
            <w:tcW w:w="0" w:type="auto"/>
            <w:vAlign w:val="center"/>
          </w:tcPr>
          <w:p w:rsidR="0005778A" w:rsidRDefault="0005778A" w:rsidP="001E628B">
            <w:pPr>
              <w:jc w:val="center"/>
            </w:pPr>
            <w:r>
              <w:t>2217713,39</w:t>
            </w:r>
          </w:p>
        </w:tc>
      </w:tr>
      <w:tr w:rsidR="0005778A" w:rsidTr="001E628B">
        <w:trPr>
          <w:trHeight w:val="20"/>
        </w:trPr>
        <w:tc>
          <w:tcPr>
            <w:tcW w:w="0" w:type="auto"/>
            <w:vAlign w:val="center"/>
          </w:tcPr>
          <w:p w:rsidR="0005778A" w:rsidRDefault="0005778A" w:rsidP="001E628B">
            <w:pPr>
              <w:jc w:val="center"/>
            </w:pPr>
            <w:r>
              <w:t>2726</w:t>
            </w:r>
          </w:p>
        </w:tc>
        <w:tc>
          <w:tcPr>
            <w:tcW w:w="0" w:type="auto"/>
            <w:vAlign w:val="center"/>
          </w:tcPr>
          <w:p w:rsidR="0005778A" w:rsidRDefault="0005778A" w:rsidP="001E628B">
            <w:pPr>
              <w:jc w:val="center"/>
            </w:pPr>
            <w:r>
              <w:t>333°58'24"</w:t>
            </w:r>
          </w:p>
        </w:tc>
        <w:tc>
          <w:tcPr>
            <w:tcW w:w="0" w:type="auto"/>
            <w:vAlign w:val="center"/>
          </w:tcPr>
          <w:p w:rsidR="0005778A" w:rsidRDefault="0005778A" w:rsidP="001E628B">
            <w:pPr>
              <w:jc w:val="center"/>
            </w:pPr>
            <w:r>
              <w:t>8,09</w:t>
            </w:r>
          </w:p>
        </w:tc>
        <w:tc>
          <w:tcPr>
            <w:tcW w:w="0" w:type="auto"/>
            <w:vAlign w:val="center"/>
          </w:tcPr>
          <w:p w:rsidR="0005778A" w:rsidRDefault="0005778A" w:rsidP="001E628B">
            <w:pPr>
              <w:jc w:val="center"/>
            </w:pPr>
            <w:r>
              <w:t>442583,94</w:t>
            </w:r>
          </w:p>
        </w:tc>
        <w:tc>
          <w:tcPr>
            <w:tcW w:w="0" w:type="auto"/>
            <w:vAlign w:val="center"/>
          </w:tcPr>
          <w:p w:rsidR="0005778A" w:rsidRDefault="0005778A" w:rsidP="001E628B">
            <w:pPr>
              <w:jc w:val="center"/>
            </w:pPr>
            <w:r>
              <w:t>2217832,92</w:t>
            </w:r>
          </w:p>
        </w:tc>
      </w:tr>
      <w:tr w:rsidR="0005778A" w:rsidTr="001E628B">
        <w:trPr>
          <w:trHeight w:val="20"/>
        </w:trPr>
        <w:tc>
          <w:tcPr>
            <w:tcW w:w="0" w:type="auto"/>
            <w:vAlign w:val="center"/>
          </w:tcPr>
          <w:p w:rsidR="0005778A" w:rsidRDefault="0005778A" w:rsidP="001E628B">
            <w:pPr>
              <w:jc w:val="center"/>
            </w:pPr>
            <w:r>
              <w:t>2727</w:t>
            </w:r>
          </w:p>
        </w:tc>
        <w:tc>
          <w:tcPr>
            <w:tcW w:w="0" w:type="auto"/>
            <w:vAlign w:val="center"/>
          </w:tcPr>
          <w:p w:rsidR="0005778A" w:rsidRDefault="0005778A" w:rsidP="001E628B">
            <w:pPr>
              <w:jc w:val="center"/>
            </w:pPr>
            <w:r>
              <w:t>320°53'23"</w:t>
            </w:r>
          </w:p>
        </w:tc>
        <w:tc>
          <w:tcPr>
            <w:tcW w:w="0" w:type="auto"/>
            <w:vAlign w:val="center"/>
          </w:tcPr>
          <w:p w:rsidR="0005778A" w:rsidRDefault="0005778A" w:rsidP="001E628B">
            <w:pPr>
              <w:jc w:val="center"/>
            </w:pPr>
            <w:r>
              <w:t>20,47</w:t>
            </w:r>
          </w:p>
        </w:tc>
        <w:tc>
          <w:tcPr>
            <w:tcW w:w="0" w:type="auto"/>
            <w:vAlign w:val="center"/>
          </w:tcPr>
          <w:p w:rsidR="0005778A" w:rsidRDefault="0005778A" w:rsidP="001E628B">
            <w:pPr>
              <w:jc w:val="center"/>
            </w:pPr>
            <w:r>
              <w:t>442580,39</w:t>
            </w:r>
          </w:p>
        </w:tc>
        <w:tc>
          <w:tcPr>
            <w:tcW w:w="0" w:type="auto"/>
            <w:vAlign w:val="center"/>
          </w:tcPr>
          <w:p w:rsidR="0005778A" w:rsidRDefault="0005778A" w:rsidP="001E628B">
            <w:pPr>
              <w:jc w:val="center"/>
            </w:pPr>
            <w:r>
              <w:t>2217840,19</w:t>
            </w:r>
          </w:p>
        </w:tc>
      </w:tr>
      <w:tr w:rsidR="0005778A" w:rsidTr="001E628B">
        <w:trPr>
          <w:trHeight w:val="20"/>
        </w:trPr>
        <w:tc>
          <w:tcPr>
            <w:tcW w:w="0" w:type="auto"/>
            <w:vAlign w:val="center"/>
          </w:tcPr>
          <w:p w:rsidR="0005778A" w:rsidRDefault="0005778A" w:rsidP="001E628B">
            <w:pPr>
              <w:jc w:val="center"/>
            </w:pPr>
            <w:r>
              <w:t>2728</w:t>
            </w:r>
          </w:p>
        </w:tc>
        <w:tc>
          <w:tcPr>
            <w:tcW w:w="0" w:type="auto"/>
            <w:vAlign w:val="center"/>
          </w:tcPr>
          <w:p w:rsidR="0005778A" w:rsidRDefault="0005778A" w:rsidP="001E628B">
            <w:pPr>
              <w:jc w:val="center"/>
            </w:pPr>
            <w:r>
              <w:t>209°22'56"</w:t>
            </w:r>
          </w:p>
        </w:tc>
        <w:tc>
          <w:tcPr>
            <w:tcW w:w="0" w:type="auto"/>
            <w:vAlign w:val="center"/>
          </w:tcPr>
          <w:p w:rsidR="0005778A" w:rsidRDefault="0005778A" w:rsidP="001E628B">
            <w:pPr>
              <w:jc w:val="center"/>
            </w:pPr>
            <w:r>
              <w:t>2,55</w:t>
            </w:r>
          </w:p>
        </w:tc>
        <w:tc>
          <w:tcPr>
            <w:tcW w:w="0" w:type="auto"/>
            <w:vAlign w:val="center"/>
          </w:tcPr>
          <w:p w:rsidR="0005778A" w:rsidRDefault="0005778A" w:rsidP="001E628B">
            <w:pPr>
              <w:jc w:val="center"/>
            </w:pPr>
            <w:r>
              <w:t>442764,12</w:t>
            </w:r>
          </w:p>
        </w:tc>
        <w:tc>
          <w:tcPr>
            <w:tcW w:w="0" w:type="auto"/>
            <w:vAlign w:val="center"/>
          </w:tcPr>
          <w:p w:rsidR="0005778A" w:rsidRDefault="0005778A" w:rsidP="001E628B">
            <w:pPr>
              <w:jc w:val="center"/>
            </w:pPr>
            <w:r>
              <w:t>2217257,59</w:t>
            </w:r>
          </w:p>
        </w:tc>
      </w:tr>
      <w:tr w:rsidR="0005778A" w:rsidTr="001E628B">
        <w:trPr>
          <w:trHeight w:val="20"/>
        </w:trPr>
        <w:tc>
          <w:tcPr>
            <w:tcW w:w="0" w:type="auto"/>
            <w:vAlign w:val="center"/>
          </w:tcPr>
          <w:p w:rsidR="0005778A" w:rsidRDefault="0005778A" w:rsidP="001E628B">
            <w:pPr>
              <w:jc w:val="center"/>
            </w:pPr>
            <w:r>
              <w:t>2729</w:t>
            </w:r>
          </w:p>
        </w:tc>
        <w:tc>
          <w:tcPr>
            <w:tcW w:w="0" w:type="auto"/>
            <w:vAlign w:val="center"/>
          </w:tcPr>
          <w:p w:rsidR="0005778A" w:rsidRDefault="0005778A" w:rsidP="001E628B">
            <w:pPr>
              <w:jc w:val="center"/>
            </w:pPr>
            <w:r>
              <w:t>111°34'17"</w:t>
            </w:r>
          </w:p>
        </w:tc>
        <w:tc>
          <w:tcPr>
            <w:tcW w:w="0" w:type="auto"/>
            <w:vAlign w:val="center"/>
          </w:tcPr>
          <w:p w:rsidR="0005778A" w:rsidRDefault="0005778A" w:rsidP="001E628B">
            <w:pPr>
              <w:jc w:val="center"/>
            </w:pPr>
            <w:r>
              <w:t>58,26</w:t>
            </w:r>
          </w:p>
        </w:tc>
        <w:tc>
          <w:tcPr>
            <w:tcW w:w="0" w:type="auto"/>
            <w:vAlign w:val="center"/>
          </w:tcPr>
          <w:p w:rsidR="0005778A" w:rsidRDefault="0005778A" w:rsidP="001E628B">
            <w:pPr>
              <w:jc w:val="center"/>
            </w:pPr>
            <w:r>
              <w:t>442762,87</w:t>
            </w:r>
          </w:p>
        </w:tc>
        <w:tc>
          <w:tcPr>
            <w:tcW w:w="0" w:type="auto"/>
            <w:vAlign w:val="center"/>
          </w:tcPr>
          <w:p w:rsidR="0005778A" w:rsidRDefault="0005778A" w:rsidP="001E628B">
            <w:pPr>
              <w:jc w:val="center"/>
            </w:pPr>
            <w:r>
              <w:t>2217255,37</w:t>
            </w:r>
          </w:p>
        </w:tc>
      </w:tr>
      <w:tr w:rsidR="0005778A" w:rsidTr="001E628B">
        <w:trPr>
          <w:trHeight w:val="20"/>
        </w:trPr>
        <w:tc>
          <w:tcPr>
            <w:tcW w:w="0" w:type="auto"/>
            <w:vAlign w:val="center"/>
          </w:tcPr>
          <w:p w:rsidR="0005778A" w:rsidRDefault="0005778A" w:rsidP="001E628B">
            <w:pPr>
              <w:jc w:val="center"/>
            </w:pPr>
            <w:r>
              <w:t>2730</w:t>
            </w:r>
          </w:p>
        </w:tc>
        <w:tc>
          <w:tcPr>
            <w:tcW w:w="0" w:type="auto"/>
            <w:vAlign w:val="center"/>
          </w:tcPr>
          <w:p w:rsidR="0005778A" w:rsidRDefault="0005778A" w:rsidP="001E628B">
            <w:pPr>
              <w:jc w:val="center"/>
            </w:pPr>
            <w:r>
              <w:t>23°56'31"</w:t>
            </w:r>
          </w:p>
        </w:tc>
        <w:tc>
          <w:tcPr>
            <w:tcW w:w="0" w:type="auto"/>
            <w:vAlign w:val="center"/>
          </w:tcPr>
          <w:p w:rsidR="0005778A" w:rsidRDefault="0005778A" w:rsidP="001E628B">
            <w:pPr>
              <w:jc w:val="center"/>
            </w:pPr>
            <w:r>
              <w:t>2,83</w:t>
            </w:r>
          </w:p>
        </w:tc>
        <w:tc>
          <w:tcPr>
            <w:tcW w:w="0" w:type="auto"/>
            <w:vAlign w:val="center"/>
          </w:tcPr>
          <w:p w:rsidR="0005778A" w:rsidRDefault="0005778A" w:rsidP="001E628B">
            <w:pPr>
              <w:jc w:val="center"/>
            </w:pPr>
            <w:r>
              <w:t>442817,05</w:t>
            </w:r>
          </w:p>
        </w:tc>
        <w:tc>
          <w:tcPr>
            <w:tcW w:w="0" w:type="auto"/>
            <w:vAlign w:val="center"/>
          </w:tcPr>
          <w:p w:rsidR="0005778A" w:rsidRDefault="0005778A" w:rsidP="001E628B">
            <w:pPr>
              <w:jc w:val="center"/>
            </w:pPr>
            <w:r>
              <w:t>2217233,95</w:t>
            </w:r>
          </w:p>
        </w:tc>
      </w:tr>
      <w:tr w:rsidR="0005778A" w:rsidTr="001E628B">
        <w:trPr>
          <w:trHeight w:val="20"/>
        </w:trPr>
        <w:tc>
          <w:tcPr>
            <w:tcW w:w="0" w:type="auto"/>
            <w:vAlign w:val="center"/>
          </w:tcPr>
          <w:p w:rsidR="0005778A" w:rsidRDefault="0005778A" w:rsidP="001E628B">
            <w:pPr>
              <w:jc w:val="center"/>
            </w:pPr>
            <w:r>
              <w:t>2731</w:t>
            </w:r>
          </w:p>
        </w:tc>
        <w:tc>
          <w:tcPr>
            <w:tcW w:w="0" w:type="auto"/>
            <w:vAlign w:val="center"/>
          </w:tcPr>
          <w:p w:rsidR="0005778A" w:rsidRDefault="0005778A" w:rsidP="001E628B">
            <w:pPr>
              <w:jc w:val="center"/>
            </w:pPr>
            <w:r>
              <w:t>291°16'4"</w:t>
            </w:r>
          </w:p>
        </w:tc>
        <w:tc>
          <w:tcPr>
            <w:tcW w:w="0" w:type="auto"/>
            <w:vAlign w:val="center"/>
          </w:tcPr>
          <w:p w:rsidR="0005778A" w:rsidRDefault="0005778A" w:rsidP="001E628B">
            <w:pPr>
              <w:jc w:val="center"/>
            </w:pPr>
            <w:r>
              <w:t>58,03</w:t>
            </w:r>
          </w:p>
        </w:tc>
        <w:tc>
          <w:tcPr>
            <w:tcW w:w="0" w:type="auto"/>
            <w:vAlign w:val="center"/>
          </w:tcPr>
          <w:p w:rsidR="0005778A" w:rsidRDefault="0005778A" w:rsidP="001E628B">
            <w:pPr>
              <w:jc w:val="center"/>
            </w:pPr>
            <w:r>
              <w:t>442818,20</w:t>
            </w:r>
          </w:p>
        </w:tc>
        <w:tc>
          <w:tcPr>
            <w:tcW w:w="0" w:type="auto"/>
            <w:vAlign w:val="center"/>
          </w:tcPr>
          <w:p w:rsidR="0005778A" w:rsidRDefault="0005778A" w:rsidP="001E628B">
            <w:pPr>
              <w:jc w:val="center"/>
            </w:pPr>
            <w:r>
              <w:t>2217236,54</w:t>
            </w:r>
          </w:p>
        </w:tc>
      </w:tr>
      <w:tr w:rsidR="0005778A" w:rsidTr="001E628B">
        <w:trPr>
          <w:trHeight w:val="20"/>
        </w:trPr>
        <w:tc>
          <w:tcPr>
            <w:tcW w:w="0" w:type="auto"/>
            <w:vAlign w:val="center"/>
          </w:tcPr>
          <w:p w:rsidR="0005778A" w:rsidRDefault="0005778A" w:rsidP="001E628B">
            <w:pPr>
              <w:jc w:val="center"/>
            </w:pPr>
            <w:r>
              <w:t>2732</w:t>
            </w:r>
          </w:p>
        </w:tc>
        <w:tc>
          <w:tcPr>
            <w:tcW w:w="0" w:type="auto"/>
            <w:vAlign w:val="center"/>
          </w:tcPr>
          <w:p w:rsidR="0005778A" w:rsidRDefault="0005778A" w:rsidP="001E628B">
            <w:pPr>
              <w:jc w:val="center"/>
            </w:pPr>
            <w:r>
              <w:t>208°1'26"</w:t>
            </w:r>
          </w:p>
        </w:tc>
        <w:tc>
          <w:tcPr>
            <w:tcW w:w="0" w:type="auto"/>
            <w:vAlign w:val="center"/>
          </w:tcPr>
          <w:p w:rsidR="0005778A" w:rsidRDefault="0005778A" w:rsidP="001E628B">
            <w:pPr>
              <w:jc w:val="center"/>
            </w:pPr>
            <w:r>
              <w:t>12,47</w:t>
            </w:r>
          </w:p>
        </w:tc>
        <w:tc>
          <w:tcPr>
            <w:tcW w:w="0" w:type="auto"/>
            <w:vAlign w:val="center"/>
          </w:tcPr>
          <w:p w:rsidR="0005778A" w:rsidRDefault="0005778A" w:rsidP="001E628B">
            <w:pPr>
              <w:jc w:val="center"/>
            </w:pPr>
            <w:r>
              <w:t>442773,51</w:t>
            </w:r>
          </w:p>
        </w:tc>
        <w:tc>
          <w:tcPr>
            <w:tcW w:w="0" w:type="auto"/>
            <w:vAlign w:val="center"/>
          </w:tcPr>
          <w:p w:rsidR="0005778A" w:rsidRDefault="0005778A" w:rsidP="001E628B">
            <w:pPr>
              <w:jc w:val="center"/>
            </w:pPr>
            <w:r>
              <w:t>2217242,59</w:t>
            </w:r>
          </w:p>
        </w:tc>
      </w:tr>
      <w:tr w:rsidR="0005778A" w:rsidTr="001E628B">
        <w:trPr>
          <w:trHeight w:val="20"/>
        </w:trPr>
        <w:tc>
          <w:tcPr>
            <w:tcW w:w="0" w:type="auto"/>
            <w:vAlign w:val="center"/>
          </w:tcPr>
          <w:p w:rsidR="0005778A" w:rsidRDefault="0005778A" w:rsidP="001E628B">
            <w:pPr>
              <w:jc w:val="center"/>
            </w:pPr>
            <w:r>
              <w:t>2733</w:t>
            </w:r>
          </w:p>
        </w:tc>
        <w:tc>
          <w:tcPr>
            <w:tcW w:w="0" w:type="auto"/>
            <w:vAlign w:val="center"/>
          </w:tcPr>
          <w:p w:rsidR="0005778A" w:rsidRDefault="0005778A" w:rsidP="001E628B">
            <w:pPr>
              <w:jc w:val="center"/>
            </w:pPr>
            <w:r>
              <w:t>103°20'15"</w:t>
            </w:r>
          </w:p>
        </w:tc>
        <w:tc>
          <w:tcPr>
            <w:tcW w:w="0" w:type="auto"/>
            <w:vAlign w:val="center"/>
          </w:tcPr>
          <w:p w:rsidR="0005778A" w:rsidRDefault="0005778A" w:rsidP="001E628B">
            <w:pPr>
              <w:jc w:val="center"/>
            </w:pPr>
            <w:r>
              <w:t>53,1</w:t>
            </w:r>
          </w:p>
        </w:tc>
        <w:tc>
          <w:tcPr>
            <w:tcW w:w="0" w:type="auto"/>
            <w:vAlign w:val="center"/>
          </w:tcPr>
          <w:p w:rsidR="0005778A" w:rsidRDefault="0005778A" w:rsidP="001E628B">
            <w:pPr>
              <w:jc w:val="center"/>
            </w:pPr>
            <w:r>
              <w:t>442767,65</w:t>
            </w:r>
          </w:p>
        </w:tc>
        <w:tc>
          <w:tcPr>
            <w:tcW w:w="0" w:type="auto"/>
            <w:vAlign w:val="center"/>
          </w:tcPr>
          <w:p w:rsidR="0005778A" w:rsidRDefault="0005778A" w:rsidP="001E628B">
            <w:pPr>
              <w:jc w:val="center"/>
            </w:pPr>
            <w:r>
              <w:t>2217231,58</w:t>
            </w:r>
          </w:p>
        </w:tc>
      </w:tr>
      <w:tr w:rsidR="0005778A" w:rsidTr="001E628B">
        <w:trPr>
          <w:trHeight w:val="20"/>
        </w:trPr>
        <w:tc>
          <w:tcPr>
            <w:tcW w:w="0" w:type="auto"/>
            <w:vAlign w:val="center"/>
          </w:tcPr>
          <w:p w:rsidR="0005778A" w:rsidRDefault="0005778A" w:rsidP="001E628B">
            <w:pPr>
              <w:jc w:val="center"/>
            </w:pPr>
            <w:r>
              <w:t>2734</w:t>
            </w:r>
          </w:p>
        </w:tc>
        <w:tc>
          <w:tcPr>
            <w:tcW w:w="0" w:type="auto"/>
            <w:vAlign w:val="center"/>
          </w:tcPr>
          <w:p w:rsidR="0005778A" w:rsidRDefault="0005778A" w:rsidP="001E628B">
            <w:pPr>
              <w:jc w:val="center"/>
            </w:pPr>
            <w:r>
              <w:t>23°45'31"</w:t>
            </w:r>
          </w:p>
        </w:tc>
        <w:tc>
          <w:tcPr>
            <w:tcW w:w="0" w:type="auto"/>
            <w:vAlign w:val="center"/>
          </w:tcPr>
          <w:p w:rsidR="0005778A" w:rsidRDefault="0005778A" w:rsidP="001E628B">
            <w:pPr>
              <w:jc w:val="center"/>
            </w:pPr>
            <w:r>
              <w:t>4,57</w:t>
            </w:r>
          </w:p>
        </w:tc>
        <w:tc>
          <w:tcPr>
            <w:tcW w:w="0" w:type="auto"/>
            <w:vAlign w:val="center"/>
          </w:tcPr>
          <w:p w:rsidR="0005778A" w:rsidRDefault="0005778A" w:rsidP="001E628B">
            <w:pPr>
              <w:jc w:val="center"/>
            </w:pPr>
            <w:r>
              <w:t>442819,32</w:t>
            </w:r>
          </w:p>
        </w:tc>
        <w:tc>
          <w:tcPr>
            <w:tcW w:w="0" w:type="auto"/>
            <w:vAlign w:val="center"/>
          </w:tcPr>
          <w:p w:rsidR="0005778A" w:rsidRDefault="0005778A" w:rsidP="001E628B">
            <w:pPr>
              <w:jc w:val="center"/>
            </w:pPr>
            <w:r>
              <w:t>2217219,33</w:t>
            </w:r>
          </w:p>
        </w:tc>
      </w:tr>
      <w:tr w:rsidR="0005778A" w:rsidTr="001E628B">
        <w:trPr>
          <w:trHeight w:val="20"/>
        </w:trPr>
        <w:tc>
          <w:tcPr>
            <w:tcW w:w="0" w:type="auto"/>
            <w:vAlign w:val="center"/>
          </w:tcPr>
          <w:p w:rsidR="0005778A" w:rsidRDefault="0005778A" w:rsidP="001E628B">
            <w:pPr>
              <w:jc w:val="center"/>
            </w:pPr>
            <w:r>
              <w:t>2735</w:t>
            </w:r>
          </w:p>
        </w:tc>
        <w:tc>
          <w:tcPr>
            <w:tcW w:w="0" w:type="auto"/>
            <w:vAlign w:val="center"/>
          </w:tcPr>
          <w:p w:rsidR="0005778A" w:rsidRDefault="0005778A" w:rsidP="001E628B">
            <w:pPr>
              <w:jc w:val="center"/>
            </w:pPr>
            <w:r>
              <w:t>291°49'20"</w:t>
            </w:r>
          </w:p>
        </w:tc>
        <w:tc>
          <w:tcPr>
            <w:tcW w:w="0" w:type="auto"/>
            <w:vAlign w:val="center"/>
          </w:tcPr>
          <w:p w:rsidR="0005778A" w:rsidRDefault="0005778A" w:rsidP="001E628B">
            <w:pPr>
              <w:jc w:val="center"/>
            </w:pPr>
            <w:r>
              <w:t>51,33</w:t>
            </w:r>
          </w:p>
        </w:tc>
        <w:tc>
          <w:tcPr>
            <w:tcW w:w="0" w:type="auto"/>
            <w:vAlign w:val="center"/>
          </w:tcPr>
          <w:p w:rsidR="0005778A" w:rsidRDefault="0005778A" w:rsidP="001E628B">
            <w:pPr>
              <w:jc w:val="center"/>
            </w:pPr>
            <w:r>
              <w:t>442821,16</w:t>
            </w:r>
          </w:p>
        </w:tc>
        <w:tc>
          <w:tcPr>
            <w:tcW w:w="0" w:type="auto"/>
            <w:vAlign w:val="center"/>
          </w:tcPr>
          <w:p w:rsidR="0005778A" w:rsidRDefault="0005778A" w:rsidP="001E628B">
            <w:pPr>
              <w:jc w:val="center"/>
            </w:pPr>
            <w:r>
              <w:t>2217223,51</w:t>
            </w:r>
          </w:p>
        </w:tc>
      </w:tr>
      <w:tr w:rsidR="0005778A" w:rsidTr="001E628B">
        <w:trPr>
          <w:trHeight w:val="20"/>
        </w:trPr>
        <w:tc>
          <w:tcPr>
            <w:tcW w:w="0" w:type="auto"/>
            <w:vAlign w:val="center"/>
          </w:tcPr>
          <w:p w:rsidR="0005778A" w:rsidRDefault="0005778A" w:rsidP="001E628B">
            <w:pPr>
              <w:jc w:val="center"/>
            </w:pPr>
            <w:r>
              <w:t>2736</w:t>
            </w:r>
          </w:p>
        </w:tc>
        <w:tc>
          <w:tcPr>
            <w:tcW w:w="0" w:type="auto"/>
            <w:vAlign w:val="center"/>
          </w:tcPr>
          <w:p w:rsidR="0005778A" w:rsidRDefault="0005778A" w:rsidP="001E628B">
            <w:pPr>
              <w:jc w:val="center"/>
            </w:pPr>
            <w:r>
              <w:t>249°0'45"</w:t>
            </w:r>
          </w:p>
        </w:tc>
        <w:tc>
          <w:tcPr>
            <w:tcW w:w="0" w:type="auto"/>
            <w:vAlign w:val="center"/>
          </w:tcPr>
          <w:p w:rsidR="0005778A" w:rsidRDefault="0005778A" w:rsidP="001E628B">
            <w:pPr>
              <w:jc w:val="center"/>
            </w:pPr>
            <w:r>
              <w:t>8,24</w:t>
            </w:r>
          </w:p>
        </w:tc>
        <w:tc>
          <w:tcPr>
            <w:tcW w:w="0" w:type="auto"/>
            <w:vAlign w:val="center"/>
          </w:tcPr>
          <w:p w:rsidR="0005778A" w:rsidRDefault="0005778A" w:rsidP="001E628B">
            <w:pPr>
              <w:jc w:val="center"/>
            </w:pPr>
            <w:r>
              <w:t>442850,00</w:t>
            </w:r>
          </w:p>
        </w:tc>
        <w:tc>
          <w:tcPr>
            <w:tcW w:w="0" w:type="auto"/>
            <w:vAlign w:val="center"/>
          </w:tcPr>
          <w:p w:rsidR="0005778A" w:rsidRDefault="0005778A" w:rsidP="001E628B">
            <w:pPr>
              <w:jc w:val="center"/>
            </w:pPr>
            <w:r>
              <w:t>2217259,29</w:t>
            </w:r>
          </w:p>
        </w:tc>
      </w:tr>
      <w:tr w:rsidR="0005778A" w:rsidTr="001E628B">
        <w:trPr>
          <w:trHeight w:val="20"/>
        </w:trPr>
        <w:tc>
          <w:tcPr>
            <w:tcW w:w="0" w:type="auto"/>
            <w:vAlign w:val="center"/>
          </w:tcPr>
          <w:p w:rsidR="0005778A" w:rsidRDefault="0005778A" w:rsidP="001E628B">
            <w:pPr>
              <w:jc w:val="center"/>
            </w:pPr>
            <w:r>
              <w:t>2737</w:t>
            </w:r>
          </w:p>
        </w:tc>
        <w:tc>
          <w:tcPr>
            <w:tcW w:w="0" w:type="auto"/>
            <w:vAlign w:val="center"/>
          </w:tcPr>
          <w:p w:rsidR="0005778A" w:rsidRDefault="0005778A" w:rsidP="001E628B">
            <w:pPr>
              <w:jc w:val="center"/>
            </w:pPr>
            <w:r>
              <w:t>158°59'9"</w:t>
            </w:r>
          </w:p>
        </w:tc>
        <w:tc>
          <w:tcPr>
            <w:tcW w:w="0" w:type="auto"/>
            <w:vAlign w:val="center"/>
          </w:tcPr>
          <w:p w:rsidR="0005778A" w:rsidRDefault="0005778A" w:rsidP="001E628B">
            <w:pPr>
              <w:jc w:val="center"/>
            </w:pPr>
            <w:r>
              <w:t>5,27</w:t>
            </w:r>
          </w:p>
        </w:tc>
        <w:tc>
          <w:tcPr>
            <w:tcW w:w="0" w:type="auto"/>
            <w:vAlign w:val="center"/>
          </w:tcPr>
          <w:p w:rsidR="0005778A" w:rsidRDefault="0005778A" w:rsidP="001E628B">
            <w:pPr>
              <w:jc w:val="center"/>
            </w:pPr>
            <w:r>
              <w:t>442842,31</w:t>
            </w:r>
          </w:p>
        </w:tc>
        <w:tc>
          <w:tcPr>
            <w:tcW w:w="0" w:type="auto"/>
            <w:vAlign w:val="center"/>
          </w:tcPr>
          <w:p w:rsidR="0005778A" w:rsidRDefault="0005778A" w:rsidP="001E628B">
            <w:pPr>
              <w:jc w:val="center"/>
            </w:pPr>
            <w:r>
              <w:t>2217256,34</w:t>
            </w:r>
          </w:p>
        </w:tc>
      </w:tr>
      <w:tr w:rsidR="0005778A" w:rsidTr="001E628B">
        <w:trPr>
          <w:trHeight w:val="20"/>
        </w:trPr>
        <w:tc>
          <w:tcPr>
            <w:tcW w:w="0" w:type="auto"/>
            <w:vAlign w:val="center"/>
          </w:tcPr>
          <w:p w:rsidR="0005778A" w:rsidRDefault="0005778A" w:rsidP="001E628B">
            <w:pPr>
              <w:jc w:val="center"/>
            </w:pPr>
            <w:r>
              <w:t>2738</w:t>
            </w:r>
          </w:p>
        </w:tc>
        <w:tc>
          <w:tcPr>
            <w:tcW w:w="0" w:type="auto"/>
            <w:vAlign w:val="center"/>
          </w:tcPr>
          <w:p w:rsidR="0005778A" w:rsidRDefault="0005778A" w:rsidP="001E628B">
            <w:pPr>
              <w:jc w:val="center"/>
            </w:pPr>
            <w:r>
              <w:t>248°59'42"</w:t>
            </w:r>
          </w:p>
        </w:tc>
        <w:tc>
          <w:tcPr>
            <w:tcW w:w="0" w:type="auto"/>
            <w:vAlign w:val="center"/>
          </w:tcPr>
          <w:p w:rsidR="0005778A" w:rsidRDefault="0005778A" w:rsidP="001E628B">
            <w:pPr>
              <w:jc w:val="center"/>
            </w:pPr>
            <w:r>
              <w:t>2,54</w:t>
            </w:r>
          </w:p>
        </w:tc>
        <w:tc>
          <w:tcPr>
            <w:tcW w:w="0" w:type="auto"/>
            <w:vAlign w:val="center"/>
          </w:tcPr>
          <w:p w:rsidR="0005778A" w:rsidRDefault="0005778A" w:rsidP="001E628B">
            <w:pPr>
              <w:jc w:val="center"/>
            </w:pPr>
            <w:r>
              <w:t>442844,20</w:t>
            </w:r>
          </w:p>
        </w:tc>
        <w:tc>
          <w:tcPr>
            <w:tcW w:w="0" w:type="auto"/>
            <w:vAlign w:val="center"/>
          </w:tcPr>
          <w:p w:rsidR="0005778A" w:rsidRDefault="0005778A" w:rsidP="001E628B">
            <w:pPr>
              <w:jc w:val="center"/>
            </w:pPr>
            <w:r>
              <w:t>2217251,42</w:t>
            </w:r>
          </w:p>
        </w:tc>
      </w:tr>
      <w:tr w:rsidR="0005778A" w:rsidTr="001E628B">
        <w:trPr>
          <w:trHeight w:val="20"/>
        </w:trPr>
        <w:tc>
          <w:tcPr>
            <w:tcW w:w="0" w:type="auto"/>
            <w:vAlign w:val="center"/>
          </w:tcPr>
          <w:p w:rsidR="0005778A" w:rsidRDefault="0005778A" w:rsidP="001E628B">
            <w:pPr>
              <w:jc w:val="center"/>
            </w:pPr>
            <w:r>
              <w:t>2739</w:t>
            </w:r>
          </w:p>
        </w:tc>
        <w:tc>
          <w:tcPr>
            <w:tcW w:w="0" w:type="auto"/>
            <w:vAlign w:val="center"/>
          </w:tcPr>
          <w:p w:rsidR="0005778A" w:rsidRDefault="0005778A" w:rsidP="001E628B">
            <w:pPr>
              <w:jc w:val="center"/>
            </w:pPr>
            <w:r>
              <w:t>158°52'31"</w:t>
            </w:r>
          </w:p>
        </w:tc>
        <w:tc>
          <w:tcPr>
            <w:tcW w:w="0" w:type="auto"/>
            <w:vAlign w:val="center"/>
          </w:tcPr>
          <w:p w:rsidR="0005778A" w:rsidRDefault="0005778A" w:rsidP="001E628B">
            <w:pPr>
              <w:jc w:val="center"/>
            </w:pPr>
            <w:r>
              <w:t>8,02</w:t>
            </w:r>
          </w:p>
        </w:tc>
        <w:tc>
          <w:tcPr>
            <w:tcW w:w="0" w:type="auto"/>
            <w:vAlign w:val="center"/>
          </w:tcPr>
          <w:p w:rsidR="0005778A" w:rsidRDefault="0005778A" w:rsidP="001E628B">
            <w:pPr>
              <w:jc w:val="center"/>
            </w:pPr>
            <w:r>
              <w:t>442841,83</w:t>
            </w:r>
          </w:p>
        </w:tc>
        <w:tc>
          <w:tcPr>
            <w:tcW w:w="0" w:type="auto"/>
            <w:vAlign w:val="center"/>
          </w:tcPr>
          <w:p w:rsidR="0005778A" w:rsidRDefault="0005778A" w:rsidP="001E628B">
            <w:pPr>
              <w:jc w:val="center"/>
            </w:pPr>
            <w:r>
              <w:t>2217250,51</w:t>
            </w:r>
          </w:p>
        </w:tc>
      </w:tr>
      <w:tr w:rsidR="0005778A" w:rsidTr="001E628B">
        <w:trPr>
          <w:trHeight w:val="20"/>
        </w:trPr>
        <w:tc>
          <w:tcPr>
            <w:tcW w:w="0" w:type="auto"/>
            <w:vAlign w:val="center"/>
          </w:tcPr>
          <w:p w:rsidR="0005778A" w:rsidRDefault="0005778A" w:rsidP="001E628B">
            <w:pPr>
              <w:jc w:val="center"/>
            </w:pPr>
            <w:r>
              <w:t>2740</w:t>
            </w:r>
          </w:p>
        </w:tc>
        <w:tc>
          <w:tcPr>
            <w:tcW w:w="0" w:type="auto"/>
            <w:vAlign w:val="center"/>
          </w:tcPr>
          <w:p w:rsidR="0005778A" w:rsidRDefault="0005778A" w:rsidP="001E628B">
            <w:pPr>
              <w:jc w:val="center"/>
            </w:pPr>
            <w:r>
              <w:t>69°2'39"</w:t>
            </w:r>
          </w:p>
        </w:tc>
        <w:tc>
          <w:tcPr>
            <w:tcW w:w="0" w:type="auto"/>
            <w:vAlign w:val="center"/>
          </w:tcPr>
          <w:p w:rsidR="0005778A" w:rsidRDefault="0005778A" w:rsidP="001E628B">
            <w:pPr>
              <w:jc w:val="center"/>
            </w:pPr>
            <w:r>
              <w:t>2,52</w:t>
            </w:r>
          </w:p>
        </w:tc>
        <w:tc>
          <w:tcPr>
            <w:tcW w:w="0" w:type="auto"/>
            <w:vAlign w:val="center"/>
          </w:tcPr>
          <w:p w:rsidR="0005778A" w:rsidRDefault="0005778A" w:rsidP="001E628B">
            <w:pPr>
              <w:jc w:val="center"/>
            </w:pPr>
            <w:r>
              <w:t>442844,72</w:t>
            </w:r>
          </w:p>
        </w:tc>
        <w:tc>
          <w:tcPr>
            <w:tcW w:w="0" w:type="auto"/>
            <w:vAlign w:val="center"/>
          </w:tcPr>
          <w:p w:rsidR="0005778A" w:rsidRDefault="0005778A" w:rsidP="001E628B">
            <w:pPr>
              <w:jc w:val="center"/>
            </w:pPr>
            <w:r>
              <w:t>2217243,03</w:t>
            </w:r>
          </w:p>
        </w:tc>
      </w:tr>
      <w:tr w:rsidR="0005778A" w:rsidTr="001E628B">
        <w:trPr>
          <w:trHeight w:val="20"/>
        </w:trPr>
        <w:tc>
          <w:tcPr>
            <w:tcW w:w="0" w:type="auto"/>
            <w:vAlign w:val="center"/>
          </w:tcPr>
          <w:p w:rsidR="0005778A" w:rsidRDefault="0005778A" w:rsidP="001E628B">
            <w:pPr>
              <w:jc w:val="center"/>
            </w:pPr>
            <w:r>
              <w:t>2741</w:t>
            </w:r>
          </w:p>
        </w:tc>
        <w:tc>
          <w:tcPr>
            <w:tcW w:w="0" w:type="auto"/>
            <w:vAlign w:val="center"/>
          </w:tcPr>
          <w:p w:rsidR="0005778A" w:rsidRDefault="0005778A" w:rsidP="001E628B">
            <w:pPr>
              <w:jc w:val="center"/>
            </w:pPr>
            <w:r>
              <w:t>159°1'29"</w:t>
            </w:r>
          </w:p>
        </w:tc>
        <w:tc>
          <w:tcPr>
            <w:tcW w:w="0" w:type="auto"/>
            <w:vAlign w:val="center"/>
          </w:tcPr>
          <w:p w:rsidR="0005778A" w:rsidRDefault="0005778A" w:rsidP="001E628B">
            <w:pPr>
              <w:jc w:val="center"/>
            </w:pPr>
            <w:r>
              <w:t>5,28</w:t>
            </w:r>
          </w:p>
        </w:tc>
        <w:tc>
          <w:tcPr>
            <w:tcW w:w="0" w:type="auto"/>
            <w:vAlign w:val="center"/>
          </w:tcPr>
          <w:p w:rsidR="0005778A" w:rsidRDefault="0005778A" w:rsidP="001E628B">
            <w:pPr>
              <w:jc w:val="center"/>
            </w:pPr>
            <w:r>
              <w:t>442847,07</w:t>
            </w:r>
          </w:p>
        </w:tc>
        <w:tc>
          <w:tcPr>
            <w:tcW w:w="0" w:type="auto"/>
            <w:vAlign w:val="center"/>
          </w:tcPr>
          <w:p w:rsidR="0005778A" w:rsidRDefault="0005778A" w:rsidP="001E628B">
            <w:pPr>
              <w:jc w:val="center"/>
            </w:pPr>
            <w:r>
              <w:t>2217243,93</w:t>
            </w:r>
          </w:p>
        </w:tc>
      </w:tr>
      <w:tr w:rsidR="0005778A" w:rsidTr="001E628B">
        <w:trPr>
          <w:trHeight w:val="20"/>
        </w:trPr>
        <w:tc>
          <w:tcPr>
            <w:tcW w:w="0" w:type="auto"/>
            <w:vAlign w:val="center"/>
          </w:tcPr>
          <w:p w:rsidR="0005778A" w:rsidRDefault="0005778A" w:rsidP="001E628B">
            <w:pPr>
              <w:jc w:val="center"/>
            </w:pPr>
            <w:r>
              <w:t>2742</w:t>
            </w:r>
          </w:p>
        </w:tc>
        <w:tc>
          <w:tcPr>
            <w:tcW w:w="0" w:type="auto"/>
            <w:vAlign w:val="center"/>
          </w:tcPr>
          <w:p w:rsidR="0005778A" w:rsidRDefault="0005778A" w:rsidP="001E628B">
            <w:pPr>
              <w:jc w:val="center"/>
            </w:pPr>
            <w:r>
              <w:t>158°56'12"</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442848,96</w:t>
            </w:r>
          </w:p>
        </w:tc>
        <w:tc>
          <w:tcPr>
            <w:tcW w:w="0" w:type="auto"/>
            <w:vAlign w:val="center"/>
          </w:tcPr>
          <w:p w:rsidR="0005778A" w:rsidRDefault="0005778A" w:rsidP="001E628B">
            <w:pPr>
              <w:jc w:val="center"/>
            </w:pPr>
            <w:r>
              <w:t>2217239,00</w:t>
            </w:r>
          </w:p>
        </w:tc>
      </w:tr>
      <w:tr w:rsidR="0005778A" w:rsidTr="001E628B">
        <w:trPr>
          <w:trHeight w:val="20"/>
        </w:trPr>
        <w:tc>
          <w:tcPr>
            <w:tcW w:w="0" w:type="auto"/>
            <w:vAlign w:val="center"/>
          </w:tcPr>
          <w:p w:rsidR="0005778A" w:rsidRDefault="0005778A" w:rsidP="001E628B">
            <w:pPr>
              <w:jc w:val="center"/>
            </w:pPr>
            <w:r>
              <w:t>2743</w:t>
            </w:r>
          </w:p>
        </w:tc>
        <w:tc>
          <w:tcPr>
            <w:tcW w:w="0" w:type="auto"/>
            <w:vAlign w:val="center"/>
          </w:tcPr>
          <w:p w:rsidR="0005778A" w:rsidRDefault="0005778A" w:rsidP="001E628B">
            <w:pPr>
              <w:jc w:val="center"/>
            </w:pPr>
            <w:r>
              <w:t>246°42'41"</w:t>
            </w:r>
          </w:p>
        </w:tc>
        <w:tc>
          <w:tcPr>
            <w:tcW w:w="0" w:type="auto"/>
            <w:vAlign w:val="center"/>
          </w:tcPr>
          <w:p w:rsidR="0005778A" w:rsidRDefault="0005778A" w:rsidP="001E628B">
            <w:pPr>
              <w:jc w:val="center"/>
            </w:pPr>
            <w:r>
              <w:t>2,5</w:t>
            </w:r>
          </w:p>
        </w:tc>
        <w:tc>
          <w:tcPr>
            <w:tcW w:w="0" w:type="auto"/>
            <w:vAlign w:val="center"/>
          </w:tcPr>
          <w:p w:rsidR="0005778A" w:rsidRDefault="0005778A" w:rsidP="001E628B">
            <w:pPr>
              <w:jc w:val="center"/>
            </w:pPr>
            <w:r>
              <w:t>442849,53</w:t>
            </w:r>
          </w:p>
        </w:tc>
        <w:tc>
          <w:tcPr>
            <w:tcW w:w="0" w:type="auto"/>
            <w:vAlign w:val="center"/>
          </w:tcPr>
          <w:p w:rsidR="0005778A" w:rsidRDefault="0005778A" w:rsidP="001E628B">
            <w:pPr>
              <w:jc w:val="center"/>
            </w:pPr>
            <w:r>
              <w:t>2217237,52</w:t>
            </w:r>
          </w:p>
        </w:tc>
      </w:tr>
      <w:tr w:rsidR="0005778A" w:rsidTr="001E628B">
        <w:trPr>
          <w:trHeight w:val="20"/>
        </w:trPr>
        <w:tc>
          <w:tcPr>
            <w:tcW w:w="0" w:type="auto"/>
            <w:vAlign w:val="center"/>
          </w:tcPr>
          <w:p w:rsidR="0005778A" w:rsidRDefault="0005778A" w:rsidP="001E628B">
            <w:pPr>
              <w:jc w:val="center"/>
            </w:pPr>
            <w:r>
              <w:t>2744</w:t>
            </w:r>
          </w:p>
        </w:tc>
        <w:tc>
          <w:tcPr>
            <w:tcW w:w="0" w:type="auto"/>
            <w:vAlign w:val="center"/>
          </w:tcPr>
          <w:p w:rsidR="0005778A" w:rsidRDefault="0005778A" w:rsidP="001E628B">
            <w:pPr>
              <w:jc w:val="center"/>
            </w:pPr>
            <w:r>
              <w:t>158°51'53"</w:t>
            </w:r>
          </w:p>
        </w:tc>
        <w:tc>
          <w:tcPr>
            <w:tcW w:w="0" w:type="auto"/>
            <w:vAlign w:val="center"/>
          </w:tcPr>
          <w:p w:rsidR="0005778A" w:rsidRDefault="0005778A" w:rsidP="001E628B">
            <w:pPr>
              <w:jc w:val="center"/>
            </w:pPr>
            <w:r>
              <w:t>7,99</w:t>
            </w:r>
          </w:p>
        </w:tc>
        <w:tc>
          <w:tcPr>
            <w:tcW w:w="0" w:type="auto"/>
            <w:vAlign w:val="center"/>
          </w:tcPr>
          <w:p w:rsidR="0005778A" w:rsidRDefault="0005778A" w:rsidP="001E628B">
            <w:pPr>
              <w:jc w:val="center"/>
            </w:pPr>
            <w:r>
              <w:t>442847,23</w:t>
            </w:r>
          </w:p>
        </w:tc>
        <w:tc>
          <w:tcPr>
            <w:tcW w:w="0" w:type="auto"/>
            <w:vAlign w:val="center"/>
          </w:tcPr>
          <w:p w:rsidR="0005778A" w:rsidRDefault="0005778A" w:rsidP="001E628B">
            <w:pPr>
              <w:jc w:val="center"/>
            </w:pPr>
            <w:r>
              <w:t>2217236,53</w:t>
            </w:r>
          </w:p>
        </w:tc>
      </w:tr>
      <w:tr w:rsidR="0005778A" w:rsidTr="001E628B">
        <w:trPr>
          <w:trHeight w:val="20"/>
        </w:trPr>
        <w:tc>
          <w:tcPr>
            <w:tcW w:w="0" w:type="auto"/>
            <w:vAlign w:val="center"/>
          </w:tcPr>
          <w:p w:rsidR="0005778A" w:rsidRDefault="0005778A" w:rsidP="001E628B">
            <w:pPr>
              <w:jc w:val="center"/>
            </w:pPr>
            <w:r>
              <w:t>2745</w:t>
            </w:r>
          </w:p>
        </w:tc>
        <w:tc>
          <w:tcPr>
            <w:tcW w:w="0" w:type="auto"/>
            <w:vAlign w:val="center"/>
          </w:tcPr>
          <w:p w:rsidR="0005778A" w:rsidRDefault="0005778A" w:rsidP="001E628B">
            <w:pPr>
              <w:jc w:val="center"/>
            </w:pPr>
            <w:r>
              <w:t>66°49'37"</w:t>
            </w:r>
          </w:p>
        </w:tc>
        <w:tc>
          <w:tcPr>
            <w:tcW w:w="0" w:type="auto"/>
            <w:vAlign w:val="center"/>
          </w:tcPr>
          <w:p w:rsidR="0005778A" w:rsidRDefault="0005778A" w:rsidP="001E628B">
            <w:pPr>
              <w:jc w:val="center"/>
            </w:pPr>
            <w:r>
              <w:t>2,95</w:t>
            </w:r>
          </w:p>
        </w:tc>
        <w:tc>
          <w:tcPr>
            <w:tcW w:w="0" w:type="auto"/>
            <w:vAlign w:val="center"/>
          </w:tcPr>
          <w:p w:rsidR="0005778A" w:rsidRDefault="0005778A" w:rsidP="001E628B">
            <w:pPr>
              <w:jc w:val="center"/>
            </w:pPr>
            <w:r>
              <w:t>442850,11</w:t>
            </w:r>
          </w:p>
        </w:tc>
        <w:tc>
          <w:tcPr>
            <w:tcW w:w="0" w:type="auto"/>
            <w:vAlign w:val="center"/>
          </w:tcPr>
          <w:p w:rsidR="0005778A" w:rsidRDefault="0005778A" w:rsidP="001E628B">
            <w:pPr>
              <w:jc w:val="center"/>
            </w:pPr>
            <w:r>
              <w:t>2217229,08</w:t>
            </w:r>
          </w:p>
        </w:tc>
      </w:tr>
      <w:tr w:rsidR="0005778A" w:rsidTr="001E628B">
        <w:trPr>
          <w:trHeight w:val="20"/>
        </w:trPr>
        <w:tc>
          <w:tcPr>
            <w:tcW w:w="0" w:type="auto"/>
            <w:vAlign w:val="center"/>
          </w:tcPr>
          <w:p w:rsidR="0005778A" w:rsidRDefault="0005778A" w:rsidP="001E628B">
            <w:pPr>
              <w:jc w:val="center"/>
            </w:pPr>
            <w:r>
              <w:t>2746</w:t>
            </w:r>
          </w:p>
        </w:tc>
        <w:tc>
          <w:tcPr>
            <w:tcW w:w="0" w:type="auto"/>
            <w:vAlign w:val="center"/>
          </w:tcPr>
          <w:p w:rsidR="0005778A" w:rsidRDefault="0005778A" w:rsidP="001E628B">
            <w:pPr>
              <w:jc w:val="center"/>
            </w:pPr>
            <w:r>
              <w:t>157°51'4"</w:t>
            </w:r>
          </w:p>
        </w:tc>
        <w:tc>
          <w:tcPr>
            <w:tcW w:w="0" w:type="auto"/>
            <w:vAlign w:val="center"/>
          </w:tcPr>
          <w:p w:rsidR="0005778A" w:rsidRDefault="0005778A" w:rsidP="001E628B">
            <w:pPr>
              <w:jc w:val="center"/>
            </w:pPr>
            <w:r>
              <w:t>22,36</w:t>
            </w:r>
          </w:p>
        </w:tc>
        <w:tc>
          <w:tcPr>
            <w:tcW w:w="0" w:type="auto"/>
            <w:vAlign w:val="center"/>
          </w:tcPr>
          <w:p w:rsidR="0005778A" w:rsidRDefault="0005778A" w:rsidP="001E628B">
            <w:pPr>
              <w:jc w:val="center"/>
            </w:pPr>
            <w:r>
              <w:t>442852,82</w:t>
            </w:r>
          </w:p>
        </w:tc>
        <w:tc>
          <w:tcPr>
            <w:tcW w:w="0" w:type="auto"/>
            <w:vAlign w:val="center"/>
          </w:tcPr>
          <w:p w:rsidR="0005778A" w:rsidRDefault="0005778A" w:rsidP="001E628B">
            <w:pPr>
              <w:jc w:val="center"/>
            </w:pPr>
            <w:r>
              <w:t>2217230,24</w:t>
            </w:r>
          </w:p>
        </w:tc>
      </w:tr>
      <w:tr w:rsidR="0005778A" w:rsidTr="001E628B">
        <w:trPr>
          <w:trHeight w:val="20"/>
        </w:trPr>
        <w:tc>
          <w:tcPr>
            <w:tcW w:w="0" w:type="auto"/>
            <w:vAlign w:val="center"/>
          </w:tcPr>
          <w:p w:rsidR="0005778A" w:rsidRDefault="0005778A" w:rsidP="001E628B">
            <w:pPr>
              <w:jc w:val="center"/>
            </w:pPr>
            <w:r>
              <w:t>2747</w:t>
            </w:r>
          </w:p>
        </w:tc>
        <w:tc>
          <w:tcPr>
            <w:tcW w:w="0" w:type="auto"/>
            <w:vAlign w:val="center"/>
          </w:tcPr>
          <w:p w:rsidR="0005778A" w:rsidRDefault="0005778A" w:rsidP="001E628B">
            <w:pPr>
              <w:jc w:val="center"/>
            </w:pPr>
            <w:r>
              <w:t>283°23'9"</w:t>
            </w:r>
          </w:p>
        </w:tc>
        <w:tc>
          <w:tcPr>
            <w:tcW w:w="0" w:type="auto"/>
            <w:vAlign w:val="center"/>
          </w:tcPr>
          <w:p w:rsidR="0005778A" w:rsidRDefault="0005778A" w:rsidP="001E628B">
            <w:pPr>
              <w:jc w:val="center"/>
            </w:pPr>
            <w:r>
              <w:t>4,06</w:t>
            </w:r>
          </w:p>
        </w:tc>
        <w:tc>
          <w:tcPr>
            <w:tcW w:w="0" w:type="auto"/>
            <w:vAlign w:val="center"/>
          </w:tcPr>
          <w:p w:rsidR="0005778A" w:rsidRDefault="0005778A" w:rsidP="001E628B">
            <w:pPr>
              <w:jc w:val="center"/>
            </w:pPr>
            <w:r>
              <w:t>442861,25</w:t>
            </w:r>
          </w:p>
        </w:tc>
        <w:tc>
          <w:tcPr>
            <w:tcW w:w="0" w:type="auto"/>
            <w:vAlign w:val="center"/>
          </w:tcPr>
          <w:p w:rsidR="0005778A" w:rsidRDefault="0005778A" w:rsidP="001E628B">
            <w:pPr>
              <w:jc w:val="center"/>
            </w:pPr>
            <w:r>
              <w:t>2217209,53</w:t>
            </w:r>
          </w:p>
        </w:tc>
      </w:tr>
      <w:tr w:rsidR="0005778A" w:rsidTr="001E628B">
        <w:trPr>
          <w:trHeight w:val="20"/>
        </w:trPr>
        <w:tc>
          <w:tcPr>
            <w:tcW w:w="0" w:type="auto"/>
            <w:vAlign w:val="center"/>
          </w:tcPr>
          <w:p w:rsidR="0005778A" w:rsidRDefault="0005778A" w:rsidP="001E628B">
            <w:pPr>
              <w:jc w:val="center"/>
            </w:pPr>
            <w:r>
              <w:t>2748</w:t>
            </w:r>
          </w:p>
        </w:tc>
        <w:tc>
          <w:tcPr>
            <w:tcW w:w="0" w:type="auto"/>
            <w:vAlign w:val="center"/>
          </w:tcPr>
          <w:p w:rsidR="0005778A" w:rsidRDefault="0005778A" w:rsidP="001E628B">
            <w:pPr>
              <w:jc w:val="center"/>
            </w:pPr>
            <w:r>
              <w:t>158°54'6"</w:t>
            </w:r>
          </w:p>
        </w:tc>
        <w:tc>
          <w:tcPr>
            <w:tcW w:w="0" w:type="auto"/>
            <w:vAlign w:val="center"/>
          </w:tcPr>
          <w:p w:rsidR="0005778A" w:rsidRDefault="0005778A" w:rsidP="001E628B">
            <w:pPr>
              <w:jc w:val="center"/>
            </w:pPr>
            <w:r>
              <w:t>16,2</w:t>
            </w:r>
          </w:p>
        </w:tc>
        <w:tc>
          <w:tcPr>
            <w:tcW w:w="0" w:type="auto"/>
            <w:vAlign w:val="center"/>
          </w:tcPr>
          <w:p w:rsidR="0005778A" w:rsidRDefault="0005778A" w:rsidP="001E628B">
            <w:pPr>
              <w:jc w:val="center"/>
            </w:pPr>
            <w:r>
              <w:t>442857,30</w:t>
            </w:r>
          </w:p>
        </w:tc>
        <w:tc>
          <w:tcPr>
            <w:tcW w:w="0" w:type="auto"/>
            <w:vAlign w:val="center"/>
          </w:tcPr>
          <w:p w:rsidR="0005778A" w:rsidRDefault="0005778A" w:rsidP="001E628B">
            <w:pPr>
              <w:jc w:val="center"/>
            </w:pPr>
            <w:r>
              <w:t>2217210,47</w:t>
            </w:r>
          </w:p>
        </w:tc>
      </w:tr>
      <w:tr w:rsidR="0005778A" w:rsidTr="001E628B">
        <w:trPr>
          <w:trHeight w:val="20"/>
        </w:trPr>
        <w:tc>
          <w:tcPr>
            <w:tcW w:w="0" w:type="auto"/>
            <w:vAlign w:val="center"/>
          </w:tcPr>
          <w:p w:rsidR="0005778A" w:rsidRDefault="0005778A" w:rsidP="001E628B">
            <w:pPr>
              <w:jc w:val="center"/>
            </w:pPr>
            <w:r>
              <w:t>2749</w:t>
            </w:r>
          </w:p>
        </w:tc>
        <w:tc>
          <w:tcPr>
            <w:tcW w:w="0" w:type="auto"/>
            <w:vAlign w:val="center"/>
          </w:tcPr>
          <w:p w:rsidR="0005778A" w:rsidRDefault="0005778A" w:rsidP="001E628B">
            <w:pPr>
              <w:jc w:val="center"/>
            </w:pPr>
            <w:r>
              <w:t>67°59'5"</w:t>
            </w:r>
          </w:p>
        </w:tc>
        <w:tc>
          <w:tcPr>
            <w:tcW w:w="0" w:type="auto"/>
            <w:vAlign w:val="center"/>
          </w:tcPr>
          <w:p w:rsidR="0005778A" w:rsidRDefault="0005778A" w:rsidP="001E628B">
            <w:pPr>
              <w:jc w:val="center"/>
            </w:pPr>
            <w:r>
              <w:t>14,43</w:t>
            </w:r>
          </w:p>
        </w:tc>
        <w:tc>
          <w:tcPr>
            <w:tcW w:w="0" w:type="auto"/>
            <w:vAlign w:val="center"/>
          </w:tcPr>
          <w:p w:rsidR="0005778A" w:rsidRDefault="0005778A" w:rsidP="001E628B">
            <w:pPr>
              <w:jc w:val="center"/>
            </w:pPr>
            <w:r>
              <w:t>442863,13</w:t>
            </w:r>
          </w:p>
        </w:tc>
        <w:tc>
          <w:tcPr>
            <w:tcW w:w="0" w:type="auto"/>
            <w:vAlign w:val="center"/>
          </w:tcPr>
          <w:p w:rsidR="0005778A" w:rsidRDefault="0005778A" w:rsidP="001E628B">
            <w:pPr>
              <w:jc w:val="center"/>
            </w:pPr>
            <w:r>
              <w:t>2217195,36</w:t>
            </w:r>
          </w:p>
        </w:tc>
      </w:tr>
      <w:tr w:rsidR="0005778A" w:rsidTr="001E628B">
        <w:trPr>
          <w:trHeight w:val="20"/>
        </w:trPr>
        <w:tc>
          <w:tcPr>
            <w:tcW w:w="0" w:type="auto"/>
            <w:vAlign w:val="center"/>
          </w:tcPr>
          <w:p w:rsidR="0005778A" w:rsidRDefault="0005778A" w:rsidP="001E628B">
            <w:pPr>
              <w:jc w:val="center"/>
            </w:pPr>
            <w:r>
              <w:t>2750</w:t>
            </w:r>
          </w:p>
        </w:tc>
        <w:tc>
          <w:tcPr>
            <w:tcW w:w="0" w:type="auto"/>
            <w:vAlign w:val="center"/>
          </w:tcPr>
          <w:p w:rsidR="0005778A" w:rsidRDefault="0005778A" w:rsidP="001E628B">
            <w:pPr>
              <w:jc w:val="center"/>
            </w:pPr>
            <w:r>
              <w:t>339°48'12"</w:t>
            </w:r>
          </w:p>
        </w:tc>
        <w:tc>
          <w:tcPr>
            <w:tcW w:w="0" w:type="auto"/>
            <w:vAlign w:val="center"/>
          </w:tcPr>
          <w:p w:rsidR="0005778A" w:rsidRDefault="0005778A" w:rsidP="001E628B">
            <w:pPr>
              <w:jc w:val="center"/>
            </w:pPr>
            <w:r>
              <w:t>8,02</w:t>
            </w:r>
          </w:p>
        </w:tc>
        <w:tc>
          <w:tcPr>
            <w:tcW w:w="0" w:type="auto"/>
            <w:vAlign w:val="center"/>
          </w:tcPr>
          <w:p w:rsidR="0005778A" w:rsidRDefault="0005778A" w:rsidP="001E628B">
            <w:pPr>
              <w:jc w:val="center"/>
            </w:pPr>
            <w:r>
              <w:t>442876,51</w:t>
            </w:r>
          </w:p>
        </w:tc>
        <w:tc>
          <w:tcPr>
            <w:tcW w:w="0" w:type="auto"/>
            <w:vAlign w:val="center"/>
          </w:tcPr>
          <w:p w:rsidR="0005778A" w:rsidRDefault="0005778A" w:rsidP="001E628B">
            <w:pPr>
              <w:jc w:val="center"/>
            </w:pPr>
            <w:r>
              <w:t>2217200,77</w:t>
            </w:r>
          </w:p>
        </w:tc>
      </w:tr>
      <w:tr w:rsidR="0005778A" w:rsidTr="001E628B">
        <w:trPr>
          <w:trHeight w:val="20"/>
        </w:trPr>
        <w:tc>
          <w:tcPr>
            <w:tcW w:w="0" w:type="auto"/>
            <w:vAlign w:val="center"/>
          </w:tcPr>
          <w:p w:rsidR="0005778A" w:rsidRDefault="0005778A" w:rsidP="001E628B">
            <w:pPr>
              <w:jc w:val="center"/>
            </w:pPr>
            <w:r>
              <w:t>2751</w:t>
            </w:r>
          </w:p>
        </w:tc>
        <w:tc>
          <w:tcPr>
            <w:tcW w:w="0" w:type="auto"/>
            <w:vAlign w:val="center"/>
          </w:tcPr>
          <w:p w:rsidR="0005778A" w:rsidRDefault="0005778A" w:rsidP="001E628B">
            <w:pPr>
              <w:jc w:val="center"/>
            </w:pPr>
            <w:r>
              <w:t>248°47'59"</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442873,74</w:t>
            </w:r>
          </w:p>
        </w:tc>
        <w:tc>
          <w:tcPr>
            <w:tcW w:w="0" w:type="auto"/>
            <w:vAlign w:val="center"/>
          </w:tcPr>
          <w:p w:rsidR="0005778A" w:rsidRDefault="0005778A" w:rsidP="001E628B">
            <w:pPr>
              <w:jc w:val="center"/>
            </w:pPr>
            <w:r>
              <w:t>2217208,30</w:t>
            </w:r>
          </w:p>
        </w:tc>
      </w:tr>
      <w:tr w:rsidR="0005778A" w:rsidTr="001E628B">
        <w:trPr>
          <w:trHeight w:val="20"/>
        </w:trPr>
        <w:tc>
          <w:tcPr>
            <w:tcW w:w="0" w:type="auto"/>
            <w:vAlign w:val="center"/>
          </w:tcPr>
          <w:p w:rsidR="0005778A" w:rsidRDefault="0005778A" w:rsidP="001E628B">
            <w:pPr>
              <w:jc w:val="center"/>
            </w:pPr>
            <w:r>
              <w:t>2752</w:t>
            </w:r>
          </w:p>
        </w:tc>
        <w:tc>
          <w:tcPr>
            <w:tcW w:w="0" w:type="auto"/>
            <w:vAlign w:val="center"/>
          </w:tcPr>
          <w:p w:rsidR="0005778A" w:rsidRDefault="0005778A" w:rsidP="001E628B">
            <w:pPr>
              <w:jc w:val="center"/>
            </w:pPr>
            <w:r>
              <w:t>337°54'31"</w:t>
            </w:r>
          </w:p>
        </w:tc>
        <w:tc>
          <w:tcPr>
            <w:tcW w:w="0" w:type="auto"/>
            <w:vAlign w:val="center"/>
          </w:tcPr>
          <w:p w:rsidR="0005778A" w:rsidRDefault="0005778A" w:rsidP="001E628B">
            <w:pPr>
              <w:jc w:val="center"/>
            </w:pPr>
            <w:r>
              <w:t>32,28</w:t>
            </w:r>
          </w:p>
        </w:tc>
        <w:tc>
          <w:tcPr>
            <w:tcW w:w="0" w:type="auto"/>
            <w:vAlign w:val="center"/>
          </w:tcPr>
          <w:p w:rsidR="0005778A" w:rsidRDefault="0005778A" w:rsidP="001E628B">
            <w:pPr>
              <w:jc w:val="center"/>
            </w:pPr>
            <w:r>
              <w:t>442872,09</w:t>
            </w:r>
          </w:p>
        </w:tc>
        <w:tc>
          <w:tcPr>
            <w:tcW w:w="0" w:type="auto"/>
            <w:vAlign w:val="center"/>
          </w:tcPr>
          <w:p w:rsidR="0005778A" w:rsidRDefault="0005778A" w:rsidP="001E628B">
            <w:pPr>
              <w:jc w:val="center"/>
            </w:pPr>
            <w:r>
              <w:t>2217207,66</w:t>
            </w:r>
          </w:p>
        </w:tc>
      </w:tr>
      <w:tr w:rsidR="0005778A" w:rsidTr="001E628B">
        <w:trPr>
          <w:trHeight w:val="20"/>
        </w:trPr>
        <w:tc>
          <w:tcPr>
            <w:tcW w:w="0" w:type="auto"/>
            <w:vAlign w:val="center"/>
          </w:tcPr>
          <w:p w:rsidR="0005778A" w:rsidRDefault="0005778A" w:rsidP="001E628B">
            <w:pPr>
              <w:jc w:val="center"/>
            </w:pPr>
            <w:r>
              <w:t>2753</w:t>
            </w:r>
          </w:p>
        </w:tc>
        <w:tc>
          <w:tcPr>
            <w:tcW w:w="0" w:type="auto"/>
            <w:vAlign w:val="center"/>
          </w:tcPr>
          <w:p w:rsidR="0005778A" w:rsidRDefault="0005778A" w:rsidP="001E628B">
            <w:pPr>
              <w:jc w:val="center"/>
            </w:pPr>
            <w:r>
              <w:t>339°4'56"</w:t>
            </w:r>
          </w:p>
        </w:tc>
        <w:tc>
          <w:tcPr>
            <w:tcW w:w="0" w:type="auto"/>
            <w:vAlign w:val="center"/>
          </w:tcPr>
          <w:p w:rsidR="0005778A" w:rsidRDefault="0005778A" w:rsidP="001E628B">
            <w:pPr>
              <w:jc w:val="center"/>
            </w:pPr>
            <w:r>
              <w:t>18,54</w:t>
            </w:r>
          </w:p>
        </w:tc>
        <w:tc>
          <w:tcPr>
            <w:tcW w:w="0" w:type="auto"/>
            <w:vAlign w:val="center"/>
          </w:tcPr>
          <w:p w:rsidR="0005778A" w:rsidRDefault="0005778A" w:rsidP="001E628B">
            <w:pPr>
              <w:jc w:val="center"/>
            </w:pPr>
            <w:r>
              <w:t>442859,95</w:t>
            </w:r>
          </w:p>
        </w:tc>
        <w:tc>
          <w:tcPr>
            <w:tcW w:w="0" w:type="auto"/>
            <w:vAlign w:val="center"/>
          </w:tcPr>
          <w:p w:rsidR="0005778A" w:rsidRDefault="0005778A" w:rsidP="001E628B">
            <w:pPr>
              <w:jc w:val="center"/>
            </w:pPr>
            <w:r>
              <w:t>2217237,57</w:t>
            </w:r>
          </w:p>
        </w:tc>
      </w:tr>
      <w:tr w:rsidR="0005778A" w:rsidTr="001E628B">
        <w:trPr>
          <w:trHeight w:val="20"/>
        </w:trPr>
        <w:tc>
          <w:tcPr>
            <w:tcW w:w="0" w:type="auto"/>
            <w:vAlign w:val="center"/>
          </w:tcPr>
          <w:p w:rsidR="0005778A" w:rsidRDefault="0005778A" w:rsidP="001E628B">
            <w:pPr>
              <w:jc w:val="center"/>
            </w:pPr>
            <w:r>
              <w:t>2754</w:t>
            </w:r>
          </w:p>
        </w:tc>
        <w:tc>
          <w:tcPr>
            <w:tcW w:w="0" w:type="auto"/>
            <w:vAlign w:val="center"/>
          </w:tcPr>
          <w:p w:rsidR="0005778A" w:rsidRDefault="0005778A" w:rsidP="001E628B">
            <w:pPr>
              <w:jc w:val="center"/>
            </w:pPr>
            <w:r>
              <w:t>248°51'37"</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442853,33</w:t>
            </w:r>
          </w:p>
        </w:tc>
        <w:tc>
          <w:tcPr>
            <w:tcW w:w="0" w:type="auto"/>
            <w:vAlign w:val="center"/>
          </w:tcPr>
          <w:p w:rsidR="0005778A" w:rsidRDefault="0005778A" w:rsidP="001E628B">
            <w:pPr>
              <w:jc w:val="center"/>
            </w:pPr>
            <w:r>
              <w:t>2217254,89</w:t>
            </w:r>
          </w:p>
        </w:tc>
      </w:tr>
      <w:tr w:rsidR="0005778A" w:rsidTr="001E628B">
        <w:trPr>
          <w:trHeight w:val="20"/>
        </w:trPr>
        <w:tc>
          <w:tcPr>
            <w:tcW w:w="0" w:type="auto"/>
            <w:vAlign w:val="center"/>
          </w:tcPr>
          <w:p w:rsidR="0005778A" w:rsidRDefault="0005778A" w:rsidP="001E628B">
            <w:pPr>
              <w:jc w:val="center"/>
            </w:pPr>
            <w:r>
              <w:t>2755</w:t>
            </w:r>
          </w:p>
        </w:tc>
        <w:tc>
          <w:tcPr>
            <w:tcW w:w="0" w:type="auto"/>
            <w:vAlign w:val="center"/>
          </w:tcPr>
          <w:p w:rsidR="0005778A" w:rsidRDefault="0005778A" w:rsidP="001E628B">
            <w:pPr>
              <w:jc w:val="center"/>
            </w:pPr>
            <w:r>
              <w:t>339°49'23"</w:t>
            </w:r>
          </w:p>
        </w:tc>
        <w:tc>
          <w:tcPr>
            <w:tcW w:w="0" w:type="auto"/>
            <w:vAlign w:val="center"/>
          </w:tcPr>
          <w:p w:rsidR="0005778A" w:rsidRDefault="0005778A" w:rsidP="001E628B">
            <w:pPr>
              <w:jc w:val="center"/>
            </w:pPr>
            <w:r>
              <w:t>5,31</w:t>
            </w:r>
          </w:p>
        </w:tc>
        <w:tc>
          <w:tcPr>
            <w:tcW w:w="0" w:type="auto"/>
            <w:vAlign w:val="center"/>
          </w:tcPr>
          <w:p w:rsidR="0005778A" w:rsidRDefault="0005778A" w:rsidP="001E628B">
            <w:pPr>
              <w:jc w:val="center"/>
            </w:pPr>
            <w:r>
              <w:t>442851,83</w:t>
            </w:r>
          </w:p>
        </w:tc>
        <w:tc>
          <w:tcPr>
            <w:tcW w:w="0" w:type="auto"/>
            <w:vAlign w:val="center"/>
          </w:tcPr>
          <w:p w:rsidR="0005778A" w:rsidRDefault="0005778A" w:rsidP="001E628B">
            <w:pPr>
              <w:jc w:val="center"/>
            </w:pPr>
            <w:r>
              <w:t>2217254,31</w:t>
            </w:r>
          </w:p>
        </w:tc>
      </w:tr>
      <w:tr w:rsidR="0005778A" w:rsidTr="001E628B">
        <w:tc>
          <w:tcPr>
            <w:tcW w:w="0" w:type="auto"/>
            <w:gridSpan w:val="5"/>
            <w:vAlign w:val="center"/>
          </w:tcPr>
          <w:p w:rsidR="0005778A" w:rsidRDefault="0005778A" w:rsidP="001E628B">
            <w:r>
              <w:t>№ 10</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63:31:1406002, 63:31:1401008 63:31:1406002, 63:31:1403004</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63:31:0000000:1139</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:1139/чзу1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323</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Администрация муниципального района Сергиевский Самарской области</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строительства объекта: "Сбор нефти и газа со  скважин № 31,32 Южно-Орловского месторождения"</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Трассы ВЛ-10 кВ "Ф-4", "Ф-6", "Ф-2",  Подъездная автодорога, Трасса ВЛ-10 кВ  "Ф-3"</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2820</w:t>
            </w:r>
          </w:p>
        </w:tc>
        <w:tc>
          <w:tcPr>
            <w:tcW w:w="0" w:type="auto"/>
            <w:vAlign w:val="center"/>
          </w:tcPr>
          <w:p w:rsidR="0005778A" w:rsidRDefault="0005778A" w:rsidP="001E628B">
            <w:pPr>
              <w:jc w:val="center"/>
            </w:pPr>
            <w:r>
              <w:t>68°55'16"</w:t>
            </w:r>
          </w:p>
        </w:tc>
        <w:tc>
          <w:tcPr>
            <w:tcW w:w="0" w:type="auto"/>
            <w:vAlign w:val="center"/>
          </w:tcPr>
          <w:p w:rsidR="0005778A" w:rsidRDefault="0005778A" w:rsidP="001E628B">
            <w:pPr>
              <w:jc w:val="center"/>
            </w:pPr>
            <w:r>
              <w:t>3,98</w:t>
            </w:r>
          </w:p>
        </w:tc>
        <w:tc>
          <w:tcPr>
            <w:tcW w:w="0" w:type="auto"/>
            <w:vAlign w:val="center"/>
          </w:tcPr>
          <w:p w:rsidR="0005778A" w:rsidRDefault="0005778A" w:rsidP="001E628B">
            <w:pPr>
              <w:jc w:val="center"/>
            </w:pPr>
            <w:r>
              <w:t>442791,33</w:t>
            </w:r>
          </w:p>
        </w:tc>
        <w:tc>
          <w:tcPr>
            <w:tcW w:w="0" w:type="auto"/>
            <w:vAlign w:val="center"/>
          </w:tcPr>
          <w:p w:rsidR="0005778A" w:rsidRDefault="0005778A" w:rsidP="001E628B">
            <w:pPr>
              <w:jc w:val="center"/>
            </w:pPr>
            <w:r>
              <w:t>2217313,28</w:t>
            </w:r>
          </w:p>
        </w:tc>
      </w:tr>
      <w:tr w:rsidR="0005778A" w:rsidTr="001E628B">
        <w:trPr>
          <w:trHeight w:val="20"/>
        </w:trPr>
        <w:tc>
          <w:tcPr>
            <w:tcW w:w="0" w:type="auto"/>
            <w:vAlign w:val="center"/>
          </w:tcPr>
          <w:p w:rsidR="0005778A" w:rsidRDefault="0005778A" w:rsidP="001E628B">
            <w:pPr>
              <w:jc w:val="center"/>
            </w:pPr>
            <w:r>
              <w:lastRenderedPageBreak/>
              <w:t>2819</w:t>
            </w:r>
          </w:p>
        </w:tc>
        <w:tc>
          <w:tcPr>
            <w:tcW w:w="0" w:type="auto"/>
            <w:vAlign w:val="center"/>
          </w:tcPr>
          <w:p w:rsidR="0005778A" w:rsidRDefault="0005778A" w:rsidP="001E628B">
            <w:pPr>
              <w:jc w:val="center"/>
            </w:pPr>
            <w:r>
              <w:t>68°51'26"</w:t>
            </w:r>
          </w:p>
        </w:tc>
        <w:tc>
          <w:tcPr>
            <w:tcW w:w="0" w:type="auto"/>
            <w:vAlign w:val="center"/>
          </w:tcPr>
          <w:p w:rsidR="0005778A" w:rsidRDefault="0005778A" w:rsidP="001E628B">
            <w:pPr>
              <w:jc w:val="center"/>
            </w:pPr>
            <w:r>
              <w:t>7,43</w:t>
            </w:r>
          </w:p>
        </w:tc>
        <w:tc>
          <w:tcPr>
            <w:tcW w:w="0" w:type="auto"/>
            <w:vAlign w:val="center"/>
          </w:tcPr>
          <w:p w:rsidR="0005778A" w:rsidRDefault="0005778A" w:rsidP="001E628B">
            <w:pPr>
              <w:jc w:val="center"/>
            </w:pPr>
            <w:r>
              <w:t>442795,04</w:t>
            </w:r>
          </w:p>
        </w:tc>
        <w:tc>
          <w:tcPr>
            <w:tcW w:w="0" w:type="auto"/>
            <w:vAlign w:val="center"/>
          </w:tcPr>
          <w:p w:rsidR="0005778A" w:rsidRDefault="0005778A" w:rsidP="001E628B">
            <w:pPr>
              <w:jc w:val="center"/>
            </w:pPr>
            <w:r>
              <w:t>2217314,71</w:t>
            </w:r>
          </w:p>
        </w:tc>
      </w:tr>
      <w:tr w:rsidR="0005778A" w:rsidTr="001E628B">
        <w:trPr>
          <w:trHeight w:val="20"/>
        </w:trPr>
        <w:tc>
          <w:tcPr>
            <w:tcW w:w="0" w:type="auto"/>
            <w:vAlign w:val="center"/>
          </w:tcPr>
          <w:p w:rsidR="0005778A" w:rsidRDefault="0005778A" w:rsidP="001E628B">
            <w:pPr>
              <w:jc w:val="center"/>
            </w:pPr>
            <w:r>
              <w:t>2821</w:t>
            </w:r>
          </w:p>
        </w:tc>
        <w:tc>
          <w:tcPr>
            <w:tcW w:w="0" w:type="auto"/>
            <w:vAlign w:val="center"/>
          </w:tcPr>
          <w:p w:rsidR="0005778A" w:rsidRDefault="0005778A" w:rsidP="001E628B">
            <w:pPr>
              <w:jc w:val="center"/>
            </w:pPr>
            <w:r>
              <w:t>69°46'53"</w:t>
            </w:r>
          </w:p>
        </w:tc>
        <w:tc>
          <w:tcPr>
            <w:tcW w:w="0" w:type="auto"/>
            <w:vAlign w:val="center"/>
          </w:tcPr>
          <w:p w:rsidR="0005778A" w:rsidRDefault="0005778A" w:rsidP="001E628B">
            <w:pPr>
              <w:jc w:val="center"/>
            </w:pPr>
            <w:r>
              <w:t>4,57</w:t>
            </w:r>
          </w:p>
        </w:tc>
        <w:tc>
          <w:tcPr>
            <w:tcW w:w="0" w:type="auto"/>
            <w:vAlign w:val="center"/>
          </w:tcPr>
          <w:p w:rsidR="0005778A" w:rsidRDefault="0005778A" w:rsidP="001E628B">
            <w:pPr>
              <w:jc w:val="center"/>
            </w:pPr>
            <w:r>
              <w:t>442801,97</w:t>
            </w:r>
          </w:p>
        </w:tc>
        <w:tc>
          <w:tcPr>
            <w:tcW w:w="0" w:type="auto"/>
            <w:vAlign w:val="center"/>
          </w:tcPr>
          <w:p w:rsidR="0005778A" w:rsidRDefault="0005778A" w:rsidP="001E628B">
            <w:pPr>
              <w:jc w:val="center"/>
            </w:pPr>
            <w:r>
              <w:t>2217317,39</w:t>
            </w:r>
          </w:p>
        </w:tc>
      </w:tr>
      <w:tr w:rsidR="0005778A" w:rsidTr="001E628B">
        <w:trPr>
          <w:trHeight w:val="20"/>
        </w:trPr>
        <w:tc>
          <w:tcPr>
            <w:tcW w:w="0" w:type="auto"/>
            <w:vAlign w:val="center"/>
          </w:tcPr>
          <w:p w:rsidR="0005778A" w:rsidRDefault="0005778A" w:rsidP="001E628B">
            <w:pPr>
              <w:jc w:val="center"/>
            </w:pPr>
            <w:r>
              <w:t>2822</w:t>
            </w:r>
          </w:p>
        </w:tc>
        <w:tc>
          <w:tcPr>
            <w:tcW w:w="0" w:type="auto"/>
            <w:vAlign w:val="center"/>
          </w:tcPr>
          <w:p w:rsidR="0005778A" w:rsidRDefault="0005778A" w:rsidP="001E628B">
            <w:pPr>
              <w:jc w:val="center"/>
            </w:pPr>
            <w:r>
              <w:t>71°51'16"</w:t>
            </w:r>
          </w:p>
        </w:tc>
        <w:tc>
          <w:tcPr>
            <w:tcW w:w="0" w:type="auto"/>
            <w:vAlign w:val="center"/>
          </w:tcPr>
          <w:p w:rsidR="0005778A" w:rsidRDefault="0005778A" w:rsidP="001E628B">
            <w:pPr>
              <w:jc w:val="center"/>
            </w:pPr>
            <w:r>
              <w:t>6,26</w:t>
            </w:r>
          </w:p>
        </w:tc>
        <w:tc>
          <w:tcPr>
            <w:tcW w:w="0" w:type="auto"/>
            <w:vAlign w:val="center"/>
          </w:tcPr>
          <w:p w:rsidR="0005778A" w:rsidRDefault="0005778A" w:rsidP="001E628B">
            <w:pPr>
              <w:jc w:val="center"/>
            </w:pPr>
            <w:r>
              <w:t>442806,26</w:t>
            </w:r>
          </w:p>
        </w:tc>
        <w:tc>
          <w:tcPr>
            <w:tcW w:w="0" w:type="auto"/>
            <w:vAlign w:val="center"/>
          </w:tcPr>
          <w:p w:rsidR="0005778A" w:rsidRDefault="0005778A" w:rsidP="001E628B">
            <w:pPr>
              <w:jc w:val="center"/>
            </w:pPr>
            <w:r>
              <w:t>2217318,97</w:t>
            </w:r>
          </w:p>
        </w:tc>
      </w:tr>
      <w:tr w:rsidR="0005778A" w:rsidTr="001E628B">
        <w:trPr>
          <w:trHeight w:val="20"/>
        </w:trPr>
        <w:tc>
          <w:tcPr>
            <w:tcW w:w="0" w:type="auto"/>
            <w:vAlign w:val="center"/>
          </w:tcPr>
          <w:p w:rsidR="0005778A" w:rsidRDefault="0005778A" w:rsidP="001E628B">
            <w:pPr>
              <w:jc w:val="center"/>
            </w:pPr>
            <w:r>
              <w:t>2823</w:t>
            </w:r>
          </w:p>
        </w:tc>
        <w:tc>
          <w:tcPr>
            <w:tcW w:w="0" w:type="auto"/>
            <w:vAlign w:val="center"/>
          </w:tcPr>
          <w:p w:rsidR="0005778A" w:rsidRDefault="0005778A" w:rsidP="001E628B">
            <w:pPr>
              <w:jc w:val="center"/>
            </w:pPr>
            <w:r>
              <w:t>69°22'55"</w:t>
            </w:r>
          </w:p>
        </w:tc>
        <w:tc>
          <w:tcPr>
            <w:tcW w:w="0" w:type="auto"/>
            <w:vAlign w:val="center"/>
          </w:tcPr>
          <w:p w:rsidR="0005778A" w:rsidRDefault="0005778A" w:rsidP="001E628B">
            <w:pPr>
              <w:jc w:val="center"/>
            </w:pPr>
            <w:r>
              <w:t>1,08</w:t>
            </w:r>
          </w:p>
        </w:tc>
        <w:tc>
          <w:tcPr>
            <w:tcW w:w="0" w:type="auto"/>
            <w:vAlign w:val="center"/>
          </w:tcPr>
          <w:p w:rsidR="0005778A" w:rsidRDefault="0005778A" w:rsidP="001E628B">
            <w:pPr>
              <w:jc w:val="center"/>
            </w:pPr>
            <w:r>
              <w:t>442812,21</w:t>
            </w:r>
          </w:p>
        </w:tc>
        <w:tc>
          <w:tcPr>
            <w:tcW w:w="0" w:type="auto"/>
            <w:vAlign w:val="center"/>
          </w:tcPr>
          <w:p w:rsidR="0005778A" w:rsidRDefault="0005778A" w:rsidP="001E628B">
            <w:pPr>
              <w:jc w:val="center"/>
            </w:pPr>
            <w:r>
              <w:t>2217320,92</w:t>
            </w:r>
          </w:p>
        </w:tc>
      </w:tr>
      <w:tr w:rsidR="0005778A" w:rsidTr="001E628B">
        <w:trPr>
          <w:trHeight w:val="20"/>
        </w:trPr>
        <w:tc>
          <w:tcPr>
            <w:tcW w:w="0" w:type="auto"/>
            <w:vAlign w:val="center"/>
          </w:tcPr>
          <w:p w:rsidR="0005778A" w:rsidRDefault="0005778A" w:rsidP="001E628B">
            <w:pPr>
              <w:jc w:val="center"/>
            </w:pPr>
            <w:r>
              <w:t>2824</w:t>
            </w:r>
          </w:p>
        </w:tc>
        <w:tc>
          <w:tcPr>
            <w:tcW w:w="0" w:type="auto"/>
            <w:vAlign w:val="center"/>
          </w:tcPr>
          <w:p w:rsidR="0005778A" w:rsidRDefault="0005778A" w:rsidP="001E628B">
            <w:pPr>
              <w:jc w:val="center"/>
            </w:pPr>
            <w:r>
              <w:t>71°5'20"</w:t>
            </w:r>
          </w:p>
        </w:tc>
        <w:tc>
          <w:tcPr>
            <w:tcW w:w="0" w:type="auto"/>
            <w:vAlign w:val="center"/>
          </w:tcPr>
          <w:p w:rsidR="0005778A" w:rsidRDefault="0005778A" w:rsidP="001E628B">
            <w:pPr>
              <w:jc w:val="center"/>
            </w:pPr>
            <w:r>
              <w:t>1,14</w:t>
            </w:r>
          </w:p>
        </w:tc>
        <w:tc>
          <w:tcPr>
            <w:tcW w:w="0" w:type="auto"/>
            <w:vAlign w:val="center"/>
          </w:tcPr>
          <w:p w:rsidR="0005778A" w:rsidRDefault="0005778A" w:rsidP="001E628B">
            <w:pPr>
              <w:jc w:val="center"/>
            </w:pPr>
            <w:r>
              <w:t>442813,22</w:t>
            </w:r>
          </w:p>
        </w:tc>
        <w:tc>
          <w:tcPr>
            <w:tcW w:w="0" w:type="auto"/>
            <w:vAlign w:val="center"/>
          </w:tcPr>
          <w:p w:rsidR="0005778A" w:rsidRDefault="0005778A" w:rsidP="001E628B">
            <w:pPr>
              <w:jc w:val="center"/>
            </w:pPr>
            <w:r>
              <w:t>2217321,30</w:t>
            </w:r>
          </w:p>
        </w:tc>
      </w:tr>
      <w:tr w:rsidR="0005778A" w:rsidTr="001E628B">
        <w:trPr>
          <w:trHeight w:val="20"/>
        </w:trPr>
        <w:tc>
          <w:tcPr>
            <w:tcW w:w="0" w:type="auto"/>
            <w:vAlign w:val="center"/>
          </w:tcPr>
          <w:p w:rsidR="0005778A" w:rsidRDefault="0005778A" w:rsidP="001E628B">
            <w:pPr>
              <w:jc w:val="center"/>
            </w:pPr>
            <w:r>
              <w:t>2825</w:t>
            </w:r>
          </w:p>
        </w:tc>
        <w:tc>
          <w:tcPr>
            <w:tcW w:w="0" w:type="auto"/>
            <w:vAlign w:val="center"/>
          </w:tcPr>
          <w:p w:rsidR="0005778A" w:rsidRDefault="0005778A" w:rsidP="001E628B">
            <w:pPr>
              <w:jc w:val="center"/>
            </w:pPr>
            <w:r>
              <w:t>76°28'37"</w:t>
            </w:r>
          </w:p>
        </w:tc>
        <w:tc>
          <w:tcPr>
            <w:tcW w:w="0" w:type="auto"/>
            <w:vAlign w:val="center"/>
          </w:tcPr>
          <w:p w:rsidR="0005778A" w:rsidRDefault="0005778A" w:rsidP="001E628B">
            <w:pPr>
              <w:jc w:val="center"/>
            </w:pPr>
            <w:r>
              <w:t>0,81</w:t>
            </w:r>
          </w:p>
        </w:tc>
        <w:tc>
          <w:tcPr>
            <w:tcW w:w="0" w:type="auto"/>
            <w:vAlign w:val="center"/>
          </w:tcPr>
          <w:p w:rsidR="0005778A" w:rsidRDefault="0005778A" w:rsidP="001E628B">
            <w:pPr>
              <w:jc w:val="center"/>
            </w:pPr>
            <w:r>
              <w:t>442814,30</w:t>
            </w:r>
          </w:p>
        </w:tc>
        <w:tc>
          <w:tcPr>
            <w:tcW w:w="0" w:type="auto"/>
            <w:vAlign w:val="center"/>
          </w:tcPr>
          <w:p w:rsidR="0005778A" w:rsidRDefault="0005778A" w:rsidP="001E628B">
            <w:pPr>
              <w:jc w:val="center"/>
            </w:pPr>
            <w:r>
              <w:t>2217321,67</w:t>
            </w:r>
          </w:p>
        </w:tc>
      </w:tr>
      <w:tr w:rsidR="0005778A" w:rsidTr="001E628B">
        <w:trPr>
          <w:trHeight w:val="20"/>
        </w:trPr>
        <w:tc>
          <w:tcPr>
            <w:tcW w:w="0" w:type="auto"/>
            <w:vAlign w:val="center"/>
          </w:tcPr>
          <w:p w:rsidR="0005778A" w:rsidRDefault="0005778A" w:rsidP="001E628B">
            <w:pPr>
              <w:jc w:val="center"/>
            </w:pPr>
            <w:r>
              <w:t>2782</w:t>
            </w:r>
          </w:p>
        </w:tc>
        <w:tc>
          <w:tcPr>
            <w:tcW w:w="0" w:type="auto"/>
            <w:vAlign w:val="center"/>
          </w:tcPr>
          <w:p w:rsidR="0005778A" w:rsidRDefault="0005778A" w:rsidP="001E628B">
            <w:pPr>
              <w:jc w:val="center"/>
            </w:pPr>
            <w:r>
              <w:t>339°31'50"</w:t>
            </w:r>
          </w:p>
        </w:tc>
        <w:tc>
          <w:tcPr>
            <w:tcW w:w="0" w:type="auto"/>
            <w:vAlign w:val="center"/>
          </w:tcPr>
          <w:p w:rsidR="0005778A" w:rsidRDefault="0005778A" w:rsidP="001E628B">
            <w:pPr>
              <w:jc w:val="center"/>
            </w:pPr>
            <w:r>
              <w:t>13,18</w:t>
            </w:r>
          </w:p>
        </w:tc>
        <w:tc>
          <w:tcPr>
            <w:tcW w:w="0" w:type="auto"/>
            <w:vAlign w:val="center"/>
          </w:tcPr>
          <w:p w:rsidR="0005778A" w:rsidRDefault="0005778A" w:rsidP="001E628B">
            <w:pPr>
              <w:jc w:val="center"/>
            </w:pPr>
            <w:r>
              <w:t>442815,09</w:t>
            </w:r>
          </w:p>
        </w:tc>
        <w:tc>
          <w:tcPr>
            <w:tcW w:w="0" w:type="auto"/>
            <w:vAlign w:val="center"/>
          </w:tcPr>
          <w:p w:rsidR="0005778A" w:rsidRDefault="0005778A" w:rsidP="001E628B">
            <w:pPr>
              <w:jc w:val="center"/>
            </w:pPr>
            <w:r>
              <w:t>2217321,86</w:t>
            </w:r>
          </w:p>
        </w:tc>
      </w:tr>
      <w:tr w:rsidR="0005778A" w:rsidTr="001E628B">
        <w:trPr>
          <w:trHeight w:val="20"/>
        </w:trPr>
        <w:tc>
          <w:tcPr>
            <w:tcW w:w="0" w:type="auto"/>
            <w:vAlign w:val="center"/>
          </w:tcPr>
          <w:p w:rsidR="0005778A" w:rsidRDefault="0005778A" w:rsidP="001E628B">
            <w:pPr>
              <w:jc w:val="center"/>
            </w:pPr>
            <w:r>
              <w:t>2781</w:t>
            </w:r>
          </w:p>
        </w:tc>
        <w:tc>
          <w:tcPr>
            <w:tcW w:w="0" w:type="auto"/>
            <w:vAlign w:val="center"/>
          </w:tcPr>
          <w:p w:rsidR="0005778A" w:rsidRDefault="0005778A" w:rsidP="001E628B">
            <w:pPr>
              <w:jc w:val="center"/>
            </w:pPr>
            <w:r>
              <w:t>236°18'36"</w:t>
            </w:r>
          </w:p>
        </w:tc>
        <w:tc>
          <w:tcPr>
            <w:tcW w:w="0" w:type="auto"/>
            <w:vAlign w:val="center"/>
          </w:tcPr>
          <w:p w:rsidR="0005778A" w:rsidRDefault="0005778A" w:rsidP="001E628B">
            <w:pPr>
              <w:jc w:val="center"/>
            </w:pPr>
            <w:r>
              <w:t>0,43</w:t>
            </w:r>
          </w:p>
        </w:tc>
        <w:tc>
          <w:tcPr>
            <w:tcW w:w="0" w:type="auto"/>
            <w:vAlign w:val="center"/>
          </w:tcPr>
          <w:p w:rsidR="0005778A" w:rsidRDefault="0005778A" w:rsidP="001E628B">
            <w:pPr>
              <w:jc w:val="center"/>
            </w:pPr>
            <w:r>
              <w:t>442810,48</w:t>
            </w:r>
          </w:p>
        </w:tc>
        <w:tc>
          <w:tcPr>
            <w:tcW w:w="0" w:type="auto"/>
            <w:vAlign w:val="center"/>
          </w:tcPr>
          <w:p w:rsidR="0005778A" w:rsidRDefault="0005778A" w:rsidP="001E628B">
            <w:pPr>
              <w:jc w:val="center"/>
            </w:pPr>
            <w:r>
              <w:t>2217334,21</w:t>
            </w:r>
          </w:p>
        </w:tc>
      </w:tr>
      <w:tr w:rsidR="0005778A" w:rsidTr="001E628B">
        <w:trPr>
          <w:trHeight w:val="20"/>
        </w:trPr>
        <w:tc>
          <w:tcPr>
            <w:tcW w:w="0" w:type="auto"/>
            <w:vAlign w:val="center"/>
          </w:tcPr>
          <w:p w:rsidR="0005778A" w:rsidRDefault="0005778A" w:rsidP="001E628B">
            <w:pPr>
              <w:jc w:val="center"/>
            </w:pPr>
            <w:r>
              <w:t>2826</w:t>
            </w:r>
          </w:p>
        </w:tc>
        <w:tc>
          <w:tcPr>
            <w:tcW w:w="0" w:type="auto"/>
            <w:vAlign w:val="center"/>
          </w:tcPr>
          <w:p w:rsidR="0005778A" w:rsidRDefault="0005778A" w:rsidP="001E628B">
            <w:pPr>
              <w:jc w:val="center"/>
            </w:pPr>
            <w:r>
              <w:t>247°1'14"</w:t>
            </w:r>
          </w:p>
        </w:tc>
        <w:tc>
          <w:tcPr>
            <w:tcW w:w="0" w:type="auto"/>
            <w:vAlign w:val="center"/>
          </w:tcPr>
          <w:p w:rsidR="0005778A" w:rsidRDefault="0005778A" w:rsidP="001E628B">
            <w:pPr>
              <w:jc w:val="center"/>
            </w:pPr>
            <w:r>
              <w:t>1,72</w:t>
            </w:r>
          </w:p>
        </w:tc>
        <w:tc>
          <w:tcPr>
            <w:tcW w:w="0" w:type="auto"/>
            <w:vAlign w:val="center"/>
          </w:tcPr>
          <w:p w:rsidR="0005778A" w:rsidRDefault="0005778A" w:rsidP="001E628B">
            <w:pPr>
              <w:jc w:val="center"/>
            </w:pPr>
            <w:r>
              <w:t>442810,12</w:t>
            </w:r>
          </w:p>
        </w:tc>
        <w:tc>
          <w:tcPr>
            <w:tcW w:w="0" w:type="auto"/>
            <w:vAlign w:val="center"/>
          </w:tcPr>
          <w:p w:rsidR="0005778A" w:rsidRDefault="0005778A" w:rsidP="001E628B">
            <w:pPr>
              <w:jc w:val="center"/>
            </w:pPr>
            <w:r>
              <w:t>2217333,97</w:t>
            </w:r>
          </w:p>
        </w:tc>
      </w:tr>
      <w:tr w:rsidR="0005778A" w:rsidTr="001E628B">
        <w:trPr>
          <w:trHeight w:val="20"/>
        </w:trPr>
        <w:tc>
          <w:tcPr>
            <w:tcW w:w="0" w:type="auto"/>
            <w:vAlign w:val="center"/>
          </w:tcPr>
          <w:p w:rsidR="0005778A" w:rsidRDefault="0005778A" w:rsidP="001E628B">
            <w:pPr>
              <w:jc w:val="center"/>
            </w:pPr>
            <w:r>
              <w:t>2827</w:t>
            </w:r>
          </w:p>
        </w:tc>
        <w:tc>
          <w:tcPr>
            <w:tcW w:w="0" w:type="auto"/>
            <w:vAlign w:val="center"/>
          </w:tcPr>
          <w:p w:rsidR="0005778A" w:rsidRDefault="0005778A" w:rsidP="001E628B">
            <w:pPr>
              <w:jc w:val="center"/>
            </w:pPr>
            <w:r>
              <w:t>248°35'55"</w:t>
            </w:r>
          </w:p>
        </w:tc>
        <w:tc>
          <w:tcPr>
            <w:tcW w:w="0" w:type="auto"/>
            <w:vAlign w:val="center"/>
          </w:tcPr>
          <w:p w:rsidR="0005778A" w:rsidRDefault="0005778A" w:rsidP="001E628B">
            <w:pPr>
              <w:jc w:val="center"/>
            </w:pPr>
            <w:r>
              <w:t>4,52</w:t>
            </w:r>
          </w:p>
        </w:tc>
        <w:tc>
          <w:tcPr>
            <w:tcW w:w="0" w:type="auto"/>
            <w:vAlign w:val="center"/>
          </w:tcPr>
          <w:p w:rsidR="0005778A" w:rsidRDefault="0005778A" w:rsidP="001E628B">
            <w:pPr>
              <w:jc w:val="center"/>
            </w:pPr>
            <w:r>
              <w:t>442808,54</w:t>
            </w:r>
          </w:p>
        </w:tc>
        <w:tc>
          <w:tcPr>
            <w:tcW w:w="0" w:type="auto"/>
            <w:vAlign w:val="center"/>
          </w:tcPr>
          <w:p w:rsidR="0005778A" w:rsidRDefault="0005778A" w:rsidP="001E628B">
            <w:pPr>
              <w:jc w:val="center"/>
            </w:pPr>
            <w:r>
              <w:t>2217333,30</w:t>
            </w:r>
          </w:p>
        </w:tc>
      </w:tr>
      <w:tr w:rsidR="0005778A" w:rsidTr="001E628B">
        <w:trPr>
          <w:trHeight w:val="20"/>
        </w:trPr>
        <w:tc>
          <w:tcPr>
            <w:tcW w:w="0" w:type="auto"/>
            <w:vAlign w:val="center"/>
          </w:tcPr>
          <w:p w:rsidR="0005778A" w:rsidRDefault="0005778A" w:rsidP="001E628B">
            <w:pPr>
              <w:jc w:val="center"/>
            </w:pPr>
            <w:r>
              <w:t>2828</w:t>
            </w:r>
          </w:p>
        </w:tc>
        <w:tc>
          <w:tcPr>
            <w:tcW w:w="0" w:type="auto"/>
            <w:vAlign w:val="center"/>
          </w:tcPr>
          <w:p w:rsidR="0005778A" w:rsidRDefault="0005778A" w:rsidP="001E628B">
            <w:pPr>
              <w:jc w:val="center"/>
            </w:pPr>
            <w:r>
              <w:t>250°22'25"</w:t>
            </w:r>
          </w:p>
        </w:tc>
        <w:tc>
          <w:tcPr>
            <w:tcW w:w="0" w:type="auto"/>
            <w:vAlign w:val="center"/>
          </w:tcPr>
          <w:p w:rsidR="0005778A" w:rsidRDefault="0005778A" w:rsidP="001E628B">
            <w:pPr>
              <w:jc w:val="center"/>
            </w:pPr>
            <w:r>
              <w:t>5,63</w:t>
            </w:r>
          </w:p>
        </w:tc>
        <w:tc>
          <w:tcPr>
            <w:tcW w:w="0" w:type="auto"/>
            <w:vAlign w:val="center"/>
          </w:tcPr>
          <w:p w:rsidR="0005778A" w:rsidRDefault="0005778A" w:rsidP="001E628B">
            <w:pPr>
              <w:jc w:val="center"/>
            </w:pPr>
            <w:r>
              <w:t>442804,33</w:t>
            </w:r>
          </w:p>
        </w:tc>
        <w:tc>
          <w:tcPr>
            <w:tcW w:w="0" w:type="auto"/>
            <w:vAlign w:val="center"/>
          </w:tcPr>
          <w:p w:rsidR="0005778A" w:rsidRDefault="0005778A" w:rsidP="001E628B">
            <w:pPr>
              <w:jc w:val="center"/>
            </w:pPr>
            <w:r>
              <w:t>2217331,65</w:t>
            </w:r>
          </w:p>
        </w:tc>
      </w:tr>
      <w:tr w:rsidR="0005778A" w:rsidTr="001E628B">
        <w:trPr>
          <w:trHeight w:val="20"/>
        </w:trPr>
        <w:tc>
          <w:tcPr>
            <w:tcW w:w="0" w:type="auto"/>
            <w:vAlign w:val="center"/>
          </w:tcPr>
          <w:p w:rsidR="0005778A" w:rsidRDefault="0005778A" w:rsidP="001E628B">
            <w:pPr>
              <w:jc w:val="center"/>
            </w:pPr>
            <w:r>
              <w:t>2829</w:t>
            </w:r>
          </w:p>
        </w:tc>
        <w:tc>
          <w:tcPr>
            <w:tcW w:w="0" w:type="auto"/>
            <w:vAlign w:val="center"/>
          </w:tcPr>
          <w:p w:rsidR="0005778A" w:rsidRDefault="0005778A" w:rsidP="001E628B">
            <w:pPr>
              <w:jc w:val="center"/>
            </w:pPr>
            <w:r>
              <w:t>251°7'13"</w:t>
            </w:r>
          </w:p>
        </w:tc>
        <w:tc>
          <w:tcPr>
            <w:tcW w:w="0" w:type="auto"/>
            <w:vAlign w:val="center"/>
          </w:tcPr>
          <w:p w:rsidR="0005778A" w:rsidRDefault="0005778A" w:rsidP="001E628B">
            <w:pPr>
              <w:jc w:val="center"/>
            </w:pPr>
            <w:r>
              <w:t>8,96</w:t>
            </w:r>
          </w:p>
        </w:tc>
        <w:tc>
          <w:tcPr>
            <w:tcW w:w="0" w:type="auto"/>
            <w:vAlign w:val="center"/>
          </w:tcPr>
          <w:p w:rsidR="0005778A" w:rsidRDefault="0005778A" w:rsidP="001E628B">
            <w:pPr>
              <w:jc w:val="center"/>
            </w:pPr>
            <w:r>
              <w:t>442799,03</w:t>
            </w:r>
          </w:p>
        </w:tc>
        <w:tc>
          <w:tcPr>
            <w:tcW w:w="0" w:type="auto"/>
            <w:vAlign w:val="center"/>
          </w:tcPr>
          <w:p w:rsidR="0005778A" w:rsidRDefault="0005778A" w:rsidP="001E628B">
            <w:pPr>
              <w:jc w:val="center"/>
            </w:pPr>
            <w:r>
              <w:t>2217329,76</w:t>
            </w:r>
          </w:p>
        </w:tc>
      </w:tr>
      <w:tr w:rsidR="0005778A" w:rsidTr="001E628B">
        <w:trPr>
          <w:trHeight w:val="20"/>
        </w:trPr>
        <w:tc>
          <w:tcPr>
            <w:tcW w:w="0" w:type="auto"/>
            <w:vAlign w:val="center"/>
          </w:tcPr>
          <w:p w:rsidR="0005778A" w:rsidRDefault="0005778A" w:rsidP="001E628B">
            <w:pPr>
              <w:jc w:val="center"/>
            </w:pPr>
            <w:r>
              <w:t>2795</w:t>
            </w:r>
          </w:p>
        </w:tc>
        <w:tc>
          <w:tcPr>
            <w:tcW w:w="0" w:type="auto"/>
            <w:vAlign w:val="center"/>
          </w:tcPr>
          <w:p w:rsidR="0005778A" w:rsidRDefault="0005778A" w:rsidP="001E628B">
            <w:pPr>
              <w:jc w:val="center"/>
            </w:pPr>
            <w:r>
              <w:t>251°47'49"</w:t>
            </w:r>
          </w:p>
        </w:tc>
        <w:tc>
          <w:tcPr>
            <w:tcW w:w="0" w:type="auto"/>
            <w:vAlign w:val="center"/>
          </w:tcPr>
          <w:p w:rsidR="0005778A" w:rsidRDefault="0005778A" w:rsidP="001E628B">
            <w:pPr>
              <w:jc w:val="center"/>
            </w:pPr>
            <w:r>
              <w:t>3,91</w:t>
            </w:r>
          </w:p>
        </w:tc>
        <w:tc>
          <w:tcPr>
            <w:tcW w:w="0" w:type="auto"/>
            <w:vAlign w:val="center"/>
          </w:tcPr>
          <w:p w:rsidR="0005778A" w:rsidRDefault="0005778A" w:rsidP="001E628B">
            <w:pPr>
              <w:jc w:val="center"/>
            </w:pPr>
            <w:r>
              <w:t>442790,55</w:t>
            </w:r>
          </w:p>
        </w:tc>
        <w:tc>
          <w:tcPr>
            <w:tcW w:w="0" w:type="auto"/>
            <w:vAlign w:val="center"/>
          </w:tcPr>
          <w:p w:rsidR="0005778A" w:rsidRDefault="0005778A" w:rsidP="001E628B">
            <w:pPr>
              <w:jc w:val="center"/>
            </w:pPr>
            <w:r>
              <w:t>2217326,86</w:t>
            </w:r>
          </w:p>
        </w:tc>
      </w:tr>
      <w:tr w:rsidR="0005778A" w:rsidTr="001E628B">
        <w:trPr>
          <w:trHeight w:val="20"/>
        </w:trPr>
        <w:tc>
          <w:tcPr>
            <w:tcW w:w="0" w:type="auto"/>
            <w:vAlign w:val="center"/>
          </w:tcPr>
          <w:p w:rsidR="0005778A" w:rsidRDefault="0005778A" w:rsidP="001E628B">
            <w:pPr>
              <w:jc w:val="center"/>
            </w:pPr>
            <w:r>
              <w:t>2794</w:t>
            </w:r>
          </w:p>
        </w:tc>
        <w:tc>
          <w:tcPr>
            <w:tcW w:w="0" w:type="auto"/>
            <w:vAlign w:val="center"/>
          </w:tcPr>
          <w:p w:rsidR="0005778A" w:rsidRDefault="0005778A" w:rsidP="001E628B">
            <w:pPr>
              <w:jc w:val="center"/>
            </w:pPr>
            <w:r>
              <w:t>160°2'8"</w:t>
            </w:r>
          </w:p>
        </w:tc>
        <w:tc>
          <w:tcPr>
            <w:tcW w:w="0" w:type="auto"/>
            <w:vAlign w:val="center"/>
          </w:tcPr>
          <w:p w:rsidR="0005778A" w:rsidRDefault="0005778A" w:rsidP="001E628B">
            <w:pPr>
              <w:jc w:val="center"/>
            </w:pPr>
            <w:r>
              <w:t>13,15</w:t>
            </w:r>
          </w:p>
        </w:tc>
        <w:tc>
          <w:tcPr>
            <w:tcW w:w="0" w:type="auto"/>
            <w:vAlign w:val="center"/>
          </w:tcPr>
          <w:p w:rsidR="0005778A" w:rsidRDefault="0005778A" w:rsidP="001E628B">
            <w:pPr>
              <w:jc w:val="center"/>
            </w:pPr>
            <w:r>
              <w:t>442786,84</w:t>
            </w:r>
          </w:p>
        </w:tc>
        <w:tc>
          <w:tcPr>
            <w:tcW w:w="0" w:type="auto"/>
            <w:vAlign w:val="center"/>
          </w:tcPr>
          <w:p w:rsidR="0005778A" w:rsidRDefault="0005778A" w:rsidP="001E628B">
            <w:pPr>
              <w:jc w:val="center"/>
            </w:pPr>
            <w:r>
              <w:t>2217325,64</w:t>
            </w:r>
          </w:p>
        </w:tc>
      </w:tr>
      <w:tr w:rsidR="0005778A" w:rsidTr="001E628B">
        <w:tc>
          <w:tcPr>
            <w:tcW w:w="0" w:type="auto"/>
            <w:gridSpan w:val="5"/>
            <w:vAlign w:val="center"/>
          </w:tcPr>
          <w:p w:rsidR="0005778A" w:rsidRDefault="0005778A" w:rsidP="001E628B">
            <w:r>
              <w:t>№ 11</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63:31:1406002, 63:31:1401008 63:31:1406002, 63:31:1403004</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63:31:0000000:1139</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:1139/чзу1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2418</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Администрация муниципального района Сергиевский Самарской области</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строительства объекта: "Сбор нефти и газа со  скважин № 31,32 Южно-Орловского месторождения"</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Трассы ВЛ-10 кВ "Ф-4", "Ф-6", "Ф-2",  Подъездная автодорога, Трасса ВЛ-10 кВ  "Ф-3"</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2451</w:t>
            </w:r>
          </w:p>
        </w:tc>
        <w:tc>
          <w:tcPr>
            <w:tcW w:w="0" w:type="auto"/>
            <w:vAlign w:val="center"/>
          </w:tcPr>
          <w:p w:rsidR="0005778A" w:rsidRDefault="0005778A" w:rsidP="001E628B">
            <w:pPr>
              <w:jc w:val="center"/>
            </w:pPr>
            <w:r>
              <w:t>54°55'57"</w:t>
            </w:r>
          </w:p>
        </w:tc>
        <w:tc>
          <w:tcPr>
            <w:tcW w:w="0" w:type="auto"/>
            <w:vAlign w:val="center"/>
          </w:tcPr>
          <w:p w:rsidR="0005778A" w:rsidRDefault="0005778A" w:rsidP="001E628B">
            <w:pPr>
              <w:jc w:val="center"/>
            </w:pPr>
            <w:r>
              <w:t>8,08</w:t>
            </w:r>
          </w:p>
        </w:tc>
        <w:tc>
          <w:tcPr>
            <w:tcW w:w="0" w:type="auto"/>
            <w:vAlign w:val="center"/>
          </w:tcPr>
          <w:p w:rsidR="0005778A" w:rsidRDefault="0005778A" w:rsidP="001E628B">
            <w:pPr>
              <w:jc w:val="center"/>
            </w:pPr>
            <w:r>
              <w:t>445338,70</w:t>
            </w:r>
          </w:p>
        </w:tc>
        <w:tc>
          <w:tcPr>
            <w:tcW w:w="0" w:type="auto"/>
            <w:vAlign w:val="center"/>
          </w:tcPr>
          <w:p w:rsidR="0005778A" w:rsidRDefault="0005778A" w:rsidP="001E628B">
            <w:pPr>
              <w:jc w:val="center"/>
            </w:pPr>
            <w:r>
              <w:t>2219241,41</w:t>
            </w:r>
          </w:p>
        </w:tc>
      </w:tr>
      <w:tr w:rsidR="0005778A" w:rsidTr="001E628B">
        <w:trPr>
          <w:trHeight w:val="20"/>
        </w:trPr>
        <w:tc>
          <w:tcPr>
            <w:tcW w:w="0" w:type="auto"/>
            <w:vAlign w:val="center"/>
          </w:tcPr>
          <w:p w:rsidR="0005778A" w:rsidRDefault="0005778A" w:rsidP="001E628B">
            <w:pPr>
              <w:jc w:val="center"/>
            </w:pPr>
            <w:r>
              <w:t>2448</w:t>
            </w:r>
          </w:p>
        </w:tc>
        <w:tc>
          <w:tcPr>
            <w:tcW w:w="0" w:type="auto"/>
            <w:vAlign w:val="center"/>
          </w:tcPr>
          <w:p w:rsidR="0005778A" w:rsidRDefault="0005778A" w:rsidP="001E628B">
            <w:pPr>
              <w:jc w:val="center"/>
            </w:pPr>
            <w:r>
              <w:t>317°16'17"</w:t>
            </w:r>
          </w:p>
        </w:tc>
        <w:tc>
          <w:tcPr>
            <w:tcW w:w="0" w:type="auto"/>
            <w:vAlign w:val="center"/>
          </w:tcPr>
          <w:p w:rsidR="0005778A" w:rsidRDefault="0005778A" w:rsidP="001E628B">
            <w:pPr>
              <w:jc w:val="center"/>
            </w:pPr>
            <w:r>
              <w:t>3,39</w:t>
            </w:r>
          </w:p>
        </w:tc>
        <w:tc>
          <w:tcPr>
            <w:tcW w:w="0" w:type="auto"/>
            <w:vAlign w:val="center"/>
          </w:tcPr>
          <w:p w:rsidR="0005778A" w:rsidRDefault="0005778A" w:rsidP="001E628B">
            <w:pPr>
              <w:jc w:val="center"/>
            </w:pPr>
            <w:r>
              <w:t>445345,31</w:t>
            </w:r>
          </w:p>
        </w:tc>
        <w:tc>
          <w:tcPr>
            <w:tcW w:w="0" w:type="auto"/>
            <w:vAlign w:val="center"/>
          </w:tcPr>
          <w:p w:rsidR="0005778A" w:rsidRDefault="0005778A" w:rsidP="001E628B">
            <w:pPr>
              <w:jc w:val="center"/>
            </w:pPr>
            <w:r>
              <w:t>2219246,05</w:t>
            </w:r>
          </w:p>
        </w:tc>
      </w:tr>
      <w:tr w:rsidR="0005778A" w:rsidTr="001E628B">
        <w:trPr>
          <w:trHeight w:val="20"/>
        </w:trPr>
        <w:tc>
          <w:tcPr>
            <w:tcW w:w="0" w:type="auto"/>
            <w:vAlign w:val="center"/>
          </w:tcPr>
          <w:p w:rsidR="0005778A" w:rsidRDefault="0005778A" w:rsidP="001E628B">
            <w:pPr>
              <w:jc w:val="center"/>
            </w:pPr>
            <w:r>
              <w:t>2452</w:t>
            </w:r>
          </w:p>
        </w:tc>
        <w:tc>
          <w:tcPr>
            <w:tcW w:w="0" w:type="auto"/>
            <w:vAlign w:val="center"/>
          </w:tcPr>
          <w:p w:rsidR="0005778A" w:rsidRDefault="0005778A" w:rsidP="001E628B">
            <w:pPr>
              <w:jc w:val="center"/>
            </w:pPr>
            <w:r>
              <w:t>231°37'7"</w:t>
            </w:r>
          </w:p>
        </w:tc>
        <w:tc>
          <w:tcPr>
            <w:tcW w:w="0" w:type="auto"/>
            <w:vAlign w:val="center"/>
          </w:tcPr>
          <w:p w:rsidR="0005778A" w:rsidRDefault="0005778A" w:rsidP="001E628B">
            <w:pPr>
              <w:jc w:val="center"/>
            </w:pPr>
            <w:r>
              <w:t>8,04</w:t>
            </w:r>
          </w:p>
        </w:tc>
        <w:tc>
          <w:tcPr>
            <w:tcW w:w="0" w:type="auto"/>
            <w:vAlign w:val="center"/>
          </w:tcPr>
          <w:p w:rsidR="0005778A" w:rsidRDefault="0005778A" w:rsidP="001E628B">
            <w:pPr>
              <w:jc w:val="center"/>
            </w:pPr>
            <w:r>
              <w:t>445343,01</w:t>
            </w:r>
          </w:p>
        </w:tc>
        <w:tc>
          <w:tcPr>
            <w:tcW w:w="0" w:type="auto"/>
            <w:vAlign w:val="center"/>
          </w:tcPr>
          <w:p w:rsidR="0005778A" w:rsidRDefault="0005778A" w:rsidP="001E628B">
            <w:pPr>
              <w:jc w:val="center"/>
            </w:pPr>
            <w:r>
              <w:t>2219248,54</w:t>
            </w:r>
          </w:p>
        </w:tc>
      </w:tr>
      <w:tr w:rsidR="0005778A" w:rsidTr="001E628B">
        <w:trPr>
          <w:trHeight w:val="20"/>
        </w:trPr>
        <w:tc>
          <w:tcPr>
            <w:tcW w:w="0" w:type="auto"/>
            <w:vAlign w:val="center"/>
          </w:tcPr>
          <w:p w:rsidR="0005778A" w:rsidRDefault="0005778A" w:rsidP="001E628B">
            <w:pPr>
              <w:jc w:val="center"/>
            </w:pPr>
            <w:r>
              <w:t>2453</w:t>
            </w:r>
          </w:p>
        </w:tc>
        <w:tc>
          <w:tcPr>
            <w:tcW w:w="0" w:type="auto"/>
            <w:vAlign w:val="center"/>
          </w:tcPr>
          <w:p w:rsidR="0005778A" w:rsidRDefault="0005778A" w:rsidP="001E628B">
            <w:pPr>
              <w:jc w:val="center"/>
            </w:pPr>
            <w:r>
              <w:t>137°4'48"</w:t>
            </w:r>
          </w:p>
        </w:tc>
        <w:tc>
          <w:tcPr>
            <w:tcW w:w="0" w:type="auto"/>
            <w:vAlign w:val="center"/>
          </w:tcPr>
          <w:p w:rsidR="0005778A" w:rsidRDefault="0005778A" w:rsidP="001E628B">
            <w:pPr>
              <w:jc w:val="center"/>
            </w:pPr>
            <w:r>
              <w:t>2,92</w:t>
            </w:r>
          </w:p>
        </w:tc>
        <w:tc>
          <w:tcPr>
            <w:tcW w:w="0" w:type="auto"/>
            <w:vAlign w:val="center"/>
          </w:tcPr>
          <w:p w:rsidR="0005778A" w:rsidRDefault="0005778A" w:rsidP="001E628B">
            <w:pPr>
              <w:jc w:val="center"/>
            </w:pPr>
            <w:r>
              <w:t>445336,71</w:t>
            </w:r>
          </w:p>
        </w:tc>
        <w:tc>
          <w:tcPr>
            <w:tcW w:w="0" w:type="auto"/>
            <w:vAlign w:val="center"/>
          </w:tcPr>
          <w:p w:rsidR="0005778A" w:rsidRDefault="0005778A" w:rsidP="001E628B">
            <w:pPr>
              <w:jc w:val="center"/>
            </w:pPr>
            <w:r>
              <w:t>2219243,55</w:t>
            </w:r>
          </w:p>
        </w:tc>
      </w:tr>
      <w:tr w:rsidR="0005778A" w:rsidTr="001E628B">
        <w:trPr>
          <w:trHeight w:val="20"/>
        </w:trPr>
        <w:tc>
          <w:tcPr>
            <w:tcW w:w="0" w:type="auto"/>
            <w:vAlign w:val="center"/>
          </w:tcPr>
          <w:p w:rsidR="0005778A" w:rsidRDefault="0005778A" w:rsidP="001E628B">
            <w:pPr>
              <w:jc w:val="center"/>
            </w:pPr>
            <w:r>
              <w:t>2794</w:t>
            </w:r>
          </w:p>
        </w:tc>
        <w:tc>
          <w:tcPr>
            <w:tcW w:w="0" w:type="auto"/>
            <w:vAlign w:val="center"/>
          </w:tcPr>
          <w:p w:rsidR="0005778A" w:rsidRDefault="0005778A" w:rsidP="001E628B">
            <w:pPr>
              <w:jc w:val="center"/>
            </w:pPr>
            <w:r>
              <w:t>71°47'49"</w:t>
            </w:r>
          </w:p>
        </w:tc>
        <w:tc>
          <w:tcPr>
            <w:tcW w:w="0" w:type="auto"/>
            <w:vAlign w:val="center"/>
          </w:tcPr>
          <w:p w:rsidR="0005778A" w:rsidRDefault="0005778A" w:rsidP="001E628B">
            <w:pPr>
              <w:jc w:val="center"/>
            </w:pPr>
            <w:r>
              <w:t>3,91</w:t>
            </w:r>
          </w:p>
        </w:tc>
        <w:tc>
          <w:tcPr>
            <w:tcW w:w="0" w:type="auto"/>
            <w:vAlign w:val="center"/>
          </w:tcPr>
          <w:p w:rsidR="0005778A" w:rsidRDefault="0005778A" w:rsidP="001E628B">
            <w:pPr>
              <w:jc w:val="center"/>
            </w:pPr>
            <w:r>
              <w:t>442786,84</w:t>
            </w:r>
          </w:p>
        </w:tc>
        <w:tc>
          <w:tcPr>
            <w:tcW w:w="0" w:type="auto"/>
            <w:vAlign w:val="center"/>
          </w:tcPr>
          <w:p w:rsidR="0005778A" w:rsidRDefault="0005778A" w:rsidP="001E628B">
            <w:pPr>
              <w:jc w:val="center"/>
            </w:pPr>
            <w:r>
              <w:t>2217325,64</w:t>
            </w:r>
          </w:p>
        </w:tc>
      </w:tr>
      <w:tr w:rsidR="0005778A" w:rsidTr="001E628B">
        <w:trPr>
          <w:trHeight w:val="20"/>
        </w:trPr>
        <w:tc>
          <w:tcPr>
            <w:tcW w:w="0" w:type="auto"/>
            <w:vAlign w:val="center"/>
          </w:tcPr>
          <w:p w:rsidR="0005778A" w:rsidRDefault="0005778A" w:rsidP="001E628B">
            <w:pPr>
              <w:jc w:val="center"/>
            </w:pPr>
            <w:r>
              <w:t>2795</w:t>
            </w:r>
          </w:p>
        </w:tc>
        <w:tc>
          <w:tcPr>
            <w:tcW w:w="0" w:type="auto"/>
            <w:vAlign w:val="center"/>
          </w:tcPr>
          <w:p w:rsidR="0005778A" w:rsidRDefault="0005778A" w:rsidP="001E628B">
            <w:pPr>
              <w:jc w:val="center"/>
            </w:pPr>
            <w:r>
              <w:t>339°40'53"</w:t>
            </w:r>
          </w:p>
        </w:tc>
        <w:tc>
          <w:tcPr>
            <w:tcW w:w="0" w:type="auto"/>
            <w:vAlign w:val="center"/>
          </w:tcPr>
          <w:p w:rsidR="0005778A" w:rsidRDefault="0005778A" w:rsidP="001E628B">
            <w:pPr>
              <w:jc w:val="center"/>
            </w:pPr>
            <w:r>
              <w:t>224,54</w:t>
            </w:r>
          </w:p>
        </w:tc>
        <w:tc>
          <w:tcPr>
            <w:tcW w:w="0" w:type="auto"/>
            <w:vAlign w:val="center"/>
          </w:tcPr>
          <w:p w:rsidR="0005778A" w:rsidRDefault="0005778A" w:rsidP="001E628B">
            <w:pPr>
              <w:jc w:val="center"/>
            </w:pPr>
            <w:r>
              <w:t>442790,55</w:t>
            </w:r>
          </w:p>
        </w:tc>
        <w:tc>
          <w:tcPr>
            <w:tcW w:w="0" w:type="auto"/>
            <w:vAlign w:val="center"/>
          </w:tcPr>
          <w:p w:rsidR="0005778A" w:rsidRDefault="0005778A" w:rsidP="001E628B">
            <w:pPr>
              <w:jc w:val="center"/>
            </w:pPr>
            <w:r>
              <w:t>2217326,86</w:t>
            </w:r>
          </w:p>
        </w:tc>
      </w:tr>
      <w:tr w:rsidR="0005778A" w:rsidTr="001E628B">
        <w:trPr>
          <w:trHeight w:val="20"/>
        </w:trPr>
        <w:tc>
          <w:tcPr>
            <w:tcW w:w="0" w:type="auto"/>
            <w:vAlign w:val="center"/>
          </w:tcPr>
          <w:p w:rsidR="0005778A" w:rsidRDefault="0005778A" w:rsidP="001E628B">
            <w:pPr>
              <w:jc w:val="center"/>
            </w:pPr>
            <w:r>
              <w:t>2796</w:t>
            </w:r>
          </w:p>
        </w:tc>
        <w:tc>
          <w:tcPr>
            <w:tcW w:w="0" w:type="auto"/>
            <w:vAlign w:val="center"/>
          </w:tcPr>
          <w:p w:rsidR="0005778A" w:rsidRDefault="0005778A" w:rsidP="001E628B">
            <w:pPr>
              <w:jc w:val="center"/>
            </w:pPr>
            <w:r>
              <w:t>336°28'11"</w:t>
            </w:r>
          </w:p>
        </w:tc>
        <w:tc>
          <w:tcPr>
            <w:tcW w:w="0" w:type="auto"/>
            <w:vAlign w:val="center"/>
          </w:tcPr>
          <w:p w:rsidR="0005778A" w:rsidRDefault="0005778A" w:rsidP="001E628B">
            <w:pPr>
              <w:jc w:val="center"/>
            </w:pPr>
            <w:r>
              <w:t>191,92</w:t>
            </w:r>
          </w:p>
        </w:tc>
        <w:tc>
          <w:tcPr>
            <w:tcW w:w="0" w:type="auto"/>
            <w:vAlign w:val="center"/>
          </w:tcPr>
          <w:p w:rsidR="0005778A" w:rsidRDefault="0005778A" w:rsidP="001E628B">
            <w:pPr>
              <w:jc w:val="center"/>
            </w:pPr>
            <w:r>
              <w:t>442712,58</w:t>
            </w:r>
          </w:p>
        </w:tc>
        <w:tc>
          <w:tcPr>
            <w:tcW w:w="0" w:type="auto"/>
            <w:vAlign w:val="center"/>
          </w:tcPr>
          <w:p w:rsidR="0005778A" w:rsidRDefault="0005778A" w:rsidP="001E628B">
            <w:pPr>
              <w:jc w:val="center"/>
            </w:pPr>
            <w:r>
              <w:t>2217537,43</w:t>
            </w:r>
          </w:p>
        </w:tc>
      </w:tr>
      <w:tr w:rsidR="0005778A" w:rsidTr="001E628B">
        <w:trPr>
          <w:trHeight w:val="20"/>
        </w:trPr>
        <w:tc>
          <w:tcPr>
            <w:tcW w:w="0" w:type="auto"/>
            <w:vAlign w:val="center"/>
          </w:tcPr>
          <w:p w:rsidR="0005778A" w:rsidRDefault="0005778A" w:rsidP="001E628B">
            <w:pPr>
              <w:jc w:val="center"/>
            </w:pPr>
            <w:r>
              <w:t>2725</w:t>
            </w:r>
          </w:p>
        </w:tc>
        <w:tc>
          <w:tcPr>
            <w:tcW w:w="0" w:type="auto"/>
            <w:vAlign w:val="center"/>
          </w:tcPr>
          <w:p w:rsidR="0005778A" w:rsidRDefault="0005778A" w:rsidP="001E628B">
            <w:pPr>
              <w:jc w:val="center"/>
            </w:pPr>
            <w:r>
              <w:t>157°33'40"</w:t>
            </w:r>
          </w:p>
        </w:tc>
        <w:tc>
          <w:tcPr>
            <w:tcW w:w="0" w:type="auto"/>
            <w:vAlign w:val="center"/>
          </w:tcPr>
          <w:p w:rsidR="0005778A" w:rsidRDefault="0005778A" w:rsidP="001E628B">
            <w:pPr>
              <w:jc w:val="center"/>
            </w:pPr>
            <w:r>
              <w:t>194,97</w:t>
            </w:r>
          </w:p>
        </w:tc>
        <w:tc>
          <w:tcPr>
            <w:tcW w:w="0" w:type="auto"/>
            <w:vAlign w:val="center"/>
          </w:tcPr>
          <w:p w:rsidR="0005778A" w:rsidRDefault="0005778A" w:rsidP="001E628B">
            <w:pPr>
              <w:jc w:val="center"/>
            </w:pPr>
            <w:r>
              <w:t>442635,96</w:t>
            </w:r>
          </w:p>
        </w:tc>
        <w:tc>
          <w:tcPr>
            <w:tcW w:w="0" w:type="auto"/>
            <w:vAlign w:val="center"/>
          </w:tcPr>
          <w:p w:rsidR="0005778A" w:rsidRDefault="0005778A" w:rsidP="001E628B">
            <w:pPr>
              <w:jc w:val="center"/>
            </w:pPr>
            <w:r>
              <w:t>2217713,39</w:t>
            </w:r>
          </w:p>
        </w:tc>
      </w:tr>
      <w:tr w:rsidR="0005778A" w:rsidTr="001E628B">
        <w:trPr>
          <w:trHeight w:val="20"/>
        </w:trPr>
        <w:tc>
          <w:tcPr>
            <w:tcW w:w="0" w:type="auto"/>
            <w:vAlign w:val="center"/>
          </w:tcPr>
          <w:p w:rsidR="0005778A" w:rsidRDefault="0005778A" w:rsidP="001E628B">
            <w:pPr>
              <w:jc w:val="center"/>
            </w:pPr>
            <w:r>
              <w:t>2724</w:t>
            </w:r>
          </w:p>
        </w:tc>
        <w:tc>
          <w:tcPr>
            <w:tcW w:w="0" w:type="auto"/>
            <w:vAlign w:val="center"/>
          </w:tcPr>
          <w:p w:rsidR="0005778A" w:rsidRDefault="0005778A" w:rsidP="001E628B">
            <w:pPr>
              <w:jc w:val="center"/>
            </w:pPr>
            <w:r>
              <w:t>159°18'51"</w:t>
            </w:r>
          </w:p>
        </w:tc>
        <w:tc>
          <w:tcPr>
            <w:tcW w:w="0" w:type="auto"/>
            <w:vAlign w:val="center"/>
          </w:tcPr>
          <w:p w:rsidR="0005778A" w:rsidRDefault="0005778A" w:rsidP="001E628B">
            <w:pPr>
              <w:jc w:val="center"/>
            </w:pPr>
            <w:r>
              <w:t>83,65</w:t>
            </w:r>
          </w:p>
        </w:tc>
        <w:tc>
          <w:tcPr>
            <w:tcW w:w="0" w:type="auto"/>
            <w:vAlign w:val="center"/>
          </w:tcPr>
          <w:p w:rsidR="0005778A" w:rsidRDefault="0005778A" w:rsidP="001E628B">
            <w:pPr>
              <w:jc w:val="center"/>
            </w:pPr>
            <w:r>
              <w:t>442710,38</w:t>
            </w:r>
          </w:p>
        </w:tc>
        <w:tc>
          <w:tcPr>
            <w:tcW w:w="0" w:type="auto"/>
            <w:vAlign w:val="center"/>
          </w:tcPr>
          <w:p w:rsidR="0005778A" w:rsidRDefault="0005778A" w:rsidP="001E628B">
            <w:pPr>
              <w:jc w:val="center"/>
            </w:pPr>
            <w:r>
              <w:t>2217533,18</w:t>
            </w:r>
          </w:p>
        </w:tc>
      </w:tr>
      <w:tr w:rsidR="0005778A" w:rsidTr="001E628B">
        <w:trPr>
          <w:trHeight w:val="20"/>
        </w:trPr>
        <w:tc>
          <w:tcPr>
            <w:tcW w:w="0" w:type="auto"/>
            <w:vAlign w:val="center"/>
          </w:tcPr>
          <w:p w:rsidR="0005778A" w:rsidRDefault="0005778A" w:rsidP="001E628B">
            <w:pPr>
              <w:jc w:val="center"/>
            </w:pPr>
            <w:r>
              <w:t>2723</w:t>
            </w:r>
          </w:p>
        </w:tc>
        <w:tc>
          <w:tcPr>
            <w:tcW w:w="0" w:type="auto"/>
            <w:vAlign w:val="center"/>
          </w:tcPr>
          <w:p w:rsidR="0005778A" w:rsidRDefault="0005778A" w:rsidP="001E628B">
            <w:pPr>
              <w:jc w:val="center"/>
            </w:pPr>
            <w:r>
              <w:t>160°3'23"</w:t>
            </w:r>
          </w:p>
        </w:tc>
        <w:tc>
          <w:tcPr>
            <w:tcW w:w="0" w:type="auto"/>
            <w:vAlign w:val="center"/>
          </w:tcPr>
          <w:p w:rsidR="0005778A" w:rsidRDefault="0005778A" w:rsidP="001E628B">
            <w:pPr>
              <w:jc w:val="center"/>
            </w:pPr>
            <w:r>
              <w:t>137,53</w:t>
            </w:r>
          </w:p>
        </w:tc>
        <w:tc>
          <w:tcPr>
            <w:tcW w:w="0" w:type="auto"/>
            <w:vAlign w:val="center"/>
          </w:tcPr>
          <w:p w:rsidR="0005778A" w:rsidRDefault="0005778A" w:rsidP="001E628B">
            <w:pPr>
              <w:jc w:val="center"/>
            </w:pPr>
            <w:r>
              <w:t>442739,93</w:t>
            </w:r>
          </w:p>
        </w:tc>
        <w:tc>
          <w:tcPr>
            <w:tcW w:w="0" w:type="auto"/>
            <w:vAlign w:val="center"/>
          </w:tcPr>
          <w:p w:rsidR="0005778A" w:rsidRDefault="0005778A" w:rsidP="001E628B">
            <w:pPr>
              <w:jc w:val="center"/>
            </w:pPr>
            <w:r>
              <w:t>2217454,92</w:t>
            </w:r>
          </w:p>
        </w:tc>
      </w:tr>
      <w:tr w:rsidR="0005778A" w:rsidTr="001E628B">
        <w:trPr>
          <w:trHeight w:val="20"/>
        </w:trPr>
        <w:tc>
          <w:tcPr>
            <w:tcW w:w="0" w:type="auto"/>
            <w:vAlign w:val="center"/>
          </w:tcPr>
          <w:p w:rsidR="0005778A" w:rsidRDefault="0005778A" w:rsidP="001E628B">
            <w:pPr>
              <w:jc w:val="center"/>
            </w:pPr>
            <w:r>
              <w:t>2797</w:t>
            </w:r>
          </w:p>
        </w:tc>
        <w:tc>
          <w:tcPr>
            <w:tcW w:w="0" w:type="auto"/>
            <w:vAlign w:val="center"/>
          </w:tcPr>
          <w:p w:rsidR="0005778A" w:rsidRDefault="0005778A" w:rsidP="001E628B">
            <w:pPr>
              <w:jc w:val="center"/>
            </w:pPr>
            <w:r>
              <w:t>218°56'23"</w:t>
            </w:r>
          </w:p>
        </w:tc>
        <w:tc>
          <w:tcPr>
            <w:tcW w:w="0" w:type="auto"/>
            <w:vAlign w:val="center"/>
          </w:tcPr>
          <w:p w:rsidR="0005778A" w:rsidRDefault="0005778A" w:rsidP="001E628B">
            <w:pPr>
              <w:jc w:val="center"/>
            </w:pPr>
            <w:r>
              <w:t>32,62</w:t>
            </w:r>
          </w:p>
        </w:tc>
        <w:tc>
          <w:tcPr>
            <w:tcW w:w="0" w:type="auto"/>
            <w:vAlign w:val="center"/>
          </w:tcPr>
          <w:p w:rsidR="0005778A" w:rsidRDefault="0005778A" w:rsidP="001E628B">
            <w:pPr>
              <w:jc w:val="center"/>
            </w:pPr>
            <w:r>
              <w:t>442930,11</w:t>
            </w:r>
          </w:p>
        </w:tc>
        <w:tc>
          <w:tcPr>
            <w:tcW w:w="0" w:type="auto"/>
            <w:vAlign w:val="center"/>
          </w:tcPr>
          <w:p w:rsidR="0005778A" w:rsidRDefault="0005778A" w:rsidP="001E628B">
            <w:pPr>
              <w:jc w:val="center"/>
            </w:pPr>
            <w:r>
              <w:t>2218481,83</w:t>
            </w:r>
          </w:p>
        </w:tc>
      </w:tr>
      <w:tr w:rsidR="0005778A" w:rsidTr="001E628B">
        <w:trPr>
          <w:trHeight w:val="20"/>
        </w:trPr>
        <w:tc>
          <w:tcPr>
            <w:tcW w:w="0" w:type="auto"/>
            <w:vAlign w:val="center"/>
          </w:tcPr>
          <w:p w:rsidR="0005778A" w:rsidRDefault="0005778A" w:rsidP="001E628B">
            <w:pPr>
              <w:jc w:val="center"/>
            </w:pPr>
            <w:r>
              <w:t>2798</w:t>
            </w:r>
          </w:p>
        </w:tc>
        <w:tc>
          <w:tcPr>
            <w:tcW w:w="0" w:type="auto"/>
            <w:vAlign w:val="center"/>
          </w:tcPr>
          <w:p w:rsidR="0005778A" w:rsidRDefault="0005778A" w:rsidP="001E628B">
            <w:pPr>
              <w:jc w:val="center"/>
            </w:pPr>
            <w:r>
              <w:t>109°54'4"</w:t>
            </w:r>
          </w:p>
        </w:tc>
        <w:tc>
          <w:tcPr>
            <w:tcW w:w="0" w:type="auto"/>
            <w:vAlign w:val="center"/>
          </w:tcPr>
          <w:p w:rsidR="0005778A" w:rsidRDefault="0005778A" w:rsidP="001E628B">
            <w:pPr>
              <w:jc w:val="center"/>
            </w:pPr>
            <w:r>
              <w:t>10,75</w:t>
            </w:r>
          </w:p>
        </w:tc>
        <w:tc>
          <w:tcPr>
            <w:tcW w:w="0" w:type="auto"/>
            <w:vAlign w:val="center"/>
          </w:tcPr>
          <w:p w:rsidR="0005778A" w:rsidRDefault="0005778A" w:rsidP="001E628B">
            <w:pPr>
              <w:jc w:val="center"/>
            </w:pPr>
            <w:r>
              <w:t>442909,61</w:t>
            </w:r>
          </w:p>
        </w:tc>
        <w:tc>
          <w:tcPr>
            <w:tcW w:w="0" w:type="auto"/>
            <w:vAlign w:val="center"/>
          </w:tcPr>
          <w:p w:rsidR="0005778A" w:rsidRDefault="0005778A" w:rsidP="001E628B">
            <w:pPr>
              <w:jc w:val="center"/>
            </w:pPr>
            <w:r>
              <w:t>2218456,46</w:t>
            </w:r>
          </w:p>
        </w:tc>
      </w:tr>
      <w:tr w:rsidR="0005778A" w:rsidTr="001E628B">
        <w:trPr>
          <w:trHeight w:val="20"/>
        </w:trPr>
        <w:tc>
          <w:tcPr>
            <w:tcW w:w="0" w:type="auto"/>
            <w:vAlign w:val="center"/>
          </w:tcPr>
          <w:p w:rsidR="0005778A" w:rsidRDefault="0005778A" w:rsidP="001E628B">
            <w:pPr>
              <w:jc w:val="center"/>
            </w:pPr>
            <w:r>
              <w:t>2799</w:t>
            </w:r>
          </w:p>
        </w:tc>
        <w:tc>
          <w:tcPr>
            <w:tcW w:w="0" w:type="auto"/>
            <w:vAlign w:val="center"/>
          </w:tcPr>
          <w:p w:rsidR="0005778A" w:rsidRDefault="0005778A" w:rsidP="001E628B">
            <w:pPr>
              <w:jc w:val="center"/>
            </w:pPr>
            <w:r>
              <w:t>18°38'19"</w:t>
            </w:r>
          </w:p>
        </w:tc>
        <w:tc>
          <w:tcPr>
            <w:tcW w:w="0" w:type="auto"/>
            <w:vAlign w:val="center"/>
          </w:tcPr>
          <w:p w:rsidR="0005778A" w:rsidRDefault="0005778A" w:rsidP="001E628B">
            <w:pPr>
              <w:jc w:val="center"/>
            </w:pPr>
            <w:r>
              <w:t>8,01</w:t>
            </w:r>
          </w:p>
        </w:tc>
        <w:tc>
          <w:tcPr>
            <w:tcW w:w="0" w:type="auto"/>
            <w:vAlign w:val="center"/>
          </w:tcPr>
          <w:p w:rsidR="0005778A" w:rsidRDefault="0005778A" w:rsidP="001E628B">
            <w:pPr>
              <w:jc w:val="center"/>
            </w:pPr>
            <w:r>
              <w:t>442919,72</w:t>
            </w:r>
          </w:p>
        </w:tc>
        <w:tc>
          <w:tcPr>
            <w:tcW w:w="0" w:type="auto"/>
            <w:vAlign w:val="center"/>
          </w:tcPr>
          <w:p w:rsidR="0005778A" w:rsidRDefault="0005778A" w:rsidP="001E628B">
            <w:pPr>
              <w:jc w:val="center"/>
            </w:pPr>
            <w:r>
              <w:t>2218452,80</w:t>
            </w:r>
          </w:p>
        </w:tc>
      </w:tr>
      <w:tr w:rsidR="0005778A" w:rsidTr="001E628B">
        <w:trPr>
          <w:trHeight w:val="20"/>
        </w:trPr>
        <w:tc>
          <w:tcPr>
            <w:tcW w:w="0" w:type="auto"/>
            <w:vAlign w:val="center"/>
          </w:tcPr>
          <w:p w:rsidR="0005778A" w:rsidRDefault="0005778A" w:rsidP="001E628B">
            <w:pPr>
              <w:jc w:val="center"/>
            </w:pPr>
            <w:r>
              <w:t>2800</w:t>
            </w:r>
          </w:p>
        </w:tc>
        <w:tc>
          <w:tcPr>
            <w:tcW w:w="0" w:type="auto"/>
            <w:vAlign w:val="center"/>
          </w:tcPr>
          <w:p w:rsidR="0005778A" w:rsidRDefault="0005778A" w:rsidP="001E628B">
            <w:pPr>
              <w:jc w:val="center"/>
            </w:pPr>
            <w:r>
              <w:t>290°35'56"</w:t>
            </w:r>
          </w:p>
        </w:tc>
        <w:tc>
          <w:tcPr>
            <w:tcW w:w="0" w:type="auto"/>
            <w:vAlign w:val="center"/>
          </w:tcPr>
          <w:p w:rsidR="0005778A" w:rsidRDefault="0005778A" w:rsidP="001E628B">
            <w:pPr>
              <w:jc w:val="center"/>
            </w:pPr>
            <w:r>
              <w:t>4,69</w:t>
            </w:r>
          </w:p>
        </w:tc>
        <w:tc>
          <w:tcPr>
            <w:tcW w:w="0" w:type="auto"/>
            <w:vAlign w:val="center"/>
          </w:tcPr>
          <w:p w:rsidR="0005778A" w:rsidRDefault="0005778A" w:rsidP="001E628B">
            <w:pPr>
              <w:jc w:val="center"/>
            </w:pPr>
            <w:r>
              <w:t>442922,28</w:t>
            </w:r>
          </w:p>
        </w:tc>
        <w:tc>
          <w:tcPr>
            <w:tcW w:w="0" w:type="auto"/>
            <w:vAlign w:val="center"/>
          </w:tcPr>
          <w:p w:rsidR="0005778A" w:rsidRDefault="0005778A" w:rsidP="001E628B">
            <w:pPr>
              <w:jc w:val="center"/>
            </w:pPr>
            <w:r>
              <w:t>2218460,39</w:t>
            </w:r>
          </w:p>
        </w:tc>
      </w:tr>
      <w:tr w:rsidR="0005778A" w:rsidTr="001E628B">
        <w:trPr>
          <w:trHeight w:val="20"/>
        </w:trPr>
        <w:tc>
          <w:tcPr>
            <w:tcW w:w="0" w:type="auto"/>
            <w:vAlign w:val="center"/>
          </w:tcPr>
          <w:p w:rsidR="0005778A" w:rsidRDefault="0005778A" w:rsidP="001E628B">
            <w:pPr>
              <w:jc w:val="center"/>
            </w:pPr>
            <w:r>
              <w:t>2801</w:t>
            </w:r>
          </w:p>
        </w:tc>
        <w:tc>
          <w:tcPr>
            <w:tcW w:w="0" w:type="auto"/>
            <w:vAlign w:val="center"/>
          </w:tcPr>
          <w:p w:rsidR="0005778A" w:rsidRDefault="0005778A" w:rsidP="001E628B">
            <w:pPr>
              <w:jc w:val="center"/>
            </w:pPr>
            <w:r>
              <w:t>37°42'22"</w:t>
            </w:r>
          </w:p>
        </w:tc>
        <w:tc>
          <w:tcPr>
            <w:tcW w:w="0" w:type="auto"/>
            <w:vAlign w:val="center"/>
          </w:tcPr>
          <w:p w:rsidR="0005778A" w:rsidRDefault="0005778A" w:rsidP="001E628B">
            <w:pPr>
              <w:jc w:val="center"/>
            </w:pPr>
            <w:r>
              <w:t>13,98</w:t>
            </w:r>
          </w:p>
        </w:tc>
        <w:tc>
          <w:tcPr>
            <w:tcW w:w="0" w:type="auto"/>
            <w:vAlign w:val="center"/>
          </w:tcPr>
          <w:p w:rsidR="0005778A" w:rsidRDefault="0005778A" w:rsidP="001E628B">
            <w:pPr>
              <w:jc w:val="center"/>
            </w:pPr>
            <w:r>
              <w:t>442917,89</w:t>
            </w:r>
          </w:p>
        </w:tc>
        <w:tc>
          <w:tcPr>
            <w:tcW w:w="0" w:type="auto"/>
            <w:vAlign w:val="center"/>
          </w:tcPr>
          <w:p w:rsidR="0005778A" w:rsidRDefault="0005778A" w:rsidP="001E628B">
            <w:pPr>
              <w:jc w:val="center"/>
            </w:pPr>
            <w:r>
              <w:t>2218462,04</w:t>
            </w:r>
          </w:p>
        </w:tc>
      </w:tr>
      <w:tr w:rsidR="0005778A" w:rsidTr="001E628B">
        <w:trPr>
          <w:trHeight w:val="20"/>
        </w:trPr>
        <w:tc>
          <w:tcPr>
            <w:tcW w:w="0" w:type="auto"/>
            <w:vAlign w:val="center"/>
          </w:tcPr>
          <w:p w:rsidR="0005778A" w:rsidRDefault="0005778A" w:rsidP="001E628B">
            <w:pPr>
              <w:jc w:val="center"/>
            </w:pPr>
            <w:r>
              <w:t>2802</w:t>
            </w:r>
          </w:p>
        </w:tc>
        <w:tc>
          <w:tcPr>
            <w:tcW w:w="0" w:type="auto"/>
            <w:vAlign w:val="center"/>
          </w:tcPr>
          <w:p w:rsidR="0005778A" w:rsidRDefault="0005778A" w:rsidP="001E628B">
            <w:pPr>
              <w:jc w:val="center"/>
            </w:pPr>
            <w:r>
              <w:t>143°48'24"</w:t>
            </w:r>
          </w:p>
        </w:tc>
        <w:tc>
          <w:tcPr>
            <w:tcW w:w="0" w:type="auto"/>
            <w:vAlign w:val="center"/>
          </w:tcPr>
          <w:p w:rsidR="0005778A" w:rsidRDefault="0005778A" w:rsidP="001E628B">
            <w:pPr>
              <w:jc w:val="center"/>
            </w:pPr>
            <w:r>
              <w:t>4,57</w:t>
            </w:r>
          </w:p>
        </w:tc>
        <w:tc>
          <w:tcPr>
            <w:tcW w:w="0" w:type="auto"/>
            <w:vAlign w:val="center"/>
          </w:tcPr>
          <w:p w:rsidR="0005778A" w:rsidRDefault="0005778A" w:rsidP="001E628B">
            <w:pPr>
              <w:jc w:val="center"/>
            </w:pPr>
            <w:r>
              <w:t>442926,44</w:t>
            </w:r>
          </w:p>
        </w:tc>
        <w:tc>
          <w:tcPr>
            <w:tcW w:w="0" w:type="auto"/>
            <w:vAlign w:val="center"/>
          </w:tcPr>
          <w:p w:rsidR="0005778A" w:rsidRDefault="0005778A" w:rsidP="001E628B">
            <w:pPr>
              <w:jc w:val="center"/>
            </w:pPr>
            <w:r>
              <w:t>2218473,10</w:t>
            </w:r>
          </w:p>
        </w:tc>
      </w:tr>
      <w:tr w:rsidR="0005778A" w:rsidTr="001E628B">
        <w:trPr>
          <w:trHeight w:val="20"/>
        </w:trPr>
        <w:tc>
          <w:tcPr>
            <w:tcW w:w="0" w:type="auto"/>
            <w:vAlign w:val="center"/>
          </w:tcPr>
          <w:p w:rsidR="0005778A" w:rsidRDefault="0005778A" w:rsidP="001E628B">
            <w:pPr>
              <w:jc w:val="center"/>
            </w:pPr>
            <w:r>
              <w:t>2803</w:t>
            </w:r>
          </w:p>
        </w:tc>
        <w:tc>
          <w:tcPr>
            <w:tcW w:w="0" w:type="auto"/>
            <w:vAlign w:val="center"/>
          </w:tcPr>
          <w:p w:rsidR="0005778A" w:rsidRDefault="0005778A" w:rsidP="001E628B">
            <w:pPr>
              <w:jc w:val="center"/>
            </w:pPr>
            <w:r>
              <w:t>52°40'18"</w:t>
            </w:r>
          </w:p>
        </w:tc>
        <w:tc>
          <w:tcPr>
            <w:tcW w:w="0" w:type="auto"/>
            <w:vAlign w:val="center"/>
          </w:tcPr>
          <w:p w:rsidR="0005778A" w:rsidRDefault="0005778A" w:rsidP="001E628B">
            <w:pPr>
              <w:jc w:val="center"/>
            </w:pPr>
            <w:r>
              <w:t>8</w:t>
            </w:r>
          </w:p>
        </w:tc>
        <w:tc>
          <w:tcPr>
            <w:tcW w:w="0" w:type="auto"/>
            <w:vAlign w:val="center"/>
          </w:tcPr>
          <w:p w:rsidR="0005778A" w:rsidRDefault="0005778A" w:rsidP="001E628B">
            <w:pPr>
              <w:jc w:val="center"/>
            </w:pPr>
            <w:r>
              <w:t>442929,14</w:t>
            </w:r>
          </w:p>
        </w:tc>
        <w:tc>
          <w:tcPr>
            <w:tcW w:w="0" w:type="auto"/>
            <w:vAlign w:val="center"/>
          </w:tcPr>
          <w:p w:rsidR="0005778A" w:rsidRDefault="0005778A" w:rsidP="001E628B">
            <w:pPr>
              <w:jc w:val="center"/>
            </w:pPr>
            <w:r>
              <w:t>2218469,41</w:t>
            </w:r>
          </w:p>
        </w:tc>
      </w:tr>
      <w:tr w:rsidR="0005778A" w:rsidTr="001E628B">
        <w:trPr>
          <w:trHeight w:val="20"/>
        </w:trPr>
        <w:tc>
          <w:tcPr>
            <w:tcW w:w="0" w:type="auto"/>
            <w:vAlign w:val="center"/>
          </w:tcPr>
          <w:p w:rsidR="0005778A" w:rsidRDefault="0005778A" w:rsidP="001E628B">
            <w:pPr>
              <w:jc w:val="center"/>
            </w:pPr>
            <w:r>
              <w:t>2804</w:t>
            </w:r>
          </w:p>
        </w:tc>
        <w:tc>
          <w:tcPr>
            <w:tcW w:w="0" w:type="auto"/>
            <w:vAlign w:val="center"/>
          </w:tcPr>
          <w:p w:rsidR="0005778A" w:rsidRDefault="0005778A" w:rsidP="001E628B">
            <w:pPr>
              <w:jc w:val="center"/>
            </w:pPr>
            <w:r>
              <w:t>324°32'54"</w:t>
            </w:r>
          </w:p>
        </w:tc>
        <w:tc>
          <w:tcPr>
            <w:tcW w:w="0" w:type="auto"/>
            <w:vAlign w:val="center"/>
          </w:tcPr>
          <w:p w:rsidR="0005778A" w:rsidRDefault="0005778A" w:rsidP="001E628B">
            <w:pPr>
              <w:jc w:val="center"/>
            </w:pPr>
            <w:r>
              <w:t>9,29</w:t>
            </w:r>
          </w:p>
        </w:tc>
        <w:tc>
          <w:tcPr>
            <w:tcW w:w="0" w:type="auto"/>
            <w:vAlign w:val="center"/>
          </w:tcPr>
          <w:p w:rsidR="0005778A" w:rsidRDefault="0005778A" w:rsidP="001E628B">
            <w:pPr>
              <w:jc w:val="center"/>
            </w:pPr>
            <w:r>
              <w:t>442935,50</w:t>
            </w:r>
          </w:p>
        </w:tc>
        <w:tc>
          <w:tcPr>
            <w:tcW w:w="0" w:type="auto"/>
            <w:vAlign w:val="center"/>
          </w:tcPr>
          <w:p w:rsidR="0005778A" w:rsidRDefault="0005778A" w:rsidP="001E628B">
            <w:pPr>
              <w:jc w:val="center"/>
            </w:pPr>
            <w:r>
              <w:t>2218474,26</w:t>
            </w:r>
          </w:p>
        </w:tc>
      </w:tr>
      <w:tr w:rsidR="0005778A" w:rsidTr="001E628B">
        <w:trPr>
          <w:trHeight w:val="20"/>
        </w:trPr>
        <w:tc>
          <w:tcPr>
            <w:tcW w:w="0" w:type="auto"/>
            <w:vAlign w:val="center"/>
          </w:tcPr>
          <w:p w:rsidR="0005778A" w:rsidRDefault="0005778A" w:rsidP="001E628B">
            <w:pPr>
              <w:jc w:val="center"/>
            </w:pPr>
            <w:r>
              <w:t>1300</w:t>
            </w:r>
          </w:p>
        </w:tc>
        <w:tc>
          <w:tcPr>
            <w:tcW w:w="0" w:type="auto"/>
            <w:vAlign w:val="center"/>
          </w:tcPr>
          <w:p w:rsidR="0005778A" w:rsidRDefault="0005778A" w:rsidP="001E628B">
            <w:pPr>
              <w:jc w:val="center"/>
            </w:pPr>
            <w:r>
              <w:t>27°20'28"</w:t>
            </w:r>
          </w:p>
        </w:tc>
        <w:tc>
          <w:tcPr>
            <w:tcW w:w="0" w:type="auto"/>
            <w:vAlign w:val="center"/>
          </w:tcPr>
          <w:p w:rsidR="0005778A" w:rsidRDefault="0005778A" w:rsidP="001E628B">
            <w:pPr>
              <w:jc w:val="center"/>
            </w:pPr>
            <w:r>
              <w:t>25,76</w:t>
            </w:r>
          </w:p>
        </w:tc>
        <w:tc>
          <w:tcPr>
            <w:tcW w:w="0" w:type="auto"/>
            <w:vAlign w:val="center"/>
          </w:tcPr>
          <w:p w:rsidR="0005778A" w:rsidRDefault="0005778A" w:rsidP="001E628B">
            <w:pPr>
              <w:jc w:val="center"/>
            </w:pPr>
            <w:r>
              <w:t>445035,00</w:t>
            </w:r>
          </w:p>
        </w:tc>
        <w:tc>
          <w:tcPr>
            <w:tcW w:w="0" w:type="auto"/>
            <w:vAlign w:val="center"/>
          </w:tcPr>
          <w:p w:rsidR="0005778A" w:rsidRDefault="0005778A" w:rsidP="001E628B">
            <w:pPr>
              <w:jc w:val="center"/>
            </w:pPr>
            <w:r>
              <w:t>2219128,51</w:t>
            </w:r>
          </w:p>
        </w:tc>
      </w:tr>
      <w:tr w:rsidR="0005778A" w:rsidTr="001E628B">
        <w:trPr>
          <w:trHeight w:val="20"/>
        </w:trPr>
        <w:tc>
          <w:tcPr>
            <w:tcW w:w="0" w:type="auto"/>
            <w:vAlign w:val="center"/>
          </w:tcPr>
          <w:p w:rsidR="0005778A" w:rsidRDefault="0005778A" w:rsidP="001E628B">
            <w:pPr>
              <w:jc w:val="center"/>
            </w:pPr>
            <w:r>
              <w:t>2805</w:t>
            </w:r>
          </w:p>
        </w:tc>
        <w:tc>
          <w:tcPr>
            <w:tcW w:w="0" w:type="auto"/>
            <w:vAlign w:val="center"/>
          </w:tcPr>
          <w:p w:rsidR="0005778A" w:rsidRDefault="0005778A" w:rsidP="001E628B">
            <w:pPr>
              <w:jc w:val="center"/>
            </w:pPr>
            <w:r>
              <w:t>85°25'34"</w:t>
            </w:r>
          </w:p>
        </w:tc>
        <w:tc>
          <w:tcPr>
            <w:tcW w:w="0" w:type="auto"/>
            <w:vAlign w:val="center"/>
          </w:tcPr>
          <w:p w:rsidR="0005778A" w:rsidRDefault="0005778A" w:rsidP="001E628B">
            <w:pPr>
              <w:jc w:val="center"/>
            </w:pPr>
            <w:r>
              <w:t>1</w:t>
            </w:r>
          </w:p>
        </w:tc>
        <w:tc>
          <w:tcPr>
            <w:tcW w:w="0" w:type="auto"/>
            <w:vAlign w:val="center"/>
          </w:tcPr>
          <w:p w:rsidR="0005778A" w:rsidRDefault="0005778A" w:rsidP="001E628B">
            <w:pPr>
              <w:jc w:val="center"/>
            </w:pPr>
            <w:r>
              <w:t>445046,83</w:t>
            </w:r>
          </w:p>
        </w:tc>
        <w:tc>
          <w:tcPr>
            <w:tcW w:w="0" w:type="auto"/>
            <w:vAlign w:val="center"/>
          </w:tcPr>
          <w:p w:rsidR="0005778A" w:rsidRDefault="0005778A" w:rsidP="001E628B">
            <w:pPr>
              <w:jc w:val="center"/>
            </w:pPr>
            <w:r>
              <w:t>2219151,39</w:t>
            </w:r>
          </w:p>
        </w:tc>
      </w:tr>
      <w:tr w:rsidR="0005778A" w:rsidTr="001E628B">
        <w:trPr>
          <w:trHeight w:val="20"/>
        </w:trPr>
        <w:tc>
          <w:tcPr>
            <w:tcW w:w="0" w:type="auto"/>
            <w:vAlign w:val="center"/>
          </w:tcPr>
          <w:p w:rsidR="0005778A" w:rsidRDefault="0005778A" w:rsidP="001E628B">
            <w:pPr>
              <w:jc w:val="center"/>
            </w:pPr>
            <w:r>
              <w:t>1356</w:t>
            </w:r>
          </w:p>
        </w:tc>
        <w:tc>
          <w:tcPr>
            <w:tcW w:w="0" w:type="auto"/>
            <w:vAlign w:val="center"/>
          </w:tcPr>
          <w:p w:rsidR="0005778A" w:rsidRDefault="0005778A" w:rsidP="001E628B">
            <w:pPr>
              <w:jc w:val="center"/>
            </w:pPr>
            <w:r>
              <w:t>275°5'10"</w:t>
            </w:r>
          </w:p>
        </w:tc>
        <w:tc>
          <w:tcPr>
            <w:tcW w:w="0" w:type="auto"/>
            <w:vAlign w:val="center"/>
          </w:tcPr>
          <w:p w:rsidR="0005778A" w:rsidRDefault="0005778A" w:rsidP="001E628B">
            <w:pPr>
              <w:jc w:val="center"/>
            </w:pPr>
            <w:r>
              <w:t>9,59</w:t>
            </w:r>
          </w:p>
        </w:tc>
        <w:tc>
          <w:tcPr>
            <w:tcW w:w="0" w:type="auto"/>
            <w:vAlign w:val="center"/>
          </w:tcPr>
          <w:p w:rsidR="0005778A" w:rsidRDefault="0005778A" w:rsidP="001E628B">
            <w:pPr>
              <w:jc w:val="center"/>
            </w:pPr>
            <w:r>
              <w:t>445047,83</w:t>
            </w:r>
          </w:p>
        </w:tc>
        <w:tc>
          <w:tcPr>
            <w:tcW w:w="0" w:type="auto"/>
            <w:vAlign w:val="center"/>
          </w:tcPr>
          <w:p w:rsidR="0005778A" w:rsidRDefault="0005778A" w:rsidP="001E628B">
            <w:pPr>
              <w:jc w:val="center"/>
            </w:pPr>
            <w:r>
              <w:t>2219151,47</w:t>
            </w:r>
          </w:p>
        </w:tc>
      </w:tr>
      <w:tr w:rsidR="0005778A" w:rsidTr="001E628B">
        <w:trPr>
          <w:trHeight w:val="20"/>
        </w:trPr>
        <w:tc>
          <w:tcPr>
            <w:tcW w:w="0" w:type="auto"/>
            <w:vAlign w:val="center"/>
          </w:tcPr>
          <w:p w:rsidR="0005778A" w:rsidRDefault="0005778A" w:rsidP="001E628B">
            <w:pPr>
              <w:jc w:val="center"/>
            </w:pPr>
            <w:r>
              <w:t>1357</w:t>
            </w:r>
          </w:p>
        </w:tc>
        <w:tc>
          <w:tcPr>
            <w:tcW w:w="0" w:type="auto"/>
            <w:vAlign w:val="center"/>
          </w:tcPr>
          <w:p w:rsidR="0005778A" w:rsidRDefault="0005778A" w:rsidP="001E628B">
            <w:pPr>
              <w:jc w:val="center"/>
            </w:pPr>
            <w:r>
              <w:t>207°23'6"</w:t>
            </w:r>
          </w:p>
        </w:tc>
        <w:tc>
          <w:tcPr>
            <w:tcW w:w="0" w:type="auto"/>
            <w:vAlign w:val="center"/>
          </w:tcPr>
          <w:p w:rsidR="0005778A" w:rsidRDefault="0005778A" w:rsidP="001E628B">
            <w:pPr>
              <w:jc w:val="center"/>
            </w:pPr>
            <w:r>
              <w:t>25,94</w:t>
            </w:r>
          </w:p>
        </w:tc>
        <w:tc>
          <w:tcPr>
            <w:tcW w:w="0" w:type="auto"/>
            <w:vAlign w:val="center"/>
          </w:tcPr>
          <w:p w:rsidR="0005778A" w:rsidRDefault="0005778A" w:rsidP="001E628B">
            <w:pPr>
              <w:jc w:val="center"/>
            </w:pPr>
            <w:r>
              <w:t>445038,28</w:t>
            </w:r>
          </w:p>
        </w:tc>
        <w:tc>
          <w:tcPr>
            <w:tcW w:w="0" w:type="auto"/>
            <w:vAlign w:val="center"/>
          </w:tcPr>
          <w:p w:rsidR="0005778A" w:rsidRDefault="0005778A" w:rsidP="001E628B">
            <w:pPr>
              <w:jc w:val="center"/>
            </w:pPr>
            <w:r>
              <w:t>2219152,32</w:t>
            </w:r>
          </w:p>
        </w:tc>
      </w:tr>
      <w:tr w:rsidR="0005778A" w:rsidTr="001E628B">
        <w:trPr>
          <w:trHeight w:val="20"/>
        </w:trPr>
        <w:tc>
          <w:tcPr>
            <w:tcW w:w="0" w:type="auto"/>
            <w:vAlign w:val="center"/>
          </w:tcPr>
          <w:p w:rsidR="0005778A" w:rsidRDefault="0005778A" w:rsidP="001E628B">
            <w:pPr>
              <w:jc w:val="center"/>
            </w:pPr>
            <w:r>
              <w:lastRenderedPageBreak/>
              <w:t>1299</w:t>
            </w:r>
          </w:p>
        </w:tc>
        <w:tc>
          <w:tcPr>
            <w:tcW w:w="0" w:type="auto"/>
            <w:vAlign w:val="center"/>
          </w:tcPr>
          <w:p w:rsidR="0005778A" w:rsidRDefault="0005778A" w:rsidP="001E628B">
            <w:pPr>
              <w:jc w:val="center"/>
            </w:pPr>
            <w:r>
              <w:t>95°9'9"</w:t>
            </w:r>
          </w:p>
        </w:tc>
        <w:tc>
          <w:tcPr>
            <w:tcW w:w="0" w:type="auto"/>
            <w:vAlign w:val="center"/>
          </w:tcPr>
          <w:p w:rsidR="0005778A" w:rsidRDefault="0005778A" w:rsidP="001E628B">
            <w:pPr>
              <w:jc w:val="center"/>
            </w:pPr>
            <w:r>
              <w:t>8,69</w:t>
            </w:r>
          </w:p>
        </w:tc>
        <w:tc>
          <w:tcPr>
            <w:tcW w:w="0" w:type="auto"/>
            <w:vAlign w:val="center"/>
          </w:tcPr>
          <w:p w:rsidR="0005778A" w:rsidRDefault="0005778A" w:rsidP="001E628B">
            <w:pPr>
              <w:jc w:val="center"/>
            </w:pPr>
            <w:r>
              <w:t>445026,35</w:t>
            </w:r>
          </w:p>
        </w:tc>
        <w:tc>
          <w:tcPr>
            <w:tcW w:w="0" w:type="auto"/>
            <w:vAlign w:val="center"/>
          </w:tcPr>
          <w:p w:rsidR="0005778A" w:rsidRDefault="0005778A" w:rsidP="001E628B">
            <w:pPr>
              <w:jc w:val="center"/>
            </w:pPr>
            <w:r>
              <w:t>2219129,29</w:t>
            </w:r>
          </w:p>
        </w:tc>
      </w:tr>
      <w:tr w:rsidR="0005778A" w:rsidTr="001E628B">
        <w:trPr>
          <w:trHeight w:val="20"/>
        </w:trPr>
        <w:tc>
          <w:tcPr>
            <w:tcW w:w="0" w:type="auto"/>
            <w:vAlign w:val="center"/>
          </w:tcPr>
          <w:p w:rsidR="0005778A" w:rsidRDefault="0005778A" w:rsidP="001E628B">
            <w:pPr>
              <w:jc w:val="center"/>
            </w:pPr>
            <w:r>
              <w:t>2749</w:t>
            </w:r>
          </w:p>
        </w:tc>
        <w:tc>
          <w:tcPr>
            <w:tcW w:w="0" w:type="auto"/>
            <w:vAlign w:val="center"/>
          </w:tcPr>
          <w:p w:rsidR="0005778A" w:rsidRDefault="0005778A" w:rsidP="001E628B">
            <w:pPr>
              <w:jc w:val="center"/>
            </w:pPr>
            <w:r>
              <w:t>338°54'6"</w:t>
            </w:r>
          </w:p>
        </w:tc>
        <w:tc>
          <w:tcPr>
            <w:tcW w:w="0" w:type="auto"/>
            <w:vAlign w:val="center"/>
          </w:tcPr>
          <w:p w:rsidR="0005778A" w:rsidRDefault="0005778A" w:rsidP="001E628B">
            <w:pPr>
              <w:jc w:val="center"/>
            </w:pPr>
            <w:r>
              <w:t>16,2</w:t>
            </w:r>
          </w:p>
        </w:tc>
        <w:tc>
          <w:tcPr>
            <w:tcW w:w="0" w:type="auto"/>
            <w:vAlign w:val="center"/>
          </w:tcPr>
          <w:p w:rsidR="0005778A" w:rsidRDefault="0005778A" w:rsidP="001E628B">
            <w:pPr>
              <w:jc w:val="center"/>
            </w:pPr>
            <w:r>
              <w:t>442863,13</w:t>
            </w:r>
          </w:p>
        </w:tc>
        <w:tc>
          <w:tcPr>
            <w:tcW w:w="0" w:type="auto"/>
            <w:vAlign w:val="center"/>
          </w:tcPr>
          <w:p w:rsidR="0005778A" w:rsidRDefault="0005778A" w:rsidP="001E628B">
            <w:pPr>
              <w:jc w:val="center"/>
            </w:pPr>
            <w:r>
              <w:t>2217195,36</w:t>
            </w:r>
          </w:p>
        </w:tc>
      </w:tr>
      <w:tr w:rsidR="0005778A" w:rsidTr="001E628B">
        <w:trPr>
          <w:trHeight w:val="20"/>
        </w:trPr>
        <w:tc>
          <w:tcPr>
            <w:tcW w:w="0" w:type="auto"/>
            <w:vAlign w:val="center"/>
          </w:tcPr>
          <w:p w:rsidR="0005778A" w:rsidRDefault="0005778A" w:rsidP="001E628B">
            <w:pPr>
              <w:jc w:val="center"/>
            </w:pPr>
            <w:r>
              <w:t>2748</w:t>
            </w:r>
          </w:p>
        </w:tc>
        <w:tc>
          <w:tcPr>
            <w:tcW w:w="0" w:type="auto"/>
            <w:vAlign w:val="center"/>
          </w:tcPr>
          <w:p w:rsidR="0005778A" w:rsidRDefault="0005778A" w:rsidP="001E628B">
            <w:pPr>
              <w:jc w:val="center"/>
            </w:pPr>
            <w:r>
              <w:t>283°14'34"</w:t>
            </w:r>
          </w:p>
        </w:tc>
        <w:tc>
          <w:tcPr>
            <w:tcW w:w="0" w:type="auto"/>
            <w:vAlign w:val="center"/>
          </w:tcPr>
          <w:p w:rsidR="0005778A" w:rsidRDefault="0005778A" w:rsidP="001E628B">
            <w:pPr>
              <w:jc w:val="center"/>
            </w:pPr>
            <w:r>
              <w:t>30,82</w:t>
            </w:r>
          </w:p>
        </w:tc>
        <w:tc>
          <w:tcPr>
            <w:tcW w:w="0" w:type="auto"/>
            <w:vAlign w:val="center"/>
          </w:tcPr>
          <w:p w:rsidR="0005778A" w:rsidRDefault="0005778A" w:rsidP="001E628B">
            <w:pPr>
              <w:jc w:val="center"/>
            </w:pPr>
            <w:r>
              <w:t>442857,30</w:t>
            </w:r>
          </w:p>
        </w:tc>
        <w:tc>
          <w:tcPr>
            <w:tcW w:w="0" w:type="auto"/>
            <w:vAlign w:val="center"/>
          </w:tcPr>
          <w:p w:rsidR="0005778A" w:rsidRDefault="0005778A" w:rsidP="001E628B">
            <w:pPr>
              <w:jc w:val="center"/>
            </w:pPr>
            <w:r>
              <w:t>2217210,47</w:t>
            </w:r>
          </w:p>
        </w:tc>
      </w:tr>
      <w:tr w:rsidR="0005778A" w:rsidTr="001E628B">
        <w:trPr>
          <w:trHeight w:val="20"/>
        </w:trPr>
        <w:tc>
          <w:tcPr>
            <w:tcW w:w="0" w:type="auto"/>
            <w:vAlign w:val="center"/>
          </w:tcPr>
          <w:p w:rsidR="0005778A" w:rsidRDefault="0005778A" w:rsidP="001E628B">
            <w:pPr>
              <w:jc w:val="center"/>
            </w:pPr>
            <w:r>
              <w:t>2806</w:t>
            </w:r>
          </w:p>
        </w:tc>
        <w:tc>
          <w:tcPr>
            <w:tcW w:w="0" w:type="auto"/>
            <w:vAlign w:val="center"/>
          </w:tcPr>
          <w:p w:rsidR="0005778A" w:rsidRDefault="0005778A" w:rsidP="001E628B">
            <w:pPr>
              <w:jc w:val="center"/>
            </w:pPr>
            <w:r>
              <w:t>24°45'46"</w:t>
            </w:r>
          </w:p>
        </w:tc>
        <w:tc>
          <w:tcPr>
            <w:tcW w:w="0" w:type="auto"/>
            <w:vAlign w:val="center"/>
          </w:tcPr>
          <w:p w:rsidR="0005778A" w:rsidRDefault="0005778A" w:rsidP="001E628B">
            <w:pPr>
              <w:jc w:val="center"/>
            </w:pPr>
            <w:r>
              <w:t>3,27</w:t>
            </w:r>
          </w:p>
        </w:tc>
        <w:tc>
          <w:tcPr>
            <w:tcW w:w="0" w:type="auto"/>
            <w:vAlign w:val="center"/>
          </w:tcPr>
          <w:p w:rsidR="0005778A" w:rsidRDefault="0005778A" w:rsidP="001E628B">
            <w:pPr>
              <w:jc w:val="center"/>
            </w:pPr>
            <w:r>
              <w:t>442827,30</w:t>
            </w:r>
          </w:p>
        </w:tc>
        <w:tc>
          <w:tcPr>
            <w:tcW w:w="0" w:type="auto"/>
            <w:vAlign w:val="center"/>
          </w:tcPr>
          <w:p w:rsidR="0005778A" w:rsidRDefault="0005778A" w:rsidP="001E628B">
            <w:pPr>
              <w:jc w:val="center"/>
            </w:pPr>
            <w:r>
              <w:t>2217217,53</w:t>
            </w:r>
          </w:p>
        </w:tc>
      </w:tr>
      <w:tr w:rsidR="0005778A" w:rsidTr="001E628B">
        <w:trPr>
          <w:trHeight w:val="20"/>
        </w:trPr>
        <w:tc>
          <w:tcPr>
            <w:tcW w:w="0" w:type="auto"/>
            <w:vAlign w:val="center"/>
          </w:tcPr>
          <w:p w:rsidR="0005778A" w:rsidRDefault="0005778A" w:rsidP="001E628B">
            <w:pPr>
              <w:jc w:val="center"/>
            </w:pPr>
            <w:r>
              <w:t>2807</w:t>
            </w:r>
          </w:p>
        </w:tc>
        <w:tc>
          <w:tcPr>
            <w:tcW w:w="0" w:type="auto"/>
            <w:vAlign w:val="center"/>
          </w:tcPr>
          <w:p w:rsidR="0005778A" w:rsidRDefault="0005778A" w:rsidP="001E628B">
            <w:pPr>
              <w:jc w:val="center"/>
            </w:pPr>
            <w:r>
              <w:t>112°3'4"</w:t>
            </w:r>
          </w:p>
        </w:tc>
        <w:tc>
          <w:tcPr>
            <w:tcW w:w="0" w:type="auto"/>
            <w:vAlign w:val="center"/>
          </w:tcPr>
          <w:p w:rsidR="0005778A" w:rsidRDefault="0005778A" w:rsidP="001E628B">
            <w:pPr>
              <w:jc w:val="center"/>
            </w:pPr>
            <w:r>
              <w:t>0,85</w:t>
            </w:r>
          </w:p>
        </w:tc>
        <w:tc>
          <w:tcPr>
            <w:tcW w:w="0" w:type="auto"/>
            <w:vAlign w:val="center"/>
          </w:tcPr>
          <w:p w:rsidR="0005778A" w:rsidRDefault="0005778A" w:rsidP="001E628B">
            <w:pPr>
              <w:jc w:val="center"/>
            </w:pPr>
            <w:r>
              <w:t>442828,67</w:t>
            </w:r>
          </w:p>
        </w:tc>
        <w:tc>
          <w:tcPr>
            <w:tcW w:w="0" w:type="auto"/>
            <w:vAlign w:val="center"/>
          </w:tcPr>
          <w:p w:rsidR="0005778A" w:rsidRDefault="0005778A" w:rsidP="001E628B">
            <w:pPr>
              <w:jc w:val="center"/>
            </w:pPr>
            <w:r>
              <w:t>2217220,50</w:t>
            </w:r>
          </w:p>
        </w:tc>
      </w:tr>
      <w:tr w:rsidR="0005778A" w:rsidTr="001E628B">
        <w:trPr>
          <w:trHeight w:val="20"/>
        </w:trPr>
        <w:tc>
          <w:tcPr>
            <w:tcW w:w="0" w:type="auto"/>
            <w:vAlign w:val="center"/>
          </w:tcPr>
          <w:p w:rsidR="0005778A" w:rsidRDefault="0005778A" w:rsidP="001E628B">
            <w:pPr>
              <w:jc w:val="center"/>
            </w:pPr>
            <w:r>
              <w:t>2808</w:t>
            </w:r>
          </w:p>
        </w:tc>
        <w:tc>
          <w:tcPr>
            <w:tcW w:w="0" w:type="auto"/>
            <w:vAlign w:val="center"/>
          </w:tcPr>
          <w:p w:rsidR="0005778A" w:rsidRDefault="0005778A" w:rsidP="001E628B">
            <w:pPr>
              <w:jc w:val="center"/>
            </w:pPr>
            <w:r>
              <w:t>66°41'4"</w:t>
            </w:r>
          </w:p>
        </w:tc>
        <w:tc>
          <w:tcPr>
            <w:tcW w:w="0" w:type="auto"/>
            <w:vAlign w:val="center"/>
          </w:tcPr>
          <w:p w:rsidR="0005778A" w:rsidRDefault="0005778A" w:rsidP="001E628B">
            <w:pPr>
              <w:jc w:val="center"/>
            </w:pPr>
            <w:r>
              <w:t>22,49</w:t>
            </w:r>
          </w:p>
        </w:tc>
        <w:tc>
          <w:tcPr>
            <w:tcW w:w="0" w:type="auto"/>
            <w:vAlign w:val="center"/>
          </w:tcPr>
          <w:p w:rsidR="0005778A" w:rsidRDefault="0005778A" w:rsidP="001E628B">
            <w:pPr>
              <w:jc w:val="center"/>
            </w:pPr>
            <w:r>
              <w:t>442829,46</w:t>
            </w:r>
          </w:p>
        </w:tc>
        <w:tc>
          <w:tcPr>
            <w:tcW w:w="0" w:type="auto"/>
            <w:vAlign w:val="center"/>
          </w:tcPr>
          <w:p w:rsidR="0005778A" w:rsidRDefault="0005778A" w:rsidP="001E628B">
            <w:pPr>
              <w:jc w:val="center"/>
            </w:pPr>
            <w:r>
              <w:t>2217220,18</w:t>
            </w:r>
          </w:p>
        </w:tc>
      </w:tr>
      <w:tr w:rsidR="0005778A" w:rsidTr="001E628B">
        <w:trPr>
          <w:trHeight w:val="20"/>
        </w:trPr>
        <w:tc>
          <w:tcPr>
            <w:tcW w:w="0" w:type="auto"/>
            <w:vAlign w:val="center"/>
          </w:tcPr>
          <w:p w:rsidR="0005778A" w:rsidRDefault="0005778A" w:rsidP="001E628B">
            <w:pPr>
              <w:jc w:val="center"/>
            </w:pPr>
            <w:r>
              <w:t>2745</w:t>
            </w:r>
          </w:p>
        </w:tc>
        <w:tc>
          <w:tcPr>
            <w:tcW w:w="0" w:type="auto"/>
            <w:vAlign w:val="center"/>
          </w:tcPr>
          <w:p w:rsidR="0005778A" w:rsidRDefault="0005778A" w:rsidP="001E628B">
            <w:pPr>
              <w:jc w:val="center"/>
            </w:pPr>
            <w:r>
              <w:t>338°51'53"</w:t>
            </w:r>
          </w:p>
        </w:tc>
        <w:tc>
          <w:tcPr>
            <w:tcW w:w="0" w:type="auto"/>
            <w:vAlign w:val="center"/>
          </w:tcPr>
          <w:p w:rsidR="0005778A" w:rsidRDefault="0005778A" w:rsidP="001E628B">
            <w:pPr>
              <w:jc w:val="center"/>
            </w:pPr>
            <w:r>
              <w:t>7,99</w:t>
            </w:r>
          </w:p>
        </w:tc>
        <w:tc>
          <w:tcPr>
            <w:tcW w:w="0" w:type="auto"/>
            <w:vAlign w:val="center"/>
          </w:tcPr>
          <w:p w:rsidR="0005778A" w:rsidRDefault="0005778A" w:rsidP="001E628B">
            <w:pPr>
              <w:jc w:val="center"/>
            </w:pPr>
            <w:r>
              <w:t>442850,11</w:t>
            </w:r>
          </w:p>
        </w:tc>
        <w:tc>
          <w:tcPr>
            <w:tcW w:w="0" w:type="auto"/>
            <w:vAlign w:val="center"/>
          </w:tcPr>
          <w:p w:rsidR="0005778A" w:rsidRDefault="0005778A" w:rsidP="001E628B">
            <w:pPr>
              <w:jc w:val="center"/>
            </w:pPr>
            <w:r>
              <w:t>2217229,08</w:t>
            </w:r>
          </w:p>
        </w:tc>
      </w:tr>
      <w:tr w:rsidR="0005778A" w:rsidTr="001E628B">
        <w:trPr>
          <w:trHeight w:val="20"/>
        </w:trPr>
        <w:tc>
          <w:tcPr>
            <w:tcW w:w="0" w:type="auto"/>
            <w:vAlign w:val="center"/>
          </w:tcPr>
          <w:p w:rsidR="0005778A" w:rsidRDefault="0005778A" w:rsidP="001E628B">
            <w:pPr>
              <w:jc w:val="center"/>
            </w:pPr>
            <w:r>
              <w:t>2744</w:t>
            </w:r>
          </w:p>
        </w:tc>
        <w:tc>
          <w:tcPr>
            <w:tcW w:w="0" w:type="auto"/>
            <w:vAlign w:val="center"/>
          </w:tcPr>
          <w:p w:rsidR="0005778A" w:rsidRDefault="0005778A" w:rsidP="001E628B">
            <w:pPr>
              <w:jc w:val="center"/>
            </w:pPr>
            <w:r>
              <w:t>246°43'19"</w:t>
            </w:r>
          </w:p>
        </w:tc>
        <w:tc>
          <w:tcPr>
            <w:tcW w:w="0" w:type="auto"/>
            <w:vAlign w:val="center"/>
          </w:tcPr>
          <w:p w:rsidR="0005778A" w:rsidRDefault="0005778A" w:rsidP="001E628B">
            <w:pPr>
              <w:jc w:val="center"/>
            </w:pPr>
            <w:r>
              <w:t>15,13</w:t>
            </w:r>
          </w:p>
        </w:tc>
        <w:tc>
          <w:tcPr>
            <w:tcW w:w="0" w:type="auto"/>
            <w:vAlign w:val="center"/>
          </w:tcPr>
          <w:p w:rsidR="0005778A" w:rsidRDefault="0005778A" w:rsidP="001E628B">
            <w:pPr>
              <w:jc w:val="center"/>
            </w:pPr>
            <w:r>
              <w:t>442847,23</w:t>
            </w:r>
          </w:p>
        </w:tc>
        <w:tc>
          <w:tcPr>
            <w:tcW w:w="0" w:type="auto"/>
            <w:vAlign w:val="center"/>
          </w:tcPr>
          <w:p w:rsidR="0005778A" w:rsidRDefault="0005778A" w:rsidP="001E628B">
            <w:pPr>
              <w:jc w:val="center"/>
            </w:pPr>
            <w:r>
              <w:t>2217236,53</w:t>
            </w:r>
          </w:p>
        </w:tc>
      </w:tr>
      <w:tr w:rsidR="0005778A" w:rsidTr="001E628B">
        <w:trPr>
          <w:trHeight w:val="20"/>
        </w:trPr>
        <w:tc>
          <w:tcPr>
            <w:tcW w:w="0" w:type="auto"/>
            <w:vAlign w:val="center"/>
          </w:tcPr>
          <w:p w:rsidR="0005778A" w:rsidRDefault="0005778A" w:rsidP="001E628B">
            <w:pPr>
              <w:jc w:val="center"/>
            </w:pPr>
            <w:r>
              <w:t>2809</w:t>
            </w:r>
          </w:p>
        </w:tc>
        <w:tc>
          <w:tcPr>
            <w:tcW w:w="0" w:type="auto"/>
            <w:vAlign w:val="center"/>
          </w:tcPr>
          <w:p w:rsidR="0005778A" w:rsidRDefault="0005778A" w:rsidP="001E628B">
            <w:pPr>
              <w:jc w:val="center"/>
            </w:pPr>
            <w:r>
              <w:t>25°5'1"</w:t>
            </w:r>
          </w:p>
        </w:tc>
        <w:tc>
          <w:tcPr>
            <w:tcW w:w="0" w:type="auto"/>
            <w:vAlign w:val="center"/>
          </w:tcPr>
          <w:p w:rsidR="0005778A" w:rsidRDefault="0005778A" w:rsidP="001E628B">
            <w:pPr>
              <w:jc w:val="center"/>
            </w:pPr>
            <w:r>
              <w:t>2,59</w:t>
            </w:r>
          </w:p>
        </w:tc>
        <w:tc>
          <w:tcPr>
            <w:tcW w:w="0" w:type="auto"/>
            <w:vAlign w:val="center"/>
          </w:tcPr>
          <w:p w:rsidR="0005778A" w:rsidRDefault="0005778A" w:rsidP="001E628B">
            <w:pPr>
              <w:jc w:val="center"/>
            </w:pPr>
            <w:r>
              <w:t>442833,33</w:t>
            </w:r>
          </w:p>
        </w:tc>
        <w:tc>
          <w:tcPr>
            <w:tcW w:w="0" w:type="auto"/>
            <w:vAlign w:val="center"/>
          </w:tcPr>
          <w:p w:rsidR="0005778A" w:rsidRDefault="0005778A" w:rsidP="001E628B">
            <w:pPr>
              <w:jc w:val="center"/>
            </w:pPr>
            <w:r>
              <w:t>2217230,55</w:t>
            </w:r>
          </w:p>
        </w:tc>
      </w:tr>
      <w:tr w:rsidR="0005778A" w:rsidTr="001E628B">
        <w:trPr>
          <w:trHeight w:val="20"/>
        </w:trPr>
        <w:tc>
          <w:tcPr>
            <w:tcW w:w="0" w:type="auto"/>
            <w:vAlign w:val="center"/>
          </w:tcPr>
          <w:p w:rsidR="0005778A" w:rsidRDefault="0005778A" w:rsidP="001E628B">
            <w:pPr>
              <w:jc w:val="center"/>
            </w:pPr>
            <w:r>
              <w:t>2810</w:t>
            </w:r>
          </w:p>
        </w:tc>
        <w:tc>
          <w:tcPr>
            <w:tcW w:w="0" w:type="auto"/>
            <w:vAlign w:val="center"/>
          </w:tcPr>
          <w:p w:rsidR="0005778A" w:rsidRDefault="0005778A" w:rsidP="001E628B">
            <w:pPr>
              <w:jc w:val="center"/>
            </w:pPr>
            <w:r>
              <w:t>293°59'1"</w:t>
            </w:r>
          </w:p>
        </w:tc>
        <w:tc>
          <w:tcPr>
            <w:tcW w:w="0" w:type="auto"/>
            <w:vAlign w:val="center"/>
          </w:tcPr>
          <w:p w:rsidR="0005778A" w:rsidRDefault="0005778A" w:rsidP="001E628B">
            <w:pPr>
              <w:jc w:val="center"/>
            </w:pPr>
            <w:r>
              <w:t>8,24</w:t>
            </w:r>
          </w:p>
        </w:tc>
        <w:tc>
          <w:tcPr>
            <w:tcW w:w="0" w:type="auto"/>
            <w:vAlign w:val="center"/>
          </w:tcPr>
          <w:p w:rsidR="0005778A" w:rsidRDefault="0005778A" w:rsidP="001E628B">
            <w:pPr>
              <w:jc w:val="center"/>
            </w:pPr>
            <w:r>
              <w:t>442834,43</w:t>
            </w:r>
          </w:p>
        </w:tc>
        <w:tc>
          <w:tcPr>
            <w:tcW w:w="0" w:type="auto"/>
            <w:vAlign w:val="center"/>
          </w:tcPr>
          <w:p w:rsidR="0005778A" w:rsidRDefault="0005778A" w:rsidP="001E628B">
            <w:pPr>
              <w:jc w:val="center"/>
            </w:pPr>
            <w:r>
              <w:t>2217232,90</w:t>
            </w:r>
          </w:p>
        </w:tc>
      </w:tr>
      <w:tr w:rsidR="0005778A" w:rsidTr="001E628B">
        <w:trPr>
          <w:trHeight w:val="20"/>
        </w:trPr>
        <w:tc>
          <w:tcPr>
            <w:tcW w:w="0" w:type="auto"/>
            <w:vAlign w:val="center"/>
          </w:tcPr>
          <w:p w:rsidR="0005778A" w:rsidRDefault="0005778A" w:rsidP="001E628B">
            <w:pPr>
              <w:jc w:val="center"/>
            </w:pPr>
            <w:r>
              <w:t>2811</w:t>
            </w:r>
          </w:p>
        </w:tc>
        <w:tc>
          <w:tcPr>
            <w:tcW w:w="0" w:type="auto"/>
            <w:vAlign w:val="center"/>
          </w:tcPr>
          <w:p w:rsidR="0005778A" w:rsidRDefault="0005778A" w:rsidP="001E628B">
            <w:pPr>
              <w:jc w:val="center"/>
            </w:pPr>
            <w:r>
              <w:t>69°10'11"</w:t>
            </w:r>
          </w:p>
        </w:tc>
        <w:tc>
          <w:tcPr>
            <w:tcW w:w="0" w:type="auto"/>
            <w:vAlign w:val="center"/>
          </w:tcPr>
          <w:p w:rsidR="0005778A" w:rsidRDefault="0005778A" w:rsidP="001E628B">
            <w:pPr>
              <w:jc w:val="center"/>
            </w:pPr>
            <w:r>
              <w:t>19,07</w:t>
            </w:r>
          </w:p>
        </w:tc>
        <w:tc>
          <w:tcPr>
            <w:tcW w:w="0" w:type="auto"/>
            <w:vAlign w:val="center"/>
          </w:tcPr>
          <w:p w:rsidR="0005778A" w:rsidRDefault="0005778A" w:rsidP="001E628B">
            <w:pPr>
              <w:jc w:val="center"/>
            </w:pPr>
            <w:r>
              <w:t>442826,90</w:t>
            </w:r>
          </w:p>
        </w:tc>
        <w:tc>
          <w:tcPr>
            <w:tcW w:w="0" w:type="auto"/>
            <w:vAlign w:val="center"/>
          </w:tcPr>
          <w:p w:rsidR="0005778A" w:rsidRDefault="0005778A" w:rsidP="001E628B">
            <w:pPr>
              <w:jc w:val="center"/>
            </w:pPr>
            <w:r>
              <w:t>2217236,25</w:t>
            </w:r>
          </w:p>
        </w:tc>
      </w:tr>
      <w:tr w:rsidR="0005778A" w:rsidTr="001E628B">
        <w:trPr>
          <w:trHeight w:val="20"/>
        </w:trPr>
        <w:tc>
          <w:tcPr>
            <w:tcW w:w="0" w:type="auto"/>
            <w:vAlign w:val="center"/>
          </w:tcPr>
          <w:p w:rsidR="0005778A" w:rsidRDefault="0005778A" w:rsidP="001E628B">
            <w:pPr>
              <w:jc w:val="center"/>
            </w:pPr>
            <w:r>
              <w:t>2740</w:t>
            </w:r>
          </w:p>
        </w:tc>
        <w:tc>
          <w:tcPr>
            <w:tcW w:w="0" w:type="auto"/>
            <w:vAlign w:val="center"/>
          </w:tcPr>
          <w:p w:rsidR="0005778A" w:rsidRDefault="0005778A" w:rsidP="001E628B">
            <w:pPr>
              <w:jc w:val="center"/>
            </w:pPr>
            <w:r>
              <w:t>338°52'31"</w:t>
            </w:r>
          </w:p>
        </w:tc>
        <w:tc>
          <w:tcPr>
            <w:tcW w:w="0" w:type="auto"/>
            <w:vAlign w:val="center"/>
          </w:tcPr>
          <w:p w:rsidR="0005778A" w:rsidRDefault="0005778A" w:rsidP="001E628B">
            <w:pPr>
              <w:jc w:val="center"/>
            </w:pPr>
            <w:r>
              <w:t>8,02</w:t>
            </w:r>
          </w:p>
        </w:tc>
        <w:tc>
          <w:tcPr>
            <w:tcW w:w="0" w:type="auto"/>
            <w:vAlign w:val="center"/>
          </w:tcPr>
          <w:p w:rsidR="0005778A" w:rsidRDefault="0005778A" w:rsidP="001E628B">
            <w:pPr>
              <w:jc w:val="center"/>
            </w:pPr>
            <w:r>
              <w:t>442844,72</w:t>
            </w:r>
          </w:p>
        </w:tc>
        <w:tc>
          <w:tcPr>
            <w:tcW w:w="0" w:type="auto"/>
            <w:vAlign w:val="center"/>
          </w:tcPr>
          <w:p w:rsidR="0005778A" w:rsidRDefault="0005778A" w:rsidP="001E628B">
            <w:pPr>
              <w:jc w:val="center"/>
            </w:pPr>
            <w:r>
              <w:t>2217243,03</w:t>
            </w:r>
          </w:p>
        </w:tc>
      </w:tr>
      <w:tr w:rsidR="0005778A" w:rsidTr="001E628B">
        <w:trPr>
          <w:trHeight w:val="20"/>
        </w:trPr>
        <w:tc>
          <w:tcPr>
            <w:tcW w:w="0" w:type="auto"/>
            <w:vAlign w:val="center"/>
          </w:tcPr>
          <w:p w:rsidR="0005778A" w:rsidRDefault="0005778A" w:rsidP="001E628B">
            <w:pPr>
              <w:jc w:val="center"/>
            </w:pPr>
            <w:r>
              <w:t>2739</w:t>
            </w:r>
          </w:p>
        </w:tc>
        <w:tc>
          <w:tcPr>
            <w:tcW w:w="0" w:type="auto"/>
            <w:vAlign w:val="center"/>
          </w:tcPr>
          <w:p w:rsidR="0005778A" w:rsidRDefault="0005778A" w:rsidP="001E628B">
            <w:pPr>
              <w:jc w:val="center"/>
            </w:pPr>
            <w:r>
              <w:t>249°11'25"</w:t>
            </w:r>
          </w:p>
        </w:tc>
        <w:tc>
          <w:tcPr>
            <w:tcW w:w="0" w:type="auto"/>
            <w:vAlign w:val="center"/>
          </w:tcPr>
          <w:p w:rsidR="0005778A" w:rsidRDefault="0005778A" w:rsidP="001E628B">
            <w:pPr>
              <w:jc w:val="center"/>
            </w:pPr>
            <w:r>
              <w:t>10,84</w:t>
            </w:r>
          </w:p>
        </w:tc>
        <w:tc>
          <w:tcPr>
            <w:tcW w:w="0" w:type="auto"/>
            <w:vAlign w:val="center"/>
          </w:tcPr>
          <w:p w:rsidR="0005778A" w:rsidRDefault="0005778A" w:rsidP="001E628B">
            <w:pPr>
              <w:jc w:val="center"/>
            </w:pPr>
            <w:r>
              <w:t>442841,83</w:t>
            </w:r>
          </w:p>
        </w:tc>
        <w:tc>
          <w:tcPr>
            <w:tcW w:w="0" w:type="auto"/>
            <w:vAlign w:val="center"/>
          </w:tcPr>
          <w:p w:rsidR="0005778A" w:rsidRDefault="0005778A" w:rsidP="001E628B">
            <w:pPr>
              <w:jc w:val="center"/>
            </w:pPr>
            <w:r>
              <w:t>2217250,51</w:t>
            </w:r>
          </w:p>
        </w:tc>
      </w:tr>
      <w:tr w:rsidR="0005778A" w:rsidTr="001E628B">
        <w:trPr>
          <w:trHeight w:val="20"/>
        </w:trPr>
        <w:tc>
          <w:tcPr>
            <w:tcW w:w="0" w:type="auto"/>
            <w:vAlign w:val="center"/>
          </w:tcPr>
          <w:p w:rsidR="0005778A" w:rsidRDefault="0005778A" w:rsidP="001E628B">
            <w:pPr>
              <w:jc w:val="center"/>
            </w:pPr>
            <w:r>
              <w:t>2812</w:t>
            </w:r>
          </w:p>
        </w:tc>
        <w:tc>
          <w:tcPr>
            <w:tcW w:w="0" w:type="auto"/>
            <w:vAlign w:val="center"/>
          </w:tcPr>
          <w:p w:rsidR="0005778A" w:rsidRDefault="0005778A" w:rsidP="001E628B">
            <w:pPr>
              <w:jc w:val="center"/>
            </w:pPr>
            <w:r>
              <w:t>25°32'15"</w:t>
            </w:r>
          </w:p>
        </w:tc>
        <w:tc>
          <w:tcPr>
            <w:tcW w:w="0" w:type="auto"/>
            <w:vAlign w:val="center"/>
          </w:tcPr>
          <w:p w:rsidR="0005778A" w:rsidRDefault="0005778A" w:rsidP="001E628B">
            <w:pPr>
              <w:jc w:val="center"/>
            </w:pPr>
            <w:r>
              <w:t>1</w:t>
            </w:r>
          </w:p>
        </w:tc>
        <w:tc>
          <w:tcPr>
            <w:tcW w:w="0" w:type="auto"/>
            <w:vAlign w:val="center"/>
          </w:tcPr>
          <w:p w:rsidR="0005778A" w:rsidRDefault="0005778A" w:rsidP="001E628B">
            <w:pPr>
              <w:jc w:val="center"/>
            </w:pPr>
            <w:r>
              <w:t>442831,70</w:t>
            </w:r>
          </w:p>
        </w:tc>
        <w:tc>
          <w:tcPr>
            <w:tcW w:w="0" w:type="auto"/>
            <w:vAlign w:val="center"/>
          </w:tcPr>
          <w:p w:rsidR="0005778A" w:rsidRDefault="0005778A" w:rsidP="001E628B">
            <w:pPr>
              <w:jc w:val="center"/>
            </w:pPr>
            <w:r>
              <w:t>2217246,66</w:t>
            </w:r>
          </w:p>
        </w:tc>
      </w:tr>
      <w:tr w:rsidR="0005778A" w:rsidTr="001E628B">
        <w:trPr>
          <w:trHeight w:val="20"/>
        </w:trPr>
        <w:tc>
          <w:tcPr>
            <w:tcW w:w="0" w:type="auto"/>
            <w:vAlign w:val="center"/>
          </w:tcPr>
          <w:p w:rsidR="0005778A" w:rsidRDefault="0005778A" w:rsidP="001E628B">
            <w:pPr>
              <w:jc w:val="center"/>
            </w:pPr>
            <w:r>
              <w:t>2813</w:t>
            </w:r>
          </w:p>
        </w:tc>
        <w:tc>
          <w:tcPr>
            <w:tcW w:w="0" w:type="auto"/>
            <w:vAlign w:val="center"/>
          </w:tcPr>
          <w:p w:rsidR="0005778A" w:rsidRDefault="0005778A" w:rsidP="001E628B">
            <w:pPr>
              <w:jc w:val="center"/>
            </w:pPr>
            <w:r>
              <w:t>293°55'12"</w:t>
            </w:r>
          </w:p>
        </w:tc>
        <w:tc>
          <w:tcPr>
            <w:tcW w:w="0" w:type="auto"/>
            <w:vAlign w:val="center"/>
          </w:tcPr>
          <w:p w:rsidR="0005778A" w:rsidRDefault="0005778A" w:rsidP="001E628B">
            <w:pPr>
              <w:jc w:val="center"/>
            </w:pPr>
            <w:r>
              <w:t>8,24</w:t>
            </w:r>
          </w:p>
        </w:tc>
        <w:tc>
          <w:tcPr>
            <w:tcW w:w="0" w:type="auto"/>
            <w:vAlign w:val="center"/>
          </w:tcPr>
          <w:p w:rsidR="0005778A" w:rsidRDefault="0005778A" w:rsidP="001E628B">
            <w:pPr>
              <w:jc w:val="center"/>
            </w:pPr>
            <w:r>
              <w:t>442832,13</w:t>
            </w:r>
          </w:p>
        </w:tc>
        <w:tc>
          <w:tcPr>
            <w:tcW w:w="0" w:type="auto"/>
            <w:vAlign w:val="center"/>
          </w:tcPr>
          <w:p w:rsidR="0005778A" w:rsidRDefault="0005778A" w:rsidP="001E628B">
            <w:pPr>
              <w:jc w:val="center"/>
            </w:pPr>
            <w:r>
              <w:t>2217247,56</w:t>
            </w:r>
          </w:p>
        </w:tc>
      </w:tr>
      <w:tr w:rsidR="0005778A" w:rsidTr="001E628B">
        <w:trPr>
          <w:trHeight w:val="20"/>
        </w:trPr>
        <w:tc>
          <w:tcPr>
            <w:tcW w:w="0" w:type="auto"/>
            <w:vAlign w:val="center"/>
          </w:tcPr>
          <w:p w:rsidR="0005778A" w:rsidRDefault="0005778A" w:rsidP="001E628B">
            <w:pPr>
              <w:jc w:val="center"/>
            </w:pPr>
            <w:r>
              <w:t>2814</w:t>
            </w:r>
          </w:p>
        </w:tc>
        <w:tc>
          <w:tcPr>
            <w:tcW w:w="0" w:type="auto"/>
            <w:vAlign w:val="center"/>
          </w:tcPr>
          <w:p w:rsidR="0005778A" w:rsidRDefault="0005778A" w:rsidP="001E628B">
            <w:pPr>
              <w:jc w:val="center"/>
            </w:pPr>
            <w:r>
              <w:t>204°6'21"</w:t>
            </w:r>
          </w:p>
        </w:tc>
        <w:tc>
          <w:tcPr>
            <w:tcW w:w="0" w:type="auto"/>
            <w:vAlign w:val="center"/>
          </w:tcPr>
          <w:p w:rsidR="0005778A" w:rsidRDefault="0005778A" w:rsidP="001E628B">
            <w:pPr>
              <w:jc w:val="center"/>
            </w:pPr>
            <w:r>
              <w:t>7,71</w:t>
            </w:r>
          </w:p>
        </w:tc>
        <w:tc>
          <w:tcPr>
            <w:tcW w:w="0" w:type="auto"/>
            <w:vAlign w:val="center"/>
          </w:tcPr>
          <w:p w:rsidR="0005778A" w:rsidRDefault="0005778A" w:rsidP="001E628B">
            <w:pPr>
              <w:jc w:val="center"/>
            </w:pPr>
            <w:r>
              <w:t>442824,60</w:t>
            </w:r>
          </w:p>
        </w:tc>
        <w:tc>
          <w:tcPr>
            <w:tcW w:w="0" w:type="auto"/>
            <w:vAlign w:val="center"/>
          </w:tcPr>
          <w:p w:rsidR="0005778A" w:rsidRDefault="0005778A" w:rsidP="001E628B">
            <w:pPr>
              <w:jc w:val="center"/>
            </w:pPr>
            <w:r>
              <w:t>2217250,90</w:t>
            </w:r>
          </w:p>
        </w:tc>
      </w:tr>
      <w:tr w:rsidR="0005778A" w:rsidTr="001E628B">
        <w:trPr>
          <w:trHeight w:val="20"/>
        </w:trPr>
        <w:tc>
          <w:tcPr>
            <w:tcW w:w="0" w:type="auto"/>
            <w:vAlign w:val="center"/>
          </w:tcPr>
          <w:p w:rsidR="0005778A" w:rsidRDefault="0005778A" w:rsidP="001E628B">
            <w:pPr>
              <w:jc w:val="center"/>
            </w:pPr>
            <w:r>
              <w:t>2815</w:t>
            </w:r>
          </w:p>
        </w:tc>
        <w:tc>
          <w:tcPr>
            <w:tcW w:w="0" w:type="auto"/>
            <w:vAlign w:val="center"/>
          </w:tcPr>
          <w:p w:rsidR="0005778A" w:rsidRDefault="0005778A" w:rsidP="001E628B">
            <w:pPr>
              <w:jc w:val="center"/>
            </w:pPr>
            <w:r>
              <w:t>291°13'48"</w:t>
            </w:r>
          </w:p>
        </w:tc>
        <w:tc>
          <w:tcPr>
            <w:tcW w:w="0" w:type="auto"/>
            <w:vAlign w:val="center"/>
          </w:tcPr>
          <w:p w:rsidR="0005778A" w:rsidRDefault="0005778A" w:rsidP="001E628B">
            <w:pPr>
              <w:jc w:val="center"/>
            </w:pPr>
            <w:r>
              <w:t>5,77</w:t>
            </w:r>
          </w:p>
        </w:tc>
        <w:tc>
          <w:tcPr>
            <w:tcW w:w="0" w:type="auto"/>
            <w:vAlign w:val="center"/>
          </w:tcPr>
          <w:p w:rsidR="0005778A" w:rsidRDefault="0005778A" w:rsidP="001E628B">
            <w:pPr>
              <w:jc w:val="center"/>
            </w:pPr>
            <w:r>
              <w:t>442821,45</w:t>
            </w:r>
          </w:p>
        </w:tc>
        <w:tc>
          <w:tcPr>
            <w:tcW w:w="0" w:type="auto"/>
            <w:vAlign w:val="center"/>
          </w:tcPr>
          <w:p w:rsidR="0005778A" w:rsidRDefault="0005778A" w:rsidP="001E628B">
            <w:pPr>
              <w:jc w:val="center"/>
            </w:pPr>
            <w:r>
              <w:t>2217243,86</w:t>
            </w:r>
          </w:p>
        </w:tc>
      </w:tr>
      <w:tr w:rsidR="0005778A" w:rsidTr="001E628B">
        <w:trPr>
          <w:trHeight w:val="20"/>
        </w:trPr>
        <w:tc>
          <w:tcPr>
            <w:tcW w:w="0" w:type="auto"/>
            <w:vAlign w:val="center"/>
          </w:tcPr>
          <w:p w:rsidR="0005778A" w:rsidRDefault="0005778A" w:rsidP="001E628B">
            <w:pPr>
              <w:jc w:val="center"/>
            </w:pPr>
            <w:r>
              <w:t>2716</w:t>
            </w:r>
          </w:p>
        </w:tc>
        <w:tc>
          <w:tcPr>
            <w:tcW w:w="0" w:type="auto"/>
            <w:vAlign w:val="center"/>
          </w:tcPr>
          <w:p w:rsidR="0005778A" w:rsidRDefault="0005778A" w:rsidP="001E628B">
            <w:pPr>
              <w:jc w:val="center"/>
            </w:pPr>
            <w:r>
              <w:t>158°38'27"</w:t>
            </w:r>
          </w:p>
        </w:tc>
        <w:tc>
          <w:tcPr>
            <w:tcW w:w="0" w:type="auto"/>
            <w:vAlign w:val="center"/>
          </w:tcPr>
          <w:p w:rsidR="0005778A" w:rsidRDefault="0005778A" w:rsidP="001E628B">
            <w:pPr>
              <w:jc w:val="center"/>
            </w:pPr>
            <w:r>
              <w:t>40,42</w:t>
            </w:r>
          </w:p>
        </w:tc>
        <w:tc>
          <w:tcPr>
            <w:tcW w:w="0" w:type="auto"/>
            <w:vAlign w:val="center"/>
          </w:tcPr>
          <w:p w:rsidR="0005778A" w:rsidRDefault="0005778A" w:rsidP="001E628B">
            <w:pPr>
              <w:jc w:val="center"/>
            </w:pPr>
            <w:r>
              <w:t>442816,07</w:t>
            </w:r>
          </w:p>
        </w:tc>
        <w:tc>
          <w:tcPr>
            <w:tcW w:w="0" w:type="auto"/>
            <w:vAlign w:val="center"/>
          </w:tcPr>
          <w:p w:rsidR="0005778A" w:rsidRDefault="0005778A" w:rsidP="001E628B">
            <w:pPr>
              <w:jc w:val="center"/>
            </w:pPr>
            <w:r>
              <w:t>2217245,95</w:t>
            </w:r>
          </w:p>
        </w:tc>
      </w:tr>
      <w:tr w:rsidR="0005778A" w:rsidTr="001E628B">
        <w:trPr>
          <w:trHeight w:val="20"/>
        </w:trPr>
        <w:tc>
          <w:tcPr>
            <w:tcW w:w="0" w:type="auto"/>
            <w:vAlign w:val="center"/>
          </w:tcPr>
          <w:p w:rsidR="0005778A" w:rsidRDefault="0005778A" w:rsidP="001E628B">
            <w:pPr>
              <w:jc w:val="center"/>
            </w:pPr>
            <w:r>
              <w:t>2715</w:t>
            </w:r>
          </w:p>
        </w:tc>
        <w:tc>
          <w:tcPr>
            <w:tcW w:w="0" w:type="auto"/>
            <w:vAlign w:val="center"/>
          </w:tcPr>
          <w:p w:rsidR="0005778A" w:rsidRDefault="0005778A" w:rsidP="001E628B">
            <w:pPr>
              <w:jc w:val="center"/>
            </w:pPr>
            <w:r>
              <w:t>102°58'55"</w:t>
            </w:r>
          </w:p>
        </w:tc>
        <w:tc>
          <w:tcPr>
            <w:tcW w:w="0" w:type="auto"/>
            <w:vAlign w:val="center"/>
          </w:tcPr>
          <w:p w:rsidR="0005778A" w:rsidRDefault="0005778A" w:rsidP="001E628B">
            <w:pPr>
              <w:jc w:val="center"/>
            </w:pPr>
            <w:r>
              <w:t>30,31</w:t>
            </w:r>
          </w:p>
        </w:tc>
        <w:tc>
          <w:tcPr>
            <w:tcW w:w="0" w:type="auto"/>
            <w:vAlign w:val="center"/>
          </w:tcPr>
          <w:p w:rsidR="0005778A" w:rsidRDefault="0005778A" w:rsidP="001E628B">
            <w:pPr>
              <w:jc w:val="center"/>
            </w:pPr>
            <w:r>
              <w:t>442830,79</w:t>
            </w:r>
          </w:p>
        </w:tc>
        <w:tc>
          <w:tcPr>
            <w:tcW w:w="0" w:type="auto"/>
            <w:vAlign w:val="center"/>
          </w:tcPr>
          <w:p w:rsidR="0005778A" w:rsidRDefault="0005778A" w:rsidP="001E628B">
            <w:pPr>
              <w:jc w:val="center"/>
            </w:pPr>
            <w:r>
              <w:t>2217208,31</w:t>
            </w:r>
          </w:p>
        </w:tc>
      </w:tr>
      <w:tr w:rsidR="0005778A" w:rsidTr="001E628B">
        <w:trPr>
          <w:trHeight w:val="20"/>
        </w:trPr>
        <w:tc>
          <w:tcPr>
            <w:tcW w:w="0" w:type="auto"/>
            <w:vAlign w:val="center"/>
          </w:tcPr>
          <w:p w:rsidR="0005778A" w:rsidRDefault="0005778A" w:rsidP="001E628B">
            <w:pPr>
              <w:jc w:val="center"/>
            </w:pPr>
            <w:r>
              <w:t>2816</w:t>
            </w:r>
          </w:p>
        </w:tc>
        <w:tc>
          <w:tcPr>
            <w:tcW w:w="0" w:type="auto"/>
            <w:vAlign w:val="center"/>
          </w:tcPr>
          <w:p w:rsidR="0005778A" w:rsidRDefault="0005778A" w:rsidP="001E628B">
            <w:pPr>
              <w:jc w:val="center"/>
            </w:pPr>
            <w:r>
              <w:t>158°2'27"</w:t>
            </w:r>
          </w:p>
        </w:tc>
        <w:tc>
          <w:tcPr>
            <w:tcW w:w="0" w:type="auto"/>
            <w:vAlign w:val="center"/>
          </w:tcPr>
          <w:p w:rsidR="0005778A" w:rsidRDefault="0005778A" w:rsidP="001E628B">
            <w:pPr>
              <w:jc w:val="center"/>
            </w:pPr>
            <w:r>
              <w:t>6,74</w:t>
            </w:r>
          </w:p>
        </w:tc>
        <w:tc>
          <w:tcPr>
            <w:tcW w:w="0" w:type="auto"/>
            <w:vAlign w:val="center"/>
          </w:tcPr>
          <w:p w:rsidR="0005778A" w:rsidRDefault="0005778A" w:rsidP="001E628B">
            <w:pPr>
              <w:jc w:val="center"/>
            </w:pPr>
            <w:r>
              <w:t>442860,33</w:t>
            </w:r>
          </w:p>
        </w:tc>
        <w:tc>
          <w:tcPr>
            <w:tcW w:w="0" w:type="auto"/>
            <w:vAlign w:val="center"/>
          </w:tcPr>
          <w:p w:rsidR="0005778A" w:rsidRDefault="0005778A" w:rsidP="001E628B">
            <w:pPr>
              <w:jc w:val="center"/>
            </w:pPr>
            <w:r>
              <w:t>2217201,50</w:t>
            </w:r>
          </w:p>
        </w:tc>
      </w:tr>
      <w:tr w:rsidR="0005778A" w:rsidTr="001E628B">
        <w:trPr>
          <w:trHeight w:val="20"/>
        </w:trPr>
        <w:tc>
          <w:tcPr>
            <w:tcW w:w="0" w:type="auto"/>
            <w:vAlign w:val="center"/>
          </w:tcPr>
          <w:p w:rsidR="0005778A" w:rsidRDefault="0005778A" w:rsidP="001E628B">
            <w:pPr>
              <w:jc w:val="center"/>
            </w:pPr>
            <w:r>
              <w:t>2817</w:t>
            </w:r>
          </w:p>
        </w:tc>
        <w:tc>
          <w:tcPr>
            <w:tcW w:w="0" w:type="auto"/>
            <w:vAlign w:val="center"/>
          </w:tcPr>
          <w:p w:rsidR="0005778A" w:rsidRDefault="0005778A" w:rsidP="001E628B">
            <w:pPr>
              <w:jc w:val="center"/>
            </w:pPr>
            <w:r>
              <w:t>68°33'8"</w:t>
            </w:r>
          </w:p>
        </w:tc>
        <w:tc>
          <w:tcPr>
            <w:tcW w:w="0" w:type="auto"/>
            <w:vAlign w:val="center"/>
          </w:tcPr>
          <w:p w:rsidR="0005778A" w:rsidRDefault="0005778A" w:rsidP="001E628B">
            <w:pPr>
              <w:jc w:val="center"/>
            </w:pPr>
            <w:r>
              <w:t>0,3</w:t>
            </w:r>
          </w:p>
        </w:tc>
        <w:tc>
          <w:tcPr>
            <w:tcW w:w="0" w:type="auto"/>
            <w:vAlign w:val="center"/>
          </w:tcPr>
          <w:p w:rsidR="0005778A" w:rsidRDefault="0005778A" w:rsidP="001E628B">
            <w:pPr>
              <w:jc w:val="center"/>
            </w:pPr>
            <w:r>
              <w:t>442862,85</w:t>
            </w:r>
          </w:p>
        </w:tc>
        <w:tc>
          <w:tcPr>
            <w:tcW w:w="0" w:type="auto"/>
            <w:vAlign w:val="center"/>
          </w:tcPr>
          <w:p w:rsidR="0005778A" w:rsidRDefault="0005778A" w:rsidP="001E628B">
            <w:pPr>
              <w:jc w:val="center"/>
            </w:pPr>
            <w:r>
              <w:t>2217195,25</w:t>
            </w:r>
          </w:p>
        </w:tc>
      </w:tr>
      <w:tr w:rsidR="0005778A" w:rsidTr="001E628B">
        <w:trPr>
          <w:trHeight w:val="20"/>
        </w:trPr>
        <w:tc>
          <w:tcPr>
            <w:tcW w:w="0" w:type="auto"/>
            <w:vAlign w:val="center"/>
          </w:tcPr>
          <w:p w:rsidR="0005778A" w:rsidRDefault="0005778A" w:rsidP="001E628B">
            <w:pPr>
              <w:jc w:val="center"/>
            </w:pPr>
            <w:r>
              <w:t>2722</w:t>
            </w:r>
          </w:p>
        </w:tc>
        <w:tc>
          <w:tcPr>
            <w:tcW w:w="0" w:type="auto"/>
            <w:vAlign w:val="center"/>
          </w:tcPr>
          <w:p w:rsidR="0005778A" w:rsidRDefault="0005778A" w:rsidP="001E628B">
            <w:pPr>
              <w:jc w:val="center"/>
            </w:pPr>
            <w:r>
              <w:t>72°38'46"</w:t>
            </w:r>
          </w:p>
        </w:tc>
        <w:tc>
          <w:tcPr>
            <w:tcW w:w="0" w:type="auto"/>
            <w:vAlign w:val="center"/>
          </w:tcPr>
          <w:p w:rsidR="0005778A" w:rsidRDefault="0005778A" w:rsidP="001E628B">
            <w:pPr>
              <w:jc w:val="center"/>
            </w:pPr>
            <w:r>
              <w:t>4,19</w:t>
            </w:r>
          </w:p>
        </w:tc>
        <w:tc>
          <w:tcPr>
            <w:tcW w:w="0" w:type="auto"/>
            <w:vAlign w:val="center"/>
          </w:tcPr>
          <w:p w:rsidR="0005778A" w:rsidRDefault="0005778A" w:rsidP="001E628B">
            <w:pPr>
              <w:jc w:val="center"/>
            </w:pPr>
            <w:r>
              <w:t>442799,24</w:t>
            </w:r>
          </w:p>
        </w:tc>
        <w:tc>
          <w:tcPr>
            <w:tcW w:w="0" w:type="auto"/>
            <w:vAlign w:val="center"/>
          </w:tcPr>
          <w:p w:rsidR="0005778A" w:rsidRDefault="0005778A" w:rsidP="001E628B">
            <w:pPr>
              <w:jc w:val="center"/>
            </w:pPr>
            <w:r>
              <w:t>2217291,48</w:t>
            </w:r>
          </w:p>
        </w:tc>
      </w:tr>
      <w:tr w:rsidR="0005778A" w:rsidTr="001E628B">
        <w:trPr>
          <w:trHeight w:val="20"/>
        </w:trPr>
        <w:tc>
          <w:tcPr>
            <w:tcW w:w="0" w:type="auto"/>
            <w:vAlign w:val="center"/>
          </w:tcPr>
          <w:p w:rsidR="0005778A" w:rsidRDefault="0005778A" w:rsidP="001E628B">
            <w:pPr>
              <w:jc w:val="center"/>
            </w:pPr>
            <w:r>
              <w:t>2818</w:t>
            </w:r>
          </w:p>
        </w:tc>
        <w:tc>
          <w:tcPr>
            <w:tcW w:w="0" w:type="auto"/>
            <w:vAlign w:val="center"/>
          </w:tcPr>
          <w:p w:rsidR="0005778A" w:rsidRDefault="0005778A" w:rsidP="001E628B">
            <w:pPr>
              <w:jc w:val="center"/>
            </w:pPr>
            <w:r>
              <w:t>339°32'28"</w:t>
            </w:r>
          </w:p>
        </w:tc>
        <w:tc>
          <w:tcPr>
            <w:tcW w:w="0" w:type="auto"/>
            <w:vAlign w:val="center"/>
          </w:tcPr>
          <w:p w:rsidR="0005778A" w:rsidRDefault="0005778A" w:rsidP="001E628B">
            <w:pPr>
              <w:jc w:val="center"/>
            </w:pPr>
            <w:r>
              <w:t>23,46</w:t>
            </w:r>
          </w:p>
        </w:tc>
        <w:tc>
          <w:tcPr>
            <w:tcW w:w="0" w:type="auto"/>
            <w:vAlign w:val="center"/>
          </w:tcPr>
          <w:p w:rsidR="0005778A" w:rsidRDefault="0005778A" w:rsidP="001E628B">
            <w:pPr>
              <w:jc w:val="center"/>
            </w:pPr>
            <w:r>
              <w:t>442803,24</w:t>
            </w:r>
          </w:p>
        </w:tc>
        <w:tc>
          <w:tcPr>
            <w:tcW w:w="0" w:type="auto"/>
            <w:vAlign w:val="center"/>
          </w:tcPr>
          <w:p w:rsidR="0005778A" w:rsidRDefault="0005778A" w:rsidP="001E628B">
            <w:pPr>
              <w:jc w:val="center"/>
            </w:pPr>
            <w:r>
              <w:t>2217292,73</w:t>
            </w:r>
          </w:p>
        </w:tc>
      </w:tr>
      <w:tr w:rsidR="0005778A" w:rsidTr="001E628B">
        <w:trPr>
          <w:trHeight w:val="20"/>
        </w:trPr>
        <w:tc>
          <w:tcPr>
            <w:tcW w:w="0" w:type="auto"/>
            <w:vAlign w:val="center"/>
          </w:tcPr>
          <w:p w:rsidR="0005778A" w:rsidRDefault="0005778A" w:rsidP="001E628B">
            <w:pPr>
              <w:jc w:val="center"/>
            </w:pPr>
            <w:r>
              <w:t>2819</w:t>
            </w:r>
          </w:p>
        </w:tc>
        <w:tc>
          <w:tcPr>
            <w:tcW w:w="0" w:type="auto"/>
            <w:vAlign w:val="center"/>
          </w:tcPr>
          <w:p w:rsidR="0005778A" w:rsidRDefault="0005778A" w:rsidP="001E628B">
            <w:pPr>
              <w:jc w:val="center"/>
            </w:pPr>
            <w:r>
              <w:t>248°55'16"</w:t>
            </w:r>
          </w:p>
        </w:tc>
        <w:tc>
          <w:tcPr>
            <w:tcW w:w="0" w:type="auto"/>
            <w:vAlign w:val="center"/>
          </w:tcPr>
          <w:p w:rsidR="0005778A" w:rsidRDefault="0005778A" w:rsidP="001E628B">
            <w:pPr>
              <w:jc w:val="center"/>
            </w:pPr>
            <w:r>
              <w:t>3,98</w:t>
            </w:r>
          </w:p>
        </w:tc>
        <w:tc>
          <w:tcPr>
            <w:tcW w:w="0" w:type="auto"/>
            <w:vAlign w:val="center"/>
          </w:tcPr>
          <w:p w:rsidR="0005778A" w:rsidRDefault="0005778A" w:rsidP="001E628B">
            <w:pPr>
              <w:jc w:val="center"/>
            </w:pPr>
            <w:r>
              <w:t>442795,04</w:t>
            </w:r>
          </w:p>
        </w:tc>
        <w:tc>
          <w:tcPr>
            <w:tcW w:w="0" w:type="auto"/>
            <w:vAlign w:val="center"/>
          </w:tcPr>
          <w:p w:rsidR="0005778A" w:rsidRDefault="0005778A" w:rsidP="001E628B">
            <w:pPr>
              <w:jc w:val="center"/>
            </w:pPr>
            <w:r>
              <w:t>2217314,71</w:t>
            </w:r>
          </w:p>
        </w:tc>
      </w:tr>
      <w:tr w:rsidR="0005778A" w:rsidTr="001E628B">
        <w:trPr>
          <w:trHeight w:val="20"/>
        </w:trPr>
        <w:tc>
          <w:tcPr>
            <w:tcW w:w="0" w:type="auto"/>
            <w:vAlign w:val="center"/>
          </w:tcPr>
          <w:p w:rsidR="0005778A" w:rsidRDefault="0005778A" w:rsidP="001E628B">
            <w:pPr>
              <w:jc w:val="center"/>
            </w:pPr>
            <w:r>
              <w:t>2820</w:t>
            </w:r>
          </w:p>
        </w:tc>
        <w:tc>
          <w:tcPr>
            <w:tcW w:w="0" w:type="auto"/>
            <w:vAlign w:val="center"/>
          </w:tcPr>
          <w:p w:rsidR="0005778A" w:rsidRDefault="0005778A" w:rsidP="001E628B">
            <w:pPr>
              <w:jc w:val="center"/>
            </w:pPr>
            <w:r>
              <w:t>160°3'25"</w:t>
            </w:r>
          </w:p>
        </w:tc>
        <w:tc>
          <w:tcPr>
            <w:tcW w:w="0" w:type="auto"/>
            <w:vAlign w:val="center"/>
          </w:tcPr>
          <w:p w:rsidR="0005778A" w:rsidRDefault="0005778A" w:rsidP="001E628B">
            <w:pPr>
              <w:jc w:val="center"/>
            </w:pPr>
            <w:r>
              <w:t>23,19</w:t>
            </w:r>
          </w:p>
        </w:tc>
        <w:tc>
          <w:tcPr>
            <w:tcW w:w="0" w:type="auto"/>
            <w:vAlign w:val="center"/>
          </w:tcPr>
          <w:p w:rsidR="0005778A" w:rsidRDefault="0005778A" w:rsidP="001E628B">
            <w:pPr>
              <w:jc w:val="center"/>
            </w:pPr>
            <w:r>
              <w:t>442791,33</w:t>
            </w:r>
          </w:p>
        </w:tc>
        <w:tc>
          <w:tcPr>
            <w:tcW w:w="0" w:type="auto"/>
            <w:vAlign w:val="center"/>
          </w:tcPr>
          <w:p w:rsidR="0005778A" w:rsidRDefault="0005778A" w:rsidP="001E628B">
            <w:pPr>
              <w:jc w:val="center"/>
            </w:pPr>
            <w:r>
              <w:t>2217313,28</w:t>
            </w:r>
          </w:p>
        </w:tc>
      </w:tr>
      <w:tr w:rsidR="0005778A" w:rsidTr="001E628B">
        <w:tc>
          <w:tcPr>
            <w:tcW w:w="0" w:type="auto"/>
            <w:gridSpan w:val="5"/>
            <w:vAlign w:val="center"/>
          </w:tcPr>
          <w:p w:rsidR="0005778A" w:rsidRDefault="0005778A" w:rsidP="001E628B">
            <w:r>
              <w:t>№ 12</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63:31:1406002 63:31:1406003</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63:31:0000000:230</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:230/чзу1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5356</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Российская Федерация, Федеральное казенное учреждение "Федеральное управление  автомобильных дорог "Большая Волга" Федерального дорожного  агенства", ИНН: 586010699</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использования под существующую автомагистраль   М-5 "Москва-Самара-Уфа-Челябинск"</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ВЛ-10 кВ  "Ф-1",  Трасса ВЛ-35 кВ (Южно-Орловская-Екатериновская 1) Трасса ВЛ-35 кВ (Южно-Орловская-Екатериновская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1870</w:t>
            </w:r>
          </w:p>
        </w:tc>
        <w:tc>
          <w:tcPr>
            <w:tcW w:w="0" w:type="auto"/>
            <w:vAlign w:val="center"/>
          </w:tcPr>
          <w:p w:rsidR="0005778A" w:rsidRDefault="0005778A" w:rsidP="001E628B">
            <w:pPr>
              <w:jc w:val="center"/>
            </w:pPr>
            <w:r>
              <w:t>144°25'40"</w:t>
            </w:r>
          </w:p>
        </w:tc>
        <w:tc>
          <w:tcPr>
            <w:tcW w:w="0" w:type="auto"/>
            <w:vAlign w:val="center"/>
          </w:tcPr>
          <w:p w:rsidR="0005778A" w:rsidRDefault="0005778A" w:rsidP="001E628B">
            <w:pPr>
              <w:jc w:val="center"/>
            </w:pPr>
            <w:r>
              <w:t>15,45</w:t>
            </w:r>
          </w:p>
        </w:tc>
        <w:tc>
          <w:tcPr>
            <w:tcW w:w="0" w:type="auto"/>
            <w:vAlign w:val="center"/>
          </w:tcPr>
          <w:p w:rsidR="0005778A" w:rsidRDefault="0005778A" w:rsidP="001E628B">
            <w:pPr>
              <w:jc w:val="center"/>
            </w:pPr>
            <w:r>
              <w:t>442359,19</w:t>
            </w:r>
          </w:p>
        </w:tc>
        <w:tc>
          <w:tcPr>
            <w:tcW w:w="0" w:type="auto"/>
            <w:vAlign w:val="center"/>
          </w:tcPr>
          <w:p w:rsidR="0005778A" w:rsidRDefault="0005778A" w:rsidP="001E628B">
            <w:pPr>
              <w:jc w:val="center"/>
            </w:pPr>
            <w:r>
              <w:t>2217896,30</w:t>
            </w:r>
          </w:p>
        </w:tc>
      </w:tr>
      <w:tr w:rsidR="0005778A" w:rsidTr="001E628B">
        <w:trPr>
          <w:trHeight w:val="20"/>
        </w:trPr>
        <w:tc>
          <w:tcPr>
            <w:tcW w:w="0" w:type="auto"/>
            <w:vAlign w:val="center"/>
          </w:tcPr>
          <w:p w:rsidR="0005778A" w:rsidRDefault="0005778A" w:rsidP="001E628B">
            <w:pPr>
              <w:jc w:val="center"/>
            </w:pPr>
            <w:r>
              <w:t>1871</w:t>
            </w:r>
          </w:p>
        </w:tc>
        <w:tc>
          <w:tcPr>
            <w:tcW w:w="0" w:type="auto"/>
            <w:vAlign w:val="center"/>
          </w:tcPr>
          <w:p w:rsidR="0005778A" w:rsidRDefault="0005778A" w:rsidP="001E628B">
            <w:pPr>
              <w:jc w:val="center"/>
            </w:pPr>
            <w:r>
              <w:t>229°15'47"</w:t>
            </w:r>
          </w:p>
        </w:tc>
        <w:tc>
          <w:tcPr>
            <w:tcW w:w="0" w:type="auto"/>
            <w:vAlign w:val="center"/>
          </w:tcPr>
          <w:p w:rsidR="0005778A" w:rsidRDefault="0005778A" w:rsidP="001E628B">
            <w:pPr>
              <w:jc w:val="center"/>
            </w:pPr>
            <w:r>
              <w:t>82</w:t>
            </w:r>
          </w:p>
        </w:tc>
        <w:tc>
          <w:tcPr>
            <w:tcW w:w="0" w:type="auto"/>
            <w:vAlign w:val="center"/>
          </w:tcPr>
          <w:p w:rsidR="0005778A" w:rsidRDefault="0005778A" w:rsidP="001E628B">
            <w:pPr>
              <w:jc w:val="center"/>
            </w:pPr>
            <w:r>
              <w:t>442368,18</w:t>
            </w:r>
          </w:p>
        </w:tc>
        <w:tc>
          <w:tcPr>
            <w:tcW w:w="0" w:type="auto"/>
            <w:vAlign w:val="center"/>
          </w:tcPr>
          <w:p w:rsidR="0005778A" w:rsidRDefault="0005778A" w:rsidP="001E628B">
            <w:pPr>
              <w:jc w:val="center"/>
            </w:pPr>
            <w:r>
              <w:t>2217883,73</w:t>
            </w:r>
          </w:p>
        </w:tc>
      </w:tr>
      <w:tr w:rsidR="0005778A" w:rsidTr="001E628B">
        <w:trPr>
          <w:trHeight w:val="20"/>
        </w:trPr>
        <w:tc>
          <w:tcPr>
            <w:tcW w:w="0" w:type="auto"/>
            <w:vAlign w:val="center"/>
          </w:tcPr>
          <w:p w:rsidR="0005778A" w:rsidRDefault="0005778A" w:rsidP="001E628B">
            <w:pPr>
              <w:jc w:val="center"/>
            </w:pPr>
            <w:r>
              <w:t>1872</w:t>
            </w:r>
          </w:p>
        </w:tc>
        <w:tc>
          <w:tcPr>
            <w:tcW w:w="0" w:type="auto"/>
            <w:vAlign w:val="center"/>
          </w:tcPr>
          <w:p w:rsidR="0005778A" w:rsidRDefault="0005778A" w:rsidP="001E628B">
            <w:pPr>
              <w:jc w:val="center"/>
            </w:pPr>
            <w:r>
              <w:t>322°23'34"</w:t>
            </w:r>
          </w:p>
        </w:tc>
        <w:tc>
          <w:tcPr>
            <w:tcW w:w="0" w:type="auto"/>
            <w:vAlign w:val="center"/>
          </w:tcPr>
          <w:p w:rsidR="0005778A" w:rsidRDefault="0005778A" w:rsidP="001E628B">
            <w:pPr>
              <w:jc w:val="center"/>
            </w:pPr>
            <w:r>
              <w:t>15,39</w:t>
            </w:r>
          </w:p>
        </w:tc>
        <w:tc>
          <w:tcPr>
            <w:tcW w:w="0" w:type="auto"/>
            <w:vAlign w:val="center"/>
          </w:tcPr>
          <w:p w:rsidR="0005778A" w:rsidRDefault="0005778A" w:rsidP="001E628B">
            <w:pPr>
              <w:jc w:val="center"/>
            </w:pPr>
            <w:r>
              <w:t>442306,05</w:t>
            </w:r>
          </w:p>
        </w:tc>
        <w:tc>
          <w:tcPr>
            <w:tcW w:w="0" w:type="auto"/>
            <w:vAlign w:val="center"/>
          </w:tcPr>
          <w:p w:rsidR="0005778A" w:rsidRDefault="0005778A" w:rsidP="001E628B">
            <w:pPr>
              <w:jc w:val="center"/>
            </w:pPr>
            <w:r>
              <w:t>2217830,22</w:t>
            </w:r>
          </w:p>
        </w:tc>
      </w:tr>
      <w:tr w:rsidR="0005778A" w:rsidTr="001E628B">
        <w:trPr>
          <w:trHeight w:val="20"/>
        </w:trPr>
        <w:tc>
          <w:tcPr>
            <w:tcW w:w="0" w:type="auto"/>
            <w:vAlign w:val="center"/>
          </w:tcPr>
          <w:p w:rsidR="0005778A" w:rsidRDefault="0005778A" w:rsidP="001E628B">
            <w:pPr>
              <w:jc w:val="center"/>
            </w:pPr>
            <w:r>
              <w:t>1873</w:t>
            </w:r>
          </w:p>
        </w:tc>
        <w:tc>
          <w:tcPr>
            <w:tcW w:w="0" w:type="auto"/>
            <w:vAlign w:val="center"/>
          </w:tcPr>
          <w:p w:rsidR="0005778A" w:rsidRDefault="0005778A" w:rsidP="001E628B">
            <w:pPr>
              <w:jc w:val="center"/>
            </w:pPr>
            <w:r>
              <w:t>49°1'46"</w:t>
            </w:r>
          </w:p>
        </w:tc>
        <w:tc>
          <w:tcPr>
            <w:tcW w:w="0" w:type="auto"/>
            <w:vAlign w:val="center"/>
          </w:tcPr>
          <w:p w:rsidR="0005778A" w:rsidRDefault="0005778A" w:rsidP="001E628B">
            <w:pPr>
              <w:jc w:val="center"/>
            </w:pPr>
            <w:r>
              <w:t>18,01</w:t>
            </w:r>
          </w:p>
        </w:tc>
        <w:tc>
          <w:tcPr>
            <w:tcW w:w="0" w:type="auto"/>
            <w:vAlign w:val="center"/>
          </w:tcPr>
          <w:p w:rsidR="0005778A" w:rsidRDefault="0005778A" w:rsidP="001E628B">
            <w:pPr>
              <w:jc w:val="center"/>
            </w:pPr>
            <w:r>
              <w:t>442296,66</w:t>
            </w:r>
          </w:p>
        </w:tc>
        <w:tc>
          <w:tcPr>
            <w:tcW w:w="0" w:type="auto"/>
            <w:vAlign w:val="center"/>
          </w:tcPr>
          <w:p w:rsidR="0005778A" w:rsidRDefault="0005778A" w:rsidP="001E628B">
            <w:pPr>
              <w:jc w:val="center"/>
            </w:pPr>
            <w:r>
              <w:t>2217842,41</w:t>
            </w:r>
          </w:p>
        </w:tc>
      </w:tr>
      <w:tr w:rsidR="0005778A" w:rsidTr="001E628B">
        <w:trPr>
          <w:trHeight w:val="20"/>
        </w:trPr>
        <w:tc>
          <w:tcPr>
            <w:tcW w:w="0" w:type="auto"/>
            <w:vAlign w:val="center"/>
          </w:tcPr>
          <w:p w:rsidR="0005778A" w:rsidRDefault="0005778A" w:rsidP="001E628B">
            <w:pPr>
              <w:jc w:val="center"/>
            </w:pPr>
            <w:r>
              <w:t>1874</w:t>
            </w:r>
          </w:p>
        </w:tc>
        <w:tc>
          <w:tcPr>
            <w:tcW w:w="0" w:type="auto"/>
            <w:vAlign w:val="center"/>
          </w:tcPr>
          <w:p w:rsidR="0005778A" w:rsidRDefault="0005778A" w:rsidP="001E628B">
            <w:pPr>
              <w:jc w:val="center"/>
            </w:pPr>
            <w:r>
              <w:t>324°7'4"</w:t>
            </w:r>
          </w:p>
        </w:tc>
        <w:tc>
          <w:tcPr>
            <w:tcW w:w="0" w:type="auto"/>
            <w:vAlign w:val="center"/>
          </w:tcPr>
          <w:p w:rsidR="0005778A" w:rsidRDefault="0005778A" w:rsidP="001E628B">
            <w:pPr>
              <w:jc w:val="center"/>
            </w:pPr>
            <w:r>
              <w:t>1,16</w:t>
            </w:r>
          </w:p>
        </w:tc>
        <w:tc>
          <w:tcPr>
            <w:tcW w:w="0" w:type="auto"/>
            <w:vAlign w:val="center"/>
          </w:tcPr>
          <w:p w:rsidR="0005778A" w:rsidRDefault="0005778A" w:rsidP="001E628B">
            <w:pPr>
              <w:jc w:val="center"/>
            </w:pPr>
            <w:r>
              <w:t>442310,26</w:t>
            </w:r>
          </w:p>
        </w:tc>
        <w:tc>
          <w:tcPr>
            <w:tcW w:w="0" w:type="auto"/>
            <w:vAlign w:val="center"/>
          </w:tcPr>
          <w:p w:rsidR="0005778A" w:rsidRDefault="0005778A" w:rsidP="001E628B">
            <w:pPr>
              <w:jc w:val="center"/>
            </w:pPr>
            <w:r>
              <w:t>2217854,22</w:t>
            </w:r>
          </w:p>
        </w:tc>
      </w:tr>
      <w:tr w:rsidR="0005778A" w:rsidTr="001E628B">
        <w:trPr>
          <w:trHeight w:val="20"/>
        </w:trPr>
        <w:tc>
          <w:tcPr>
            <w:tcW w:w="0" w:type="auto"/>
            <w:vAlign w:val="center"/>
          </w:tcPr>
          <w:p w:rsidR="0005778A" w:rsidRDefault="0005778A" w:rsidP="001E628B">
            <w:pPr>
              <w:jc w:val="center"/>
            </w:pPr>
            <w:r>
              <w:t>1875</w:t>
            </w:r>
          </w:p>
        </w:tc>
        <w:tc>
          <w:tcPr>
            <w:tcW w:w="0" w:type="auto"/>
            <w:vAlign w:val="center"/>
          </w:tcPr>
          <w:p w:rsidR="0005778A" w:rsidRDefault="0005778A" w:rsidP="001E628B">
            <w:pPr>
              <w:jc w:val="center"/>
            </w:pPr>
            <w:r>
              <w:t>49°25'37"</w:t>
            </w:r>
          </w:p>
        </w:tc>
        <w:tc>
          <w:tcPr>
            <w:tcW w:w="0" w:type="auto"/>
            <w:vAlign w:val="center"/>
          </w:tcPr>
          <w:p w:rsidR="0005778A" w:rsidRDefault="0005778A" w:rsidP="001E628B">
            <w:pPr>
              <w:jc w:val="center"/>
            </w:pPr>
            <w:r>
              <w:t>10,99</w:t>
            </w:r>
          </w:p>
        </w:tc>
        <w:tc>
          <w:tcPr>
            <w:tcW w:w="0" w:type="auto"/>
            <w:vAlign w:val="center"/>
          </w:tcPr>
          <w:p w:rsidR="0005778A" w:rsidRDefault="0005778A" w:rsidP="001E628B">
            <w:pPr>
              <w:jc w:val="center"/>
            </w:pPr>
            <w:r>
              <w:t>442309,58</w:t>
            </w:r>
          </w:p>
        </w:tc>
        <w:tc>
          <w:tcPr>
            <w:tcW w:w="0" w:type="auto"/>
            <w:vAlign w:val="center"/>
          </w:tcPr>
          <w:p w:rsidR="0005778A" w:rsidRDefault="0005778A" w:rsidP="001E628B">
            <w:pPr>
              <w:jc w:val="center"/>
            </w:pPr>
            <w:r>
              <w:t>2217855,16</w:t>
            </w:r>
          </w:p>
        </w:tc>
      </w:tr>
      <w:tr w:rsidR="0005778A" w:rsidTr="001E628B">
        <w:trPr>
          <w:trHeight w:val="20"/>
        </w:trPr>
        <w:tc>
          <w:tcPr>
            <w:tcW w:w="0" w:type="auto"/>
            <w:vAlign w:val="center"/>
          </w:tcPr>
          <w:p w:rsidR="0005778A" w:rsidRDefault="0005778A" w:rsidP="001E628B">
            <w:pPr>
              <w:jc w:val="center"/>
            </w:pPr>
            <w:r>
              <w:t>1876</w:t>
            </w:r>
          </w:p>
        </w:tc>
        <w:tc>
          <w:tcPr>
            <w:tcW w:w="0" w:type="auto"/>
            <w:vAlign w:val="center"/>
          </w:tcPr>
          <w:p w:rsidR="0005778A" w:rsidRDefault="0005778A" w:rsidP="001E628B">
            <w:pPr>
              <w:jc w:val="center"/>
            </w:pPr>
            <w:r>
              <w:t>140°35'58"</w:t>
            </w:r>
          </w:p>
        </w:tc>
        <w:tc>
          <w:tcPr>
            <w:tcW w:w="0" w:type="auto"/>
            <w:vAlign w:val="center"/>
          </w:tcPr>
          <w:p w:rsidR="0005778A" w:rsidRDefault="0005778A" w:rsidP="001E628B">
            <w:pPr>
              <w:jc w:val="center"/>
            </w:pPr>
            <w:r>
              <w:t>1,09</w:t>
            </w:r>
          </w:p>
        </w:tc>
        <w:tc>
          <w:tcPr>
            <w:tcW w:w="0" w:type="auto"/>
            <w:vAlign w:val="center"/>
          </w:tcPr>
          <w:p w:rsidR="0005778A" w:rsidRDefault="0005778A" w:rsidP="001E628B">
            <w:pPr>
              <w:jc w:val="center"/>
            </w:pPr>
            <w:r>
              <w:t>442317,93</w:t>
            </w:r>
          </w:p>
        </w:tc>
        <w:tc>
          <w:tcPr>
            <w:tcW w:w="0" w:type="auto"/>
            <w:vAlign w:val="center"/>
          </w:tcPr>
          <w:p w:rsidR="0005778A" w:rsidRDefault="0005778A" w:rsidP="001E628B">
            <w:pPr>
              <w:jc w:val="center"/>
            </w:pPr>
            <w:r>
              <w:t>2217862,31</w:t>
            </w:r>
          </w:p>
        </w:tc>
      </w:tr>
      <w:tr w:rsidR="0005778A" w:rsidTr="001E628B">
        <w:trPr>
          <w:trHeight w:val="20"/>
        </w:trPr>
        <w:tc>
          <w:tcPr>
            <w:tcW w:w="0" w:type="auto"/>
            <w:vAlign w:val="center"/>
          </w:tcPr>
          <w:p w:rsidR="0005778A" w:rsidRDefault="0005778A" w:rsidP="001E628B">
            <w:pPr>
              <w:jc w:val="center"/>
            </w:pPr>
            <w:r>
              <w:t>1877</w:t>
            </w:r>
          </w:p>
        </w:tc>
        <w:tc>
          <w:tcPr>
            <w:tcW w:w="0" w:type="auto"/>
            <w:vAlign w:val="center"/>
          </w:tcPr>
          <w:p w:rsidR="0005778A" w:rsidRDefault="0005778A" w:rsidP="001E628B">
            <w:pPr>
              <w:jc w:val="center"/>
            </w:pPr>
            <w:r>
              <w:t>49°9'50"</w:t>
            </w:r>
          </w:p>
        </w:tc>
        <w:tc>
          <w:tcPr>
            <w:tcW w:w="0" w:type="auto"/>
            <w:vAlign w:val="center"/>
          </w:tcPr>
          <w:p w:rsidR="0005778A" w:rsidRDefault="0005778A" w:rsidP="001E628B">
            <w:pPr>
              <w:jc w:val="center"/>
            </w:pPr>
            <w:r>
              <w:t>24,35</w:t>
            </w:r>
          </w:p>
        </w:tc>
        <w:tc>
          <w:tcPr>
            <w:tcW w:w="0" w:type="auto"/>
            <w:vAlign w:val="center"/>
          </w:tcPr>
          <w:p w:rsidR="0005778A" w:rsidRDefault="0005778A" w:rsidP="001E628B">
            <w:pPr>
              <w:jc w:val="center"/>
            </w:pPr>
            <w:r>
              <w:t>442318,62</w:t>
            </w:r>
          </w:p>
        </w:tc>
        <w:tc>
          <w:tcPr>
            <w:tcW w:w="0" w:type="auto"/>
            <w:vAlign w:val="center"/>
          </w:tcPr>
          <w:p w:rsidR="0005778A" w:rsidRDefault="0005778A" w:rsidP="001E628B">
            <w:pPr>
              <w:jc w:val="center"/>
            </w:pPr>
            <w:r>
              <w:t>2217861,47</w:t>
            </w:r>
          </w:p>
        </w:tc>
      </w:tr>
      <w:tr w:rsidR="0005778A" w:rsidTr="001E628B">
        <w:trPr>
          <w:trHeight w:val="20"/>
        </w:trPr>
        <w:tc>
          <w:tcPr>
            <w:tcW w:w="0" w:type="auto"/>
            <w:vAlign w:val="center"/>
          </w:tcPr>
          <w:p w:rsidR="0005778A" w:rsidRDefault="0005778A" w:rsidP="001E628B">
            <w:pPr>
              <w:jc w:val="center"/>
            </w:pPr>
            <w:r>
              <w:lastRenderedPageBreak/>
              <w:t>1878</w:t>
            </w:r>
          </w:p>
        </w:tc>
        <w:tc>
          <w:tcPr>
            <w:tcW w:w="0" w:type="auto"/>
            <w:vAlign w:val="center"/>
          </w:tcPr>
          <w:p w:rsidR="0005778A" w:rsidRDefault="0005778A" w:rsidP="001E628B">
            <w:pPr>
              <w:jc w:val="center"/>
            </w:pPr>
            <w:r>
              <w:t>325°34'54"</w:t>
            </w:r>
          </w:p>
        </w:tc>
        <w:tc>
          <w:tcPr>
            <w:tcW w:w="0" w:type="auto"/>
            <w:vAlign w:val="center"/>
          </w:tcPr>
          <w:p w:rsidR="0005778A" w:rsidRDefault="0005778A" w:rsidP="001E628B">
            <w:pPr>
              <w:jc w:val="center"/>
            </w:pPr>
            <w:r>
              <w:t>0,65</w:t>
            </w:r>
          </w:p>
        </w:tc>
        <w:tc>
          <w:tcPr>
            <w:tcW w:w="0" w:type="auto"/>
            <w:vAlign w:val="center"/>
          </w:tcPr>
          <w:p w:rsidR="0005778A" w:rsidRDefault="0005778A" w:rsidP="001E628B">
            <w:pPr>
              <w:jc w:val="center"/>
            </w:pPr>
            <w:r>
              <w:t>442337,04</w:t>
            </w:r>
          </w:p>
        </w:tc>
        <w:tc>
          <w:tcPr>
            <w:tcW w:w="0" w:type="auto"/>
            <w:vAlign w:val="center"/>
          </w:tcPr>
          <w:p w:rsidR="0005778A" w:rsidRDefault="0005778A" w:rsidP="001E628B">
            <w:pPr>
              <w:jc w:val="center"/>
            </w:pPr>
            <w:r>
              <w:t>2217877,39</w:t>
            </w:r>
          </w:p>
        </w:tc>
      </w:tr>
      <w:tr w:rsidR="0005778A" w:rsidTr="001E628B">
        <w:trPr>
          <w:trHeight w:val="20"/>
        </w:trPr>
        <w:tc>
          <w:tcPr>
            <w:tcW w:w="0" w:type="auto"/>
            <w:vAlign w:val="center"/>
          </w:tcPr>
          <w:p w:rsidR="0005778A" w:rsidRDefault="0005778A" w:rsidP="001E628B">
            <w:pPr>
              <w:jc w:val="center"/>
            </w:pPr>
            <w:r>
              <w:t>1879</w:t>
            </w:r>
          </w:p>
        </w:tc>
        <w:tc>
          <w:tcPr>
            <w:tcW w:w="0" w:type="auto"/>
            <w:vAlign w:val="center"/>
          </w:tcPr>
          <w:p w:rsidR="0005778A" w:rsidRDefault="0005778A" w:rsidP="001E628B">
            <w:pPr>
              <w:jc w:val="center"/>
            </w:pPr>
            <w:r>
              <w:t>50°46'48"</w:t>
            </w:r>
          </w:p>
        </w:tc>
        <w:tc>
          <w:tcPr>
            <w:tcW w:w="0" w:type="auto"/>
            <w:vAlign w:val="center"/>
          </w:tcPr>
          <w:p w:rsidR="0005778A" w:rsidRDefault="0005778A" w:rsidP="001E628B">
            <w:pPr>
              <w:jc w:val="center"/>
            </w:pPr>
            <w:r>
              <w:t>11,02</w:t>
            </w:r>
          </w:p>
        </w:tc>
        <w:tc>
          <w:tcPr>
            <w:tcW w:w="0" w:type="auto"/>
            <w:vAlign w:val="center"/>
          </w:tcPr>
          <w:p w:rsidR="0005778A" w:rsidRDefault="0005778A" w:rsidP="001E628B">
            <w:pPr>
              <w:jc w:val="center"/>
            </w:pPr>
            <w:r>
              <w:t>442336,67</w:t>
            </w:r>
          </w:p>
        </w:tc>
        <w:tc>
          <w:tcPr>
            <w:tcW w:w="0" w:type="auto"/>
            <w:vAlign w:val="center"/>
          </w:tcPr>
          <w:p w:rsidR="0005778A" w:rsidRDefault="0005778A" w:rsidP="001E628B">
            <w:pPr>
              <w:jc w:val="center"/>
            </w:pPr>
            <w:r>
              <w:t>2217877,93</w:t>
            </w:r>
          </w:p>
        </w:tc>
      </w:tr>
      <w:tr w:rsidR="0005778A" w:rsidTr="001E628B">
        <w:trPr>
          <w:trHeight w:val="20"/>
        </w:trPr>
        <w:tc>
          <w:tcPr>
            <w:tcW w:w="0" w:type="auto"/>
            <w:vAlign w:val="center"/>
          </w:tcPr>
          <w:p w:rsidR="0005778A" w:rsidRDefault="0005778A" w:rsidP="001E628B">
            <w:pPr>
              <w:jc w:val="center"/>
            </w:pPr>
            <w:r>
              <w:t>1880</w:t>
            </w:r>
          </w:p>
        </w:tc>
        <w:tc>
          <w:tcPr>
            <w:tcW w:w="0" w:type="auto"/>
            <w:vAlign w:val="center"/>
          </w:tcPr>
          <w:p w:rsidR="0005778A" w:rsidRDefault="0005778A" w:rsidP="001E628B">
            <w:pPr>
              <w:jc w:val="center"/>
            </w:pPr>
            <w:r>
              <w:t>50°48'16"</w:t>
            </w:r>
          </w:p>
        </w:tc>
        <w:tc>
          <w:tcPr>
            <w:tcW w:w="0" w:type="auto"/>
            <w:vAlign w:val="center"/>
          </w:tcPr>
          <w:p w:rsidR="0005778A" w:rsidRDefault="0005778A" w:rsidP="001E628B">
            <w:pPr>
              <w:jc w:val="center"/>
            </w:pPr>
            <w:r>
              <w:t>18,04</w:t>
            </w:r>
          </w:p>
        </w:tc>
        <w:tc>
          <w:tcPr>
            <w:tcW w:w="0" w:type="auto"/>
            <w:vAlign w:val="center"/>
          </w:tcPr>
          <w:p w:rsidR="0005778A" w:rsidRDefault="0005778A" w:rsidP="001E628B">
            <w:pPr>
              <w:jc w:val="center"/>
            </w:pPr>
            <w:r>
              <w:t>442345,21</w:t>
            </w:r>
          </w:p>
        </w:tc>
        <w:tc>
          <w:tcPr>
            <w:tcW w:w="0" w:type="auto"/>
            <w:vAlign w:val="center"/>
          </w:tcPr>
          <w:p w:rsidR="0005778A" w:rsidRDefault="0005778A" w:rsidP="001E628B">
            <w:pPr>
              <w:jc w:val="center"/>
            </w:pPr>
            <w:r>
              <w:t>2217884,90</w:t>
            </w:r>
          </w:p>
        </w:tc>
      </w:tr>
      <w:tr w:rsidR="0005778A" w:rsidTr="001E628B">
        <w:trPr>
          <w:trHeight w:val="20"/>
        </w:trPr>
        <w:tc>
          <w:tcPr>
            <w:tcW w:w="0" w:type="auto"/>
            <w:vAlign w:val="center"/>
          </w:tcPr>
          <w:p w:rsidR="0005778A" w:rsidRDefault="0005778A" w:rsidP="001E628B">
            <w:pPr>
              <w:jc w:val="center"/>
            </w:pPr>
            <w:r>
              <w:t>1881</w:t>
            </w:r>
          </w:p>
        </w:tc>
        <w:tc>
          <w:tcPr>
            <w:tcW w:w="0" w:type="auto"/>
            <w:vAlign w:val="center"/>
          </w:tcPr>
          <w:p w:rsidR="0005778A" w:rsidRDefault="0005778A" w:rsidP="001E628B">
            <w:pPr>
              <w:jc w:val="center"/>
            </w:pPr>
            <w:r>
              <w:t>144°23'35"</w:t>
            </w:r>
          </w:p>
        </w:tc>
        <w:tc>
          <w:tcPr>
            <w:tcW w:w="0" w:type="auto"/>
            <w:vAlign w:val="center"/>
          </w:tcPr>
          <w:p w:rsidR="0005778A" w:rsidRDefault="0005778A" w:rsidP="001E628B">
            <w:pPr>
              <w:jc w:val="center"/>
            </w:pPr>
            <w:r>
              <w:t>14,43</w:t>
            </w:r>
          </w:p>
        </w:tc>
        <w:tc>
          <w:tcPr>
            <w:tcW w:w="0" w:type="auto"/>
            <w:vAlign w:val="center"/>
          </w:tcPr>
          <w:p w:rsidR="0005778A" w:rsidRDefault="0005778A" w:rsidP="001E628B">
            <w:pPr>
              <w:jc w:val="center"/>
            </w:pPr>
            <w:r>
              <w:t>442389,11</w:t>
            </w:r>
          </w:p>
        </w:tc>
        <w:tc>
          <w:tcPr>
            <w:tcW w:w="0" w:type="auto"/>
            <w:vAlign w:val="center"/>
          </w:tcPr>
          <w:p w:rsidR="0005778A" w:rsidRDefault="0005778A" w:rsidP="001E628B">
            <w:pPr>
              <w:jc w:val="center"/>
            </w:pPr>
            <w:r>
              <w:t>2217854,42</w:t>
            </w:r>
          </w:p>
        </w:tc>
      </w:tr>
      <w:tr w:rsidR="0005778A" w:rsidTr="001E628B">
        <w:trPr>
          <w:trHeight w:val="20"/>
        </w:trPr>
        <w:tc>
          <w:tcPr>
            <w:tcW w:w="0" w:type="auto"/>
            <w:vAlign w:val="center"/>
          </w:tcPr>
          <w:p w:rsidR="0005778A" w:rsidRDefault="0005778A" w:rsidP="001E628B">
            <w:pPr>
              <w:jc w:val="center"/>
            </w:pPr>
            <w:r>
              <w:t>1882</w:t>
            </w:r>
          </w:p>
        </w:tc>
        <w:tc>
          <w:tcPr>
            <w:tcW w:w="0" w:type="auto"/>
            <w:vAlign w:val="center"/>
          </w:tcPr>
          <w:p w:rsidR="0005778A" w:rsidRDefault="0005778A" w:rsidP="001E628B">
            <w:pPr>
              <w:jc w:val="center"/>
            </w:pPr>
            <w:r>
              <w:t>230°10'57"</w:t>
            </w:r>
          </w:p>
        </w:tc>
        <w:tc>
          <w:tcPr>
            <w:tcW w:w="0" w:type="auto"/>
            <w:vAlign w:val="center"/>
          </w:tcPr>
          <w:p w:rsidR="0005778A" w:rsidRDefault="0005778A" w:rsidP="001E628B">
            <w:pPr>
              <w:jc w:val="center"/>
            </w:pPr>
            <w:r>
              <w:t>80,16</w:t>
            </w:r>
          </w:p>
        </w:tc>
        <w:tc>
          <w:tcPr>
            <w:tcW w:w="0" w:type="auto"/>
            <w:vAlign w:val="center"/>
          </w:tcPr>
          <w:p w:rsidR="0005778A" w:rsidRDefault="0005778A" w:rsidP="001E628B">
            <w:pPr>
              <w:jc w:val="center"/>
            </w:pPr>
            <w:r>
              <w:t>442397,51</w:t>
            </w:r>
          </w:p>
        </w:tc>
        <w:tc>
          <w:tcPr>
            <w:tcW w:w="0" w:type="auto"/>
            <w:vAlign w:val="center"/>
          </w:tcPr>
          <w:p w:rsidR="0005778A" w:rsidRDefault="0005778A" w:rsidP="001E628B">
            <w:pPr>
              <w:jc w:val="center"/>
            </w:pPr>
            <w:r>
              <w:t>2217842,69</w:t>
            </w:r>
          </w:p>
        </w:tc>
      </w:tr>
      <w:tr w:rsidR="0005778A" w:rsidTr="001E628B">
        <w:trPr>
          <w:trHeight w:val="20"/>
        </w:trPr>
        <w:tc>
          <w:tcPr>
            <w:tcW w:w="0" w:type="auto"/>
            <w:vAlign w:val="center"/>
          </w:tcPr>
          <w:p w:rsidR="0005778A" w:rsidRDefault="0005778A" w:rsidP="001E628B">
            <w:pPr>
              <w:jc w:val="center"/>
            </w:pPr>
            <w:r>
              <w:t>1883</w:t>
            </w:r>
          </w:p>
        </w:tc>
        <w:tc>
          <w:tcPr>
            <w:tcW w:w="0" w:type="auto"/>
            <w:vAlign w:val="center"/>
          </w:tcPr>
          <w:p w:rsidR="0005778A" w:rsidRDefault="0005778A" w:rsidP="001E628B">
            <w:pPr>
              <w:jc w:val="center"/>
            </w:pPr>
            <w:r>
              <w:t>322°23'27"</w:t>
            </w:r>
          </w:p>
        </w:tc>
        <w:tc>
          <w:tcPr>
            <w:tcW w:w="0" w:type="auto"/>
            <w:vAlign w:val="center"/>
          </w:tcPr>
          <w:p w:rsidR="0005778A" w:rsidRDefault="0005778A" w:rsidP="001E628B">
            <w:pPr>
              <w:jc w:val="center"/>
            </w:pPr>
            <w:r>
              <w:t>13,8</w:t>
            </w:r>
          </w:p>
        </w:tc>
        <w:tc>
          <w:tcPr>
            <w:tcW w:w="0" w:type="auto"/>
            <w:vAlign w:val="center"/>
          </w:tcPr>
          <w:p w:rsidR="0005778A" w:rsidRDefault="0005778A" w:rsidP="001E628B">
            <w:pPr>
              <w:jc w:val="center"/>
            </w:pPr>
            <w:r>
              <w:t>442335,94</w:t>
            </w:r>
          </w:p>
        </w:tc>
        <w:tc>
          <w:tcPr>
            <w:tcW w:w="0" w:type="auto"/>
            <w:vAlign w:val="center"/>
          </w:tcPr>
          <w:p w:rsidR="0005778A" w:rsidRDefault="0005778A" w:rsidP="001E628B">
            <w:pPr>
              <w:jc w:val="center"/>
            </w:pPr>
            <w:r>
              <w:t>2217791,36</w:t>
            </w:r>
          </w:p>
        </w:tc>
      </w:tr>
      <w:tr w:rsidR="0005778A" w:rsidTr="001E628B">
        <w:trPr>
          <w:trHeight w:val="20"/>
        </w:trPr>
        <w:tc>
          <w:tcPr>
            <w:tcW w:w="0" w:type="auto"/>
            <w:vAlign w:val="center"/>
          </w:tcPr>
          <w:p w:rsidR="0005778A" w:rsidRDefault="0005778A" w:rsidP="001E628B">
            <w:pPr>
              <w:jc w:val="center"/>
            </w:pPr>
            <w:r>
              <w:t>1884</w:t>
            </w:r>
          </w:p>
        </w:tc>
        <w:tc>
          <w:tcPr>
            <w:tcW w:w="0" w:type="auto"/>
            <w:vAlign w:val="center"/>
          </w:tcPr>
          <w:p w:rsidR="0005778A" w:rsidRDefault="0005778A" w:rsidP="001E628B">
            <w:pPr>
              <w:jc w:val="center"/>
            </w:pPr>
            <w:r>
              <w:t>49°45'19"</w:t>
            </w:r>
          </w:p>
        </w:tc>
        <w:tc>
          <w:tcPr>
            <w:tcW w:w="0" w:type="auto"/>
            <w:vAlign w:val="center"/>
          </w:tcPr>
          <w:p w:rsidR="0005778A" w:rsidRDefault="0005778A" w:rsidP="001E628B">
            <w:pPr>
              <w:jc w:val="center"/>
            </w:pPr>
            <w:r>
              <w:t>80,69</w:t>
            </w:r>
          </w:p>
        </w:tc>
        <w:tc>
          <w:tcPr>
            <w:tcW w:w="0" w:type="auto"/>
            <w:vAlign w:val="center"/>
          </w:tcPr>
          <w:p w:rsidR="0005778A" w:rsidRDefault="0005778A" w:rsidP="001E628B">
            <w:pPr>
              <w:jc w:val="center"/>
            </w:pPr>
            <w:r>
              <w:t>442327,52</w:t>
            </w:r>
          </w:p>
        </w:tc>
        <w:tc>
          <w:tcPr>
            <w:tcW w:w="0" w:type="auto"/>
            <w:vAlign w:val="center"/>
          </w:tcPr>
          <w:p w:rsidR="0005778A" w:rsidRDefault="0005778A" w:rsidP="001E628B">
            <w:pPr>
              <w:jc w:val="center"/>
            </w:pPr>
            <w:r>
              <w:t>2217802,29</w:t>
            </w:r>
          </w:p>
        </w:tc>
      </w:tr>
      <w:tr w:rsidR="0005778A" w:rsidTr="001E628B">
        <w:trPr>
          <w:trHeight w:val="20"/>
        </w:trPr>
        <w:tc>
          <w:tcPr>
            <w:tcW w:w="0" w:type="auto"/>
            <w:vAlign w:val="center"/>
          </w:tcPr>
          <w:p w:rsidR="0005778A" w:rsidRDefault="0005778A" w:rsidP="001E628B">
            <w:pPr>
              <w:jc w:val="center"/>
            </w:pPr>
            <w:r>
              <w:t>1885</w:t>
            </w:r>
          </w:p>
        </w:tc>
        <w:tc>
          <w:tcPr>
            <w:tcW w:w="0" w:type="auto"/>
            <w:vAlign w:val="center"/>
          </w:tcPr>
          <w:p w:rsidR="0005778A" w:rsidRDefault="0005778A" w:rsidP="001E628B">
            <w:pPr>
              <w:jc w:val="center"/>
            </w:pPr>
            <w:r>
              <w:t>140°55'33"</w:t>
            </w:r>
          </w:p>
        </w:tc>
        <w:tc>
          <w:tcPr>
            <w:tcW w:w="0" w:type="auto"/>
            <w:vAlign w:val="center"/>
          </w:tcPr>
          <w:p w:rsidR="0005778A" w:rsidRDefault="0005778A" w:rsidP="001E628B">
            <w:pPr>
              <w:jc w:val="center"/>
            </w:pPr>
            <w:r>
              <w:t>15,55</w:t>
            </w:r>
          </w:p>
        </w:tc>
        <w:tc>
          <w:tcPr>
            <w:tcW w:w="0" w:type="auto"/>
            <w:vAlign w:val="center"/>
          </w:tcPr>
          <w:p w:rsidR="0005778A" w:rsidRDefault="0005778A" w:rsidP="001E628B">
            <w:pPr>
              <w:jc w:val="center"/>
            </w:pPr>
            <w:r>
              <w:t>442508,59</w:t>
            </w:r>
          </w:p>
        </w:tc>
        <w:tc>
          <w:tcPr>
            <w:tcW w:w="0" w:type="auto"/>
            <w:vAlign w:val="center"/>
          </w:tcPr>
          <w:p w:rsidR="0005778A" w:rsidRDefault="0005778A" w:rsidP="001E628B">
            <w:pPr>
              <w:jc w:val="center"/>
            </w:pPr>
            <w:r>
              <w:t>2217955,53</w:t>
            </w:r>
          </w:p>
        </w:tc>
      </w:tr>
      <w:tr w:rsidR="0005778A" w:rsidTr="001E628B">
        <w:trPr>
          <w:trHeight w:val="20"/>
        </w:trPr>
        <w:tc>
          <w:tcPr>
            <w:tcW w:w="0" w:type="auto"/>
            <w:vAlign w:val="center"/>
          </w:tcPr>
          <w:p w:rsidR="0005778A" w:rsidRDefault="0005778A" w:rsidP="001E628B">
            <w:pPr>
              <w:jc w:val="center"/>
            </w:pPr>
            <w:r>
              <w:t>1886</w:t>
            </w:r>
          </w:p>
        </w:tc>
        <w:tc>
          <w:tcPr>
            <w:tcW w:w="0" w:type="auto"/>
            <w:vAlign w:val="center"/>
          </w:tcPr>
          <w:p w:rsidR="0005778A" w:rsidRDefault="0005778A" w:rsidP="001E628B">
            <w:pPr>
              <w:jc w:val="center"/>
            </w:pPr>
            <w:r>
              <w:t>230°10'50"</w:t>
            </w:r>
          </w:p>
        </w:tc>
        <w:tc>
          <w:tcPr>
            <w:tcW w:w="0" w:type="auto"/>
            <w:vAlign w:val="center"/>
          </w:tcPr>
          <w:p w:rsidR="0005778A" w:rsidRDefault="0005778A" w:rsidP="001E628B">
            <w:pPr>
              <w:jc w:val="center"/>
            </w:pPr>
            <w:r>
              <w:t>41,98</w:t>
            </w:r>
          </w:p>
        </w:tc>
        <w:tc>
          <w:tcPr>
            <w:tcW w:w="0" w:type="auto"/>
            <w:vAlign w:val="center"/>
          </w:tcPr>
          <w:p w:rsidR="0005778A" w:rsidRDefault="0005778A" w:rsidP="001E628B">
            <w:pPr>
              <w:jc w:val="center"/>
            </w:pPr>
            <w:r>
              <w:t>442518,39</w:t>
            </w:r>
          </w:p>
        </w:tc>
        <w:tc>
          <w:tcPr>
            <w:tcW w:w="0" w:type="auto"/>
            <w:vAlign w:val="center"/>
          </w:tcPr>
          <w:p w:rsidR="0005778A" w:rsidRDefault="0005778A" w:rsidP="001E628B">
            <w:pPr>
              <w:jc w:val="center"/>
            </w:pPr>
            <w:r>
              <w:t>2217943,46</w:t>
            </w:r>
          </w:p>
        </w:tc>
      </w:tr>
      <w:tr w:rsidR="0005778A" w:rsidTr="001E628B">
        <w:trPr>
          <w:trHeight w:val="20"/>
        </w:trPr>
        <w:tc>
          <w:tcPr>
            <w:tcW w:w="0" w:type="auto"/>
            <w:vAlign w:val="center"/>
          </w:tcPr>
          <w:p w:rsidR="0005778A" w:rsidRDefault="0005778A" w:rsidP="001E628B">
            <w:pPr>
              <w:jc w:val="center"/>
            </w:pPr>
            <w:r>
              <w:t>1887</w:t>
            </w:r>
          </w:p>
        </w:tc>
        <w:tc>
          <w:tcPr>
            <w:tcW w:w="0" w:type="auto"/>
            <w:vAlign w:val="center"/>
          </w:tcPr>
          <w:p w:rsidR="0005778A" w:rsidRDefault="0005778A" w:rsidP="001E628B">
            <w:pPr>
              <w:jc w:val="center"/>
            </w:pPr>
            <w:r>
              <w:t>320°51'31"</w:t>
            </w:r>
          </w:p>
        </w:tc>
        <w:tc>
          <w:tcPr>
            <w:tcW w:w="0" w:type="auto"/>
            <w:vAlign w:val="center"/>
          </w:tcPr>
          <w:p w:rsidR="0005778A" w:rsidRDefault="0005778A" w:rsidP="001E628B">
            <w:pPr>
              <w:jc w:val="center"/>
            </w:pPr>
            <w:r>
              <w:t>15,24</w:t>
            </w:r>
          </w:p>
        </w:tc>
        <w:tc>
          <w:tcPr>
            <w:tcW w:w="0" w:type="auto"/>
            <w:vAlign w:val="center"/>
          </w:tcPr>
          <w:p w:rsidR="0005778A" w:rsidRDefault="0005778A" w:rsidP="001E628B">
            <w:pPr>
              <w:jc w:val="center"/>
            </w:pPr>
            <w:r>
              <w:t>442486,15</w:t>
            </w:r>
          </w:p>
        </w:tc>
        <w:tc>
          <w:tcPr>
            <w:tcW w:w="0" w:type="auto"/>
            <w:vAlign w:val="center"/>
          </w:tcPr>
          <w:p w:rsidR="0005778A" w:rsidRDefault="0005778A" w:rsidP="001E628B">
            <w:pPr>
              <w:jc w:val="center"/>
            </w:pPr>
            <w:r>
              <w:t>2217916,58</w:t>
            </w:r>
          </w:p>
        </w:tc>
      </w:tr>
      <w:tr w:rsidR="0005778A" w:rsidTr="001E628B">
        <w:trPr>
          <w:trHeight w:val="20"/>
        </w:trPr>
        <w:tc>
          <w:tcPr>
            <w:tcW w:w="0" w:type="auto"/>
            <w:vAlign w:val="center"/>
          </w:tcPr>
          <w:p w:rsidR="0005778A" w:rsidRDefault="0005778A" w:rsidP="001E628B">
            <w:pPr>
              <w:jc w:val="center"/>
            </w:pPr>
            <w:r>
              <w:t>1888</w:t>
            </w:r>
          </w:p>
        </w:tc>
        <w:tc>
          <w:tcPr>
            <w:tcW w:w="0" w:type="auto"/>
            <w:vAlign w:val="center"/>
          </w:tcPr>
          <w:p w:rsidR="0005778A" w:rsidRDefault="0005778A" w:rsidP="001E628B">
            <w:pPr>
              <w:jc w:val="center"/>
            </w:pPr>
            <w:r>
              <w:t>49°45'40"</w:t>
            </w:r>
          </w:p>
        </w:tc>
        <w:tc>
          <w:tcPr>
            <w:tcW w:w="0" w:type="auto"/>
            <w:vAlign w:val="center"/>
          </w:tcPr>
          <w:p w:rsidR="0005778A" w:rsidRDefault="0005778A" w:rsidP="001E628B">
            <w:pPr>
              <w:jc w:val="center"/>
            </w:pPr>
            <w:r>
              <w:t>42</w:t>
            </w:r>
          </w:p>
        </w:tc>
        <w:tc>
          <w:tcPr>
            <w:tcW w:w="0" w:type="auto"/>
            <w:vAlign w:val="center"/>
          </w:tcPr>
          <w:p w:rsidR="0005778A" w:rsidRDefault="0005778A" w:rsidP="001E628B">
            <w:pPr>
              <w:jc w:val="center"/>
            </w:pPr>
            <w:r>
              <w:t>442476,53</w:t>
            </w:r>
          </w:p>
        </w:tc>
        <w:tc>
          <w:tcPr>
            <w:tcW w:w="0" w:type="auto"/>
            <w:vAlign w:val="center"/>
          </w:tcPr>
          <w:p w:rsidR="0005778A" w:rsidRDefault="0005778A" w:rsidP="001E628B">
            <w:pPr>
              <w:jc w:val="center"/>
            </w:pPr>
            <w:r>
              <w:t>2217928,40</w:t>
            </w:r>
          </w:p>
        </w:tc>
      </w:tr>
      <w:tr w:rsidR="0005778A" w:rsidTr="001E628B">
        <w:trPr>
          <w:trHeight w:val="20"/>
        </w:trPr>
        <w:tc>
          <w:tcPr>
            <w:tcW w:w="0" w:type="auto"/>
            <w:vAlign w:val="center"/>
          </w:tcPr>
          <w:p w:rsidR="0005778A" w:rsidRDefault="0005778A" w:rsidP="001E628B">
            <w:pPr>
              <w:jc w:val="center"/>
            </w:pPr>
            <w:r>
              <w:t>1889</w:t>
            </w:r>
          </w:p>
        </w:tc>
        <w:tc>
          <w:tcPr>
            <w:tcW w:w="0" w:type="auto"/>
            <w:vAlign w:val="center"/>
          </w:tcPr>
          <w:p w:rsidR="0005778A" w:rsidRDefault="0005778A" w:rsidP="001E628B">
            <w:pPr>
              <w:jc w:val="center"/>
            </w:pPr>
            <w:r>
              <w:t>140°56'10"</w:t>
            </w:r>
          </w:p>
        </w:tc>
        <w:tc>
          <w:tcPr>
            <w:tcW w:w="0" w:type="auto"/>
            <w:vAlign w:val="center"/>
          </w:tcPr>
          <w:p w:rsidR="0005778A" w:rsidRDefault="0005778A" w:rsidP="001E628B">
            <w:pPr>
              <w:jc w:val="center"/>
            </w:pPr>
            <w:r>
              <w:t>13,95</w:t>
            </w:r>
          </w:p>
        </w:tc>
        <w:tc>
          <w:tcPr>
            <w:tcW w:w="0" w:type="auto"/>
            <w:vAlign w:val="center"/>
          </w:tcPr>
          <w:p w:rsidR="0005778A" w:rsidRDefault="0005778A" w:rsidP="001E628B">
            <w:pPr>
              <w:jc w:val="center"/>
            </w:pPr>
            <w:r>
              <w:t>442477,98</w:t>
            </w:r>
          </w:p>
        </w:tc>
        <w:tc>
          <w:tcPr>
            <w:tcW w:w="0" w:type="auto"/>
            <w:vAlign w:val="center"/>
          </w:tcPr>
          <w:p w:rsidR="0005778A" w:rsidRDefault="0005778A" w:rsidP="001E628B">
            <w:pPr>
              <w:jc w:val="center"/>
            </w:pPr>
            <w:r>
              <w:t>2217993,21</w:t>
            </w:r>
          </w:p>
        </w:tc>
      </w:tr>
      <w:tr w:rsidR="0005778A" w:rsidTr="001E628B">
        <w:trPr>
          <w:trHeight w:val="20"/>
        </w:trPr>
        <w:tc>
          <w:tcPr>
            <w:tcW w:w="0" w:type="auto"/>
            <w:vAlign w:val="center"/>
          </w:tcPr>
          <w:p w:rsidR="0005778A" w:rsidRDefault="0005778A" w:rsidP="001E628B">
            <w:pPr>
              <w:jc w:val="center"/>
            </w:pPr>
            <w:r>
              <w:t>1890</w:t>
            </w:r>
          </w:p>
        </w:tc>
        <w:tc>
          <w:tcPr>
            <w:tcW w:w="0" w:type="auto"/>
            <w:vAlign w:val="center"/>
          </w:tcPr>
          <w:p w:rsidR="0005778A" w:rsidRDefault="0005778A" w:rsidP="001E628B">
            <w:pPr>
              <w:jc w:val="center"/>
            </w:pPr>
            <w:r>
              <w:t>231°4'18"</w:t>
            </w:r>
          </w:p>
        </w:tc>
        <w:tc>
          <w:tcPr>
            <w:tcW w:w="0" w:type="auto"/>
            <w:vAlign w:val="center"/>
          </w:tcPr>
          <w:p w:rsidR="0005778A" w:rsidRDefault="0005778A" w:rsidP="001E628B">
            <w:pPr>
              <w:jc w:val="center"/>
            </w:pPr>
            <w:r>
              <w:t>41,98</w:t>
            </w:r>
          </w:p>
        </w:tc>
        <w:tc>
          <w:tcPr>
            <w:tcW w:w="0" w:type="auto"/>
            <w:vAlign w:val="center"/>
          </w:tcPr>
          <w:p w:rsidR="0005778A" w:rsidRDefault="0005778A" w:rsidP="001E628B">
            <w:pPr>
              <w:jc w:val="center"/>
            </w:pPr>
            <w:r>
              <w:t>442486,77</w:t>
            </w:r>
          </w:p>
        </w:tc>
        <w:tc>
          <w:tcPr>
            <w:tcW w:w="0" w:type="auto"/>
            <w:vAlign w:val="center"/>
          </w:tcPr>
          <w:p w:rsidR="0005778A" w:rsidRDefault="0005778A" w:rsidP="001E628B">
            <w:pPr>
              <w:jc w:val="center"/>
            </w:pPr>
            <w:r>
              <w:t>2217982,38</w:t>
            </w:r>
          </w:p>
        </w:tc>
      </w:tr>
      <w:tr w:rsidR="0005778A" w:rsidTr="001E628B">
        <w:trPr>
          <w:trHeight w:val="20"/>
        </w:trPr>
        <w:tc>
          <w:tcPr>
            <w:tcW w:w="0" w:type="auto"/>
            <w:vAlign w:val="center"/>
          </w:tcPr>
          <w:p w:rsidR="0005778A" w:rsidRDefault="0005778A" w:rsidP="001E628B">
            <w:pPr>
              <w:jc w:val="center"/>
            </w:pPr>
            <w:r>
              <w:t>1891</w:t>
            </w:r>
          </w:p>
        </w:tc>
        <w:tc>
          <w:tcPr>
            <w:tcW w:w="0" w:type="auto"/>
            <w:vAlign w:val="center"/>
          </w:tcPr>
          <w:p w:rsidR="0005778A" w:rsidRDefault="0005778A" w:rsidP="001E628B">
            <w:pPr>
              <w:jc w:val="center"/>
            </w:pPr>
            <w:r>
              <w:t>320°50'44"</w:t>
            </w:r>
          </w:p>
        </w:tc>
        <w:tc>
          <w:tcPr>
            <w:tcW w:w="0" w:type="auto"/>
            <w:vAlign w:val="center"/>
          </w:tcPr>
          <w:p w:rsidR="0005778A" w:rsidRDefault="0005778A" w:rsidP="001E628B">
            <w:pPr>
              <w:jc w:val="center"/>
            </w:pPr>
            <w:r>
              <w:t>13,75</w:t>
            </w:r>
          </w:p>
        </w:tc>
        <w:tc>
          <w:tcPr>
            <w:tcW w:w="0" w:type="auto"/>
            <w:vAlign w:val="center"/>
          </w:tcPr>
          <w:p w:rsidR="0005778A" w:rsidRDefault="0005778A" w:rsidP="001E628B">
            <w:pPr>
              <w:jc w:val="center"/>
            </w:pPr>
            <w:r>
              <w:t>442454,11</w:t>
            </w:r>
          </w:p>
        </w:tc>
        <w:tc>
          <w:tcPr>
            <w:tcW w:w="0" w:type="auto"/>
            <w:vAlign w:val="center"/>
          </w:tcPr>
          <w:p w:rsidR="0005778A" w:rsidRDefault="0005778A" w:rsidP="001E628B">
            <w:pPr>
              <w:jc w:val="center"/>
            </w:pPr>
            <w:r>
              <w:t>2217956,00</w:t>
            </w:r>
          </w:p>
        </w:tc>
      </w:tr>
      <w:tr w:rsidR="0005778A" w:rsidTr="001E628B">
        <w:trPr>
          <w:trHeight w:val="20"/>
        </w:trPr>
        <w:tc>
          <w:tcPr>
            <w:tcW w:w="0" w:type="auto"/>
            <w:vAlign w:val="center"/>
          </w:tcPr>
          <w:p w:rsidR="0005778A" w:rsidRDefault="0005778A" w:rsidP="001E628B">
            <w:pPr>
              <w:jc w:val="center"/>
            </w:pPr>
            <w:r>
              <w:t>1892</w:t>
            </w:r>
          </w:p>
        </w:tc>
        <w:tc>
          <w:tcPr>
            <w:tcW w:w="0" w:type="auto"/>
            <w:vAlign w:val="center"/>
          </w:tcPr>
          <w:p w:rsidR="0005778A" w:rsidRDefault="0005778A" w:rsidP="001E628B">
            <w:pPr>
              <w:jc w:val="center"/>
            </w:pPr>
            <w:r>
              <w:t>50°47'49"</w:t>
            </w:r>
          </w:p>
        </w:tc>
        <w:tc>
          <w:tcPr>
            <w:tcW w:w="0" w:type="auto"/>
            <w:vAlign w:val="center"/>
          </w:tcPr>
          <w:p w:rsidR="0005778A" w:rsidRDefault="0005778A" w:rsidP="001E628B">
            <w:pPr>
              <w:jc w:val="center"/>
            </w:pPr>
            <w:r>
              <w:t>42</w:t>
            </w:r>
          </w:p>
        </w:tc>
        <w:tc>
          <w:tcPr>
            <w:tcW w:w="0" w:type="auto"/>
            <w:vAlign w:val="center"/>
          </w:tcPr>
          <w:p w:rsidR="0005778A" w:rsidRDefault="0005778A" w:rsidP="001E628B">
            <w:pPr>
              <w:jc w:val="center"/>
            </w:pPr>
            <w:r>
              <w:t>442445,43</w:t>
            </w:r>
          </w:p>
        </w:tc>
        <w:tc>
          <w:tcPr>
            <w:tcW w:w="0" w:type="auto"/>
            <w:vAlign w:val="center"/>
          </w:tcPr>
          <w:p w:rsidR="0005778A" w:rsidRDefault="0005778A" w:rsidP="001E628B">
            <w:pPr>
              <w:jc w:val="center"/>
            </w:pPr>
            <w:r>
              <w:t>2217966,66</w:t>
            </w:r>
          </w:p>
        </w:tc>
      </w:tr>
      <w:tr w:rsidR="0005778A" w:rsidTr="001E628B">
        <w:trPr>
          <w:trHeight w:val="20"/>
        </w:trPr>
        <w:tc>
          <w:tcPr>
            <w:tcW w:w="0" w:type="auto"/>
            <w:vAlign w:val="center"/>
          </w:tcPr>
          <w:p w:rsidR="0005778A" w:rsidRDefault="0005778A" w:rsidP="001E628B">
            <w:pPr>
              <w:jc w:val="center"/>
            </w:pPr>
            <w:r>
              <w:t>1893</w:t>
            </w:r>
          </w:p>
        </w:tc>
        <w:tc>
          <w:tcPr>
            <w:tcW w:w="0" w:type="auto"/>
            <w:vAlign w:val="center"/>
          </w:tcPr>
          <w:p w:rsidR="0005778A" w:rsidRDefault="0005778A" w:rsidP="001E628B">
            <w:pPr>
              <w:jc w:val="center"/>
            </w:pPr>
            <w:r>
              <w:t>144°21'5"</w:t>
            </w:r>
          </w:p>
        </w:tc>
        <w:tc>
          <w:tcPr>
            <w:tcW w:w="0" w:type="auto"/>
            <w:vAlign w:val="center"/>
          </w:tcPr>
          <w:p w:rsidR="0005778A" w:rsidRDefault="0005778A" w:rsidP="001E628B">
            <w:pPr>
              <w:jc w:val="center"/>
            </w:pPr>
            <w:r>
              <w:t>6,01</w:t>
            </w:r>
          </w:p>
        </w:tc>
        <w:tc>
          <w:tcPr>
            <w:tcW w:w="0" w:type="auto"/>
            <w:vAlign w:val="center"/>
          </w:tcPr>
          <w:p w:rsidR="0005778A" w:rsidRDefault="0005778A" w:rsidP="001E628B">
            <w:pPr>
              <w:jc w:val="center"/>
            </w:pPr>
            <w:r>
              <w:t>442447,14</w:t>
            </w:r>
          </w:p>
        </w:tc>
        <w:tc>
          <w:tcPr>
            <w:tcW w:w="0" w:type="auto"/>
            <w:vAlign w:val="center"/>
          </w:tcPr>
          <w:p w:rsidR="0005778A" w:rsidRDefault="0005778A" w:rsidP="001E628B">
            <w:pPr>
              <w:jc w:val="center"/>
            </w:pPr>
            <w:r>
              <w:t>2217772,21</w:t>
            </w:r>
          </w:p>
        </w:tc>
      </w:tr>
      <w:tr w:rsidR="0005778A" w:rsidTr="001E628B">
        <w:trPr>
          <w:trHeight w:val="20"/>
        </w:trPr>
        <w:tc>
          <w:tcPr>
            <w:tcW w:w="0" w:type="auto"/>
            <w:vAlign w:val="center"/>
          </w:tcPr>
          <w:p w:rsidR="0005778A" w:rsidRDefault="0005778A" w:rsidP="001E628B">
            <w:pPr>
              <w:jc w:val="center"/>
            </w:pPr>
            <w:r>
              <w:t>1894</w:t>
            </w:r>
          </w:p>
        </w:tc>
        <w:tc>
          <w:tcPr>
            <w:tcW w:w="0" w:type="auto"/>
            <w:vAlign w:val="center"/>
          </w:tcPr>
          <w:p w:rsidR="0005778A" w:rsidRDefault="0005778A" w:rsidP="001E628B">
            <w:pPr>
              <w:jc w:val="center"/>
            </w:pPr>
            <w:r>
              <w:t>230°30'24"</w:t>
            </w:r>
          </w:p>
        </w:tc>
        <w:tc>
          <w:tcPr>
            <w:tcW w:w="0" w:type="auto"/>
            <w:vAlign w:val="center"/>
          </w:tcPr>
          <w:p w:rsidR="0005778A" w:rsidRDefault="0005778A" w:rsidP="001E628B">
            <w:pPr>
              <w:jc w:val="center"/>
            </w:pPr>
            <w:r>
              <w:t>75,68</w:t>
            </w:r>
          </w:p>
        </w:tc>
        <w:tc>
          <w:tcPr>
            <w:tcW w:w="0" w:type="auto"/>
            <w:vAlign w:val="center"/>
          </w:tcPr>
          <w:p w:rsidR="0005778A" w:rsidRDefault="0005778A" w:rsidP="001E628B">
            <w:pPr>
              <w:jc w:val="center"/>
            </w:pPr>
            <w:r>
              <w:t>442450,64</w:t>
            </w:r>
          </w:p>
        </w:tc>
        <w:tc>
          <w:tcPr>
            <w:tcW w:w="0" w:type="auto"/>
            <w:vAlign w:val="center"/>
          </w:tcPr>
          <w:p w:rsidR="0005778A" w:rsidRDefault="0005778A" w:rsidP="001E628B">
            <w:pPr>
              <w:jc w:val="center"/>
            </w:pPr>
            <w:r>
              <w:t>2217767,33</w:t>
            </w:r>
          </w:p>
        </w:tc>
      </w:tr>
      <w:tr w:rsidR="0005778A" w:rsidTr="001E628B">
        <w:trPr>
          <w:trHeight w:val="20"/>
        </w:trPr>
        <w:tc>
          <w:tcPr>
            <w:tcW w:w="0" w:type="auto"/>
            <w:vAlign w:val="center"/>
          </w:tcPr>
          <w:p w:rsidR="0005778A" w:rsidRDefault="0005778A" w:rsidP="001E628B">
            <w:pPr>
              <w:jc w:val="center"/>
            </w:pPr>
            <w:r>
              <w:t>1895</w:t>
            </w:r>
          </w:p>
        </w:tc>
        <w:tc>
          <w:tcPr>
            <w:tcW w:w="0" w:type="auto"/>
            <w:vAlign w:val="center"/>
          </w:tcPr>
          <w:p w:rsidR="0005778A" w:rsidRDefault="0005778A" w:rsidP="001E628B">
            <w:pPr>
              <w:jc w:val="center"/>
            </w:pPr>
            <w:r>
              <w:t>322°22'20"</w:t>
            </w:r>
          </w:p>
        </w:tc>
        <w:tc>
          <w:tcPr>
            <w:tcW w:w="0" w:type="auto"/>
            <w:vAlign w:val="center"/>
          </w:tcPr>
          <w:p w:rsidR="0005778A" w:rsidRDefault="0005778A" w:rsidP="001E628B">
            <w:pPr>
              <w:jc w:val="center"/>
            </w:pPr>
            <w:r>
              <w:t>5,9</w:t>
            </w:r>
          </w:p>
        </w:tc>
        <w:tc>
          <w:tcPr>
            <w:tcW w:w="0" w:type="auto"/>
            <w:vAlign w:val="center"/>
          </w:tcPr>
          <w:p w:rsidR="0005778A" w:rsidRDefault="0005778A" w:rsidP="001E628B">
            <w:pPr>
              <w:jc w:val="center"/>
            </w:pPr>
            <w:r>
              <w:t>442392,24</w:t>
            </w:r>
          </w:p>
        </w:tc>
        <w:tc>
          <w:tcPr>
            <w:tcW w:w="0" w:type="auto"/>
            <w:vAlign w:val="center"/>
          </w:tcPr>
          <w:p w:rsidR="0005778A" w:rsidRDefault="0005778A" w:rsidP="001E628B">
            <w:pPr>
              <w:jc w:val="center"/>
            </w:pPr>
            <w:r>
              <w:t>2217719,20</w:t>
            </w:r>
          </w:p>
        </w:tc>
      </w:tr>
      <w:tr w:rsidR="0005778A" w:rsidTr="001E628B">
        <w:trPr>
          <w:trHeight w:val="20"/>
        </w:trPr>
        <w:tc>
          <w:tcPr>
            <w:tcW w:w="0" w:type="auto"/>
            <w:vAlign w:val="center"/>
          </w:tcPr>
          <w:p w:rsidR="0005778A" w:rsidRDefault="0005778A" w:rsidP="001E628B">
            <w:pPr>
              <w:jc w:val="center"/>
            </w:pPr>
            <w:r>
              <w:t>1896</w:t>
            </w:r>
          </w:p>
        </w:tc>
        <w:tc>
          <w:tcPr>
            <w:tcW w:w="0" w:type="auto"/>
            <w:vAlign w:val="center"/>
          </w:tcPr>
          <w:p w:rsidR="0005778A" w:rsidRDefault="0005778A" w:rsidP="001E628B">
            <w:pPr>
              <w:jc w:val="center"/>
            </w:pPr>
            <w:r>
              <w:t>50°25'56"</w:t>
            </w:r>
          </w:p>
        </w:tc>
        <w:tc>
          <w:tcPr>
            <w:tcW w:w="0" w:type="auto"/>
            <w:vAlign w:val="center"/>
          </w:tcPr>
          <w:p w:rsidR="0005778A" w:rsidRDefault="0005778A" w:rsidP="001E628B">
            <w:pPr>
              <w:jc w:val="center"/>
            </w:pPr>
            <w:r>
              <w:t>75,89</w:t>
            </w:r>
          </w:p>
        </w:tc>
        <w:tc>
          <w:tcPr>
            <w:tcW w:w="0" w:type="auto"/>
            <w:vAlign w:val="center"/>
          </w:tcPr>
          <w:p w:rsidR="0005778A" w:rsidRDefault="0005778A" w:rsidP="001E628B">
            <w:pPr>
              <w:jc w:val="center"/>
            </w:pPr>
            <w:r>
              <w:t>442388,64</w:t>
            </w:r>
          </w:p>
        </w:tc>
        <w:tc>
          <w:tcPr>
            <w:tcW w:w="0" w:type="auto"/>
            <w:vAlign w:val="center"/>
          </w:tcPr>
          <w:p w:rsidR="0005778A" w:rsidRDefault="0005778A" w:rsidP="001E628B">
            <w:pPr>
              <w:jc w:val="center"/>
            </w:pPr>
            <w:r>
              <w:t>2217723,87</w:t>
            </w:r>
          </w:p>
        </w:tc>
      </w:tr>
      <w:tr w:rsidR="0005778A" w:rsidTr="001E628B">
        <w:trPr>
          <w:trHeight w:val="20"/>
        </w:trPr>
        <w:tc>
          <w:tcPr>
            <w:tcW w:w="0" w:type="auto"/>
            <w:vAlign w:val="center"/>
          </w:tcPr>
          <w:p w:rsidR="0005778A" w:rsidRDefault="0005778A" w:rsidP="001E628B">
            <w:pPr>
              <w:jc w:val="center"/>
            </w:pPr>
            <w:r>
              <w:t>1897</w:t>
            </w:r>
          </w:p>
        </w:tc>
        <w:tc>
          <w:tcPr>
            <w:tcW w:w="0" w:type="auto"/>
            <w:vAlign w:val="center"/>
          </w:tcPr>
          <w:p w:rsidR="0005778A" w:rsidRDefault="0005778A" w:rsidP="001E628B">
            <w:pPr>
              <w:jc w:val="center"/>
            </w:pPr>
            <w:r>
              <w:t>144°26'32"</w:t>
            </w:r>
          </w:p>
        </w:tc>
        <w:tc>
          <w:tcPr>
            <w:tcW w:w="0" w:type="auto"/>
            <w:vAlign w:val="center"/>
          </w:tcPr>
          <w:p w:rsidR="0005778A" w:rsidRDefault="0005778A" w:rsidP="001E628B">
            <w:pPr>
              <w:jc w:val="center"/>
            </w:pPr>
            <w:r>
              <w:t>33,1</w:t>
            </w:r>
          </w:p>
        </w:tc>
        <w:tc>
          <w:tcPr>
            <w:tcW w:w="0" w:type="auto"/>
            <w:vAlign w:val="center"/>
          </w:tcPr>
          <w:p w:rsidR="0005778A" w:rsidRDefault="0005778A" w:rsidP="001E628B">
            <w:pPr>
              <w:jc w:val="center"/>
            </w:pPr>
            <w:r>
              <w:t>442405,57</w:t>
            </w:r>
          </w:p>
        </w:tc>
        <w:tc>
          <w:tcPr>
            <w:tcW w:w="0" w:type="auto"/>
            <w:vAlign w:val="center"/>
          </w:tcPr>
          <w:p w:rsidR="0005778A" w:rsidRDefault="0005778A" w:rsidP="001E628B">
            <w:pPr>
              <w:jc w:val="center"/>
            </w:pPr>
            <w:r>
              <w:t>2217800,45</w:t>
            </w:r>
          </w:p>
        </w:tc>
      </w:tr>
      <w:tr w:rsidR="0005778A" w:rsidTr="001E628B">
        <w:trPr>
          <w:trHeight w:val="20"/>
        </w:trPr>
        <w:tc>
          <w:tcPr>
            <w:tcW w:w="0" w:type="auto"/>
            <w:vAlign w:val="center"/>
          </w:tcPr>
          <w:p w:rsidR="0005778A" w:rsidRDefault="0005778A" w:rsidP="001E628B">
            <w:pPr>
              <w:jc w:val="center"/>
            </w:pPr>
            <w:r>
              <w:t>1898</w:t>
            </w:r>
          </w:p>
        </w:tc>
        <w:tc>
          <w:tcPr>
            <w:tcW w:w="0" w:type="auto"/>
            <w:vAlign w:val="center"/>
          </w:tcPr>
          <w:p w:rsidR="0005778A" w:rsidRDefault="0005778A" w:rsidP="001E628B">
            <w:pPr>
              <w:jc w:val="center"/>
            </w:pPr>
            <w:r>
              <w:t>230°1'6"</w:t>
            </w:r>
          </w:p>
        </w:tc>
        <w:tc>
          <w:tcPr>
            <w:tcW w:w="0" w:type="auto"/>
            <w:vAlign w:val="center"/>
          </w:tcPr>
          <w:p w:rsidR="0005778A" w:rsidRDefault="0005778A" w:rsidP="001E628B">
            <w:pPr>
              <w:jc w:val="center"/>
            </w:pPr>
            <w:r>
              <w:t>5,42</w:t>
            </w:r>
          </w:p>
        </w:tc>
        <w:tc>
          <w:tcPr>
            <w:tcW w:w="0" w:type="auto"/>
            <w:vAlign w:val="center"/>
          </w:tcPr>
          <w:p w:rsidR="0005778A" w:rsidRDefault="0005778A" w:rsidP="001E628B">
            <w:pPr>
              <w:jc w:val="center"/>
            </w:pPr>
            <w:r>
              <w:t>442424,82</w:t>
            </w:r>
          </w:p>
        </w:tc>
        <w:tc>
          <w:tcPr>
            <w:tcW w:w="0" w:type="auto"/>
            <w:vAlign w:val="center"/>
          </w:tcPr>
          <w:p w:rsidR="0005778A" w:rsidRDefault="0005778A" w:rsidP="001E628B">
            <w:pPr>
              <w:jc w:val="center"/>
            </w:pPr>
            <w:r>
              <w:t>2217773,52</w:t>
            </w:r>
          </w:p>
        </w:tc>
      </w:tr>
      <w:tr w:rsidR="0005778A" w:rsidTr="001E628B">
        <w:trPr>
          <w:trHeight w:val="20"/>
        </w:trPr>
        <w:tc>
          <w:tcPr>
            <w:tcW w:w="0" w:type="auto"/>
            <w:vAlign w:val="center"/>
          </w:tcPr>
          <w:p w:rsidR="0005778A" w:rsidRDefault="0005778A" w:rsidP="001E628B">
            <w:pPr>
              <w:jc w:val="center"/>
            </w:pPr>
            <w:r>
              <w:t>1899</w:t>
            </w:r>
          </w:p>
        </w:tc>
        <w:tc>
          <w:tcPr>
            <w:tcW w:w="0" w:type="auto"/>
            <w:vAlign w:val="center"/>
          </w:tcPr>
          <w:p w:rsidR="0005778A" w:rsidRDefault="0005778A" w:rsidP="001E628B">
            <w:pPr>
              <w:jc w:val="center"/>
            </w:pPr>
            <w:r>
              <w:t>229°59'53"</w:t>
            </w:r>
          </w:p>
        </w:tc>
        <w:tc>
          <w:tcPr>
            <w:tcW w:w="0" w:type="auto"/>
            <w:vAlign w:val="center"/>
          </w:tcPr>
          <w:p w:rsidR="0005778A" w:rsidRDefault="0005778A" w:rsidP="001E628B">
            <w:pPr>
              <w:jc w:val="center"/>
            </w:pPr>
            <w:r>
              <w:t>5,6</w:t>
            </w:r>
          </w:p>
        </w:tc>
        <w:tc>
          <w:tcPr>
            <w:tcW w:w="0" w:type="auto"/>
            <w:vAlign w:val="center"/>
          </w:tcPr>
          <w:p w:rsidR="0005778A" w:rsidRDefault="0005778A" w:rsidP="001E628B">
            <w:pPr>
              <w:jc w:val="center"/>
            </w:pPr>
            <w:r>
              <w:t>442420,67</w:t>
            </w:r>
          </w:p>
        </w:tc>
        <w:tc>
          <w:tcPr>
            <w:tcW w:w="0" w:type="auto"/>
            <w:vAlign w:val="center"/>
          </w:tcPr>
          <w:p w:rsidR="0005778A" w:rsidRDefault="0005778A" w:rsidP="001E628B">
            <w:pPr>
              <w:jc w:val="center"/>
            </w:pPr>
            <w:r>
              <w:t>2217770,04</w:t>
            </w:r>
          </w:p>
        </w:tc>
      </w:tr>
      <w:tr w:rsidR="0005778A" w:rsidTr="001E628B">
        <w:trPr>
          <w:trHeight w:val="20"/>
        </w:trPr>
        <w:tc>
          <w:tcPr>
            <w:tcW w:w="0" w:type="auto"/>
            <w:vAlign w:val="center"/>
          </w:tcPr>
          <w:p w:rsidR="0005778A" w:rsidRDefault="0005778A" w:rsidP="001E628B">
            <w:pPr>
              <w:jc w:val="center"/>
            </w:pPr>
            <w:r>
              <w:t>1900</w:t>
            </w:r>
          </w:p>
        </w:tc>
        <w:tc>
          <w:tcPr>
            <w:tcW w:w="0" w:type="auto"/>
            <w:vAlign w:val="center"/>
          </w:tcPr>
          <w:p w:rsidR="0005778A" w:rsidRDefault="0005778A" w:rsidP="001E628B">
            <w:pPr>
              <w:jc w:val="center"/>
            </w:pPr>
            <w:r>
              <w:t>324°25'5"</w:t>
            </w:r>
          </w:p>
        </w:tc>
        <w:tc>
          <w:tcPr>
            <w:tcW w:w="0" w:type="auto"/>
            <w:vAlign w:val="center"/>
          </w:tcPr>
          <w:p w:rsidR="0005778A" w:rsidRDefault="0005778A" w:rsidP="001E628B">
            <w:pPr>
              <w:jc w:val="center"/>
            </w:pPr>
            <w:r>
              <w:t>33,1</w:t>
            </w:r>
          </w:p>
        </w:tc>
        <w:tc>
          <w:tcPr>
            <w:tcW w:w="0" w:type="auto"/>
            <w:vAlign w:val="center"/>
          </w:tcPr>
          <w:p w:rsidR="0005778A" w:rsidRDefault="0005778A" w:rsidP="001E628B">
            <w:pPr>
              <w:jc w:val="center"/>
            </w:pPr>
            <w:r>
              <w:t>442416,38</w:t>
            </w:r>
          </w:p>
        </w:tc>
        <w:tc>
          <w:tcPr>
            <w:tcW w:w="0" w:type="auto"/>
            <w:vAlign w:val="center"/>
          </w:tcPr>
          <w:p w:rsidR="0005778A" w:rsidRDefault="0005778A" w:rsidP="001E628B">
            <w:pPr>
              <w:jc w:val="center"/>
            </w:pPr>
            <w:r>
              <w:t>2217766,44</w:t>
            </w:r>
          </w:p>
        </w:tc>
      </w:tr>
      <w:tr w:rsidR="0005778A" w:rsidTr="001E628B">
        <w:trPr>
          <w:trHeight w:val="20"/>
        </w:trPr>
        <w:tc>
          <w:tcPr>
            <w:tcW w:w="0" w:type="auto"/>
            <w:vAlign w:val="center"/>
          </w:tcPr>
          <w:p w:rsidR="0005778A" w:rsidRDefault="0005778A" w:rsidP="001E628B">
            <w:pPr>
              <w:jc w:val="center"/>
            </w:pPr>
            <w:r>
              <w:t>1901</w:t>
            </w:r>
          </w:p>
        </w:tc>
        <w:tc>
          <w:tcPr>
            <w:tcW w:w="0" w:type="auto"/>
            <w:vAlign w:val="center"/>
          </w:tcPr>
          <w:p w:rsidR="0005778A" w:rsidRDefault="0005778A" w:rsidP="001E628B">
            <w:pPr>
              <w:jc w:val="center"/>
            </w:pPr>
            <w:r>
              <w:t>50°0'6"</w:t>
            </w:r>
          </w:p>
        </w:tc>
        <w:tc>
          <w:tcPr>
            <w:tcW w:w="0" w:type="auto"/>
            <w:vAlign w:val="center"/>
          </w:tcPr>
          <w:p w:rsidR="0005778A" w:rsidRDefault="0005778A" w:rsidP="001E628B">
            <w:pPr>
              <w:jc w:val="center"/>
            </w:pPr>
            <w:r>
              <w:t>11,03</w:t>
            </w:r>
          </w:p>
        </w:tc>
        <w:tc>
          <w:tcPr>
            <w:tcW w:w="0" w:type="auto"/>
            <w:vAlign w:val="center"/>
          </w:tcPr>
          <w:p w:rsidR="0005778A" w:rsidRDefault="0005778A" w:rsidP="001E628B">
            <w:pPr>
              <w:jc w:val="center"/>
            </w:pPr>
            <w:r>
              <w:t>442397,12</w:t>
            </w:r>
          </w:p>
        </w:tc>
        <w:tc>
          <w:tcPr>
            <w:tcW w:w="0" w:type="auto"/>
            <w:vAlign w:val="center"/>
          </w:tcPr>
          <w:p w:rsidR="0005778A" w:rsidRDefault="0005778A" w:rsidP="001E628B">
            <w:pPr>
              <w:jc w:val="center"/>
            </w:pPr>
            <w:r>
              <w:t>2217793,36</w:t>
            </w:r>
          </w:p>
        </w:tc>
      </w:tr>
      <w:tr w:rsidR="0005778A" w:rsidTr="001E628B">
        <w:trPr>
          <w:trHeight w:val="20"/>
        </w:trPr>
        <w:tc>
          <w:tcPr>
            <w:tcW w:w="0" w:type="auto"/>
            <w:vAlign w:val="center"/>
          </w:tcPr>
          <w:p w:rsidR="0005778A" w:rsidRDefault="0005778A" w:rsidP="001E628B">
            <w:pPr>
              <w:jc w:val="center"/>
            </w:pPr>
            <w:r>
              <w:t>1902</w:t>
            </w:r>
          </w:p>
        </w:tc>
        <w:tc>
          <w:tcPr>
            <w:tcW w:w="0" w:type="auto"/>
            <w:vAlign w:val="center"/>
          </w:tcPr>
          <w:p w:rsidR="0005778A" w:rsidRDefault="0005778A" w:rsidP="001E628B">
            <w:pPr>
              <w:jc w:val="center"/>
            </w:pPr>
            <w:r>
              <w:t>142°25'7"</w:t>
            </w:r>
          </w:p>
        </w:tc>
        <w:tc>
          <w:tcPr>
            <w:tcW w:w="0" w:type="auto"/>
            <w:vAlign w:val="center"/>
          </w:tcPr>
          <w:p w:rsidR="0005778A" w:rsidRDefault="0005778A" w:rsidP="001E628B">
            <w:pPr>
              <w:jc w:val="center"/>
            </w:pPr>
            <w:r>
              <w:t>33,02</w:t>
            </w:r>
          </w:p>
        </w:tc>
        <w:tc>
          <w:tcPr>
            <w:tcW w:w="0" w:type="auto"/>
            <w:vAlign w:val="center"/>
          </w:tcPr>
          <w:p w:rsidR="0005778A" w:rsidRDefault="0005778A" w:rsidP="001E628B">
            <w:pPr>
              <w:jc w:val="center"/>
            </w:pPr>
            <w:r>
              <w:t>442381,25</w:t>
            </w:r>
          </w:p>
        </w:tc>
        <w:tc>
          <w:tcPr>
            <w:tcW w:w="0" w:type="auto"/>
            <w:vAlign w:val="center"/>
          </w:tcPr>
          <w:p w:rsidR="0005778A" w:rsidRDefault="0005778A" w:rsidP="001E628B">
            <w:pPr>
              <w:jc w:val="center"/>
            </w:pPr>
            <w:r>
              <w:t>2217780,04</w:t>
            </w:r>
          </w:p>
        </w:tc>
      </w:tr>
      <w:tr w:rsidR="0005778A" w:rsidTr="001E628B">
        <w:trPr>
          <w:trHeight w:val="20"/>
        </w:trPr>
        <w:tc>
          <w:tcPr>
            <w:tcW w:w="0" w:type="auto"/>
            <w:vAlign w:val="center"/>
          </w:tcPr>
          <w:p w:rsidR="0005778A" w:rsidRDefault="0005778A" w:rsidP="001E628B">
            <w:pPr>
              <w:jc w:val="center"/>
            </w:pPr>
            <w:r>
              <w:t>1903</w:t>
            </w:r>
          </w:p>
        </w:tc>
        <w:tc>
          <w:tcPr>
            <w:tcW w:w="0" w:type="auto"/>
            <w:vAlign w:val="center"/>
          </w:tcPr>
          <w:p w:rsidR="0005778A" w:rsidRDefault="0005778A" w:rsidP="001E628B">
            <w:pPr>
              <w:jc w:val="center"/>
            </w:pPr>
            <w:r>
              <w:t>229°58'5"</w:t>
            </w:r>
          </w:p>
        </w:tc>
        <w:tc>
          <w:tcPr>
            <w:tcW w:w="0" w:type="auto"/>
            <w:vAlign w:val="center"/>
          </w:tcPr>
          <w:p w:rsidR="0005778A" w:rsidRDefault="0005778A" w:rsidP="001E628B">
            <w:pPr>
              <w:jc w:val="center"/>
            </w:pPr>
            <w:r>
              <w:t>11,02</w:t>
            </w:r>
          </w:p>
        </w:tc>
        <w:tc>
          <w:tcPr>
            <w:tcW w:w="0" w:type="auto"/>
            <w:vAlign w:val="center"/>
          </w:tcPr>
          <w:p w:rsidR="0005778A" w:rsidRDefault="0005778A" w:rsidP="001E628B">
            <w:pPr>
              <w:jc w:val="center"/>
            </w:pPr>
            <w:r>
              <w:t>442401,39</w:t>
            </w:r>
          </w:p>
        </w:tc>
        <w:tc>
          <w:tcPr>
            <w:tcW w:w="0" w:type="auto"/>
            <w:vAlign w:val="center"/>
          </w:tcPr>
          <w:p w:rsidR="0005778A" w:rsidRDefault="0005778A" w:rsidP="001E628B">
            <w:pPr>
              <w:jc w:val="center"/>
            </w:pPr>
            <w:r>
              <w:t>2217753,87</w:t>
            </w:r>
          </w:p>
        </w:tc>
      </w:tr>
      <w:tr w:rsidR="0005778A" w:rsidTr="001E628B">
        <w:trPr>
          <w:trHeight w:val="20"/>
        </w:trPr>
        <w:tc>
          <w:tcPr>
            <w:tcW w:w="0" w:type="auto"/>
            <w:vAlign w:val="center"/>
          </w:tcPr>
          <w:p w:rsidR="0005778A" w:rsidRDefault="0005778A" w:rsidP="001E628B">
            <w:pPr>
              <w:jc w:val="center"/>
            </w:pPr>
            <w:r>
              <w:t>1904</w:t>
            </w:r>
          </w:p>
        </w:tc>
        <w:tc>
          <w:tcPr>
            <w:tcW w:w="0" w:type="auto"/>
            <w:vAlign w:val="center"/>
          </w:tcPr>
          <w:p w:rsidR="0005778A" w:rsidRDefault="0005778A" w:rsidP="001E628B">
            <w:pPr>
              <w:jc w:val="center"/>
            </w:pPr>
            <w:r>
              <w:t>322°25'45"</w:t>
            </w:r>
          </w:p>
        </w:tc>
        <w:tc>
          <w:tcPr>
            <w:tcW w:w="0" w:type="auto"/>
            <w:vAlign w:val="center"/>
          </w:tcPr>
          <w:p w:rsidR="0005778A" w:rsidRDefault="0005778A" w:rsidP="001E628B">
            <w:pPr>
              <w:jc w:val="center"/>
            </w:pPr>
            <w:r>
              <w:t>33,03</w:t>
            </w:r>
          </w:p>
        </w:tc>
        <w:tc>
          <w:tcPr>
            <w:tcW w:w="0" w:type="auto"/>
            <w:vAlign w:val="center"/>
          </w:tcPr>
          <w:p w:rsidR="0005778A" w:rsidRDefault="0005778A" w:rsidP="001E628B">
            <w:pPr>
              <w:jc w:val="center"/>
            </w:pPr>
            <w:r>
              <w:t>442392,95</w:t>
            </w:r>
          </w:p>
        </w:tc>
        <w:tc>
          <w:tcPr>
            <w:tcW w:w="0" w:type="auto"/>
            <w:vAlign w:val="center"/>
          </w:tcPr>
          <w:p w:rsidR="0005778A" w:rsidRDefault="0005778A" w:rsidP="001E628B">
            <w:pPr>
              <w:jc w:val="center"/>
            </w:pPr>
            <w:r>
              <w:t>2217746,78</w:t>
            </w:r>
          </w:p>
        </w:tc>
      </w:tr>
      <w:tr w:rsidR="0005778A" w:rsidTr="001E628B">
        <w:trPr>
          <w:trHeight w:val="20"/>
        </w:trPr>
        <w:tc>
          <w:tcPr>
            <w:tcW w:w="0" w:type="auto"/>
            <w:vAlign w:val="center"/>
          </w:tcPr>
          <w:p w:rsidR="0005778A" w:rsidRDefault="0005778A" w:rsidP="001E628B">
            <w:pPr>
              <w:jc w:val="center"/>
            </w:pPr>
            <w:r>
              <w:t>1905</w:t>
            </w:r>
          </w:p>
        </w:tc>
        <w:tc>
          <w:tcPr>
            <w:tcW w:w="0" w:type="auto"/>
            <w:vAlign w:val="center"/>
          </w:tcPr>
          <w:p w:rsidR="0005778A" w:rsidRDefault="0005778A" w:rsidP="001E628B">
            <w:pPr>
              <w:jc w:val="center"/>
            </w:pPr>
            <w:r>
              <w:t>50°0'29"</w:t>
            </w:r>
          </w:p>
        </w:tc>
        <w:tc>
          <w:tcPr>
            <w:tcW w:w="0" w:type="auto"/>
            <w:vAlign w:val="center"/>
          </w:tcPr>
          <w:p w:rsidR="0005778A" w:rsidRDefault="0005778A" w:rsidP="001E628B">
            <w:pPr>
              <w:jc w:val="center"/>
            </w:pPr>
            <w:r>
              <w:t>11,02</w:t>
            </w:r>
          </w:p>
        </w:tc>
        <w:tc>
          <w:tcPr>
            <w:tcW w:w="0" w:type="auto"/>
            <w:vAlign w:val="center"/>
          </w:tcPr>
          <w:p w:rsidR="0005778A" w:rsidRDefault="0005778A" w:rsidP="001E628B">
            <w:pPr>
              <w:jc w:val="center"/>
            </w:pPr>
            <w:r>
              <w:t>442372,81</w:t>
            </w:r>
          </w:p>
        </w:tc>
        <w:tc>
          <w:tcPr>
            <w:tcW w:w="0" w:type="auto"/>
            <w:vAlign w:val="center"/>
          </w:tcPr>
          <w:p w:rsidR="0005778A" w:rsidRDefault="0005778A" w:rsidP="001E628B">
            <w:pPr>
              <w:jc w:val="center"/>
            </w:pPr>
            <w:r>
              <w:t>2217772,96</w:t>
            </w:r>
          </w:p>
        </w:tc>
      </w:tr>
      <w:tr w:rsidR="0005778A" w:rsidTr="001E628B">
        <w:trPr>
          <w:trHeight w:val="20"/>
        </w:trPr>
        <w:tc>
          <w:tcPr>
            <w:tcW w:w="0" w:type="auto"/>
            <w:vAlign w:val="center"/>
          </w:tcPr>
          <w:p w:rsidR="0005778A" w:rsidRDefault="0005778A" w:rsidP="001E628B">
            <w:pPr>
              <w:jc w:val="center"/>
            </w:pPr>
            <w:r>
              <w:t>1906</w:t>
            </w:r>
          </w:p>
        </w:tc>
        <w:tc>
          <w:tcPr>
            <w:tcW w:w="0" w:type="auto"/>
            <w:vAlign w:val="center"/>
          </w:tcPr>
          <w:p w:rsidR="0005778A" w:rsidRDefault="0005778A" w:rsidP="001E628B">
            <w:pPr>
              <w:jc w:val="center"/>
            </w:pPr>
            <w:r>
              <w:t>140°53'25"</w:t>
            </w:r>
          </w:p>
        </w:tc>
        <w:tc>
          <w:tcPr>
            <w:tcW w:w="0" w:type="auto"/>
            <w:vAlign w:val="center"/>
          </w:tcPr>
          <w:p w:rsidR="0005778A" w:rsidRDefault="0005778A" w:rsidP="001E628B">
            <w:pPr>
              <w:jc w:val="center"/>
            </w:pPr>
            <w:r>
              <w:t>33,01</w:t>
            </w:r>
          </w:p>
        </w:tc>
        <w:tc>
          <w:tcPr>
            <w:tcW w:w="0" w:type="auto"/>
            <w:vAlign w:val="center"/>
          </w:tcPr>
          <w:p w:rsidR="0005778A" w:rsidRDefault="0005778A" w:rsidP="001E628B">
            <w:pPr>
              <w:jc w:val="center"/>
            </w:pPr>
            <w:r>
              <w:t>442529,06</w:t>
            </w:r>
          </w:p>
        </w:tc>
        <w:tc>
          <w:tcPr>
            <w:tcW w:w="0" w:type="auto"/>
            <w:vAlign w:val="center"/>
          </w:tcPr>
          <w:p w:rsidR="0005778A" w:rsidRDefault="0005778A" w:rsidP="001E628B">
            <w:pPr>
              <w:jc w:val="center"/>
            </w:pPr>
            <w:r>
              <w:t>2217903,38</w:t>
            </w:r>
          </w:p>
        </w:tc>
      </w:tr>
      <w:tr w:rsidR="0005778A" w:rsidTr="001E628B">
        <w:trPr>
          <w:trHeight w:val="20"/>
        </w:trPr>
        <w:tc>
          <w:tcPr>
            <w:tcW w:w="0" w:type="auto"/>
            <w:vAlign w:val="center"/>
          </w:tcPr>
          <w:p w:rsidR="0005778A" w:rsidRDefault="0005778A" w:rsidP="001E628B">
            <w:pPr>
              <w:jc w:val="center"/>
            </w:pPr>
            <w:r>
              <w:t>1907</w:t>
            </w:r>
          </w:p>
        </w:tc>
        <w:tc>
          <w:tcPr>
            <w:tcW w:w="0" w:type="auto"/>
            <w:vAlign w:val="center"/>
          </w:tcPr>
          <w:p w:rsidR="0005778A" w:rsidRDefault="0005778A" w:rsidP="001E628B">
            <w:pPr>
              <w:jc w:val="center"/>
            </w:pPr>
            <w:r>
              <w:t>230°16'4"</w:t>
            </w:r>
          </w:p>
        </w:tc>
        <w:tc>
          <w:tcPr>
            <w:tcW w:w="0" w:type="auto"/>
            <w:vAlign w:val="center"/>
          </w:tcPr>
          <w:p w:rsidR="0005778A" w:rsidRDefault="0005778A" w:rsidP="001E628B">
            <w:pPr>
              <w:jc w:val="center"/>
            </w:pPr>
            <w:r>
              <w:t>8,01</w:t>
            </w:r>
          </w:p>
        </w:tc>
        <w:tc>
          <w:tcPr>
            <w:tcW w:w="0" w:type="auto"/>
            <w:vAlign w:val="center"/>
          </w:tcPr>
          <w:p w:rsidR="0005778A" w:rsidRDefault="0005778A" w:rsidP="001E628B">
            <w:pPr>
              <w:jc w:val="center"/>
            </w:pPr>
            <w:r>
              <w:t>442549,88</w:t>
            </w:r>
          </w:p>
        </w:tc>
        <w:tc>
          <w:tcPr>
            <w:tcW w:w="0" w:type="auto"/>
            <w:vAlign w:val="center"/>
          </w:tcPr>
          <w:p w:rsidR="0005778A" w:rsidRDefault="0005778A" w:rsidP="001E628B">
            <w:pPr>
              <w:jc w:val="center"/>
            </w:pPr>
            <w:r>
              <w:t>2217877,77</w:t>
            </w:r>
          </w:p>
        </w:tc>
      </w:tr>
      <w:tr w:rsidR="0005778A" w:rsidTr="001E628B">
        <w:trPr>
          <w:trHeight w:val="20"/>
        </w:trPr>
        <w:tc>
          <w:tcPr>
            <w:tcW w:w="0" w:type="auto"/>
            <w:vAlign w:val="center"/>
          </w:tcPr>
          <w:p w:rsidR="0005778A" w:rsidRDefault="0005778A" w:rsidP="001E628B">
            <w:pPr>
              <w:jc w:val="center"/>
            </w:pPr>
            <w:r>
              <w:t>1908</w:t>
            </w:r>
          </w:p>
        </w:tc>
        <w:tc>
          <w:tcPr>
            <w:tcW w:w="0" w:type="auto"/>
            <w:vAlign w:val="center"/>
          </w:tcPr>
          <w:p w:rsidR="0005778A" w:rsidRDefault="0005778A" w:rsidP="001E628B">
            <w:pPr>
              <w:jc w:val="center"/>
            </w:pPr>
            <w:r>
              <w:t>320°54'13"</w:t>
            </w:r>
          </w:p>
        </w:tc>
        <w:tc>
          <w:tcPr>
            <w:tcW w:w="0" w:type="auto"/>
            <w:vAlign w:val="center"/>
          </w:tcPr>
          <w:p w:rsidR="0005778A" w:rsidRDefault="0005778A" w:rsidP="001E628B">
            <w:pPr>
              <w:jc w:val="center"/>
            </w:pPr>
            <w:r>
              <w:t>33</w:t>
            </w:r>
          </w:p>
        </w:tc>
        <w:tc>
          <w:tcPr>
            <w:tcW w:w="0" w:type="auto"/>
            <w:vAlign w:val="center"/>
          </w:tcPr>
          <w:p w:rsidR="0005778A" w:rsidRDefault="0005778A" w:rsidP="001E628B">
            <w:pPr>
              <w:jc w:val="center"/>
            </w:pPr>
            <w:r>
              <w:t>442543,72</w:t>
            </w:r>
          </w:p>
        </w:tc>
        <w:tc>
          <w:tcPr>
            <w:tcW w:w="0" w:type="auto"/>
            <w:vAlign w:val="center"/>
          </w:tcPr>
          <w:p w:rsidR="0005778A" w:rsidRDefault="0005778A" w:rsidP="001E628B">
            <w:pPr>
              <w:jc w:val="center"/>
            </w:pPr>
            <w:r>
              <w:t>2217872,65</w:t>
            </w:r>
          </w:p>
        </w:tc>
      </w:tr>
      <w:tr w:rsidR="0005778A" w:rsidTr="001E628B">
        <w:trPr>
          <w:trHeight w:val="20"/>
        </w:trPr>
        <w:tc>
          <w:tcPr>
            <w:tcW w:w="0" w:type="auto"/>
            <w:vAlign w:val="center"/>
          </w:tcPr>
          <w:p w:rsidR="0005778A" w:rsidRDefault="0005778A" w:rsidP="001E628B">
            <w:pPr>
              <w:jc w:val="center"/>
            </w:pPr>
            <w:r>
              <w:t>1909</w:t>
            </w:r>
          </w:p>
        </w:tc>
        <w:tc>
          <w:tcPr>
            <w:tcW w:w="0" w:type="auto"/>
            <w:vAlign w:val="center"/>
          </w:tcPr>
          <w:p w:rsidR="0005778A" w:rsidRDefault="0005778A" w:rsidP="001E628B">
            <w:pPr>
              <w:jc w:val="center"/>
            </w:pPr>
            <w:r>
              <w:t>50°13'19"</w:t>
            </w:r>
          </w:p>
        </w:tc>
        <w:tc>
          <w:tcPr>
            <w:tcW w:w="0" w:type="auto"/>
            <w:vAlign w:val="center"/>
          </w:tcPr>
          <w:p w:rsidR="0005778A" w:rsidRDefault="0005778A" w:rsidP="001E628B">
            <w:pPr>
              <w:jc w:val="center"/>
            </w:pPr>
            <w:r>
              <w:t>8</w:t>
            </w:r>
          </w:p>
        </w:tc>
        <w:tc>
          <w:tcPr>
            <w:tcW w:w="0" w:type="auto"/>
            <w:vAlign w:val="center"/>
          </w:tcPr>
          <w:p w:rsidR="0005778A" w:rsidRDefault="0005778A" w:rsidP="001E628B">
            <w:pPr>
              <w:jc w:val="center"/>
            </w:pPr>
            <w:r>
              <w:t>442522,91</w:t>
            </w:r>
          </w:p>
        </w:tc>
        <w:tc>
          <w:tcPr>
            <w:tcW w:w="0" w:type="auto"/>
            <w:vAlign w:val="center"/>
          </w:tcPr>
          <w:p w:rsidR="0005778A" w:rsidRDefault="0005778A" w:rsidP="001E628B">
            <w:pPr>
              <w:jc w:val="center"/>
            </w:pPr>
            <w:r>
              <w:t>2217898,26</w:t>
            </w:r>
          </w:p>
        </w:tc>
      </w:tr>
      <w:tr w:rsidR="0005778A" w:rsidTr="001E628B">
        <w:trPr>
          <w:trHeight w:val="20"/>
        </w:trPr>
        <w:tc>
          <w:tcPr>
            <w:tcW w:w="0" w:type="auto"/>
            <w:vAlign w:val="center"/>
          </w:tcPr>
          <w:p w:rsidR="0005778A" w:rsidRDefault="0005778A" w:rsidP="001E628B">
            <w:pPr>
              <w:jc w:val="center"/>
            </w:pPr>
            <w:r>
              <w:t>1910</w:t>
            </w:r>
          </w:p>
        </w:tc>
        <w:tc>
          <w:tcPr>
            <w:tcW w:w="0" w:type="auto"/>
            <w:vAlign w:val="center"/>
          </w:tcPr>
          <w:p w:rsidR="0005778A" w:rsidRDefault="0005778A" w:rsidP="001E628B">
            <w:pPr>
              <w:jc w:val="center"/>
            </w:pPr>
            <w:r>
              <w:t>140°48'28"</w:t>
            </w:r>
          </w:p>
        </w:tc>
        <w:tc>
          <w:tcPr>
            <w:tcW w:w="0" w:type="auto"/>
            <w:vAlign w:val="center"/>
          </w:tcPr>
          <w:p w:rsidR="0005778A" w:rsidRDefault="0005778A" w:rsidP="001E628B">
            <w:pPr>
              <w:jc w:val="center"/>
            </w:pPr>
            <w:r>
              <w:t>6,22</w:t>
            </w:r>
          </w:p>
        </w:tc>
        <w:tc>
          <w:tcPr>
            <w:tcW w:w="0" w:type="auto"/>
            <w:vAlign w:val="center"/>
          </w:tcPr>
          <w:p w:rsidR="0005778A" w:rsidRDefault="0005778A" w:rsidP="001E628B">
            <w:pPr>
              <w:jc w:val="center"/>
            </w:pPr>
            <w:r>
              <w:t>442573,01</w:t>
            </w:r>
          </w:p>
        </w:tc>
        <w:tc>
          <w:tcPr>
            <w:tcW w:w="0" w:type="auto"/>
            <w:vAlign w:val="center"/>
          </w:tcPr>
          <w:p w:rsidR="0005778A" w:rsidRDefault="0005778A" w:rsidP="001E628B">
            <w:pPr>
              <w:jc w:val="center"/>
            </w:pPr>
            <w:r>
              <w:t>2217876,22</w:t>
            </w:r>
          </w:p>
        </w:tc>
      </w:tr>
      <w:tr w:rsidR="0005778A" w:rsidTr="001E628B">
        <w:trPr>
          <w:trHeight w:val="20"/>
        </w:trPr>
        <w:tc>
          <w:tcPr>
            <w:tcW w:w="0" w:type="auto"/>
            <w:vAlign w:val="center"/>
          </w:tcPr>
          <w:p w:rsidR="0005778A" w:rsidRDefault="0005778A" w:rsidP="001E628B">
            <w:pPr>
              <w:jc w:val="center"/>
            </w:pPr>
            <w:r>
              <w:t>1911</w:t>
            </w:r>
          </w:p>
        </w:tc>
        <w:tc>
          <w:tcPr>
            <w:tcW w:w="0" w:type="auto"/>
            <w:vAlign w:val="center"/>
          </w:tcPr>
          <w:p w:rsidR="0005778A" w:rsidRDefault="0005778A" w:rsidP="001E628B">
            <w:pPr>
              <w:jc w:val="center"/>
            </w:pPr>
            <w:r>
              <w:t>230°31'3"</w:t>
            </w:r>
          </w:p>
        </w:tc>
        <w:tc>
          <w:tcPr>
            <w:tcW w:w="0" w:type="auto"/>
            <w:vAlign w:val="center"/>
          </w:tcPr>
          <w:p w:rsidR="0005778A" w:rsidRDefault="0005778A" w:rsidP="001E628B">
            <w:pPr>
              <w:jc w:val="center"/>
            </w:pPr>
            <w:r>
              <w:t>41,99</w:t>
            </w:r>
          </w:p>
        </w:tc>
        <w:tc>
          <w:tcPr>
            <w:tcW w:w="0" w:type="auto"/>
            <w:vAlign w:val="center"/>
          </w:tcPr>
          <w:p w:rsidR="0005778A" w:rsidRDefault="0005778A" w:rsidP="001E628B">
            <w:pPr>
              <w:jc w:val="center"/>
            </w:pPr>
            <w:r>
              <w:t>442576,94</w:t>
            </w:r>
          </w:p>
        </w:tc>
        <w:tc>
          <w:tcPr>
            <w:tcW w:w="0" w:type="auto"/>
            <w:vAlign w:val="center"/>
          </w:tcPr>
          <w:p w:rsidR="0005778A" w:rsidRDefault="0005778A" w:rsidP="001E628B">
            <w:pPr>
              <w:jc w:val="center"/>
            </w:pPr>
            <w:r>
              <w:t>2217871,40</w:t>
            </w:r>
          </w:p>
        </w:tc>
      </w:tr>
      <w:tr w:rsidR="0005778A" w:rsidTr="001E628B">
        <w:trPr>
          <w:trHeight w:val="20"/>
        </w:trPr>
        <w:tc>
          <w:tcPr>
            <w:tcW w:w="0" w:type="auto"/>
            <w:vAlign w:val="center"/>
          </w:tcPr>
          <w:p w:rsidR="0005778A" w:rsidRDefault="0005778A" w:rsidP="001E628B">
            <w:pPr>
              <w:jc w:val="center"/>
            </w:pPr>
            <w:r>
              <w:t>1912</w:t>
            </w:r>
          </w:p>
        </w:tc>
        <w:tc>
          <w:tcPr>
            <w:tcW w:w="0" w:type="auto"/>
            <w:vAlign w:val="center"/>
          </w:tcPr>
          <w:p w:rsidR="0005778A" w:rsidRDefault="0005778A" w:rsidP="001E628B">
            <w:pPr>
              <w:jc w:val="center"/>
            </w:pPr>
            <w:r>
              <w:t>320°48'8"</w:t>
            </w:r>
          </w:p>
        </w:tc>
        <w:tc>
          <w:tcPr>
            <w:tcW w:w="0" w:type="auto"/>
            <w:vAlign w:val="center"/>
          </w:tcPr>
          <w:p w:rsidR="0005778A" w:rsidRDefault="0005778A" w:rsidP="001E628B">
            <w:pPr>
              <w:jc w:val="center"/>
            </w:pPr>
            <w:r>
              <w:t>6,16</w:t>
            </w:r>
          </w:p>
        </w:tc>
        <w:tc>
          <w:tcPr>
            <w:tcW w:w="0" w:type="auto"/>
            <w:vAlign w:val="center"/>
          </w:tcPr>
          <w:p w:rsidR="0005778A" w:rsidRDefault="0005778A" w:rsidP="001E628B">
            <w:pPr>
              <w:jc w:val="center"/>
            </w:pPr>
            <w:r>
              <w:t>442544,53</w:t>
            </w:r>
          </w:p>
        </w:tc>
        <w:tc>
          <w:tcPr>
            <w:tcW w:w="0" w:type="auto"/>
            <w:vAlign w:val="center"/>
          </w:tcPr>
          <w:p w:rsidR="0005778A" w:rsidRDefault="0005778A" w:rsidP="001E628B">
            <w:pPr>
              <w:jc w:val="center"/>
            </w:pPr>
            <w:r>
              <w:t>2217844,70</w:t>
            </w:r>
          </w:p>
        </w:tc>
      </w:tr>
      <w:tr w:rsidR="0005778A" w:rsidTr="001E628B">
        <w:trPr>
          <w:trHeight w:val="20"/>
        </w:trPr>
        <w:tc>
          <w:tcPr>
            <w:tcW w:w="0" w:type="auto"/>
            <w:vAlign w:val="center"/>
          </w:tcPr>
          <w:p w:rsidR="0005778A" w:rsidRDefault="0005778A" w:rsidP="001E628B">
            <w:pPr>
              <w:jc w:val="center"/>
            </w:pPr>
            <w:r>
              <w:t>1913</w:t>
            </w:r>
          </w:p>
        </w:tc>
        <w:tc>
          <w:tcPr>
            <w:tcW w:w="0" w:type="auto"/>
            <w:vAlign w:val="center"/>
          </w:tcPr>
          <w:p w:rsidR="0005778A" w:rsidRDefault="0005778A" w:rsidP="001E628B">
            <w:pPr>
              <w:jc w:val="center"/>
            </w:pPr>
            <w:r>
              <w:t>50°25'49"</w:t>
            </w:r>
          </w:p>
        </w:tc>
        <w:tc>
          <w:tcPr>
            <w:tcW w:w="0" w:type="auto"/>
            <w:vAlign w:val="center"/>
          </w:tcPr>
          <w:p w:rsidR="0005778A" w:rsidRDefault="0005778A" w:rsidP="001E628B">
            <w:pPr>
              <w:jc w:val="center"/>
            </w:pPr>
            <w:r>
              <w:t>41,99</w:t>
            </w:r>
          </w:p>
        </w:tc>
        <w:tc>
          <w:tcPr>
            <w:tcW w:w="0" w:type="auto"/>
            <w:vAlign w:val="center"/>
          </w:tcPr>
          <w:p w:rsidR="0005778A" w:rsidRDefault="0005778A" w:rsidP="001E628B">
            <w:pPr>
              <w:jc w:val="center"/>
            </w:pPr>
            <w:r>
              <w:t>442540,64</w:t>
            </w:r>
          </w:p>
        </w:tc>
        <w:tc>
          <w:tcPr>
            <w:tcW w:w="0" w:type="auto"/>
            <w:vAlign w:val="center"/>
          </w:tcPr>
          <w:p w:rsidR="0005778A" w:rsidRDefault="0005778A" w:rsidP="001E628B">
            <w:pPr>
              <w:jc w:val="center"/>
            </w:pPr>
            <w:r>
              <w:t>2217849,47</w:t>
            </w:r>
          </w:p>
        </w:tc>
      </w:tr>
      <w:tr w:rsidR="0005778A" w:rsidTr="001E628B">
        <w:tc>
          <w:tcPr>
            <w:tcW w:w="0" w:type="auto"/>
            <w:gridSpan w:val="5"/>
            <w:vAlign w:val="center"/>
          </w:tcPr>
          <w:p w:rsidR="0005778A" w:rsidRDefault="0005778A" w:rsidP="001E628B">
            <w:r>
              <w:t>№ 13</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63:31:1406003 63:31:1406001 63:31:1404005</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63:31:0000000:233</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:233/чзу1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1661</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ОДС в границах бывшего совхоза XXIII съезда КПСС (СПК Черновский)</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ВЛ-10 кВ  "Ф-1",  Трасса ВЛ-35 кВ (Южно-Орловская-Екатериновская 1) Трасса ВЛ-35 кВ (Южно-Орловская-Екатериновская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127</w:t>
            </w:r>
          </w:p>
        </w:tc>
        <w:tc>
          <w:tcPr>
            <w:tcW w:w="0" w:type="auto"/>
            <w:vAlign w:val="center"/>
          </w:tcPr>
          <w:p w:rsidR="0005778A" w:rsidRDefault="0005778A" w:rsidP="001E628B">
            <w:pPr>
              <w:jc w:val="center"/>
            </w:pPr>
            <w:r>
              <w:t>108°37'2"</w:t>
            </w:r>
          </w:p>
        </w:tc>
        <w:tc>
          <w:tcPr>
            <w:tcW w:w="0" w:type="auto"/>
            <w:vAlign w:val="center"/>
          </w:tcPr>
          <w:p w:rsidR="0005778A" w:rsidRDefault="0005778A" w:rsidP="001E628B">
            <w:pPr>
              <w:jc w:val="center"/>
            </w:pPr>
            <w:r>
              <w:t>3,98</w:t>
            </w:r>
          </w:p>
        </w:tc>
        <w:tc>
          <w:tcPr>
            <w:tcW w:w="0" w:type="auto"/>
            <w:vAlign w:val="center"/>
          </w:tcPr>
          <w:p w:rsidR="0005778A" w:rsidRDefault="0005778A" w:rsidP="001E628B">
            <w:pPr>
              <w:jc w:val="center"/>
            </w:pPr>
            <w:r>
              <w:t>442502,90</w:t>
            </w:r>
          </w:p>
        </w:tc>
        <w:tc>
          <w:tcPr>
            <w:tcW w:w="0" w:type="auto"/>
            <w:vAlign w:val="center"/>
          </w:tcPr>
          <w:p w:rsidR="0005778A" w:rsidRDefault="0005778A" w:rsidP="001E628B">
            <w:pPr>
              <w:jc w:val="center"/>
            </w:pPr>
            <w:r>
              <w:t>2218112,96</w:t>
            </w:r>
          </w:p>
        </w:tc>
      </w:tr>
      <w:tr w:rsidR="0005778A" w:rsidTr="001E628B">
        <w:trPr>
          <w:trHeight w:val="20"/>
        </w:trPr>
        <w:tc>
          <w:tcPr>
            <w:tcW w:w="0" w:type="auto"/>
            <w:vAlign w:val="center"/>
          </w:tcPr>
          <w:p w:rsidR="0005778A" w:rsidRDefault="0005778A" w:rsidP="001E628B">
            <w:pPr>
              <w:jc w:val="center"/>
            </w:pPr>
            <w:r>
              <w:lastRenderedPageBreak/>
              <w:t>128</w:t>
            </w:r>
          </w:p>
        </w:tc>
        <w:tc>
          <w:tcPr>
            <w:tcW w:w="0" w:type="auto"/>
            <w:vAlign w:val="center"/>
          </w:tcPr>
          <w:p w:rsidR="0005778A" w:rsidRDefault="0005778A" w:rsidP="001E628B">
            <w:pPr>
              <w:jc w:val="center"/>
            </w:pPr>
            <w:r>
              <w:t>109°5'10"</w:t>
            </w:r>
          </w:p>
        </w:tc>
        <w:tc>
          <w:tcPr>
            <w:tcW w:w="0" w:type="auto"/>
            <w:vAlign w:val="center"/>
          </w:tcPr>
          <w:p w:rsidR="0005778A" w:rsidRDefault="0005778A" w:rsidP="001E628B">
            <w:pPr>
              <w:jc w:val="center"/>
            </w:pPr>
            <w:r>
              <w:t>2,78</w:t>
            </w:r>
          </w:p>
        </w:tc>
        <w:tc>
          <w:tcPr>
            <w:tcW w:w="0" w:type="auto"/>
            <w:vAlign w:val="center"/>
          </w:tcPr>
          <w:p w:rsidR="0005778A" w:rsidRDefault="0005778A" w:rsidP="001E628B">
            <w:pPr>
              <w:jc w:val="center"/>
            </w:pPr>
            <w:r>
              <w:t>442506,67</w:t>
            </w:r>
          </w:p>
        </w:tc>
        <w:tc>
          <w:tcPr>
            <w:tcW w:w="0" w:type="auto"/>
            <w:vAlign w:val="center"/>
          </w:tcPr>
          <w:p w:rsidR="0005778A" w:rsidRDefault="0005778A" w:rsidP="001E628B">
            <w:pPr>
              <w:jc w:val="center"/>
            </w:pPr>
            <w:r>
              <w:t>2218111,69</w:t>
            </w:r>
          </w:p>
        </w:tc>
      </w:tr>
      <w:tr w:rsidR="0005778A" w:rsidTr="001E628B">
        <w:trPr>
          <w:trHeight w:val="20"/>
        </w:trPr>
        <w:tc>
          <w:tcPr>
            <w:tcW w:w="0" w:type="auto"/>
            <w:vAlign w:val="center"/>
          </w:tcPr>
          <w:p w:rsidR="0005778A" w:rsidRDefault="0005778A" w:rsidP="001E628B">
            <w:pPr>
              <w:jc w:val="center"/>
            </w:pPr>
            <w:r>
              <w:t>129</w:t>
            </w:r>
          </w:p>
        </w:tc>
        <w:tc>
          <w:tcPr>
            <w:tcW w:w="0" w:type="auto"/>
            <w:vAlign w:val="center"/>
          </w:tcPr>
          <w:p w:rsidR="0005778A" w:rsidRDefault="0005778A" w:rsidP="001E628B">
            <w:pPr>
              <w:jc w:val="center"/>
            </w:pPr>
            <w:r>
              <w:t>108°40'36"</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442509,30</w:t>
            </w:r>
          </w:p>
        </w:tc>
        <w:tc>
          <w:tcPr>
            <w:tcW w:w="0" w:type="auto"/>
            <w:vAlign w:val="center"/>
          </w:tcPr>
          <w:p w:rsidR="0005778A" w:rsidRDefault="0005778A" w:rsidP="001E628B">
            <w:pPr>
              <w:jc w:val="center"/>
            </w:pPr>
            <w:r>
              <w:t>2218110,78</w:t>
            </w:r>
          </w:p>
        </w:tc>
      </w:tr>
      <w:tr w:rsidR="0005778A" w:rsidTr="001E628B">
        <w:trPr>
          <w:trHeight w:val="20"/>
        </w:trPr>
        <w:tc>
          <w:tcPr>
            <w:tcW w:w="0" w:type="auto"/>
            <w:vAlign w:val="center"/>
          </w:tcPr>
          <w:p w:rsidR="0005778A" w:rsidRDefault="0005778A" w:rsidP="001E628B">
            <w:pPr>
              <w:jc w:val="center"/>
            </w:pPr>
            <w:r>
              <w:t>122</w:t>
            </w:r>
          </w:p>
        </w:tc>
        <w:tc>
          <w:tcPr>
            <w:tcW w:w="0" w:type="auto"/>
            <w:vAlign w:val="center"/>
          </w:tcPr>
          <w:p w:rsidR="0005778A" w:rsidRDefault="0005778A" w:rsidP="001E628B">
            <w:pPr>
              <w:jc w:val="center"/>
            </w:pPr>
            <w:r>
              <w:t>194°24'53"</w:t>
            </w:r>
          </w:p>
        </w:tc>
        <w:tc>
          <w:tcPr>
            <w:tcW w:w="0" w:type="auto"/>
            <w:vAlign w:val="center"/>
          </w:tcPr>
          <w:p w:rsidR="0005778A" w:rsidRDefault="0005778A" w:rsidP="001E628B">
            <w:pPr>
              <w:jc w:val="center"/>
            </w:pPr>
            <w:r>
              <w:t>13,22</w:t>
            </w:r>
          </w:p>
        </w:tc>
        <w:tc>
          <w:tcPr>
            <w:tcW w:w="0" w:type="auto"/>
            <w:vAlign w:val="center"/>
          </w:tcPr>
          <w:p w:rsidR="0005778A" w:rsidRDefault="0005778A" w:rsidP="001E628B">
            <w:pPr>
              <w:jc w:val="center"/>
            </w:pPr>
            <w:r>
              <w:t>442510,72</w:t>
            </w:r>
          </w:p>
        </w:tc>
        <w:tc>
          <w:tcPr>
            <w:tcW w:w="0" w:type="auto"/>
            <w:vAlign w:val="center"/>
          </w:tcPr>
          <w:p w:rsidR="0005778A" w:rsidRDefault="0005778A" w:rsidP="001E628B">
            <w:pPr>
              <w:jc w:val="center"/>
            </w:pPr>
            <w:r>
              <w:t>2218110,30</w:t>
            </w:r>
          </w:p>
        </w:tc>
      </w:tr>
      <w:tr w:rsidR="0005778A" w:rsidTr="001E628B">
        <w:trPr>
          <w:trHeight w:val="20"/>
        </w:trPr>
        <w:tc>
          <w:tcPr>
            <w:tcW w:w="0" w:type="auto"/>
            <w:vAlign w:val="center"/>
          </w:tcPr>
          <w:p w:rsidR="0005778A" w:rsidRDefault="0005778A" w:rsidP="001E628B">
            <w:pPr>
              <w:jc w:val="center"/>
            </w:pPr>
            <w:r>
              <w:t>1914</w:t>
            </w:r>
          </w:p>
        </w:tc>
        <w:tc>
          <w:tcPr>
            <w:tcW w:w="0" w:type="auto"/>
            <w:vAlign w:val="center"/>
          </w:tcPr>
          <w:p w:rsidR="0005778A" w:rsidRDefault="0005778A" w:rsidP="001E628B">
            <w:pPr>
              <w:jc w:val="center"/>
            </w:pPr>
            <w:r>
              <w:t>65°8'11"</w:t>
            </w:r>
          </w:p>
        </w:tc>
        <w:tc>
          <w:tcPr>
            <w:tcW w:w="0" w:type="auto"/>
            <w:vAlign w:val="center"/>
          </w:tcPr>
          <w:p w:rsidR="0005778A" w:rsidRDefault="0005778A" w:rsidP="001E628B">
            <w:pPr>
              <w:jc w:val="center"/>
            </w:pPr>
            <w:r>
              <w:t>1,81</w:t>
            </w:r>
          </w:p>
        </w:tc>
        <w:tc>
          <w:tcPr>
            <w:tcW w:w="0" w:type="auto"/>
            <w:vAlign w:val="center"/>
          </w:tcPr>
          <w:p w:rsidR="0005778A" w:rsidRDefault="0005778A" w:rsidP="001E628B">
            <w:pPr>
              <w:jc w:val="center"/>
            </w:pPr>
            <w:r>
              <w:t>442507,43</w:t>
            </w:r>
          </w:p>
        </w:tc>
        <w:tc>
          <w:tcPr>
            <w:tcW w:w="0" w:type="auto"/>
            <w:vAlign w:val="center"/>
          </w:tcPr>
          <w:p w:rsidR="0005778A" w:rsidRDefault="0005778A" w:rsidP="001E628B">
            <w:pPr>
              <w:jc w:val="center"/>
            </w:pPr>
            <w:r>
              <w:t>2218097,50</w:t>
            </w:r>
          </w:p>
        </w:tc>
      </w:tr>
      <w:tr w:rsidR="0005778A" w:rsidTr="001E628B">
        <w:trPr>
          <w:trHeight w:val="20"/>
        </w:trPr>
        <w:tc>
          <w:tcPr>
            <w:tcW w:w="0" w:type="auto"/>
            <w:vAlign w:val="center"/>
          </w:tcPr>
          <w:p w:rsidR="0005778A" w:rsidRDefault="0005778A" w:rsidP="001E628B">
            <w:pPr>
              <w:jc w:val="center"/>
            </w:pPr>
            <w:r>
              <w:t>1915</w:t>
            </w:r>
          </w:p>
        </w:tc>
        <w:tc>
          <w:tcPr>
            <w:tcW w:w="0" w:type="auto"/>
            <w:vAlign w:val="center"/>
          </w:tcPr>
          <w:p w:rsidR="0005778A" w:rsidRDefault="0005778A" w:rsidP="001E628B">
            <w:pPr>
              <w:jc w:val="center"/>
            </w:pPr>
            <w:r>
              <w:t>19°32'38"</w:t>
            </w:r>
          </w:p>
        </w:tc>
        <w:tc>
          <w:tcPr>
            <w:tcW w:w="0" w:type="auto"/>
            <w:vAlign w:val="center"/>
          </w:tcPr>
          <w:p w:rsidR="0005778A" w:rsidRDefault="0005778A" w:rsidP="001E628B">
            <w:pPr>
              <w:jc w:val="center"/>
            </w:pPr>
            <w:r>
              <w:t>11,93</w:t>
            </w:r>
          </w:p>
        </w:tc>
        <w:tc>
          <w:tcPr>
            <w:tcW w:w="0" w:type="auto"/>
            <w:vAlign w:val="center"/>
          </w:tcPr>
          <w:p w:rsidR="0005778A" w:rsidRDefault="0005778A" w:rsidP="001E628B">
            <w:pPr>
              <w:jc w:val="center"/>
            </w:pPr>
            <w:r>
              <w:t>442509,07</w:t>
            </w:r>
          </w:p>
        </w:tc>
        <w:tc>
          <w:tcPr>
            <w:tcW w:w="0" w:type="auto"/>
            <w:vAlign w:val="center"/>
          </w:tcPr>
          <w:p w:rsidR="0005778A" w:rsidRDefault="0005778A" w:rsidP="001E628B">
            <w:pPr>
              <w:jc w:val="center"/>
            </w:pPr>
            <w:r>
              <w:t>2218098,26</w:t>
            </w:r>
          </w:p>
        </w:tc>
      </w:tr>
      <w:tr w:rsidR="0005778A" w:rsidTr="001E628B">
        <w:trPr>
          <w:trHeight w:val="20"/>
        </w:trPr>
        <w:tc>
          <w:tcPr>
            <w:tcW w:w="0" w:type="auto"/>
            <w:vAlign w:val="center"/>
          </w:tcPr>
          <w:p w:rsidR="0005778A" w:rsidRDefault="0005778A" w:rsidP="001E628B">
            <w:pPr>
              <w:jc w:val="center"/>
            </w:pPr>
            <w:r>
              <w:t>117</w:t>
            </w:r>
          </w:p>
        </w:tc>
        <w:tc>
          <w:tcPr>
            <w:tcW w:w="0" w:type="auto"/>
            <w:vAlign w:val="center"/>
          </w:tcPr>
          <w:p w:rsidR="0005778A" w:rsidRDefault="0005778A" w:rsidP="001E628B">
            <w:pPr>
              <w:jc w:val="center"/>
            </w:pPr>
            <w:r>
              <w:t>108°50'30"</w:t>
            </w:r>
          </w:p>
        </w:tc>
        <w:tc>
          <w:tcPr>
            <w:tcW w:w="0" w:type="auto"/>
            <w:vAlign w:val="center"/>
          </w:tcPr>
          <w:p w:rsidR="0005778A" w:rsidRDefault="0005778A" w:rsidP="001E628B">
            <w:pPr>
              <w:jc w:val="center"/>
            </w:pPr>
            <w:r>
              <w:t>8,02</w:t>
            </w:r>
          </w:p>
        </w:tc>
        <w:tc>
          <w:tcPr>
            <w:tcW w:w="0" w:type="auto"/>
            <w:vAlign w:val="center"/>
          </w:tcPr>
          <w:p w:rsidR="0005778A" w:rsidRDefault="0005778A" w:rsidP="001E628B">
            <w:pPr>
              <w:jc w:val="center"/>
            </w:pPr>
            <w:r>
              <w:t>442513,06</w:t>
            </w:r>
          </w:p>
        </w:tc>
        <w:tc>
          <w:tcPr>
            <w:tcW w:w="0" w:type="auto"/>
            <w:vAlign w:val="center"/>
          </w:tcPr>
          <w:p w:rsidR="0005778A" w:rsidRDefault="0005778A" w:rsidP="001E628B">
            <w:pPr>
              <w:jc w:val="center"/>
            </w:pPr>
            <w:r>
              <w:t>2218109,50</w:t>
            </w:r>
          </w:p>
        </w:tc>
      </w:tr>
      <w:tr w:rsidR="0005778A" w:rsidTr="001E628B">
        <w:trPr>
          <w:trHeight w:val="20"/>
        </w:trPr>
        <w:tc>
          <w:tcPr>
            <w:tcW w:w="0" w:type="auto"/>
            <w:vAlign w:val="center"/>
          </w:tcPr>
          <w:p w:rsidR="0005778A" w:rsidRDefault="0005778A" w:rsidP="001E628B">
            <w:pPr>
              <w:jc w:val="center"/>
            </w:pPr>
            <w:r>
              <w:t>114</w:t>
            </w:r>
          </w:p>
        </w:tc>
        <w:tc>
          <w:tcPr>
            <w:tcW w:w="0" w:type="auto"/>
            <w:vAlign w:val="center"/>
          </w:tcPr>
          <w:p w:rsidR="0005778A" w:rsidRDefault="0005778A" w:rsidP="001E628B">
            <w:pPr>
              <w:jc w:val="center"/>
            </w:pPr>
            <w:r>
              <w:t>199°33'59"</w:t>
            </w:r>
          </w:p>
        </w:tc>
        <w:tc>
          <w:tcPr>
            <w:tcW w:w="0" w:type="auto"/>
            <w:vAlign w:val="center"/>
          </w:tcPr>
          <w:p w:rsidR="0005778A" w:rsidRDefault="0005778A" w:rsidP="001E628B">
            <w:pPr>
              <w:jc w:val="center"/>
            </w:pPr>
            <w:r>
              <w:t>14,09</w:t>
            </w:r>
          </w:p>
        </w:tc>
        <w:tc>
          <w:tcPr>
            <w:tcW w:w="0" w:type="auto"/>
            <w:vAlign w:val="center"/>
          </w:tcPr>
          <w:p w:rsidR="0005778A" w:rsidRDefault="0005778A" w:rsidP="001E628B">
            <w:pPr>
              <w:jc w:val="center"/>
            </w:pPr>
            <w:r>
              <w:t>442520,65</w:t>
            </w:r>
          </w:p>
        </w:tc>
        <w:tc>
          <w:tcPr>
            <w:tcW w:w="0" w:type="auto"/>
            <w:vAlign w:val="center"/>
          </w:tcPr>
          <w:p w:rsidR="0005778A" w:rsidRDefault="0005778A" w:rsidP="001E628B">
            <w:pPr>
              <w:jc w:val="center"/>
            </w:pPr>
            <w:r>
              <w:t>2218106,91</w:t>
            </w:r>
          </w:p>
        </w:tc>
      </w:tr>
      <w:tr w:rsidR="0005778A" w:rsidTr="001E628B">
        <w:trPr>
          <w:trHeight w:val="20"/>
        </w:trPr>
        <w:tc>
          <w:tcPr>
            <w:tcW w:w="0" w:type="auto"/>
            <w:vAlign w:val="center"/>
          </w:tcPr>
          <w:p w:rsidR="0005778A" w:rsidRDefault="0005778A" w:rsidP="001E628B">
            <w:pPr>
              <w:jc w:val="center"/>
            </w:pPr>
            <w:r>
              <w:t>1916</w:t>
            </w:r>
          </w:p>
        </w:tc>
        <w:tc>
          <w:tcPr>
            <w:tcW w:w="0" w:type="auto"/>
            <w:vAlign w:val="center"/>
          </w:tcPr>
          <w:p w:rsidR="0005778A" w:rsidRDefault="0005778A" w:rsidP="001E628B">
            <w:pPr>
              <w:jc w:val="center"/>
            </w:pPr>
            <w:r>
              <w:t>228°26'32"</w:t>
            </w:r>
          </w:p>
        </w:tc>
        <w:tc>
          <w:tcPr>
            <w:tcW w:w="0" w:type="auto"/>
            <w:vAlign w:val="center"/>
          </w:tcPr>
          <w:p w:rsidR="0005778A" w:rsidRDefault="0005778A" w:rsidP="001E628B">
            <w:pPr>
              <w:jc w:val="center"/>
            </w:pPr>
            <w:r>
              <w:t>1,88</w:t>
            </w:r>
          </w:p>
        </w:tc>
        <w:tc>
          <w:tcPr>
            <w:tcW w:w="0" w:type="auto"/>
            <w:vAlign w:val="center"/>
          </w:tcPr>
          <w:p w:rsidR="0005778A" w:rsidRDefault="0005778A" w:rsidP="001E628B">
            <w:pPr>
              <w:jc w:val="center"/>
            </w:pPr>
            <w:r>
              <w:t>442515,93</w:t>
            </w:r>
          </w:p>
        </w:tc>
        <w:tc>
          <w:tcPr>
            <w:tcW w:w="0" w:type="auto"/>
            <w:vAlign w:val="center"/>
          </w:tcPr>
          <w:p w:rsidR="0005778A" w:rsidRDefault="0005778A" w:rsidP="001E628B">
            <w:pPr>
              <w:jc w:val="center"/>
            </w:pPr>
            <w:r>
              <w:t>2218093,63</w:t>
            </w:r>
          </w:p>
        </w:tc>
      </w:tr>
      <w:tr w:rsidR="0005778A" w:rsidTr="001E628B">
        <w:trPr>
          <w:trHeight w:val="20"/>
        </w:trPr>
        <w:tc>
          <w:tcPr>
            <w:tcW w:w="0" w:type="auto"/>
            <w:vAlign w:val="center"/>
          </w:tcPr>
          <w:p w:rsidR="0005778A" w:rsidRDefault="0005778A" w:rsidP="001E628B">
            <w:pPr>
              <w:jc w:val="center"/>
            </w:pPr>
            <w:r>
              <w:t>1917</w:t>
            </w:r>
          </w:p>
        </w:tc>
        <w:tc>
          <w:tcPr>
            <w:tcW w:w="0" w:type="auto"/>
            <w:vAlign w:val="center"/>
          </w:tcPr>
          <w:p w:rsidR="0005778A" w:rsidRDefault="0005778A" w:rsidP="001E628B">
            <w:pPr>
              <w:jc w:val="center"/>
            </w:pPr>
            <w:r>
              <w:t>288°0'22"</w:t>
            </w:r>
          </w:p>
        </w:tc>
        <w:tc>
          <w:tcPr>
            <w:tcW w:w="0" w:type="auto"/>
            <w:vAlign w:val="center"/>
          </w:tcPr>
          <w:p w:rsidR="0005778A" w:rsidRDefault="0005778A" w:rsidP="001E628B">
            <w:pPr>
              <w:jc w:val="center"/>
            </w:pPr>
            <w:r>
              <w:t>21,12</w:t>
            </w:r>
          </w:p>
        </w:tc>
        <w:tc>
          <w:tcPr>
            <w:tcW w:w="0" w:type="auto"/>
            <w:vAlign w:val="center"/>
          </w:tcPr>
          <w:p w:rsidR="0005778A" w:rsidRDefault="0005778A" w:rsidP="001E628B">
            <w:pPr>
              <w:jc w:val="center"/>
            </w:pPr>
            <w:r>
              <w:t>442514,52</w:t>
            </w:r>
          </w:p>
        </w:tc>
        <w:tc>
          <w:tcPr>
            <w:tcW w:w="0" w:type="auto"/>
            <w:vAlign w:val="center"/>
          </w:tcPr>
          <w:p w:rsidR="0005778A" w:rsidRDefault="0005778A" w:rsidP="001E628B">
            <w:pPr>
              <w:jc w:val="center"/>
            </w:pPr>
            <w:r>
              <w:t>2218092,38</w:t>
            </w:r>
          </w:p>
        </w:tc>
      </w:tr>
      <w:tr w:rsidR="0005778A" w:rsidTr="001E628B">
        <w:trPr>
          <w:trHeight w:val="20"/>
        </w:trPr>
        <w:tc>
          <w:tcPr>
            <w:tcW w:w="0" w:type="auto"/>
            <w:vAlign w:val="center"/>
          </w:tcPr>
          <w:p w:rsidR="0005778A" w:rsidRDefault="0005778A" w:rsidP="001E628B">
            <w:pPr>
              <w:jc w:val="center"/>
            </w:pPr>
            <w:r>
              <w:t>1918</w:t>
            </w:r>
          </w:p>
        </w:tc>
        <w:tc>
          <w:tcPr>
            <w:tcW w:w="0" w:type="auto"/>
            <w:vAlign w:val="center"/>
          </w:tcPr>
          <w:p w:rsidR="0005778A" w:rsidRDefault="0005778A" w:rsidP="001E628B">
            <w:pPr>
              <w:jc w:val="center"/>
            </w:pPr>
            <w:r>
              <w:t>41°19'41"</w:t>
            </w:r>
          </w:p>
        </w:tc>
        <w:tc>
          <w:tcPr>
            <w:tcW w:w="0" w:type="auto"/>
            <w:vAlign w:val="center"/>
          </w:tcPr>
          <w:p w:rsidR="0005778A" w:rsidRDefault="0005778A" w:rsidP="001E628B">
            <w:pPr>
              <w:jc w:val="center"/>
            </w:pPr>
            <w:r>
              <w:t>8,72</w:t>
            </w:r>
          </w:p>
        </w:tc>
        <w:tc>
          <w:tcPr>
            <w:tcW w:w="0" w:type="auto"/>
            <w:vAlign w:val="center"/>
          </w:tcPr>
          <w:p w:rsidR="0005778A" w:rsidRDefault="0005778A" w:rsidP="001E628B">
            <w:pPr>
              <w:jc w:val="center"/>
            </w:pPr>
            <w:r>
              <w:t>442494,43</w:t>
            </w:r>
          </w:p>
        </w:tc>
        <w:tc>
          <w:tcPr>
            <w:tcW w:w="0" w:type="auto"/>
            <w:vAlign w:val="center"/>
          </w:tcPr>
          <w:p w:rsidR="0005778A" w:rsidRDefault="0005778A" w:rsidP="001E628B">
            <w:pPr>
              <w:jc w:val="center"/>
            </w:pPr>
            <w:r>
              <w:t>2218098,91</w:t>
            </w:r>
          </w:p>
        </w:tc>
      </w:tr>
      <w:tr w:rsidR="0005778A" w:rsidTr="001E628B">
        <w:trPr>
          <w:trHeight w:val="20"/>
        </w:trPr>
        <w:tc>
          <w:tcPr>
            <w:tcW w:w="0" w:type="auto"/>
            <w:vAlign w:val="center"/>
          </w:tcPr>
          <w:p w:rsidR="0005778A" w:rsidRDefault="0005778A" w:rsidP="001E628B">
            <w:pPr>
              <w:jc w:val="center"/>
            </w:pPr>
            <w:r>
              <w:t>1919</w:t>
            </w:r>
          </w:p>
        </w:tc>
        <w:tc>
          <w:tcPr>
            <w:tcW w:w="0" w:type="auto"/>
            <w:vAlign w:val="center"/>
          </w:tcPr>
          <w:p w:rsidR="0005778A" w:rsidRDefault="0005778A" w:rsidP="001E628B">
            <w:pPr>
              <w:jc w:val="center"/>
            </w:pPr>
            <w:r>
              <w:t>328°27'21"</w:t>
            </w:r>
          </w:p>
        </w:tc>
        <w:tc>
          <w:tcPr>
            <w:tcW w:w="0" w:type="auto"/>
            <w:vAlign w:val="center"/>
          </w:tcPr>
          <w:p w:rsidR="0005778A" w:rsidRDefault="0005778A" w:rsidP="001E628B">
            <w:pPr>
              <w:jc w:val="center"/>
            </w:pPr>
            <w:r>
              <w:t>2,37</w:t>
            </w:r>
          </w:p>
        </w:tc>
        <w:tc>
          <w:tcPr>
            <w:tcW w:w="0" w:type="auto"/>
            <w:vAlign w:val="center"/>
          </w:tcPr>
          <w:p w:rsidR="0005778A" w:rsidRDefault="0005778A" w:rsidP="001E628B">
            <w:pPr>
              <w:jc w:val="center"/>
            </w:pPr>
            <w:r>
              <w:t>442500,19</w:t>
            </w:r>
          </w:p>
        </w:tc>
        <w:tc>
          <w:tcPr>
            <w:tcW w:w="0" w:type="auto"/>
            <w:vAlign w:val="center"/>
          </w:tcPr>
          <w:p w:rsidR="0005778A" w:rsidRDefault="0005778A" w:rsidP="001E628B">
            <w:pPr>
              <w:jc w:val="center"/>
            </w:pPr>
            <w:r>
              <w:t>2218105,46</w:t>
            </w:r>
          </w:p>
        </w:tc>
      </w:tr>
      <w:tr w:rsidR="0005778A" w:rsidTr="001E628B">
        <w:trPr>
          <w:trHeight w:val="20"/>
        </w:trPr>
        <w:tc>
          <w:tcPr>
            <w:tcW w:w="0" w:type="auto"/>
            <w:vAlign w:val="center"/>
          </w:tcPr>
          <w:p w:rsidR="0005778A" w:rsidRDefault="0005778A" w:rsidP="001E628B">
            <w:pPr>
              <w:jc w:val="center"/>
            </w:pPr>
            <w:r>
              <w:t>1920</w:t>
            </w:r>
          </w:p>
        </w:tc>
        <w:tc>
          <w:tcPr>
            <w:tcW w:w="0" w:type="auto"/>
            <w:vAlign w:val="center"/>
          </w:tcPr>
          <w:p w:rsidR="0005778A" w:rsidRDefault="0005778A" w:rsidP="001E628B">
            <w:pPr>
              <w:jc w:val="center"/>
            </w:pPr>
            <w:r>
              <w:t>106°0'40"</w:t>
            </w:r>
          </w:p>
        </w:tc>
        <w:tc>
          <w:tcPr>
            <w:tcW w:w="0" w:type="auto"/>
            <w:vAlign w:val="center"/>
          </w:tcPr>
          <w:p w:rsidR="0005778A" w:rsidRDefault="0005778A" w:rsidP="001E628B">
            <w:pPr>
              <w:jc w:val="center"/>
            </w:pPr>
            <w:r>
              <w:t>2,39</w:t>
            </w:r>
          </w:p>
        </w:tc>
        <w:tc>
          <w:tcPr>
            <w:tcW w:w="0" w:type="auto"/>
            <w:vAlign w:val="center"/>
          </w:tcPr>
          <w:p w:rsidR="0005778A" w:rsidRDefault="0005778A" w:rsidP="001E628B">
            <w:pPr>
              <w:jc w:val="center"/>
            </w:pPr>
            <w:r>
              <w:t>442498,95</w:t>
            </w:r>
          </w:p>
        </w:tc>
        <w:tc>
          <w:tcPr>
            <w:tcW w:w="0" w:type="auto"/>
            <w:vAlign w:val="center"/>
          </w:tcPr>
          <w:p w:rsidR="0005778A" w:rsidRDefault="0005778A" w:rsidP="001E628B">
            <w:pPr>
              <w:jc w:val="center"/>
            </w:pPr>
            <w:r>
              <w:t>2218107,48</w:t>
            </w:r>
          </w:p>
        </w:tc>
      </w:tr>
      <w:tr w:rsidR="0005778A" w:rsidTr="001E628B">
        <w:trPr>
          <w:trHeight w:val="20"/>
        </w:trPr>
        <w:tc>
          <w:tcPr>
            <w:tcW w:w="0" w:type="auto"/>
            <w:vAlign w:val="center"/>
          </w:tcPr>
          <w:p w:rsidR="0005778A" w:rsidRDefault="0005778A" w:rsidP="001E628B">
            <w:pPr>
              <w:jc w:val="center"/>
            </w:pPr>
            <w:r>
              <w:t>1921</w:t>
            </w:r>
          </w:p>
        </w:tc>
        <w:tc>
          <w:tcPr>
            <w:tcW w:w="0" w:type="auto"/>
            <w:vAlign w:val="center"/>
          </w:tcPr>
          <w:p w:rsidR="0005778A" w:rsidRDefault="0005778A" w:rsidP="001E628B">
            <w:pPr>
              <w:jc w:val="center"/>
            </w:pPr>
            <w:r>
              <w:t>15°2'30"</w:t>
            </w:r>
          </w:p>
        </w:tc>
        <w:tc>
          <w:tcPr>
            <w:tcW w:w="0" w:type="auto"/>
            <w:vAlign w:val="center"/>
          </w:tcPr>
          <w:p w:rsidR="0005778A" w:rsidRDefault="0005778A" w:rsidP="001E628B">
            <w:pPr>
              <w:jc w:val="center"/>
            </w:pPr>
            <w:r>
              <w:t>6,36</w:t>
            </w:r>
          </w:p>
        </w:tc>
        <w:tc>
          <w:tcPr>
            <w:tcW w:w="0" w:type="auto"/>
            <w:vAlign w:val="center"/>
          </w:tcPr>
          <w:p w:rsidR="0005778A" w:rsidRDefault="0005778A" w:rsidP="001E628B">
            <w:pPr>
              <w:jc w:val="center"/>
            </w:pPr>
            <w:r>
              <w:t>442501,25</w:t>
            </w:r>
          </w:p>
        </w:tc>
        <w:tc>
          <w:tcPr>
            <w:tcW w:w="0" w:type="auto"/>
            <w:vAlign w:val="center"/>
          </w:tcPr>
          <w:p w:rsidR="0005778A" w:rsidRDefault="0005778A" w:rsidP="001E628B">
            <w:pPr>
              <w:jc w:val="center"/>
            </w:pPr>
            <w:r>
              <w:t>2218106,82</w:t>
            </w:r>
          </w:p>
        </w:tc>
      </w:tr>
      <w:tr w:rsidR="0005778A" w:rsidTr="001E628B">
        <w:trPr>
          <w:trHeight w:val="20"/>
        </w:trPr>
        <w:tc>
          <w:tcPr>
            <w:tcW w:w="0" w:type="auto"/>
            <w:vAlign w:val="center"/>
          </w:tcPr>
          <w:p w:rsidR="0005778A" w:rsidRDefault="0005778A" w:rsidP="001E628B">
            <w:pPr>
              <w:jc w:val="center"/>
            </w:pPr>
            <w:r>
              <w:t>1922</w:t>
            </w:r>
          </w:p>
        </w:tc>
        <w:tc>
          <w:tcPr>
            <w:tcW w:w="0" w:type="auto"/>
            <w:vAlign w:val="center"/>
          </w:tcPr>
          <w:p w:rsidR="0005778A" w:rsidRDefault="0005778A" w:rsidP="001E628B">
            <w:pPr>
              <w:jc w:val="center"/>
            </w:pPr>
            <w:r>
              <w:t>108°54'18"</w:t>
            </w:r>
          </w:p>
        </w:tc>
        <w:tc>
          <w:tcPr>
            <w:tcW w:w="0" w:type="auto"/>
            <w:vAlign w:val="center"/>
          </w:tcPr>
          <w:p w:rsidR="0005778A" w:rsidRDefault="0005778A" w:rsidP="001E628B">
            <w:pPr>
              <w:jc w:val="center"/>
            </w:pPr>
            <w:r>
              <w:t>21,2</w:t>
            </w:r>
          </w:p>
        </w:tc>
        <w:tc>
          <w:tcPr>
            <w:tcW w:w="0" w:type="auto"/>
            <w:vAlign w:val="center"/>
          </w:tcPr>
          <w:p w:rsidR="0005778A" w:rsidRDefault="0005778A" w:rsidP="001E628B">
            <w:pPr>
              <w:jc w:val="center"/>
            </w:pPr>
            <w:r>
              <w:t>442510,96</w:t>
            </w:r>
          </w:p>
        </w:tc>
        <w:tc>
          <w:tcPr>
            <w:tcW w:w="0" w:type="auto"/>
            <w:vAlign w:val="center"/>
          </w:tcPr>
          <w:p w:rsidR="0005778A" w:rsidRDefault="0005778A" w:rsidP="001E628B">
            <w:pPr>
              <w:jc w:val="center"/>
            </w:pPr>
            <w:r>
              <w:t>2218142,92</w:t>
            </w:r>
          </w:p>
        </w:tc>
      </w:tr>
      <w:tr w:rsidR="0005778A" w:rsidTr="001E628B">
        <w:trPr>
          <w:trHeight w:val="20"/>
        </w:trPr>
        <w:tc>
          <w:tcPr>
            <w:tcW w:w="0" w:type="auto"/>
            <w:vAlign w:val="center"/>
          </w:tcPr>
          <w:p w:rsidR="0005778A" w:rsidRDefault="0005778A" w:rsidP="001E628B">
            <w:pPr>
              <w:jc w:val="center"/>
            </w:pPr>
            <w:r>
              <w:t>1923</w:t>
            </w:r>
          </w:p>
        </w:tc>
        <w:tc>
          <w:tcPr>
            <w:tcW w:w="0" w:type="auto"/>
            <w:vAlign w:val="center"/>
          </w:tcPr>
          <w:p w:rsidR="0005778A" w:rsidRDefault="0005778A" w:rsidP="001E628B">
            <w:pPr>
              <w:jc w:val="center"/>
            </w:pPr>
            <w:r>
              <w:t>199°35'21"</w:t>
            </w:r>
          </w:p>
        </w:tc>
        <w:tc>
          <w:tcPr>
            <w:tcW w:w="0" w:type="auto"/>
            <w:vAlign w:val="center"/>
          </w:tcPr>
          <w:p w:rsidR="0005778A" w:rsidRDefault="0005778A" w:rsidP="001E628B">
            <w:pPr>
              <w:jc w:val="center"/>
            </w:pPr>
            <w:r>
              <w:t>11,93</w:t>
            </w:r>
          </w:p>
        </w:tc>
        <w:tc>
          <w:tcPr>
            <w:tcW w:w="0" w:type="auto"/>
            <w:vAlign w:val="center"/>
          </w:tcPr>
          <w:p w:rsidR="0005778A" w:rsidRDefault="0005778A" w:rsidP="001E628B">
            <w:pPr>
              <w:jc w:val="center"/>
            </w:pPr>
            <w:r>
              <w:t>442531,02</w:t>
            </w:r>
          </w:p>
        </w:tc>
        <w:tc>
          <w:tcPr>
            <w:tcW w:w="0" w:type="auto"/>
            <w:vAlign w:val="center"/>
          </w:tcPr>
          <w:p w:rsidR="0005778A" w:rsidRDefault="0005778A" w:rsidP="001E628B">
            <w:pPr>
              <w:jc w:val="center"/>
            </w:pPr>
            <w:r>
              <w:t>2218136,05</w:t>
            </w:r>
          </w:p>
        </w:tc>
      </w:tr>
      <w:tr w:rsidR="0005778A" w:rsidTr="001E628B">
        <w:trPr>
          <w:trHeight w:val="20"/>
        </w:trPr>
        <w:tc>
          <w:tcPr>
            <w:tcW w:w="0" w:type="auto"/>
            <w:vAlign w:val="center"/>
          </w:tcPr>
          <w:p w:rsidR="0005778A" w:rsidRDefault="0005778A" w:rsidP="001E628B">
            <w:pPr>
              <w:jc w:val="center"/>
            </w:pPr>
            <w:r>
              <w:t>115</w:t>
            </w:r>
          </w:p>
        </w:tc>
        <w:tc>
          <w:tcPr>
            <w:tcW w:w="0" w:type="auto"/>
            <w:vAlign w:val="center"/>
          </w:tcPr>
          <w:p w:rsidR="0005778A" w:rsidRDefault="0005778A" w:rsidP="001E628B">
            <w:pPr>
              <w:jc w:val="center"/>
            </w:pPr>
            <w:r>
              <w:t>288°50'30"</w:t>
            </w:r>
          </w:p>
        </w:tc>
        <w:tc>
          <w:tcPr>
            <w:tcW w:w="0" w:type="auto"/>
            <w:vAlign w:val="center"/>
          </w:tcPr>
          <w:p w:rsidR="0005778A" w:rsidRDefault="0005778A" w:rsidP="001E628B">
            <w:pPr>
              <w:jc w:val="center"/>
            </w:pPr>
            <w:r>
              <w:t>8,02</w:t>
            </w:r>
          </w:p>
        </w:tc>
        <w:tc>
          <w:tcPr>
            <w:tcW w:w="0" w:type="auto"/>
            <w:vAlign w:val="center"/>
          </w:tcPr>
          <w:p w:rsidR="0005778A" w:rsidRDefault="0005778A" w:rsidP="001E628B">
            <w:pPr>
              <w:jc w:val="center"/>
            </w:pPr>
            <w:r>
              <w:t>442527,02</w:t>
            </w:r>
          </w:p>
        </w:tc>
        <w:tc>
          <w:tcPr>
            <w:tcW w:w="0" w:type="auto"/>
            <w:vAlign w:val="center"/>
          </w:tcPr>
          <w:p w:rsidR="0005778A" w:rsidRDefault="0005778A" w:rsidP="001E628B">
            <w:pPr>
              <w:jc w:val="center"/>
            </w:pPr>
            <w:r>
              <w:t>2218124,81</w:t>
            </w:r>
          </w:p>
        </w:tc>
      </w:tr>
      <w:tr w:rsidR="0005778A" w:rsidTr="001E628B">
        <w:trPr>
          <w:trHeight w:val="20"/>
        </w:trPr>
        <w:tc>
          <w:tcPr>
            <w:tcW w:w="0" w:type="auto"/>
            <w:vAlign w:val="center"/>
          </w:tcPr>
          <w:p w:rsidR="0005778A" w:rsidRDefault="0005778A" w:rsidP="001E628B">
            <w:pPr>
              <w:jc w:val="center"/>
            </w:pPr>
            <w:r>
              <w:t>116</w:t>
            </w:r>
          </w:p>
        </w:tc>
        <w:tc>
          <w:tcPr>
            <w:tcW w:w="0" w:type="auto"/>
            <w:vAlign w:val="center"/>
          </w:tcPr>
          <w:p w:rsidR="0005778A" w:rsidRDefault="0005778A" w:rsidP="001E628B">
            <w:pPr>
              <w:jc w:val="center"/>
            </w:pPr>
            <w:r>
              <w:t>19°36'57"</w:t>
            </w:r>
          </w:p>
        </w:tc>
        <w:tc>
          <w:tcPr>
            <w:tcW w:w="0" w:type="auto"/>
            <w:vAlign w:val="center"/>
          </w:tcPr>
          <w:p w:rsidR="0005778A" w:rsidRDefault="0005778A" w:rsidP="001E628B">
            <w:pPr>
              <w:jc w:val="center"/>
            </w:pPr>
            <w:r>
              <w:t>5,06</w:t>
            </w:r>
          </w:p>
        </w:tc>
        <w:tc>
          <w:tcPr>
            <w:tcW w:w="0" w:type="auto"/>
            <w:vAlign w:val="center"/>
          </w:tcPr>
          <w:p w:rsidR="0005778A" w:rsidRDefault="0005778A" w:rsidP="001E628B">
            <w:pPr>
              <w:jc w:val="center"/>
            </w:pPr>
            <w:r>
              <w:t>442519,43</w:t>
            </w:r>
          </w:p>
        </w:tc>
        <w:tc>
          <w:tcPr>
            <w:tcW w:w="0" w:type="auto"/>
            <w:vAlign w:val="center"/>
          </w:tcPr>
          <w:p w:rsidR="0005778A" w:rsidRDefault="0005778A" w:rsidP="001E628B">
            <w:pPr>
              <w:jc w:val="center"/>
            </w:pPr>
            <w:r>
              <w:t>2218127,40</w:t>
            </w:r>
          </w:p>
        </w:tc>
      </w:tr>
      <w:tr w:rsidR="0005778A" w:rsidTr="001E628B">
        <w:trPr>
          <w:trHeight w:val="20"/>
        </w:trPr>
        <w:tc>
          <w:tcPr>
            <w:tcW w:w="0" w:type="auto"/>
            <w:vAlign w:val="center"/>
          </w:tcPr>
          <w:p w:rsidR="0005778A" w:rsidRDefault="0005778A" w:rsidP="001E628B">
            <w:pPr>
              <w:jc w:val="center"/>
            </w:pPr>
            <w:r>
              <w:t>1924</w:t>
            </w:r>
          </w:p>
        </w:tc>
        <w:tc>
          <w:tcPr>
            <w:tcW w:w="0" w:type="auto"/>
            <w:vAlign w:val="center"/>
          </w:tcPr>
          <w:p w:rsidR="0005778A" w:rsidRDefault="0005778A" w:rsidP="001E628B">
            <w:pPr>
              <w:jc w:val="center"/>
            </w:pPr>
            <w:r>
              <w:t>284°48'56"</w:t>
            </w:r>
          </w:p>
        </w:tc>
        <w:tc>
          <w:tcPr>
            <w:tcW w:w="0" w:type="auto"/>
            <w:vAlign w:val="center"/>
          </w:tcPr>
          <w:p w:rsidR="0005778A" w:rsidRDefault="0005778A" w:rsidP="001E628B">
            <w:pPr>
              <w:jc w:val="center"/>
            </w:pPr>
            <w:r>
              <w:t>4,46</w:t>
            </w:r>
          </w:p>
        </w:tc>
        <w:tc>
          <w:tcPr>
            <w:tcW w:w="0" w:type="auto"/>
            <w:vAlign w:val="center"/>
          </w:tcPr>
          <w:p w:rsidR="0005778A" w:rsidRDefault="0005778A" w:rsidP="001E628B">
            <w:pPr>
              <w:jc w:val="center"/>
            </w:pPr>
            <w:r>
              <w:t>442521,13</w:t>
            </w:r>
          </w:p>
        </w:tc>
        <w:tc>
          <w:tcPr>
            <w:tcW w:w="0" w:type="auto"/>
            <w:vAlign w:val="center"/>
          </w:tcPr>
          <w:p w:rsidR="0005778A" w:rsidRDefault="0005778A" w:rsidP="001E628B">
            <w:pPr>
              <w:jc w:val="center"/>
            </w:pPr>
            <w:r>
              <w:t>2218132,17</w:t>
            </w:r>
          </w:p>
        </w:tc>
      </w:tr>
      <w:tr w:rsidR="0005778A" w:rsidTr="001E628B">
        <w:trPr>
          <w:trHeight w:val="20"/>
        </w:trPr>
        <w:tc>
          <w:tcPr>
            <w:tcW w:w="0" w:type="auto"/>
            <w:vAlign w:val="center"/>
          </w:tcPr>
          <w:p w:rsidR="0005778A" w:rsidRDefault="0005778A" w:rsidP="001E628B">
            <w:pPr>
              <w:jc w:val="center"/>
            </w:pPr>
            <w:r>
              <w:t>1925</w:t>
            </w:r>
          </w:p>
        </w:tc>
        <w:tc>
          <w:tcPr>
            <w:tcW w:w="0" w:type="auto"/>
            <w:vAlign w:val="center"/>
          </w:tcPr>
          <w:p w:rsidR="0005778A" w:rsidRDefault="0005778A" w:rsidP="001E628B">
            <w:pPr>
              <w:jc w:val="center"/>
            </w:pPr>
            <w:r>
              <w:t>194°49'23"</w:t>
            </w:r>
          </w:p>
        </w:tc>
        <w:tc>
          <w:tcPr>
            <w:tcW w:w="0" w:type="auto"/>
            <w:vAlign w:val="center"/>
          </w:tcPr>
          <w:p w:rsidR="0005778A" w:rsidRDefault="0005778A" w:rsidP="001E628B">
            <w:pPr>
              <w:jc w:val="center"/>
            </w:pPr>
            <w:r>
              <w:t>4,77</w:t>
            </w:r>
          </w:p>
        </w:tc>
        <w:tc>
          <w:tcPr>
            <w:tcW w:w="0" w:type="auto"/>
            <w:vAlign w:val="center"/>
          </w:tcPr>
          <w:p w:rsidR="0005778A" w:rsidRDefault="0005778A" w:rsidP="001E628B">
            <w:pPr>
              <w:jc w:val="center"/>
            </w:pPr>
            <w:r>
              <w:t>442516,82</w:t>
            </w:r>
          </w:p>
        </w:tc>
        <w:tc>
          <w:tcPr>
            <w:tcW w:w="0" w:type="auto"/>
            <w:vAlign w:val="center"/>
          </w:tcPr>
          <w:p w:rsidR="0005778A" w:rsidRDefault="0005778A" w:rsidP="001E628B">
            <w:pPr>
              <w:jc w:val="center"/>
            </w:pPr>
            <w:r>
              <w:t>2218133,31</w:t>
            </w:r>
          </w:p>
        </w:tc>
      </w:tr>
      <w:tr w:rsidR="0005778A" w:rsidTr="001E628B">
        <w:trPr>
          <w:trHeight w:val="20"/>
        </w:trPr>
        <w:tc>
          <w:tcPr>
            <w:tcW w:w="0" w:type="auto"/>
            <w:vAlign w:val="center"/>
          </w:tcPr>
          <w:p w:rsidR="0005778A" w:rsidRDefault="0005778A" w:rsidP="001E628B">
            <w:pPr>
              <w:jc w:val="center"/>
            </w:pPr>
            <w:r>
              <w:t>123</w:t>
            </w:r>
          </w:p>
        </w:tc>
        <w:tc>
          <w:tcPr>
            <w:tcW w:w="0" w:type="auto"/>
            <w:vAlign w:val="center"/>
          </w:tcPr>
          <w:p w:rsidR="0005778A" w:rsidRDefault="0005778A" w:rsidP="001E628B">
            <w:pPr>
              <w:jc w:val="center"/>
            </w:pPr>
            <w:r>
              <w:t>289°5'37"</w:t>
            </w:r>
          </w:p>
        </w:tc>
        <w:tc>
          <w:tcPr>
            <w:tcW w:w="0" w:type="auto"/>
            <w:vAlign w:val="center"/>
          </w:tcPr>
          <w:p w:rsidR="0005778A" w:rsidRDefault="0005778A" w:rsidP="001E628B">
            <w:pPr>
              <w:jc w:val="center"/>
            </w:pPr>
            <w:r>
              <w:t>0,55</w:t>
            </w:r>
          </w:p>
        </w:tc>
        <w:tc>
          <w:tcPr>
            <w:tcW w:w="0" w:type="auto"/>
            <w:vAlign w:val="center"/>
          </w:tcPr>
          <w:p w:rsidR="0005778A" w:rsidRDefault="0005778A" w:rsidP="001E628B">
            <w:pPr>
              <w:jc w:val="center"/>
            </w:pPr>
            <w:r>
              <w:t>442515,60</w:t>
            </w:r>
          </w:p>
        </w:tc>
        <w:tc>
          <w:tcPr>
            <w:tcW w:w="0" w:type="auto"/>
            <w:vAlign w:val="center"/>
          </w:tcPr>
          <w:p w:rsidR="0005778A" w:rsidRDefault="0005778A" w:rsidP="001E628B">
            <w:pPr>
              <w:jc w:val="center"/>
            </w:pPr>
            <w:r>
              <w:t>2218128,70</w:t>
            </w:r>
          </w:p>
        </w:tc>
      </w:tr>
      <w:tr w:rsidR="0005778A" w:rsidTr="001E628B">
        <w:trPr>
          <w:trHeight w:val="20"/>
        </w:trPr>
        <w:tc>
          <w:tcPr>
            <w:tcW w:w="0" w:type="auto"/>
            <w:vAlign w:val="center"/>
          </w:tcPr>
          <w:p w:rsidR="0005778A" w:rsidRDefault="0005778A" w:rsidP="001E628B">
            <w:pPr>
              <w:jc w:val="center"/>
            </w:pPr>
            <w:r>
              <w:t>124</w:t>
            </w:r>
          </w:p>
        </w:tc>
        <w:tc>
          <w:tcPr>
            <w:tcW w:w="0" w:type="auto"/>
            <w:vAlign w:val="center"/>
          </w:tcPr>
          <w:p w:rsidR="0005778A" w:rsidRDefault="0005778A" w:rsidP="001E628B">
            <w:pPr>
              <w:jc w:val="center"/>
            </w:pPr>
            <w:r>
              <w:t>288°45'31"</w:t>
            </w:r>
          </w:p>
        </w:tc>
        <w:tc>
          <w:tcPr>
            <w:tcW w:w="0" w:type="auto"/>
            <w:vAlign w:val="center"/>
          </w:tcPr>
          <w:p w:rsidR="0005778A" w:rsidRDefault="0005778A" w:rsidP="001E628B">
            <w:pPr>
              <w:jc w:val="center"/>
            </w:pPr>
            <w:r>
              <w:t>0,56</w:t>
            </w:r>
          </w:p>
        </w:tc>
        <w:tc>
          <w:tcPr>
            <w:tcW w:w="0" w:type="auto"/>
            <w:vAlign w:val="center"/>
          </w:tcPr>
          <w:p w:rsidR="0005778A" w:rsidRDefault="0005778A" w:rsidP="001E628B">
            <w:pPr>
              <w:jc w:val="center"/>
            </w:pPr>
            <w:r>
              <w:t>442515,08</w:t>
            </w:r>
          </w:p>
        </w:tc>
        <w:tc>
          <w:tcPr>
            <w:tcW w:w="0" w:type="auto"/>
            <w:vAlign w:val="center"/>
          </w:tcPr>
          <w:p w:rsidR="0005778A" w:rsidRDefault="0005778A" w:rsidP="001E628B">
            <w:pPr>
              <w:jc w:val="center"/>
            </w:pPr>
            <w:r>
              <w:t>2218128,88</w:t>
            </w:r>
          </w:p>
        </w:tc>
      </w:tr>
      <w:tr w:rsidR="0005778A" w:rsidTr="001E628B">
        <w:trPr>
          <w:trHeight w:val="20"/>
        </w:trPr>
        <w:tc>
          <w:tcPr>
            <w:tcW w:w="0" w:type="auto"/>
            <w:vAlign w:val="center"/>
          </w:tcPr>
          <w:p w:rsidR="0005778A" w:rsidRDefault="0005778A" w:rsidP="001E628B">
            <w:pPr>
              <w:jc w:val="center"/>
            </w:pPr>
            <w:r>
              <w:t>1926</w:t>
            </w:r>
          </w:p>
        </w:tc>
        <w:tc>
          <w:tcPr>
            <w:tcW w:w="0" w:type="auto"/>
            <w:vAlign w:val="center"/>
          </w:tcPr>
          <w:p w:rsidR="0005778A" w:rsidRDefault="0005778A" w:rsidP="001E628B">
            <w:pPr>
              <w:jc w:val="center"/>
            </w:pPr>
            <w:r>
              <w:t>288°54'52"</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442514,55</w:t>
            </w:r>
          </w:p>
        </w:tc>
        <w:tc>
          <w:tcPr>
            <w:tcW w:w="0" w:type="auto"/>
            <w:vAlign w:val="center"/>
          </w:tcPr>
          <w:p w:rsidR="0005778A" w:rsidRDefault="0005778A" w:rsidP="001E628B">
            <w:pPr>
              <w:jc w:val="center"/>
            </w:pPr>
            <w:r>
              <w:t>2218129,06</w:t>
            </w:r>
          </w:p>
        </w:tc>
      </w:tr>
      <w:tr w:rsidR="0005778A" w:rsidTr="001E628B">
        <w:trPr>
          <w:trHeight w:val="20"/>
        </w:trPr>
        <w:tc>
          <w:tcPr>
            <w:tcW w:w="0" w:type="auto"/>
            <w:vAlign w:val="center"/>
          </w:tcPr>
          <w:p w:rsidR="0005778A" w:rsidRDefault="0005778A" w:rsidP="001E628B">
            <w:pPr>
              <w:jc w:val="center"/>
            </w:pPr>
            <w:r>
              <w:t>125</w:t>
            </w:r>
          </w:p>
        </w:tc>
        <w:tc>
          <w:tcPr>
            <w:tcW w:w="0" w:type="auto"/>
            <w:vAlign w:val="center"/>
          </w:tcPr>
          <w:p w:rsidR="0005778A" w:rsidRDefault="0005778A" w:rsidP="001E628B">
            <w:pPr>
              <w:jc w:val="center"/>
            </w:pPr>
            <w:r>
              <w:t>288°45'38"</w:t>
            </w:r>
          </w:p>
        </w:tc>
        <w:tc>
          <w:tcPr>
            <w:tcW w:w="0" w:type="auto"/>
            <w:vAlign w:val="center"/>
          </w:tcPr>
          <w:p w:rsidR="0005778A" w:rsidRDefault="0005778A" w:rsidP="001E628B">
            <w:pPr>
              <w:jc w:val="center"/>
            </w:pPr>
            <w:r>
              <w:t>5,57</w:t>
            </w:r>
          </w:p>
        </w:tc>
        <w:tc>
          <w:tcPr>
            <w:tcW w:w="0" w:type="auto"/>
            <w:vAlign w:val="center"/>
          </w:tcPr>
          <w:p w:rsidR="0005778A" w:rsidRDefault="0005778A" w:rsidP="001E628B">
            <w:pPr>
              <w:jc w:val="center"/>
            </w:pPr>
            <w:r>
              <w:t>442513,12</w:t>
            </w:r>
          </w:p>
        </w:tc>
        <w:tc>
          <w:tcPr>
            <w:tcW w:w="0" w:type="auto"/>
            <w:vAlign w:val="center"/>
          </w:tcPr>
          <w:p w:rsidR="0005778A" w:rsidRDefault="0005778A" w:rsidP="001E628B">
            <w:pPr>
              <w:jc w:val="center"/>
            </w:pPr>
            <w:r>
              <w:t>2218129,55</w:t>
            </w:r>
          </w:p>
        </w:tc>
      </w:tr>
      <w:tr w:rsidR="0005778A" w:rsidTr="001E628B">
        <w:trPr>
          <w:trHeight w:val="20"/>
        </w:trPr>
        <w:tc>
          <w:tcPr>
            <w:tcW w:w="0" w:type="auto"/>
            <w:vAlign w:val="center"/>
          </w:tcPr>
          <w:p w:rsidR="0005778A" w:rsidRDefault="0005778A" w:rsidP="001E628B">
            <w:pPr>
              <w:jc w:val="center"/>
            </w:pPr>
            <w:r>
              <w:t>126</w:t>
            </w:r>
          </w:p>
        </w:tc>
        <w:tc>
          <w:tcPr>
            <w:tcW w:w="0" w:type="auto"/>
            <w:vAlign w:val="center"/>
          </w:tcPr>
          <w:p w:rsidR="0005778A" w:rsidRDefault="0005778A" w:rsidP="001E628B">
            <w:pPr>
              <w:jc w:val="center"/>
            </w:pPr>
            <w:r>
              <w:t>15°1'59"</w:t>
            </w:r>
          </w:p>
        </w:tc>
        <w:tc>
          <w:tcPr>
            <w:tcW w:w="0" w:type="auto"/>
            <w:vAlign w:val="center"/>
          </w:tcPr>
          <w:p w:rsidR="0005778A" w:rsidRDefault="0005778A" w:rsidP="001E628B">
            <w:pPr>
              <w:jc w:val="center"/>
            </w:pPr>
            <w:r>
              <w:t>11,99</w:t>
            </w:r>
          </w:p>
        </w:tc>
        <w:tc>
          <w:tcPr>
            <w:tcW w:w="0" w:type="auto"/>
            <w:vAlign w:val="center"/>
          </w:tcPr>
          <w:p w:rsidR="0005778A" w:rsidRDefault="0005778A" w:rsidP="001E628B">
            <w:pPr>
              <w:jc w:val="center"/>
            </w:pPr>
            <w:r>
              <w:t>442507,85</w:t>
            </w:r>
          </w:p>
        </w:tc>
        <w:tc>
          <w:tcPr>
            <w:tcW w:w="0" w:type="auto"/>
            <w:vAlign w:val="center"/>
          </w:tcPr>
          <w:p w:rsidR="0005778A" w:rsidRDefault="0005778A" w:rsidP="001E628B">
            <w:pPr>
              <w:jc w:val="center"/>
            </w:pPr>
            <w:r>
              <w:t>2218131,34</w:t>
            </w:r>
          </w:p>
        </w:tc>
      </w:tr>
      <w:tr w:rsidR="0005778A" w:rsidTr="001E628B">
        <w:trPr>
          <w:trHeight w:val="20"/>
        </w:trPr>
        <w:tc>
          <w:tcPr>
            <w:tcW w:w="0" w:type="auto"/>
            <w:vAlign w:val="center"/>
          </w:tcPr>
          <w:p w:rsidR="0005778A" w:rsidRDefault="0005778A" w:rsidP="001E628B">
            <w:pPr>
              <w:jc w:val="center"/>
            </w:pPr>
            <w:r>
              <w:t>109</w:t>
            </w:r>
          </w:p>
        </w:tc>
        <w:tc>
          <w:tcPr>
            <w:tcW w:w="0" w:type="auto"/>
            <w:vAlign w:val="center"/>
          </w:tcPr>
          <w:p w:rsidR="0005778A" w:rsidRDefault="0005778A" w:rsidP="001E628B">
            <w:pPr>
              <w:jc w:val="center"/>
            </w:pPr>
            <w:r>
              <w:t>108°32'54"</w:t>
            </w:r>
          </w:p>
        </w:tc>
        <w:tc>
          <w:tcPr>
            <w:tcW w:w="0" w:type="auto"/>
            <w:vAlign w:val="center"/>
          </w:tcPr>
          <w:p w:rsidR="0005778A" w:rsidRDefault="0005778A" w:rsidP="001E628B">
            <w:pPr>
              <w:jc w:val="center"/>
            </w:pPr>
            <w:r>
              <w:t>11,19</w:t>
            </w:r>
          </w:p>
        </w:tc>
        <w:tc>
          <w:tcPr>
            <w:tcW w:w="0" w:type="auto"/>
            <w:vAlign w:val="center"/>
          </w:tcPr>
          <w:p w:rsidR="0005778A" w:rsidRDefault="0005778A" w:rsidP="001E628B">
            <w:pPr>
              <w:jc w:val="center"/>
            </w:pPr>
            <w:r>
              <w:t>442415,15</w:t>
            </w:r>
          </w:p>
        </w:tc>
        <w:tc>
          <w:tcPr>
            <w:tcW w:w="0" w:type="auto"/>
            <w:vAlign w:val="center"/>
          </w:tcPr>
          <w:p w:rsidR="0005778A" w:rsidRDefault="0005778A" w:rsidP="001E628B">
            <w:pPr>
              <w:jc w:val="center"/>
            </w:pPr>
            <w:r>
              <w:t>2218142,67</w:t>
            </w:r>
          </w:p>
        </w:tc>
      </w:tr>
      <w:tr w:rsidR="0005778A" w:rsidTr="001E628B">
        <w:trPr>
          <w:trHeight w:val="20"/>
        </w:trPr>
        <w:tc>
          <w:tcPr>
            <w:tcW w:w="0" w:type="auto"/>
            <w:vAlign w:val="center"/>
          </w:tcPr>
          <w:p w:rsidR="0005778A" w:rsidRDefault="0005778A" w:rsidP="001E628B">
            <w:pPr>
              <w:jc w:val="center"/>
            </w:pPr>
            <w:r>
              <w:t>106</w:t>
            </w:r>
          </w:p>
        </w:tc>
        <w:tc>
          <w:tcPr>
            <w:tcW w:w="0" w:type="auto"/>
            <w:vAlign w:val="center"/>
          </w:tcPr>
          <w:p w:rsidR="0005778A" w:rsidRDefault="0005778A" w:rsidP="001E628B">
            <w:pPr>
              <w:jc w:val="center"/>
            </w:pPr>
            <w:r>
              <w:t>202°58'22"</w:t>
            </w:r>
          </w:p>
        </w:tc>
        <w:tc>
          <w:tcPr>
            <w:tcW w:w="0" w:type="auto"/>
            <w:vAlign w:val="center"/>
          </w:tcPr>
          <w:p w:rsidR="0005778A" w:rsidRDefault="0005778A" w:rsidP="001E628B">
            <w:pPr>
              <w:jc w:val="center"/>
            </w:pPr>
            <w:r>
              <w:t>16,99</w:t>
            </w:r>
          </w:p>
        </w:tc>
        <w:tc>
          <w:tcPr>
            <w:tcW w:w="0" w:type="auto"/>
            <w:vAlign w:val="center"/>
          </w:tcPr>
          <w:p w:rsidR="0005778A" w:rsidRDefault="0005778A" w:rsidP="001E628B">
            <w:pPr>
              <w:jc w:val="center"/>
            </w:pPr>
            <w:r>
              <w:t>442425,76</w:t>
            </w:r>
          </w:p>
        </w:tc>
        <w:tc>
          <w:tcPr>
            <w:tcW w:w="0" w:type="auto"/>
            <w:vAlign w:val="center"/>
          </w:tcPr>
          <w:p w:rsidR="0005778A" w:rsidRDefault="0005778A" w:rsidP="001E628B">
            <w:pPr>
              <w:jc w:val="center"/>
            </w:pPr>
            <w:r>
              <w:t>2218139,11</w:t>
            </w:r>
          </w:p>
        </w:tc>
      </w:tr>
      <w:tr w:rsidR="0005778A" w:rsidTr="001E628B">
        <w:trPr>
          <w:trHeight w:val="20"/>
        </w:trPr>
        <w:tc>
          <w:tcPr>
            <w:tcW w:w="0" w:type="auto"/>
            <w:vAlign w:val="center"/>
          </w:tcPr>
          <w:p w:rsidR="0005778A" w:rsidRDefault="0005778A" w:rsidP="001E628B">
            <w:pPr>
              <w:jc w:val="center"/>
            </w:pPr>
            <w:r>
              <w:t>1927</w:t>
            </w:r>
          </w:p>
        </w:tc>
        <w:tc>
          <w:tcPr>
            <w:tcW w:w="0" w:type="auto"/>
            <w:vAlign w:val="center"/>
          </w:tcPr>
          <w:p w:rsidR="0005778A" w:rsidRDefault="0005778A" w:rsidP="001E628B">
            <w:pPr>
              <w:jc w:val="center"/>
            </w:pPr>
            <w:r>
              <w:t>288°1'47"</w:t>
            </w:r>
          </w:p>
        </w:tc>
        <w:tc>
          <w:tcPr>
            <w:tcW w:w="0" w:type="auto"/>
            <w:vAlign w:val="center"/>
          </w:tcPr>
          <w:p w:rsidR="0005778A" w:rsidRDefault="0005778A" w:rsidP="001E628B">
            <w:pPr>
              <w:jc w:val="center"/>
            </w:pPr>
            <w:r>
              <w:t>11,18</w:t>
            </w:r>
          </w:p>
        </w:tc>
        <w:tc>
          <w:tcPr>
            <w:tcW w:w="0" w:type="auto"/>
            <w:vAlign w:val="center"/>
          </w:tcPr>
          <w:p w:rsidR="0005778A" w:rsidRDefault="0005778A" w:rsidP="001E628B">
            <w:pPr>
              <w:jc w:val="center"/>
            </w:pPr>
            <w:r>
              <w:t>442419,13</w:t>
            </w:r>
          </w:p>
        </w:tc>
        <w:tc>
          <w:tcPr>
            <w:tcW w:w="0" w:type="auto"/>
            <w:vAlign w:val="center"/>
          </w:tcPr>
          <w:p w:rsidR="0005778A" w:rsidRDefault="0005778A" w:rsidP="001E628B">
            <w:pPr>
              <w:jc w:val="center"/>
            </w:pPr>
            <w:r>
              <w:t>2218123,47</w:t>
            </w:r>
          </w:p>
        </w:tc>
      </w:tr>
      <w:tr w:rsidR="0005778A" w:rsidTr="001E628B">
        <w:trPr>
          <w:trHeight w:val="20"/>
        </w:trPr>
        <w:tc>
          <w:tcPr>
            <w:tcW w:w="0" w:type="auto"/>
            <w:vAlign w:val="center"/>
          </w:tcPr>
          <w:p w:rsidR="0005778A" w:rsidRDefault="0005778A" w:rsidP="001E628B">
            <w:pPr>
              <w:jc w:val="center"/>
            </w:pPr>
            <w:r>
              <w:t>1928</w:t>
            </w:r>
          </w:p>
        </w:tc>
        <w:tc>
          <w:tcPr>
            <w:tcW w:w="0" w:type="auto"/>
            <w:vAlign w:val="center"/>
          </w:tcPr>
          <w:p w:rsidR="0005778A" w:rsidRDefault="0005778A" w:rsidP="001E628B">
            <w:pPr>
              <w:jc w:val="center"/>
            </w:pPr>
            <w:r>
              <w:t>22°54'13"</w:t>
            </w:r>
          </w:p>
        </w:tc>
        <w:tc>
          <w:tcPr>
            <w:tcW w:w="0" w:type="auto"/>
            <w:vAlign w:val="center"/>
          </w:tcPr>
          <w:p w:rsidR="0005778A" w:rsidRDefault="0005778A" w:rsidP="001E628B">
            <w:pPr>
              <w:jc w:val="center"/>
            </w:pPr>
            <w:r>
              <w:t>17,09</w:t>
            </w:r>
          </w:p>
        </w:tc>
        <w:tc>
          <w:tcPr>
            <w:tcW w:w="0" w:type="auto"/>
            <w:vAlign w:val="center"/>
          </w:tcPr>
          <w:p w:rsidR="0005778A" w:rsidRDefault="0005778A" w:rsidP="001E628B">
            <w:pPr>
              <w:jc w:val="center"/>
            </w:pPr>
            <w:r>
              <w:t>442408,50</w:t>
            </w:r>
          </w:p>
        </w:tc>
        <w:tc>
          <w:tcPr>
            <w:tcW w:w="0" w:type="auto"/>
            <w:vAlign w:val="center"/>
          </w:tcPr>
          <w:p w:rsidR="0005778A" w:rsidRDefault="0005778A" w:rsidP="001E628B">
            <w:pPr>
              <w:jc w:val="center"/>
            </w:pPr>
            <w:r>
              <w:t>2218126,93</w:t>
            </w:r>
          </w:p>
        </w:tc>
      </w:tr>
      <w:tr w:rsidR="0005778A" w:rsidTr="001E628B">
        <w:trPr>
          <w:trHeight w:val="20"/>
        </w:trPr>
        <w:tc>
          <w:tcPr>
            <w:tcW w:w="0" w:type="auto"/>
            <w:vAlign w:val="center"/>
          </w:tcPr>
          <w:p w:rsidR="0005778A" w:rsidRDefault="0005778A" w:rsidP="001E628B">
            <w:pPr>
              <w:jc w:val="center"/>
            </w:pPr>
            <w:r>
              <w:t>113</w:t>
            </w:r>
          </w:p>
        </w:tc>
        <w:tc>
          <w:tcPr>
            <w:tcW w:w="0" w:type="auto"/>
            <w:vAlign w:val="center"/>
          </w:tcPr>
          <w:p w:rsidR="0005778A" w:rsidRDefault="0005778A" w:rsidP="001E628B">
            <w:pPr>
              <w:jc w:val="center"/>
            </w:pPr>
            <w:r>
              <w:t>108°27'5"</w:t>
            </w:r>
          </w:p>
        </w:tc>
        <w:tc>
          <w:tcPr>
            <w:tcW w:w="0" w:type="auto"/>
            <w:vAlign w:val="center"/>
          </w:tcPr>
          <w:p w:rsidR="0005778A" w:rsidRDefault="0005778A" w:rsidP="001E628B">
            <w:pPr>
              <w:jc w:val="center"/>
            </w:pPr>
            <w:r>
              <w:t>11,03</w:t>
            </w:r>
          </w:p>
        </w:tc>
        <w:tc>
          <w:tcPr>
            <w:tcW w:w="0" w:type="auto"/>
            <w:vAlign w:val="center"/>
          </w:tcPr>
          <w:p w:rsidR="0005778A" w:rsidRDefault="0005778A" w:rsidP="001E628B">
            <w:pPr>
              <w:jc w:val="center"/>
            </w:pPr>
            <w:r>
              <w:t>442391,56</w:t>
            </w:r>
          </w:p>
        </w:tc>
        <w:tc>
          <w:tcPr>
            <w:tcW w:w="0" w:type="auto"/>
            <w:vAlign w:val="center"/>
          </w:tcPr>
          <w:p w:rsidR="0005778A" w:rsidRDefault="0005778A" w:rsidP="001E628B">
            <w:pPr>
              <w:jc w:val="center"/>
            </w:pPr>
            <w:r>
              <w:t>2218150,51</w:t>
            </w:r>
          </w:p>
        </w:tc>
      </w:tr>
      <w:tr w:rsidR="0005778A" w:rsidTr="001E628B">
        <w:trPr>
          <w:trHeight w:val="20"/>
        </w:trPr>
        <w:tc>
          <w:tcPr>
            <w:tcW w:w="0" w:type="auto"/>
            <w:vAlign w:val="center"/>
          </w:tcPr>
          <w:p w:rsidR="0005778A" w:rsidRDefault="0005778A" w:rsidP="001E628B">
            <w:pPr>
              <w:jc w:val="center"/>
            </w:pPr>
            <w:r>
              <w:t>110</w:t>
            </w:r>
          </w:p>
        </w:tc>
        <w:tc>
          <w:tcPr>
            <w:tcW w:w="0" w:type="auto"/>
            <w:vAlign w:val="center"/>
          </w:tcPr>
          <w:p w:rsidR="0005778A" w:rsidRDefault="0005778A" w:rsidP="001E628B">
            <w:pPr>
              <w:jc w:val="center"/>
            </w:pPr>
            <w:r>
              <w:t>202°29'47"</w:t>
            </w:r>
          </w:p>
        </w:tc>
        <w:tc>
          <w:tcPr>
            <w:tcW w:w="0" w:type="auto"/>
            <w:vAlign w:val="center"/>
          </w:tcPr>
          <w:p w:rsidR="0005778A" w:rsidRDefault="0005778A" w:rsidP="001E628B">
            <w:pPr>
              <w:jc w:val="center"/>
            </w:pPr>
            <w:r>
              <w:t>17,14</w:t>
            </w:r>
          </w:p>
        </w:tc>
        <w:tc>
          <w:tcPr>
            <w:tcW w:w="0" w:type="auto"/>
            <w:vAlign w:val="center"/>
          </w:tcPr>
          <w:p w:rsidR="0005778A" w:rsidRDefault="0005778A" w:rsidP="001E628B">
            <w:pPr>
              <w:jc w:val="center"/>
            </w:pPr>
            <w:r>
              <w:t>442402,02</w:t>
            </w:r>
          </w:p>
        </w:tc>
        <w:tc>
          <w:tcPr>
            <w:tcW w:w="0" w:type="auto"/>
            <w:vAlign w:val="center"/>
          </w:tcPr>
          <w:p w:rsidR="0005778A" w:rsidRDefault="0005778A" w:rsidP="001E628B">
            <w:pPr>
              <w:jc w:val="center"/>
            </w:pPr>
            <w:r>
              <w:t>2218147,02</w:t>
            </w:r>
          </w:p>
        </w:tc>
      </w:tr>
      <w:tr w:rsidR="0005778A" w:rsidTr="001E628B">
        <w:trPr>
          <w:trHeight w:val="20"/>
        </w:trPr>
        <w:tc>
          <w:tcPr>
            <w:tcW w:w="0" w:type="auto"/>
            <w:vAlign w:val="center"/>
          </w:tcPr>
          <w:p w:rsidR="0005778A" w:rsidRDefault="0005778A" w:rsidP="001E628B">
            <w:pPr>
              <w:jc w:val="center"/>
            </w:pPr>
            <w:r>
              <w:t>1929</w:t>
            </w:r>
          </w:p>
        </w:tc>
        <w:tc>
          <w:tcPr>
            <w:tcW w:w="0" w:type="auto"/>
            <w:vAlign w:val="center"/>
          </w:tcPr>
          <w:p w:rsidR="0005778A" w:rsidRDefault="0005778A" w:rsidP="001E628B">
            <w:pPr>
              <w:jc w:val="center"/>
            </w:pPr>
            <w:r>
              <w:t>288°2'22"</w:t>
            </w:r>
          </w:p>
        </w:tc>
        <w:tc>
          <w:tcPr>
            <w:tcW w:w="0" w:type="auto"/>
            <w:vAlign w:val="center"/>
          </w:tcPr>
          <w:p w:rsidR="0005778A" w:rsidRDefault="0005778A" w:rsidP="001E628B">
            <w:pPr>
              <w:jc w:val="center"/>
            </w:pPr>
            <w:r>
              <w:t>9,62</w:t>
            </w:r>
          </w:p>
        </w:tc>
        <w:tc>
          <w:tcPr>
            <w:tcW w:w="0" w:type="auto"/>
            <w:vAlign w:val="center"/>
          </w:tcPr>
          <w:p w:rsidR="0005778A" w:rsidRDefault="0005778A" w:rsidP="001E628B">
            <w:pPr>
              <w:jc w:val="center"/>
            </w:pPr>
            <w:r>
              <w:t>442395,46</w:t>
            </w:r>
          </w:p>
        </w:tc>
        <w:tc>
          <w:tcPr>
            <w:tcW w:w="0" w:type="auto"/>
            <w:vAlign w:val="center"/>
          </w:tcPr>
          <w:p w:rsidR="0005778A" w:rsidRDefault="0005778A" w:rsidP="001E628B">
            <w:pPr>
              <w:jc w:val="center"/>
            </w:pPr>
            <w:r>
              <w:t>2218131,18</w:t>
            </w:r>
          </w:p>
        </w:tc>
      </w:tr>
      <w:tr w:rsidR="0005778A" w:rsidTr="001E628B">
        <w:trPr>
          <w:trHeight w:val="20"/>
        </w:trPr>
        <w:tc>
          <w:tcPr>
            <w:tcW w:w="0" w:type="auto"/>
            <w:vAlign w:val="center"/>
          </w:tcPr>
          <w:p w:rsidR="0005778A" w:rsidRDefault="0005778A" w:rsidP="001E628B">
            <w:pPr>
              <w:jc w:val="center"/>
            </w:pPr>
            <w:r>
              <w:t>1930</w:t>
            </w:r>
          </w:p>
        </w:tc>
        <w:tc>
          <w:tcPr>
            <w:tcW w:w="0" w:type="auto"/>
            <w:vAlign w:val="center"/>
          </w:tcPr>
          <w:p w:rsidR="0005778A" w:rsidRDefault="0005778A" w:rsidP="001E628B">
            <w:pPr>
              <w:jc w:val="center"/>
            </w:pPr>
            <w:r>
              <w:t>286°46'35"</w:t>
            </w:r>
          </w:p>
        </w:tc>
        <w:tc>
          <w:tcPr>
            <w:tcW w:w="0" w:type="auto"/>
            <w:vAlign w:val="center"/>
          </w:tcPr>
          <w:p w:rsidR="0005778A" w:rsidRDefault="0005778A" w:rsidP="001E628B">
            <w:pPr>
              <w:jc w:val="center"/>
            </w:pPr>
            <w:r>
              <w:t>1,42</w:t>
            </w:r>
          </w:p>
        </w:tc>
        <w:tc>
          <w:tcPr>
            <w:tcW w:w="0" w:type="auto"/>
            <w:vAlign w:val="center"/>
          </w:tcPr>
          <w:p w:rsidR="0005778A" w:rsidRDefault="0005778A" w:rsidP="001E628B">
            <w:pPr>
              <w:jc w:val="center"/>
            </w:pPr>
            <w:r>
              <w:t>442386,31</w:t>
            </w:r>
          </w:p>
        </w:tc>
        <w:tc>
          <w:tcPr>
            <w:tcW w:w="0" w:type="auto"/>
            <w:vAlign w:val="center"/>
          </w:tcPr>
          <w:p w:rsidR="0005778A" w:rsidRDefault="0005778A" w:rsidP="001E628B">
            <w:pPr>
              <w:jc w:val="center"/>
            </w:pPr>
            <w:r>
              <w:t>2218134,16</w:t>
            </w:r>
          </w:p>
        </w:tc>
      </w:tr>
      <w:tr w:rsidR="0005778A" w:rsidTr="001E628B">
        <w:trPr>
          <w:trHeight w:val="20"/>
        </w:trPr>
        <w:tc>
          <w:tcPr>
            <w:tcW w:w="0" w:type="auto"/>
            <w:vAlign w:val="center"/>
          </w:tcPr>
          <w:p w:rsidR="0005778A" w:rsidRDefault="0005778A" w:rsidP="001E628B">
            <w:pPr>
              <w:jc w:val="center"/>
            </w:pPr>
            <w:r>
              <w:t>1931</w:t>
            </w:r>
          </w:p>
        </w:tc>
        <w:tc>
          <w:tcPr>
            <w:tcW w:w="0" w:type="auto"/>
            <w:vAlign w:val="center"/>
          </w:tcPr>
          <w:p w:rsidR="0005778A" w:rsidRDefault="0005778A" w:rsidP="001E628B">
            <w:pPr>
              <w:jc w:val="center"/>
            </w:pPr>
            <w:r>
              <w:t>22°31'22"</w:t>
            </w:r>
          </w:p>
        </w:tc>
        <w:tc>
          <w:tcPr>
            <w:tcW w:w="0" w:type="auto"/>
            <w:vAlign w:val="center"/>
          </w:tcPr>
          <w:p w:rsidR="0005778A" w:rsidRDefault="0005778A" w:rsidP="001E628B">
            <w:pPr>
              <w:jc w:val="center"/>
            </w:pPr>
            <w:r>
              <w:t>17,26</w:t>
            </w:r>
          </w:p>
        </w:tc>
        <w:tc>
          <w:tcPr>
            <w:tcW w:w="0" w:type="auto"/>
            <w:vAlign w:val="center"/>
          </w:tcPr>
          <w:p w:rsidR="0005778A" w:rsidRDefault="0005778A" w:rsidP="001E628B">
            <w:pPr>
              <w:jc w:val="center"/>
            </w:pPr>
            <w:r>
              <w:t>442384,95</w:t>
            </w:r>
          </w:p>
        </w:tc>
        <w:tc>
          <w:tcPr>
            <w:tcW w:w="0" w:type="auto"/>
            <w:vAlign w:val="center"/>
          </w:tcPr>
          <w:p w:rsidR="0005778A" w:rsidRDefault="0005778A" w:rsidP="001E628B">
            <w:pPr>
              <w:jc w:val="center"/>
            </w:pPr>
            <w:r>
              <w:t>2218134,57</w:t>
            </w:r>
          </w:p>
        </w:tc>
      </w:tr>
      <w:tr w:rsidR="0005778A" w:rsidTr="001E628B">
        <w:trPr>
          <w:trHeight w:val="20"/>
        </w:trPr>
        <w:tc>
          <w:tcPr>
            <w:tcW w:w="0" w:type="auto"/>
            <w:vAlign w:val="center"/>
          </w:tcPr>
          <w:p w:rsidR="0005778A" w:rsidRDefault="0005778A" w:rsidP="001E628B">
            <w:pPr>
              <w:jc w:val="center"/>
            </w:pPr>
            <w:r>
              <w:t>121</w:t>
            </w:r>
          </w:p>
        </w:tc>
        <w:tc>
          <w:tcPr>
            <w:tcW w:w="0" w:type="auto"/>
            <w:vAlign w:val="center"/>
          </w:tcPr>
          <w:p w:rsidR="0005778A" w:rsidRDefault="0005778A" w:rsidP="001E628B">
            <w:pPr>
              <w:jc w:val="center"/>
            </w:pPr>
            <w:r>
              <w:t>108°51'6"</w:t>
            </w:r>
          </w:p>
        </w:tc>
        <w:tc>
          <w:tcPr>
            <w:tcW w:w="0" w:type="auto"/>
            <w:vAlign w:val="center"/>
          </w:tcPr>
          <w:p w:rsidR="0005778A" w:rsidRDefault="0005778A" w:rsidP="001E628B">
            <w:pPr>
              <w:jc w:val="center"/>
            </w:pPr>
            <w:r>
              <w:t>8,26</w:t>
            </w:r>
          </w:p>
        </w:tc>
        <w:tc>
          <w:tcPr>
            <w:tcW w:w="0" w:type="auto"/>
            <w:vAlign w:val="center"/>
          </w:tcPr>
          <w:p w:rsidR="0005778A" w:rsidRDefault="0005778A" w:rsidP="001E628B">
            <w:pPr>
              <w:jc w:val="center"/>
            </w:pPr>
            <w:r>
              <w:t>442473,15</w:t>
            </w:r>
          </w:p>
        </w:tc>
        <w:tc>
          <w:tcPr>
            <w:tcW w:w="0" w:type="auto"/>
            <w:vAlign w:val="center"/>
          </w:tcPr>
          <w:p w:rsidR="0005778A" w:rsidRDefault="0005778A" w:rsidP="001E628B">
            <w:pPr>
              <w:jc w:val="center"/>
            </w:pPr>
            <w:r>
              <w:t>2218123,11</w:t>
            </w:r>
          </w:p>
        </w:tc>
      </w:tr>
      <w:tr w:rsidR="0005778A" w:rsidTr="001E628B">
        <w:trPr>
          <w:trHeight w:val="20"/>
        </w:trPr>
        <w:tc>
          <w:tcPr>
            <w:tcW w:w="0" w:type="auto"/>
            <w:vAlign w:val="center"/>
          </w:tcPr>
          <w:p w:rsidR="0005778A" w:rsidRDefault="0005778A" w:rsidP="001E628B">
            <w:pPr>
              <w:jc w:val="center"/>
            </w:pPr>
            <w:r>
              <w:t>118</w:t>
            </w:r>
          </w:p>
        </w:tc>
        <w:tc>
          <w:tcPr>
            <w:tcW w:w="0" w:type="auto"/>
            <w:vAlign w:val="center"/>
          </w:tcPr>
          <w:p w:rsidR="0005778A" w:rsidRDefault="0005778A" w:rsidP="001E628B">
            <w:pPr>
              <w:jc w:val="center"/>
            </w:pPr>
            <w:r>
              <w:t>199°4'9"</w:t>
            </w:r>
          </w:p>
        </w:tc>
        <w:tc>
          <w:tcPr>
            <w:tcW w:w="0" w:type="auto"/>
            <w:vAlign w:val="center"/>
          </w:tcPr>
          <w:p w:rsidR="0005778A" w:rsidRDefault="0005778A" w:rsidP="001E628B">
            <w:pPr>
              <w:jc w:val="center"/>
            </w:pPr>
            <w:r>
              <w:t>16,28</w:t>
            </w:r>
          </w:p>
        </w:tc>
        <w:tc>
          <w:tcPr>
            <w:tcW w:w="0" w:type="auto"/>
            <w:vAlign w:val="center"/>
          </w:tcPr>
          <w:p w:rsidR="0005778A" w:rsidRDefault="0005778A" w:rsidP="001E628B">
            <w:pPr>
              <w:jc w:val="center"/>
            </w:pPr>
            <w:r>
              <w:t>442480,97</w:t>
            </w:r>
          </w:p>
        </w:tc>
        <w:tc>
          <w:tcPr>
            <w:tcW w:w="0" w:type="auto"/>
            <w:vAlign w:val="center"/>
          </w:tcPr>
          <w:p w:rsidR="0005778A" w:rsidRDefault="0005778A" w:rsidP="001E628B">
            <w:pPr>
              <w:jc w:val="center"/>
            </w:pPr>
            <w:r>
              <w:t>2218120,44</w:t>
            </w:r>
          </w:p>
        </w:tc>
      </w:tr>
      <w:tr w:rsidR="0005778A" w:rsidTr="001E628B">
        <w:trPr>
          <w:trHeight w:val="20"/>
        </w:trPr>
        <w:tc>
          <w:tcPr>
            <w:tcW w:w="0" w:type="auto"/>
            <w:vAlign w:val="center"/>
          </w:tcPr>
          <w:p w:rsidR="0005778A" w:rsidRDefault="0005778A" w:rsidP="001E628B">
            <w:pPr>
              <w:jc w:val="center"/>
            </w:pPr>
            <w:r>
              <w:t>1932</w:t>
            </w:r>
          </w:p>
        </w:tc>
        <w:tc>
          <w:tcPr>
            <w:tcW w:w="0" w:type="auto"/>
            <w:vAlign w:val="center"/>
          </w:tcPr>
          <w:p w:rsidR="0005778A" w:rsidRDefault="0005778A" w:rsidP="001E628B">
            <w:pPr>
              <w:jc w:val="center"/>
            </w:pPr>
            <w:r>
              <w:t>288°1'14"</w:t>
            </w:r>
          </w:p>
        </w:tc>
        <w:tc>
          <w:tcPr>
            <w:tcW w:w="0" w:type="auto"/>
            <w:vAlign w:val="center"/>
          </w:tcPr>
          <w:p w:rsidR="0005778A" w:rsidRDefault="0005778A" w:rsidP="001E628B">
            <w:pPr>
              <w:jc w:val="center"/>
            </w:pPr>
            <w:r>
              <w:t>8,31</w:t>
            </w:r>
          </w:p>
        </w:tc>
        <w:tc>
          <w:tcPr>
            <w:tcW w:w="0" w:type="auto"/>
            <w:vAlign w:val="center"/>
          </w:tcPr>
          <w:p w:rsidR="0005778A" w:rsidRDefault="0005778A" w:rsidP="001E628B">
            <w:pPr>
              <w:jc w:val="center"/>
            </w:pPr>
            <w:r>
              <w:t>442475,65</w:t>
            </w:r>
          </w:p>
        </w:tc>
        <w:tc>
          <w:tcPr>
            <w:tcW w:w="0" w:type="auto"/>
            <w:vAlign w:val="center"/>
          </w:tcPr>
          <w:p w:rsidR="0005778A" w:rsidRDefault="0005778A" w:rsidP="001E628B">
            <w:pPr>
              <w:jc w:val="center"/>
            </w:pPr>
            <w:r>
              <w:t>2218105,05</w:t>
            </w:r>
          </w:p>
        </w:tc>
      </w:tr>
      <w:tr w:rsidR="0005778A" w:rsidTr="001E628B">
        <w:trPr>
          <w:trHeight w:val="20"/>
        </w:trPr>
        <w:tc>
          <w:tcPr>
            <w:tcW w:w="0" w:type="auto"/>
            <w:vAlign w:val="center"/>
          </w:tcPr>
          <w:p w:rsidR="0005778A" w:rsidRDefault="0005778A" w:rsidP="001E628B">
            <w:pPr>
              <w:jc w:val="center"/>
            </w:pPr>
            <w:r>
              <w:t>1933</w:t>
            </w:r>
          </w:p>
        </w:tc>
        <w:tc>
          <w:tcPr>
            <w:tcW w:w="0" w:type="auto"/>
            <w:vAlign w:val="center"/>
          </w:tcPr>
          <w:p w:rsidR="0005778A" w:rsidRDefault="0005778A" w:rsidP="001E628B">
            <w:pPr>
              <w:jc w:val="center"/>
            </w:pPr>
            <w:r>
              <w:t>19°13'9"</w:t>
            </w:r>
          </w:p>
        </w:tc>
        <w:tc>
          <w:tcPr>
            <w:tcW w:w="0" w:type="auto"/>
            <w:vAlign w:val="center"/>
          </w:tcPr>
          <w:p w:rsidR="0005778A" w:rsidRDefault="0005778A" w:rsidP="001E628B">
            <w:pPr>
              <w:jc w:val="center"/>
            </w:pPr>
            <w:r>
              <w:t>16,4</w:t>
            </w:r>
          </w:p>
        </w:tc>
        <w:tc>
          <w:tcPr>
            <w:tcW w:w="0" w:type="auto"/>
            <w:vAlign w:val="center"/>
          </w:tcPr>
          <w:p w:rsidR="0005778A" w:rsidRDefault="0005778A" w:rsidP="001E628B">
            <w:pPr>
              <w:jc w:val="center"/>
            </w:pPr>
            <w:r>
              <w:t>442467,75</w:t>
            </w:r>
          </w:p>
        </w:tc>
        <w:tc>
          <w:tcPr>
            <w:tcW w:w="0" w:type="auto"/>
            <w:vAlign w:val="center"/>
          </w:tcPr>
          <w:p w:rsidR="0005778A" w:rsidRDefault="0005778A" w:rsidP="001E628B">
            <w:pPr>
              <w:jc w:val="center"/>
            </w:pPr>
            <w:r>
              <w:t>2218107,62</w:t>
            </w:r>
          </w:p>
        </w:tc>
      </w:tr>
      <w:tr w:rsidR="0005778A" w:rsidTr="001E628B">
        <w:trPr>
          <w:trHeight w:val="20"/>
        </w:trPr>
        <w:tc>
          <w:tcPr>
            <w:tcW w:w="0" w:type="auto"/>
            <w:vAlign w:val="center"/>
          </w:tcPr>
          <w:p w:rsidR="0005778A" w:rsidRDefault="0005778A" w:rsidP="001E628B">
            <w:pPr>
              <w:jc w:val="center"/>
            </w:pPr>
            <w:r>
              <w:t>1934</w:t>
            </w:r>
          </w:p>
        </w:tc>
        <w:tc>
          <w:tcPr>
            <w:tcW w:w="0" w:type="auto"/>
            <w:vAlign w:val="center"/>
          </w:tcPr>
          <w:p w:rsidR="0005778A" w:rsidRDefault="0005778A" w:rsidP="001E628B">
            <w:pPr>
              <w:jc w:val="center"/>
            </w:pPr>
            <w:r>
              <w:t>108°29'57"</w:t>
            </w:r>
          </w:p>
        </w:tc>
        <w:tc>
          <w:tcPr>
            <w:tcW w:w="0" w:type="auto"/>
            <w:vAlign w:val="center"/>
          </w:tcPr>
          <w:p w:rsidR="0005778A" w:rsidRDefault="0005778A" w:rsidP="001E628B">
            <w:pPr>
              <w:jc w:val="center"/>
            </w:pPr>
            <w:r>
              <w:t>11,28</w:t>
            </w:r>
          </w:p>
        </w:tc>
        <w:tc>
          <w:tcPr>
            <w:tcW w:w="0" w:type="auto"/>
            <w:vAlign w:val="center"/>
          </w:tcPr>
          <w:p w:rsidR="0005778A" w:rsidRDefault="0005778A" w:rsidP="001E628B">
            <w:pPr>
              <w:jc w:val="center"/>
            </w:pPr>
            <w:r>
              <w:t>442427,16</w:t>
            </w:r>
          </w:p>
        </w:tc>
        <w:tc>
          <w:tcPr>
            <w:tcW w:w="0" w:type="auto"/>
            <w:vAlign w:val="center"/>
          </w:tcPr>
          <w:p w:rsidR="0005778A" w:rsidRDefault="0005778A" w:rsidP="001E628B">
            <w:pPr>
              <w:jc w:val="center"/>
            </w:pPr>
            <w:r>
              <w:t>2218171,14</w:t>
            </w:r>
          </w:p>
        </w:tc>
      </w:tr>
      <w:tr w:rsidR="0005778A" w:rsidTr="001E628B">
        <w:trPr>
          <w:trHeight w:val="20"/>
        </w:trPr>
        <w:tc>
          <w:tcPr>
            <w:tcW w:w="0" w:type="auto"/>
            <w:vAlign w:val="center"/>
          </w:tcPr>
          <w:p w:rsidR="0005778A" w:rsidRDefault="0005778A" w:rsidP="001E628B">
            <w:pPr>
              <w:jc w:val="center"/>
            </w:pPr>
            <w:r>
              <w:t>1935</w:t>
            </w:r>
          </w:p>
        </w:tc>
        <w:tc>
          <w:tcPr>
            <w:tcW w:w="0" w:type="auto"/>
            <w:vAlign w:val="center"/>
          </w:tcPr>
          <w:p w:rsidR="0005778A" w:rsidRDefault="0005778A" w:rsidP="001E628B">
            <w:pPr>
              <w:jc w:val="center"/>
            </w:pPr>
            <w:r>
              <w:t>225°0'0"</w:t>
            </w:r>
          </w:p>
        </w:tc>
        <w:tc>
          <w:tcPr>
            <w:tcW w:w="0" w:type="auto"/>
            <w:vAlign w:val="center"/>
          </w:tcPr>
          <w:p w:rsidR="0005778A" w:rsidRDefault="0005778A" w:rsidP="001E628B">
            <w:pPr>
              <w:jc w:val="center"/>
            </w:pPr>
            <w:r>
              <w:t>0,07</w:t>
            </w:r>
          </w:p>
        </w:tc>
        <w:tc>
          <w:tcPr>
            <w:tcW w:w="0" w:type="auto"/>
            <w:vAlign w:val="center"/>
          </w:tcPr>
          <w:p w:rsidR="0005778A" w:rsidRDefault="0005778A" w:rsidP="001E628B">
            <w:pPr>
              <w:jc w:val="center"/>
            </w:pPr>
            <w:r>
              <w:t>442437,86</w:t>
            </w:r>
          </w:p>
        </w:tc>
        <w:tc>
          <w:tcPr>
            <w:tcW w:w="0" w:type="auto"/>
            <w:vAlign w:val="center"/>
          </w:tcPr>
          <w:p w:rsidR="0005778A" w:rsidRDefault="0005778A" w:rsidP="001E628B">
            <w:pPr>
              <w:jc w:val="center"/>
            </w:pPr>
            <w:r>
              <w:t>2218167,56</w:t>
            </w:r>
          </w:p>
        </w:tc>
      </w:tr>
      <w:tr w:rsidR="0005778A" w:rsidTr="001E628B">
        <w:trPr>
          <w:trHeight w:val="20"/>
        </w:trPr>
        <w:tc>
          <w:tcPr>
            <w:tcW w:w="0" w:type="auto"/>
            <w:vAlign w:val="center"/>
          </w:tcPr>
          <w:p w:rsidR="0005778A" w:rsidRDefault="0005778A" w:rsidP="001E628B">
            <w:pPr>
              <w:jc w:val="center"/>
            </w:pPr>
            <w:r>
              <w:t>1936</w:t>
            </w:r>
          </w:p>
        </w:tc>
        <w:tc>
          <w:tcPr>
            <w:tcW w:w="0" w:type="auto"/>
            <w:vAlign w:val="center"/>
          </w:tcPr>
          <w:p w:rsidR="0005778A" w:rsidRDefault="0005778A" w:rsidP="001E628B">
            <w:pPr>
              <w:jc w:val="center"/>
            </w:pPr>
            <w:r>
              <w:t>203°2'44"</w:t>
            </w:r>
          </w:p>
        </w:tc>
        <w:tc>
          <w:tcPr>
            <w:tcW w:w="0" w:type="auto"/>
            <w:vAlign w:val="center"/>
          </w:tcPr>
          <w:p w:rsidR="0005778A" w:rsidRDefault="0005778A" w:rsidP="001E628B">
            <w:pPr>
              <w:jc w:val="center"/>
            </w:pPr>
            <w:r>
              <w:t>11,8</w:t>
            </w:r>
          </w:p>
        </w:tc>
        <w:tc>
          <w:tcPr>
            <w:tcW w:w="0" w:type="auto"/>
            <w:vAlign w:val="center"/>
          </w:tcPr>
          <w:p w:rsidR="0005778A" w:rsidRDefault="0005778A" w:rsidP="001E628B">
            <w:pPr>
              <w:jc w:val="center"/>
            </w:pPr>
            <w:r>
              <w:t>442437,81</w:t>
            </w:r>
          </w:p>
        </w:tc>
        <w:tc>
          <w:tcPr>
            <w:tcW w:w="0" w:type="auto"/>
            <w:vAlign w:val="center"/>
          </w:tcPr>
          <w:p w:rsidR="0005778A" w:rsidRDefault="0005778A" w:rsidP="001E628B">
            <w:pPr>
              <w:jc w:val="center"/>
            </w:pPr>
            <w:r>
              <w:t>2218167,51</w:t>
            </w:r>
          </w:p>
        </w:tc>
      </w:tr>
      <w:tr w:rsidR="0005778A" w:rsidTr="001E628B">
        <w:trPr>
          <w:trHeight w:val="20"/>
        </w:trPr>
        <w:tc>
          <w:tcPr>
            <w:tcW w:w="0" w:type="auto"/>
            <w:vAlign w:val="center"/>
          </w:tcPr>
          <w:p w:rsidR="0005778A" w:rsidRDefault="0005778A" w:rsidP="001E628B">
            <w:pPr>
              <w:jc w:val="center"/>
            </w:pPr>
            <w:r>
              <w:t>1937</w:t>
            </w:r>
          </w:p>
        </w:tc>
        <w:tc>
          <w:tcPr>
            <w:tcW w:w="0" w:type="auto"/>
            <w:vAlign w:val="center"/>
          </w:tcPr>
          <w:p w:rsidR="0005778A" w:rsidRDefault="0005778A" w:rsidP="001E628B">
            <w:pPr>
              <w:jc w:val="center"/>
            </w:pPr>
            <w:r>
              <w:t>288°27'4"</w:t>
            </w:r>
          </w:p>
        </w:tc>
        <w:tc>
          <w:tcPr>
            <w:tcW w:w="0" w:type="auto"/>
            <w:vAlign w:val="center"/>
          </w:tcPr>
          <w:p w:rsidR="0005778A" w:rsidRDefault="0005778A" w:rsidP="001E628B">
            <w:pPr>
              <w:jc w:val="center"/>
            </w:pPr>
            <w:r>
              <w:t>11,22</w:t>
            </w:r>
          </w:p>
        </w:tc>
        <w:tc>
          <w:tcPr>
            <w:tcW w:w="0" w:type="auto"/>
            <w:vAlign w:val="center"/>
          </w:tcPr>
          <w:p w:rsidR="0005778A" w:rsidRDefault="0005778A" w:rsidP="001E628B">
            <w:pPr>
              <w:jc w:val="center"/>
            </w:pPr>
            <w:r>
              <w:t>442433,19</w:t>
            </w:r>
          </w:p>
        </w:tc>
        <w:tc>
          <w:tcPr>
            <w:tcW w:w="0" w:type="auto"/>
            <w:vAlign w:val="center"/>
          </w:tcPr>
          <w:p w:rsidR="0005778A" w:rsidRDefault="0005778A" w:rsidP="001E628B">
            <w:pPr>
              <w:jc w:val="center"/>
            </w:pPr>
            <w:r>
              <w:t>2218156,65</w:t>
            </w:r>
          </w:p>
        </w:tc>
      </w:tr>
      <w:tr w:rsidR="0005778A" w:rsidTr="001E628B">
        <w:trPr>
          <w:trHeight w:val="20"/>
        </w:trPr>
        <w:tc>
          <w:tcPr>
            <w:tcW w:w="0" w:type="auto"/>
            <w:vAlign w:val="center"/>
          </w:tcPr>
          <w:p w:rsidR="0005778A" w:rsidRDefault="0005778A" w:rsidP="001E628B">
            <w:pPr>
              <w:jc w:val="center"/>
            </w:pPr>
            <w:r>
              <w:t>1938</w:t>
            </w:r>
          </w:p>
        </w:tc>
        <w:tc>
          <w:tcPr>
            <w:tcW w:w="0" w:type="auto"/>
            <w:vAlign w:val="center"/>
          </w:tcPr>
          <w:p w:rsidR="0005778A" w:rsidRDefault="0005778A" w:rsidP="001E628B">
            <w:pPr>
              <w:jc w:val="center"/>
            </w:pPr>
            <w:r>
              <w:t>22°51'0"</w:t>
            </w:r>
          </w:p>
        </w:tc>
        <w:tc>
          <w:tcPr>
            <w:tcW w:w="0" w:type="auto"/>
            <w:vAlign w:val="center"/>
          </w:tcPr>
          <w:p w:rsidR="0005778A" w:rsidRDefault="0005778A" w:rsidP="001E628B">
            <w:pPr>
              <w:jc w:val="center"/>
            </w:pPr>
            <w:r>
              <w:t>11,87</w:t>
            </w:r>
          </w:p>
        </w:tc>
        <w:tc>
          <w:tcPr>
            <w:tcW w:w="0" w:type="auto"/>
            <w:vAlign w:val="center"/>
          </w:tcPr>
          <w:p w:rsidR="0005778A" w:rsidRDefault="0005778A" w:rsidP="001E628B">
            <w:pPr>
              <w:jc w:val="center"/>
            </w:pPr>
            <w:r>
              <w:t>442422,55</w:t>
            </w:r>
          </w:p>
        </w:tc>
        <w:tc>
          <w:tcPr>
            <w:tcW w:w="0" w:type="auto"/>
            <w:vAlign w:val="center"/>
          </w:tcPr>
          <w:p w:rsidR="0005778A" w:rsidRDefault="0005778A" w:rsidP="001E628B">
            <w:pPr>
              <w:jc w:val="center"/>
            </w:pPr>
            <w:r>
              <w:t>2218160,20</w:t>
            </w:r>
          </w:p>
        </w:tc>
      </w:tr>
      <w:tr w:rsidR="0005778A" w:rsidTr="001E628B">
        <w:trPr>
          <w:trHeight w:val="20"/>
        </w:trPr>
        <w:tc>
          <w:tcPr>
            <w:tcW w:w="0" w:type="auto"/>
            <w:vAlign w:val="center"/>
          </w:tcPr>
          <w:p w:rsidR="0005778A" w:rsidRDefault="0005778A" w:rsidP="001E628B">
            <w:pPr>
              <w:jc w:val="center"/>
            </w:pPr>
            <w:r>
              <w:t>1939</w:t>
            </w:r>
          </w:p>
        </w:tc>
        <w:tc>
          <w:tcPr>
            <w:tcW w:w="0" w:type="auto"/>
            <w:vAlign w:val="center"/>
          </w:tcPr>
          <w:p w:rsidR="0005778A" w:rsidRDefault="0005778A" w:rsidP="001E628B">
            <w:pPr>
              <w:jc w:val="center"/>
            </w:pPr>
            <w:r>
              <w:t>108°30'2"</w:t>
            </w:r>
          </w:p>
        </w:tc>
        <w:tc>
          <w:tcPr>
            <w:tcW w:w="0" w:type="auto"/>
            <w:vAlign w:val="center"/>
          </w:tcPr>
          <w:p w:rsidR="0005778A" w:rsidRDefault="0005778A" w:rsidP="001E628B">
            <w:pPr>
              <w:jc w:val="center"/>
            </w:pPr>
            <w:r>
              <w:t>11,03</w:t>
            </w:r>
          </w:p>
        </w:tc>
        <w:tc>
          <w:tcPr>
            <w:tcW w:w="0" w:type="auto"/>
            <w:vAlign w:val="center"/>
          </w:tcPr>
          <w:p w:rsidR="0005778A" w:rsidRDefault="0005778A" w:rsidP="001E628B">
            <w:pPr>
              <w:jc w:val="center"/>
            </w:pPr>
            <w:r>
              <w:t>442403,38</w:t>
            </w:r>
          </w:p>
        </w:tc>
        <w:tc>
          <w:tcPr>
            <w:tcW w:w="0" w:type="auto"/>
            <w:vAlign w:val="center"/>
          </w:tcPr>
          <w:p w:rsidR="0005778A" w:rsidRDefault="0005778A" w:rsidP="001E628B">
            <w:pPr>
              <w:jc w:val="center"/>
            </w:pPr>
            <w:r>
              <w:t>2218179,09</w:t>
            </w:r>
          </w:p>
        </w:tc>
      </w:tr>
      <w:tr w:rsidR="0005778A" w:rsidTr="001E628B">
        <w:trPr>
          <w:trHeight w:val="20"/>
        </w:trPr>
        <w:tc>
          <w:tcPr>
            <w:tcW w:w="0" w:type="auto"/>
            <w:vAlign w:val="center"/>
          </w:tcPr>
          <w:p w:rsidR="0005778A" w:rsidRDefault="0005778A" w:rsidP="001E628B">
            <w:pPr>
              <w:jc w:val="center"/>
            </w:pPr>
            <w:r>
              <w:t>1940</w:t>
            </w:r>
          </w:p>
        </w:tc>
        <w:tc>
          <w:tcPr>
            <w:tcW w:w="0" w:type="auto"/>
            <w:vAlign w:val="center"/>
          </w:tcPr>
          <w:p w:rsidR="0005778A" w:rsidRDefault="0005778A" w:rsidP="001E628B">
            <w:pPr>
              <w:jc w:val="center"/>
            </w:pPr>
            <w:r>
              <w:t>202°28'18"</w:t>
            </w:r>
          </w:p>
        </w:tc>
        <w:tc>
          <w:tcPr>
            <w:tcW w:w="0" w:type="auto"/>
            <w:vAlign w:val="center"/>
          </w:tcPr>
          <w:p w:rsidR="0005778A" w:rsidRDefault="0005778A" w:rsidP="001E628B">
            <w:pPr>
              <w:jc w:val="center"/>
            </w:pPr>
            <w:r>
              <w:t>11,9</w:t>
            </w:r>
          </w:p>
        </w:tc>
        <w:tc>
          <w:tcPr>
            <w:tcW w:w="0" w:type="auto"/>
            <w:vAlign w:val="center"/>
          </w:tcPr>
          <w:p w:rsidR="0005778A" w:rsidRDefault="0005778A" w:rsidP="001E628B">
            <w:pPr>
              <w:jc w:val="center"/>
            </w:pPr>
            <w:r>
              <w:t>442413,84</w:t>
            </w:r>
          </w:p>
        </w:tc>
        <w:tc>
          <w:tcPr>
            <w:tcW w:w="0" w:type="auto"/>
            <w:vAlign w:val="center"/>
          </w:tcPr>
          <w:p w:rsidR="0005778A" w:rsidRDefault="0005778A" w:rsidP="001E628B">
            <w:pPr>
              <w:jc w:val="center"/>
            </w:pPr>
            <w:r>
              <w:t>2218175,59</w:t>
            </w:r>
          </w:p>
        </w:tc>
      </w:tr>
      <w:tr w:rsidR="0005778A" w:rsidTr="001E628B">
        <w:trPr>
          <w:trHeight w:val="20"/>
        </w:trPr>
        <w:tc>
          <w:tcPr>
            <w:tcW w:w="0" w:type="auto"/>
            <w:vAlign w:val="center"/>
          </w:tcPr>
          <w:p w:rsidR="0005778A" w:rsidRDefault="0005778A" w:rsidP="001E628B">
            <w:pPr>
              <w:jc w:val="center"/>
            </w:pPr>
            <w:r>
              <w:t>111</w:t>
            </w:r>
          </w:p>
        </w:tc>
        <w:tc>
          <w:tcPr>
            <w:tcW w:w="0" w:type="auto"/>
            <w:vAlign w:val="center"/>
          </w:tcPr>
          <w:p w:rsidR="0005778A" w:rsidRDefault="0005778A" w:rsidP="001E628B">
            <w:pPr>
              <w:jc w:val="center"/>
            </w:pPr>
            <w:r>
              <w:t>288°29'3"</w:t>
            </w:r>
          </w:p>
        </w:tc>
        <w:tc>
          <w:tcPr>
            <w:tcW w:w="0" w:type="auto"/>
            <w:vAlign w:val="center"/>
          </w:tcPr>
          <w:p w:rsidR="0005778A" w:rsidRDefault="0005778A" w:rsidP="001E628B">
            <w:pPr>
              <w:jc w:val="center"/>
            </w:pPr>
            <w:r>
              <w:t>11,04</w:t>
            </w:r>
          </w:p>
        </w:tc>
        <w:tc>
          <w:tcPr>
            <w:tcW w:w="0" w:type="auto"/>
            <w:vAlign w:val="center"/>
          </w:tcPr>
          <w:p w:rsidR="0005778A" w:rsidRDefault="0005778A" w:rsidP="001E628B">
            <w:pPr>
              <w:jc w:val="center"/>
            </w:pPr>
            <w:r>
              <w:t>442409,29</w:t>
            </w:r>
          </w:p>
        </w:tc>
        <w:tc>
          <w:tcPr>
            <w:tcW w:w="0" w:type="auto"/>
            <w:vAlign w:val="center"/>
          </w:tcPr>
          <w:p w:rsidR="0005778A" w:rsidRDefault="0005778A" w:rsidP="001E628B">
            <w:pPr>
              <w:jc w:val="center"/>
            </w:pPr>
            <w:r>
              <w:t>2218164,59</w:t>
            </w:r>
          </w:p>
        </w:tc>
      </w:tr>
      <w:tr w:rsidR="0005778A" w:rsidTr="001E628B">
        <w:trPr>
          <w:trHeight w:val="20"/>
        </w:trPr>
        <w:tc>
          <w:tcPr>
            <w:tcW w:w="0" w:type="auto"/>
            <w:vAlign w:val="center"/>
          </w:tcPr>
          <w:p w:rsidR="0005778A" w:rsidRDefault="0005778A" w:rsidP="001E628B">
            <w:pPr>
              <w:jc w:val="center"/>
            </w:pPr>
            <w:r>
              <w:t>112</w:t>
            </w:r>
          </w:p>
        </w:tc>
        <w:tc>
          <w:tcPr>
            <w:tcW w:w="0" w:type="auto"/>
            <w:vAlign w:val="center"/>
          </w:tcPr>
          <w:p w:rsidR="0005778A" w:rsidRDefault="0005778A" w:rsidP="001E628B">
            <w:pPr>
              <w:jc w:val="center"/>
            </w:pPr>
            <w:r>
              <w:t>22°30'58"</w:t>
            </w:r>
          </w:p>
        </w:tc>
        <w:tc>
          <w:tcPr>
            <w:tcW w:w="0" w:type="auto"/>
            <w:vAlign w:val="center"/>
          </w:tcPr>
          <w:p w:rsidR="0005778A" w:rsidRDefault="0005778A" w:rsidP="001E628B">
            <w:pPr>
              <w:jc w:val="center"/>
            </w:pPr>
            <w:r>
              <w:t>11,91</w:t>
            </w:r>
          </w:p>
        </w:tc>
        <w:tc>
          <w:tcPr>
            <w:tcW w:w="0" w:type="auto"/>
            <w:vAlign w:val="center"/>
          </w:tcPr>
          <w:p w:rsidR="0005778A" w:rsidRDefault="0005778A" w:rsidP="001E628B">
            <w:pPr>
              <w:jc w:val="center"/>
            </w:pPr>
            <w:r>
              <w:t>442398,82</w:t>
            </w:r>
          </w:p>
        </w:tc>
        <w:tc>
          <w:tcPr>
            <w:tcW w:w="0" w:type="auto"/>
            <w:vAlign w:val="center"/>
          </w:tcPr>
          <w:p w:rsidR="0005778A" w:rsidRDefault="0005778A" w:rsidP="001E628B">
            <w:pPr>
              <w:jc w:val="center"/>
            </w:pPr>
            <w:r>
              <w:t>2218168,09</w:t>
            </w:r>
          </w:p>
        </w:tc>
      </w:tr>
      <w:tr w:rsidR="0005778A" w:rsidTr="001E628B">
        <w:trPr>
          <w:trHeight w:val="20"/>
        </w:trPr>
        <w:tc>
          <w:tcPr>
            <w:tcW w:w="0" w:type="auto"/>
            <w:vAlign w:val="center"/>
          </w:tcPr>
          <w:p w:rsidR="0005778A" w:rsidRDefault="0005778A" w:rsidP="001E628B">
            <w:pPr>
              <w:jc w:val="center"/>
            </w:pPr>
            <w:r>
              <w:t>517</w:t>
            </w:r>
          </w:p>
        </w:tc>
        <w:tc>
          <w:tcPr>
            <w:tcW w:w="0" w:type="auto"/>
            <w:vAlign w:val="center"/>
          </w:tcPr>
          <w:p w:rsidR="0005778A" w:rsidRDefault="0005778A" w:rsidP="001E628B">
            <w:pPr>
              <w:jc w:val="center"/>
            </w:pPr>
            <w:r>
              <w:t>175°33'8"</w:t>
            </w:r>
          </w:p>
        </w:tc>
        <w:tc>
          <w:tcPr>
            <w:tcW w:w="0" w:type="auto"/>
            <w:vAlign w:val="center"/>
          </w:tcPr>
          <w:p w:rsidR="0005778A" w:rsidRDefault="0005778A" w:rsidP="001E628B">
            <w:pPr>
              <w:jc w:val="center"/>
            </w:pPr>
            <w:r>
              <w:t>18,83</w:t>
            </w:r>
          </w:p>
        </w:tc>
        <w:tc>
          <w:tcPr>
            <w:tcW w:w="0" w:type="auto"/>
            <w:vAlign w:val="center"/>
          </w:tcPr>
          <w:p w:rsidR="0005778A" w:rsidRDefault="0005778A" w:rsidP="001E628B">
            <w:pPr>
              <w:jc w:val="center"/>
            </w:pPr>
            <w:r>
              <w:t>446335,30</w:t>
            </w:r>
          </w:p>
        </w:tc>
        <w:tc>
          <w:tcPr>
            <w:tcW w:w="0" w:type="auto"/>
            <w:vAlign w:val="center"/>
          </w:tcPr>
          <w:p w:rsidR="0005778A" w:rsidRDefault="0005778A" w:rsidP="001E628B">
            <w:pPr>
              <w:jc w:val="center"/>
            </w:pPr>
            <w:r>
              <w:t>2230676,25</w:t>
            </w:r>
          </w:p>
        </w:tc>
      </w:tr>
      <w:tr w:rsidR="0005778A" w:rsidTr="001E628B">
        <w:trPr>
          <w:trHeight w:val="20"/>
        </w:trPr>
        <w:tc>
          <w:tcPr>
            <w:tcW w:w="0" w:type="auto"/>
            <w:vAlign w:val="center"/>
          </w:tcPr>
          <w:p w:rsidR="0005778A" w:rsidRDefault="0005778A" w:rsidP="001E628B">
            <w:pPr>
              <w:jc w:val="center"/>
            </w:pPr>
            <w:r>
              <w:t>514</w:t>
            </w:r>
          </w:p>
        </w:tc>
        <w:tc>
          <w:tcPr>
            <w:tcW w:w="0" w:type="auto"/>
            <w:vAlign w:val="center"/>
          </w:tcPr>
          <w:p w:rsidR="0005778A" w:rsidRDefault="0005778A" w:rsidP="001E628B">
            <w:pPr>
              <w:jc w:val="center"/>
            </w:pPr>
            <w:r>
              <w:t>280°46'12"</w:t>
            </w:r>
          </w:p>
        </w:tc>
        <w:tc>
          <w:tcPr>
            <w:tcW w:w="0" w:type="auto"/>
            <w:vAlign w:val="center"/>
          </w:tcPr>
          <w:p w:rsidR="0005778A" w:rsidRDefault="0005778A" w:rsidP="001E628B">
            <w:pPr>
              <w:jc w:val="center"/>
            </w:pPr>
            <w:r>
              <w:t>9,36</w:t>
            </w:r>
          </w:p>
        </w:tc>
        <w:tc>
          <w:tcPr>
            <w:tcW w:w="0" w:type="auto"/>
            <w:vAlign w:val="center"/>
          </w:tcPr>
          <w:p w:rsidR="0005778A" w:rsidRDefault="0005778A" w:rsidP="001E628B">
            <w:pPr>
              <w:jc w:val="center"/>
            </w:pPr>
            <w:r>
              <w:t>446336,76</w:t>
            </w:r>
          </w:p>
        </w:tc>
        <w:tc>
          <w:tcPr>
            <w:tcW w:w="0" w:type="auto"/>
            <w:vAlign w:val="center"/>
          </w:tcPr>
          <w:p w:rsidR="0005778A" w:rsidRDefault="0005778A" w:rsidP="001E628B">
            <w:pPr>
              <w:jc w:val="center"/>
            </w:pPr>
            <w:r>
              <w:t>2230657,48</w:t>
            </w:r>
          </w:p>
        </w:tc>
      </w:tr>
      <w:tr w:rsidR="0005778A" w:rsidTr="001E628B">
        <w:trPr>
          <w:trHeight w:val="20"/>
        </w:trPr>
        <w:tc>
          <w:tcPr>
            <w:tcW w:w="0" w:type="auto"/>
            <w:vAlign w:val="center"/>
          </w:tcPr>
          <w:p w:rsidR="0005778A" w:rsidRDefault="0005778A" w:rsidP="001E628B">
            <w:pPr>
              <w:jc w:val="center"/>
            </w:pPr>
            <w:r>
              <w:t>515</w:t>
            </w:r>
          </w:p>
        </w:tc>
        <w:tc>
          <w:tcPr>
            <w:tcW w:w="0" w:type="auto"/>
            <w:vAlign w:val="center"/>
          </w:tcPr>
          <w:p w:rsidR="0005778A" w:rsidRDefault="0005778A" w:rsidP="001E628B">
            <w:pPr>
              <w:jc w:val="center"/>
            </w:pPr>
            <w:r>
              <w:t>11°19'20"</w:t>
            </w:r>
          </w:p>
        </w:tc>
        <w:tc>
          <w:tcPr>
            <w:tcW w:w="0" w:type="auto"/>
            <w:vAlign w:val="center"/>
          </w:tcPr>
          <w:p w:rsidR="0005778A" w:rsidRDefault="0005778A" w:rsidP="001E628B">
            <w:pPr>
              <w:jc w:val="center"/>
            </w:pPr>
            <w:r>
              <w:t>9,07</w:t>
            </w:r>
          </w:p>
        </w:tc>
        <w:tc>
          <w:tcPr>
            <w:tcW w:w="0" w:type="auto"/>
            <w:vAlign w:val="center"/>
          </w:tcPr>
          <w:p w:rsidR="0005778A" w:rsidRDefault="0005778A" w:rsidP="001E628B">
            <w:pPr>
              <w:jc w:val="center"/>
            </w:pPr>
            <w:r>
              <w:t>446327,56</w:t>
            </w:r>
          </w:p>
        </w:tc>
        <w:tc>
          <w:tcPr>
            <w:tcW w:w="0" w:type="auto"/>
            <w:vAlign w:val="center"/>
          </w:tcPr>
          <w:p w:rsidR="0005778A" w:rsidRDefault="0005778A" w:rsidP="001E628B">
            <w:pPr>
              <w:jc w:val="center"/>
            </w:pPr>
            <w:r>
              <w:t>2230659,23</w:t>
            </w:r>
          </w:p>
        </w:tc>
      </w:tr>
      <w:tr w:rsidR="0005778A" w:rsidTr="001E628B">
        <w:trPr>
          <w:trHeight w:val="20"/>
        </w:trPr>
        <w:tc>
          <w:tcPr>
            <w:tcW w:w="0" w:type="auto"/>
            <w:vAlign w:val="center"/>
          </w:tcPr>
          <w:p w:rsidR="0005778A" w:rsidRDefault="0005778A" w:rsidP="001E628B">
            <w:pPr>
              <w:jc w:val="center"/>
            </w:pPr>
            <w:r>
              <w:t>516</w:t>
            </w:r>
          </w:p>
        </w:tc>
        <w:tc>
          <w:tcPr>
            <w:tcW w:w="0" w:type="auto"/>
            <w:vAlign w:val="center"/>
          </w:tcPr>
          <w:p w:rsidR="0005778A" w:rsidRDefault="0005778A" w:rsidP="001E628B">
            <w:pPr>
              <w:jc w:val="center"/>
            </w:pPr>
            <w:r>
              <w:t>36°14'41"</w:t>
            </w:r>
          </w:p>
        </w:tc>
        <w:tc>
          <w:tcPr>
            <w:tcW w:w="0" w:type="auto"/>
            <w:vAlign w:val="center"/>
          </w:tcPr>
          <w:p w:rsidR="0005778A" w:rsidRDefault="0005778A" w:rsidP="001E628B">
            <w:pPr>
              <w:jc w:val="center"/>
            </w:pPr>
            <w:r>
              <w:t>10,08</w:t>
            </w:r>
          </w:p>
        </w:tc>
        <w:tc>
          <w:tcPr>
            <w:tcW w:w="0" w:type="auto"/>
            <w:vAlign w:val="center"/>
          </w:tcPr>
          <w:p w:rsidR="0005778A" w:rsidRDefault="0005778A" w:rsidP="001E628B">
            <w:pPr>
              <w:jc w:val="center"/>
            </w:pPr>
            <w:r>
              <w:t>446329,34</w:t>
            </w:r>
          </w:p>
        </w:tc>
        <w:tc>
          <w:tcPr>
            <w:tcW w:w="0" w:type="auto"/>
            <w:vAlign w:val="center"/>
          </w:tcPr>
          <w:p w:rsidR="0005778A" w:rsidRDefault="0005778A" w:rsidP="001E628B">
            <w:pPr>
              <w:jc w:val="center"/>
            </w:pPr>
            <w:r>
              <w:t>2230668,12</w:t>
            </w:r>
          </w:p>
        </w:tc>
      </w:tr>
      <w:tr w:rsidR="0005778A" w:rsidTr="001E628B">
        <w:trPr>
          <w:trHeight w:val="20"/>
        </w:trPr>
        <w:tc>
          <w:tcPr>
            <w:tcW w:w="0" w:type="auto"/>
            <w:vAlign w:val="center"/>
          </w:tcPr>
          <w:p w:rsidR="0005778A" w:rsidRDefault="0005778A" w:rsidP="001E628B">
            <w:pPr>
              <w:jc w:val="center"/>
            </w:pPr>
            <w:r>
              <w:t>1941</w:t>
            </w:r>
          </w:p>
        </w:tc>
        <w:tc>
          <w:tcPr>
            <w:tcW w:w="0" w:type="auto"/>
            <w:vAlign w:val="center"/>
          </w:tcPr>
          <w:p w:rsidR="0005778A" w:rsidRDefault="0005778A" w:rsidP="001E628B">
            <w:pPr>
              <w:jc w:val="center"/>
            </w:pPr>
            <w:r>
              <w:t>108°40'36"</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442483,34</w:t>
            </w:r>
          </w:p>
        </w:tc>
        <w:tc>
          <w:tcPr>
            <w:tcW w:w="0" w:type="auto"/>
            <w:vAlign w:val="center"/>
          </w:tcPr>
          <w:p w:rsidR="0005778A" w:rsidRDefault="0005778A" w:rsidP="001E628B">
            <w:pPr>
              <w:jc w:val="center"/>
            </w:pPr>
            <w:r>
              <w:t>2218152,36</w:t>
            </w:r>
          </w:p>
        </w:tc>
      </w:tr>
      <w:tr w:rsidR="0005778A" w:rsidTr="001E628B">
        <w:trPr>
          <w:trHeight w:val="20"/>
        </w:trPr>
        <w:tc>
          <w:tcPr>
            <w:tcW w:w="0" w:type="auto"/>
            <w:vAlign w:val="center"/>
          </w:tcPr>
          <w:p w:rsidR="0005778A" w:rsidRDefault="0005778A" w:rsidP="001E628B">
            <w:pPr>
              <w:jc w:val="center"/>
            </w:pPr>
            <w:r>
              <w:t>1942</w:t>
            </w:r>
          </w:p>
        </w:tc>
        <w:tc>
          <w:tcPr>
            <w:tcW w:w="0" w:type="auto"/>
            <w:vAlign w:val="center"/>
          </w:tcPr>
          <w:p w:rsidR="0005778A" w:rsidRDefault="0005778A" w:rsidP="001E628B">
            <w:pPr>
              <w:jc w:val="center"/>
            </w:pPr>
            <w:r>
              <w:t>108°50'36"</w:t>
            </w:r>
          </w:p>
        </w:tc>
        <w:tc>
          <w:tcPr>
            <w:tcW w:w="0" w:type="auto"/>
            <w:vAlign w:val="center"/>
          </w:tcPr>
          <w:p w:rsidR="0005778A" w:rsidRDefault="0005778A" w:rsidP="001E628B">
            <w:pPr>
              <w:jc w:val="center"/>
            </w:pPr>
            <w:r>
              <w:t>6,66</w:t>
            </w:r>
          </w:p>
        </w:tc>
        <w:tc>
          <w:tcPr>
            <w:tcW w:w="0" w:type="auto"/>
            <w:vAlign w:val="center"/>
          </w:tcPr>
          <w:p w:rsidR="0005778A" w:rsidRDefault="0005778A" w:rsidP="001E628B">
            <w:pPr>
              <w:jc w:val="center"/>
            </w:pPr>
            <w:r>
              <w:t>442484,76</w:t>
            </w:r>
          </w:p>
        </w:tc>
        <w:tc>
          <w:tcPr>
            <w:tcW w:w="0" w:type="auto"/>
            <w:vAlign w:val="center"/>
          </w:tcPr>
          <w:p w:rsidR="0005778A" w:rsidRDefault="0005778A" w:rsidP="001E628B">
            <w:pPr>
              <w:jc w:val="center"/>
            </w:pPr>
            <w:r>
              <w:t>2218151,88</w:t>
            </w:r>
          </w:p>
        </w:tc>
      </w:tr>
      <w:tr w:rsidR="0005778A" w:rsidTr="001E628B">
        <w:trPr>
          <w:trHeight w:val="20"/>
        </w:trPr>
        <w:tc>
          <w:tcPr>
            <w:tcW w:w="0" w:type="auto"/>
            <w:vAlign w:val="center"/>
          </w:tcPr>
          <w:p w:rsidR="0005778A" w:rsidRDefault="0005778A" w:rsidP="001E628B">
            <w:pPr>
              <w:jc w:val="center"/>
            </w:pPr>
            <w:r>
              <w:lastRenderedPageBreak/>
              <w:t>1943</w:t>
            </w:r>
          </w:p>
        </w:tc>
        <w:tc>
          <w:tcPr>
            <w:tcW w:w="0" w:type="auto"/>
            <w:vAlign w:val="center"/>
          </w:tcPr>
          <w:p w:rsidR="0005778A" w:rsidRDefault="0005778A" w:rsidP="001E628B">
            <w:pPr>
              <w:jc w:val="center"/>
            </w:pPr>
            <w:r>
              <w:t>198°58'44"</w:t>
            </w:r>
          </w:p>
        </w:tc>
        <w:tc>
          <w:tcPr>
            <w:tcW w:w="0" w:type="auto"/>
            <w:vAlign w:val="center"/>
          </w:tcPr>
          <w:p w:rsidR="0005778A" w:rsidRDefault="0005778A" w:rsidP="001E628B">
            <w:pPr>
              <w:jc w:val="center"/>
            </w:pPr>
            <w:r>
              <w:t>11,99</w:t>
            </w:r>
          </w:p>
        </w:tc>
        <w:tc>
          <w:tcPr>
            <w:tcW w:w="0" w:type="auto"/>
            <w:vAlign w:val="center"/>
          </w:tcPr>
          <w:p w:rsidR="0005778A" w:rsidRDefault="0005778A" w:rsidP="001E628B">
            <w:pPr>
              <w:jc w:val="center"/>
            </w:pPr>
            <w:r>
              <w:t>442491,06</w:t>
            </w:r>
          </w:p>
        </w:tc>
        <w:tc>
          <w:tcPr>
            <w:tcW w:w="0" w:type="auto"/>
            <w:vAlign w:val="center"/>
          </w:tcPr>
          <w:p w:rsidR="0005778A" w:rsidRDefault="0005778A" w:rsidP="001E628B">
            <w:pPr>
              <w:jc w:val="center"/>
            </w:pPr>
            <w:r>
              <w:t>2218149,73</w:t>
            </w:r>
          </w:p>
        </w:tc>
      </w:tr>
      <w:tr w:rsidR="0005778A" w:rsidTr="001E628B">
        <w:trPr>
          <w:trHeight w:val="20"/>
        </w:trPr>
        <w:tc>
          <w:tcPr>
            <w:tcW w:w="0" w:type="auto"/>
            <w:vAlign w:val="center"/>
          </w:tcPr>
          <w:p w:rsidR="0005778A" w:rsidRDefault="0005778A" w:rsidP="001E628B">
            <w:pPr>
              <w:jc w:val="center"/>
            </w:pPr>
            <w:r>
              <w:t>119</w:t>
            </w:r>
          </w:p>
        </w:tc>
        <w:tc>
          <w:tcPr>
            <w:tcW w:w="0" w:type="auto"/>
            <w:vAlign w:val="center"/>
          </w:tcPr>
          <w:p w:rsidR="0005778A" w:rsidRDefault="0005778A" w:rsidP="001E628B">
            <w:pPr>
              <w:jc w:val="center"/>
            </w:pPr>
            <w:r>
              <w:t>288°45'58"</w:t>
            </w:r>
          </w:p>
        </w:tc>
        <w:tc>
          <w:tcPr>
            <w:tcW w:w="0" w:type="auto"/>
            <w:vAlign w:val="center"/>
          </w:tcPr>
          <w:p w:rsidR="0005778A" w:rsidRDefault="0005778A" w:rsidP="001E628B">
            <w:pPr>
              <w:jc w:val="center"/>
            </w:pPr>
            <w:r>
              <w:t>8,21</w:t>
            </w:r>
          </w:p>
        </w:tc>
        <w:tc>
          <w:tcPr>
            <w:tcW w:w="0" w:type="auto"/>
            <w:vAlign w:val="center"/>
          </w:tcPr>
          <w:p w:rsidR="0005778A" w:rsidRDefault="0005778A" w:rsidP="001E628B">
            <w:pPr>
              <w:jc w:val="center"/>
            </w:pPr>
            <w:r>
              <w:t>442487,16</w:t>
            </w:r>
          </w:p>
        </w:tc>
        <w:tc>
          <w:tcPr>
            <w:tcW w:w="0" w:type="auto"/>
            <w:vAlign w:val="center"/>
          </w:tcPr>
          <w:p w:rsidR="0005778A" w:rsidRDefault="0005778A" w:rsidP="001E628B">
            <w:pPr>
              <w:jc w:val="center"/>
            </w:pPr>
            <w:r>
              <w:t>2218138,39</w:t>
            </w:r>
          </w:p>
        </w:tc>
      </w:tr>
      <w:tr w:rsidR="0005778A" w:rsidTr="001E628B">
        <w:trPr>
          <w:trHeight w:val="20"/>
        </w:trPr>
        <w:tc>
          <w:tcPr>
            <w:tcW w:w="0" w:type="auto"/>
            <w:vAlign w:val="center"/>
          </w:tcPr>
          <w:p w:rsidR="0005778A" w:rsidRDefault="0005778A" w:rsidP="001E628B">
            <w:pPr>
              <w:jc w:val="center"/>
            </w:pPr>
            <w:r>
              <w:t>120</w:t>
            </w:r>
          </w:p>
        </w:tc>
        <w:tc>
          <w:tcPr>
            <w:tcW w:w="0" w:type="auto"/>
            <w:vAlign w:val="center"/>
          </w:tcPr>
          <w:p w:rsidR="0005778A" w:rsidRDefault="0005778A" w:rsidP="001E628B">
            <w:pPr>
              <w:jc w:val="center"/>
            </w:pPr>
            <w:r>
              <w:t>19°13'13"</w:t>
            </w:r>
          </w:p>
        </w:tc>
        <w:tc>
          <w:tcPr>
            <w:tcW w:w="0" w:type="auto"/>
            <w:vAlign w:val="center"/>
          </w:tcPr>
          <w:p w:rsidR="0005778A" w:rsidRDefault="0005778A" w:rsidP="001E628B">
            <w:pPr>
              <w:jc w:val="center"/>
            </w:pPr>
            <w:r>
              <w:t>12</w:t>
            </w:r>
          </w:p>
        </w:tc>
        <w:tc>
          <w:tcPr>
            <w:tcW w:w="0" w:type="auto"/>
            <w:vAlign w:val="center"/>
          </w:tcPr>
          <w:p w:rsidR="0005778A" w:rsidRDefault="0005778A" w:rsidP="001E628B">
            <w:pPr>
              <w:jc w:val="center"/>
            </w:pPr>
            <w:r>
              <w:t>442479,39</w:t>
            </w:r>
          </w:p>
        </w:tc>
        <w:tc>
          <w:tcPr>
            <w:tcW w:w="0" w:type="auto"/>
            <w:vAlign w:val="center"/>
          </w:tcPr>
          <w:p w:rsidR="0005778A" w:rsidRDefault="0005778A" w:rsidP="001E628B">
            <w:pPr>
              <w:jc w:val="center"/>
            </w:pPr>
            <w:r>
              <w:t>2218141,03</w:t>
            </w:r>
          </w:p>
        </w:tc>
      </w:tr>
      <w:tr w:rsidR="0005778A" w:rsidTr="001E628B">
        <w:trPr>
          <w:trHeight w:val="20"/>
        </w:trPr>
        <w:tc>
          <w:tcPr>
            <w:tcW w:w="0" w:type="auto"/>
            <w:vAlign w:val="center"/>
          </w:tcPr>
          <w:p w:rsidR="0005778A" w:rsidRDefault="0005778A" w:rsidP="001E628B">
            <w:pPr>
              <w:jc w:val="center"/>
            </w:pPr>
            <w:r>
              <w:t>293</w:t>
            </w:r>
          </w:p>
        </w:tc>
        <w:tc>
          <w:tcPr>
            <w:tcW w:w="0" w:type="auto"/>
            <w:vAlign w:val="center"/>
          </w:tcPr>
          <w:p w:rsidR="0005778A" w:rsidRDefault="0005778A" w:rsidP="001E628B">
            <w:pPr>
              <w:jc w:val="center"/>
            </w:pPr>
            <w:r>
              <w:t>174°32'48"</w:t>
            </w:r>
          </w:p>
        </w:tc>
        <w:tc>
          <w:tcPr>
            <w:tcW w:w="0" w:type="auto"/>
            <w:vAlign w:val="center"/>
          </w:tcPr>
          <w:p w:rsidR="0005778A" w:rsidRDefault="0005778A" w:rsidP="001E628B">
            <w:pPr>
              <w:jc w:val="center"/>
            </w:pPr>
            <w:r>
              <w:t>4,21</w:t>
            </w:r>
          </w:p>
        </w:tc>
        <w:tc>
          <w:tcPr>
            <w:tcW w:w="0" w:type="auto"/>
            <w:vAlign w:val="center"/>
          </w:tcPr>
          <w:p w:rsidR="0005778A" w:rsidRDefault="0005778A" w:rsidP="001E628B">
            <w:pPr>
              <w:jc w:val="center"/>
            </w:pPr>
            <w:r>
              <w:t>446564,93</w:t>
            </w:r>
          </w:p>
        </w:tc>
        <w:tc>
          <w:tcPr>
            <w:tcW w:w="0" w:type="auto"/>
            <w:vAlign w:val="center"/>
          </w:tcPr>
          <w:p w:rsidR="0005778A" w:rsidRDefault="0005778A" w:rsidP="001E628B">
            <w:pPr>
              <w:jc w:val="center"/>
            </w:pPr>
            <w:r>
              <w:t>2227547,51</w:t>
            </w:r>
          </w:p>
        </w:tc>
      </w:tr>
      <w:tr w:rsidR="0005778A" w:rsidTr="001E628B">
        <w:trPr>
          <w:trHeight w:val="20"/>
        </w:trPr>
        <w:tc>
          <w:tcPr>
            <w:tcW w:w="0" w:type="auto"/>
            <w:vAlign w:val="center"/>
          </w:tcPr>
          <w:p w:rsidR="0005778A" w:rsidRDefault="0005778A" w:rsidP="001E628B">
            <w:pPr>
              <w:jc w:val="center"/>
            </w:pPr>
            <w:r>
              <w:t>1944</w:t>
            </w:r>
          </w:p>
        </w:tc>
        <w:tc>
          <w:tcPr>
            <w:tcW w:w="0" w:type="auto"/>
            <w:vAlign w:val="center"/>
          </w:tcPr>
          <w:p w:rsidR="0005778A" w:rsidRDefault="0005778A" w:rsidP="001E628B">
            <w:pPr>
              <w:jc w:val="center"/>
            </w:pPr>
            <w:r>
              <w:t>98°6'21"</w:t>
            </w:r>
          </w:p>
        </w:tc>
        <w:tc>
          <w:tcPr>
            <w:tcW w:w="0" w:type="auto"/>
            <w:vAlign w:val="center"/>
          </w:tcPr>
          <w:p w:rsidR="0005778A" w:rsidRDefault="0005778A" w:rsidP="001E628B">
            <w:pPr>
              <w:jc w:val="center"/>
            </w:pPr>
            <w:r>
              <w:t>6,67</w:t>
            </w:r>
          </w:p>
        </w:tc>
        <w:tc>
          <w:tcPr>
            <w:tcW w:w="0" w:type="auto"/>
            <w:vAlign w:val="center"/>
          </w:tcPr>
          <w:p w:rsidR="0005778A" w:rsidRDefault="0005778A" w:rsidP="001E628B">
            <w:pPr>
              <w:jc w:val="center"/>
            </w:pPr>
            <w:r>
              <w:t>446565,33</w:t>
            </w:r>
          </w:p>
        </w:tc>
        <w:tc>
          <w:tcPr>
            <w:tcW w:w="0" w:type="auto"/>
            <w:vAlign w:val="center"/>
          </w:tcPr>
          <w:p w:rsidR="0005778A" w:rsidRDefault="0005778A" w:rsidP="001E628B">
            <w:pPr>
              <w:jc w:val="center"/>
            </w:pPr>
            <w:r>
              <w:t>2227543,32</w:t>
            </w:r>
          </w:p>
        </w:tc>
      </w:tr>
      <w:tr w:rsidR="0005778A" w:rsidTr="001E628B">
        <w:trPr>
          <w:trHeight w:val="20"/>
        </w:trPr>
        <w:tc>
          <w:tcPr>
            <w:tcW w:w="0" w:type="auto"/>
            <w:vAlign w:val="center"/>
          </w:tcPr>
          <w:p w:rsidR="0005778A" w:rsidRDefault="0005778A" w:rsidP="001E628B">
            <w:pPr>
              <w:jc w:val="center"/>
            </w:pPr>
            <w:r>
              <w:t>1945</w:t>
            </w:r>
          </w:p>
        </w:tc>
        <w:tc>
          <w:tcPr>
            <w:tcW w:w="0" w:type="auto"/>
            <w:vAlign w:val="center"/>
          </w:tcPr>
          <w:p w:rsidR="0005778A" w:rsidRDefault="0005778A" w:rsidP="001E628B">
            <w:pPr>
              <w:jc w:val="center"/>
            </w:pPr>
            <w:r>
              <w:t>188°13'9"</w:t>
            </w:r>
          </w:p>
        </w:tc>
        <w:tc>
          <w:tcPr>
            <w:tcW w:w="0" w:type="auto"/>
            <w:vAlign w:val="center"/>
          </w:tcPr>
          <w:p w:rsidR="0005778A" w:rsidRDefault="0005778A" w:rsidP="001E628B">
            <w:pPr>
              <w:jc w:val="center"/>
            </w:pPr>
            <w:r>
              <w:t>0,91</w:t>
            </w:r>
          </w:p>
        </w:tc>
        <w:tc>
          <w:tcPr>
            <w:tcW w:w="0" w:type="auto"/>
            <w:vAlign w:val="center"/>
          </w:tcPr>
          <w:p w:rsidR="0005778A" w:rsidRDefault="0005778A" w:rsidP="001E628B">
            <w:pPr>
              <w:jc w:val="center"/>
            </w:pPr>
            <w:r>
              <w:t>446571,93</w:t>
            </w:r>
          </w:p>
        </w:tc>
        <w:tc>
          <w:tcPr>
            <w:tcW w:w="0" w:type="auto"/>
            <w:vAlign w:val="center"/>
          </w:tcPr>
          <w:p w:rsidR="0005778A" w:rsidRDefault="0005778A" w:rsidP="001E628B">
            <w:pPr>
              <w:jc w:val="center"/>
            </w:pPr>
            <w:r>
              <w:t>2227542,38</w:t>
            </w:r>
          </w:p>
        </w:tc>
      </w:tr>
      <w:tr w:rsidR="0005778A" w:rsidTr="001E628B">
        <w:trPr>
          <w:trHeight w:val="20"/>
        </w:trPr>
        <w:tc>
          <w:tcPr>
            <w:tcW w:w="0" w:type="auto"/>
            <w:vAlign w:val="center"/>
          </w:tcPr>
          <w:p w:rsidR="0005778A" w:rsidRDefault="0005778A" w:rsidP="001E628B">
            <w:pPr>
              <w:jc w:val="center"/>
            </w:pPr>
            <w:r>
              <w:t>1946</w:t>
            </w:r>
          </w:p>
        </w:tc>
        <w:tc>
          <w:tcPr>
            <w:tcW w:w="0" w:type="auto"/>
            <w:vAlign w:val="center"/>
          </w:tcPr>
          <w:p w:rsidR="0005778A" w:rsidRDefault="0005778A" w:rsidP="001E628B">
            <w:pPr>
              <w:jc w:val="center"/>
            </w:pPr>
            <w:r>
              <w:t>265°39'44"</w:t>
            </w:r>
          </w:p>
        </w:tc>
        <w:tc>
          <w:tcPr>
            <w:tcW w:w="0" w:type="auto"/>
            <w:vAlign w:val="center"/>
          </w:tcPr>
          <w:p w:rsidR="0005778A" w:rsidRDefault="0005778A" w:rsidP="001E628B">
            <w:pPr>
              <w:jc w:val="center"/>
            </w:pPr>
            <w:r>
              <w:t>20,23</w:t>
            </w:r>
          </w:p>
        </w:tc>
        <w:tc>
          <w:tcPr>
            <w:tcW w:w="0" w:type="auto"/>
            <w:vAlign w:val="center"/>
          </w:tcPr>
          <w:p w:rsidR="0005778A" w:rsidRDefault="0005778A" w:rsidP="001E628B">
            <w:pPr>
              <w:jc w:val="center"/>
            </w:pPr>
            <w:r>
              <w:t>446571,80</w:t>
            </w:r>
          </w:p>
        </w:tc>
        <w:tc>
          <w:tcPr>
            <w:tcW w:w="0" w:type="auto"/>
            <w:vAlign w:val="center"/>
          </w:tcPr>
          <w:p w:rsidR="0005778A" w:rsidRDefault="0005778A" w:rsidP="001E628B">
            <w:pPr>
              <w:jc w:val="center"/>
            </w:pPr>
            <w:r>
              <w:t>2227541,48</w:t>
            </w:r>
          </w:p>
        </w:tc>
      </w:tr>
      <w:tr w:rsidR="0005778A" w:rsidTr="001E628B">
        <w:trPr>
          <w:trHeight w:val="20"/>
        </w:trPr>
        <w:tc>
          <w:tcPr>
            <w:tcW w:w="0" w:type="auto"/>
            <w:vAlign w:val="center"/>
          </w:tcPr>
          <w:p w:rsidR="0005778A" w:rsidRDefault="0005778A" w:rsidP="001E628B">
            <w:pPr>
              <w:jc w:val="center"/>
            </w:pPr>
            <w:r>
              <w:t>1947</w:t>
            </w:r>
          </w:p>
        </w:tc>
        <w:tc>
          <w:tcPr>
            <w:tcW w:w="0" w:type="auto"/>
            <w:vAlign w:val="center"/>
          </w:tcPr>
          <w:p w:rsidR="0005778A" w:rsidRDefault="0005778A" w:rsidP="001E628B">
            <w:pPr>
              <w:jc w:val="center"/>
            </w:pPr>
            <w:r>
              <w:t>9°4'8"</w:t>
            </w:r>
          </w:p>
        </w:tc>
        <w:tc>
          <w:tcPr>
            <w:tcW w:w="0" w:type="auto"/>
            <w:vAlign w:val="center"/>
          </w:tcPr>
          <w:p w:rsidR="0005778A" w:rsidRDefault="0005778A" w:rsidP="001E628B">
            <w:pPr>
              <w:jc w:val="center"/>
            </w:pPr>
            <w:r>
              <w:t>5,27</w:t>
            </w:r>
          </w:p>
        </w:tc>
        <w:tc>
          <w:tcPr>
            <w:tcW w:w="0" w:type="auto"/>
            <w:vAlign w:val="center"/>
          </w:tcPr>
          <w:p w:rsidR="0005778A" w:rsidRDefault="0005778A" w:rsidP="001E628B">
            <w:pPr>
              <w:jc w:val="center"/>
            </w:pPr>
            <w:r>
              <w:t>446551,63</w:t>
            </w:r>
          </w:p>
        </w:tc>
        <w:tc>
          <w:tcPr>
            <w:tcW w:w="0" w:type="auto"/>
            <w:vAlign w:val="center"/>
          </w:tcPr>
          <w:p w:rsidR="0005778A" w:rsidRDefault="0005778A" w:rsidP="001E628B">
            <w:pPr>
              <w:jc w:val="center"/>
            </w:pPr>
            <w:r>
              <w:t>2227539,95</w:t>
            </w:r>
          </w:p>
        </w:tc>
      </w:tr>
      <w:tr w:rsidR="0005778A" w:rsidTr="001E628B">
        <w:trPr>
          <w:trHeight w:val="20"/>
        </w:trPr>
        <w:tc>
          <w:tcPr>
            <w:tcW w:w="0" w:type="auto"/>
            <w:vAlign w:val="center"/>
          </w:tcPr>
          <w:p w:rsidR="0005778A" w:rsidRDefault="0005778A" w:rsidP="001E628B">
            <w:pPr>
              <w:jc w:val="center"/>
            </w:pPr>
            <w:r>
              <w:t>1948</w:t>
            </w:r>
          </w:p>
        </w:tc>
        <w:tc>
          <w:tcPr>
            <w:tcW w:w="0" w:type="auto"/>
            <w:vAlign w:val="center"/>
          </w:tcPr>
          <w:p w:rsidR="0005778A" w:rsidRDefault="0005778A" w:rsidP="001E628B">
            <w:pPr>
              <w:jc w:val="center"/>
            </w:pPr>
            <w:r>
              <w:t>97°32'58"</w:t>
            </w:r>
          </w:p>
        </w:tc>
        <w:tc>
          <w:tcPr>
            <w:tcW w:w="0" w:type="auto"/>
            <w:vAlign w:val="center"/>
          </w:tcPr>
          <w:p w:rsidR="0005778A" w:rsidRDefault="0005778A" w:rsidP="001E628B">
            <w:pPr>
              <w:jc w:val="center"/>
            </w:pPr>
            <w:r>
              <w:t>1,67</w:t>
            </w:r>
          </w:p>
        </w:tc>
        <w:tc>
          <w:tcPr>
            <w:tcW w:w="0" w:type="auto"/>
            <w:vAlign w:val="center"/>
          </w:tcPr>
          <w:p w:rsidR="0005778A" w:rsidRDefault="0005778A" w:rsidP="001E628B">
            <w:pPr>
              <w:jc w:val="center"/>
            </w:pPr>
            <w:r>
              <w:t>446552,46</w:t>
            </w:r>
          </w:p>
        </w:tc>
        <w:tc>
          <w:tcPr>
            <w:tcW w:w="0" w:type="auto"/>
            <w:vAlign w:val="center"/>
          </w:tcPr>
          <w:p w:rsidR="0005778A" w:rsidRDefault="0005778A" w:rsidP="001E628B">
            <w:pPr>
              <w:jc w:val="center"/>
            </w:pPr>
            <w:r>
              <w:t>2227545,15</w:t>
            </w:r>
          </w:p>
        </w:tc>
      </w:tr>
      <w:tr w:rsidR="0005778A" w:rsidTr="001E628B">
        <w:trPr>
          <w:trHeight w:val="20"/>
        </w:trPr>
        <w:tc>
          <w:tcPr>
            <w:tcW w:w="0" w:type="auto"/>
            <w:vAlign w:val="center"/>
          </w:tcPr>
          <w:p w:rsidR="0005778A" w:rsidRDefault="0005778A" w:rsidP="001E628B">
            <w:pPr>
              <w:jc w:val="center"/>
            </w:pPr>
            <w:r>
              <w:t>1949</w:t>
            </w:r>
          </w:p>
        </w:tc>
        <w:tc>
          <w:tcPr>
            <w:tcW w:w="0" w:type="auto"/>
            <w:vAlign w:val="center"/>
          </w:tcPr>
          <w:p w:rsidR="0005778A" w:rsidRDefault="0005778A" w:rsidP="001E628B">
            <w:pPr>
              <w:jc w:val="center"/>
            </w:pPr>
            <w:r>
              <w:t>354°15'21"</w:t>
            </w:r>
          </w:p>
        </w:tc>
        <w:tc>
          <w:tcPr>
            <w:tcW w:w="0" w:type="auto"/>
            <w:vAlign w:val="center"/>
          </w:tcPr>
          <w:p w:rsidR="0005778A" w:rsidRDefault="0005778A" w:rsidP="001E628B">
            <w:pPr>
              <w:jc w:val="center"/>
            </w:pPr>
            <w:r>
              <w:t>1,7</w:t>
            </w:r>
          </w:p>
        </w:tc>
        <w:tc>
          <w:tcPr>
            <w:tcW w:w="0" w:type="auto"/>
            <w:vAlign w:val="center"/>
          </w:tcPr>
          <w:p w:rsidR="0005778A" w:rsidRDefault="0005778A" w:rsidP="001E628B">
            <w:pPr>
              <w:jc w:val="center"/>
            </w:pPr>
            <w:r>
              <w:t>446554,12</w:t>
            </w:r>
          </w:p>
        </w:tc>
        <w:tc>
          <w:tcPr>
            <w:tcW w:w="0" w:type="auto"/>
            <w:vAlign w:val="center"/>
          </w:tcPr>
          <w:p w:rsidR="0005778A" w:rsidRDefault="0005778A" w:rsidP="001E628B">
            <w:pPr>
              <w:jc w:val="center"/>
            </w:pPr>
            <w:r>
              <w:t>2227544,93</w:t>
            </w:r>
          </w:p>
        </w:tc>
      </w:tr>
      <w:tr w:rsidR="0005778A" w:rsidTr="001E628B">
        <w:trPr>
          <w:trHeight w:val="20"/>
        </w:trPr>
        <w:tc>
          <w:tcPr>
            <w:tcW w:w="0" w:type="auto"/>
            <w:vAlign w:val="center"/>
          </w:tcPr>
          <w:p w:rsidR="0005778A" w:rsidRDefault="0005778A" w:rsidP="001E628B">
            <w:pPr>
              <w:jc w:val="center"/>
            </w:pPr>
            <w:r>
              <w:t>292</w:t>
            </w:r>
          </w:p>
        </w:tc>
        <w:tc>
          <w:tcPr>
            <w:tcW w:w="0" w:type="auto"/>
            <w:vAlign w:val="center"/>
          </w:tcPr>
          <w:p w:rsidR="0005778A" w:rsidRDefault="0005778A" w:rsidP="001E628B">
            <w:pPr>
              <w:jc w:val="center"/>
            </w:pPr>
            <w:r>
              <w:t>85°21'57"</w:t>
            </w:r>
          </w:p>
        </w:tc>
        <w:tc>
          <w:tcPr>
            <w:tcW w:w="0" w:type="auto"/>
            <w:vAlign w:val="center"/>
          </w:tcPr>
          <w:p w:rsidR="0005778A" w:rsidRDefault="0005778A" w:rsidP="001E628B">
            <w:pPr>
              <w:jc w:val="center"/>
            </w:pPr>
            <w:r>
              <w:t>11,02</w:t>
            </w:r>
          </w:p>
        </w:tc>
        <w:tc>
          <w:tcPr>
            <w:tcW w:w="0" w:type="auto"/>
            <w:vAlign w:val="center"/>
          </w:tcPr>
          <w:p w:rsidR="0005778A" w:rsidRDefault="0005778A" w:rsidP="001E628B">
            <w:pPr>
              <w:jc w:val="center"/>
            </w:pPr>
            <w:r>
              <w:t>446553,95</w:t>
            </w:r>
          </w:p>
        </w:tc>
        <w:tc>
          <w:tcPr>
            <w:tcW w:w="0" w:type="auto"/>
            <w:vAlign w:val="center"/>
          </w:tcPr>
          <w:p w:rsidR="0005778A" w:rsidRDefault="0005778A" w:rsidP="001E628B">
            <w:pPr>
              <w:jc w:val="center"/>
            </w:pPr>
            <w:r>
              <w:t>2227546,62</w:t>
            </w:r>
          </w:p>
        </w:tc>
      </w:tr>
      <w:tr w:rsidR="0005778A" w:rsidTr="001E628B">
        <w:trPr>
          <w:trHeight w:val="20"/>
        </w:trPr>
        <w:tc>
          <w:tcPr>
            <w:tcW w:w="0" w:type="auto"/>
            <w:vAlign w:val="center"/>
          </w:tcPr>
          <w:p w:rsidR="0005778A" w:rsidRDefault="0005778A" w:rsidP="001E628B">
            <w:pPr>
              <w:jc w:val="center"/>
            </w:pPr>
            <w:r>
              <w:t>423</w:t>
            </w:r>
          </w:p>
        </w:tc>
        <w:tc>
          <w:tcPr>
            <w:tcW w:w="0" w:type="auto"/>
            <w:vAlign w:val="center"/>
          </w:tcPr>
          <w:p w:rsidR="0005778A" w:rsidRDefault="0005778A" w:rsidP="001E628B">
            <w:pPr>
              <w:jc w:val="center"/>
            </w:pPr>
            <w:r>
              <w:t>174°32'23"</w:t>
            </w:r>
          </w:p>
        </w:tc>
        <w:tc>
          <w:tcPr>
            <w:tcW w:w="0" w:type="auto"/>
            <w:vAlign w:val="center"/>
          </w:tcPr>
          <w:p w:rsidR="0005778A" w:rsidRDefault="0005778A" w:rsidP="001E628B">
            <w:pPr>
              <w:jc w:val="center"/>
            </w:pPr>
            <w:r>
              <w:t>6,83</w:t>
            </w:r>
          </w:p>
        </w:tc>
        <w:tc>
          <w:tcPr>
            <w:tcW w:w="0" w:type="auto"/>
            <w:vAlign w:val="center"/>
          </w:tcPr>
          <w:p w:rsidR="0005778A" w:rsidRDefault="0005778A" w:rsidP="001E628B">
            <w:pPr>
              <w:jc w:val="center"/>
            </w:pPr>
            <w:r>
              <w:t>446590,81</w:t>
            </w:r>
          </w:p>
        </w:tc>
        <w:tc>
          <w:tcPr>
            <w:tcW w:w="0" w:type="auto"/>
            <w:vAlign w:val="center"/>
          </w:tcPr>
          <w:p w:rsidR="0005778A" w:rsidRDefault="0005778A" w:rsidP="001E628B">
            <w:pPr>
              <w:jc w:val="center"/>
            </w:pPr>
            <w:r>
              <w:t>2227549,66</w:t>
            </w:r>
          </w:p>
        </w:tc>
      </w:tr>
      <w:tr w:rsidR="0005778A" w:rsidTr="001E628B">
        <w:trPr>
          <w:trHeight w:val="20"/>
        </w:trPr>
        <w:tc>
          <w:tcPr>
            <w:tcW w:w="0" w:type="auto"/>
            <w:vAlign w:val="center"/>
          </w:tcPr>
          <w:p w:rsidR="0005778A" w:rsidRDefault="0005778A" w:rsidP="001E628B">
            <w:pPr>
              <w:jc w:val="center"/>
            </w:pPr>
            <w:r>
              <w:t>1950</w:t>
            </w:r>
          </w:p>
        </w:tc>
        <w:tc>
          <w:tcPr>
            <w:tcW w:w="0" w:type="auto"/>
            <w:vAlign w:val="center"/>
          </w:tcPr>
          <w:p w:rsidR="0005778A" w:rsidRDefault="0005778A" w:rsidP="001E628B">
            <w:pPr>
              <w:jc w:val="center"/>
            </w:pPr>
            <w:r>
              <w:t>266°13'59"</w:t>
            </w:r>
          </w:p>
        </w:tc>
        <w:tc>
          <w:tcPr>
            <w:tcW w:w="0" w:type="auto"/>
            <w:vAlign w:val="center"/>
          </w:tcPr>
          <w:p w:rsidR="0005778A" w:rsidRDefault="0005778A" w:rsidP="001E628B">
            <w:pPr>
              <w:jc w:val="center"/>
            </w:pPr>
            <w:r>
              <w:t>10,5</w:t>
            </w:r>
          </w:p>
        </w:tc>
        <w:tc>
          <w:tcPr>
            <w:tcW w:w="0" w:type="auto"/>
            <w:vAlign w:val="center"/>
          </w:tcPr>
          <w:p w:rsidR="0005778A" w:rsidRDefault="0005778A" w:rsidP="001E628B">
            <w:pPr>
              <w:jc w:val="center"/>
            </w:pPr>
            <w:r>
              <w:t>446591,46</w:t>
            </w:r>
          </w:p>
        </w:tc>
        <w:tc>
          <w:tcPr>
            <w:tcW w:w="0" w:type="auto"/>
            <w:vAlign w:val="center"/>
          </w:tcPr>
          <w:p w:rsidR="0005778A" w:rsidRDefault="0005778A" w:rsidP="001E628B">
            <w:pPr>
              <w:jc w:val="center"/>
            </w:pPr>
            <w:r>
              <w:t>2227542,86</w:t>
            </w:r>
          </w:p>
        </w:tc>
      </w:tr>
      <w:tr w:rsidR="0005778A" w:rsidTr="001E628B">
        <w:trPr>
          <w:trHeight w:val="20"/>
        </w:trPr>
        <w:tc>
          <w:tcPr>
            <w:tcW w:w="0" w:type="auto"/>
            <w:vAlign w:val="center"/>
          </w:tcPr>
          <w:p w:rsidR="0005778A" w:rsidRDefault="0005778A" w:rsidP="001E628B">
            <w:pPr>
              <w:jc w:val="center"/>
            </w:pPr>
            <w:r>
              <w:t>1951</w:t>
            </w:r>
          </w:p>
        </w:tc>
        <w:tc>
          <w:tcPr>
            <w:tcW w:w="0" w:type="auto"/>
            <w:vAlign w:val="center"/>
          </w:tcPr>
          <w:p w:rsidR="0005778A" w:rsidRDefault="0005778A" w:rsidP="001E628B">
            <w:pPr>
              <w:jc w:val="center"/>
            </w:pPr>
            <w:r>
              <w:t>265°25'34"</w:t>
            </w:r>
          </w:p>
        </w:tc>
        <w:tc>
          <w:tcPr>
            <w:tcW w:w="0" w:type="auto"/>
            <w:vAlign w:val="center"/>
          </w:tcPr>
          <w:p w:rsidR="0005778A" w:rsidRDefault="0005778A" w:rsidP="001E628B">
            <w:pPr>
              <w:jc w:val="center"/>
            </w:pPr>
            <w:r>
              <w:t>0,5</w:t>
            </w:r>
          </w:p>
        </w:tc>
        <w:tc>
          <w:tcPr>
            <w:tcW w:w="0" w:type="auto"/>
            <w:vAlign w:val="center"/>
          </w:tcPr>
          <w:p w:rsidR="0005778A" w:rsidRDefault="0005778A" w:rsidP="001E628B">
            <w:pPr>
              <w:jc w:val="center"/>
            </w:pPr>
            <w:r>
              <w:t>446580,98</w:t>
            </w:r>
          </w:p>
        </w:tc>
        <w:tc>
          <w:tcPr>
            <w:tcW w:w="0" w:type="auto"/>
            <w:vAlign w:val="center"/>
          </w:tcPr>
          <w:p w:rsidR="0005778A" w:rsidRDefault="0005778A" w:rsidP="001E628B">
            <w:pPr>
              <w:jc w:val="center"/>
            </w:pPr>
            <w:r>
              <w:t>2227542,17</w:t>
            </w:r>
          </w:p>
        </w:tc>
      </w:tr>
      <w:tr w:rsidR="0005778A" w:rsidTr="001E628B">
        <w:trPr>
          <w:trHeight w:val="20"/>
        </w:trPr>
        <w:tc>
          <w:tcPr>
            <w:tcW w:w="0" w:type="auto"/>
            <w:vAlign w:val="center"/>
          </w:tcPr>
          <w:p w:rsidR="0005778A" w:rsidRDefault="0005778A" w:rsidP="001E628B">
            <w:pPr>
              <w:jc w:val="center"/>
            </w:pPr>
            <w:r>
              <w:t>1952</w:t>
            </w:r>
          </w:p>
        </w:tc>
        <w:tc>
          <w:tcPr>
            <w:tcW w:w="0" w:type="auto"/>
            <w:vAlign w:val="center"/>
          </w:tcPr>
          <w:p w:rsidR="0005778A" w:rsidRDefault="0005778A" w:rsidP="001E628B">
            <w:pPr>
              <w:jc w:val="center"/>
            </w:pPr>
            <w:r>
              <w:t>354°38'0"</w:t>
            </w:r>
          </w:p>
        </w:tc>
        <w:tc>
          <w:tcPr>
            <w:tcW w:w="0" w:type="auto"/>
            <w:vAlign w:val="center"/>
          </w:tcPr>
          <w:p w:rsidR="0005778A" w:rsidRDefault="0005778A" w:rsidP="001E628B">
            <w:pPr>
              <w:jc w:val="center"/>
            </w:pPr>
            <w:r>
              <w:t>6,63</w:t>
            </w:r>
          </w:p>
        </w:tc>
        <w:tc>
          <w:tcPr>
            <w:tcW w:w="0" w:type="auto"/>
            <w:vAlign w:val="center"/>
          </w:tcPr>
          <w:p w:rsidR="0005778A" w:rsidRDefault="0005778A" w:rsidP="001E628B">
            <w:pPr>
              <w:jc w:val="center"/>
            </w:pPr>
            <w:r>
              <w:t>446580,48</w:t>
            </w:r>
          </w:p>
        </w:tc>
        <w:tc>
          <w:tcPr>
            <w:tcW w:w="0" w:type="auto"/>
            <w:vAlign w:val="center"/>
          </w:tcPr>
          <w:p w:rsidR="0005778A" w:rsidRDefault="0005778A" w:rsidP="001E628B">
            <w:pPr>
              <w:jc w:val="center"/>
            </w:pPr>
            <w:r>
              <w:t>2227542,13</w:t>
            </w:r>
          </w:p>
        </w:tc>
      </w:tr>
      <w:tr w:rsidR="0005778A" w:rsidTr="001E628B">
        <w:trPr>
          <w:trHeight w:val="20"/>
        </w:trPr>
        <w:tc>
          <w:tcPr>
            <w:tcW w:w="0" w:type="auto"/>
            <w:vAlign w:val="center"/>
          </w:tcPr>
          <w:p w:rsidR="0005778A" w:rsidRDefault="0005778A" w:rsidP="001E628B">
            <w:pPr>
              <w:jc w:val="center"/>
            </w:pPr>
            <w:r>
              <w:t>421</w:t>
            </w:r>
          </w:p>
        </w:tc>
        <w:tc>
          <w:tcPr>
            <w:tcW w:w="0" w:type="auto"/>
            <w:vAlign w:val="center"/>
          </w:tcPr>
          <w:p w:rsidR="0005778A" w:rsidRDefault="0005778A" w:rsidP="001E628B">
            <w:pPr>
              <w:jc w:val="center"/>
            </w:pPr>
            <w:r>
              <w:t>85°22'3"</w:t>
            </w:r>
          </w:p>
        </w:tc>
        <w:tc>
          <w:tcPr>
            <w:tcW w:w="0" w:type="auto"/>
            <w:vAlign w:val="center"/>
          </w:tcPr>
          <w:p w:rsidR="0005778A" w:rsidRDefault="0005778A" w:rsidP="001E628B">
            <w:pPr>
              <w:jc w:val="center"/>
            </w:pPr>
            <w:r>
              <w:t>5,45</w:t>
            </w:r>
          </w:p>
        </w:tc>
        <w:tc>
          <w:tcPr>
            <w:tcW w:w="0" w:type="auto"/>
            <w:vAlign w:val="center"/>
          </w:tcPr>
          <w:p w:rsidR="0005778A" w:rsidRDefault="0005778A" w:rsidP="001E628B">
            <w:pPr>
              <w:jc w:val="center"/>
            </w:pPr>
            <w:r>
              <w:t>446579,86</w:t>
            </w:r>
          </w:p>
        </w:tc>
        <w:tc>
          <w:tcPr>
            <w:tcW w:w="0" w:type="auto"/>
            <w:vAlign w:val="center"/>
          </w:tcPr>
          <w:p w:rsidR="0005778A" w:rsidRDefault="0005778A" w:rsidP="001E628B">
            <w:pPr>
              <w:jc w:val="center"/>
            </w:pPr>
            <w:r>
              <w:t>2227548,73</w:t>
            </w:r>
          </w:p>
        </w:tc>
      </w:tr>
      <w:tr w:rsidR="0005778A" w:rsidTr="001E628B">
        <w:trPr>
          <w:trHeight w:val="20"/>
        </w:trPr>
        <w:tc>
          <w:tcPr>
            <w:tcW w:w="0" w:type="auto"/>
            <w:vAlign w:val="center"/>
          </w:tcPr>
          <w:p w:rsidR="0005778A" w:rsidRDefault="0005778A" w:rsidP="001E628B">
            <w:pPr>
              <w:jc w:val="center"/>
            </w:pPr>
            <w:r>
              <w:t>422</w:t>
            </w:r>
          </w:p>
        </w:tc>
        <w:tc>
          <w:tcPr>
            <w:tcW w:w="0" w:type="auto"/>
            <w:vAlign w:val="center"/>
          </w:tcPr>
          <w:p w:rsidR="0005778A" w:rsidRDefault="0005778A" w:rsidP="001E628B">
            <w:pPr>
              <w:jc w:val="center"/>
            </w:pPr>
            <w:r>
              <w:t>84°55'38"</w:t>
            </w:r>
          </w:p>
        </w:tc>
        <w:tc>
          <w:tcPr>
            <w:tcW w:w="0" w:type="auto"/>
            <w:vAlign w:val="center"/>
          </w:tcPr>
          <w:p w:rsidR="0005778A" w:rsidRDefault="0005778A" w:rsidP="001E628B">
            <w:pPr>
              <w:jc w:val="center"/>
            </w:pPr>
            <w:r>
              <w:t>5,54</w:t>
            </w:r>
          </w:p>
        </w:tc>
        <w:tc>
          <w:tcPr>
            <w:tcW w:w="0" w:type="auto"/>
            <w:vAlign w:val="center"/>
          </w:tcPr>
          <w:p w:rsidR="0005778A" w:rsidRDefault="0005778A" w:rsidP="001E628B">
            <w:pPr>
              <w:jc w:val="center"/>
            </w:pPr>
            <w:r>
              <w:t>446585,29</w:t>
            </w:r>
          </w:p>
        </w:tc>
        <w:tc>
          <w:tcPr>
            <w:tcW w:w="0" w:type="auto"/>
            <w:vAlign w:val="center"/>
          </w:tcPr>
          <w:p w:rsidR="0005778A" w:rsidRDefault="0005778A" w:rsidP="001E628B">
            <w:pPr>
              <w:jc w:val="center"/>
            </w:pPr>
            <w:r>
              <w:t>2227549,17</w:t>
            </w:r>
          </w:p>
        </w:tc>
      </w:tr>
      <w:tr w:rsidR="0005778A" w:rsidTr="001E628B">
        <w:tc>
          <w:tcPr>
            <w:tcW w:w="0" w:type="auto"/>
            <w:gridSpan w:val="5"/>
            <w:vAlign w:val="center"/>
          </w:tcPr>
          <w:p w:rsidR="0005778A" w:rsidRDefault="0005778A" w:rsidP="001E628B">
            <w:r>
              <w:t>№ 14</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63:31:1406003</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63:31:1406003:33</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:33/чзу1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887</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Министерство транспорта и автомобильных дорог Самарской области</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Под автомобильной дорогой "Урал"- Новая Орловка</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ВЛ-10 кВ  "Ф-1", Трасса ВЛ-35 кВ (Южно-Орловская-Екатериновская 1) Трасса ВЛ-35 кВ (Южно-Орловская-Екатериновская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106</w:t>
            </w:r>
          </w:p>
        </w:tc>
        <w:tc>
          <w:tcPr>
            <w:tcW w:w="0" w:type="auto"/>
            <w:vAlign w:val="center"/>
          </w:tcPr>
          <w:p w:rsidR="0005778A" w:rsidRDefault="0005778A" w:rsidP="001E628B">
            <w:pPr>
              <w:jc w:val="center"/>
            </w:pPr>
            <w:r>
              <w:t>22°57'55"</w:t>
            </w:r>
          </w:p>
        </w:tc>
        <w:tc>
          <w:tcPr>
            <w:tcW w:w="0" w:type="auto"/>
            <w:vAlign w:val="center"/>
          </w:tcPr>
          <w:p w:rsidR="0005778A" w:rsidRDefault="0005778A" w:rsidP="001E628B">
            <w:pPr>
              <w:jc w:val="center"/>
            </w:pPr>
            <w:r>
              <w:t>19,02</w:t>
            </w:r>
          </w:p>
        </w:tc>
        <w:tc>
          <w:tcPr>
            <w:tcW w:w="0" w:type="auto"/>
            <w:vAlign w:val="center"/>
          </w:tcPr>
          <w:p w:rsidR="0005778A" w:rsidRDefault="0005778A" w:rsidP="001E628B">
            <w:pPr>
              <w:jc w:val="center"/>
            </w:pPr>
            <w:r>
              <w:t>442425,76</w:t>
            </w:r>
          </w:p>
        </w:tc>
        <w:tc>
          <w:tcPr>
            <w:tcW w:w="0" w:type="auto"/>
            <w:vAlign w:val="center"/>
          </w:tcPr>
          <w:p w:rsidR="0005778A" w:rsidRDefault="0005778A" w:rsidP="001E628B">
            <w:pPr>
              <w:jc w:val="center"/>
            </w:pPr>
            <w:r>
              <w:t>2218139,11</w:t>
            </w:r>
          </w:p>
        </w:tc>
      </w:tr>
      <w:tr w:rsidR="0005778A" w:rsidTr="001E628B">
        <w:trPr>
          <w:trHeight w:val="20"/>
        </w:trPr>
        <w:tc>
          <w:tcPr>
            <w:tcW w:w="0" w:type="auto"/>
            <w:vAlign w:val="center"/>
          </w:tcPr>
          <w:p w:rsidR="0005778A" w:rsidRDefault="0005778A" w:rsidP="001E628B">
            <w:pPr>
              <w:jc w:val="center"/>
            </w:pPr>
            <w:r>
              <w:t>107</w:t>
            </w:r>
          </w:p>
        </w:tc>
        <w:tc>
          <w:tcPr>
            <w:tcW w:w="0" w:type="auto"/>
            <w:vAlign w:val="center"/>
          </w:tcPr>
          <w:p w:rsidR="0005778A" w:rsidRDefault="0005778A" w:rsidP="001E628B">
            <w:pPr>
              <w:jc w:val="center"/>
            </w:pPr>
            <w:r>
              <w:t>288°26'6"</w:t>
            </w:r>
          </w:p>
        </w:tc>
        <w:tc>
          <w:tcPr>
            <w:tcW w:w="0" w:type="auto"/>
            <w:vAlign w:val="center"/>
          </w:tcPr>
          <w:p w:rsidR="0005778A" w:rsidRDefault="0005778A" w:rsidP="001E628B">
            <w:pPr>
              <w:jc w:val="center"/>
            </w:pPr>
            <w:r>
              <w:t>11,23</w:t>
            </w:r>
          </w:p>
        </w:tc>
        <w:tc>
          <w:tcPr>
            <w:tcW w:w="0" w:type="auto"/>
            <w:vAlign w:val="center"/>
          </w:tcPr>
          <w:p w:rsidR="0005778A" w:rsidRDefault="0005778A" w:rsidP="001E628B">
            <w:pPr>
              <w:jc w:val="center"/>
            </w:pPr>
            <w:r>
              <w:t>442433,18</w:t>
            </w:r>
          </w:p>
        </w:tc>
        <w:tc>
          <w:tcPr>
            <w:tcW w:w="0" w:type="auto"/>
            <w:vAlign w:val="center"/>
          </w:tcPr>
          <w:p w:rsidR="0005778A" w:rsidRDefault="0005778A" w:rsidP="001E628B">
            <w:pPr>
              <w:jc w:val="center"/>
            </w:pPr>
            <w:r>
              <w:t>2218156,62</w:t>
            </w:r>
          </w:p>
        </w:tc>
      </w:tr>
      <w:tr w:rsidR="0005778A" w:rsidTr="001E628B">
        <w:trPr>
          <w:trHeight w:val="20"/>
        </w:trPr>
        <w:tc>
          <w:tcPr>
            <w:tcW w:w="0" w:type="auto"/>
            <w:vAlign w:val="center"/>
          </w:tcPr>
          <w:p w:rsidR="0005778A" w:rsidRDefault="0005778A" w:rsidP="001E628B">
            <w:pPr>
              <w:jc w:val="center"/>
            </w:pPr>
            <w:r>
              <w:t>108</w:t>
            </w:r>
          </w:p>
        </w:tc>
        <w:tc>
          <w:tcPr>
            <w:tcW w:w="0" w:type="auto"/>
            <w:vAlign w:val="center"/>
          </w:tcPr>
          <w:p w:rsidR="0005778A" w:rsidRDefault="0005778A" w:rsidP="001E628B">
            <w:pPr>
              <w:jc w:val="center"/>
            </w:pPr>
            <w:r>
              <w:t>202°51'57"</w:t>
            </w:r>
          </w:p>
        </w:tc>
        <w:tc>
          <w:tcPr>
            <w:tcW w:w="0" w:type="auto"/>
            <w:vAlign w:val="center"/>
          </w:tcPr>
          <w:p w:rsidR="0005778A" w:rsidRDefault="0005778A" w:rsidP="001E628B">
            <w:pPr>
              <w:jc w:val="center"/>
            </w:pPr>
            <w:r>
              <w:t>18,99</w:t>
            </w:r>
          </w:p>
        </w:tc>
        <w:tc>
          <w:tcPr>
            <w:tcW w:w="0" w:type="auto"/>
            <w:vAlign w:val="center"/>
          </w:tcPr>
          <w:p w:rsidR="0005778A" w:rsidRDefault="0005778A" w:rsidP="001E628B">
            <w:pPr>
              <w:jc w:val="center"/>
            </w:pPr>
            <w:r>
              <w:t>442422,53</w:t>
            </w:r>
          </w:p>
        </w:tc>
        <w:tc>
          <w:tcPr>
            <w:tcW w:w="0" w:type="auto"/>
            <w:vAlign w:val="center"/>
          </w:tcPr>
          <w:p w:rsidR="0005778A" w:rsidRDefault="0005778A" w:rsidP="001E628B">
            <w:pPr>
              <w:jc w:val="center"/>
            </w:pPr>
            <w:r>
              <w:t>2218160,17</w:t>
            </w:r>
          </w:p>
        </w:tc>
      </w:tr>
      <w:tr w:rsidR="0005778A" w:rsidTr="001E628B">
        <w:trPr>
          <w:trHeight w:val="20"/>
        </w:trPr>
        <w:tc>
          <w:tcPr>
            <w:tcW w:w="0" w:type="auto"/>
            <w:vAlign w:val="center"/>
          </w:tcPr>
          <w:p w:rsidR="0005778A" w:rsidRDefault="0005778A" w:rsidP="001E628B">
            <w:pPr>
              <w:jc w:val="center"/>
            </w:pPr>
            <w:r>
              <w:t>109</w:t>
            </w:r>
          </w:p>
        </w:tc>
        <w:tc>
          <w:tcPr>
            <w:tcW w:w="0" w:type="auto"/>
            <w:vAlign w:val="center"/>
          </w:tcPr>
          <w:p w:rsidR="0005778A" w:rsidRDefault="0005778A" w:rsidP="001E628B">
            <w:pPr>
              <w:jc w:val="center"/>
            </w:pPr>
            <w:r>
              <w:t>108°32'54"</w:t>
            </w:r>
          </w:p>
        </w:tc>
        <w:tc>
          <w:tcPr>
            <w:tcW w:w="0" w:type="auto"/>
            <w:vAlign w:val="center"/>
          </w:tcPr>
          <w:p w:rsidR="0005778A" w:rsidRDefault="0005778A" w:rsidP="001E628B">
            <w:pPr>
              <w:jc w:val="center"/>
            </w:pPr>
            <w:r>
              <w:t>11,19</w:t>
            </w:r>
          </w:p>
        </w:tc>
        <w:tc>
          <w:tcPr>
            <w:tcW w:w="0" w:type="auto"/>
            <w:vAlign w:val="center"/>
          </w:tcPr>
          <w:p w:rsidR="0005778A" w:rsidRDefault="0005778A" w:rsidP="001E628B">
            <w:pPr>
              <w:jc w:val="center"/>
            </w:pPr>
            <w:r>
              <w:t>442415,15</w:t>
            </w:r>
          </w:p>
        </w:tc>
        <w:tc>
          <w:tcPr>
            <w:tcW w:w="0" w:type="auto"/>
            <w:vAlign w:val="center"/>
          </w:tcPr>
          <w:p w:rsidR="0005778A" w:rsidRDefault="0005778A" w:rsidP="001E628B">
            <w:pPr>
              <w:jc w:val="center"/>
            </w:pPr>
            <w:r>
              <w:t>2218142,67</w:t>
            </w:r>
          </w:p>
        </w:tc>
      </w:tr>
      <w:tr w:rsidR="0005778A" w:rsidTr="001E628B">
        <w:trPr>
          <w:trHeight w:val="20"/>
        </w:trPr>
        <w:tc>
          <w:tcPr>
            <w:tcW w:w="0" w:type="auto"/>
            <w:vAlign w:val="center"/>
          </w:tcPr>
          <w:p w:rsidR="0005778A" w:rsidRDefault="0005778A" w:rsidP="001E628B">
            <w:pPr>
              <w:jc w:val="center"/>
            </w:pPr>
            <w:r>
              <w:t>110</w:t>
            </w:r>
          </w:p>
        </w:tc>
        <w:tc>
          <w:tcPr>
            <w:tcW w:w="0" w:type="auto"/>
            <w:vAlign w:val="center"/>
          </w:tcPr>
          <w:p w:rsidR="0005778A" w:rsidRDefault="0005778A" w:rsidP="001E628B">
            <w:pPr>
              <w:jc w:val="center"/>
            </w:pPr>
            <w:r>
              <w:t>22°28'43"</w:t>
            </w:r>
          </w:p>
        </w:tc>
        <w:tc>
          <w:tcPr>
            <w:tcW w:w="0" w:type="auto"/>
            <w:vAlign w:val="center"/>
          </w:tcPr>
          <w:p w:rsidR="0005778A" w:rsidRDefault="0005778A" w:rsidP="001E628B">
            <w:pPr>
              <w:jc w:val="center"/>
            </w:pPr>
            <w:r>
              <w:t>19,01</w:t>
            </w:r>
          </w:p>
        </w:tc>
        <w:tc>
          <w:tcPr>
            <w:tcW w:w="0" w:type="auto"/>
            <w:vAlign w:val="center"/>
          </w:tcPr>
          <w:p w:rsidR="0005778A" w:rsidRDefault="0005778A" w:rsidP="001E628B">
            <w:pPr>
              <w:jc w:val="center"/>
            </w:pPr>
            <w:r>
              <w:t>442402,02</w:t>
            </w:r>
          </w:p>
        </w:tc>
        <w:tc>
          <w:tcPr>
            <w:tcW w:w="0" w:type="auto"/>
            <w:vAlign w:val="center"/>
          </w:tcPr>
          <w:p w:rsidR="0005778A" w:rsidRDefault="0005778A" w:rsidP="001E628B">
            <w:pPr>
              <w:jc w:val="center"/>
            </w:pPr>
            <w:r>
              <w:t>2218147,02</w:t>
            </w:r>
          </w:p>
        </w:tc>
      </w:tr>
      <w:tr w:rsidR="0005778A" w:rsidTr="001E628B">
        <w:trPr>
          <w:trHeight w:val="20"/>
        </w:trPr>
        <w:tc>
          <w:tcPr>
            <w:tcW w:w="0" w:type="auto"/>
            <w:vAlign w:val="center"/>
          </w:tcPr>
          <w:p w:rsidR="0005778A" w:rsidRDefault="0005778A" w:rsidP="001E628B">
            <w:pPr>
              <w:jc w:val="center"/>
            </w:pPr>
            <w:r>
              <w:t>111</w:t>
            </w:r>
          </w:p>
        </w:tc>
        <w:tc>
          <w:tcPr>
            <w:tcW w:w="0" w:type="auto"/>
            <w:vAlign w:val="center"/>
          </w:tcPr>
          <w:p w:rsidR="0005778A" w:rsidRDefault="0005778A" w:rsidP="001E628B">
            <w:pPr>
              <w:jc w:val="center"/>
            </w:pPr>
            <w:r>
              <w:t>288°29'3"</w:t>
            </w:r>
          </w:p>
        </w:tc>
        <w:tc>
          <w:tcPr>
            <w:tcW w:w="0" w:type="auto"/>
            <w:vAlign w:val="center"/>
          </w:tcPr>
          <w:p w:rsidR="0005778A" w:rsidRDefault="0005778A" w:rsidP="001E628B">
            <w:pPr>
              <w:jc w:val="center"/>
            </w:pPr>
            <w:r>
              <w:t>11,04</w:t>
            </w:r>
          </w:p>
        </w:tc>
        <w:tc>
          <w:tcPr>
            <w:tcW w:w="0" w:type="auto"/>
            <w:vAlign w:val="center"/>
          </w:tcPr>
          <w:p w:rsidR="0005778A" w:rsidRDefault="0005778A" w:rsidP="001E628B">
            <w:pPr>
              <w:jc w:val="center"/>
            </w:pPr>
            <w:r>
              <w:t>442409,29</w:t>
            </w:r>
          </w:p>
        </w:tc>
        <w:tc>
          <w:tcPr>
            <w:tcW w:w="0" w:type="auto"/>
            <w:vAlign w:val="center"/>
          </w:tcPr>
          <w:p w:rsidR="0005778A" w:rsidRDefault="0005778A" w:rsidP="001E628B">
            <w:pPr>
              <w:jc w:val="center"/>
            </w:pPr>
            <w:r>
              <w:t>2218164,59</w:t>
            </w:r>
          </w:p>
        </w:tc>
      </w:tr>
      <w:tr w:rsidR="0005778A" w:rsidTr="001E628B">
        <w:trPr>
          <w:trHeight w:val="20"/>
        </w:trPr>
        <w:tc>
          <w:tcPr>
            <w:tcW w:w="0" w:type="auto"/>
            <w:vAlign w:val="center"/>
          </w:tcPr>
          <w:p w:rsidR="0005778A" w:rsidRDefault="0005778A" w:rsidP="001E628B">
            <w:pPr>
              <w:jc w:val="center"/>
            </w:pPr>
            <w:r>
              <w:t>112</w:t>
            </w:r>
          </w:p>
        </w:tc>
        <w:tc>
          <w:tcPr>
            <w:tcW w:w="0" w:type="auto"/>
            <w:vAlign w:val="center"/>
          </w:tcPr>
          <w:p w:rsidR="0005778A" w:rsidRDefault="0005778A" w:rsidP="001E628B">
            <w:pPr>
              <w:jc w:val="center"/>
            </w:pPr>
            <w:r>
              <w:t>202°26'21"</w:t>
            </w:r>
          </w:p>
        </w:tc>
        <w:tc>
          <w:tcPr>
            <w:tcW w:w="0" w:type="auto"/>
            <w:vAlign w:val="center"/>
          </w:tcPr>
          <w:p w:rsidR="0005778A" w:rsidRDefault="0005778A" w:rsidP="001E628B">
            <w:pPr>
              <w:jc w:val="center"/>
            </w:pPr>
            <w:r>
              <w:t>19,02</w:t>
            </w:r>
          </w:p>
        </w:tc>
        <w:tc>
          <w:tcPr>
            <w:tcW w:w="0" w:type="auto"/>
            <w:vAlign w:val="center"/>
          </w:tcPr>
          <w:p w:rsidR="0005778A" w:rsidRDefault="0005778A" w:rsidP="001E628B">
            <w:pPr>
              <w:jc w:val="center"/>
            </w:pPr>
            <w:r>
              <w:t>442398,82</w:t>
            </w:r>
          </w:p>
        </w:tc>
        <w:tc>
          <w:tcPr>
            <w:tcW w:w="0" w:type="auto"/>
            <w:vAlign w:val="center"/>
          </w:tcPr>
          <w:p w:rsidR="0005778A" w:rsidRDefault="0005778A" w:rsidP="001E628B">
            <w:pPr>
              <w:jc w:val="center"/>
            </w:pPr>
            <w:r>
              <w:t>2218168,09</w:t>
            </w:r>
          </w:p>
        </w:tc>
      </w:tr>
      <w:tr w:rsidR="0005778A" w:rsidTr="001E628B">
        <w:trPr>
          <w:trHeight w:val="20"/>
        </w:trPr>
        <w:tc>
          <w:tcPr>
            <w:tcW w:w="0" w:type="auto"/>
            <w:vAlign w:val="center"/>
          </w:tcPr>
          <w:p w:rsidR="0005778A" w:rsidRDefault="0005778A" w:rsidP="001E628B">
            <w:pPr>
              <w:jc w:val="center"/>
            </w:pPr>
            <w:r>
              <w:t>113</w:t>
            </w:r>
          </w:p>
        </w:tc>
        <w:tc>
          <w:tcPr>
            <w:tcW w:w="0" w:type="auto"/>
            <w:vAlign w:val="center"/>
          </w:tcPr>
          <w:p w:rsidR="0005778A" w:rsidRDefault="0005778A" w:rsidP="001E628B">
            <w:pPr>
              <w:jc w:val="center"/>
            </w:pPr>
            <w:r>
              <w:t>108°27'5"</w:t>
            </w:r>
          </w:p>
        </w:tc>
        <w:tc>
          <w:tcPr>
            <w:tcW w:w="0" w:type="auto"/>
            <w:vAlign w:val="center"/>
          </w:tcPr>
          <w:p w:rsidR="0005778A" w:rsidRDefault="0005778A" w:rsidP="001E628B">
            <w:pPr>
              <w:jc w:val="center"/>
            </w:pPr>
            <w:r>
              <w:t>11,03</w:t>
            </w:r>
          </w:p>
        </w:tc>
        <w:tc>
          <w:tcPr>
            <w:tcW w:w="0" w:type="auto"/>
            <w:vAlign w:val="center"/>
          </w:tcPr>
          <w:p w:rsidR="0005778A" w:rsidRDefault="0005778A" w:rsidP="001E628B">
            <w:pPr>
              <w:jc w:val="center"/>
            </w:pPr>
            <w:r>
              <w:t>442391,56</w:t>
            </w:r>
          </w:p>
        </w:tc>
        <w:tc>
          <w:tcPr>
            <w:tcW w:w="0" w:type="auto"/>
            <w:vAlign w:val="center"/>
          </w:tcPr>
          <w:p w:rsidR="0005778A" w:rsidRDefault="0005778A" w:rsidP="001E628B">
            <w:pPr>
              <w:jc w:val="center"/>
            </w:pPr>
            <w:r>
              <w:t>2218150,51</w:t>
            </w:r>
          </w:p>
        </w:tc>
      </w:tr>
      <w:tr w:rsidR="0005778A" w:rsidTr="001E628B">
        <w:trPr>
          <w:trHeight w:val="20"/>
        </w:trPr>
        <w:tc>
          <w:tcPr>
            <w:tcW w:w="0" w:type="auto"/>
            <w:vAlign w:val="center"/>
          </w:tcPr>
          <w:p w:rsidR="0005778A" w:rsidRDefault="0005778A" w:rsidP="001E628B">
            <w:pPr>
              <w:jc w:val="center"/>
            </w:pPr>
            <w:r>
              <w:t>114</w:t>
            </w:r>
          </w:p>
        </w:tc>
        <w:tc>
          <w:tcPr>
            <w:tcW w:w="0" w:type="auto"/>
            <w:vAlign w:val="center"/>
          </w:tcPr>
          <w:p w:rsidR="0005778A" w:rsidRDefault="0005778A" w:rsidP="001E628B">
            <w:pPr>
              <w:jc w:val="center"/>
            </w:pPr>
            <w:r>
              <w:t>19°35'20"</w:t>
            </w:r>
          </w:p>
        </w:tc>
        <w:tc>
          <w:tcPr>
            <w:tcW w:w="0" w:type="auto"/>
            <w:vAlign w:val="center"/>
          </w:tcPr>
          <w:p w:rsidR="0005778A" w:rsidRDefault="0005778A" w:rsidP="001E628B">
            <w:pPr>
              <w:jc w:val="center"/>
            </w:pPr>
            <w:r>
              <w:t>19</w:t>
            </w:r>
          </w:p>
        </w:tc>
        <w:tc>
          <w:tcPr>
            <w:tcW w:w="0" w:type="auto"/>
            <w:vAlign w:val="center"/>
          </w:tcPr>
          <w:p w:rsidR="0005778A" w:rsidRDefault="0005778A" w:rsidP="001E628B">
            <w:pPr>
              <w:jc w:val="center"/>
            </w:pPr>
            <w:r>
              <w:t>442520,65</w:t>
            </w:r>
          </w:p>
        </w:tc>
        <w:tc>
          <w:tcPr>
            <w:tcW w:w="0" w:type="auto"/>
            <w:vAlign w:val="center"/>
          </w:tcPr>
          <w:p w:rsidR="0005778A" w:rsidRDefault="0005778A" w:rsidP="001E628B">
            <w:pPr>
              <w:jc w:val="center"/>
            </w:pPr>
            <w:r>
              <w:t>2218106,91</w:t>
            </w:r>
          </w:p>
        </w:tc>
      </w:tr>
      <w:tr w:rsidR="0005778A" w:rsidTr="001E628B">
        <w:trPr>
          <w:trHeight w:val="20"/>
        </w:trPr>
        <w:tc>
          <w:tcPr>
            <w:tcW w:w="0" w:type="auto"/>
            <w:vAlign w:val="center"/>
          </w:tcPr>
          <w:p w:rsidR="0005778A" w:rsidRDefault="0005778A" w:rsidP="001E628B">
            <w:pPr>
              <w:jc w:val="center"/>
            </w:pPr>
            <w:r>
              <w:t>115</w:t>
            </w:r>
          </w:p>
        </w:tc>
        <w:tc>
          <w:tcPr>
            <w:tcW w:w="0" w:type="auto"/>
            <w:vAlign w:val="center"/>
          </w:tcPr>
          <w:p w:rsidR="0005778A" w:rsidRDefault="0005778A" w:rsidP="001E628B">
            <w:pPr>
              <w:jc w:val="center"/>
            </w:pPr>
            <w:r>
              <w:t>288°50'30"</w:t>
            </w:r>
          </w:p>
        </w:tc>
        <w:tc>
          <w:tcPr>
            <w:tcW w:w="0" w:type="auto"/>
            <w:vAlign w:val="center"/>
          </w:tcPr>
          <w:p w:rsidR="0005778A" w:rsidRDefault="0005778A" w:rsidP="001E628B">
            <w:pPr>
              <w:jc w:val="center"/>
            </w:pPr>
            <w:r>
              <w:t>8,02</w:t>
            </w:r>
          </w:p>
        </w:tc>
        <w:tc>
          <w:tcPr>
            <w:tcW w:w="0" w:type="auto"/>
            <w:vAlign w:val="center"/>
          </w:tcPr>
          <w:p w:rsidR="0005778A" w:rsidRDefault="0005778A" w:rsidP="001E628B">
            <w:pPr>
              <w:jc w:val="center"/>
            </w:pPr>
            <w:r>
              <w:t>442527,02</w:t>
            </w:r>
          </w:p>
        </w:tc>
        <w:tc>
          <w:tcPr>
            <w:tcW w:w="0" w:type="auto"/>
            <w:vAlign w:val="center"/>
          </w:tcPr>
          <w:p w:rsidR="0005778A" w:rsidRDefault="0005778A" w:rsidP="001E628B">
            <w:pPr>
              <w:jc w:val="center"/>
            </w:pPr>
            <w:r>
              <w:t>2218124,81</w:t>
            </w:r>
          </w:p>
        </w:tc>
      </w:tr>
      <w:tr w:rsidR="0005778A" w:rsidTr="001E628B">
        <w:trPr>
          <w:trHeight w:val="20"/>
        </w:trPr>
        <w:tc>
          <w:tcPr>
            <w:tcW w:w="0" w:type="auto"/>
            <w:vAlign w:val="center"/>
          </w:tcPr>
          <w:p w:rsidR="0005778A" w:rsidRDefault="0005778A" w:rsidP="001E628B">
            <w:pPr>
              <w:jc w:val="center"/>
            </w:pPr>
            <w:r>
              <w:t>116</w:t>
            </w:r>
          </w:p>
        </w:tc>
        <w:tc>
          <w:tcPr>
            <w:tcW w:w="0" w:type="auto"/>
            <w:vAlign w:val="center"/>
          </w:tcPr>
          <w:p w:rsidR="0005778A" w:rsidRDefault="0005778A" w:rsidP="001E628B">
            <w:pPr>
              <w:jc w:val="center"/>
            </w:pPr>
            <w:r>
              <w:t>199°35'20"</w:t>
            </w:r>
          </w:p>
        </w:tc>
        <w:tc>
          <w:tcPr>
            <w:tcW w:w="0" w:type="auto"/>
            <w:vAlign w:val="center"/>
          </w:tcPr>
          <w:p w:rsidR="0005778A" w:rsidRDefault="0005778A" w:rsidP="001E628B">
            <w:pPr>
              <w:jc w:val="center"/>
            </w:pPr>
            <w:r>
              <w:t>19</w:t>
            </w:r>
          </w:p>
        </w:tc>
        <w:tc>
          <w:tcPr>
            <w:tcW w:w="0" w:type="auto"/>
            <w:vAlign w:val="center"/>
          </w:tcPr>
          <w:p w:rsidR="0005778A" w:rsidRDefault="0005778A" w:rsidP="001E628B">
            <w:pPr>
              <w:jc w:val="center"/>
            </w:pPr>
            <w:r>
              <w:t>442519,43</w:t>
            </w:r>
          </w:p>
        </w:tc>
        <w:tc>
          <w:tcPr>
            <w:tcW w:w="0" w:type="auto"/>
            <w:vAlign w:val="center"/>
          </w:tcPr>
          <w:p w:rsidR="0005778A" w:rsidRDefault="0005778A" w:rsidP="001E628B">
            <w:pPr>
              <w:jc w:val="center"/>
            </w:pPr>
            <w:r>
              <w:t>2218127,40</w:t>
            </w:r>
          </w:p>
        </w:tc>
      </w:tr>
      <w:tr w:rsidR="0005778A" w:rsidTr="001E628B">
        <w:trPr>
          <w:trHeight w:val="20"/>
        </w:trPr>
        <w:tc>
          <w:tcPr>
            <w:tcW w:w="0" w:type="auto"/>
            <w:vAlign w:val="center"/>
          </w:tcPr>
          <w:p w:rsidR="0005778A" w:rsidRDefault="0005778A" w:rsidP="001E628B">
            <w:pPr>
              <w:jc w:val="center"/>
            </w:pPr>
            <w:r>
              <w:t>117</w:t>
            </w:r>
          </w:p>
        </w:tc>
        <w:tc>
          <w:tcPr>
            <w:tcW w:w="0" w:type="auto"/>
            <w:vAlign w:val="center"/>
          </w:tcPr>
          <w:p w:rsidR="0005778A" w:rsidRDefault="0005778A" w:rsidP="001E628B">
            <w:pPr>
              <w:jc w:val="center"/>
            </w:pPr>
            <w:r>
              <w:t>108°50'30"</w:t>
            </w:r>
          </w:p>
        </w:tc>
        <w:tc>
          <w:tcPr>
            <w:tcW w:w="0" w:type="auto"/>
            <w:vAlign w:val="center"/>
          </w:tcPr>
          <w:p w:rsidR="0005778A" w:rsidRDefault="0005778A" w:rsidP="001E628B">
            <w:pPr>
              <w:jc w:val="center"/>
            </w:pPr>
            <w:r>
              <w:t>8,02</w:t>
            </w:r>
          </w:p>
        </w:tc>
        <w:tc>
          <w:tcPr>
            <w:tcW w:w="0" w:type="auto"/>
            <w:vAlign w:val="center"/>
          </w:tcPr>
          <w:p w:rsidR="0005778A" w:rsidRDefault="0005778A" w:rsidP="001E628B">
            <w:pPr>
              <w:jc w:val="center"/>
            </w:pPr>
            <w:r>
              <w:t>442513,06</w:t>
            </w:r>
          </w:p>
        </w:tc>
        <w:tc>
          <w:tcPr>
            <w:tcW w:w="0" w:type="auto"/>
            <w:vAlign w:val="center"/>
          </w:tcPr>
          <w:p w:rsidR="0005778A" w:rsidRDefault="0005778A" w:rsidP="001E628B">
            <w:pPr>
              <w:jc w:val="center"/>
            </w:pPr>
            <w:r>
              <w:t>2218109,50</w:t>
            </w:r>
          </w:p>
        </w:tc>
      </w:tr>
      <w:tr w:rsidR="0005778A" w:rsidTr="001E628B">
        <w:trPr>
          <w:trHeight w:val="20"/>
        </w:trPr>
        <w:tc>
          <w:tcPr>
            <w:tcW w:w="0" w:type="auto"/>
            <w:vAlign w:val="center"/>
          </w:tcPr>
          <w:p w:rsidR="0005778A" w:rsidRDefault="0005778A" w:rsidP="001E628B">
            <w:pPr>
              <w:jc w:val="center"/>
            </w:pPr>
            <w:r>
              <w:t>118</w:t>
            </w:r>
          </w:p>
        </w:tc>
        <w:tc>
          <w:tcPr>
            <w:tcW w:w="0" w:type="auto"/>
            <w:vAlign w:val="center"/>
          </w:tcPr>
          <w:p w:rsidR="0005778A" w:rsidRDefault="0005778A" w:rsidP="001E628B">
            <w:pPr>
              <w:jc w:val="center"/>
            </w:pPr>
            <w:r>
              <w:t>19°1'36"</w:t>
            </w:r>
          </w:p>
        </w:tc>
        <w:tc>
          <w:tcPr>
            <w:tcW w:w="0" w:type="auto"/>
            <w:vAlign w:val="center"/>
          </w:tcPr>
          <w:p w:rsidR="0005778A" w:rsidRDefault="0005778A" w:rsidP="001E628B">
            <w:pPr>
              <w:jc w:val="center"/>
            </w:pPr>
            <w:r>
              <w:t>18,99</w:t>
            </w:r>
          </w:p>
        </w:tc>
        <w:tc>
          <w:tcPr>
            <w:tcW w:w="0" w:type="auto"/>
            <w:vAlign w:val="center"/>
          </w:tcPr>
          <w:p w:rsidR="0005778A" w:rsidRDefault="0005778A" w:rsidP="001E628B">
            <w:pPr>
              <w:jc w:val="center"/>
            </w:pPr>
            <w:r>
              <w:t>442480,97</w:t>
            </w:r>
          </w:p>
        </w:tc>
        <w:tc>
          <w:tcPr>
            <w:tcW w:w="0" w:type="auto"/>
            <w:vAlign w:val="center"/>
          </w:tcPr>
          <w:p w:rsidR="0005778A" w:rsidRDefault="0005778A" w:rsidP="001E628B">
            <w:pPr>
              <w:jc w:val="center"/>
            </w:pPr>
            <w:r>
              <w:t>2218120,44</w:t>
            </w:r>
          </w:p>
        </w:tc>
      </w:tr>
      <w:tr w:rsidR="0005778A" w:rsidTr="001E628B">
        <w:trPr>
          <w:trHeight w:val="20"/>
        </w:trPr>
        <w:tc>
          <w:tcPr>
            <w:tcW w:w="0" w:type="auto"/>
            <w:vAlign w:val="center"/>
          </w:tcPr>
          <w:p w:rsidR="0005778A" w:rsidRDefault="0005778A" w:rsidP="001E628B">
            <w:pPr>
              <w:jc w:val="center"/>
            </w:pPr>
            <w:r>
              <w:t>119</w:t>
            </w:r>
          </w:p>
        </w:tc>
        <w:tc>
          <w:tcPr>
            <w:tcW w:w="0" w:type="auto"/>
            <w:vAlign w:val="center"/>
          </w:tcPr>
          <w:p w:rsidR="0005778A" w:rsidRDefault="0005778A" w:rsidP="001E628B">
            <w:pPr>
              <w:jc w:val="center"/>
            </w:pPr>
            <w:r>
              <w:t>288°45'58"</w:t>
            </w:r>
          </w:p>
        </w:tc>
        <w:tc>
          <w:tcPr>
            <w:tcW w:w="0" w:type="auto"/>
            <w:vAlign w:val="center"/>
          </w:tcPr>
          <w:p w:rsidR="0005778A" w:rsidRDefault="0005778A" w:rsidP="001E628B">
            <w:pPr>
              <w:jc w:val="center"/>
            </w:pPr>
            <w:r>
              <w:t>8,21</w:t>
            </w:r>
          </w:p>
        </w:tc>
        <w:tc>
          <w:tcPr>
            <w:tcW w:w="0" w:type="auto"/>
            <w:vAlign w:val="center"/>
          </w:tcPr>
          <w:p w:rsidR="0005778A" w:rsidRDefault="0005778A" w:rsidP="001E628B">
            <w:pPr>
              <w:jc w:val="center"/>
            </w:pPr>
            <w:r>
              <w:t>442487,16</w:t>
            </w:r>
          </w:p>
        </w:tc>
        <w:tc>
          <w:tcPr>
            <w:tcW w:w="0" w:type="auto"/>
            <w:vAlign w:val="center"/>
          </w:tcPr>
          <w:p w:rsidR="0005778A" w:rsidRDefault="0005778A" w:rsidP="001E628B">
            <w:pPr>
              <w:jc w:val="center"/>
            </w:pPr>
            <w:r>
              <w:t>2218138,39</w:t>
            </w:r>
          </w:p>
        </w:tc>
      </w:tr>
      <w:tr w:rsidR="0005778A" w:rsidTr="001E628B">
        <w:trPr>
          <w:trHeight w:val="20"/>
        </w:trPr>
        <w:tc>
          <w:tcPr>
            <w:tcW w:w="0" w:type="auto"/>
            <w:vAlign w:val="center"/>
          </w:tcPr>
          <w:p w:rsidR="0005778A" w:rsidRDefault="0005778A" w:rsidP="001E628B">
            <w:pPr>
              <w:jc w:val="center"/>
            </w:pPr>
            <w:r>
              <w:t>120</w:t>
            </w:r>
          </w:p>
        </w:tc>
        <w:tc>
          <w:tcPr>
            <w:tcW w:w="0" w:type="auto"/>
            <w:vAlign w:val="center"/>
          </w:tcPr>
          <w:p w:rsidR="0005778A" w:rsidRDefault="0005778A" w:rsidP="001E628B">
            <w:pPr>
              <w:jc w:val="center"/>
            </w:pPr>
            <w:r>
              <w:t>199°11'56"</w:t>
            </w:r>
          </w:p>
        </w:tc>
        <w:tc>
          <w:tcPr>
            <w:tcW w:w="0" w:type="auto"/>
            <w:vAlign w:val="center"/>
          </w:tcPr>
          <w:p w:rsidR="0005778A" w:rsidRDefault="0005778A" w:rsidP="001E628B">
            <w:pPr>
              <w:jc w:val="center"/>
            </w:pPr>
            <w:r>
              <w:t>18,98</w:t>
            </w:r>
          </w:p>
        </w:tc>
        <w:tc>
          <w:tcPr>
            <w:tcW w:w="0" w:type="auto"/>
            <w:vAlign w:val="center"/>
          </w:tcPr>
          <w:p w:rsidR="0005778A" w:rsidRDefault="0005778A" w:rsidP="001E628B">
            <w:pPr>
              <w:jc w:val="center"/>
            </w:pPr>
            <w:r>
              <w:t>442479,39</w:t>
            </w:r>
          </w:p>
        </w:tc>
        <w:tc>
          <w:tcPr>
            <w:tcW w:w="0" w:type="auto"/>
            <w:vAlign w:val="center"/>
          </w:tcPr>
          <w:p w:rsidR="0005778A" w:rsidRDefault="0005778A" w:rsidP="001E628B">
            <w:pPr>
              <w:jc w:val="center"/>
            </w:pPr>
            <w:r>
              <w:t>2218141,03</w:t>
            </w:r>
          </w:p>
        </w:tc>
      </w:tr>
      <w:tr w:rsidR="0005778A" w:rsidTr="001E628B">
        <w:trPr>
          <w:trHeight w:val="20"/>
        </w:trPr>
        <w:tc>
          <w:tcPr>
            <w:tcW w:w="0" w:type="auto"/>
            <w:vAlign w:val="center"/>
          </w:tcPr>
          <w:p w:rsidR="0005778A" w:rsidRDefault="0005778A" w:rsidP="001E628B">
            <w:pPr>
              <w:jc w:val="center"/>
            </w:pPr>
            <w:r>
              <w:t>121</w:t>
            </w:r>
          </w:p>
        </w:tc>
        <w:tc>
          <w:tcPr>
            <w:tcW w:w="0" w:type="auto"/>
            <w:vAlign w:val="center"/>
          </w:tcPr>
          <w:p w:rsidR="0005778A" w:rsidRDefault="0005778A" w:rsidP="001E628B">
            <w:pPr>
              <w:jc w:val="center"/>
            </w:pPr>
            <w:r>
              <w:t>108°51'6"</w:t>
            </w:r>
          </w:p>
        </w:tc>
        <w:tc>
          <w:tcPr>
            <w:tcW w:w="0" w:type="auto"/>
            <w:vAlign w:val="center"/>
          </w:tcPr>
          <w:p w:rsidR="0005778A" w:rsidRDefault="0005778A" w:rsidP="001E628B">
            <w:pPr>
              <w:jc w:val="center"/>
            </w:pPr>
            <w:r>
              <w:t>8,26</w:t>
            </w:r>
          </w:p>
        </w:tc>
        <w:tc>
          <w:tcPr>
            <w:tcW w:w="0" w:type="auto"/>
            <w:vAlign w:val="center"/>
          </w:tcPr>
          <w:p w:rsidR="0005778A" w:rsidRDefault="0005778A" w:rsidP="001E628B">
            <w:pPr>
              <w:jc w:val="center"/>
            </w:pPr>
            <w:r>
              <w:t>442473,15</w:t>
            </w:r>
          </w:p>
        </w:tc>
        <w:tc>
          <w:tcPr>
            <w:tcW w:w="0" w:type="auto"/>
            <w:vAlign w:val="center"/>
          </w:tcPr>
          <w:p w:rsidR="0005778A" w:rsidRDefault="0005778A" w:rsidP="001E628B">
            <w:pPr>
              <w:jc w:val="center"/>
            </w:pPr>
            <w:r>
              <w:t>2218123,11</w:t>
            </w:r>
          </w:p>
        </w:tc>
      </w:tr>
      <w:tr w:rsidR="0005778A" w:rsidTr="001E628B">
        <w:trPr>
          <w:trHeight w:val="20"/>
        </w:trPr>
        <w:tc>
          <w:tcPr>
            <w:tcW w:w="0" w:type="auto"/>
            <w:vAlign w:val="center"/>
          </w:tcPr>
          <w:p w:rsidR="0005778A" w:rsidRDefault="0005778A" w:rsidP="001E628B">
            <w:pPr>
              <w:jc w:val="center"/>
            </w:pPr>
            <w:r>
              <w:t>122</w:t>
            </w:r>
          </w:p>
        </w:tc>
        <w:tc>
          <w:tcPr>
            <w:tcW w:w="0" w:type="auto"/>
            <w:vAlign w:val="center"/>
          </w:tcPr>
          <w:p w:rsidR="0005778A" w:rsidRDefault="0005778A" w:rsidP="001E628B">
            <w:pPr>
              <w:jc w:val="center"/>
            </w:pPr>
            <w:r>
              <w:t>14°51'14"</w:t>
            </w:r>
          </w:p>
        </w:tc>
        <w:tc>
          <w:tcPr>
            <w:tcW w:w="0" w:type="auto"/>
            <w:vAlign w:val="center"/>
          </w:tcPr>
          <w:p w:rsidR="0005778A" w:rsidRDefault="0005778A" w:rsidP="001E628B">
            <w:pPr>
              <w:jc w:val="center"/>
            </w:pPr>
            <w:r>
              <w:t>19,04</w:t>
            </w:r>
          </w:p>
        </w:tc>
        <w:tc>
          <w:tcPr>
            <w:tcW w:w="0" w:type="auto"/>
            <w:vAlign w:val="center"/>
          </w:tcPr>
          <w:p w:rsidR="0005778A" w:rsidRDefault="0005778A" w:rsidP="001E628B">
            <w:pPr>
              <w:jc w:val="center"/>
            </w:pPr>
            <w:r>
              <w:t>442510,72</w:t>
            </w:r>
          </w:p>
        </w:tc>
        <w:tc>
          <w:tcPr>
            <w:tcW w:w="0" w:type="auto"/>
            <w:vAlign w:val="center"/>
          </w:tcPr>
          <w:p w:rsidR="0005778A" w:rsidRDefault="0005778A" w:rsidP="001E628B">
            <w:pPr>
              <w:jc w:val="center"/>
            </w:pPr>
            <w:r>
              <w:t>2218110,30</w:t>
            </w:r>
          </w:p>
        </w:tc>
      </w:tr>
      <w:tr w:rsidR="0005778A" w:rsidTr="001E628B">
        <w:trPr>
          <w:trHeight w:val="20"/>
        </w:trPr>
        <w:tc>
          <w:tcPr>
            <w:tcW w:w="0" w:type="auto"/>
            <w:vAlign w:val="center"/>
          </w:tcPr>
          <w:p w:rsidR="0005778A" w:rsidRDefault="0005778A" w:rsidP="001E628B">
            <w:pPr>
              <w:jc w:val="center"/>
            </w:pPr>
            <w:r>
              <w:t>123</w:t>
            </w:r>
          </w:p>
        </w:tc>
        <w:tc>
          <w:tcPr>
            <w:tcW w:w="0" w:type="auto"/>
            <w:vAlign w:val="center"/>
          </w:tcPr>
          <w:p w:rsidR="0005778A" w:rsidRDefault="0005778A" w:rsidP="001E628B">
            <w:pPr>
              <w:jc w:val="center"/>
            </w:pPr>
            <w:r>
              <w:t>289°5'37"</w:t>
            </w:r>
          </w:p>
        </w:tc>
        <w:tc>
          <w:tcPr>
            <w:tcW w:w="0" w:type="auto"/>
            <w:vAlign w:val="center"/>
          </w:tcPr>
          <w:p w:rsidR="0005778A" w:rsidRDefault="0005778A" w:rsidP="001E628B">
            <w:pPr>
              <w:jc w:val="center"/>
            </w:pPr>
            <w:r>
              <w:t>0,55</w:t>
            </w:r>
          </w:p>
        </w:tc>
        <w:tc>
          <w:tcPr>
            <w:tcW w:w="0" w:type="auto"/>
            <w:vAlign w:val="center"/>
          </w:tcPr>
          <w:p w:rsidR="0005778A" w:rsidRDefault="0005778A" w:rsidP="001E628B">
            <w:pPr>
              <w:jc w:val="center"/>
            </w:pPr>
            <w:r>
              <w:t>442515,60</w:t>
            </w:r>
          </w:p>
        </w:tc>
        <w:tc>
          <w:tcPr>
            <w:tcW w:w="0" w:type="auto"/>
            <w:vAlign w:val="center"/>
          </w:tcPr>
          <w:p w:rsidR="0005778A" w:rsidRDefault="0005778A" w:rsidP="001E628B">
            <w:pPr>
              <w:jc w:val="center"/>
            </w:pPr>
            <w:r>
              <w:t>2218128,70</w:t>
            </w:r>
          </w:p>
        </w:tc>
      </w:tr>
      <w:tr w:rsidR="0005778A" w:rsidTr="001E628B">
        <w:trPr>
          <w:trHeight w:val="20"/>
        </w:trPr>
        <w:tc>
          <w:tcPr>
            <w:tcW w:w="0" w:type="auto"/>
            <w:vAlign w:val="center"/>
          </w:tcPr>
          <w:p w:rsidR="0005778A" w:rsidRDefault="0005778A" w:rsidP="001E628B">
            <w:pPr>
              <w:jc w:val="center"/>
            </w:pPr>
            <w:r>
              <w:t>124</w:t>
            </w:r>
          </w:p>
        </w:tc>
        <w:tc>
          <w:tcPr>
            <w:tcW w:w="0" w:type="auto"/>
            <w:vAlign w:val="center"/>
          </w:tcPr>
          <w:p w:rsidR="0005778A" w:rsidRDefault="0005778A" w:rsidP="001E628B">
            <w:pPr>
              <w:jc w:val="center"/>
            </w:pPr>
            <w:r>
              <w:t>288°52'20"</w:t>
            </w:r>
          </w:p>
        </w:tc>
        <w:tc>
          <w:tcPr>
            <w:tcW w:w="0" w:type="auto"/>
            <w:vAlign w:val="center"/>
          </w:tcPr>
          <w:p w:rsidR="0005778A" w:rsidRDefault="0005778A" w:rsidP="001E628B">
            <w:pPr>
              <w:jc w:val="center"/>
            </w:pPr>
            <w:r>
              <w:t>2,07</w:t>
            </w:r>
          </w:p>
        </w:tc>
        <w:tc>
          <w:tcPr>
            <w:tcW w:w="0" w:type="auto"/>
            <w:vAlign w:val="center"/>
          </w:tcPr>
          <w:p w:rsidR="0005778A" w:rsidRDefault="0005778A" w:rsidP="001E628B">
            <w:pPr>
              <w:jc w:val="center"/>
            </w:pPr>
            <w:r>
              <w:t>442515,08</w:t>
            </w:r>
          </w:p>
        </w:tc>
        <w:tc>
          <w:tcPr>
            <w:tcW w:w="0" w:type="auto"/>
            <w:vAlign w:val="center"/>
          </w:tcPr>
          <w:p w:rsidR="0005778A" w:rsidRDefault="0005778A" w:rsidP="001E628B">
            <w:pPr>
              <w:jc w:val="center"/>
            </w:pPr>
            <w:r>
              <w:t>2218128,88</w:t>
            </w:r>
          </w:p>
        </w:tc>
      </w:tr>
      <w:tr w:rsidR="0005778A" w:rsidTr="001E628B">
        <w:trPr>
          <w:trHeight w:val="20"/>
        </w:trPr>
        <w:tc>
          <w:tcPr>
            <w:tcW w:w="0" w:type="auto"/>
            <w:vAlign w:val="center"/>
          </w:tcPr>
          <w:p w:rsidR="0005778A" w:rsidRDefault="0005778A" w:rsidP="001E628B">
            <w:pPr>
              <w:jc w:val="center"/>
            </w:pPr>
            <w:r>
              <w:t>125</w:t>
            </w:r>
          </w:p>
        </w:tc>
        <w:tc>
          <w:tcPr>
            <w:tcW w:w="0" w:type="auto"/>
            <w:vAlign w:val="center"/>
          </w:tcPr>
          <w:p w:rsidR="0005778A" w:rsidRDefault="0005778A" w:rsidP="001E628B">
            <w:pPr>
              <w:jc w:val="center"/>
            </w:pPr>
            <w:r>
              <w:t>288°45'38"</w:t>
            </w:r>
          </w:p>
        </w:tc>
        <w:tc>
          <w:tcPr>
            <w:tcW w:w="0" w:type="auto"/>
            <w:vAlign w:val="center"/>
          </w:tcPr>
          <w:p w:rsidR="0005778A" w:rsidRDefault="0005778A" w:rsidP="001E628B">
            <w:pPr>
              <w:jc w:val="center"/>
            </w:pPr>
            <w:r>
              <w:t>5,57</w:t>
            </w:r>
          </w:p>
        </w:tc>
        <w:tc>
          <w:tcPr>
            <w:tcW w:w="0" w:type="auto"/>
            <w:vAlign w:val="center"/>
          </w:tcPr>
          <w:p w:rsidR="0005778A" w:rsidRDefault="0005778A" w:rsidP="001E628B">
            <w:pPr>
              <w:jc w:val="center"/>
            </w:pPr>
            <w:r>
              <w:t>442513,12</w:t>
            </w:r>
          </w:p>
        </w:tc>
        <w:tc>
          <w:tcPr>
            <w:tcW w:w="0" w:type="auto"/>
            <w:vAlign w:val="center"/>
          </w:tcPr>
          <w:p w:rsidR="0005778A" w:rsidRDefault="0005778A" w:rsidP="001E628B">
            <w:pPr>
              <w:jc w:val="center"/>
            </w:pPr>
            <w:r>
              <w:t>2218129,55</w:t>
            </w:r>
          </w:p>
        </w:tc>
      </w:tr>
      <w:tr w:rsidR="0005778A" w:rsidTr="001E628B">
        <w:trPr>
          <w:trHeight w:val="20"/>
        </w:trPr>
        <w:tc>
          <w:tcPr>
            <w:tcW w:w="0" w:type="auto"/>
            <w:vAlign w:val="center"/>
          </w:tcPr>
          <w:p w:rsidR="0005778A" w:rsidRDefault="0005778A" w:rsidP="001E628B">
            <w:pPr>
              <w:jc w:val="center"/>
            </w:pPr>
            <w:r>
              <w:lastRenderedPageBreak/>
              <w:t>126</w:t>
            </w:r>
          </w:p>
        </w:tc>
        <w:tc>
          <w:tcPr>
            <w:tcW w:w="0" w:type="auto"/>
            <w:vAlign w:val="center"/>
          </w:tcPr>
          <w:p w:rsidR="0005778A" w:rsidRDefault="0005778A" w:rsidP="001E628B">
            <w:pPr>
              <w:jc w:val="center"/>
            </w:pPr>
            <w:r>
              <w:t>195°4'23"</w:t>
            </w:r>
          </w:p>
        </w:tc>
        <w:tc>
          <w:tcPr>
            <w:tcW w:w="0" w:type="auto"/>
            <w:vAlign w:val="center"/>
          </w:tcPr>
          <w:p w:rsidR="0005778A" w:rsidRDefault="0005778A" w:rsidP="001E628B">
            <w:pPr>
              <w:jc w:val="center"/>
            </w:pPr>
            <w:r>
              <w:t>19,03</w:t>
            </w:r>
          </w:p>
        </w:tc>
        <w:tc>
          <w:tcPr>
            <w:tcW w:w="0" w:type="auto"/>
            <w:vAlign w:val="center"/>
          </w:tcPr>
          <w:p w:rsidR="0005778A" w:rsidRDefault="0005778A" w:rsidP="001E628B">
            <w:pPr>
              <w:jc w:val="center"/>
            </w:pPr>
            <w:r>
              <w:t>442507,85</w:t>
            </w:r>
          </w:p>
        </w:tc>
        <w:tc>
          <w:tcPr>
            <w:tcW w:w="0" w:type="auto"/>
            <w:vAlign w:val="center"/>
          </w:tcPr>
          <w:p w:rsidR="0005778A" w:rsidRDefault="0005778A" w:rsidP="001E628B">
            <w:pPr>
              <w:jc w:val="center"/>
            </w:pPr>
            <w:r>
              <w:t>2218131,34</w:t>
            </w:r>
          </w:p>
        </w:tc>
      </w:tr>
      <w:tr w:rsidR="0005778A" w:rsidTr="001E628B">
        <w:trPr>
          <w:trHeight w:val="20"/>
        </w:trPr>
        <w:tc>
          <w:tcPr>
            <w:tcW w:w="0" w:type="auto"/>
            <w:vAlign w:val="center"/>
          </w:tcPr>
          <w:p w:rsidR="0005778A" w:rsidRDefault="0005778A" w:rsidP="001E628B">
            <w:pPr>
              <w:jc w:val="center"/>
            </w:pPr>
            <w:r>
              <w:t>127</w:t>
            </w:r>
          </w:p>
        </w:tc>
        <w:tc>
          <w:tcPr>
            <w:tcW w:w="0" w:type="auto"/>
            <w:vAlign w:val="center"/>
          </w:tcPr>
          <w:p w:rsidR="0005778A" w:rsidRDefault="0005778A" w:rsidP="001E628B">
            <w:pPr>
              <w:jc w:val="center"/>
            </w:pPr>
            <w:r>
              <w:t>108°37'2"</w:t>
            </w:r>
          </w:p>
        </w:tc>
        <w:tc>
          <w:tcPr>
            <w:tcW w:w="0" w:type="auto"/>
            <w:vAlign w:val="center"/>
          </w:tcPr>
          <w:p w:rsidR="0005778A" w:rsidRDefault="0005778A" w:rsidP="001E628B">
            <w:pPr>
              <w:jc w:val="center"/>
            </w:pPr>
            <w:r>
              <w:t>3,98</w:t>
            </w:r>
          </w:p>
        </w:tc>
        <w:tc>
          <w:tcPr>
            <w:tcW w:w="0" w:type="auto"/>
            <w:vAlign w:val="center"/>
          </w:tcPr>
          <w:p w:rsidR="0005778A" w:rsidRDefault="0005778A" w:rsidP="001E628B">
            <w:pPr>
              <w:jc w:val="center"/>
            </w:pPr>
            <w:r>
              <w:t>442502,90</w:t>
            </w:r>
          </w:p>
        </w:tc>
        <w:tc>
          <w:tcPr>
            <w:tcW w:w="0" w:type="auto"/>
            <w:vAlign w:val="center"/>
          </w:tcPr>
          <w:p w:rsidR="0005778A" w:rsidRDefault="0005778A" w:rsidP="001E628B">
            <w:pPr>
              <w:jc w:val="center"/>
            </w:pPr>
            <w:r>
              <w:t>2218112,96</w:t>
            </w:r>
          </w:p>
        </w:tc>
      </w:tr>
      <w:tr w:rsidR="0005778A" w:rsidTr="001E628B">
        <w:trPr>
          <w:trHeight w:val="20"/>
        </w:trPr>
        <w:tc>
          <w:tcPr>
            <w:tcW w:w="0" w:type="auto"/>
            <w:vAlign w:val="center"/>
          </w:tcPr>
          <w:p w:rsidR="0005778A" w:rsidRDefault="0005778A" w:rsidP="001E628B">
            <w:pPr>
              <w:jc w:val="center"/>
            </w:pPr>
            <w:r>
              <w:t>128</w:t>
            </w:r>
          </w:p>
        </w:tc>
        <w:tc>
          <w:tcPr>
            <w:tcW w:w="0" w:type="auto"/>
            <w:vAlign w:val="center"/>
          </w:tcPr>
          <w:p w:rsidR="0005778A" w:rsidRDefault="0005778A" w:rsidP="001E628B">
            <w:pPr>
              <w:jc w:val="center"/>
            </w:pPr>
            <w:r>
              <w:t>109°5'10"</w:t>
            </w:r>
          </w:p>
        </w:tc>
        <w:tc>
          <w:tcPr>
            <w:tcW w:w="0" w:type="auto"/>
            <w:vAlign w:val="center"/>
          </w:tcPr>
          <w:p w:rsidR="0005778A" w:rsidRDefault="0005778A" w:rsidP="001E628B">
            <w:pPr>
              <w:jc w:val="center"/>
            </w:pPr>
            <w:r>
              <w:t>2,78</w:t>
            </w:r>
          </w:p>
        </w:tc>
        <w:tc>
          <w:tcPr>
            <w:tcW w:w="0" w:type="auto"/>
            <w:vAlign w:val="center"/>
          </w:tcPr>
          <w:p w:rsidR="0005778A" w:rsidRDefault="0005778A" w:rsidP="001E628B">
            <w:pPr>
              <w:jc w:val="center"/>
            </w:pPr>
            <w:r>
              <w:t>442506,67</w:t>
            </w:r>
          </w:p>
        </w:tc>
        <w:tc>
          <w:tcPr>
            <w:tcW w:w="0" w:type="auto"/>
            <w:vAlign w:val="center"/>
          </w:tcPr>
          <w:p w:rsidR="0005778A" w:rsidRDefault="0005778A" w:rsidP="001E628B">
            <w:pPr>
              <w:jc w:val="center"/>
            </w:pPr>
            <w:r>
              <w:t>2218111,69</w:t>
            </w:r>
          </w:p>
        </w:tc>
      </w:tr>
      <w:tr w:rsidR="0005778A" w:rsidTr="001E628B">
        <w:trPr>
          <w:trHeight w:val="20"/>
        </w:trPr>
        <w:tc>
          <w:tcPr>
            <w:tcW w:w="0" w:type="auto"/>
            <w:vAlign w:val="center"/>
          </w:tcPr>
          <w:p w:rsidR="0005778A" w:rsidRDefault="0005778A" w:rsidP="001E628B">
            <w:pPr>
              <w:jc w:val="center"/>
            </w:pPr>
            <w:r>
              <w:t>129</w:t>
            </w:r>
          </w:p>
        </w:tc>
        <w:tc>
          <w:tcPr>
            <w:tcW w:w="0" w:type="auto"/>
            <w:vAlign w:val="center"/>
          </w:tcPr>
          <w:p w:rsidR="0005778A" w:rsidRDefault="0005778A" w:rsidP="001E628B">
            <w:pPr>
              <w:jc w:val="center"/>
            </w:pPr>
            <w:r>
              <w:t>108°40'36"</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442509,30</w:t>
            </w:r>
          </w:p>
        </w:tc>
        <w:tc>
          <w:tcPr>
            <w:tcW w:w="0" w:type="auto"/>
            <w:vAlign w:val="center"/>
          </w:tcPr>
          <w:p w:rsidR="0005778A" w:rsidRDefault="0005778A" w:rsidP="001E628B">
            <w:pPr>
              <w:jc w:val="center"/>
            </w:pPr>
            <w:r>
              <w:t>2218110,78</w:t>
            </w:r>
          </w:p>
        </w:tc>
      </w:tr>
      <w:tr w:rsidR="0005778A" w:rsidTr="001E628B">
        <w:tc>
          <w:tcPr>
            <w:tcW w:w="0" w:type="auto"/>
            <w:gridSpan w:val="5"/>
            <w:vAlign w:val="center"/>
          </w:tcPr>
          <w:p w:rsidR="0005778A" w:rsidRDefault="0005778A" w:rsidP="001E628B">
            <w:r>
              <w:t>№ 15</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63:31:1406001, 63:31:1401008 63:31:1401007, 63:31:1403003</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63:31:0000000:48</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:48/чзу2</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17175</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ОДС в границах бывшего совхоза XXIII съезда КПСС</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ВЛ-10 кВ "Ф-3"</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1987</w:t>
            </w:r>
          </w:p>
        </w:tc>
        <w:tc>
          <w:tcPr>
            <w:tcW w:w="0" w:type="auto"/>
            <w:vAlign w:val="center"/>
          </w:tcPr>
          <w:p w:rsidR="0005778A" w:rsidRDefault="0005778A" w:rsidP="001E628B">
            <w:pPr>
              <w:jc w:val="center"/>
            </w:pPr>
            <w:r>
              <w:t>96°54'57"</w:t>
            </w:r>
          </w:p>
        </w:tc>
        <w:tc>
          <w:tcPr>
            <w:tcW w:w="0" w:type="auto"/>
            <w:vAlign w:val="center"/>
          </w:tcPr>
          <w:p w:rsidR="0005778A" w:rsidRDefault="0005778A" w:rsidP="001E628B">
            <w:pPr>
              <w:jc w:val="center"/>
            </w:pPr>
            <w:r>
              <w:t>11,21</w:t>
            </w:r>
          </w:p>
        </w:tc>
        <w:tc>
          <w:tcPr>
            <w:tcW w:w="0" w:type="auto"/>
            <w:vAlign w:val="center"/>
          </w:tcPr>
          <w:p w:rsidR="0005778A" w:rsidRDefault="0005778A" w:rsidP="001E628B">
            <w:pPr>
              <w:jc w:val="center"/>
            </w:pPr>
            <w:r>
              <w:t>446126,18</w:t>
            </w:r>
          </w:p>
        </w:tc>
        <w:tc>
          <w:tcPr>
            <w:tcW w:w="0" w:type="auto"/>
            <w:vAlign w:val="center"/>
          </w:tcPr>
          <w:p w:rsidR="0005778A" w:rsidRDefault="0005778A" w:rsidP="001E628B">
            <w:pPr>
              <w:jc w:val="center"/>
            </w:pPr>
            <w:r>
              <w:t>2222735,37</w:t>
            </w:r>
          </w:p>
        </w:tc>
      </w:tr>
      <w:tr w:rsidR="0005778A" w:rsidTr="001E628B">
        <w:trPr>
          <w:trHeight w:val="20"/>
        </w:trPr>
        <w:tc>
          <w:tcPr>
            <w:tcW w:w="0" w:type="auto"/>
            <w:vAlign w:val="center"/>
          </w:tcPr>
          <w:p w:rsidR="0005778A" w:rsidRDefault="0005778A" w:rsidP="001E628B">
            <w:pPr>
              <w:jc w:val="center"/>
            </w:pPr>
            <w:r>
              <w:t>1988</w:t>
            </w:r>
          </w:p>
        </w:tc>
        <w:tc>
          <w:tcPr>
            <w:tcW w:w="0" w:type="auto"/>
            <w:vAlign w:val="center"/>
          </w:tcPr>
          <w:p w:rsidR="0005778A" w:rsidRDefault="0005778A" w:rsidP="001E628B">
            <w:pPr>
              <w:jc w:val="center"/>
            </w:pPr>
            <w:r>
              <w:t>175°48'5"</w:t>
            </w:r>
          </w:p>
        </w:tc>
        <w:tc>
          <w:tcPr>
            <w:tcW w:w="0" w:type="auto"/>
            <w:vAlign w:val="center"/>
          </w:tcPr>
          <w:p w:rsidR="0005778A" w:rsidRDefault="0005778A" w:rsidP="001E628B">
            <w:pPr>
              <w:jc w:val="center"/>
            </w:pPr>
            <w:r>
              <w:t>85,91</w:t>
            </w:r>
          </w:p>
        </w:tc>
        <w:tc>
          <w:tcPr>
            <w:tcW w:w="0" w:type="auto"/>
            <w:vAlign w:val="center"/>
          </w:tcPr>
          <w:p w:rsidR="0005778A" w:rsidRDefault="0005778A" w:rsidP="001E628B">
            <w:pPr>
              <w:jc w:val="center"/>
            </w:pPr>
            <w:r>
              <w:t>446137,31</w:t>
            </w:r>
          </w:p>
        </w:tc>
        <w:tc>
          <w:tcPr>
            <w:tcW w:w="0" w:type="auto"/>
            <w:vAlign w:val="center"/>
          </w:tcPr>
          <w:p w:rsidR="0005778A" w:rsidRDefault="0005778A" w:rsidP="001E628B">
            <w:pPr>
              <w:jc w:val="center"/>
            </w:pPr>
            <w:r>
              <w:t>2222734,02</w:t>
            </w:r>
          </w:p>
        </w:tc>
      </w:tr>
      <w:tr w:rsidR="0005778A" w:rsidTr="001E628B">
        <w:trPr>
          <w:trHeight w:val="20"/>
        </w:trPr>
        <w:tc>
          <w:tcPr>
            <w:tcW w:w="0" w:type="auto"/>
            <w:vAlign w:val="center"/>
          </w:tcPr>
          <w:p w:rsidR="0005778A" w:rsidRDefault="0005778A" w:rsidP="001E628B">
            <w:pPr>
              <w:jc w:val="center"/>
            </w:pPr>
            <w:r>
              <w:t>1989</w:t>
            </w:r>
          </w:p>
        </w:tc>
        <w:tc>
          <w:tcPr>
            <w:tcW w:w="0" w:type="auto"/>
            <w:vAlign w:val="center"/>
          </w:tcPr>
          <w:p w:rsidR="0005778A" w:rsidRDefault="0005778A" w:rsidP="001E628B">
            <w:pPr>
              <w:jc w:val="center"/>
            </w:pPr>
            <w:r>
              <w:t>85°10'29"</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446143,60</w:t>
            </w:r>
          </w:p>
        </w:tc>
        <w:tc>
          <w:tcPr>
            <w:tcW w:w="0" w:type="auto"/>
            <w:vAlign w:val="center"/>
          </w:tcPr>
          <w:p w:rsidR="0005778A" w:rsidRDefault="0005778A" w:rsidP="001E628B">
            <w:pPr>
              <w:jc w:val="center"/>
            </w:pPr>
            <w:r>
              <w:t>2222648,34</w:t>
            </w:r>
          </w:p>
        </w:tc>
      </w:tr>
      <w:tr w:rsidR="0005778A" w:rsidTr="001E628B">
        <w:trPr>
          <w:trHeight w:val="20"/>
        </w:trPr>
        <w:tc>
          <w:tcPr>
            <w:tcW w:w="0" w:type="auto"/>
            <w:vAlign w:val="center"/>
          </w:tcPr>
          <w:p w:rsidR="0005778A" w:rsidRDefault="0005778A" w:rsidP="001E628B">
            <w:pPr>
              <w:jc w:val="center"/>
            </w:pPr>
            <w:r>
              <w:t>1990</w:t>
            </w:r>
          </w:p>
        </w:tc>
        <w:tc>
          <w:tcPr>
            <w:tcW w:w="0" w:type="auto"/>
            <w:vAlign w:val="center"/>
          </w:tcPr>
          <w:p w:rsidR="0005778A" w:rsidRDefault="0005778A" w:rsidP="001E628B">
            <w:pPr>
              <w:jc w:val="center"/>
            </w:pPr>
            <w:r>
              <w:t>175°32'32"</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446145,14</w:t>
            </w:r>
          </w:p>
        </w:tc>
        <w:tc>
          <w:tcPr>
            <w:tcW w:w="0" w:type="auto"/>
            <w:vAlign w:val="center"/>
          </w:tcPr>
          <w:p w:rsidR="0005778A" w:rsidRDefault="0005778A" w:rsidP="001E628B">
            <w:pPr>
              <w:jc w:val="center"/>
            </w:pPr>
            <w:r>
              <w:t>2222648,47</w:t>
            </w:r>
          </w:p>
        </w:tc>
      </w:tr>
      <w:tr w:rsidR="0005778A" w:rsidTr="001E628B">
        <w:trPr>
          <w:trHeight w:val="20"/>
        </w:trPr>
        <w:tc>
          <w:tcPr>
            <w:tcW w:w="0" w:type="auto"/>
            <w:vAlign w:val="center"/>
          </w:tcPr>
          <w:p w:rsidR="0005778A" w:rsidRDefault="0005778A" w:rsidP="001E628B">
            <w:pPr>
              <w:jc w:val="center"/>
            </w:pPr>
            <w:r>
              <w:t>1991</w:t>
            </w:r>
          </w:p>
        </w:tc>
        <w:tc>
          <w:tcPr>
            <w:tcW w:w="0" w:type="auto"/>
            <w:vAlign w:val="center"/>
          </w:tcPr>
          <w:p w:rsidR="0005778A" w:rsidRDefault="0005778A" w:rsidP="001E628B">
            <w:pPr>
              <w:jc w:val="center"/>
            </w:pPr>
            <w:r>
              <w:t>265°42'39"</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446146,24</w:t>
            </w:r>
          </w:p>
        </w:tc>
        <w:tc>
          <w:tcPr>
            <w:tcW w:w="0" w:type="auto"/>
            <w:vAlign w:val="center"/>
          </w:tcPr>
          <w:p w:rsidR="0005778A" w:rsidRDefault="0005778A" w:rsidP="001E628B">
            <w:pPr>
              <w:jc w:val="center"/>
            </w:pPr>
            <w:r>
              <w:t>2222634,36</w:t>
            </w:r>
          </w:p>
        </w:tc>
      </w:tr>
      <w:tr w:rsidR="0005778A" w:rsidTr="001E628B">
        <w:trPr>
          <w:trHeight w:val="20"/>
        </w:trPr>
        <w:tc>
          <w:tcPr>
            <w:tcW w:w="0" w:type="auto"/>
            <w:vAlign w:val="center"/>
          </w:tcPr>
          <w:p w:rsidR="0005778A" w:rsidRDefault="0005778A" w:rsidP="001E628B">
            <w:pPr>
              <w:jc w:val="center"/>
            </w:pPr>
            <w:r>
              <w:t>1992</w:t>
            </w:r>
          </w:p>
        </w:tc>
        <w:tc>
          <w:tcPr>
            <w:tcW w:w="0" w:type="auto"/>
            <w:vAlign w:val="center"/>
          </w:tcPr>
          <w:p w:rsidR="0005778A" w:rsidRDefault="0005778A" w:rsidP="001E628B">
            <w:pPr>
              <w:jc w:val="center"/>
            </w:pPr>
            <w:r>
              <w:t>175°47'39"</w:t>
            </w:r>
          </w:p>
        </w:tc>
        <w:tc>
          <w:tcPr>
            <w:tcW w:w="0" w:type="auto"/>
            <w:vAlign w:val="center"/>
          </w:tcPr>
          <w:p w:rsidR="0005778A" w:rsidRDefault="0005778A" w:rsidP="001E628B">
            <w:pPr>
              <w:jc w:val="center"/>
            </w:pPr>
            <w:r>
              <w:t>170,85</w:t>
            </w:r>
          </w:p>
        </w:tc>
        <w:tc>
          <w:tcPr>
            <w:tcW w:w="0" w:type="auto"/>
            <w:vAlign w:val="center"/>
          </w:tcPr>
          <w:p w:rsidR="0005778A" w:rsidRDefault="0005778A" w:rsidP="001E628B">
            <w:pPr>
              <w:jc w:val="center"/>
            </w:pPr>
            <w:r>
              <w:t>446144,64</w:t>
            </w:r>
          </w:p>
        </w:tc>
        <w:tc>
          <w:tcPr>
            <w:tcW w:w="0" w:type="auto"/>
            <w:vAlign w:val="center"/>
          </w:tcPr>
          <w:p w:rsidR="0005778A" w:rsidRDefault="0005778A" w:rsidP="001E628B">
            <w:pPr>
              <w:jc w:val="center"/>
            </w:pPr>
            <w:r>
              <w:t>2222634,24</w:t>
            </w:r>
          </w:p>
        </w:tc>
      </w:tr>
      <w:tr w:rsidR="0005778A" w:rsidTr="001E628B">
        <w:trPr>
          <w:trHeight w:val="20"/>
        </w:trPr>
        <w:tc>
          <w:tcPr>
            <w:tcW w:w="0" w:type="auto"/>
            <w:vAlign w:val="center"/>
          </w:tcPr>
          <w:p w:rsidR="0005778A" w:rsidRDefault="0005778A" w:rsidP="001E628B">
            <w:pPr>
              <w:jc w:val="center"/>
            </w:pPr>
            <w:r>
              <w:t>1993</w:t>
            </w:r>
          </w:p>
        </w:tc>
        <w:tc>
          <w:tcPr>
            <w:tcW w:w="0" w:type="auto"/>
            <w:vAlign w:val="center"/>
          </w:tcPr>
          <w:p w:rsidR="0005778A" w:rsidRDefault="0005778A" w:rsidP="001E628B">
            <w:pPr>
              <w:jc w:val="center"/>
            </w:pPr>
            <w:r>
              <w:t>85°10'29"</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446157,17</w:t>
            </w:r>
          </w:p>
        </w:tc>
        <w:tc>
          <w:tcPr>
            <w:tcW w:w="0" w:type="auto"/>
            <w:vAlign w:val="center"/>
          </w:tcPr>
          <w:p w:rsidR="0005778A" w:rsidRDefault="0005778A" w:rsidP="001E628B">
            <w:pPr>
              <w:jc w:val="center"/>
            </w:pPr>
            <w:r>
              <w:t>2222463,85</w:t>
            </w:r>
          </w:p>
        </w:tc>
      </w:tr>
      <w:tr w:rsidR="0005778A" w:rsidTr="001E628B">
        <w:trPr>
          <w:trHeight w:val="20"/>
        </w:trPr>
        <w:tc>
          <w:tcPr>
            <w:tcW w:w="0" w:type="auto"/>
            <w:vAlign w:val="center"/>
          </w:tcPr>
          <w:p w:rsidR="0005778A" w:rsidRDefault="0005778A" w:rsidP="001E628B">
            <w:pPr>
              <w:jc w:val="center"/>
            </w:pPr>
            <w:r>
              <w:t>1994</w:t>
            </w:r>
          </w:p>
        </w:tc>
        <w:tc>
          <w:tcPr>
            <w:tcW w:w="0" w:type="auto"/>
            <w:vAlign w:val="center"/>
          </w:tcPr>
          <w:p w:rsidR="0005778A" w:rsidRDefault="0005778A" w:rsidP="001E628B">
            <w:pPr>
              <w:jc w:val="center"/>
            </w:pPr>
            <w:r>
              <w:t>175°34'58"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446158,71</w:t>
            </w:r>
          </w:p>
        </w:tc>
        <w:tc>
          <w:tcPr>
            <w:tcW w:w="0" w:type="auto"/>
            <w:vAlign w:val="center"/>
          </w:tcPr>
          <w:p w:rsidR="0005778A" w:rsidRDefault="0005778A" w:rsidP="001E628B">
            <w:pPr>
              <w:jc w:val="center"/>
            </w:pPr>
            <w:r>
              <w:t>2222463,98</w:t>
            </w:r>
          </w:p>
        </w:tc>
      </w:tr>
      <w:tr w:rsidR="0005778A" w:rsidTr="001E628B">
        <w:trPr>
          <w:trHeight w:val="20"/>
        </w:trPr>
        <w:tc>
          <w:tcPr>
            <w:tcW w:w="0" w:type="auto"/>
            <w:vAlign w:val="center"/>
          </w:tcPr>
          <w:p w:rsidR="0005778A" w:rsidRDefault="0005778A" w:rsidP="001E628B">
            <w:pPr>
              <w:jc w:val="center"/>
            </w:pPr>
            <w:r>
              <w:t>1995</w:t>
            </w:r>
          </w:p>
        </w:tc>
        <w:tc>
          <w:tcPr>
            <w:tcW w:w="0" w:type="auto"/>
            <w:vAlign w:val="center"/>
          </w:tcPr>
          <w:p w:rsidR="0005778A" w:rsidRDefault="0005778A" w:rsidP="001E628B">
            <w:pPr>
              <w:jc w:val="center"/>
            </w:pPr>
            <w:r>
              <w:t>265°21'18"</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446159,80</w:t>
            </w:r>
          </w:p>
        </w:tc>
        <w:tc>
          <w:tcPr>
            <w:tcW w:w="0" w:type="auto"/>
            <w:vAlign w:val="center"/>
          </w:tcPr>
          <w:p w:rsidR="0005778A" w:rsidRDefault="0005778A" w:rsidP="001E628B">
            <w:pPr>
              <w:jc w:val="center"/>
            </w:pPr>
            <w:r>
              <w:t>2222449,87</w:t>
            </w:r>
          </w:p>
        </w:tc>
      </w:tr>
      <w:tr w:rsidR="0005778A" w:rsidTr="001E628B">
        <w:trPr>
          <w:trHeight w:val="20"/>
        </w:trPr>
        <w:tc>
          <w:tcPr>
            <w:tcW w:w="0" w:type="auto"/>
            <w:vAlign w:val="center"/>
          </w:tcPr>
          <w:p w:rsidR="0005778A" w:rsidRDefault="0005778A" w:rsidP="001E628B">
            <w:pPr>
              <w:jc w:val="center"/>
            </w:pPr>
            <w:r>
              <w:t>1996</w:t>
            </w:r>
          </w:p>
        </w:tc>
        <w:tc>
          <w:tcPr>
            <w:tcW w:w="0" w:type="auto"/>
            <w:vAlign w:val="center"/>
          </w:tcPr>
          <w:p w:rsidR="0005778A" w:rsidRDefault="0005778A" w:rsidP="001E628B">
            <w:pPr>
              <w:jc w:val="center"/>
            </w:pPr>
            <w:r>
              <w:t>175°47'56"</w:t>
            </w:r>
          </w:p>
        </w:tc>
        <w:tc>
          <w:tcPr>
            <w:tcW w:w="0" w:type="auto"/>
            <w:vAlign w:val="center"/>
          </w:tcPr>
          <w:p w:rsidR="0005778A" w:rsidRDefault="0005778A" w:rsidP="001E628B">
            <w:pPr>
              <w:jc w:val="center"/>
            </w:pPr>
            <w:r>
              <w:t>170,9</w:t>
            </w:r>
          </w:p>
        </w:tc>
        <w:tc>
          <w:tcPr>
            <w:tcW w:w="0" w:type="auto"/>
            <w:vAlign w:val="center"/>
          </w:tcPr>
          <w:p w:rsidR="0005778A" w:rsidRDefault="0005778A" w:rsidP="001E628B">
            <w:pPr>
              <w:jc w:val="center"/>
            </w:pPr>
            <w:r>
              <w:t>446158,20</w:t>
            </w:r>
          </w:p>
        </w:tc>
        <w:tc>
          <w:tcPr>
            <w:tcW w:w="0" w:type="auto"/>
            <w:vAlign w:val="center"/>
          </w:tcPr>
          <w:p w:rsidR="0005778A" w:rsidRDefault="0005778A" w:rsidP="001E628B">
            <w:pPr>
              <w:jc w:val="center"/>
            </w:pPr>
            <w:r>
              <w:t>2222449,74</w:t>
            </w:r>
          </w:p>
        </w:tc>
      </w:tr>
      <w:tr w:rsidR="0005778A" w:rsidTr="001E628B">
        <w:trPr>
          <w:trHeight w:val="20"/>
        </w:trPr>
        <w:tc>
          <w:tcPr>
            <w:tcW w:w="0" w:type="auto"/>
            <w:vAlign w:val="center"/>
          </w:tcPr>
          <w:p w:rsidR="0005778A" w:rsidRDefault="0005778A" w:rsidP="001E628B">
            <w:pPr>
              <w:jc w:val="center"/>
            </w:pPr>
            <w:r>
              <w:t>1997</w:t>
            </w:r>
          </w:p>
        </w:tc>
        <w:tc>
          <w:tcPr>
            <w:tcW w:w="0" w:type="auto"/>
            <w:vAlign w:val="center"/>
          </w:tcPr>
          <w:p w:rsidR="0005778A" w:rsidRDefault="0005778A" w:rsidP="001E628B">
            <w:pPr>
              <w:jc w:val="center"/>
            </w:pPr>
            <w:r>
              <w:t>85°8'36"</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446170,72</w:t>
            </w:r>
          </w:p>
        </w:tc>
        <w:tc>
          <w:tcPr>
            <w:tcW w:w="0" w:type="auto"/>
            <w:vAlign w:val="center"/>
          </w:tcPr>
          <w:p w:rsidR="0005778A" w:rsidRDefault="0005778A" w:rsidP="001E628B">
            <w:pPr>
              <w:jc w:val="center"/>
            </w:pPr>
            <w:r>
              <w:t>2222279,30</w:t>
            </w:r>
          </w:p>
        </w:tc>
      </w:tr>
      <w:tr w:rsidR="0005778A" w:rsidTr="001E628B">
        <w:trPr>
          <w:trHeight w:val="20"/>
        </w:trPr>
        <w:tc>
          <w:tcPr>
            <w:tcW w:w="0" w:type="auto"/>
            <w:vAlign w:val="center"/>
          </w:tcPr>
          <w:p w:rsidR="0005778A" w:rsidRDefault="0005778A" w:rsidP="001E628B">
            <w:pPr>
              <w:jc w:val="center"/>
            </w:pPr>
            <w:r>
              <w:t>1998</w:t>
            </w:r>
          </w:p>
        </w:tc>
        <w:tc>
          <w:tcPr>
            <w:tcW w:w="0" w:type="auto"/>
            <w:vAlign w:val="center"/>
          </w:tcPr>
          <w:p w:rsidR="0005778A" w:rsidRDefault="0005778A" w:rsidP="001E628B">
            <w:pPr>
              <w:jc w:val="center"/>
            </w:pPr>
            <w:r>
              <w:t>175°32'32"</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446172,25</w:t>
            </w:r>
          </w:p>
        </w:tc>
        <w:tc>
          <w:tcPr>
            <w:tcW w:w="0" w:type="auto"/>
            <w:vAlign w:val="center"/>
          </w:tcPr>
          <w:p w:rsidR="0005778A" w:rsidRDefault="0005778A" w:rsidP="001E628B">
            <w:pPr>
              <w:jc w:val="center"/>
            </w:pPr>
            <w:r>
              <w:t>2222279,43</w:t>
            </w:r>
          </w:p>
        </w:tc>
      </w:tr>
      <w:tr w:rsidR="0005778A" w:rsidTr="001E628B">
        <w:trPr>
          <w:trHeight w:val="20"/>
        </w:trPr>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265°19'33"</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446173,35</w:t>
            </w:r>
          </w:p>
        </w:tc>
        <w:tc>
          <w:tcPr>
            <w:tcW w:w="0" w:type="auto"/>
            <w:vAlign w:val="center"/>
          </w:tcPr>
          <w:p w:rsidR="0005778A" w:rsidRDefault="0005778A" w:rsidP="001E628B">
            <w:pPr>
              <w:jc w:val="center"/>
            </w:pPr>
            <w:r>
              <w:t>2222265,32</w:t>
            </w:r>
          </w:p>
        </w:tc>
      </w:tr>
      <w:tr w:rsidR="0005778A" w:rsidTr="001E628B">
        <w:trPr>
          <w:trHeight w:val="20"/>
        </w:trPr>
        <w:tc>
          <w:tcPr>
            <w:tcW w:w="0" w:type="auto"/>
            <w:vAlign w:val="center"/>
          </w:tcPr>
          <w:p w:rsidR="0005778A" w:rsidRDefault="0005778A" w:rsidP="001E628B">
            <w:pPr>
              <w:jc w:val="center"/>
            </w:pPr>
            <w:r>
              <w:t>2000</w:t>
            </w:r>
          </w:p>
        </w:tc>
        <w:tc>
          <w:tcPr>
            <w:tcW w:w="0" w:type="auto"/>
            <w:vAlign w:val="center"/>
          </w:tcPr>
          <w:p w:rsidR="0005778A" w:rsidRDefault="0005778A" w:rsidP="001E628B">
            <w:pPr>
              <w:jc w:val="center"/>
            </w:pPr>
            <w:r>
              <w:t>175°48'5"</w:t>
            </w:r>
          </w:p>
        </w:tc>
        <w:tc>
          <w:tcPr>
            <w:tcW w:w="0" w:type="auto"/>
            <w:vAlign w:val="center"/>
          </w:tcPr>
          <w:p w:rsidR="0005778A" w:rsidRDefault="0005778A" w:rsidP="001E628B">
            <w:pPr>
              <w:jc w:val="center"/>
            </w:pPr>
            <w:r>
              <w:t>21,31</w:t>
            </w:r>
          </w:p>
        </w:tc>
        <w:tc>
          <w:tcPr>
            <w:tcW w:w="0" w:type="auto"/>
            <w:vAlign w:val="center"/>
          </w:tcPr>
          <w:p w:rsidR="0005778A" w:rsidRDefault="0005778A" w:rsidP="001E628B">
            <w:pPr>
              <w:jc w:val="center"/>
            </w:pPr>
            <w:r>
              <w:t>446171,76</w:t>
            </w:r>
          </w:p>
        </w:tc>
        <w:tc>
          <w:tcPr>
            <w:tcW w:w="0" w:type="auto"/>
            <w:vAlign w:val="center"/>
          </w:tcPr>
          <w:p w:rsidR="0005778A" w:rsidRDefault="0005778A" w:rsidP="001E628B">
            <w:pPr>
              <w:jc w:val="center"/>
            </w:pPr>
            <w:r>
              <w:t>2222265,19</w:t>
            </w:r>
          </w:p>
        </w:tc>
      </w:tr>
      <w:tr w:rsidR="0005778A" w:rsidTr="001E628B">
        <w:trPr>
          <w:trHeight w:val="20"/>
        </w:trPr>
        <w:tc>
          <w:tcPr>
            <w:tcW w:w="0" w:type="auto"/>
            <w:vAlign w:val="center"/>
          </w:tcPr>
          <w:p w:rsidR="0005778A" w:rsidRDefault="0005778A" w:rsidP="001E628B">
            <w:pPr>
              <w:jc w:val="center"/>
            </w:pPr>
            <w:r>
              <w:t>2001</w:t>
            </w:r>
          </w:p>
        </w:tc>
        <w:tc>
          <w:tcPr>
            <w:tcW w:w="0" w:type="auto"/>
            <w:vAlign w:val="center"/>
          </w:tcPr>
          <w:p w:rsidR="0005778A" w:rsidRDefault="0005778A" w:rsidP="001E628B">
            <w:pPr>
              <w:jc w:val="center"/>
            </w:pPr>
            <w:r>
              <w:t>266°45'44"</w:t>
            </w:r>
          </w:p>
        </w:tc>
        <w:tc>
          <w:tcPr>
            <w:tcW w:w="0" w:type="auto"/>
            <w:vAlign w:val="center"/>
          </w:tcPr>
          <w:p w:rsidR="0005778A" w:rsidRDefault="0005778A" w:rsidP="001E628B">
            <w:pPr>
              <w:jc w:val="center"/>
            </w:pPr>
            <w:r>
              <w:t>10,98</w:t>
            </w:r>
          </w:p>
        </w:tc>
        <w:tc>
          <w:tcPr>
            <w:tcW w:w="0" w:type="auto"/>
            <w:vAlign w:val="center"/>
          </w:tcPr>
          <w:p w:rsidR="0005778A" w:rsidRDefault="0005778A" w:rsidP="001E628B">
            <w:pPr>
              <w:jc w:val="center"/>
            </w:pPr>
            <w:r>
              <w:t>446173,32</w:t>
            </w:r>
          </w:p>
        </w:tc>
        <w:tc>
          <w:tcPr>
            <w:tcW w:w="0" w:type="auto"/>
            <w:vAlign w:val="center"/>
          </w:tcPr>
          <w:p w:rsidR="0005778A" w:rsidRDefault="0005778A" w:rsidP="001E628B">
            <w:pPr>
              <w:jc w:val="center"/>
            </w:pPr>
            <w:r>
              <w:t>2222243,94</w:t>
            </w:r>
          </w:p>
        </w:tc>
      </w:tr>
      <w:tr w:rsidR="0005778A" w:rsidTr="001E628B">
        <w:trPr>
          <w:trHeight w:val="20"/>
        </w:trPr>
        <w:tc>
          <w:tcPr>
            <w:tcW w:w="0" w:type="auto"/>
            <w:vAlign w:val="center"/>
          </w:tcPr>
          <w:p w:rsidR="0005778A" w:rsidRDefault="0005778A" w:rsidP="001E628B">
            <w:pPr>
              <w:jc w:val="center"/>
            </w:pPr>
            <w:r>
              <w:t>2002</w:t>
            </w:r>
          </w:p>
        </w:tc>
        <w:tc>
          <w:tcPr>
            <w:tcW w:w="0" w:type="auto"/>
            <w:vAlign w:val="center"/>
          </w:tcPr>
          <w:p w:rsidR="0005778A" w:rsidRDefault="0005778A" w:rsidP="001E628B">
            <w:pPr>
              <w:jc w:val="center"/>
            </w:pPr>
            <w:r>
              <w:t>355°46'58"</w:t>
            </w:r>
          </w:p>
        </w:tc>
        <w:tc>
          <w:tcPr>
            <w:tcW w:w="0" w:type="auto"/>
            <w:vAlign w:val="center"/>
          </w:tcPr>
          <w:p w:rsidR="0005778A" w:rsidRDefault="0005778A" w:rsidP="001E628B">
            <w:pPr>
              <w:jc w:val="center"/>
            </w:pPr>
            <w:r>
              <w:t>21,08</w:t>
            </w:r>
          </w:p>
        </w:tc>
        <w:tc>
          <w:tcPr>
            <w:tcW w:w="0" w:type="auto"/>
            <w:vAlign w:val="center"/>
          </w:tcPr>
          <w:p w:rsidR="0005778A" w:rsidRDefault="0005778A" w:rsidP="001E628B">
            <w:pPr>
              <w:jc w:val="center"/>
            </w:pPr>
            <w:r>
              <w:t>446162,36</w:t>
            </w:r>
          </w:p>
        </w:tc>
        <w:tc>
          <w:tcPr>
            <w:tcW w:w="0" w:type="auto"/>
            <w:vAlign w:val="center"/>
          </w:tcPr>
          <w:p w:rsidR="0005778A" w:rsidRDefault="0005778A" w:rsidP="001E628B">
            <w:pPr>
              <w:jc w:val="center"/>
            </w:pPr>
            <w:r>
              <w:t>2222243,32</w:t>
            </w:r>
          </w:p>
        </w:tc>
      </w:tr>
      <w:tr w:rsidR="0005778A" w:rsidTr="001E628B">
        <w:trPr>
          <w:trHeight w:val="20"/>
        </w:trPr>
        <w:tc>
          <w:tcPr>
            <w:tcW w:w="0" w:type="auto"/>
            <w:vAlign w:val="center"/>
          </w:tcPr>
          <w:p w:rsidR="0005778A" w:rsidRDefault="0005778A" w:rsidP="001E628B">
            <w:pPr>
              <w:jc w:val="center"/>
            </w:pPr>
            <w:r>
              <w:t>2003</w:t>
            </w:r>
          </w:p>
        </w:tc>
        <w:tc>
          <w:tcPr>
            <w:tcW w:w="0" w:type="auto"/>
            <w:vAlign w:val="center"/>
          </w:tcPr>
          <w:p w:rsidR="0005778A" w:rsidRDefault="0005778A" w:rsidP="001E628B">
            <w:pPr>
              <w:jc w:val="center"/>
            </w:pPr>
            <w:r>
              <w:t>265°32'40"</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446160,81</w:t>
            </w:r>
          </w:p>
        </w:tc>
        <w:tc>
          <w:tcPr>
            <w:tcW w:w="0" w:type="auto"/>
            <w:vAlign w:val="center"/>
          </w:tcPr>
          <w:p w:rsidR="0005778A" w:rsidRDefault="0005778A" w:rsidP="001E628B">
            <w:pPr>
              <w:jc w:val="center"/>
            </w:pPr>
            <w:r>
              <w:t>2222264,34</w:t>
            </w:r>
          </w:p>
        </w:tc>
      </w:tr>
      <w:tr w:rsidR="0005778A" w:rsidTr="001E628B">
        <w:trPr>
          <w:trHeight w:val="20"/>
        </w:trPr>
        <w:tc>
          <w:tcPr>
            <w:tcW w:w="0" w:type="auto"/>
            <w:vAlign w:val="center"/>
          </w:tcPr>
          <w:p w:rsidR="0005778A" w:rsidRDefault="0005778A" w:rsidP="001E628B">
            <w:pPr>
              <w:jc w:val="center"/>
            </w:pPr>
            <w:r>
              <w:t>2004</w:t>
            </w:r>
          </w:p>
        </w:tc>
        <w:tc>
          <w:tcPr>
            <w:tcW w:w="0" w:type="auto"/>
            <w:vAlign w:val="center"/>
          </w:tcPr>
          <w:p w:rsidR="0005778A" w:rsidRDefault="0005778A" w:rsidP="001E628B">
            <w:pPr>
              <w:jc w:val="center"/>
            </w:pPr>
            <w:r>
              <w:t>355°29'44"</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446159,27</w:t>
            </w:r>
          </w:p>
        </w:tc>
        <w:tc>
          <w:tcPr>
            <w:tcW w:w="0" w:type="auto"/>
            <w:vAlign w:val="center"/>
          </w:tcPr>
          <w:p w:rsidR="0005778A" w:rsidRDefault="0005778A" w:rsidP="001E628B">
            <w:pPr>
              <w:jc w:val="center"/>
            </w:pPr>
            <w:r>
              <w:t>2222264,22</w:t>
            </w:r>
          </w:p>
        </w:tc>
      </w:tr>
      <w:tr w:rsidR="0005778A" w:rsidTr="001E628B">
        <w:trPr>
          <w:trHeight w:val="20"/>
        </w:trPr>
        <w:tc>
          <w:tcPr>
            <w:tcW w:w="0" w:type="auto"/>
            <w:vAlign w:val="center"/>
          </w:tcPr>
          <w:p w:rsidR="0005778A" w:rsidRDefault="0005778A" w:rsidP="001E628B">
            <w:pPr>
              <w:jc w:val="center"/>
            </w:pPr>
            <w:r>
              <w:t>2005</w:t>
            </w:r>
          </w:p>
        </w:tc>
        <w:tc>
          <w:tcPr>
            <w:tcW w:w="0" w:type="auto"/>
            <w:vAlign w:val="center"/>
          </w:tcPr>
          <w:p w:rsidR="0005778A" w:rsidRDefault="0005778A" w:rsidP="001E628B">
            <w:pPr>
              <w:jc w:val="center"/>
            </w:pPr>
            <w:r>
              <w:t>85°1'49"</w:t>
            </w:r>
          </w:p>
        </w:tc>
        <w:tc>
          <w:tcPr>
            <w:tcW w:w="0" w:type="auto"/>
            <w:vAlign w:val="center"/>
          </w:tcPr>
          <w:p w:rsidR="0005778A" w:rsidRDefault="0005778A" w:rsidP="001E628B">
            <w:pPr>
              <w:jc w:val="center"/>
            </w:pPr>
            <w:r>
              <w:t>1,62</w:t>
            </w:r>
          </w:p>
        </w:tc>
        <w:tc>
          <w:tcPr>
            <w:tcW w:w="0" w:type="auto"/>
            <w:vAlign w:val="center"/>
          </w:tcPr>
          <w:p w:rsidR="0005778A" w:rsidRDefault="0005778A" w:rsidP="001E628B">
            <w:pPr>
              <w:jc w:val="center"/>
            </w:pPr>
            <w:r>
              <w:t>446158,16</w:t>
            </w:r>
          </w:p>
        </w:tc>
        <w:tc>
          <w:tcPr>
            <w:tcW w:w="0" w:type="auto"/>
            <w:vAlign w:val="center"/>
          </w:tcPr>
          <w:p w:rsidR="0005778A" w:rsidRDefault="0005778A" w:rsidP="001E628B">
            <w:pPr>
              <w:jc w:val="center"/>
            </w:pPr>
            <w:r>
              <w:t>2222278,31</w:t>
            </w:r>
          </w:p>
        </w:tc>
      </w:tr>
      <w:tr w:rsidR="0005778A" w:rsidTr="001E628B">
        <w:trPr>
          <w:trHeight w:val="20"/>
        </w:trPr>
        <w:tc>
          <w:tcPr>
            <w:tcW w:w="0" w:type="auto"/>
            <w:vAlign w:val="center"/>
          </w:tcPr>
          <w:p w:rsidR="0005778A" w:rsidRDefault="0005778A" w:rsidP="001E628B">
            <w:pPr>
              <w:jc w:val="center"/>
            </w:pPr>
            <w:r>
              <w:t>2006</w:t>
            </w:r>
          </w:p>
        </w:tc>
        <w:tc>
          <w:tcPr>
            <w:tcW w:w="0" w:type="auto"/>
            <w:vAlign w:val="center"/>
          </w:tcPr>
          <w:p w:rsidR="0005778A" w:rsidRDefault="0005778A" w:rsidP="001E628B">
            <w:pPr>
              <w:jc w:val="center"/>
            </w:pPr>
            <w:r>
              <w:t>355°47'44"</w:t>
            </w:r>
          </w:p>
        </w:tc>
        <w:tc>
          <w:tcPr>
            <w:tcW w:w="0" w:type="auto"/>
            <w:vAlign w:val="center"/>
          </w:tcPr>
          <w:p w:rsidR="0005778A" w:rsidRDefault="0005778A" w:rsidP="001E628B">
            <w:pPr>
              <w:jc w:val="center"/>
            </w:pPr>
            <w:r>
              <w:t>170,9</w:t>
            </w:r>
          </w:p>
        </w:tc>
        <w:tc>
          <w:tcPr>
            <w:tcW w:w="0" w:type="auto"/>
            <w:vAlign w:val="center"/>
          </w:tcPr>
          <w:p w:rsidR="0005778A" w:rsidRDefault="0005778A" w:rsidP="001E628B">
            <w:pPr>
              <w:jc w:val="center"/>
            </w:pPr>
            <w:r>
              <w:t>446159,77</w:t>
            </w:r>
          </w:p>
        </w:tc>
        <w:tc>
          <w:tcPr>
            <w:tcW w:w="0" w:type="auto"/>
            <w:vAlign w:val="center"/>
          </w:tcPr>
          <w:p w:rsidR="0005778A" w:rsidRDefault="0005778A" w:rsidP="001E628B">
            <w:pPr>
              <w:jc w:val="center"/>
            </w:pPr>
            <w:r>
              <w:t>2222278,45</w:t>
            </w:r>
          </w:p>
        </w:tc>
      </w:tr>
      <w:tr w:rsidR="0005778A" w:rsidTr="001E628B">
        <w:trPr>
          <w:trHeight w:val="20"/>
        </w:trPr>
        <w:tc>
          <w:tcPr>
            <w:tcW w:w="0" w:type="auto"/>
            <w:vAlign w:val="center"/>
          </w:tcPr>
          <w:p w:rsidR="0005778A" w:rsidRDefault="0005778A" w:rsidP="001E628B">
            <w:pPr>
              <w:jc w:val="center"/>
            </w:pPr>
            <w:r>
              <w:t>2007</w:t>
            </w:r>
          </w:p>
        </w:tc>
        <w:tc>
          <w:tcPr>
            <w:tcW w:w="0" w:type="auto"/>
            <w:vAlign w:val="center"/>
          </w:tcPr>
          <w:p w:rsidR="0005778A" w:rsidRDefault="0005778A" w:rsidP="001E628B">
            <w:pPr>
              <w:jc w:val="center"/>
            </w:pPr>
            <w:r>
              <w:t>265°51'39"</w:t>
            </w:r>
          </w:p>
        </w:tc>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446147,24</w:t>
            </w:r>
          </w:p>
        </w:tc>
        <w:tc>
          <w:tcPr>
            <w:tcW w:w="0" w:type="auto"/>
            <w:vAlign w:val="center"/>
          </w:tcPr>
          <w:p w:rsidR="0005778A" w:rsidRDefault="0005778A" w:rsidP="001E628B">
            <w:pPr>
              <w:jc w:val="center"/>
            </w:pPr>
            <w:r>
              <w:t>2222448,89</w:t>
            </w:r>
          </w:p>
        </w:tc>
      </w:tr>
      <w:tr w:rsidR="0005778A" w:rsidTr="001E628B">
        <w:trPr>
          <w:trHeight w:val="20"/>
        </w:trPr>
        <w:tc>
          <w:tcPr>
            <w:tcW w:w="0" w:type="auto"/>
            <w:vAlign w:val="center"/>
          </w:tcPr>
          <w:p w:rsidR="0005778A" w:rsidRDefault="0005778A" w:rsidP="001E628B">
            <w:pPr>
              <w:jc w:val="center"/>
            </w:pPr>
            <w:r>
              <w:t>2008</w:t>
            </w:r>
          </w:p>
        </w:tc>
        <w:tc>
          <w:tcPr>
            <w:tcW w:w="0" w:type="auto"/>
            <w:vAlign w:val="center"/>
          </w:tcPr>
          <w:p w:rsidR="0005778A" w:rsidRDefault="0005778A" w:rsidP="001E628B">
            <w:pPr>
              <w:jc w:val="center"/>
            </w:pPr>
            <w:r>
              <w:t>355°32'10"</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446145,72</w:t>
            </w:r>
          </w:p>
        </w:tc>
        <w:tc>
          <w:tcPr>
            <w:tcW w:w="0" w:type="auto"/>
            <w:vAlign w:val="center"/>
          </w:tcPr>
          <w:p w:rsidR="0005778A" w:rsidRDefault="0005778A" w:rsidP="001E628B">
            <w:pPr>
              <w:jc w:val="center"/>
            </w:pPr>
            <w:r>
              <w:t>2222448,78</w:t>
            </w:r>
          </w:p>
        </w:tc>
      </w:tr>
      <w:tr w:rsidR="0005778A" w:rsidTr="001E628B">
        <w:trPr>
          <w:trHeight w:val="20"/>
        </w:trPr>
        <w:tc>
          <w:tcPr>
            <w:tcW w:w="0" w:type="auto"/>
            <w:vAlign w:val="center"/>
          </w:tcPr>
          <w:p w:rsidR="0005778A" w:rsidRDefault="0005778A" w:rsidP="001E628B">
            <w:pPr>
              <w:jc w:val="center"/>
            </w:pPr>
            <w:r>
              <w:t>2009</w:t>
            </w:r>
          </w:p>
        </w:tc>
        <w:tc>
          <w:tcPr>
            <w:tcW w:w="0" w:type="auto"/>
            <w:vAlign w:val="center"/>
          </w:tcPr>
          <w:p w:rsidR="0005778A" w:rsidRDefault="0005778A" w:rsidP="001E628B">
            <w:pPr>
              <w:jc w:val="center"/>
            </w:pPr>
            <w:r>
              <w:t>85°19'33"</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446144,62</w:t>
            </w:r>
          </w:p>
        </w:tc>
        <w:tc>
          <w:tcPr>
            <w:tcW w:w="0" w:type="auto"/>
            <w:vAlign w:val="center"/>
          </w:tcPr>
          <w:p w:rsidR="0005778A" w:rsidRDefault="0005778A" w:rsidP="001E628B">
            <w:pPr>
              <w:jc w:val="center"/>
            </w:pPr>
            <w:r>
              <w:t>2222462,87</w:t>
            </w:r>
          </w:p>
        </w:tc>
      </w:tr>
      <w:tr w:rsidR="0005778A" w:rsidTr="001E628B">
        <w:trPr>
          <w:trHeight w:val="20"/>
        </w:trPr>
        <w:tc>
          <w:tcPr>
            <w:tcW w:w="0" w:type="auto"/>
            <w:vAlign w:val="center"/>
          </w:tcPr>
          <w:p w:rsidR="0005778A" w:rsidRDefault="0005778A" w:rsidP="001E628B">
            <w:pPr>
              <w:jc w:val="center"/>
            </w:pPr>
            <w:r>
              <w:t>2010</w:t>
            </w:r>
          </w:p>
        </w:tc>
        <w:tc>
          <w:tcPr>
            <w:tcW w:w="0" w:type="auto"/>
            <w:vAlign w:val="center"/>
          </w:tcPr>
          <w:p w:rsidR="0005778A" w:rsidRDefault="0005778A" w:rsidP="001E628B">
            <w:pPr>
              <w:jc w:val="center"/>
            </w:pPr>
            <w:r>
              <w:t>355°47'38"</w:t>
            </w:r>
          </w:p>
        </w:tc>
        <w:tc>
          <w:tcPr>
            <w:tcW w:w="0" w:type="auto"/>
            <w:vAlign w:val="center"/>
          </w:tcPr>
          <w:p w:rsidR="0005778A" w:rsidRDefault="0005778A" w:rsidP="001E628B">
            <w:pPr>
              <w:jc w:val="center"/>
            </w:pPr>
            <w:r>
              <w:t>170,84</w:t>
            </w:r>
          </w:p>
        </w:tc>
        <w:tc>
          <w:tcPr>
            <w:tcW w:w="0" w:type="auto"/>
            <w:vAlign w:val="center"/>
          </w:tcPr>
          <w:p w:rsidR="0005778A" w:rsidRDefault="0005778A" w:rsidP="001E628B">
            <w:pPr>
              <w:jc w:val="center"/>
            </w:pPr>
            <w:r>
              <w:t>446146,21</w:t>
            </w:r>
          </w:p>
        </w:tc>
        <w:tc>
          <w:tcPr>
            <w:tcW w:w="0" w:type="auto"/>
            <w:vAlign w:val="center"/>
          </w:tcPr>
          <w:p w:rsidR="0005778A" w:rsidRDefault="0005778A" w:rsidP="001E628B">
            <w:pPr>
              <w:jc w:val="center"/>
            </w:pPr>
            <w:r>
              <w:t>2222463,00</w:t>
            </w:r>
          </w:p>
        </w:tc>
      </w:tr>
      <w:tr w:rsidR="0005778A" w:rsidTr="001E628B">
        <w:trPr>
          <w:trHeight w:val="20"/>
        </w:trPr>
        <w:tc>
          <w:tcPr>
            <w:tcW w:w="0" w:type="auto"/>
            <w:vAlign w:val="center"/>
          </w:tcPr>
          <w:p w:rsidR="0005778A" w:rsidRDefault="0005778A" w:rsidP="001E628B">
            <w:pPr>
              <w:jc w:val="center"/>
            </w:pPr>
            <w:r>
              <w:t>2011</w:t>
            </w:r>
          </w:p>
        </w:tc>
        <w:tc>
          <w:tcPr>
            <w:tcW w:w="0" w:type="auto"/>
            <w:vAlign w:val="center"/>
          </w:tcPr>
          <w:p w:rsidR="0005778A" w:rsidRDefault="0005778A" w:rsidP="001E628B">
            <w:pPr>
              <w:jc w:val="center"/>
            </w:pPr>
            <w:r>
              <w:t>265°34'23"</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446133,68</w:t>
            </w:r>
          </w:p>
        </w:tc>
        <w:tc>
          <w:tcPr>
            <w:tcW w:w="0" w:type="auto"/>
            <w:vAlign w:val="center"/>
          </w:tcPr>
          <w:p w:rsidR="0005778A" w:rsidRDefault="0005778A" w:rsidP="001E628B">
            <w:pPr>
              <w:jc w:val="center"/>
            </w:pPr>
            <w:r>
              <w:t>2222633,38</w:t>
            </w:r>
          </w:p>
        </w:tc>
      </w:tr>
      <w:tr w:rsidR="0005778A" w:rsidTr="001E628B">
        <w:trPr>
          <w:trHeight w:val="20"/>
        </w:trPr>
        <w:tc>
          <w:tcPr>
            <w:tcW w:w="0" w:type="auto"/>
            <w:vAlign w:val="center"/>
          </w:tcPr>
          <w:p w:rsidR="0005778A" w:rsidRDefault="0005778A" w:rsidP="001E628B">
            <w:pPr>
              <w:jc w:val="center"/>
            </w:pPr>
            <w:r>
              <w:t>2012</w:t>
            </w:r>
          </w:p>
        </w:tc>
        <w:tc>
          <w:tcPr>
            <w:tcW w:w="0" w:type="auto"/>
            <w:vAlign w:val="center"/>
          </w:tcPr>
          <w:p w:rsidR="0005778A" w:rsidRDefault="0005778A" w:rsidP="001E628B">
            <w:pPr>
              <w:jc w:val="center"/>
            </w:pPr>
            <w:r>
              <w:t>355°32'21"</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446132,13</w:t>
            </w:r>
          </w:p>
        </w:tc>
        <w:tc>
          <w:tcPr>
            <w:tcW w:w="0" w:type="auto"/>
            <w:vAlign w:val="center"/>
          </w:tcPr>
          <w:p w:rsidR="0005778A" w:rsidRDefault="0005778A" w:rsidP="001E628B">
            <w:pPr>
              <w:jc w:val="center"/>
            </w:pPr>
            <w:r>
              <w:t>2222633,26</w:t>
            </w:r>
          </w:p>
        </w:tc>
      </w:tr>
      <w:tr w:rsidR="0005778A" w:rsidTr="001E628B">
        <w:trPr>
          <w:trHeight w:val="20"/>
        </w:trPr>
        <w:tc>
          <w:tcPr>
            <w:tcW w:w="0" w:type="auto"/>
            <w:vAlign w:val="center"/>
          </w:tcPr>
          <w:p w:rsidR="0005778A" w:rsidRDefault="0005778A" w:rsidP="001E628B">
            <w:pPr>
              <w:jc w:val="center"/>
            </w:pPr>
            <w:r>
              <w:t>2013</w:t>
            </w:r>
          </w:p>
        </w:tc>
        <w:tc>
          <w:tcPr>
            <w:tcW w:w="0" w:type="auto"/>
            <w:vAlign w:val="center"/>
          </w:tcPr>
          <w:p w:rsidR="0005778A" w:rsidRDefault="0005778A" w:rsidP="001E628B">
            <w:pPr>
              <w:jc w:val="center"/>
            </w:pPr>
            <w:r>
              <w:t>85°21'18"</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446131,03</w:t>
            </w:r>
          </w:p>
        </w:tc>
        <w:tc>
          <w:tcPr>
            <w:tcW w:w="0" w:type="auto"/>
            <w:vAlign w:val="center"/>
          </w:tcPr>
          <w:p w:rsidR="0005778A" w:rsidRDefault="0005778A" w:rsidP="001E628B">
            <w:pPr>
              <w:jc w:val="center"/>
            </w:pPr>
            <w:r>
              <w:t>2222647,36</w:t>
            </w:r>
          </w:p>
        </w:tc>
      </w:tr>
      <w:tr w:rsidR="0005778A" w:rsidTr="001E628B">
        <w:trPr>
          <w:trHeight w:val="20"/>
        </w:trPr>
        <w:tc>
          <w:tcPr>
            <w:tcW w:w="0" w:type="auto"/>
            <w:vAlign w:val="center"/>
          </w:tcPr>
          <w:p w:rsidR="0005778A" w:rsidRDefault="0005778A" w:rsidP="001E628B">
            <w:pPr>
              <w:jc w:val="center"/>
            </w:pPr>
            <w:r>
              <w:t>2014</w:t>
            </w:r>
          </w:p>
        </w:tc>
        <w:tc>
          <w:tcPr>
            <w:tcW w:w="0" w:type="auto"/>
            <w:vAlign w:val="center"/>
          </w:tcPr>
          <w:p w:rsidR="0005778A" w:rsidRDefault="0005778A" w:rsidP="001E628B">
            <w:pPr>
              <w:jc w:val="center"/>
            </w:pPr>
            <w:r>
              <w:t>355°48'8"</w:t>
            </w:r>
          </w:p>
        </w:tc>
        <w:tc>
          <w:tcPr>
            <w:tcW w:w="0" w:type="auto"/>
            <w:vAlign w:val="center"/>
          </w:tcPr>
          <w:p w:rsidR="0005778A" w:rsidRDefault="0005778A" w:rsidP="001E628B">
            <w:pPr>
              <w:jc w:val="center"/>
            </w:pPr>
            <w:r>
              <w:t>88,12</w:t>
            </w:r>
          </w:p>
        </w:tc>
        <w:tc>
          <w:tcPr>
            <w:tcW w:w="0" w:type="auto"/>
            <w:vAlign w:val="center"/>
          </w:tcPr>
          <w:p w:rsidR="0005778A" w:rsidRDefault="0005778A" w:rsidP="001E628B">
            <w:pPr>
              <w:jc w:val="center"/>
            </w:pPr>
            <w:r>
              <w:t>446132,63</w:t>
            </w:r>
          </w:p>
        </w:tc>
        <w:tc>
          <w:tcPr>
            <w:tcW w:w="0" w:type="auto"/>
            <w:vAlign w:val="center"/>
          </w:tcPr>
          <w:p w:rsidR="0005778A" w:rsidRDefault="0005778A" w:rsidP="001E628B">
            <w:pPr>
              <w:jc w:val="center"/>
            </w:pPr>
            <w:r>
              <w:t>2222647,49</w:t>
            </w:r>
          </w:p>
        </w:tc>
      </w:tr>
      <w:tr w:rsidR="0005778A" w:rsidTr="001E628B">
        <w:trPr>
          <w:trHeight w:val="20"/>
        </w:trPr>
        <w:tc>
          <w:tcPr>
            <w:tcW w:w="0" w:type="auto"/>
            <w:vAlign w:val="center"/>
          </w:tcPr>
          <w:p w:rsidR="0005778A" w:rsidRDefault="0005778A" w:rsidP="001E628B">
            <w:pPr>
              <w:jc w:val="center"/>
            </w:pPr>
            <w:r>
              <w:t>2015</w:t>
            </w:r>
          </w:p>
        </w:tc>
        <w:tc>
          <w:tcPr>
            <w:tcW w:w="0" w:type="auto"/>
            <w:vAlign w:val="center"/>
          </w:tcPr>
          <w:p w:rsidR="0005778A" w:rsidRDefault="0005778A" w:rsidP="001E628B">
            <w:pPr>
              <w:jc w:val="center"/>
            </w:pPr>
            <w:r>
              <w:t>96°55'41"</w:t>
            </w:r>
          </w:p>
        </w:tc>
        <w:tc>
          <w:tcPr>
            <w:tcW w:w="0" w:type="auto"/>
            <w:vAlign w:val="center"/>
          </w:tcPr>
          <w:p w:rsidR="0005778A" w:rsidRDefault="0005778A" w:rsidP="001E628B">
            <w:pPr>
              <w:jc w:val="center"/>
            </w:pPr>
            <w:r>
              <w:t>11,19</w:t>
            </w:r>
          </w:p>
        </w:tc>
        <w:tc>
          <w:tcPr>
            <w:tcW w:w="0" w:type="auto"/>
            <w:vAlign w:val="center"/>
          </w:tcPr>
          <w:p w:rsidR="0005778A" w:rsidRDefault="0005778A" w:rsidP="001E628B">
            <w:pPr>
              <w:jc w:val="center"/>
            </w:pPr>
            <w:r>
              <w:t>446156,53</w:t>
            </w:r>
          </w:p>
        </w:tc>
        <w:tc>
          <w:tcPr>
            <w:tcW w:w="0" w:type="auto"/>
            <w:vAlign w:val="center"/>
          </w:tcPr>
          <w:p w:rsidR="0005778A" w:rsidRDefault="0005778A" w:rsidP="001E628B">
            <w:pPr>
              <w:jc w:val="center"/>
            </w:pPr>
            <w:r>
              <w:t>2222731,69</w:t>
            </w:r>
          </w:p>
        </w:tc>
      </w:tr>
      <w:tr w:rsidR="0005778A" w:rsidTr="001E628B">
        <w:trPr>
          <w:trHeight w:val="20"/>
        </w:trPr>
        <w:tc>
          <w:tcPr>
            <w:tcW w:w="0" w:type="auto"/>
            <w:vAlign w:val="center"/>
          </w:tcPr>
          <w:p w:rsidR="0005778A" w:rsidRDefault="0005778A" w:rsidP="001E628B">
            <w:pPr>
              <w:jc w:val="center"/>
            </w:pPr>
            <w:r>
              <w:t>2016</w:t>
            </w:r>
          </w:p>
        </w:tc>
        <w:tc>
          <w:tcPr>
            <w:tcW w:w="0" w:type="auto"/>
            <w:vAlign w:val="center"/>
          </w:tcPr>
          <w:p w:rsidR="0005778A" w:rsidRDefault="0005778A" w:rsidP="001E628B">
            <w:pPr>
              <w:jc w:val="center"/>
            </w:pPr>
            <w:r>
              <w:t>175°47'35"</w:t>
            </w:r>
          </w:p>
        </w:tc>
        <w:tc>
          <w:tcPr>
            <w:tcW w:w="0" w:type="auto"/>
            <w:vAlign w:val="center"/>
          </w:tcPr>
          <w:p w:rsidR="0005778A" w:rsidRDefault="0005778A" w:rsidP="001E628B">
            <w:pPr>
              <w:jc w:val="center"/>
            </w:pPr>
            <w:r>
              <w:t>103,06</w:t>
            </w:r>
          </w:p>
        </w:tc>
        <w:tc>
          <w:tcPr>
            <w:tcW w:w="0" w:type="auto"/>
            <w:vAlign w:val="center"/>
          </w:tcPr>
          <w:p w:rsidR="0005778A" w:rsidRDefault="0005778A" w:rsidP="001E628B">
            <w:pPr>
              <w:jc w:val="center"/>
            </w:pPr>
            <w:r>
              <w:t>446167,64</w:t>
            </w:r>
          </w:p>
        </w:tc>
        <w:tc>
          <w:tcPr>
            <w:tcW w:w="0" w:type="auto"/>
            <w:vAlign w:val="center"/>
          </w:tcPr>
          <w:p w:rsidR="0005778A" w:rsidRDefault="0005778A" w:rsidP="001E628B">
            <w:pPr>
              <w:jc w:val="center"/>
            </w:pPr>
            <w:r>
              <w:t>2222730,34</w:t>
            </w:r>
          </w:p>
        </w:tc>
      </w:tr>
      <w:tr w:rsidR="0005778A" w:rsidTr="001E628B">
        <w:trPr>
          <w:trHeight w:val="20"/>
        </w:trPr>
        <w:tc>
          <w:tcPr>
            <w:tcW w:w="0" w:type="auto"/>
            <w:vAlign w:val="center"/>
          </w:tcPr>
          <w:p w:rsidR="0005778A" w:rsidRDefault="0005778A" w:rsidP="001E628B">
            <w:pPr>
              <w:jc w:val="center"/>
            </w:pPr>
            <w:r>
              <w:t>2017</w:t>
            </w:r>
          </w:p>
        </w:tc>
        <w:tc>
          <w:tcPr>
            <w:tcW w:w="0" w:type="auto"/>
            <w:vAlign w:val="center"/>
          </w:tcPr>
          <w:p w:rsidR="0005778A" w:rsidRDefault="0005778A" w:rsidP="001E628B">
            <w:pPr>
              <w:jc w:val="center"/>
            </w:pPr>
            <w:r>
              <w:t>85°32'40"</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446175,20</w:t>
            </w:r>
          </w:p>
        </w:tc>
        <w:tc>
          <w:tcPr>
            <w:tcW w:w="0" w:type="auto"/>
            <w:vAlign w:val="center"/>
          </w:tcPr>
          <w:p w:rsidR="0005778A" w:rsidRDefault="0005778A" w:rsidP="001E628B">
            <w:pPr>
              <w:jc w:val="center"/>
            </w:pPr>
            <w:r>
              <w:t>2222627,56</w:t>
            </w:r>
          </w:p>
        </w:tc>
      </w:tr>
      <w:tr w:rsidR="0005778A" w:rsidTr="001E628B">
        <w:trPr>
          <w:trHeight w:val="20"/>
        </w:trPr>
        <w:tc>
          <w:tcPr>
            <w:tcW w:w="0" w:type="auto"/>
            <w:vAlign w:val="center"/>
          </w:tcPr>
          <w:p w:rsidR="0005778A" w:rsidRDefault="0005778A" w:rsidP="001E628B">
            <w:pPr>
              <w:jc w:val="center"/>
            </w:pPr>
            <w:r>
              <w:t>2018</w:t>
            </w:r>
          </w:p>
        </w:tc>
        <w:tc>
          <w:tcPr>
            <w:tcW w:w="0" w:type="auto"/>
            <w:vAlign w:val="center"/>
          </w:tcPr>
          <w:p w:rsidR="0005778A" w:rsidRDefault="0005778A" w:rsidP="001E628B">
            <w:pPr>
              <w:jc w:val="center"/>
            </w:pPr>
            <w:r>
              <w:t>175°32'21"</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446176,74</w:t>
            </w:r>
          </w:p>
        </w:tc>
        <w:tc>
          <w:tcPr>
            <w:tcW w:w="0" w:type="auto"/>
            <w:vAlign w:val="center"/>
          </w:tcPr>
          <w:p w:rsidR="0005778A" w:rsidRDefault="0005778A" w:rsidP="001E628B">
            <w:pPr>
              <w:jc w:val="center"/>
            </w:pPr>
            <w:r>
              <w:t>2222627,68</w:t>
            </w:r>
          </w:p>
        </w:tc>
      </w:tr>
      <w:tr w:rsidR="0005778A" w:rsidTr="001E628B">
        <w:trPr>
          <w:trHeight w:val="20"/>
        </w:trPr>
        <w:tc>
          <w:tcPr>
            <w:tcW w:w="0" w:type="auto"/>
            <w:vAlign w:val="center"/>
          </w:tcPr>
          <w:p w:rsidR="0005778A" w:rsidRDefault="0005778A" w:rsidP="001E628B">
            <w:pPr>
              <w:jc w:val="center"/>
            </w:pPr>
            <w:r>
              <w:t>2019</w:t>
            </w:r>
          </w:p>
        </w:tc>
        <w:tc>
          <w:tcPr>
            <w:tcW w:w="0" w:type="auto"/>
            <w:vAlign w:val="center"/>
          </w:tcPr>
          <w:p w:rsidR="0005778A" w:rsidRDefault="0005778A" w:rsidP="001E628B">
            <w:pPr>
              <w:jc w:val="center"/>
            </w:pPr>
            <w:r>
              <w:t>265°44'15"</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446177,84</w:t>
            </w:r>
          </w:p>
        </w:tc>
        <w:tc>
          <w:tcPr>
            <w:tcW w:w="0" w:type="auto"/>
            <w:vAlign w:val="center"/>
          </w:tcPr>
          <w:p w:rsidR="0005778A" w:rsidRDefault="0005778A" w:rsidP="001E628B">
            <w:pPr>
              <w:jc w:val="center"/>
            </w:pPr>
            <w:r>
              <w:t>2222613,58</w:t>
            </w:r>
          </w:p>
        </w:tc>
      </w:tr>
      <w:tr w:rsidR="0005778A" w:rsidTr="001E628B">
        <w:trPr>
          <w:trHeight w:val="20"/>
        </w:trPr>
        <w:tc>
          <w:tcPr>
            <w:tcW w:w="0" w:type="auto"/>
            <w:vAlign w:val="center"/>
          </w:tcPr>
          <w:p w:rsidR="0005778A" w:rsidRDefault="0005778A" w:rsidP="001E628B">
            <w:pPr>
              <w:jc w:val="center"/>
            </w:pPr>
            <w:r>
              <w:t>2020</w:t>
            </w:r>
          </w:p>
        </w:tc>
        <w:tc>
          <w:tcPr>
            <w:tcW w:w="0" w:type="auto"/>
            <w:vAlign w:val="center"/>
          </w:tcPr>
          <w:p w:rsidR="0005778A" w:rsidRDefault="0005778A" w:rsidP="001E628B">
            <w:pPr>
              <w:jc w:val="center"/>
            </w:pPr>
            <w:r>
              <w:t>175°46'53"</w:t>
            </w:r>
          </w:p>
        </w:tc>
        <w:tc>
          <w:tcPr>
            <w:tcW w:w="0" w:type="auto"/>
            <w:vAlign w:val="center"/>
          </w:tcPr>
          <w:p w:rsidR="0005778A" w:rsidRDefault="0005778A" w:rsidP="001E628B">
            <w:pPr>
              <w:jc w:val="center"/>
            </w:pPr>
            <w:r>
              <w:t>170,87</w:t>
            </w:r>
          </w:p>
        </w:tc>
        <w:tc>
          <w:tcPr>
            <w:tcW w:w="0" w:type="auto"/>
            <w:vAlign w:val="center"/>
          </w:tcPr>
          <w:p w:rsidR="0005778A" w:rsidRDefault="0005778A" w:rsidP="001E628B">
            <w:pPr>
              <w:jc w:val="center"/>
            </w:pPr>
            <w:r>
              <w:t>446176,23</w:t>
            </w:r>
          </w:p>
        </w:tc>
        <w:tc>
          <w:tcPr>
            <w:tcW w:w="0" w:type="auto"/>
            <w:vAlign w:val="center"/>
          </w:tcPr>
          <w:p w:rsidR="0005778A" w:rsidRDefault="0005778A" w:rsidP="001E628B">
            <w:pPr>
              <w:jc w:val="center"/>
            </w:pPr>
            <w:r>
              <w:t>2222613,46</w:t>
            </w:r>
          </w:p>
        </w:tc>
      </w:tr>
      <w:tr w:rsidR="0005778A" w:rsidTr="001E628B">
        <w:trPr>
          <w:trHeight w:val="20"/>
        </w:trPr>
        <w:tc>
          <w:tcPr>
            <w:tcW w:w="0" w:type="auto"/>
            <w:vAlign w:val="center"/>
          </w:tcPr>
          <w:p w:rsidR="0005778A" w:rsidRDefault="0005778A" w:rsidP="001E628B">
            <w:pPr>
              <w:jc w:val="center"/>
            </w:pPr>
            <w:r>
              <w:t>2021</w:t>
            </w:r>
          </w:p>
        </w:tc>
        <w:tc>
          <w:tcPr>
            <w:tcW w:w="0" w:type="auto"/>
            <w:vAlign w:val="center"/>
          </w:tcPr>
          <w:p w:rsidR="0005778A" w:rsidRDefault="0005778A" w:rsidP="001E628B">
            <w:pPr>
              <w:jc w:val="center"/>
            </w:pPr>
            <w:r>
              <w:t>87°1'35"</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446188,80</w:t>
            </w:r>
          </w:p>
        </w:tc>
        <w:tc>
          <w:tcPr>
            <w:tcW w:w="0" w:type="auto"/>
            <w:vAlign w:val="center"/>
          </w:tcPr>
          <w:p w:rsidR="0005778A" w:rsidRDefault="0005778A" w:rsidP="001E628B">
            <w:pPr>
              <w:jc w:val="center"/>
            </w:pPr>
            <w:r>
              <w:t>2222443,05</w:t>
            </w:r>
          </w:p>
        </w:tc>
      </w:tr>
      <w:tr w:rsidR="0005778A" w:rsidTr="001E628B">
        <w:trPr>
          <w:trHeight w:val="20"/>
        </w:trPr>
        <w:tc>
          <w:tcPr>
            <w:tcW w:w="0" w:type="auto"/>
            <w:vAlign w:val="center"/>
          </w:tcPr>
          <w:p w:rsidR="0005778A" w:rsidRDefault="0005778A" w:rsidP="001E628B">
            <w:pPr>
              <w:jc w:val="center"/>
            </w:pPr>
            <w:r>
              <w:lastRenderedPageBreak/>
              <w:t>2022</w:t>
            </w:r>
          </w:p>
        </w:tc>
        <w:tc>
          <w:tcPr>
            <w:tcW w:w="0" w:type="auto"/>
            <w:vAlign w:val="center"/>
          </w:tcPr>
          <w:p w:rsidR="0005778A" w:rsidRDefault="0005778A" w:rsidP="001E628B">
            <w:pPr>
              <w:jc w:val="center"/>
            </w:pPr>
            <w:r>
              <w:t>175°32'10"</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446190,34</w:t>
            </w:r>
          </w:p>
        </w:tc>
        <w:tc>
          <w:tcPr>
            <w:tcW w:w="0" w:type="auto"/>
            <w:vAlign w:val="center"/>
          </w:tcPr>
          <w:p w:rsidR="0005778A" w:rsidRDefault="0005778A" w:rsidP="001E628B">
            <w:pPr>
              <w:jc w:val="center"/>
            </w:pPr>
            <w:r>
              <w:t>2222443,13</w:t>
            </w:r>
          </w:p>
        </w:tc>
      </w:tr>
      <w:tr w:rsidR="0005778A" w:rsidTr="001E628B">
        <w:trPr>
          <w:trHeight w:val="20"/>
        </w:trPr>
        <w:tc>
          <w:tcPr>
            <w:tcW w:w="0" w:type="auto"/>
            <w:vAlign w:val="center"/>
          </w:tcPr>
          <w:p w:rsidR="0005778A" w:rsidRDefault="0005778A" w:rsidP="001E628B">
            <w:pPr>
              <w:jc w:val="center"/>
            </w:pPr>
            <w:r>
              <w:t>2023</w:t>
            </w:r>
          </w:p>
        </w:tc>
        <w:tc>
          <w:tcPr>
            <w:tcW w:w="0" w:type="auto"/>
            <w:vAlign w:val="center"/>
          </w:tcPr>
          <w:p w:rsidR="0005778A" w:rsidRDefault="0005778A" w:rsidP="001E628B">
            <w:pPr>
              <w:jc w:val="center"/>
            </w:pPr>
            <w:r>
              <w:t>265°26'24"</w:t>
            </w:r>
          </w:p>
        </w:tc>
        <w:tc>
          <w:tcPr>
            <w:tcW w:w="0" w:type="auto"/>
            <w:vAlign w:val="center"/>
          </w:tcPr>
          <w:p w:rsidR="0005778A" w:rsidRDefault="0005778A" w:rsidP="001E628B">
            <w:pPr>
              <w:jc w:val="center"/>
            </w:pPr>
            <w:r>
              <w:t>1,64</w:t>
            </w:r>
          </w:p>
        </w:tc>
        <w:tc>
          <w:tcPr>
            <w:tcW w:w="0" w:type="auto"/>
            <w:vAlign w:val="center"/>
          </w:tcPr>
          <w:p w:rsidR="0005778A" w:rsidRDefault="0005778A" w:rsidP="001E628B">
            <w:pPr>
              <w:jc w:val="center"/>
            </w:pPr>
            <w:r>
              <w:t>446191,44</w:t>
            </w:r>
          </w:p>
        </w:tc>
        <w:tc>
          <w:tcPr>
            <w:tcW w:w="0" w:type="auto"/>
            <w:vAlign w:val="center"/>
          </w:tcPr>
          <w:p w:rsidR="0005778A" w:rsidRDefault="0005778A" w:rsidP="001E628B">
            <w:pPr>
              <w:jc w:val="center"/>
            </w:pPr>
            <w:r>
              <w:t>2222429,04</w:t>
            </w:r>
          </w:p>
        </w:tc>
      </w:tr>
      <w:tr w:rsidR="0005778A" w:rsidTr="001E628B">
        <w:trPr>
          <w:trHeight w:val="20"/>
        </w:trPr>
        <w:tc>
          <w:tcPr>
            <w:tcW w:w="0" w:type="auto"/>
            <w:vAlign w:val="center"/>
          </w:tcPr>
          <w:p w:rsidR="0005778A" w:rsidRDefault="0005778A" w:rsidP="001E628B">
            <w:pPr>
              <w:jc w:val="center"/>
            </w:pPr>
            <w:r>
              <w:t>2024</w:t>
            </w:r>
          </w:p>
        </w:tc>
        <w:tc>
          <w:tcPr>
            <w:tcW w:w="0" w:type="auto"/>
            <w:vAlign w:val="center"/>
          </w:tcPr>
          <w:p w:rsidR="0005778A" w:rsidRDefault="0005778A" w:rsidP="001E628B">
            <w:pPr>
              <w:jc w:val="center"/>
            </w:pPr>
            <w:r>
              <w:t>175°47'43"</w:t>
            </w:r>
          </w:p>
        </w:tc>
        <w:tc>
          <w:tcPr>
            <w:tcW w:w="0" w:type="auto"/>
            <w:vAlign w:val="center"/>
          </w:tcPr>
          <w:p w:rsidR="0005778A" w:rsidRDefault="0005778A" w:rsidP="001E628B">
            <w:pPr>
              <w:jc w:val="center"/>
            </w:pPr>
            <w:r>
              <w:t>170,89</w:t>
            </w:r>
          </w:p>
        </w:tc>
        <w:tc>
          <w:tcPr>
            <w:tcW w:w="0" w:type="auto"/>
            <w:vAlign w:val="center"/>
          </w:tcPr>
          <w:p w:rsidR="0005778A" w:rsidRDefault="0005778A" w:rsidP="001E628B">
            <w:pPr>
              <w:jc w:val="center"/>
            </w:pPr>
            <w:r>
              <w:t>446189,81</w:t>
            </w:r>
          </w:p>
        </w:tc>
        <w:tc>
          <w:tcPr>
            <w:tcW w:w="0" w:type="auto"/>
            <w:vAlign w:val="center"/>
          </w:tcPr>
          <w:p w:rsidR="0005778A" w:rsidRDefault="0005778A" w:rsidP="001E628B">
            <w:pPr>
              <w:jc w:val="center"/>
            </w:pPr>
            <w:r>
              <w:t>2222428,91</w:t>
            </w:r>
          </w:p>
        </w:tc>
      </w:tr>
      <w:tr w:rsidR="0005778A" w:rsidTr="001E628B">
        <w:trPr>
          <w:trHeight w:val="20"/>
        </w:trPr>
        <w:tc>
          <w:tcPr>
            <w:tcW w:w="0" w:type="auto"/>
            <w:vAlign w:val="center"/>
          </w:tcPr>
          <w:p w:rsidR="0005778A" w:rsidRDefault="0005778A" w:rsidP="001E628B">
            <w:pPr>
              <w:jc w:val="center"/>
            </w:pPr>
            <w:r>
              <w:t>2025</w:t>
            </w:r>
          </w:p>
        </w:tc>
        <w:tc>
          <w:tcPr>
            <w:tcW w:w="0" w:type="auto"/>
            <w:vAlign w:val="center"/>
          </w:tcPr>
          <w:p w:rsidR="0005778A" w:rsidRDefault="0005778A" w:rsidP="001E628B">
            <w:pPr>
              <w:jc w:val="center"/>
            </w:pPr>
            <w:r>
              <w:t>85°29'10"</w:t>
            </w:r>
          </w:p>
        </w:tc>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446202,34</w:t>
            </w:r>
          </w:p>
        </w:tc>
        <w:tc>
          <w:tcPr>
            <w:tcW w:w="0" w:type="auto"/>
            <w:vAlign w:val="center"/>
          </w:tcPr>
          <w:p w:rsidR="0005778A" w:rsidRDefault="0005778A" w:rsidP="001E628B">
            <w:pPr>
              <w:jc w:val="center"/>
            </w:pPr>
            <w:r>
              <w:t>2222258,48</w:t>
            </w:r>
          </w:p>
        </w:tc>
      </w:tr>
      <w:tr w:rsidR="0005778A" w:rsidTr="001E628B">
        <w:trPr>
          <w:trHeight w:val="20"/>
        </w:trPr>
        <w:tc>
          <w:tcPr>
            <w:tcW w:w="0" w:type="auto"/>
            <w:vAlign w:val="center"/>
          </w:tcPr>
          <w:p w:rsidR="0005778A" w:rsidRDefault="0005778A" w:rsidP="001E628B">
            <w:pPr>
              <w:jc w:val="center"/>
            </w:pPr>
            <w:r>
              <w:t>2026</w:t>
            </w:r>
          </w:p>
        </w:tc>
        <w:tc>
          <w:tcPr>
            <w:tcW w:w="0" w:type="auto"/>
            <w:vAlign w:val="center"/>
          </w:tcPr>
          <w:p w:rsidR="0005778A" w:rsidRDefault="0005778A" w:rsidP="001E628B">
            <w:pPr>
              <w:jc w:val="center"/>
            </w:pPr>
            <w:r>
              <w:t>175°30'59"</w:t>
            </w:r>
          </w:p>
        </w:tc>
        <w:tc>
          <w:tcPr>
            <w:tcW w:w="0" w:type="auto"/>
            <w:vAlign w:val="center"/>
          </w:tcPr>
          <w:p w:rsidR="0005778A" w:rsidRDefault="0005778A" w:rsidP="001E628B">
            <w:pPr>
              <w:jc w:val="center"/>
            </w:pPr>
            <w:r>
              <w:t>12,92</w:t>
            </w:r>
          </w:p>
        </w:tc>
        <w:tc>
          <w:tcPr>
            <w:tcW w:w="0" w:type="auto"/>
            <w:vAlign w:val="center"/>
          </w:tcPr>
          <w:p w:rsidR="0005778A" w:rsidRDefault="0005778A" w:rsidP="001E628B">
            <w:pPr>
              <w:jc w:val="center"/>
            </w:pPr>
            <w:r>
              <w:t>446203,86</w:t>
            </w:r>
          </w:p>
        </w:tc>
        <w:tc>
          <w:tcPr>
            <w:tcW w:w="0" w:type="auto"/>
            <w:vAlign w:val="center"/>
          </w:tcPr>
          <w:p w:rsidR="0005778A" w:rsidRDefault="0005778A" w:rsidP="001E628B">
            <w:pPr>
              <w:jc w:val="center"/>
            </w:pPr>
            <w:r>
              <w:t>2222258,60</w:t>
            </w:r>
          </w:p>
        </w:tc>
      </w:tr>
      <w:tr w:rsidR="0005778A" w:rsidTr="001E628B">
        <w:trPr>
          <w:trHeight w:val="20"/>
        </w:trPr>
        <w:tc>
          <w:tcPr>
            <w:tcW w:w="0" w:type="auto"/>
            <w:vAlign w:val="center"/>
          </w:tcPr>
          <w:p w:rsidR="0005778A" w:rsidRDefault="0005778A" w:rsidP="001E628B">
            <w:pPr>
              <w:jc w:val="center"/>
            </w:pPr>
            <w:r>
              <w:t>2027</w:t>
            </w:r>
          </w:p>
        </w:tc>
        <w:tc>
          <w:tcPr>
            <w:tcW w:w="0" w:type="auto"/>
            <w:vAlign w:val="center"/>
          </w:tcPr>
          <w:p w:rsidR="0005778A" w:rsidRDefault="0005778A" w:rsidP="001E628B">
            <w:pPr>
              <w:jc w:val="center"/>
            </w:pPr>
            <w:r>
              <w:t>266°45'34"</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446204,87</w:t>
            </w:r>
          </w:p>
        </w:tc>
        <w:tc>
          <w:tcPr>
            <w:tcW w:w="0" w:type="auto"/>
            <w:vAlign w:val="center"/>
          </w:tcPr>
          <w:p w:rsidR="0005778A" w:rsidRDefault="0005778A" w:rsidP="001E628B">
            <w:pPr>
              <w:jc w:val="center"/>
            </w:pPr>
            <w:r>
              <w:t>2222245,72</w:t>
            </w:r>
          </w:p>
        </w:tc>
      </w:tr>
      <w:tr w:rsidR="0005778A" w:rsidTr="001E628B">
        <w:trPr>
          <w:trHeight w:val="20"/>
        </w:trPr>
        <w:tc>
          <w:tcPr>
            <w:tcW w:w="0" w:type="auto"/>
            <w:vAlign w:val="center"/>
          </w:tcPr>
          <w:p w:rsidR="0005778A" w:rsidRDefault="0005778A" w:rsidP="001E628B">
            <w:pPr>
              <w:jc w:val="center"/>
            </w:pPr>
            <w:r>
              <w:t>2028</w:t>
            </w:r>
          </w:p>
        </w:tc>
        <w:tc>
          <w:tcPr>
            <w:tcW w:w="0" w:type="auto"/>
            <w:vAlign w:val="center"/>
          </w:tcPr>
          <w:p w:rsidR="0005778A" w:rsidRDefault="0005778A" w:rsidP="001E628B">
            <w:pPr>
              <w:jc w:val="center"/>
            </w:pPr>
            <w:r>
              <w:t>355°32'44"</w:t>
            </w:r>
          </w:p>
        </w:tc>
        <w:tc>
          <w:tcPr>
            <w:tcW w:w="0" w:type="auto"/>
            <w:vAlign w:val="center"/>
          </w:tcPr>
          <w:p w:rsidR="0005778A" w:rsidRDefault="0005778A" w:rsidP="001E628B">
            <w:pPr>
              <w:jc w:val="center"/>
            </w:pPr>
            <w:r>
              <w:t>12,62</w:t>
            </w:r>
          </w:p>
        </w:tc>
        <w:tc>
          <w:tcPr>
            <w:tcW w:w="0" w:type="auto"/>
            <w:vAlign w:val="center"/>
          </w:tcPr>
          <w:p w:rsidR="0005778A" w:rsidRDefault="0005778A" w:rsidP="001E628B">
            <w:pPr>
              <w:jc w:val="center"/>
            </w:pPr>
            <w:r>
              <w:t>446190,74</w:t>
            </w:r>
          </w:p>
        </w:tc>
        <w:tc>
          <w:tcPr>
            <w:tcW w:w="0" w:type="auto"/>
            <w:vAlign w:val="center"/>
          </w:tcPr>
          <w:p w:rsidR="0005778A" w:rsidRDefault="0005778A" w:rsidP="001E628B">
            <w:pPr>
              <w:jc w:val="center"/>
            </w:pPr>
            <w:r>
              <w:t>2222244,92</w:t>
            </w:r>
          </w:p>
        </w:tc>
      </w:tr>
      <w:tr w:rsidR="0005778A" w:rsidTr="001E628B">
        <w:trPr>
          <w:trHeight w:val="20"/>
        </w:trPr>
        <w:tc>
          <w:tcPr>
            <w:tcW w:w="0" w:type="auto"/>
            <w:vAlign w:val="center"/>
          </w:tcPr>
          <w:p w:rsidR="0005778A" w:rsidRDefault="0005778A" w:rsidP="001E628B">
            <w:pPr>
              <w:jc w:val="center"/>
            </w:pPr>
            <w:r>
              <w:t>2029</w:t>
            </w:r>
          </w:p>
        </w:tc>
        <w:tc>
          <w:tcPr>
            <w:tcW w:w="0" w:type="auto"/>
            <w:vAlign w:val="center"/>
          </w:tcPr>
          <w:p w:rsidR="0005778A" w:rsidRDefault="0005778A" w:rsidP="001E628B">
            <w:pPr>
              <w:jc w:val="center"/>
            </w:pPr>
            <w:r>
              <w:t>85°24'43"</w:t>
            </w:r>
          </w:p>
        </w:tc>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446189,76</w:t>
            </w:r>
          </w:p>
        </w:tc>
        <w:tc>
          <w:tcPr>
            <w:tcW w:w="0" w:type="auto"/>
            <w:vAlign w:val="center"/>
          </w:tcPr>
          <w:p w:rsidR="0005778A" w:rsidRDefault="0005778A" w:rsidP="001E628B">
            <w:pPr>
              <w:jc w:val="center"/>
            </w:pPr>
            <w:r>
              <w:t>2222257,50</w:t>
            </w:r>
          </w:p>
        </w:tc>
      </w:tr>
      <w:tr w:rsidR="0005778A" w:rsidTr="001E628B">
        <w:trPr>
          <w:trHeight w:val="20"/>
        </w:trPr>
        <w:tc>
          <w:tcPr>
            <w:tcW w:w="0" w:type="auto"/>
            <w:vAlign w:val="center"/>
          </w:tcPr>
          <w:p w:rsidR="0005778A" w:rsidRDefault="0005778A" w:rsidP="001E628B">
            <w:pPr>
              <w:jc w:val="center"/>
            </w:pPr>
            <w:r>
              <w:t>2030</w:t>
            </w:r>
          </w:p>
        </w:tc>
        <w:tc>
          <w:tcPr>
            <w:tcW w:w="0" w:type="auto"/>
            <w:vAlign w:val="center"/>
          </w:tcPr>
          <w:p w:rsidR="0005778A" w:rsidRDefault="0005778A" w:rsidP="001E628B">
            <w:pPr>
              <w:jc w:val="center"/>
            </w:pPr>
            <w:r>
              <w:t>355°47'30"</w:t>
            </w:r>
          </w:p>
        </w:tc>
        <w:tc>
          <w:tcPr>
            <w:tcW w:w="0" w:type="auto"/>
            <w:vAlign w:val="center"/>
          </w:tcPr>
          <w:p w:rsidR="0005778A" w:rsidRDefault="0005778A" w:rsidP="001E628B">
            <w:pPr>
              <w:jc w:val="center"/>
            </w:pPr>
            <w:r>
              <w:t>170,88</w:t>
            </w:r>
          </w:p>
        </w:tc>
        <w:tc>
          <w:tcPr>
            <w:tcW w:w="0" w:type="auto"/>
            <w:vAlign w:val="center"/>
          </w:tcPr>
          <w:p w:rsidR="0005778A" w:rsidRDefault="0005778A" w:rsidP="001E628B">
            <w:pPr>
              <w:jc w:val="center"/>
            </w:pPr>
            <w:r>
              <w:t>446191,38</w:t>
            </w:r>
          </w:p>
        </w:tc>
        <w:tc>
          <w:tcPr>
            <w:tcW w:w="0" w:type="auto"/>
            <w:vAlign w:val="center"/>
          </w:tcPr>
          <w:p w:rsidR="0005778A" w:rsidRDefault="0005778A" w:rsidP="001E628B">
            <w:pPr>
              <w:jc w:val="center"/>
            </w:pPr>
            <w:r>
              <w:t>2222257,63</w:t>
            </w:r>
          </w:p>
        </w:tc>
      </w:tr>
      <w:tr w:rsidR="0005778A" w:rsidTr="001E628B">
        <w:trPr>
          <w:trHeight w:val="20"/>
        </w:trPr>
        <w:tc>
          <w:tcPr>
            <w:tcW w:w="0" w:type="auto"/>
            <w:vAlign w:val="center"/>
          </w:tcPr>
          <w:p w:rsidR="0005778A" w:rsidRDefault="0005778A" w:rsidP="001E628B">
            <w:pPr>
              <w:jc w:val="center"/>
            </w:pPr>
            <w:r>
              <w:t>2031</w:t>
            </w:r>
          </w:p>
        </w:tc>
        <w:tc>
          <w:tcPr>
            <w:tcW w:w="0" w:type="auto"/>
            <w:vAlign w:val="center"/>
          </w:tcPr>
          <w:p w:rsidR="0005778A" w:rsidRDefault="0005778A" w:rsidP="001E628B">
            <w:pPr>
              <w:jc w:val="center"/>
            </w:pPr>
            <w:r>
              <w:t>266°14'9"</w:t>
            </w:r>
          </w:p>
        </w:tc>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446178,84</w:t>
            </w:r>
          </w:p>
        </w:tc>
        <w:tc>
          <w:tcPr>
            <w:tcW w:w="0" w:type="auto"/>
            <w:vAlign w:val="center"/>
          </w:tcPr>
          <w:p w:rsidR="0005778A" w:rsidRDefault="0005778A" w:rsidP="001E628B">
            <w:pPr>
              <w:jc w:val="center"/>
            </w:pPr>
            <w:r>
              <w:t>2222428,05</w:t>
            </w:r>
          </w:p>
        </w:tc>
      </w:tr>
      <w:tr w:rsidR="0005778A" w:rsidTr="001E628B">
        <w:trPr>
          <w:trHeight w:val="20"/>
        </w:trPr>
        <w:tc>
          <w:tcPr>
            <w:tcW w:w="0" w:type="auto"/>
            <w:vAlign w:val="center"/>
          </w:tcPr>
          <w:p w:rsidR="0005778A" w:rsidRDefault="0005778A" w:rsidP="001E628B">
            <w:pPr>
              <w:jc w:val="center"/>
            </w:pPr>
            <w:r>
              <w:t>2032</w:t>
            </w:r>
          </w:p>
        </w:tc>
        <w:tc>
          <w:tcPr>
            <w:tcW w:w="0" w:type="auto"/>
            <w:vAlign w:val="center"/>
          </w:tcPr>
          <w:p w:rsidR="0005778A" w:rsidRDefault="0005778A" w:rsidP="001E628B">
            <w:pPr>
              <w:jc w:val="center"/>
            </w:pPr>
            <w:r>
              <w:t>355°34'35"</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446177,32</w:t>
            </w:r>
          </w:p>
        </w:tc>
        <w:tc>
          <w:tcPr>
            <w:tcW w:w="0" w:type="auto"/>
            <w:vAlign w:val="center"/>
          </w:tcPr>
          <w:p w:rsidR="0005778A" w:rsidRDefault="0005778A" w:rsidP="001E628B">
            <w:pPr>
              <w:jc w:val="center"/>
            </w:pPr>
            <w:r>
              <w:t>2222427,95</w:t>
            </w:r>
          </w:p>
        </w:tc>
      </w:tr>
      <w:tr w:rsidR="0005778A" w:rsidTr="001E628B">
        <w:trPr>
          <w:trHeight w:val="20"/>
        </w:trPr>
        <w:tc>
          <w:tcPr>
            <w:tcW w:w="0" w:type="auto"/>
            <w:vAlign w:val="center"/>
          </w:tcPr>
          <w:p w:rsidR="0005778A" w:rsidRDefault="0005778A" w:rsidP="001E628B">
            <w:pPr>
              <w:jc w:val="center"/>
            </w:pPr>
            <w:r>
              <w:t>2033</w:t>
            </w:r>
          </w:p>
        </w:tc>
        <w:tc>
          <w:tcPr>
            <w:tcW w:w="0" w:type="auto"/>
            <w:vAlign w:val="center"/>
          </w:tcPr>
          <w:p w:rsidR="0005778A" w:rsidRDefault="0005778A" w:rsidP="001E628B">
            <w:pPr>
              <w:jc w:val="center"/>
            </w:pPr>
            <w:r>
              <w:t>85°37'45"</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446176,23</w:t>
            </w:r>
          </w:p>
        </w:tc>
        <w:tc>
          <w:tcPr>
            <w:tcW w:w="0" w:type="auto"/>
            <w:vAlign w:val="center"/>
          </w:tcPr>
          <w:p w:rsidR="0005778A" w:rsidRDefault="0005778A" w:rsidP="001E628B">
            <w:pPr>
              <w:jc w:val="center"/>
            </w:pPr>
            <w:r>
              <w:t>2222442,04</w:t>
            </w:r>
          </w:p>
        </w:tc>
      </w:tr>
      <w:tr w:rsidR="0005778A" w:rsidTr="001E628B">
        <w:trPr>
          <w:trHeight w:val="20"/>
        </w:trPr>
        <w:tc>
          <w:tcPr>
            <w:tcW w:w="0" w:type="auto"/>
            <w:vAlign w:val="center"/>
          </w:tcPr>
          <w:p w:rsidR="0005778A" w:rsidRDefault="0005778A" w:rsidP="001E628B">
            <w:pPr>
              <w:jc w:val="center"/>
            </w:pPr>
            <w:r>
              <w:t>2034</w:t>
            </w:r>
          </w:p>
        </w:tc>
        <w:tc>
          <w:tcPr>
            <w:tcW w:w="0" w:type="auto"/>
            <w:vAlign w:val="center"/>
          </w:tcPr>
          <w:p w:rsidR="0005778A" w:rsidRDefault="0005778A" w:rsidP="001E628B">
            <w:pPr>
              <w:jc w:val="center"/>
            </w:pPr>
            <w:r>
              <w:t>355°47'56"</w:t>
            </w:r>
          </w:p>
        </w:tc>
        <w:tc>
          <w:tcPr>
            <w:tcW w:w="0" w:type="auto"/>
            <w:vAlign w:val="center"/>
          </w:tcPr>
          <w:p w:rsidR="0005778A" w:rsidRDefault="0005778A" w:rsidP="001E628B">
            <w:pPr>
              <w:jc w:val="center"/>
            </w:pPr>
            <w:r>
              <w:t>170,9</w:t>
            </w:r>
          </w:p>
        </w:tc>
        <w:tc>
          <w:tcPr>
            <w:tcW w:w="0" w:type="auto"/>
            <w:vAlign w:val="center"/>
          </w:tcPr>
          <w:p w:rsidR="0005778A" w:rsidRDefault="0005778A" w:rsidP="001E628B">
            <w:pPr>
              <w:jc w:val="center"/>
            </w:pPr>
            <w:r>
              <w:t>446177,80</w:t>
            </w:r>
          </w:p>
        </w:tc>
        <w:tc>
          <w:tcPr>
            <w:tcW w:w="0" w:type="auto"/>
            <w:vAlign w:val="center"/>
          </w:tcPr>
          <w:p w:rsidR="0005778A" w:rsidRDefault="0005778A" w:rsidP="001E628B">
            <w:pPr>
              <w:jc w:val="center"/>
            </w:pPr>
            <w:r>
              <w:t>2222442,16</w:t>
            </w:r>
          </w:p>
        </w:tc>
      </w:tr>
      <w:tr w:rsidR="0005778A" w:rsidTr="001E628B">
        <w:trPr>
          <w:trHeight w:val="20"/>
        </w:trPr>
        <w:tc>
          <w:tcPr>
            <w:tcW w:w="0" w:type="auto"/>
            <w:vAlign w:val="center"/>
          </w:tcPr>
          <w:p w:rsidR="0005778A" w:rsidRDefault="0005778A" w:rsidP="001E628B">
            <w:pPr>
              <w:jc w:val="center"/>
            </w:pPr>
            <w:r>
              <w:t>2035</w:t>
            </w:r>
          </w:p>
        </w:tc>
        <w:tc>
          <w:tcPr>
            <w:tcW w:w="0" w:type="auto"/>
            <w:vAlign w:val="center"/>
          </w:tcPr>
          <w:p w:rsidR="0005778A" w:rsidRDefault="0005778A" w:rsidP="001E628B">
            <w:pPr>
              <w:jc w:val="center"/>
            </w:pPr>
            <w:r>
              <w:t>265°32'40"</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446165,28</w:t>
            </w:r>
          </w:p>
        </w:tc>
        <w:tc>
          <w:tcPr>
            <w:tcW w:w="0" w:type="auto"/>
            <w:vAlign w:val="center"/>
          </w:tcPr>
          <w:p w:rsidR="0005778A" w:rsidRDefault="0005778A" w:rsidP="001E628B">
            <w:pPr>
              <w:jc w:val="center"/>
            </w:pPr>
            <w:r>
              <w:t>2222612,60</w:t>
            </w:r>
          </w:p>
        </w:tc>
      </w:tr>
      <w:tr w:rsidR="0005778A" w:rsidTr="001E628B">
        <w:trPr>
          <w:trHeight w:val="20"/>
        </w:trPr>
        <w:tc>
          <w:tcPr>
            <w:tcW w:w="0" w:type="auto"/>
            <w:vAlign w:val="center"/>
          </w:tcPr>
          <w:p w:rsidR="0005778A" w:rsidRDefault="0005778A" w:rsidP="001E628B">
            <w:pPr>
              <w:jc w:val="center"/>
            </w:pPr>
            <w:r>
              <w:t>2036</w:t>
            </w:r>
          </w:p>
        </w:tc>
        <w:tc>
          <w:tcPr>
            <w:tcW w:w="0" w:type="auto"/>
            <w:vAlign w:val="center"/>
          </w:tcPr>
          <w:p w:rsidR="0005778A" w:rsidRDefault="0005778A" w:rsidP="001E628B">
            <w:pPr>
              <w:jc w:val="center"/>
            </w:pPr>
            <w:r>
              <w:t>355°34'35"</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446163,74</w:t>
            </w:r>
          </w:p>
        </w:tc>
        <w:tc>
          <w:tcPr>
            <w:tcW w:w="0" w:type="auto"/>
            <w:vAlign w:val="center"/>
          </w:tcPr>
          <w:p w:rsidR="0005778A" w:rsidRDefault="0005778A" w:rsidP="001E628B">
            <w:pPr>
              <w:jc w:val="center"/>
            </w:pPr>
            <w:r>
              <w:t>2222612,48</w:t>
            </w:r>
          </w:p>
        </w:tc>
      </w:tr>
      <w:tr w:rsidR="0005778A" w:rsidTr="001E628B">
        <w:trPr>
          <w:trHeight w:val="20"/>
        </w:trPr>
        <w:tc>
          <w:tcPr>
            <w:tcW w:w="0" w:type="auto"/>
            <w:vAlign w:val="center"/>
          </w:tcPr>
          <w:p w:rsidR="0005778A" w:rsidRDefault="0005778A" w:rsidP="001E628B">
            <w:pPr>
              <w:jc w:val="center"/>
            </w:pPr>
            <w:r>
              <w:t>2037</w:t>
            </w:r>
          </w:p>
        </w:tc>
        <w:tc>
          <w:tcPr>
            <w:tcW w:w="0" w:type="auto"/>
            <w:vAlign w:val="center"/>
          </w:tcPr>
          <w:p w:rsidR="0005778A" w:rsidRDefault="0005778A" w:rsidP="001E628B">
            <w:pPr>
              <w:jc w:val="center"/>
            </w:pPr>
            <w:r>
              <w:t>84°58'5"</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446162,65</w:t>
            </w:r>
          </w:p>
        </w:tc>
        <w:tc>
          <w:tcPr>
            <w:tcW w:w="0" w:type="auto"/>
            <w:vAlign w:val="center"/>
          </w:tcPr>
          <w:p w:rsidR="0005778A" w:rsidRDefault="0005778A" w:rsidP="001E628B">
            <w:pPr>
              <w:jc w:val="center"/>
            </w:pPr>
            <w:r>
              <w:t>2222626,57</w:t>
            </w:r>
          </w:p>
        </w:tc>
      </w:tr>
      <w:tr w:rsidR="0005778A" w:rsidTr="001E628B">
        <w:trPr>
          <w:trHeight w:val="20"/>
        </w:trPr>
        <w:tc>
          <w:tcPr>
            <w:tcW w:w="0" w:type="auto"/>
            <w:vAlign w:val="center"/>
          </w:tcPr>
          <w:p w:rsidR="0005778A" w:rsidRDefault="0005778A" w:rsidP="001E628B">
            <w:pPr>
              <w:jc w:val="center"/>
            </w:pPr>
            <w:r>
              <w:t>2038</w:t>
            </w:r>
          </w:p>
        </w:tc>
        <w:tc>
          <w:tcPr>
            <w:tcW w:w="0" w:type="auto"/>
            <w:vAlign w:val="center"/>
          </w:tcPr>
          <w:p w:rsidR="0005778A" w:rsidRDefault="0005778A" w:rsidP="001E628B">
            <w:pPr>
              <w:jc w:val="center"/>
            </w:pPr>
            <w:r>
              <w:t>355°47'59"</w:t>
            </w:r>
          </w:p>
        </w:tc>
        <w:tc>
          <w:tcPr>
            <w:tcW w:w="0" w:type="auto"/>
            <w:vAlign w:val="center"/>
          </w:tcPr>
          <w:p w:rsidR="0005778A" w:rsidRDefault="0005778A" w:rsidP="001E628B">
            <w:pPr>
              <w:jc w:val="center"/>
            </w:pPr>
            <w:r>
              <w:t>105,26</w:t>
            </w:r>
          </w:p>
        </w:tc>
        <w:tc>
          <w:tcPr>
            <w:tcW w:w="0" w:type="auto"/>
            <w:vAlign w:val="center"/>
          </w:tcPr>
          <w:p w:rsidR="0005778A" w:rsidRDefault="0005778A" w:rsidP="001E628B">
            <w:pPr>
              <w:jc w:val="center"/>
            </w:pPr>
            <w:r>
              <w:t>446164,24</w:t>
            </w:r>
          </w:p>
        </w:tc>
        <w:tc>
          <w:tcPr>
            <w:tcW w:w="0" w:type="auto"/>
            <w:vAlign w:val="center"/>
          </w:tcPr>
          <w:p w:rsidR="0005778A" w:rsidRDefault="0005778A" w:rsidP="001E628B">
            <w:pPr>
              <w:jc w:val="center"/>
            </w:pPr>
            <w:r>
              <w:t>2222626,71</w:t>
            </w:r>
          </w:p>
        </w:tc>
      </w:tr>
      <w:tr w:rsidR="0005778A" w:rsidTr="001E628B">
        <w:trPr>
          <w:trHeight w:val="20"/>
        </w:trPr>
        <w:tc>
          <w:tcPr>
            <w:tcW w:w="0" w:type="auto"/>
            <w:vAlign w:val="center"/>
          </w:tcPr>
          <w:p w:rsidR="0005778A" w:rsidRDefault="0005778A" w:rsidP="001E628B">
            <w:pPr>
              <w:jc w:val="center"/>
            </w:pPr>
            <w:r>
              <w:t>2039</w:t>
            </w:r>
          </w:p>
        </w:tc>
        <w:tc>
          <w:tcPr>
            <w:tcW w:w="0" w:type="auto"/>
            <w:vAlign w:val="center"/>
          </w:tcPr>
          <w:p w:rsidR="0005778A" w:rsidRDefault="0005778A" w:rsidP="001E628B">
            <w:pPr>
              <w:jc w:val="center"/>
            </w:pPr>
            <w:r>
              <w:t>156°54'54"</w:t>
            </w:r>
          </w:p>
        </w:tc>
        <w:tc>
          <w:tcPr>
            <w:tcW w:w="0" w:type="auto"/>
            <w:vAlign w:val="center"/>
          </w:tcPr>
          <w:p w:rsidR="0005778A" w:rsidRDefault="0005778A" w:rsidP="001E628B">
            <w:pPr>
              <w:jc w:val="center"/>
            </w:pPr>
            <w:r>
              <w:t>0,66</w:t>
            </w:r>
          </w:p>
        </w:tc>
        <w:tc>
          <w:tcPr>
            <w:tcW w:w="0" w:type="auto"/>
            <w:vAlign w:val="center"/>
          </w:tcPr>
          <w:p w:rsidR="0005778A" w:rsidRDefault="0005778A" w:rsidP="001E628B">
            <w:pPr>
              <w:jc w:val="center"/>
            </w:pPr>
            <w:r>
              <w:t>442480,91</w:t>
            </w:r>
          </w:p>
        </w:tc>
        <w:tc>
          <w:tcPr>
            <w:tcW w:w="0" w:type="auto"/>
            <w:vAlign w:val="center"/>
          </w:tcPr>
          <w:p w:rsidR="0005778A" w:rsidRDefault="0005778A" w:rsidP="001E628B">
            <w:pPr>
              <w:jc w:val="center"/>
            </w:pPr>
            <w:r>
              <w:t>2218286,70</w:t>
            </w:r>
          </w:p>
        </w:tc>
      </w:tr>
      <w:tr w:rsidR="0005778A" w:rsidTr="001E628B">
        <w:trPr>
          <w:trHeight w:val="20"/>
        </w:trPr>
        <w:tc>
          <w:tcPr>
            <w:tcW w:w="0" w:type="auto"/>
            <w:vAlign w:val="center"/>
          </w:tcPr>
          <w:p w:rsidR="0005778A" w:rsidRDefault="0005778A" w:rsidP="001E628B">
            <w:pPr>
              <w:jc w:val="center"/>
            </w:pPr>
            <w:r>
              <w:t>2040</w:t>
            </w:r>
          </w:p>
        </w:tc>
        <w:tc>
          <w:tcPr>
            <w:tcW w:w="0" w:type="auto"/>
            <w:vAlign w:val="center"/>
          </w:tcPr>
          <w:p w:rsidR="0005778A" w:rsidRDefault="0005778A" w:rsidP="001E628B">
            <w:pPr>
              <w:jc w:val="center"/>
            </w:pPr>
            <w:r>
              <w:t>156°48'31"</w:t>
            </w:r>
          </w:p>
        </w:tc>
        <w:tc>
          <w:tcPr>
            <w:tcW w:w="0" w:type="auto"/>
            <w:vAlign w:val="center"/>
          </w:tcPr>
          <w:p w:rsidR="0005778A" w:rsidRDefault="0005778A" w:rsidP="001E628B">
            <w:pPr>
              <w:jc w:val="center"/>
            </w:pPr>
            <w:r>
              <w:t>10,56</w:t>
            </w:r>
          </w:p>
        </w:tc>
        <w:tc>
          <w:tcPr>
            <w:tcW w:w="0" w:type="auto"/>
            <w:vAlign w:val="center"/>
          </w:tcPr>
          <w:p w:rsidR="0005778A" w:rsidRDefault="0005778A" w:rsidP="001E628B">
            <w:pPr>
              <w:jc w:val="center"/>
            </w:pPr>
            <w:r>
              <w:t>442481,17</w:t>
            </w:r>
          </w:p>
        </w:tc>
        <w:tc>
          <w:tcPr>
            <w:tcW w:w="0" w:type="auto"/>
            <w:vAlign w:val="center"/>
          </w:tcPr>
          <w:p w:rsidR="0005778A" w:rsidRDefault="0005778A" w:rsidP="001E628B">
            <w:pPr>
              <w:jc w:val="center"/>
            </w:pPr>
            <w:r>
              <w:t>2218286,09</w:t>
            </w:r>
          </w:p>
        </w:tc>
      </w:tr>
      <w:tr w:rsidR="0005778A" w:rsidTr="001E628B">
        <w:trPr>
          <w:trHeight w:val="20"/>
        </w:trPr>
        <w:tc>
          <w:tcPr>
            <w:tcW w:w="0" w:type="auto"/>
            <w:vAlign w:val="center"/>
          </w:tcPr>
          <w:p w:rsidR="0005778A" w:rsidRDefault="0005778A" w:rsidP="001E628B">
            <w:pPr>
              <w:jc w:val="center"/>
            </w:pPr>
            <w:r>
              <w:t>2041</w:t>
            </w:r>
          </w:p>
        </w:tc>
        <w:tc>
          <w:tcPr>
            <w:tcW w:w="0" w:type="auto"/>
            <w:vAlign w:val="center"/>
          </w:tcPr>
          <w:p w:rsidR="0005778A" w:rsidRDefault="0005778A" w:rsidP="001E628B">
            <w:pPr>
              <w:jc w:val="center"/>
            </w:pPr>
            <w:r>
              <w:t>235°31'32"</w:t>
            </w:r>
          </w:p>
        </w:tc>
        <w:tc>
          <w:tcPr>
            <w:tcW w:w="0" w:type="auto"/>
            <w:vAlign w:val="center"/>
          </w:tcPr>
          <w:p w:rsidR="0005778A" w:rsidRDefault="0005778A" w:rsidP="001E628B">
            <w:pPr>
              <w:jc w:val="center"/>
            </w:pPr>
            <w:r>
              <w:t>39,91</w:t>
            </w:r>
          </w:p>
        </w:tc>
        <w:tc>
          <w:tcPr>
            <w:tcW w:w="0" w:type="auto"/>
            <w:vAlign w:val="center"/>
          </w:tcPr>
          <w:p w:rsidR="0005778A" w:rsidRDefault="0005778A" w:rsidP="001E628B">
            <w:pPr>
              <w:jc w:val="center"/>
            </w:pPr>
            <w:r>
              <w:t>442485,33</w:t>
            </w:r>
          </w:p>
        </w:tc>
        <w:tc>
          <w:tcPr>
            <w:tcW w:w="0" w:type="auto"/>
            <w:vAlign w:val="center"/>
          </w:tcPr>
          <w:p w:rsidR="0005778A" w:rsidRDefault="0005778A" w:rsidP="001E628B">
            <w:pPr>
              <w:jc w:val="center"/>
            </w:pPr>
            <w:r>
              <w:t>2218276,38</w:t>
            </w:r>
          </w:p>
        </w:tc>
      </w:tr>
      <w:tr w:rsidR="0005778A" w:rsidTr="001E628B">
        <w:trPr>
          <w:trHeight w:val="20"/>
        </w:trPr>
        <w:tc>
          <w:tcPr>
            <w:tcW w:w="0" w:type="auto"/>
            <w:vAlign w:val="center"/>
          </w:tcPr>
          <w:p w:rsidR="0005778A" w:rsidRDefault="0005778A" w:rsidP="001E628B">
            <w:pPr>
              <w:jc w:val="center"/>
            </w:pPr>
            <w:r>
              <w:t>2042</w:t>
            </w:r>
          </w:p>
        </w:tc>
        <w:tc>
          <w:tcPr>
            <w:tcW w:w="0" w:type="auto"/>
            <w:vAlign w:val="center"/>
          </w:tcPr>
          <w:p w:rsidR="0005778A" w:rsidRDefault="0005778A" w:rsidP="001E628B">
            <w:pPr>
              <w:jc w:val="center"/>
            </w:pPr>
            <w:r>
              <w:t>128°25'5"</w:t>
            </w:r>
          </w:p>
        </w:tc>
        <w:tc>
          <w:tcPr>
            <w:tcW w:w="0" w:type="auto"/>
            <w:vAlign w:val="center"/>
          </w:tcPr>
          <w:p w:rsidR="0005778A" w:rsidRDefault="0005778A" w:rsidP="001E628B">
            <w:pPr>
              <w:jc w:val="center"/>
            </w:pPr>
            <w:r>
              <w:t>1,11</w:t>
            </w:r>
          </w:p>
        </w:tc>
        <w:tc>
          <w:tcPr>
            <w:tcW w:w="0" w:type="auto"/>
            <w:vAlign w:val="center"/>
          </w:tcPr>
          <w:p w:rsidR="0005778A" w:rsidRDefault="0005778A" w:rsidP="001E628B">
            <w:pPr>
              <w:jc w:val="center"/>
            </w:pPr>
            <w:r>
              <w:t>442452,43</w:t>
            </w:r>
          </w:p>
        </w:tc>
        <w:tc>
          <w:tcPr>
            <w:tcW w:w="0" w:type="auto"/>
            <w:vAlign w:val="center"/>
          </w:tcPr>
          <w:p w:rsidR="0005778A" w:rsidRDefault="0005778A" w:rsidP="001E628B">
            <w:pPr>
              <w:jc w:val="center"/>
            </w:pPr>
            <w:r>
              <w:t>2218253,79</w:t>
            </w:r>
          </w:p>
        </w:tc>
      </w:tr>
      <w:tr w:rsidR="0005778A" w:rsidTr="001E628B">
        <w:trPr>
          <w:trHeight w:val="20"/>
        </w:trPr>
        <w:tc>
          <w:tcPr>
            <w:tcW w:w="0" w:type="auto"/>
            <w:vAlign w:val="center"/>
          </w:tcPr>
          <w:p w:rsidR="0005778A" w:rsidRDefault="0005778A" w:rsidP="001E628B">
            <w:pPr>
              <w:jc w:val="center"/>
            </w:pPr>
            <w:r>
              <w:t>2043</w:t>
            </w:r>
          </w:p>
        </w:tc>
        <w:tc>
          <w:tcPr>
            <w:tcW w:w="0" w:type="auto"/>
            <w:vAlign w:val="center"/>
          </w:tcPr>
          <w:p w:rsidR="0005778A" w:rsidRDefault="0005778A" w:rsidP="001E628B">
            <w:pPr>
              <w:jc w:val="center"/>
            </w:pPr>
            <w:r>
              <w:t>218°5'46"</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442453,30</w:t>
            </w:r>
          </w:p>
        </w:tc>
        <w:tc>
          <w:tcPr>
            <w:tcW w:w="0" w:type="auto"/>
            <w:vAlign w:val="center"/>
          </w:tcPr>
          <w:p w:rsidR="0005778A" w:rsidRDefault="0005778A" w:rsidP="001E628B">
            <w:pPr>
              <w:jc w:val="center"/>
            </w:pPr>
            <w:r>
              <w:t>2218253,10</w:t>
            </w:r>
          </w:p>
        </w:tc>
      </w:tr>
      <w:tr w:rsidR="0005778A" w:rsidTr="001E628B">
        <w:trPr>
          <w:trHeight w:val="20"/>
        </w:trPr>
        <w:tc>
          <w:tcPr>
            <w:tcW w:w="0" w:type="auto"/>
            <w:vAlign w:val="center"/>
          </w:tcPr>
          <w:p w:rsidR="0005778A" w:rsidRDefault="0005778A" w:rsidP="001E628B">
            <w:pPr>
              <w:jc w:val="center"/>
            </w:pPr>
            <w:r>
              <w:t>2044</w:t>
            </w:r>
          </w:p>
        </w:tc>
        <w:tc>
          <w:tcPr>
            <w:tcW w:w="0" w:type="auto"/>
            <w:vAlign w:val="center"/>
          </w:tcPr>
          <w:p w:rsidR="0005778A" w:rsidRDefault="0005778A" w:rsidP="001E628B">
            <w:pPr>
              <w:jc w:val="center"/>
            </w:pPr>
            <w:r>
              <w:t>308°10'44"</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442440,96</w:t>
            </w:r>
          </w:p>
        </w:tc>
        <w:tc>
          <w:tcPr>
            <w:tcW w:w="0" w:type="auto"/>
            <w:vAlign w:val="center"/>
          </w:tcPr>
          <w:p w:rsidR="0005778A" w:rsidRDefault="0005778A" w:rsidP="001E628B">
            <w:pPr>
              <w:jc w:val="center"/>
            </w:pPr>
            <w:r>
              <w:t>2218237,36</w:t>
            </w:r>
          </w:p>
        </w:tc>
      </w:tr>
      <w:tr w:rsidR="0005778A" w:rsidTr="001E628B">
        <w:trPr>
          <w:trHeight w:val="20"/>
        </w:trPr>
        <w:tc>
          <w:tcPr>
            <w:tcW w:w="0" w:type="auto"/>
            <w:vAlign w:val="center"/>
          </w:tcPr>
          <w:p w:rsidR="0005778A" w:rsidRDefault="0005778A" w:rsidP="001E628B">
            <w:pPr>
              <w:jc w:val="center"/>
            </w:pPr>
            <w:r>
              <w:t>2045</w:t>
            </w:r>
          </w:p>
        </w:tc>
        <w:tc>
          <w:tcPr>
            <w:tcW w:w="0" w:type="auto"/>
            <w:vAlign w:val="center"/>
          </w:tcPr>
          <w:p w:rsidR="0005778A" w:rsidRDefault="0005778A" w:rsidP="001E628B">
            <w:pPr>
              <w:jc w:val="center"/>
            </w:pPr>
            <w:r>
              <w:t>202°29'12"</w:t>
            </w:r>
          </w:p>
        </w:tc>
        <w:tc>
          <w:tcPr>
            <w:tcW w:w="0" w:type="auto"/>
            <w:vAlign w:val="center"/>
          </w:tcPr>
          <w:p w:rsidR="0005778A" w:rsidRDefault="0005778A" w:rsidP="001E628B">
            <w:pPr>
              <w:jc w:val="center"/>
            </w:pPr>
            <w:r>
              <w:t>67,85</w:t>
            </w:r>
          </w:p>
        </w:tc>
        <w:tc>
          <w:tcPr>
            <w:tcW w:w="0" w:type="auto"/>
            <w:vAlign w:val="center"/>
          </w:tcPr>
          <w:p w:rsidR="0005778A" w:rsidRDefault="0005778A" w:rsidP="001E628B">
            <w:pPr>
              <w:jc w:val="center"/>
            </w:pPr>
            <w:r>
              <w:t>442439,79</w:t>
            </w:r>
          </w:p>
        </w:tc>
        <w:tc>
          <w:tcPr>
            <w:tcW w:w="0" w:type="auto"/>
            <w:vAlign w:val="center"/>
          </w:tcPr>
          <w:p w:rsidR="0005778A" w:rsidRDefault="0005778A" w:rsidP="001E628B">
            <w:pPr>
              <w:jc w:val="center"/>
            </w:pPr>
            <w:r>
              <w:t>2218238,28</w:t>
            </w:r>
          </w:p>
        </w:tc>
      </w:tr>
      <w:tr w:rsidR="0005778A" w:rsidTr="001E628B">
        <w:trPr>
          <w:trHeight w:val="20"/>
        </w:trPr>
        <w:tc>
          <w:tcPr>
            <w:tcW w:w="0" w:type="auto"/>
            <w:vAlign w:val="center"/>
          </w:tcPr>
          <w:p w:rsidR="0005778A" w:rsidRDefault="0005778A" w:rsidP="001E628B">
            <w:pPr>
              <w:jc w:val="center"/>
            </w:pPr>
            <w:r>
              <w:t>1940</w:t>
            </w:r>
          </w:p>
        </w:tc>
        <w:tc>
          <w:tcPr>
            <w:tcW w:w="0" w:type="auto"/>
            <w:vAlign w:val="center"/>
          </w:tcPr>
          <w:p w:rsidR="0005778A" w:rsidRDefault="0005778A" w:rsidP="001E628B">
            <w:pPr>
              <w:jc w:val="center"/>
            </w:pPr>
            <w:r>
              <w:t>288°30'2"</w:t>
            </w:r>
          </w:p>
        </w:tc>
        <w:tc>
          <w:tcPr>
            <w:tcW w:w="0" w:type="auto"/>
            <w:vAlign w:val="center"/>
          </w:tcPr>
          <w:p w:rsidR="0005778A" w:rsidRDefault="0005778A" w:rsidP="001E628B">
            <w:pPr>
              <w:jc w:val="center"/>
            </w:pPr>
            <w:r>
              <w:t>11,03</w:t>
            </w:r>
          </w:p>
        </w:tc>
        <w:tc>
          <w:tcPr>
            <w:tcW w:w="0" w:type="auto"/>
            <w:vAlign w:val="center"/>
          </w:tcPr>
          <w:p w:rsidR="0005778A" w:rsidRDefault="0005778A" w:rsidP="001E628B">
            <w:pPr>
              <w:jc w:val="center"/>
            </w:pPr>
            <w:r>
              <w:t>442413,84</w:t>
            </w:r>
          </w:p>
        </w:tc>
        <w:tc>
          <w:tcPr>
            <w:tcW w:w="0" w:type="auto"/>
            <w:vAlign w:val="center"/>
          </w:tcPr>
          <w:p w:rsidR="0005778A" w:rsidRDefault="0005778A" w:rsidP="001E628B">
            <w:pPr>
              <w:jc w:val="center"/>
            </w:pPr>
            <w:r>
              <w:t>2218175,59</w:t>
            </w:r>
          </w:p>
        </w:tc>
      </w:tr>
      <w:tr w:rsidR="0005778A" w:rsidTr="001E628B">
        <w:trPr>
          <w:trHeight w:val="20"/>
        </w:trPr>
        <w:tc>
          <w:tcPr>
            <w:tcW w:w="0" w:type="auto"/>
            <w:vAlign w:val="center"/>
          </w:tcPr>
          <w:p w:rsidR="0005778A" w:rsidRDefault="0005778A" w:rsidP="001E628B">
            <w:pPr>
              <w:jc w:val="center"/>
            </w:pPr>
            <w:r>
              <w:t>1939</w:t>
            </w:r>
          </w:p>
        </w:tc>
        <w:tc>
          <w:tcPr>
            <w:tcW w:w="0" w:type="auto"/>
            <w:vAlign w:val="center"/>
          </w:tcPr>
          <w:p w:rsidR="0005778A" w:rsidRDefault="0005778A" w:rsidP="001E628B">
            <w:pPr>
              <w:jc w:val="center"/>
            </w:pPr>
            <w:r>
              <w:t>22°29'2"</w:t>
            </w:r>
          </w:p>
        </w:tc>
        <w:tc>
          <w:tcPr>
            <w:tcW w:w="0" w:type="auto"/>
            <w:vAlign w:val="center"/>
          </w:tcPr>
          <w:p w:rsidR="0005778A" w:rsidRDefault="0005778A" w:rsidP="001E628B">
            <w:pPr>
              <w:jc w:val="center"/>
            </w:pPr>
            <w:r>
              <w:t>71,7</w:t>
            </w:r>
          </w:p>
        </w:tc>
        <w:tc>
          <w:tcPr>
            <w:tcW w:w="0" w:type="auto"/>
            <w:vAlign w:val="center"/>
          </w:tcPr>
          <w:p w:rsidR="0005778A" w:rsidRDefault="0005778A" w:rsidP="001E628B">
            <w:pPr>
              <w:jc w:val="center"/>
            </w:pPr>
            <w:r>
              <w:t>442403,38</w:t>
            </w:r>
          </w:p>
        </w:tc>
        <w:tc>
          <w:tcPr>
            <w:tcW w:w="0" w:type="auto"/>
            <w:vAlign w:val="center"/>
          </w:tcPr>
          <w:p w:rsidR="0005778A" w:rsidRDefault="0005778A" w:rsidP="001E628B">
            <w:pPr>
              <w:jc w:val="center"/>
            </w:pPr>
            <w:r>
              <w:t>2218179,09</w:t>
            </w:r>
          </w:p>
        </w:tc>
      </w:tr>
      <w:tr w:rsidR="0005778A" w:rsidTr="001E628B">
        <w:trPr>
          <w:trHeight w:val="20"/>
        </w:trPr>
        <w:tc>
          <w:tcPr>
            <w:tcW w:w="0" w:type="auto"/>
            <w:vAlign w:val="center"/>
          </w:tcPr>
          <w:p w:rsidR="0005778A" w:rsidRDefault="0005778A" w:rsidP="001E628B">
            <w:pPr>
              <w:jc w:val="center"/>
            </w:pPr>
            <w:r>
              <w:t>2046</w:t>
            </w:r>
          </w:p>
        </w:tc>
        <w:tc>
          <w:tcPr>
            <w:tcW w:w="0" w:type="auto"/>
            <w:vAlign w:val="center"/>
          </w:tcPr>
          <w:p w:rsidR="0005778A" w:rsidRDefault="0005778A" w:rsidP="001E628B">
            <w:pPr>
              <w:jc w:val="center"/>
            </w:pPr>
            <w:r>
              <w:t>308°7'48"</w:t>
            </w:r>
          </w:p>
        </w:tc>
        <w:tc>
          <w:tcPr>
            <w:tcW w:w="0" w:type="auto"/>
            <w:vAlign w:val="center"/>
          </w:tcPr>
          <w:p w:rsidR="0005778A" w:rsidRDefault="0005778A" w:rsidP="001E628B">
            <w:pPr>
              <w:jc w:val="center"/>
            </w:pPr>
            <w:r>
              <w:t>7,09</w:t>
            </w:r>
          </w:p>
        </w:tc>
        <w:tc>
          <w:tcPr>
            <w:tcW w:w="0" w:type="auto"/>
            <w:vAlign w:val="center"/>
          </w:tcPr>
          <w:p w:rsidR="0005778A" w:rsidRDefault="0005778A" w:rsidP="001E628B">
            <w:pPr>
              <w:jc w:val="center"/>
            </w:pPr>
            <w:r>
              <w:t>442430,80</w:t>
            </w:r>
          </w:p>
        </w:tc>
        <w:tc>
          <w:tcPr>
            <w:tcW w:w="0" w:type="auto"/>
            <w:vAlign w:val="center"/>
          </w:tcPr>
          <w:p w:rsidR="0005778A" w:rsidRDefault="0005778A" w:rsidP="001E628B">
            <w:pPr>
              <w:jc w:val="center"/>
            </w:pPr>
            <w:r>
              <w:t>2218245,34</w:t>
            </w:r>
          </w:p>
        </w:tc>
      </w:tr>
      <w:tr w:rsidR="0005778A" w:rsidTr="001E628B">
        <w:trPr>
          <w:trHeight w:val="20"/>
        </w:trPr>
        <w:tc>
          <w:tcPr>
            <w:tcW w:w="0" w:type="auto"/>
            <w:vAlign w:val="center"/>
          </w:tcPr>
          <w:p w:rsidR="0005778A" w:rsidRDefault="0005778A" w:rsidP="001E628B">
            <w:pPr>
              <w:jc w:val="center"/>
            </w:pPr>
            <w:r>
              <w:t>2047</w:t>
            </w:r>
          </w:p>
        </w:tc>
        <w:tc>
          <w:tcPr>
            <w:tcW w:w="0" w:type="auto"/>
            <w:vAlign w:val="center"/>
          </w:tcPr>
          <w:p w:rsidR="0005778A" w:rsidRDefault="0005778A" w:rsidP="001E628B">
            <w:pPr>
              <w:jc w:val="center"/>
            </w:pPr>
            <w:r>
              <w:t>38°10'53"</w:t>
            </w:r>
          </w:p>
        </w:tc>
        <w:tc>
          <w:tcPr>
            <w:tcW w:w="0" w:type="auto"/>
            <w:vAlign w:val="center"/>
          </w:tcPr>
          <w:p w:rsidR="0005778A" w:rsidRDefault="0005778A" w:rsidP="001E628B">
            <w:pPr>
              <w:jc w:val="center"/>
            </w:pPr>
            <w:r>
              <w:t>20,01</w:t>
            </w:r>
          </w:p>
        </w:tc>
        <w:tc>
          <w:tcPr>
            <w:tcW w:w="0" w:type="auto"/>
            <w:vAlign w:val="center"/>
          </w:tcPr>
          <w:p w:rsidR="0005778A" w:rsidRDefault="0005778A" w:rsidP="001E628B">
            <w:pPr>
              <w:jc w:val="center"/>
            </w:pPr>
            <w:r>
              <w:t>442425,22</w:t>
            </w:r>
          </w:p>
        </w:tc>
        <w:tc>
          <w:tcPr>
            <w:tcW w:w="0" w:type="auto"/>
            <w:vAlign w:val="center"/>
          </w:tcPr>
          <w:p w:rsidR="0005778A" w:rsidRDefault="0005778A" w:rsidP="001E628B">
            <w:pPr>
              <w:jc w:val="center"/>
            </w:pPr>
            <w:r>
              <w:t>2218249,72</w:t>
            </w:r>
          </w:p>
        </w:tc>
      </w:tr>
      <w:tr w:rsidR="0005778A" w:rsidTr="001E628B">
        <w:trPr>
          <w:trHeight w:val="20"/>
        </w:trPr>
        <w:tc>
          <w:tcPr>
            <w:tcW w:w="0" w:type="auto"/>
            <w:vAlign w:val="center"/>
          </w:tcPr>
          <w:p w:rsidR="0005778A" w:rsidRDefault="0005778A" w:rsidP="001E628B">
            <w:pPr>
              <w:jc w:val="center"/>
            </w:pPr>
            <w:r>
              <w:t>2048</w:t>
            </w:r>
          </w:p>
        </w:tc>
        <w:tc>
          <w:tcPr>
            <w:tcW w:w="0" w:type="auto"/>
            <w:vAlign w:val="center"/>
          </w:tcPr>
          <w:p w:rsidR="0005778A" w:rsidRDefault="0005778A" w:rsidP="001E628B">
            <w:pPr>
              <w:jc w:val="center"/>
            </w:pPr>
            <w:r>
              <w:t>128°12'35"</w:t>
            </w:r>
          </w:p>
        </w:tc>
        <w:tc>
          <w:tcPr>
            <w:tcW w:w="0" w:type="auto"/>
            <w:vAlign w:val="center"/>
          </w:tcPr>
          <w:p w:rsidR="0005778A" w:rsidRDefault="0005778A" w:rsidP="001E628B">
            <w:pPr>
              <w:jc w:val="center"/>
            </w:pPr>
            <w:r>
              <w:t>7,36</w:t>
            </w:r>
          </w:p>
        </w:tc>
        <w:tc>
          <w:tcPr>
            <w:tcW w:w="0" w:type="auto"/>
            <w:vAlign w:val="center"/>
          </w:tcPr>
          <w:p w:rsidR="0005778A" w:rsidRDefault="0005778A" w:rsidP="001E628B">
            <w:pPr>
              <w:jc w:val="center"/>
            </w:pPr>
            <w:r>
              <w:t>442437,59</w:t>
            </w:r>
          </w:p>
        </w:tc>
        <w:tc>
          <w:tcPr>
            <w:tcW w:w="0" w:type="auto"/>
            <w:vAlign w:val="center"/>
          </w:tcPr>
          <w:p w:rsidR="0005778A" w:rsidRDefault="0005778A" w:rsidP="001E628B">
            <w:pPr>
              <w:jc w:val="center"/>
            </w:pPr>
            <w:r>
              <w:t>2218265,45</w:t>
            </w:r>
          </w:p>
        </w:tc>
      </w:tr>
      <w:tr w:rsidR="0005778A" w:rsidTr="001E628B">
        <w:trPr>
          <w:trHeight w:val="20"/>
        </w:trPr>
        <w:tc>
          <w:tcPr>
            <w:tcW w:w="0" w:type="auto"/>
            <w:vAlign w:val="center"/>
          </w:tcPr>
          <w:p w:rsidR="0005778A" w:rsidRDefault="0005778A" w:rsidP="001E628B">
            <w:pPr>
              <w:jc w:val="center"/>
            </w:pPr>
            <w:r>
              <w:t>2049</w:t>
            </w:r>
          </w:p>
        </w:tc>
        <w:tc>
          <w:tcPr>
            <w:tcW w:w="0" w:type="auto"/>
            <w:vAlign w:val="center"/>
          </w:tcPr>
          <w:p w:rsidR="0005778A" w:rsidRDefault="0005778A" w:rsidP="001E628B">
            <w:pPr>
              <w:jc w:val="center"/>
            </w:pPr>
            <w:r>
              <w:t>55°30'2"</w:t>
            </w:r>
          </w:p>
        </w:tc>
        <w:tc>
          <w:tcPr>
            <w:tcW w:w="0" w:type="auto"/>
            <w:vAlign w:val="center"/>
          </w:tcPr>
          <w:p w:rsidR="0005778A" w:rsidRDefault="0005778A" w:rsidP="001E628B">
            <w:pPr>
              <w:jc w:val="center"/>
            </w:pPr>
            <w:r>
              <w:t>45,55</w:t>
            </w:r>
          </w:p>
        </w:tc>
        <w:tc>
          <w:tcPr>
            <w:tcW w:w="0" w:type="auto"/>
            <w:vAlign w:val="center"/>
          </w:tcPr>
          <w:p w:rsidR="0005778A" w:rsidRDefault="0005778A" w:rsidP="001E628B">
            <w:pPr>
              <w:jc w:val="center"/>
            </w:pPr>
            <w:r>
              <w:t>442443,37</w:t>
            </w:r>
          </w:p>
        </w:tc>
        <w:tc>
          <w:tcPr>
            <w:tcW w:w="0" w:type="auto"/>
            <w:vAlign w:val="center"/>
          </w:tcPr>
          <w:p w:rsidR="0005778A" w:rsidRDefault="0005778A" w:rsidP="001E628B">
            <w:pPr>
              <w:jc w:val="center"/>
            </w:pPr>
            <w:r>
              <w:t>2218260,90</w:t>
            </w:r>
          </w:p>
        </w:tc>
      </w:tr>
      <w:tr w:rsidR="0005778A" w:rsidTr="001E628B">
        <w:trPr>
          <w:trHeight w:val="20"/>
        </w:trPr>
        <w:tc>
          <w:tcPr>
            <w:tcW w:w="0" w:type="auto"/>
            <w:vAlign w:val="center"/>
          </w:tcPr>
          <w:p w:rsidR="0005778A" w:rsidRDefault="0005778A" w:rsidP="001E628B">
            <w:pPr>
              <w:jc w:val="center"/>
            </w:pPr>
            <w:r>
              <w:t>2050</w:t>
            </w:r>
          </w:p>
        </w:tc>
        <w:tc>
          <w:tcPr>
            <w:tcW w:w="0" w:type="auto"/>
            <w:vAlign w:val="center"/>
          </w:tcPr>
          <w:p w:rsidR="0005778A" w:rsidRDefault="0005778A" w:rsidP="001E628B">
            <w:pPr>
              <w:jc w:val="center"/>
            </w:pPr>
            <w:r>
              <w:t>129°28'33"</w:t>
            </w:r>
          </w:p>
        </w:tc>
        <w:tc>
          <w:tcPr>
            <w:tcW w:w="0" w:type="auto"/>
            <w:vAlign w:val="center"/>
          </w:tcPr>
          <w:p w:rsidR="0005778A" w:rsidRDefault="0005778A" w:rsidP="001E628B">
            <w:pPr>
              <w:jc w:val="center"/>
            </w:pPr>
            <w:r>
              <w:t>14,91</w:t>
            </w:r>
          </w:p>
        </w:tc>
        <w:tc>
          <w:tcPr>
            <w:tcW w:w="0" w:type="auto"/>
            <w:vAlign w:val="center"/>
          </w:tcPr>
          <w:p w:rsidR="0005778A" w:rsidRDefault="0005778A" w:rsidP="001E628B">
            <w:pPr>
              <w:jc w:val="center"/>
            </w:pPr>
            <w:r>
              <w:t>442509,41</w:t>
            </w:r>
          </w:p>
        </w:tc>
        <w:tc>
          <w:tcPr>
            <w:tcW w:w="0" w:type="auto"/>
            <w:vAlign w:val="center"/>
          </w:tcPr>
          <w:p w:rsidR="0005778A" w:rsidRDefault="0005778A" w:rsidP="001E628B">
            <w:pPr>
              <w:jc w:val="center"/>
            </w:pPr>
            <w:r>
              <w:t>2218243,68</w:t>
            </w:r>
          </w:p>
        </w:tc>
      </w:tr>
      <w:tr w:rsidR="0005778A" w:rsidTr="001E628B">
        <w:trPr>
          <w:trHeight w:val="20"/>
        </w:trPr>
        <w:tc>
          <w:tcPr>
            <w:tcW w:w="0" w:type="auto"/>
            <w:vAlign w:val="center"/>
          </w:tcPr>
          <w:p w:rsidR="0005778A" w:rsidRDefault="0005778A" w:rsidP="001E628B">
            <w:pPr>
              <w:jc w:val="center"/>
            </w:pPr>
            <w:r>
              <w:t>2051</w:t>
            </w:r>
          </w:p>
        </w:tc>
        <w:tc>
          <w:tcPr>
            <w:tcW w:w="0" w:type="auto"/>
            <w:vAlign w:val="center"/>
          </w:tcPr>
          <w:p w:rsidR="0005778A" w:rsidRDefault="0005778A" w:rsidP="001E628B">
            <w:pPr>
              <w:jc w:val="center"/>
            </w:pPr>
            <w:r>
              <w:t>229°59'26"</w:t>
            </w:r>
          </w:p>
        </w:tc>
        <w:tc>
          <w:tcPr>
            <w:tcW w:w="0" w:type="auto"/>
            <w:vAlign w:val="center"/>
          </w:tcPr>
          <w:p w:rsidR="0005778A" w:rsidRDefault="0005778A" w:rsidP="001E628B">
            <w:pPr>
              <w:jc w:val="center"/>
            </w:pPr>
            <w:r>
              <w:t>2,52</w:t>
            </w:r>
          </w:p>
        </w:tc>
        <w:tc>
          <w:tcPr>
            <w:tcW w:w="0" w:type="auto"/>
            <w:vAlign w:val="center"/>
          </w:tcPr>
          <w:p w:rsidR="0005778A" w:rsidRDefault="0005778A" w:rsidP="001E628B">
            <w:pPr>
              <w:jc w:val="center"/>
            </w:pPr>
            <w:r>
              <w:t>442520,92</w:t>
            </w:r>
          </w:p>
        </w:tc>
        <w:tc>
          <w:tcPr>
            <w:tcW w:w="0" w:type="auto"/>
            <w:vAlign w:val="center"/>
          </w:tcPr>
          <w:p w:rsidR="0005778A" w:rsidRDefault="0005778A" w:rsidP="001E628B">
            <w:pPr>
              <w:jc w:val="center"/>
            </w:pPr>
            <w:r>
              <w:t>2218234,20</w:t>
            </w:r>
          </w:p>
        </w:tc>
      </w:tr>
      <w:tr w:rsidR="0005778A" w:rsidTr="001E628B">
        <w:trPr>
          <w:trHeight w:val="20"/>
        </w:trPr>
        <w:tc>
          <w:tcPr>
            <w:tcW w:w="0" w:type="auto"/>
            <w:vAlign w:val="center"/>
          </w:tcPr>
          <w:p w:rsidR="0005778A" w:rsidRDefault="0005778A" w:rsidP="001E628B">
            <w:pPr>
              <w:jc w:val="center"/>
            </w:pPr>
            <w:r>
              <w:t>2052</w:t>
            </w:r>
          </w:p>
        </w:tc>
        <w:tc>
          <w:tcPr>
            <w:tcW w:w="0" w:type="auto"/>
            <w:vAlign w:val="center"/>
          </w:tcPr>
          <w:p w:rsidR="0005778A" w:rsidRDefault="0005778A" w:rsidP="001E628B">
            <w:pPr>
              <w:jc w:val="center"/>
            </w:pPr>
            <w:r>
              <w:t>145°13'28"</w:t>
            </w:r>
          </w:p>
        </w:tc>
        <w:tc>
          <w:tcPr>
            <w:tcW w:w="0" w:type="auto"/>
            <w:vAlign w:val="center"/>
          </w:tcPr>
          <w:p w:rsidR="0005778A" w:rsidRDefault="0005778A" w:rsidP="001E628B">
            <w:pPr>
              <w:jc w:val="center"/>
            </w:pPr>
            <w:r>
              <w:t>5,42</w:t>
            </w:r>
          </w:p>
        </w:tc>
        <w:tc>
          <w:tcPr>
            <w:tcW w:w="0" w:type="auto"/>
            <w:vAlign w:val="center"/>
          </w:tcPr>
          <w:p w:rsidR="0005778A" w:rsidRDefault="0005778A" w:rsidP="001E628B">
            <w:pPr>
              <w:jc w:val="center"/>
            </w:pPr>
            <w:r>
              <w:t>442518,99</w:t>
            </w:r>
          </w:p>
        </w:tc>
        <w:tc>
          <w:tcPr>
            <w:tcW w:w="0" w:type="auto"/>
            <w:vAlign w:val="center"/>
          </w:tcPr>
          <w:p w:rsidR="0005778A" w:rsidRDefault="0005778A" w:rsidP="001E628B">
            <w:pPr>
              <w:jc w:val="center"/>
            </w:pPr>
            <w:r>
              <w:t>2218232,58</w:t>
            </w:r>
          </w:p>
        </w:tc>
      </w:tr>
      <w:tr w:rsidR="0005778A" w:rsidTr="001E628B">
        <w:trPr>
          <w:trHeight w:val="20"/>
        </w:trPr>
        <w:tc>
          <w:tcPr>
            <w:tcW w:w="0" w:type="auto"/>
            <w:vAlign w:val="center"/>
          </w:tcPr>
          <w:p w:rsidR="0005778A" w:rsidRDefault="0005778A" w:rsidP="001E628B">
            <w:pPr>
              <w:jc w:val="center"/>
            </w:pPr>
            <w:r>
              <w:t>2053</w:t>
            </w:r>
          </w:p>
        </w:tc>
        <w:tc>
          <w:tcPr>
            <w:tcW w:w="0" w:type="auto"/>
            <w:vAlign w:val="center"/>
          </w:tcPr>
          <w:p w:rsidR="0005778A" w:rsidRDefault="0005778A" w:rsidP="001E628B">
            <w:pPr>
              <w:jc w:val="center"/>
            </w:pPr>
            <w:r>
              <w:t>235°8'30"</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442522,08</w:t>
            </w:r>
          </w:p>
        </w:tc>
        <w:tc>
          <w:tcPr>
            <w:tcW w:w="0" w:type="auto"/>
            <w:vAlign w:val="center"/>
          </w:tcPr>
          <w:p w:rsidR="0005778A" w:rsidRDefault="0005778A" w:rsidP="001E628B">
            <w:pPr>
              <w:jc w:val="center"/>
            </w:pPr>
            <w:r>
              <w:t>2218228,13</w:t>
            </w:r>
          </w:p>
        </w:tc>
      </w:tr>
      <w:tr w:rsidR="0005778A" w:rsidTr="001E628B">
        <w:trPr>
          <w:trHeight w:val="20"/>
        </w:trPr>
        <w:tc>
          <w:tcPr>
            <w:tcW w:w="0" w:type="auto"/>
            <w:vAlign w:val="center"/>
          </w:tcPr>
          <w:p w:rsidR="0005778A" w:rsidRDefault="0005778A" w:rsidP="001E628B">
            <w:pPr>
              <w:jc w:val="center"/>
            </w:pPr>
            <w:r>
              <w:t>2054</w:t>
            </w:r>
          </w:p>
        </w:tc>
        <w:tc>
          <w:tcPr>
            <w:tcW w:w="0" w:type="auto"/>
            <w:vAlign w:val="center"/>
          </w:tcPr>
          <w:p w:rsidR="0005778A" w:rsidRDefault="0005778A" w:rsidP="001E628B">
            <w:pPr>
              <w:jc w:val="center"/>
            </w:pPr>
            <w:r>
              <w:t>325°6'43"</w:t>
            </w:r>
          </w:p>
        </w:tc>
        <w:tc>
          <w:tcPr>
            <w:tcW w:w="0" w:type="auto"/>
            <w:vAlign w:val="center"/>
          </w:tcPr>
          <w:p w:rsidR="0005778A" w:rsidRDefault="0005778A" w:rsidP="001E628B">
            <w:pPr>
              <w:jc w:val="center"/>
            </w:pPr>
            <w:r>
              <w:t>4,51</w:t>
            </w:r>
          </w:p>
        </w:tc>
        <w:tc>
          <w:tcPr>
            <w:tcW w:w="0" w:type="auto"/>
            <w:vAlign w:val="center"/>
          </w:tcPr>
          <w:p w:rsidR="0005778A" w:rsidRDefault="0005778A" w:rsidP="001E628B">
            <w:pPr>
              <w:jc w:val="center"/>
            </w:pPr>
            <w:r>
              <w:t>442505,67</w:t>
            </w:r>
          </w:p>
        </w:tc>
        <w:tc>
          <w:tcPr>
            <w:tcW w:w="0" w:type="auto"/>
            <w:vAlign w:val="center"/>
          </w:tcPr>
          <w:p w:rsidR="0005778A" w:rsidRDefault="0005778A" w:rsidP="001E628B">
            <w:pPr>
              <w:jc w:val="center"/>
            </w:pPr>
            <w:r>
              <w:t>2218216,70</w:t>
            </w:r>
          </w:p>
        </w:tc>
      </w:tr>
      <w:tr w:rsidR="0005778A" w:rsidTr="001E628B">
        <w:trPr>
          <w:trHeight w:val="20"/>
        </w:trPr>
        <w:tc>
          <w:tcPr>
            <w:tcW w:w="0" w:type="auto"/>
            <w:vAlign w:val="center"/>
          </w:tcPr>
          <w:p w:rsidR="0005778A" w:rsidRDefault="0005778A" w:rsidP="001E628B">
            <w:pPr>
              <w:jc w:val="center"/>
            </w:pPr>
            <w:r>
              <w:t>2055</w:t>
            </w:r>
          </w:p>
        </w:tc>
        <w:tc>
          <w:tcPr>
            <w:tcW w:w="0" w:type="auto"/>
            <w:vAlign w:val="center"/>
          </w:tcPr>
          <w:p w:rsidR="0005778A" w:rsidRDefault="0005778A" w:rsidP="001E628B">
            <w:pPr>
              <w:jc w:val="center"/>
            </w:pPr>
            <w:r>
              <w:t>235°15'10"</w:t>
            </w:r>
          </w:p>
        </w:tc>
        <w:tc>
          <w:tcPr>
            <w:tcW w:w="0" w:type="auto"/>
            <w:vAlign w:val="center"/>
          </w:tcPr>
          <w:p w:rsidR="0005778A" w:rsidRDefault="0005778A" w:rsidP="001E628B">
            <w:pPr>
              <w:jc w:val="center"/>
            </w:pPr>
            <w:r>
              <w:t>64,64</w:t>
            </w:r>
          </w:p>
        </w:tc>
        <w:tc>
          <w:tcPr>
            <w:tcW w:w="0" w:type="auto"/>
            <w:vAlign w:val="center"/>
          </w:tcPr>
          <w:p w:rsidR="0005778A" w:rsidRDefault="0005778A" w:rsidP="001E628B">
            <w:pPr>
              <w:jc w:val="center"/>
            </w:pPr>
            <w:r>
              <w:t>442503,09</w:t>
            </w:r>
          </w:p>
        </w:tc>
        <w:tc>
          <w:tcPr>
            <w:tcW w:w="0" w:type="auto"/>
            <w:vAlign w:val="center"/>
          </w:tcPr>
          <w:p w:rsidR="0005778A" w:rsidRDefault="0005778A" w:rsidP="001E628B">
            <w:pPr>
              <w:jc w:val="center"/>
            </w:pPr>
            <w:r>
              <w:t>2218220,40</w:t>
            </w:r>
          </w:p>
        </w:tc>
      </w:tr>
      <w:tr w:rsidR="0005778A" w:rsidTr="001E628B">
        <w:trPr>
          <w:trHeight w:val="20"/>
        </w:trPr>
        <w:tc>
          <w:tcPr>
            <w:tcW w:w="0" w:type="auto"/>
            <w:vAlign w:val="center"/>
          </w:tcPr>
          <w:p w:rsidR="0005778A" w:rsidRDefault="0005778A" w:rsidP="001E628B">
            <w:pPr>
              <w:jc w:val="center"/>
            </w:pPr>
            <w:r>
              <w:t>2056</w:t>
            </w:r>
          </w:p>
        </w:tc>
        <w:tc>
          <w:tcPr>
            <w:tcW w:w="0" w:type="auto"/>
            <w:vAlign w:val="center"/>
          </w:tcPr>
          <w:p w:rsidR="0005778A" w:rsidRDefault="0005778A" w:rsidP="001E628B">
            <w:pPr>
              <w:jc w:val="center"/>
            </w:pPr>
            <w:r>
              <w:t>134°9'36"</w:t>
            </w:r>
          </w:p>
        </w:tc>
        <w:tc>
          <w:tcPr>
            <w:tcW w:w="0" w:type="auto"/>
            <w:vAlign w:val="center"/>
          </w:tcPr>
          <w:p w:rsidR="0005778A" w:rsidRDefault="0005778A" w:rsidP="001E628B">
            <w:pPr>
              <w:jc w:val="center"/>
            </w:pPr>
            <w:r>
              <w:t>2,41</w:t>
            </w:r>
          </w:p>
        </w:tc>
        <w:tc>
          <w:tcPr>
            <w:tcW w:w="0" w:type="auto"/>
            <w:vAlign w:val="center"/>
          </w:tcPr>
          <w:p w:rsidR="0005778A" w:rsidRDefault="0005778A" w:rsidP="001E628B">
            <w:pPr>
              <w:jc w:val="center"/>
            </w:pPr>
            <w:r>
              <w:t>442449,98</w:t>
            </w:r>
          </w:p>
        </w:tc>
        <w:tc>
          <w:tcPr>
            <w:tcW w:w="0" w:type="auto"/>
            <w:vAlign w:val="center"/>
          </w:tcPr>
          <w:p w:rsidR="0005778A" w:rsidRDefault="0005778A" w:rsidP="001E628B">
            <w:pPr>
              <w:jc w:val="center"/>
            </w:pPr>
            <w:r>
              <w:t>2218183,56</w:t>
            </w:r>
          </w:p>
        </w:tc>
      </w:tr>
      <w:tr w:rsidR="0005778A" w:rsidTr="001E628B">
        <w:trPr>
          <w:trHeight w:val="20"/>
        </w:trPr>
        <w:tc>
          <w:tcPr>
            <w:tcW w:w="0" w:type="auto"/>
            <w:vAlign w:val="center"/>
          </w:tcPr>
          <w:p w:rsidR="0005778A" w:rsidRDefault="0005778A" w:rsidP="001E628B">
            <w:pPr>
              <w:jc w:val="center"/>
            </w:pPr>
            <w:r>
              <w:t>2057</w:t>
            </w:r>
          </w:p>
        </w:tc>
        <w:tc>
          <w:tcPr>
            <w:tcW w:w="0" w:type="auto"/>
            <w:vAlign w:val="center"/>
          </w:tcPr>
          <w:p w:rsidR="0005778A" w:rsidRDefault="0005778A" w:rsidP="001E628B">
            <w:pPr>
              <w:jc w:val="center"/>
            </w:pPr>
            <w:r>
              <w:t>224°2'39"</w:t>
            </w:r>
          </w:p>
        </w:tc>
        <w:tc>
          <w:tcPr>
            <w:tcW w:w="0" w:type="auto"/>
            <w:vAlign w:val="center"/>
          </w:tcPr>
          <w:p w:rsidR="0005778A" w:rsidRDefault="0005778A" w:rsidP="001E628B">
            <w:pPr>
              <w:jc w:val="center"/>
            </w:pPr>
            <w:r>
              <w:t>19,92</w:t>
            </w:r>
          </w:p>
        </w:tc>
        <w:tc>
          <w:tcPr>
            <w:tcW w:w="0" w:type="auto"/>
            <w:vAlign w:val="center"/>
          </w:tcPr>
          <w:p w:rsidR="0005778A" w:rsidRDefault="0005778A" w:rsidP="001E628B">
            <w:pPr>
              <w:jc w:val="center"/>
            </w:pPr>
            <w:r>
              <w:t>442451,71</w:t>
            </w:r>
          </w:p>
        </w:tc>
        <w:tc>
          <w:tcPr>
            <w:tcW w:w="0" w:type="auto"/>
            <w:vAlign w:val="center"/>
          </w:tcPr>
          <w:p w:rsidR="0005778A" w:rsidRDefault="0005778A" w:rsidP="001E628B">
            <w:pPr>
              <w:jc w:val="center"/>
            </w:pPr>
            <w:r>
              <w:t>2218181,88</w:t>
            </w:r>
          </w:p>
        </w:tc>
      </w:tr>
      <w:tr w:rsidR="0005778A" w:rsidTr="001E628B">
        <w:trPr>
          <w:trHeight w:val="20"/>
        </w:trPr>
        <w:tc>
          <w:tcPr>
            <w:tcW w:w="0" w:type="auto"/>
            <w:vAlign w:val="center"/>
          </w:tcPr>
          <w:p w:rsidR="0005778A" w:rsidRDefault="0005778A" w:rsidP="001E628B">
            <w:pPr>
              <w:jc w:val="center"/>
            </w:pPr>
            <w:r>
              <w:t>1935</w:t>
            </w:r>
          </w:p>
        </w:tc>
        <w:tc>
          <w:tcPr>
            <w:tcW w:w="0" w:type="auto"/>
            <w:vAlign w:val="center"/>
          </w:tcPr>
          <w:p w:rsidR="0005778A" w:rsidRDefault="0005778A" w:rsidP="001E628B">
            <w:pPr>
              <w:jc w:val="center"/>
            </w:pPr>
            <w:r>
              <w:t>288°29'57"</w:t>
            </w:r>
          </w:p>
        </w:tc>
        <w:tc>
          <w:tcPr>
            <w:tcW w:w="0" w:type="auto"/>
            <w:vAlign w:val="center"/>
          </w:tcPr>
          <w:p w:rsidR="0005778A" w:rsidRDefault="0005778A" w:rsidP="001E628B">
            <w:pPr>
              <w:jc w:val="center"/>
            </w:pPr>
            <w:r>
              <w:t>11,28</w:t>
            </w:r>
          </w:p>
        </w:tc>
        <w:tc>
          <w:tcPr>
            <w:tcW w:w="0" w:type="auto"/>
            <w:vAlign w:val="center"/>
          </w:tcPr>
          <w:p w:rsidR="0005778A" w:rsidRDefault="0005778A" w:rsidP="001E628B">
            <w:pPr>
              <w:jc w:val="center"/>
            </w:pPr>
            <w:r>
              <w:t>442437,86</w:t>
            </w:r>
          </w:p>
        </w:tc>
        <w:tc>
          <w:tcPr>
            <w:tcW w:w="0" w:type="auto"/>
            <w:vAlign w:val="center"/>
          </w:tcPr>
          <w:p w:rsidR="0005778A" w:rsidRDefault="0005778A" w:rsidP="001E628B">
            <w:pPr>
              <w:jc w:val="center"/>
            </w:pPr>
            <w:r>
              <w:t>2218167,56</w:t>
            </w:r>
          </w:p>
        </w:tc>
      </w:tr>
      <w:tr w:rsidR="0005778A" w:rsidTr="001E628B">
        <w:trPr>
          <w:trHeight w:val="20"/>
        </w:trPr>
        <w:tc>
          <w:tcPr>
            <w:tcW w:w="0" w:type="auto"/>
            <w:vAlign w:val="center"/>
          </w:tcPr>
          <w:p w:rsidR="0005778A" w:rsidRDefault="0005778A" w:rsidP="001E628B">
            <w:pPr>
              <w:jc w:val="center"/>
            </w:pPr>
            <w:r>
              <w:t>1934</w:t>
            </w:r>
          </w:p>
        </w:tc>
        <w:tc>
          <w:tcPr>
            <w:tcW w:w="0" w:type="auto"/>
            <w:vAlign w:val="center"/>
          </w:tcPr>
          <w:p w:rsidR="0005778A" w:rsidRDefault="0005778A" w:rsidP="001E628B">
            <w:pPr>
              <w:jc w:val="center"/>
            </w:pPr>
            <w:r>
              <w:t>22°56'10"</w:t>
            </w:r>
          </w:p>
        </w:tc>
        <w:tc>
          <w:tcPr>
            <w:tcW w:w="0" w:type="auto"/>
            <w:vAlign w:val="center"/>
          </w:tcPr>
          <w:p w:rsidR="0005778A" w:rsidRDefault="0005778A" w:rsidP="001E628B">
            <w:pPr>
              <w:jc w:val="center"/>
            </w:pPr>
            <w:r>
              <w:t>5,16</w:t>
            </w:r>
          </w:p>
        </w:tc>
        <w:tc>
          <w:tcPr>
            <w:tcW w:w="0" w:type="auto"/>
            <w:vAlign w:val="center"/>
          </w:tcPr>
          <w:p w:rsidR="0005778A" w:rsidRDefault="0005778A" w:rsidP="001E628B">
            <w:pPr>
              <w:jc w:val="center"/>
            </w:pPr>
            <w:r>
              <w:t>442427,16</w:t>
            </w:r>
          </w:p>
        </w:tc>
        <w:tc>
          <w:tcPr>
            <w:tcW w:w="0" w:type="auto"/>
            <w:vAlign w:val="center"/>
          </w:tcPr>
          <w:p w:rsidR="0005778A" w:rsidRDefault="0005778A" w:rsidP="001E628B">
            <w:pPr>
              <w:jc w:val="center"/>
            </w:pPr>
            <w:r>
              <w:t>2218171,14</w:t>
            </w:r>
          </w:p>
        </w:tc>
      </w:tr>
      <w:tr w:rsidR="0005778A" w:rsidTr="001E628B">
        <w:trPr>
          <w:trHeight w:val="20"/>
        </w:trPr>
        <w:tc>
          <w:tcPr>
            <w:tcW w:w="0" w:type="auto"/>
            <w:vAlign w:val="center"/>
          </w:tcPr>
          <w:p w:rsidR="0005778A" w:rsidRDefault="0005778A" w:rsidP="001E628B">
            <w:pPr>
              <w:jc w:val="center"/>
            </w:pPr>
            <w:r>
              <w:t>2058</w:t>
            </w:r>
          </w:p>
        </w:tc>
        <w:tc>
          <w:tcPr>
            <w:tcW w:w="0" w:type="auto"/>
            <w:vAlign w:val="center"/>
          </w:tcPr>
          <w:p w:rsidR="0005778A" w:rsidRDefault="0005778A" w:rsidP="001E628B">
            <w:pPr>
              <w:jc w:val="center"/>
            </w:pPr>
            <w:r>
              <w:t>314°2'3"</w:t>
            </w:r>
          </w:p>
        </w:tc>
        <w:tc>
          <w:tcPr>
            <w:tcW w:w="0" w:type="auto"/>
            <w:vAlign w:val="center"/>
          </w:tcPr>
          <w:p w:rsidR="0005778A" w:rsidRDefault="0005778A" w:rsidP="001E628B">
            <w:pPr>
              <w:jc w:val="center"/>
            </w:pPr>
            <w:r>
              <w:t>7,97</w:t>
            </w:r>
          </w:p>
        </w:tc>
        <w:tc>
          <w:tcPr>
            <w:tcW w:w="0" w:type="auto"/>
            <w:vAlign w:val="center"/>
          </w:tcPr>
          <w:p w:rsidR="0005778A" w:rsidRDefault="0005778A" w:rsidP="001E628B">
            <w:pPr>
              <w:jc w:val="center"/>
            </w:pPr>
            <w:r>
              <w:t>442429,17</w:t>
            </w:r>
          </w:p>
        </w:tc>
        <w:tc>
          <w:tcPr>
            <w:tcW w:w="0" w:type="auto"/>
            <w:vAlign w:val="center"/>
          </w:tcPr>
          <w:p w:rsidR="0005778A" w:rsidRDefault="0005778A" w:rsidP="001E628B">
            <w:pPr>
              <w:jc w:val="center"/>
            </w:pPr>
            <w:r>
              <w:t>2218175,89</w:t>
            </w:r>
          </w:p>
        </w:tc>
      </w:tr>
      <w:tr w:rsidR="0005778A" w:rsidTr="001E628B">
        <w:trPr>
          <w:trHeight w:val="20"/>
        </w:trPr>
        <w:tc>
          <w:tcPr>
            <w:tcW w:w="0" w:type="auto"/>
            <w:vAlign w:val="center"/>
          </w:tcPr>
          <w:p w:rsidR="0005778A" w:rsidRDefault="0005778A" w:rsidP="001E628B">
            <w:pPr>
              <w:jc w:val="center"/>
            </w:pPr>
            <w:r>
              <w:t>2059</w:t>
            </w:r>
          </w:p>
        </w:tc>
        <w:tc>
          <w:tcPr>
            <w:tcW w:w="0" w:type="auto"/>
            <w:vAlign w:val="center"/>
          </w:tcPr>
          <w:p w:rsidR="0005778A" w:rsidRDefault="0005778A" w:rsidP="001E628B">
            <w:pPr>
              <w:jc w:val="center"/>
            </w:pPr>
            <w:r>
              <w:t>44°6'31"</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442423,44</w:t>
            </w:r>
          </w:p>
        </w:tc>
        <w:tc>
          <w:tcPr>
            <w:tcW w:w="0" w:type="auto"/>
            <w:vAlign w:val="center"/>
          </w:tcPr>
          <w:p w:rsidR="0005778A" w:rsidRDefault="0005778A" w:rsidP="001E628B">
            <w:pPr>
              <w:jc w:val="center"/>
            </w:pPr>
            <w:r>
              <w:t>2218181,43</w:t>
            </w:r>
          </w:p>
        </w:tc>
      </w:tr>
      <w:tr w:rsidR="0005778A" w:rsidTr="001E628B">
        <w:trPr>
          <w:trHeight w:val="20"/>
        </w:trPr>
        <w:tc>
          <w:tcPr>
            <w:tcW w:w="0" w:type="auto"/>
            <w:vAlign w:val="center"/>
          </w:tcPr>
          <w:p w:rsidR="0005778A" w:rsidRDefault="0005778A" w:rsidP="001E628B">
            <w:pPr>
              <w:jc w:val="center"/>
            </w:pPr>
            <w:r>
              <w:t>2060</w:t>
            </w:r>
          </w:p>
        </w:tc>
        <w:tc>
          <w:tcPr>
            <w:tcW w:w="0" w:type="auto"/>
            <w:vAlign w:val="center"/>
          </w:tcPr>
          <w:p w:rsidR="0005778A" w:rsidRDefault="0005778A" w:rsidP="001E628B">
            <w:pPr>
              <w:jc w:val="center"/>
            </w:pPr>
            <w:r>
              <w:t>134°6'25"</w:t>
            </w:r>
          </w:p>
        </w:tc>
        <w:tc>
          <w:tcPr>
            <w:tcW w:w="0" w:type="auto"/>
            <w:vAlign w:val="center"/>
          </w:tcPr>
          <w:p w:rsidR="0005778A" w:rsidRDefault="0005778A" w:rsidP="001E628B">
            <w:pPr>
              <w:jc w:val="center"/>
            </w:pPr>
            <w:r>
              <w:t>6,35</w:t>
            </w:r>
          </w:p>
        </w:tc>
        <w:tc>
          <w:tcPr>
            <w:tcW w:w="0" w:type="auto"/>
            <w:vAlign w:val="center"/>
          </w:tcPr>
          <w:p w:rsidR="0005778A" w:rsidRDefault="0005778A" w:rsidP="001E628B">
            <w:pPr>
              <w:jc w:val="center"/>
            </w:pPr>
            <w:r>
              <w:t>442437,36</w:t>
            </w:r>
          </w:p>
        </w:tc>
        <w:tc>
          <w:tcPr>
            <w:tcW w:w="0" w:type="auto"/>
            <w:vAlign w:val="center"/>
          </w:tcPr>
          <w:p w:rsidR="0005778A" w:rsidRDefault="0005778A" w:rsidP="001E628B">
            <w:pPr>
              <w:jc w:val="center"/>
            </w:pPr>
            <w:r>
              <w:t>2218195,79</w:t>
            </w:r>
          </w:p>
        </w:tc>
      </w:tr>
      <w:tr w:rsidR="0005778A" w:rsidTr="001E628B">
        <w:trPr>
          <w:trHeight w:val="20"/>
        </w:trPr>
        <w:tc>
          <w:tcPr>
            <w:tcW w:w="0" w:type="auto"/>
            <w:vAlign w:val="center"/>
          </w:tcPr>
          <w:p w:rsidR="0005778A" w:rsidRDefault="0005778A" w:rsidP="001E628B">
            <w:pPr>
              <w:jc w:val="center"/>
            </w:pPr>
            <w:r>
              <w:t>2061</w:t>
            </w:r>
          </w:p>
        </w:tc>
        <w:tc>
          <w:tcPr>
            <w:tcW w:w="0" w:type="auto"/>
            <w:vAlign w:val="center"/>
          </w:tcPr>
          <w:p w:rsidR="0005778A" w:rsidRDefault="0005778A" w:rsidP="001E628B">
            <w:pPr>
              <w:jc w:val="center"/>
            </w:pPr>
            <w:r>
              <w:t>55°15'29"</w:t>
            </w:r>
          </w:p>
        </w:tc>
        <w:tc>
          <w:tcPr>
            <w:tcW w:w="0" w:type="auto"/>
            <w:vAlign w:val="center"/>
          </w:tcPr>
          <w:p w:rsidR="0005778A" w:rsidRDefault="0005778A" w:rsidP="001E628B">
            <w:pPr>
              <w:jc w:val="center"/>
            </w:pPr>
            <w:r>
              <w:t>66,79</w:t>
            </w:r>
          </w:p>
        </w:tc>
        <w:tc>
          <w:tcPr>
            <w:tcW w:w="0" w:type="auto"/>
            <w:vAlign w:val="center"/>
          </w:tcPr>
          <w:p w:rsidR="0005778A" w:rsidRDefault="0005778A" w:rsidP="001E628B">
            <w:pPr>
              <w:jc w:val="center"/>
            </w:pPr>
            <w:r>
              <w:t>442441,92</w:t>
            </w:r>
          </w:p>
        </w:tc>
        <w:tc>
          <w:tcPr>
            <w:tcW w:w="0" w:type="auto"/>
            <w:vAlign w:val="center"/>
          </w:tcPr>
          <w:p w:rsidR="0005778A" w:rsidRDefault="0005778A" w:rsidP="001E628B">
            <w:pPr>
              <w:jc w:val="center"/>
            </w:pPr>
            <w:r>
              <w:t>2218191,37</w:t>
            </w:r>
          </w:p>
        </w:tc>
      </w:tr>
      <w:tr w:rsidR="0005778A" w:rsidTr="001E628B">
        <w:trPr>
          <w:trHeight w:val="20"/>
        </w:trPr>
        <w:tc>
          <w:tcPr>
            <w:tcW w:w="0" w:type="auto"/>
            <w:vAlign w:val="center"/>
          </w:tcPr>
          <w:p w:rsidR="0005778A" w:rsidRDefault="0005778A" w:rsidP="001E628B">
            <w:pPr>
              <w:jc w:val="center"/>
            </w:pPr>
            <w:r>
              <w:t>2062</w:t>
            </w:r>
          </w:p>
        </w:tc>
        <w:tc>
          <w:tcPr>
            <w:tcW w:w="0" w:type="auto"/>
            <w:vAlign w:val="center"/>
          </w:tcPr>
          <w:p w:rsidR="0005778A" w:rsidRDefault="0005778A" w:rsidP="001E628B">
            <w:pPr>
              <w:jc w:val="center"/>
            </w:pPr>
            <w:r>
              <w:t>325°6'9"</w:t>
            </w:r>
          </w:p>
        </w:tc>
        <w:tc>
          <w:tcPr>
            <w:tcW w:w="0" w:type="auto"/>
            <w:vAlign w:val="center"/>
          </w:tcPr>
          <w:p w:rsidR="0005778A" w:rsidRDefault="0005778A" w:rsidP="001E628B">
            <w:pPr>
              <w:jc w:val="center"/>
            </w:pPr>
            <w:r>
              <w:t>4,47</w:t>
            </w:r>
          </w:p>
        </w:tc>
        <w:tc>
          <w:tcPr>
            <w:tcW w:w="0" w:type="auto"/>
            <w:vAlign w:val="center"/>
          </w:tcPr>
          <w:p w:rsidR="0005778A" w:rsidRDefault="0005778A" w:rsidP="001E628B">
            <w:pPr>
              <w:jc w:val="center"/>
            </w:pPr>
            <w:r>
              <w:t>442496,80</w:t>
            </w:r>
          </w:p>
        </w:tc>
        <w:tc>
          <w:tcPr>
            <w:tcW w:w="0" w:type="auto"/>
            <w:vAlign w:val="center"/>
          </w:tcPr>
          <w:p w:rsidR="0005778A" w:rsidRDefault="0005778A" w:rsidP="001E628B">
            <w:pPr>
              <w:jc w:val="center"/>
            </w:pPr>
            <w:r>
              <w:t>2218229,43</w:t>
            </w:r>
          </w:p>
        </w:tc>
      </w:tr>
      <w:tr w:rsidR="0005778A" w:rsidTr="001E628B">
        <w:trPr>
          <w:trHeight w:val="20"/>
        </w:trPr>
        <w:tc>
          <w:tcPr>
            <w:tcW w:w="0" w:type="auto"/>
            <w:vAlign w:val="center"/>
          </w:tcPr>
          <w:p w:rsidR="0005778A" w:rsidRDefault="0005778A" w:rsidP="001E628B">
            <w:pPr>
              <w:jc w:val="center"/>
            </w:pPr>
            <w:r>
              <w:t>2063</w:t>
            </w:r>
          </w:p>
        </w:tc>
        <w:tc>
          <w:tcPr>
            <w:tcW w:w="0" w:type="auto"/>
            <w:vAlign w:val="center"/>
          </w:tcPr>
          <w:p w:rsidR="0005778A" w:rsidRDefault="0005778A" w:rsidP="001E628B">
            <w:pPr>
              <w:jc w:val="center"/>
            </w:pPr>
            <w:r>
              <w:t>55°6'25"</w:t>
            </w:r>
          </w:p>
        </w:tc>
        <w:tc>
          <w:tcPr>
            <w:tcW w:w="0" w:type="auto"/>
            <w:vAlign w:val="center"/>
          </w:tcPr>
          <w:p w:rsidR="0005778A" w:rsidRDefault="0005778A" w:rsidP="001E628B">
            <w:pPr>
              <w:jc w:val="center"/>
            </w:pPr>
            <w:r>
              <w:t>18,5</w:t>
            </w:r>
          </w:p>
        </w:tc>
        <w:tc>
          <w:tcPr>
            <w:tcW w:w="0" w:type="auto"/>
            <w:vAlign w:val="center"/>
          </w:tcPr>
          <w:p w:rsidR="0005778A" w:rsidRDefault="0005778A" w:rsidP="001E628B">
            <w:pPr>
              <w:jc w:val="center"/>
            </w:pPr>
            <w:r>
              <w:t>442494,24</w:t>
            </w:r>
          </w:p>
        </w:tc>
        <w:tc>
          <w:tcPr>
            <w:tcW w:w="0" w:type="auto"/>
            <w:vAlign w:val="center"/>
          </w:tcPr>
          <w:p w:rsidR="0005778A" w:rsidRDefault="0005778A" w:rsidP="001E628B">
            <w:pPr>
              <w:jc w:val="center"/>
            </w:pPr>
            <w:r>
              <w:t>2218233,10</w:t>
            </w:r>
          </w:p>
        </w:tc>
      </w:tr>
      <w:tr w:rsidR="0005778A" w:rsidTr="001E628B">
        <w:trPr>
          <w:trHeight w:val="20"/>
        </w:trPr>
        <w:tc>
          <w:tcPr>
            <w:tcW w:w="0" w:type="auto"/>
            <w:vAlign w:val="center"/>
          </w:tcPr>
          <w:p w:rsidR="0005778A" w:rsidRDefault="0005778A" w:rsidP="001E628B">
            <w:pPr>
              <w:jc w:val="center"/>
            </w:pPr>
            <w:r>
              <w:t>2064</w:t>
            </w:r>
          </w:p>
        </w:tc>
        <w:tc>
          <w:tcPr>
            <w:tcW w:w="0" w:type="auto"/>
            <w:vAlign w:val="center"/>
          </w:tcPr>
          <w:p w:rsidR="0005778A" w:rsidRDefault="0005778A" w:rsidP="001E628B">
            <w:pPr>
              <w:jc w:val="center"/>
            </w:pPr>
            <w:r>
              <w:t>129°29'19"</w:t>
            </w:r>
          </w:p>
        </w:tc>
        <w:tc>
          <w:tcPr>
            <w:tcW w:w="0" w:type="auto"/>
            <w:vAlign w:val="center"/>
          </w:tcPr>
          <w:p w:rsidR="0005778A" w:rsidRDefault="0005778A" w:rsidP="001E628B">
            <w:pPr>
              <w:jc w:val="center"/>
            </w:pPr>
            <w:r>
              <w:t>8,1</w:t>
            </w:r>
          </w:p>
        </w:tc>
        <w:tc>
          <w:tcPr>
            <w:tcW w:w="0" w:type="auto"/>
            <w:vAlign w:val="center"/>
          </w:tcPr>
          <w:p w:rsidR="0005778A" w:rsidRDefault="0005778A" w:rsidP="001E628B">
            <w:pPr>
              <w:jc w:val="center"/>
            </w:pPr>
            <w:r>
              <w:t>442534,87</w:t>
            </w:r>
          </w:p>
        </w:tc>
        <w:tc>
          <w:tcPr>
            <w:tcW w:w="0" w:type="auto"/>
            <w:vAlign w:val="center"/>
          </w:tcPr>
          <w:p w:rsidR="0005778A" w:rsidRDefault="0005778A" w:rsidP="001E628B">
            <w:pPr>
              <w:jc w:val="center"/>
            </w:pPr>
            <w:r>
              <w:t>2218222,72</w:t>
            </w:r>
          </w:p>
        </w:tc>
      </w:tr>
      <w:tr w:rsidR="0005778A" w:rsidTr="001E628B">
        <w:trPr>
          <w:trHeight w:val="20"/>
        </w:trPr>
        <w:tc>
          <w:tcPr>
            <w:tcW w:w="0" w:type="auto"/>
            <w:vAlign w:val="center"/>
          </w:tcPr>
          <w:p w:rsidR="0005778A" w:rsidRDefault="0005778A" w:rsidP="001E628B">
            <w:pPr>
              <w:jc w:val="center"/>
            </w:pPr>
            <w:r>
              <w:t>2065</w:t>
            </w:r>
          </w:p>
        </w:tc>
        <w:tc>
          <w:tcPr>
            <w:tcW w:w="0" w:type="auto"/>
            <w:vAlign w:val="center"/>
          </w:tcPr>
          <w:p w:rsidR="0005778A" w:rsidRDefault="0005778A" w:rsidP="001E628B">
            <w:pPr>
              <w:jc w:val="center"/>
            </w:pPr>
            <w:r>
              <w:t>230°34'36"</w:t>
            </w:r>
          </w:p>
        </w:tc>
        <w:tc>
          <w:tcPr>
            <w:tcW w:w="0" w:type="auto"/>
            <w:vAlign w:val="center"/>
          </w:tcPr>
          <w:p w:rsidR="0005778A" w:rsidRDefault="0005778A" w:rsidP="001E628B">
            <w:pPr>
              <w:jc w:val="center"/>
            </w:pPr>
            <w:r>
              <w:t>9,02</w:t>
            </w:r>
          </w:p>
        </w:tc>
        <w:tc>
          <w:tcPr>
            <w:tcW w:w="0" w:type="auto"/>
            <w:vAlign w:val="center"/>
          </w:tcPr>
          <w:p w:rsidR="0005778A" w:rsidRDefault="0005778A" w:rsidP="001E628B">
            <w:pPr>
              <w:jc w:val="center"/>
            </w:pPr>
            <w:r>
              <w:t>442541,12</w:t>
            </w:r>
          </w:p>
        </w:tc>
        <w:tc>
          <w:tcPr>
            <w:tcW w:w="0" w:type="auto"/>
            <w:vAlign w:val="center"/>
          </w:tcPr>
          <w:p w:rsidR="0005778A" w:rsidRDefault="0005778A" w:rsidP="001E628B">
            <w:pPr>
              <w:jc w:val="center"/>
            </w:pPr>
            <w:r>
              <w:t>2218217,57</w:t>
            </w:r>
          </w:p>
        </w:tc>
      </w:tr>
      <w:tr w:rsidR="0005778A" w:rsidTr="001E628B">
        <w:trPr>
          <w:trHeight w:val="20"/>
        </w:trPr>
        <w:tc>
          <w:tcPr>
            <w:tcW w:w="0" w:type="auto"/>
            <w:vAlign w:val="center"/>
          </w:tcPr>
          <w:p w:rsidR="0005778A" w:rsidRDefault="0005778A" w:rsidP="001E628B">
            <w:pPr>
              <w:jc w:val="center"/>
            </w:pPr>
            <w:r>
              <w:t>2066</w:t>
            </w:r>
          </w:p>
        </w:tc>
        <w:tc>
          <w:tcPr>
            <w:tcW w:w="0" w:type="auto"/>
            <w:vAlign w:val="center"/>
          </w:tcPr>
          <w:p w:rsidR="0005778A" w:rsidRDefault="0005778A" w:rsidP="001E628B">
            <w:pPr>
              <w:jc w:val="center"/>
            </w:pPr>
            <w:r>
              <w:t>122°21'60"</w:t>
            </w:r>
          </w:p>
        </w:tc>
        <w:tc>
          <w:tcPr>
            <w:tcW w:w="0" w:type="auto"/>
            <w:vAlign w:val="center"/>
          </w:tcPr>
          <w:p w:rsidR="0005778A" w:rsidRDefault="0005778A" w:rsidP="001E628B">
            <w:pPr>
              <w:jc w:val="center"/>
            </w:pPr>
            <w:r>
              <w:t>2,52</w:t>
            </w:r>
          </w:p>
        </w:tc>
        <w:tc>
          <w:tcPr>
            <w:tcW w:w="0" w:type="auto"/>
            <w:vAlign w:val="center"/>
          </w:tcPr>
          <w:p w:rsidR="0005778A" w:rsidRDefault="0005778A" w:rsidP="001E628B">
            <w:pPr>
              <w:jc w:val="center"/>
            </w:pPr>
            <w:r>
              <w:t>442534,15</w:t>
            </w:r>
          </w:p>
        </w:tc>
        <w:tc>
          <w:tcPr>
            <w:tcW w:w="0" w:type="auto"/>
            <w:vAlign w:val="center"/>
          </w:tcPr>
          <w:p w:rsidR="0005778A" w:rsidRDefault="0005778A" w:rsidP="001E628B">
            <w:pPr>
              <w:jc w:val="center"/>
            </w:pPr>
            <w:r>
              <w:t>2218211,84</w:t>
            </w:r>
          </w:p>
        </w:tc>
      </w:tr>
      <w:tr w:rsidR="0005778A" w:rsidTr="001E628B">
        <w:trPr>
          <w:trHeight w:val="20"/>
        </w:trPr>
        <w:tc>
          <w:tcPr>
            <w:tcW w:w="0" w:type="auto"/>
            <w:vAlign w:val="center"/>
          </w:tcPr>
          <w:p w:rsidR="0005778A" w:rsidRDefault="0005778A" w:rsidP="001E628B">
            <w:pPr>
              <w:jc w:val="center"/>
            </w:pPr>
            <w:r>
              <w:t>2067</w:t>
            </w:r>
          </w:p>
        </w:tc>
        <w:tc>
          <w:tcPr>
            <w:tcW w:w="0" w:type="auto"/>
            <w:vAlign w:val="center"/>
          </w:tcPr>
          <w:p w:rsidR="0005778A" w:rsidRDefault="0005778A" w:rsidP="001E628B">
            <w:pPr>
              <w:jc w:val="center"/>
            </w:pPr>
            <w:r>
              <w:t>212°15'41"</w:t>
            </w:r>
          </w:p>
        </w:tc>
        <w:tc>
          <w:tcPr>
            <w:tcW w:w="0" w:type="auto"/>
            <w:vAlign w:val="center"/>
          </w:tcPr>
          <w:p w:rsidR="0005778A" w:rsidRDefault="0005778A" w:rsidP="001E628B">
            <w:pPr>
              <w:jc w:val="center"/>
            </w:pPr>
            <w:r>
              <w:t>18,02</w:t>
            </w:r>
          </w:p>
        </w:tc>
        <w:tc>
          <w:tcPr>
            <w:tcW w:w="0" w:type="auto"/>
            <w:vAlign w:val="center"/>
          </w:tcPr>
          <w:p w:rsidR="0005778A" w:rsidRDefault="0005778A" w:rsidP="001E628B">
            <w:pPr>
              <w:jc w:val="center"/>
            </w:pPr>
            <w:r>
              <w:t>442536,28</w:t>
            </w:r>
          </w:p>
        </w:tc>
        <w:tc>
          <w:tcPr>
            <w:tcW w:w="0" w:type="auto"/>
            <w:vAlign w:val="center"/>
          </w:tcPr>
          <w:p w:rsidR="0005778A" w:rsidRDefault="0005778A" w:rsidP="001E628B">
            <w:pPr>
              <w:jc w:val="center"/>
            </w:pPr>
            <w:r>
              <w:t>2218210,49</w:t>
            </w:r>
          </w:p>
        </w:tc>
      </w:tr>
      <w:tr w:rsidR="0005778A" w:rsidTr="001E628B">
        <w:trPr>
          <w:trHeight w:val="20"/>
        </w:trPr>
        <w:tc>
          <w:tcPr>
            <w:tcW w:w="0" w:type="auto"/>
            <w:vAlign w:val="center"/>
          </w:tcPr>
          <w:p w:rsidR="0005778A" w:rsidRDefault="0005778A" w:rsidP="001E628B">
            <w:pPr>
              <w:jc w:val="center"/>
            </w:pPr>
            <w:r>
              <w:t>2068</w:t>
            </w:r>
          </w:p>
        </w:tc>
        <w:tc>
          <w:tcPr>
            <w:tcW w:w="0" w:type="auto"/>
            <w:vAlign w:val="center"/>
          </w:tcPr>
          <w:p w:rsidR="0005778A" w:rsidRDefault="0005778A" w:rsidP="001E628B">
            <w:pPr>
              <w:jc w:val="center"/>
            </w:pPr>
            <w:r>
              <w:t>179°38'44"</w:t>
            </w:r>
          </w:p>
        </w:tc>
        <w:tc>
          <w:tcPr>
            <w:tcW w:w="0" w:type="auto"/>
            <w:vAlign w:val="center"/>
          </w:tcPr>
          <w:p w:rsidR="0005778A" w:rsidRDefault="0005778A" w:rsidP="001E628B">
            <w:pPr>
              <w:jc w:val="center"/>
            </w:pPr>
            <w:r>
              <w:t>24,25</w:t>
            </w:r>
          </w:p>
        </w:tc>
        <w:tc>
          <w:tcPr>
            <w:tcW w:w="0" w:type="auto"/>
            <w:vAlign w:val="center"/>
          </w:tcPr>
          <w:p w:rsidR="0005778A" w:rsidRDefault="0005778A" w:rsidP="001E628B">
            <w:pPr>
              <w:jc w:val="center"/>
            </w:pPr>
            <w:r>
              <w:t>442526,66</w:t>
            </w:r>
          </w:p>
        </w:tc>
        <w:tc>
          <w:tcPr>
            <w:tcW w:w="0" w:type="auto"/>
            <w:vAlign w:val="center"/>
          </w:tcPr>
          <w:p w:rsidR="0005778A" w:rsidRDefault="0005778A" w:rsidP="001E628B">
            <w:pPr>
              <w:jc w:val="center"/>
            </w:pPr>
            <w:r>
              <w:t>2218195,25</w:t>
            </w:r>
          </w:p>
        </w:tc>
      </w:tr>
      <w:tr w:rsidR="0005778A" w:rsidTr="001E628B">
        <w:trPr>
          <w:trHeight w:val="20"/>
        </w:trPr>
        <w:tc>
          <w:tcPr>
            <w:tcW w:w="0" w:type="auto"/>
            <w:vAlign w:val="center"/>
          </w:tcPr>
          <w:p w:rsidR="0005778A" w:rsidRDefault="0005778A" w:rsidP="001E628B">
            <w:pPr>
              <w:jc w:val="center"/>
            </w:pPr>
            <w:r>
              <w:t>2069</w:t>
            </w:r>
          </w:p>
        </w:tc>
        <w:tc>
          <w:tcPr>
            <w:tcW w:w="0" w:type="auto"/>
            <w:vAlign w:val="center"/>
          </w:tcPr>
          <w:p w:rsidR="0005778A" w:rsidRDefault="0005778A" w:rsidP="001E628B">
            <w:pPr>
              <w:jc w:val="center"/>
            </w:pPr>
            <w:r>
              <w:t>194°50'44"</w:t>
            </w:r>
          </w:p>
        </w:tc>
        <w:tc>
          <w:tcPr>
            <w:tcW w:w="0" w:type="auto"/>
            <w:vAlign w:val="center"/>
          </w:tcPr>
          <w:p w:rsidR="0005778A" w:rsidRDefault="0005778A" w:rsidP="001E628B">
            <w:pPr>
              <w:jc w:val="center"/>
            </w:pPr>
            <w:r>
              <w:t>31,77</w:t>
            </w:r>
          </w:p>
        </w:tc>
        <w:tc>
          <w:tcPr>
            <w:tcW w:w="0" w:type="auto"/>
            <w:vAlign w:val="center"/>
          </w:tcPr>
          <w:p w:rsidR="0005778A" w:rsidRDefault="0005778A" w:rsidP="001E628B">
            <w:pPr>
              <w:jc w:val="center"/>
            </w:pPr>
            <w:r>
              <w:t>442526,81</w:t>
            </w:r>
          </w:p>
        </w:tc>
        <w:tc>
          <w:tcPr>
            <w:tcW w:w="0" w:type="auto"/>
            <w:vAlign w:val="center"/>
          </w:tcPr>
          <w:p w:rsidR="0005778A" w:rsidRDefault="0005778A" w:rsidP="001E628B">
            <w:pPr>
              <w:jc w:val="center"/>
            </w:pPr>
            <w:r>
              <w:t>2218171,00</w:t>
            </w:r>
          </w:p>
        </w:tc>
      </w:tr>
      <w:tr w:rsidR="0005778A" w:rsidTr="001E628B">
        <w:trPr>
          <w:trHeight w:val="20"/>
        </w:trPr>
        <w:tc>
          <w:tcPr>
            <w:tcW w:w="0" w:type="auto"/>
            <w:vAlign w:val="center"/>
          </w:tcPr>
          <w:p w:rsidR="0005778A" w:rsidRDefault="0005778A" w:rsidP="001E628B">
            <w:pPr>
              <w:jc w:val="center"/>
            </w:pPr>
            <w:r>
              <w:lastRenderedPageBreak/>
              <w:t>2070</w:t>
            </w:r>
          </w:p>
        </w:tc>
        <w:tc>
          <w:tcPr>
            <w:tcW w:w="0" w:type="auto"/>
            <w:vAlign w:val="center"/>
          </w:tcPr>
          <w:p w:rsidR="0005778A" w:rsidRDefault="0005778A" w:rsidP="001E628B">
            <w:pPr>
              <w:jc w:val="center"/>
            </w:pPr>
            <w:r>
              <w:t>14°56'55"</w:t>
            </w:r>
          </w:p>
        </w:tc>
        <w:tc>
          <w:tcPr>
            <w:tcW w:w="0" w:type="auto"/>
            <w:vAlign w:val="center"/>
          </w:tcPr>
          <w:p w:rsidR="0005778A" w:rsidRDefault="0005778A" w:rsidP="001E628B">
            <w:pPr>
              <w:jc w:val="center"/>
            </w:pPr>
            <w:r>
              <w:t>2,13</w:t>
            </w:r>
          </w:p>
        </w:tc>
        <w:tc>
          <w:tcPr>
            <w:tcW w:w="0" w:type="auto"/>
            <w:vAlign w:val="center"/>
          </w:tcPr>
          <w:p w:rsidR="0005778A" w:rsidRDefault="0005778A" w:rsidP="001E628B">
            <w:pPr>
              <w:jc w:val="center"/>
            </w:pPr>
            <w:r>
              <w:t>442518,67</w:t>
            </w:r>
          </w:p>
        </w:tc>
        <w:tc>
          <w:tcPr>
            <w:tcW w:w="0" w:type="auto"/>
            <w:vAlign w:val="center"/>
          </w:tcPr>
          <w:p w:rsidR="0005778A" w:rsidRDefault="0005778A" w:rsidP="001E628B">
            <w:pPr>
              <w:jc w:val="center"/>
            </w:pPr>
            <w:r>
              <w:t>2218140,29</w:t>
            </w:r>
          </w:p>
        </w:tc>
      </w:tr>
      <w:tr w:rsidR="0005778A" w:rsidTr="001E628B">
        <w:trPr>
          <w:trHeight w:val="20"/>
        </w:trPr>
        <w:tc>
          <w:tcPr>
            <w:tcW w:w="0" w:type="auto"/>
            <w:vAlign w:val="center"/>
          </w:tcPr>
          <w:p w:rsidR="0005778A" w:rsidRDefault="0005778A" w:rsidP="001E628B">
            <w:pPr>
              <w:jc w:val="center"/>
            </w:pPr>
            <w:r>
              <w:t>2071</w:t>
            </w:r>
          </w:p>
        </w:tc>
        <w:tc>
          <w:tcPr>
            <w:tcW w:w="0" w:type="auto"/>
            <w:vAlign w:val="center"/>
          </w:tcPr>
          <w:p w:rsidR="0005778A" w:rsidRDefault="0005778A" w:rsidP="001E628B">
            <w:pPr>
              <w:jc w:val="center"/>
            </w:pPr>
            <w:r>
              <w:t>103°39'36"</w:t>
            </w:r>
          </w:p>
        </w:tc>
        <w:tc>
          <w:tcPr>
            <w:tcW w:w="0" w:type="auto"/>
            <w:vAlign w:val="center"/>
          </w:tcPr>
          <w:p w:rsidR="0005778A" w:rsidRDefault="0005778A" w:rsidP="001E628B">
            <w:pPr>
              <w:jc w:val="center"/>
            </w:pPr>
            <w:r>
              <w:t>13,3</w:t>
            </w:r>
          </w:p>
        </w:tc>
        <w:tc>
          <w:tcPr>
            <w:tcW w:w="0" w:type="auto"/>
            <w:vAlign w:val="center"/>
          </w:tcPr>
          <w:p w:rsidR="0005778A" w:rsidRDefault="0005778A" w:rsidP="001E628B">
            <w:pPr>
              <w:jc w:val="center"/>
            </w:pPr>
            <w:r>
              <w:t>442519,22</w:t>
            </w:r>
          </w:p>
        </w:tc>
        <w:tc>
          <w:tcPr>
            <w:tcW w:w="0" w:type="auto"/>
            <w:vAlign w:val="center"/>
          </w:tcPr>
          <w:p w:rsidR="0005778A" w:rsidRDefault="0005778A" w:rsidP="001E628B">
            <w:pPr>
              <w:jc w:val="center"/>
            </w:pPr>
            <w:r>
              <w:t>2218142,35</w:t>
            </w:r>
          </w:p>
        </w:tc>
      </w:tr>
      <w:tr w:rsidR="0005778A" w:rsidTr="001E628B">
        <w:trPr>
          <w:trHeight w:val="20"/>
        </w:trPr>
        <w:tc>
          <w:tcPr>
            <w:tcW w:w="0" w:type="auto"/>
            <w:vAlign w:val="center"/>
          </w:tcPr>
          <w:p w:rsidR="0005778A" w:rsidRDefault="0005778A" w:rsidP="001E628B">
            <w:pPr>
              <w:jc w:val="center"/>
            </w:pPr>
            <w:r>
              <w:t>2072</w:t>
            </w:r>
          </w:p>
        </w:tc>
        <w:tc>
          <w:tcPr>
            <w:tcW w:w="0" w:type="auto"/>
            <w:vAlign w:val="center"/>
          </w:tcPr>
          <w:p w:rsidR="0005778A" w:rsidRDefault="0005778A" w:rsidP="001E628B">
            <w:pPr>
              <w:jc w:val="center"/>
            </w:pPr>
            <w:r>
              <w:t>199°34'23"</w:t>
            </w:r>
          </w:p>
        </w:tc>
        <w:tc>
          <w:tcPr>
            <w:tcW w:w="0" w:type="auto"/>
            <w:vAlign w:val="center"/>
          </w:tcPr>
          <w:p w:rsidR="0005778A" w:rsidRDefault="0005778A" w:rsidP="001E628B">
            <w:pPr>
              <w:jc w:val="center"/>
            </w:pPr>
            <w:r>
              <w:t>3,34</w:t>
            </w:r>
          </w:p>
        </w:tc>
        <w:tc>
          <w:tcPr>
            <w:tcW w:w="0" w:type="auto"/>
            <w:vAlign w:val="center"/>
          </w:tcPr>
          <w:p w:rsidR="0005778A" w:rsidRDefault="0005778A" w:rsidP="001E628B">
            <w:pPr>
              <w:jc w:val="center"/>
            </w:pPr>
            <w:r>
              <w:t>442532,14</w:t>
            </w:r>
          </w:p>
        </w:tc>
        <w:tc>
          <w:tcPr>
            <w:tcW w:w="0" w:type="auto"/>
            <w:vAlign w:val="center"/>
          </w:tcPr>
          <w:p w:rsidR="0005778A" w:rsidRDefault="0005778A" w:rsidP="001E628B">
            <w:pPr>
              <w:jc w:val="center"/>
            </w:pPr>
            <w:r>
              <w:t>2218139,21</w:t>
            </w:r>
          </w:p>
        </w:tc>
      </w:tr>
      <w:tr w:rsidR="0005778A" w:rsidTr="001E628B">
        <w:trPr>
          <w:trHeight w:val="20"/>
        </w:trPr>
        <w:tc>
          <w:tcPr>
            <w:tcW w:w="0" w:type="auto"/>
            <w:vAlign w:val="center"/>
          </w:tcPr>
          <w:p w:rsidR="0005778A" w:rsidRDefault="0005778A" w:rsidP="001E628B">
            <w:pPr>
              <w:jc w:val="center"/>
            </w:pPr>
            <w:r>
              <w:t>2073</w:t>
            </w:r>
          </w:p>
        </w:tc>
        <w:tc>
          <w:tcPr>
            <w:tcW w:w="0" w:type="auto"/>
            <w:vAlign w:val="center"/>
          </w:tcPr>
          <w:p w:rsidR="0005778A" w:rsidRDefault="0005778A" w:rsidP="001E628B">
            <w:pPr>
              <w:jc w:val="center"/>
            </w:pPr>
            <w:r>
              <w:t>288°54'25"</w:t>
            </w:r>
          </w:p>
        </w:tc>
        <w:tc>
          <w:tcPr>
            <w:tcW w:w="0" w:type="auto"/>
            <w:vAlign w:val="center"/>
          </w:tcPr>
          <w:p w:rsidR="0005778A" w:rsidRDefault="0005778A" w:rsidP="001E628B">
            <w:pPr>
              <w:jc w:val="center"/>
            </w:pPr>
            <w:r>
              <w:t>13,05</w:t>
            </w:r>
          </w:p>
        </w:tc>
        <w:tc>
          <w:tcPr>
            <w:tcW w:w="0" w:type="auto"/>
            <w:vAlign w:val="center"/>
          </w:tcPr>
          <w:p w:rsidR="0005778A" w:rsidRDefault="0005778A" w:rsidP="001E628B">
            <w:pPr>
              <w:jc w:val="center"/>
            </w:pPr>
            <w:r>
              <w:t>442531,02</w:t>
            </w:r>
          </w:p>
        </w:tc>
        <w:tc>
          <w:tcPr>
            <w:tcW w:w="0" w:type="auto"/>
            <w:vAlign w:val="center"/>
          </w:tcPr>
          <w:p w:rsidR="0005778A" w:rsidRDefault="0005778A" w:rsidP="001E628B">
            <w:pPr>
              <w:jc w:val="center"/>
            </w:pPr>
            <w:r>
              <w:t>2218136,06</w:t>
            </w:r>
          </w:p>
        </w:tc>
      </w:tr>
      <w:tr w:rsidR="0005778A" w:rsidTr="001E628B">
        <w:trPr>
          <w:trHeight w:val="20"/>
        </w:trPr>
        <w:tc>
          <w:tcPr>
            <w:tcW w:w="0" w:type="auto"/>
            <w:vAlign w:val="center"/>
          </w:tcPr>
          <w:p w:rsidR="0005778A" w:rsidRDefault="0005778A" w:rsidP="001E628B">
            <w:pPr>
              <w:jc w:val="center"/>
            </w:pPr>
            <w:r>
              <w:t>2070</w:t>
            </w:r>
          </w:p>
        </w:tc>
        <w:tc>
          <w:tcPr>
            <w:tcW w:w="0" w:type="auto"/>
            <w:vAlign w:val="center"/>
          </w:tcPr>
          <w:p w:rsidR="0005778A" w:rsidRDefault="0005778A" w:rsidP="001E628B">
            <w:pPr>
              <w:jc w:val="center"/>
            </w:pPr>
            <w:r>
              <w:t>288°54'7"</w:t>
            </w:r>
          </w:p>
        </w:tc>
        <w:tc>
          <w:tcPr>
            <w:tcW w:w="0" w:type="auto"/>
            <w:vAlign w:val="center"/>
          </w:tcPr>
          <w:p w:rsidR="0005778A" w:rsidRDefault="0005778A" w:rsidP="001E628B">
            <w:pPr>
              <w:jc w:val="center"/>
            </w:pPr>
            <w:r>
              <w:t>8,15</w:t>
            </w:r>
          </w:p>
        </w:tc>
        <w:tc>
          <w:tcPr>
            <w:tcW w:w="0" w:type="auto"/>
            <w:vAlign w:val="center"/>
          </w:tcPr>
          <w:p w:rsidR="0005778A" w:rsidRDefault="0005778A" w:rsidP="001E628B">
            <w:pPr>
              <w:jc w:val="center"/>
            </w:pPr>
            <w:r>
              <w:t>442518,67</w:t>
            </w:r>
          </w:p>
        </w:tc>
        <w:tc>
          <w:tcPr>
            <w:tcW w:w="0" w:type="auto"/>
            <w:vAlign w:val="center"/>
          </w:tcPr>
          <w:p w:rsidR="0005778A" w:rsidRDefault="0005778A" w:rsidP="001E628B">
            <w:pPr>
              <w:jc w:val="center"/>
            </w:pPr>
            <w:r>
              <w:t>2218140,29</w:t>
            </w:r>
          </w:p>
        </w:tc>
      </w:tr>
      <w:tr w:rsidR="0005778A" w:rsidTr="001E628B">
        <w:trPr>
          <w:trHeight w:val="20"/>
        </w:trPr>
        <w:tc>
          <w:tcPr>
            <w:tcW w:w="0" w:type="auto"/>
            <w:vAlign w:val="center"/>
          </w:tcPr>
          <w:p w:rsidR="0005778A" w:rsidRDefault="0005778A" w:rsidP="001E628B">
            <w:pPr>
              <w:jc w:val="center"/>
            </w:pPr>
            <w:r>
              <w:t>2074</w:t>
            </w:r>
          </w:p>
        </w:tc>
        <w:tc>
          <w:tcPr>
            <w:tcW w:w="0" w:type="auto"/>
            <w:vAlign w:val="center"/>
          </w:tcPr>
          <w:p w:rsidR="0005778A" w:rsidRDefault="0005778A" w:rsidP="001E628B">
            <w:pPr>
              <w:jc w:val="center"/>
            </w:pPr>
            <w:r>
              <w:t>15°5'18"</w:t>
            </w:r>
          </w:p>
        </w:tc>
        <w:tc>
          <w:tcPr>
            <w:tcW w:w="0" w:type="auto"/>
            <w:vAlign w:val="center"/>
          </w:tcPr>
          <w:p w:rsidR="0005778A" w:rsidRDefault="0005778A" w:rsidP="001E628B">
            <w:pPr>
              <w:jc w:val="center"/>
            </w:pPr>
            <w:r>
              <w:t>30,12</w:t>
            </w:r>
          </w:p>
        </w:tc>
        <w:tc>
          <w:tcPr>
            <w:tcW w:w="0" w:type="auto"/>
            <w:vAlign w:val="center"/>
          </w:tcPr>
          <w:p w:rsidR="0005778A" w:rsidRDefault="0005778A" w:rsidP="001E628B">
            <w:pPr>
              <w:jc w:val="center"/>
            </w:pPr>
            <w:r>
              <w:t>442510,96</w:t>
            </w:r>
          </w:p>
        </w:tc>
        <w:tc>
          <w:tcPr>
            <w:tcW w:w="0" w:type="auto"/>
            <w:vAlign w:val="center"/>
          </w:tcPr>
          <w:p w:rsidR="0005778A" w:rsidRDefault="0005778A" w:rsidP="001E628B">
            <w:pPr>
              <w:jc w:val="center"/>
            </w:pPr>
            <w:r>
              <w:t>2218142,93</w:t>
            </w:r>
          </w:p>
        </w:tc>
      </w:tr>
      <w:tr w:rsidR="0005778A" w:rsidTr="001E628B">
        <w:trPr>
          <w:trHeight w:val="20"/>
        </w:trPr>
        <w:tc>
          <w:tcPr>
            <w:tcW w:w="0" w:type="auto"/>
            <w:vAlign w:val="center"/>
          </w:tcPr>
          <w:p w:rsidR="0005778A" w:rsidRDefault="0005778A" w:rsidP="001E628B">
            <w:pPr>
              <w:jc w:val="center"/>
            </w:pPr>
            <w:r>
              <w:t>2075</w:t>
            </w:r>
          </w:p>
        </w:tc>
        <w:tc>
          <w:tcPr>
            <w:tcW w:w="0" w:type="auto"/>
            <w:vAlign w:val="center"/>
          </w:tcPr>
          <w:p w:rsidR="0005778A" w:rsidRDefault="0005778A" w:rsidP="001E628B">
            <w:pPr>
              <w:jc w:val="center"/>
            </w:pPr>
            <w:r>
              <w:t>359°28'16"</w:t>
            </w:r>
          </w:p>
        </w:tc>
        <w:tc>
          <w:tcPr>
            <w:tcW w:w="0" w:type="auto"/>
            <w:vAlign w:val="center"/>
          </w:tcPr>
          <w:p w:rsidR="0005778A" w:rsidRDefault="0005778A" w:rsidP="001E628B">
            <w:pPr>
              <w:jc w:val="center"/>
            </w:pPr>
            <w:r>
              <w:t>26</w:t>
            </w:r>
          </w:p>
        </w:tc>
        <w:tc>
          <w:tcPr>
            <w:tcW w:w="0" w:type="auto"/>
            <w:vAlign w:val="center"/>
          </w:tcPr>
          <w:p w:rsidR="0005778A" w:rsidRDefault="0005778A" w:rsidP="001E628B">
            <w:pPr>
              <w:jc w:val="center"/>
            </w:pPr>
            <w:r>
              <w:t>442518,80</w:t>
            </w:r>
          </w:p>
        </w:tc>
        <w:tc>
          <w:tcPr>
            <w:tcW w:w="0" w:type="auto"/>
            <w:vAlign w:val="center"/>
          </w:tcPr>
          <w:p w:rsidR="0005778A" w:rsidRDefault="0005778A" w:rsidP="001E628B">
            <w:pPr>
              <w:jc w:val="center"/>
            </w:pPr>
            <w:r>
              <w:t>2218172,01</w:t>
            </w:r>
          </w:p>
        </w:tc>
      </w:tr>
      <w:tr w:rsidR="0005778A" w:rsidTr="001E628B">
        <w:trPr>
          <w:trHeight w:val="20"/>
        </w:trPr>
        <w:tc>
          <w:tcPr>
            <w:tcW w:w="0" w:type="auto"/>
            <w:vAlign w:val="center"/>
          </w:tcPr>
          <w:p w:rsidR="0005778A" w:rsidRDefault="0005778A" w:rsidP="001E628B">
            <w:pPr>
              <w:jc w:val="center"/>
            </w:pPr>
            <w:r>
              <w:t>2076</w:t>
            </w:r>
          </w:p>
        </w:tc>
        <w:tc>
          <w:tcPr>
            <w:tcW w:w="0" w:type="auto"/>
            <w:vAlign w:val="center"/>
          </w:tcPr>
          <w:p w:rsidR="0005778A" w:rsidRDefault="0005778A" w:rsidP="001E628B">
            <w:pPr>
              <w:jc w:val="center"/>
            </w:pPr>
            <w:r>
              <w:t>302°37'37"</w:t>
            </w:r>
          </w:p>
        </w:tc>
        <w:tc>
          <w:tcPr>
            <w:tcW w:w="0" w:type="auto"/>
            <w:vAlign w:val="center"/>
          </w:tcPr>
          <w:p w:rsidR="0005778A" w:rsidRDefault="0005778A" w:rsidP="001E628B">
            <w:pPr>
              <w:jc w:val="center"/>
            </w:pPr>
            <w:r>
              <w:t>2,54</w:t>
            </w:r>
          </w:p>
        </w:tc>
        <w:tc>
          <w:tcPr>
            <w:tcW w:w="0" w:type="auto"/>
            <w:vAlign w:val="center"/>
          </w:tcPr>
          <w:p w:rsidR="0005778A" w:rsidRDefault="0005778A" w:rsidP="001E628B">
            <w:pPr>
              <w:jc w:val="center"/>
            </w:pPr>
            <w:r>
              <w:t>442518,56</w:t>
            </w:r>
          </w:p>
        </w:tc>
        <w:tc>
          <w:tcPr>
            <w:tcW w:w="0" w:type="auto"/>
            <w:vAlign w:val="center"/>
          </w:tcPr>
          <w:p w:rsidR="0005778A" w:rsidRDefault="0005778A" w:rsidP="001E628B">
            <w:pPr>
              <w:jc w:val="center"/>
            </w:pPr>
            <w:r>
              <w:t>2218198,01</w:t>
            </w:r>
          </w:p>
        </w:tc>
      </w:tr>
      <w:tr w:rsidR="0005778A" w:rsidTr="001E628B">
        <w:trPr>
          <w:trHeight w:val="20"/>
        </w:trPr>
        <w:tc>
          <w:tcPr>
            <w:tcW w:w="0" w:type="auto"/>
            <w:vAlign w:val="center"/>
          </w:tcPr>
          <w:p w:rsidR="0005778A" w:rsidRDefault="0005778A" w:rsidP="001E628B">
            <w:pPr>
              <w:jc w:val="center"/>
            </w:pPr>
            <w:r>
              <w:t>2077</w:t>
            </w:r>
          </w:p>
        </w:tc>
        <w:tc>
          <w:tcPr>
            <w:tcW w:w="0" w:type="auto"/>
            <w:vAlign w:val="center"/>
          </w:tcPr>
          <w:p w:rsidR="0005778A" w:rsidRDefault="0005778A" w:rsidP="001E628B">
            <w:pPr>
              <w:jc w:val="center"/>
            </w:pPr>
            <w:r>
              <w:t>240°27'10"</w:t>
            </w:r>
          </w:p>
        </w:tc>
        <w:tc>
          <w:tcPr>
            <w:tcW w:w="0" w:type="auto"/>
            <w:vAlign w:val="center"/>
          </w:tcPr>
          <w:p w:rsidR="0005778A" w:rsidRDefault="0005778A" w:rsidP="001E628B">
            <w:pPr>
              <w:jc w:val="center"/>
            </w:pPr>
            <w:r>
              <w:t>7,91</w:t>
            </w:r>
          </w:p>
        </w:tc>
        <w:tc>
          <w:tcPr>
            <w:tcW w:w="0" w:type="auto"/>
            <w:vAlign w:val="center"/>
          </w:tcPr>
          <w:p w:rsidR="0005778A" w:rsidRDefault="0005778A" w:rsidP="001E628B">
            <w:pPr>
              <w:jc w:val="center"/>
            </w:pPr>
            <w:r>
              <w:t>442516,42</w:t>
            </w:r>
          </w:p>
        </w:tc>
        <w:tc>
          <w:tcPr>
            <w:tcW w:w="0" w:type="auto"/>
            <w:vAlign w:val="center"/>
          </w:tcPr>
          <w:p w:rsidR="0005778A" w:rsidRDefault="0005778A" w:rsidP="001E628B">
            <w:pPr>
              <w:jc w:val="center"/>
            </w:pPr>
            <w:r>
              <w:t>2218199,38</w:t>
            </w:r>
          </w:p>
        </w:tc>
      </w:tr>
      <w:tr w:rsidR="0005778A" w:rsidTr="001E628B">
        <w:trPr>
          <w:trHeight w:val="20"/>
        </w:trPr>
        <w:tc>
          <w:tcPr>
            <w:tcW w:w="0" w:type="auto"/>
            <w:vAlign w:val="center"/>
          </w:tcPr>
          <w:p w:rsidR="0005778A" w:rsidRDefault="0005778A" w:rsidP="001E628B">
            <w:pPr>
              <w:jc w:val="center"/>
            </w:pPr>
            <w:r>
              <w:t>2078</w:t>
            </w:r>
          </w:p>
        </w:tc>
        <w:tc>
          <w:tcPr>
            <w:tcW w:w="0" w:type="auto"/>
            <w:vAlign w:val="center"/>
          </w:tcPr>
          <w:p w:rsidR="0005778A" w:rsidRDefault="0005778A" w:rsidP="001E628B">
            <w:pPr>
              <w:jc w:val="center"/>
            </w:pPr>
            <w:r>
              <w:t>155°30'45"</w:t>
            </w:r>
          </w:p>
        </w:tc>
        <w:tc>
          <w:tcPr>
            <w:tcW w:w="0" w:type="auto"/>
            <w:vAlign w:val="center"/>
          </w:tcPr>
          <w:p w:rsidR="0005778A" w:rsidRDefault="0005778A" w:rsidP="001E628B">
            <w:pPr>
              <w:jc w:val="center"/>
            </w:pPr>
            <w:r>
              <w:t>6,54</w:t>
            </w:r>
          </w:p>
        </w:tc>
        <w:tc>
          <w:tcPr>
            <w:tcW w:w="0" w:type="auto"/>
            <w:vAlign w:val="center"/>
          </w:tcPr>
          <w:p w:rsidR="0005778A" w:rsidRDefault="0005778A" w:rsidP="001E628B">
            <w:pPr>
              <w:jc w:val="center"/>
            </w:pPr>
            <w:r>
              <w:t>442509,54</w:t>
            </w:r>
          </w:p>
        </w:tc>
        <w:tc>
          <w:tcPr>
            <w:tcW w:w="0" w:type="auto"/>
            <w:vAlign w:val="center"/>
          </w:tcPr>
          <w:p w:rsidR="0005778A" w:rsidRDefault="0005778A" w:rsidP="001E628B">
            <w:pPr>
              <w:jc w:val="center"/>
            </w:pPr>
            <w:r>
              <w:t>2218195,48</w:t>
            </w:r>
          </w:p>
        </w:tc>
      </w:tr>
      <w:tr w:rsidR="0005778A" w:rsidTr="001E628B">
        <w:trPr>
          <w:trHeight w:val="20"/>
        </w:trPr>
        <w:tc>
          <w:tcPr>
            <w:tcW w:w="0" w:type="auto"/>
            <w:vAlign w:val="center"/>
          </w:tcPr>
          <w:p w:rsidR="0005778A" w:rsidRDefault="0005778A" w:rsidP="001E628B">
            <w:pPr>
              <w:jc w:val="center"/>
            </w:pPr>
            <w:r>
              <w:t>2079</w:t>
            </w:r>
          </w:p>
        </w:tc>
        <w:tc>
          <w:tcPr>
            <w:tcW w:w="0" w:type="auto"/>
            <w:vAlign w:val="center"/>
          </w:tcPr>
          <w:p w:rsidR="0005778A" w:rsidRDefault="0005778A" w:rsidP="001E628B">
            <w:pPr>
              <w:jc w:val="center"/>
            </w:pPr>
            <w:r>
              <w:t>245°31'17"</w:t>
            </w:r>
          </w:p>
        </w:tc>
        <w:tc>
          <w:tcPr>
            <w:tcW w:w="0" w:type="auto"/>
            <w:vAlign w:val="center"/>
          </w:tcPr>
          <w:p w:rsidR="0005778A" w:rsidRDefault="0005778A" w:rsidP="001E628B">
            <w:pPr>
              <w:jc w:val="center"/>
            </w:pPr>
            <w:r>
              <w:t>8,23</w:t>
            </w:r>
          </w:p>
        </w:tc>
        <w:tc>
          <w:tcPr>
            <w:tcW w:w="0" w:type="auto"/>
            <w:vAlign w:val="center"/>
          </w:tcPr>
          <w:p w:rsidR="0005778A" w:rsidRDefault="0005778A" w:rsidP="001E628B">
            <w:pPr>
              <w:jc w:val="center"/>
            </w:pPr>
            <w:r>
              <w:t>442512,25</w:t>
            </w:r>
          </w:p>
        </w:tc>
        <w:tc>
          <w:tcPr>
            <w:tcW w:w="0" w:type="auto"/>
            <w:vAlign w:val="center"/>
          </w:tcPr>
          <w:p w:rsidR="0005778A" w:rsidRDefault="0005778A" w:rsidP="001E628B">
            <w:pPr>
              <w:jc w:val="center"/>
            </w:pPr>
            <w:r>
              <w:t>2218189,53</w:t>
            </w:r>
          </w:p>
        </w:tc>
      </w:tr>
      <w:tr w:rsidR="0005778A" w:rsidTr="001E628B">
        <w:trPr>
          <w:trHeight w:val="20"/>
        </w:trPr>
        <w:tc>
          <w:tcPr>
            <w:tcW w:w="0" w:type="auto"/>
            <w:vAlign w:val="center"/>
          </w:tcPr>
          <w:p w:rsidR="0005778A" w:rsidRDefault="0005778A" w:rsidP="001E628B">
            <w:pPr>
              <w:jc w:val="center"/>
            </w:pPr>
            <w:r>
              <w:t>2080</w:t>
            </w:r>
          </w:p>
        </w:tc>
        <w:tc>
          <w:tcPr>
            <w:tcW w:w="0" w:type="auto"/>
            <w:vAlign w:val="center"/>
          </w:tcPr>
          <w:p w:rsidR="0005778A" w:rsidRDefault="0005778A" w:rsidP="001E628B">
            <w:pPr>
              <w:jc w:val="center"/>
            </w:pPr>
            <w:r>
              <w:t>335°57'57"</w:t>
            </w:r>
          </w:p>
        </w:tc>
        <w:tc>
          <w:tcPr>
            <w:tcW w:w="0" w:type="auto"/>
            <w:vAlign w:val="center"/>
          </w:tcPr>
          <w:p w:rsidR="0005778A" w:rsidRDefault="0005778A" w:rsidP="001E628B">
            <w:pPr>
              <w:jc w:val="center"/>
            </w:pPr>
            <w:r>
              <w:t>1,62</w:t>
            </w:r>
          </w:p>
        </w:tc>
        <w:tc>
          <w:tcPr>
            <w:tcW w:w="0" w:type="auto"/>
            <w:vAlign w:val="center"/>
          </w:tcPr>
          <w:p w:rsidR="0005778A" w:rsidRDefault="0005778A" w:rsidP="001E628B">
            <w:pPr>
              <w:jc w:val="center"/>
            </w:pPr>
            <w:r>
              <w:t>442504,76</w:t>
            </w:r>
          </w:p>
        </w:tc>
        <w:tc>
          <w:tcPr>
            <w:tcW w:w="0" w:type="auto"/>
            <w:vAlign w:val="center"/>
          </w:tcPr>
          <w:p w:rsidR="0005778A" w:rsidRDefault="0005778A" w:rsidP="001E628B">
            <w:pPr>
              <w:jc w:val="center"/>
            </w:pPr>
            <w:r>
              <w:t>2218186,12</w:t>
            </w:r>
          </w:p>
        </w:tc>
      </w:tr>
      <w:tr w:rsidR="0005778A" w:rsidTr="001E628B">
        <w:trPr>
          <w:trHeight w:val="20"/>
        </w:trPr>
        <w:tc>
          <w:tcPr>
            <w:tcW w:w="0" w:type="auto"/>
            <w:vAlign w:val="center"/>
          </w:tcPr>
          <w:p w:rsidR="0005778A" w:rsidRDefault="0005778A" w:rsidP="001E628B">
            <w:pPr>
              <w:jc w:val="center"/>
            </w:pPr>
            <w:r>
              <w:t>2081</w:t>
            </w:r>
          </w:p>
        </w:tc>
        <w:tc>
          <w:tcPr>
            <w:tcW w:w="0" w:type="auto"/>
            <w:vAlign w:val="center"/>
          </w:tcPr>
          <w:p w:rsidR="0005778A" w:rsidRDefault="0005778A" w:rsidP="001E628B">
            <w:pPr>
              <w:jc w:val="center"/>
            </w:pPr>
            <w:r>
              <w:t>199°0'2"</w:t>
            </w:r>
          </w:p>
        </w:tc>
        <w:tc>
          <w:tcPr>
            <w:tcW w:w="0" w:type="auto"/>
            <w:vAlign w:val="center"/>
          </w:tcPr>
          <w:p w:rsidR="0005778A" w:rsidRDefault="0005778A" w:rsidP="001E628B">
            <w:pPr>
              <w:jc w:val="center"/>
            </w:pPr>
            <w:r>
              <w:t>40,05</w:t>
            </w:r>
          </w:p>
        </w:tc>
        <w:tc>
          <w:tcPr>
            <w:tcW w:w="0" w:type="auto"/>
            <w:vAlign w:val="center"/>
          </w:tcPr>
          <w:p w:rsidR="0005778A" w:rsidRDefault="0005778A" w:rsidP="001E628B">
            <w:pPr>
              <w:jc w:val="center"/>
            </w:pPr>
            <w:r>
              <w:t>442504,10</w:t>
            </w:r>
          </w:p>
        </w:tc>
        <w:tc>
          <w:tcPr>
            <w:tcW w:w="0" w:type="auto"/>
            <w:vAlign w:val="center"/>
          </w:tcPr>
          <w:p w:rsidR="0005778A" w:rsidRDefault="0005778A" w:rsidP="001E628B">
            <w:pPr>
              <w:jc w:val="center"/>
            </w:pPr>
            <w:r>
              <w:t>2218187,60</w:t>
            </w:r>
          </w:p>
        </w:tc>
      </w:tr>
      <w:tr w:rsidR="0005778A" w:rsidTr="001E628B">
        <w:trPr>
          <w:trHeight w:val="20"/>
        </w:trPr>
        <w:tc>
          <w:tcPr>
            <w:tcW w:w="0" w:type="auto"/>
            <w:vAlign w:val="center"/>
          </w:tcPr>
          <w:p w:rsidR="0005778A" w:rsidRDefault="0005778A" w:rsidP="001E628B">
            <w:pPr>
              <w:jc w:val="center"/>
            </w:pPr>
            <w:r>
              <w:t>1943</w:t>
            </w:r>
          </w:p>
        </w:tc>
        <w:tc>
          <w:tcPr>
            <w:tcW w:w="0" w:type="auto"/>
            <w:vAlign w:val="center"/>
          </w:tcPr>
          <w:p w:rsidR="0005778A" w:rsidRDefault="0005778A" w:rsidP="001E628B">
            <w:pPr>
              <w:jc w:val="center"/>
            </w:pPr>
            <w:r>
              <w:t>288°55'29"</w:t>
            </w:r>
          </w:p>
        </w:tc>
        <w:tc>
          <w:tcPr>
            <w:tcW w:w="0" w:type="auto"/>
            <w:vAlign w:val="center"/>
          </w:tcPr>
          <w:p w:rsidR="0005778A" w:rsidRDefault="0005778A" w:rsidP="001E628B">
            <w:pPr>
              <w:jc w:val="center"/>
            </w:pPr>
            <w:r>
              <w:t>6,66</w:t>
            </w:r>
          </w:p>
        </w:tc>
        <w:tc>
          <w:tcPr>
            <w:tcW w:w="0" w:type="auto"/>
            <w:vAlign w:val="center"/>
          </w:tcPr>
          <w:p w:rsidR="0005778A" w:rsidRDefault="0005778A" w:rsidP="001E628B">
            <w:pPr>
              <w:jc w:val="center"/>
            </w:pPr>
            <w:r>
              <w:t>442491,06</w:t>
            </w:r>
          </w:p>
        </w:tc>
        <w:tc>
          <w:tcPr>
            <w:tcW w:w="0" w:type="auto"/>
            <w:vAlign w:val="center"/>
          </w:tcPr>
          <w:p w:rsidR="0005778A" w:rsidRDefault="0005778A" w:rsidP="001E628B">
            <w:pPr>
              <w:jc w:val="center"/>
            </w:pPr>
            <w:r>
              <w:t>2218149,73</w:t>
            </w:r>
          </w:p>
        </w:tc>
      </w:tr>
      <w:tr w:rsidR="0005778A" w:rsidTr="001E628B">
        <w:trPr>
          <w:trHeight w:val="20"/>
        </w:trPr>
        <w:tc>
          <w:tcPr>
            <w:tcW w:w="0" w:type="auto"/>
            <w:vAlign w:val="center"/>
          </w:tcPr>
          <w:p w:rsidR="0005778A" w:rsidRDefault="0005778A" w:rsidP="001E628B">
            <w:pPr>
              <w:jc w:val="center"/>
            </w:pPr>
            <w:r>
              <w:t>2082</w:t>
            </w:r>
          </w:p>
        </w:tc>
        <w:tc>
          <w:tcPr>
            <w:tcW w:w="0" w:type="auto"/>
            <w:vAlign w:val="center"/>
          </w:tcPr>
          <w:p w:rsidR="0005778A" w:rsidRDefault="0005778A" w:rsidP="001E628B">
            <w:pPr>
              <w:jc w:val="center"/>
            </w:pPr>
            <w:r>
              <w:t>288°18'50"</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442484,76</w:t>
            </w:r>
          </w:p>
        </w:tc>
        <w:tc>
          <w:tcPr>
            <w:tcW w:w="0" w:type="auto"/>
            <w:vAlign w:val="center"/>
          </w:tcPr>
          <w:p w:rsidR="0005778A" w:rsidRDefault="0005778A" w:rsidP="001E628B">
            <w:pPr>
              <w:jc w:val="center"/>
            </w:pPr>
            <w:r>
              <w:t>2218151,89</w:t>
            </w:r>
          </w:p>
        </w:tc>
      </w:tr>
      <w:tr w:rsidR="0005778A" w:rsidTr="001E628B">
        <w:trPr>
          <w:trHeight w:val="20"/>
        </w:trPr>
        <w:tc>
          <w:tcPr>
            <w:tcW w:w="0" w:type="auto"/>
            <w:vAlign w:val="center"/>
          </w:tcPr>
          <w:p w:rsidR="0005778A" w:rsidRDefault="0005778A" w:rsidP="001E628B">
            <w:pPr>
              <w:jc w:val="center"/>
            </w:pPr>
            <w:r>
              <w:t>1941</w:t>
            </w:r>
          </w:p>
        </w:tc>
        <w:tc>
          <w:tcPr>
            <w:tcW w:w="0" w:type="auto"/>
            <w:vAlign w:val="center"/>
          </w:tcPr>
          <w:p w:rsidR="0005778A" w:rsidRDefault="0005778A" w:rsidP="001E628B">
            <w:pPr>
              <w:jc w:val="center"/>
            </w:pPr>
            <w:r>
              <w:t>19°14'6"</w:t>
            </w:r>
          </w:p>
        </w:tc>
        <w:tc>
          <w:tcPr>
            <w:tcW w:w="0" w:type="auto"/>
            <w:vAlign w:val="center"/>
          </w:tcPr>
          <w:p w:rsidR="0005778A" w:rsidRDefault="0005778A" w:rsidP="001E628B">
            <w:pPr>
              <w:jc w:val="center"/>
            </w:pPr>
            <w:r>
              <w:t>48,69</w:t>
            </w:r>
          </w:p>
        </w:tc>
        <w:tc>
          <w:tcPr>
            <w:tcW w:w="0" w:type="auto"/>
            <w:vAlign w:val="center"/>
          </w:tcPr>
          <w:p w:rsidR="0005778A" w:rsidRDefault="0005778A" w:rsidP="001E628B">
            <w:pPr>
              <w:jc w:val="center"/>
            </w:pPr>
            <w:r>
              <w:t>442483,34</w:t>
            </w:r>
          </w:p>
        </w:tc>
        <w:tc>
          <w:tcPr>
            <w:tcW w:w="0" w:type="auto"/>
            <w:vAlign w:val="center"/>
          </w:tcPr>
          <w:p w:rsidR="0005778A" w:rsidRDefault="0005778A" w:rsidP="001E628B">
            <w:pPr>
              <w:jc w:val="center"/>
            </w:pPr>
            <w:r>
              <w:t>2218152,36</w:t>
            </w:r>
          </w:p>
        </w:tc>
      </w:tr>
      <w:tr w:rsidR="0005778A" w:rsidTr="001E628B">
        <w:trPr>
          <w:trHeight w:val="20"/>
        </w:trPr>
        <w:tc>
          <w:tcPr>
            <w:tcW w:w="0" w:type="auto"/>
            <w:vAlign w:val="center"/>
          </w:tcPr>
          <w:p w:rsidR="0005778A" w:rsidRDefault="0005778A" w:rsidP="001E628B">
            <w:pPr>
              <w:jc w:val="center"/>
            </w:pPr>
            <w:r>
              <w:t>2083</w:t>
            </w:r>
          </w:p>
        </w:tc>
        <w:tc>
          <w:tcPr>
            <w:tcW w:w="0" w:type="auto"/>
            <w:vAlign w:val="center"/>
          </w:tcPr>
          <w:p w:rsidR="0005778A" w:rsidRDefault="0005778A" w:rsidP="001E628B">
            <w:pPr>
              <w:jc w:val="center"/>
            </w:pPr>
            <w:r>
              <w:t>336°13'17"</w:t>
            </w:r>
          </w:p>
        </w:tc>
        <w:tc>
          <w:tcPr>
            <w:tcW w:w="0" w:type="auto"/>
            <w:vAlign w:val="center"/>
          </w:tcPr>
          <w:p w:rsidR="0005778A" w:rsidRDefault="0005778A" w:rsidP="001E628B">
            <w:pPr>
              <w:jc w:val="center"/>
            </w:pPr>
            <w:r>
              <w:t>5,06</w:t>
            </w:r>
          </w:p>
        </w:tc>
        <w:tc>
          <w:tcPr>
            <w:tcW w:w="0" w:type="auto"/>
            <w:vAlign w:val="center"/>
          </w:tcPr>
          <w:p w:rsidR="0005778A" w:rsidRDefault="0005778A" w:rsidP="001E628B">
            <w:pPr>
              <w:jc w:val="center"/>
            </w:pPr>
            <w:r>
              <w:t>442499,38</w:t>
            </w:r>
          </w:p>
        </w:tc>
        <w:tc>
          <w:tcPr>
            <w:tcW w:w="0" w:type="auto"/>
            <w:vAlign w:val="center"/>
          </w:tcPr>
          <w:p w:rsidR="0005778A" w:rsidRDefault="0005778A" w:rsidP="001E628B">
            <w:pPr>
              <w:jc w:val="center"/>
            </w:pPr>
            <w:r>
              <w:t>2218198,33</w:t>
            </w:r>
          </w:p>
        </w:tc>
      </w:tr>
      <w:tr w:rsidR="0005778A" w:rsidTr="001E628B">
        <w:trPr>
          <w:trHeight w:val="20"/>
        </w:trPr>
        <w:tc>
          <w:tcPr>
            <w:tcW w:w="0" w:type="auto"/>
            <w:vAlign w:val="center"/>
          </w:tcPr>
          <w:p w:rsidR="0005778A" w:rsidRDefault="0005778A" w:rsidP="001E628B">
            <w:pPr>
              <w:jc w:val="center"/>
            </w:pPr>
            <w:r>
              <w:t>2084</w:t>
            </w:r>
          </w:p>
        </w:tc>
        <w:tc>
          <w:tcPr>
            <w:tcW w:w="0" w:type="auto"/>
            <w:vAlign w:val="center"/>
          </w:tcPr>
          <w:p w:rsidR="0005778A" w:rsidRDefault="0005778A" w:rsidP="001E628B">
            <w:pPr>
              <w:jc w:val="center"/>
            </w:pPr>
            <w:r>
              <w:t>64°17'59"</w:t>
            </w:r>
          </w:p>
        </w:tc>
        <w:tc>
          <w:tcPr>
            <w:tcW w:w="0" w:type="auto"/>
            <w:vAlign w:val="center"/>
          </w:tcPr>
          <w:p w:rsidR="0005778A" w:rsidRDefault="0005778A" w:rsidP="001E628B">
            <w:pPr>
              <w:jc w:val="center"/>
            </w:pPr>
            <w:r>
              <w:t>8</w:t>
            </w:r>
          </w:p>
        </w:tc>
        <w:tc>
          <w:tcPr>
            <w:tcW w:w="0" w:type="auto"/>
            <w:vAlign w:val="center"/>
          </w:tcPr>
          <w:p w:rsidR="0005778A" w:rsidRDefault="0005778A" w:rsidP="001E628B">
            <w:pPr>
              <w:jc w:val="center"/>
            </w:pPr>
            <w:r>
              <w:t>442497,34</w:t>
            </w:r>
          </w:p>
        </w:tc>
        <w:tc>
          <w:tcPr>
            <w:tcW w:w="0" w:type="auto"/>
            <w:vAlign w:val="center"/>
          </w:tcPr>
          <w:p w:rsidR="0005778A" w:rsidRDefault="0005778A" w:rsidP="001E628B">
            <w:pPr>
              <w:jc w:val="center"/>
            </w:pPr>
            <w:r>
              <w:t>2218202,96</w:t>
            </w:r>
          </w:p>
        </w:tc>
      </w:tr>
      <w:tr w:rsidR="0005778A" w:rsidTr="001E628B">
        <w:trPr>
          <w:trHeight w:val="20"/>
        </w:trPr>
        <w:tc>
          <w:tcPr>
            <w:tcW w:w="0" w:type="auto"/>
            <w:vAlign w:val="center"/>
          </w:tcPr>
          <w:p w:rsidR="0005778A" w:rsidRDefault="0005778A" w:rsidP="001E628B">
            <w:pPr>
              <w:jc w:val="center"/>
            </w:pPr>
            <w:r>
              <w:t>2085</w:t>
            </w:r>
          </w:p>
        </w:tc>
        <w:tc>
          <w:tcPr>
            <w:tcW w:w="0" w:type="auto"/>
            <w:vAlign w:val="center"/>
          </w:tcPr>
          <w:p w:rsidR="0005778A" w:rsidRDefault="0005778A" w:rsidP="001E628B">
            <w:pPr>
              <w:jc w:val="center"/>
            </w:pPr>
            <w:r>
              <w:t>155°29'6"</w:t>
            </w:r>
          </w:p>
        </w:tc>
        <w:tc>
          <w:tcPr>
            <w:tcW w:w="0" w:type="auto"/>
            <w:vAlign w:val="center"/>
          </w:tcPr>
          <w:p w:rsidR="0005778A" w:rsidRDefault="0005778A" w:rsidP="001E628B">
            <w:pPr>
              <w:jc w:val="center"/>
            </w:pPr>
            <w:r>
              <w:t>4</w:t>
            </w:r>
          </w:p>
        </w:tc>
        <w:tc>
          <w:tcPr>
            <w:tcW w:w="0" w:type="auto"/>
            <w:vAlign w:val="center"/>
          </w:tcPr>
          <w:p w:rsidR="0005778A" w:rsidRDefault="0005778A" w:rsidP="001E628B">
            <w:pPr>
              <w:jc w:val="center"/>
            </w:pPr>
            <w:r>
              <w:t>442504,55</w:t>
            </w:r>
          </w:p>
        </w:tc>
        <w:tc>
          <w:tcPr>
            <w:tcW w:w="0" w:type="auto"/>
            <w:vAlign w:val="center"/>
          </w:tcPr>
          <w:p w:rsidR="0005778A" w:rsidRDefault="0005778A" w:rsidP="001E628B">
            <w:pPr>
              <w:jc w:val="center"/>
            </w:pPr>
            <w:r>
              <w:t>2218206,43</w:t>
            </w:r>
          </w:p>
        </w:tc>
      </w:tr>
      <w:tr w:rsidR="0005778A" w:rsidTr="001E628B">
        <w:trPr>
          <w:trHeight w:val="20"/>
        </w:trPr>
        <w:tc>
          <w:tcPr>
            <w:tcW w:w="0" w:type="auto"/>
            <w:vAlign w:val="center"/>
          </w:tcPr>
          <w:p w:rsidR="0005778A" w:rsidRDefault="0005778A" w:rsidP="001E628B">
            <w:pPr>
              <w:jc w:val="center"/>
            </w:pPr>
            <w:r>
              <w:t>2086</w:t>
            </w:r>
          </w:p>
        </w:tc>
        <w:tc>
          <w:tcPr>
            <w:tcW w:w="0" w:type="auto"/>
            <w:vAlign w:val="center"/>
          </w:tcPr>
          <w:p w:rsidR="0005778A" w:rsidRDefault="0005778A" w:rsidP="001E628B">
            <w:pPr>
              <w:jc w:val="center"/>
            </w:pPr>
            <w:r>
              <w:t>59°30'51"</w:t>
            </w:r>
          </w:p>
        </w:tc>
        <w:tc>
          <w:tcPr>
            <w:tcW w:w="0" w:type="auto"/>
            <w:vAlign w:val="center"/>
          </w:tcPr>
          <w:p w:rsidR="0005778A" w:rsidRDefault="0005778A" w:rsidP="001E628B">
            <w:pPr>
              <w:jc w:val="center"/>
            </w:pPr>
            <w:r>
              <w:t>2,88</w:t>
            </w:r>
          </w:p>
        </w:tc>
        <w:tc>
          <w:tcPr>
            <w:tcW w:w="0" w:type="auto"/>
            <w:vAlign w:val="center"/>
          </w:tcPr>
          <w:p w:rsidR="0005778A" w:rsidRDefault="0005778A" w:rsidP="001E628B">
            <w:pPr>
              <w:jc w:val="center"/>
            </w:pPr>
            <w:r>
              <w:t>442506,21</w:t>
            </w:r>
          </w:p>
        </w:tc>
        <w:tc>
          <w:tcPr>
            <w:tcW w:w="0" w:type="auto"/>
            <w:vAlign w:val="center"/>
          </w:tcPr>
          <w:p w:rsidR="0005778A" w:rsidRDefault="0005778A" w:rsidP="001E628B">
            <w:pPr>
              <w:jc w:val="center"/>
            </w:pPr>
            <w:r>
              <w:t>2218202,79</w:t>
            </w:r>
          </w:p>
        </w:tc>
      </w:tr>
      <w:tr w:rsidR="0005778A" w:rsidTr="001E628B">
        <w:trPr>
          <w:trHeight w:val="20"/>
        </w:trPr>
        <w:tc>
          <w:tcPr>
            <w:tcW w:w="0" w:type="auto"/>
            <w:vAlign w:val="center"/>
          </w:tcPr>
          <w:p w:rsidR="0005778A" w:rsidRDefault="0005778A" w:rsidP="001E628B">
            <w:pPr>
              <w:jc w:val="center"/>
            </w:pPr>
            <w:r>
              <w:t>2087</w:t>
            </w:r>
          </w:p>
        </w:tc>
        <w:tc>
          <w:tcPr>
            <w:tcW w:w="0" w:type="auto"/>
            <w:vAlign w:val="center"/>
          </w:tcPr>
          <w:p w:rsidR="0005778A" w:rsidRDefault="0005778A" w:rsidP="001E628B">
            <w:pPr>
              <w:jc w:val="center"/>
            </w:pPr>
            <w:r>
              <w:t>32°12'43"</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442508,69</w:t>
            </w:r>
          </w:p>
        </w:tc>
        <w:tc>
          <w:tcPr>
            <w:tcW w:w="0" w:type="auto"/>
            <w:vAlign w:val="center"/>
          </w:tcPr>
          <w:p w:rsidR="0005778A" w:rsidRDefault="0005778A" w:rsidP="001E628B">
            <w:pPr>
              <w:jc w:val="center"/>
            </w:pPr>
            <w:r>
              <w:t>2218204,25</w:t>
            </w:r>
          </w:p>
        </w:tc>
      </w:tr>
      <w:tr w:rsidR="0005778A" w:rsidTr="001E628B">
        <w:trPr>
          <w:trHeight w:val="20"/>
        </w:trPr>
        <w:tc>
          <w:tcPr>
            <w:tcW w:w="0" w:type="auto"/>
            <w:vAlign w:val="center"/>
          </w:tcPr>
          <w:p w:rsidR="0005778A" w:rsidRDefault="0005778A" w:rsidP="001E628B">
            <w:pPr>
              <w:jc w:val="center"/>
            </w:pPr>
            <w:r>
              <w:t>2088</w:t>
            </w:r>
          </w:p>
        </w:tc>
        <w:tc>
          <w:tcPr>
            <w:tcW w:w="0" w:type="auto"/>
            <w:vAlign w:val="center"/>
          </w:tcPr>
          <w:p w:rsidR="0005778A" w:rsidRDefault="0005778A" w:rsidP="001E628B">
            <w:pPr>
              <w:jc w:val="center"/>
            </w:pPr>
            <w:r>
              <w:t>122°13'31"</w:t>
            </w:r>
          </w:p>
        </w:tc>
        <w:tc>
          <w:tcPr>
            <w:tcW w:w="0" w:type="auto"/>
            <w:vAlign w:val="center"/>
          </w:tcPr>
          <w:p w:rsidR="0005778A" w:rsidRDefault="0005778A" w:rsidP="001E628B">
            <w:pPr>
              <w:jc w:val="center"/>
            </w:pPr>
            <w:r>
              <w:t>9,11</w:t>
            </w:r>
          </w:p>
        </w:tc>
        <w:tc>
          <w:tcPr>
            <w:tcW w:w="0" w:type="auto"/>
            <w:vAlign w:val="center"/>
          </w:tcPr>
          <w:p w:rsidR="0005778A" w:rsidRDefault="0005778A" w:rsidP="001E628B">
            <w:pPr>
              <w:jc w:val="center"/>
            </w:pPr>
            <w:r>
              <w:t>442519,35</w:t>
            </w:r>
          </w:p>
        </w:tc>
        <w:tc>
          <w:tcPr>
            <w:tcW w:w="0" w:type="auto"/>
            <w:vAlign w:val="center"/>
          </w:tcPr>
          <w:p w:rsidR="0005778A" w:rsidRDefault="0005778A" w:rsidP="001E628B">
            <w:pPr>
              <w:jc w:val="center"/>
            </w:pPr>
            <w:r>
              <w:t>2218221,17</w:t>
            </w:r>
          </w:p>
        </w:tc>
      </w:tr>
      <w:tr w:rsidR="0005778A" w:rsidTr="001E628B">
        <w:trPr>
          <w:trHeight w:val="20"/>
        </w:trPr>
        <w:tc>
          <w:tcPr>
            <w:tcW w:w="0" w:type="auto"/>
            <w:vAlign w:val="center"/>
          </w:tcPr>
          <w:p w:rsidR="0005778A" w:rsidRDefault="0005778A" w:rsidP="001E628B">
            <w:pPr>
              <w:jc w:val="center"/>
            </w:pPr>
            <w:r>
              <w:t>2089</w:t>
            </w:r>
          </w:p>
        </w:tc>
        <w:tc>
          <w:tcPr>
            <w:tcW w:w="0" w:type="auto"/>
            <w:vAlign w:val="center"/>
          </w:tcPr>
          <w:p w:rsidR="0005778A" w:rsidRDefault="0005778A" w:rsidP="001E628B">
            <w:pPr>
              <w:jc w:val="center"/>
            </w:pPr>
            <w:r>
              <w:t>50°37'22"</w:t>
            </w:r>
          </w:p>
        </w:tc>
        <w:tc>
          <w:tcPr>
            <w:tcW w:w="0" w:type="auto"/>
            <w:vAlign w:val="center"/>
          </w:tcPr>
          <w:p w:rsidR="0005778A" w:rsidRDefault="0005778A" w:rsidP="001E628B">
            <w:pPr>
              <w:jc w:val="center"/>
            </w:pPr>
            <w:r>
              <w:t>10,1</w:t>
            </w:r>
          </w:p>
        </w:tc>
        <w:tc>
          <w:tcPr>
            <w:tcW w:w="0" w:type="auto"/>
            <w:vAlign w:val="center"/>
          </w:tcPr>
          <w:p w:rsidR="0005778A" w:rsidRDefault="0005778A" w:rsidP="001E628B">
            <w:pPr>
              <w:jc w:val="center"/>
            </w:pPr>
            <w:r>
              <w:t>442527,06</w:t>
            </w:r>
          </w:p>
        </w:tc>
        <w:tc>
          <w:tcPr>
            <w:tcW w:w="0" w:type="auto"/>
            <w:vAlign w:val="center"/>
          </w:tcPr>
          <w:p w:rsidR="0005778A" w:rsidRDefault="0005778A" w:rsidP="001E628B">
            <w:pPr>
              <w:jc w:val="center"/>
            </w:pPr>
            <w:r>
              <w:t>2218216,31</w:t>
            </w:r>
          </w:p>
        </w:tc>
      </w:tr>
      <w:tr w:rsidR="0005778A" w:rsidTr="001E628B">
        <w:trPr>
          <w:trHeight w:val="20"/>
        </w:trPr>
        <w:tc>
          <w:tcPr>
            <w:tcW w:w="0" w:type="auto"/>
            <w:vAlign w:val="center"/>
          </w:tcPr>
          <w:p w:rsidR="0005778A" w:rsidRDefault="0005778A" w:rsidP="001E628B">
            <w:pPr>
              <w:jc w:val="center"/>
            </w:pPr>
            <w:r>
              <w:t>2090</w:t>
            </w:r>
          </w:p>
        </w:tc>
        <w:tc>
          <w:tcPr>
            <w:tcW w:w="0" w:type="auto"/>
            <w:vAlign w:val="center"/>
          </w:tcPr>
          <w:p w:rsidR="0005778A" w:rsidRDefault="0005778A" w:rsidP="001E628B">
            <w:pPr>
              <w:jc w:val="center"/>
            </w:pPr>
            <w:r>
              <w:t>166°54'2"</w:t>
            </w:r>
          </w:p>
        </w:tc>
        <w:tc>
          <w:tcPr>
            <w:tcW w:w="0" w:type="auto"/>
            <w:vAlign w:val="center"/>
          </w:tcPr>
          <w:p w:rsidR="0005778A" w:rsidRDefault="0005778A" w:rsidP="001E628B">
            <w:pPr>
              <w:jc w:val="center"/>
            </w:pPr>
            <w:r>
              <w:t>8,6</w:t>
            </w:r>
          </w:p>
        </w:tc>
        <w:tc>
          <w:tcPr>
            <w:tcW w:w="0" w:type="auto"/>
            <w:vAlign w:val="center"/>
          </w:tcPr>
          <w:p w:rsidR="0005778A" w:rsidRDefault="0005778A" w:rsidP="001E628B">
            <w:pPr>
              <w:jc w:val="center"/>
            </w:pPr>
            <w:r>
              <w:t>445276,45</w:t>
            </w:r>
          </w:p>
        </w:tc>
        <w:tc>
          <w:tcPr>
            <w:tcW w:w="0" w:type="auto"/>
            <w:vAlign w:val="center"/>
          </w:tcPr>
          <w:p w:rsidR="0005778A" w:rsidRDefault="0005778A" w:rsidP="001E628B">
            <w:pPr>
              <w:jc w:val="center"/>
            </w:pPr>
            <w:r>
              <w:t>2219247,31</w:t>
            </w:r>
          </w:p>
        </w:tc>
      </w:tr>
      <w:tr w:rsidR="0005778A" w:rsidTr="001E628B">
        <w:trPr>
          <w:trHeight w:val="20"/>
        </w:trPr>
        <w:tc>
          <w:tcPr>
            <w:tcW w:w="0" w:type="auto"/>
            <w:vAlign w:val="center"/>
          </w:tcPr>
          <w:p w:rsidR="0005778A" w:rsidRDefault="0005778A" w:rsidP="001E628B">
            <w:pPr>
              <w:jc w:val="center"/>
            </w:pPr>
            <w:r>
              <w:t>2091</w:t>
            </w:r>
          </w:p>
        </w:tc>
        <w:tc>
          <w:tcPr>
            <w:tcW w:w="0" w:type="auto"/>
            <w:vAlign w:val="center"/>
          </w:tcPr>
          <w:p w:rsidR="0005778A" w:rsidRDefault="0005778A" w:rsidP="001E628B">
            <w:pPr>
              <w:jc w:val="center"/>
            </w:pPr>
            <w:r>
              <w:t>237°0'29"</w:t>
            </w:r>
          </w:p>
        </w:tc>
        <w:tc>
          <w:tcPr>
            <w:tcW w:w="0" w:type="auto"/>
            <w:vAlign w:val="center"/>
          </w:tcPr>
          <w:p w:rsidR="0005778A" w:rsidRDefault="0005778A" w:rsidP="001E628B">
            <w:pPr>
              <w:jc w:val="center"/>
            </w:pPr>
            <w:r>
              <w:t>146,39</w:t>
            </w:r>
          </w:p>
        </w:tc>
        <w:tc>
          <w:tcPr>
            <w:tcW w:w="0" w:type="auto"/>
            <w:vAlign w:val="center"/>
          </w:tcPr>
          <w:p w:rsidR="0005778A" w:rsidRDefault="0005778A" w:rsidP="001E628B">
            <w:pPr>
              <w:jc w:val="center"/>
            </w:pPr>
            <w:r>
              <w:t>445278,40</w:t>
            </w:r>
          </w:p>
        </w:tc>
        <w:tc>
          <w:tcPr>
            <w:tcW w:w="0" w:type="auto"/>
            <w:vAlign w:val="center"/>
          </w:tcPr>
          <w:p w:rsidR="0005778A" w:rsidRDefault="0005778A" w:rsidP="001E628B">
            <w:pPr>
              <w:jc w:val="center"/>
            </w:pPr>
            <w:r>
              <w:t>2219238,93</w:t>
            </w:r>
          </w:p>
        </w:tc>
      </w:tr>
      <w:tr w:rsidR="0005778A" w:rsidTr="001E628B">
        <w:trPr>
          <w:trHeight w:val="20"/>
        </w:trPr>
        <w:tc>
          <w:tcPr>
            <w:tcW w:w="0" w:type="auto"/>
            <w:vAlign w:val="center"/>
          </w:tcPr>
          <w:p w:rsidR="0005778A" w:rsidRDefault="0005778A" w:rsidP="001E628B">
            <w:pPr>
              <w:jc w:val="center"/>
            </w:pPr>
            <w:r>
              <w:t>2092</w:t>
            </w:r>
          </w:p>
        </w:tc>
        <w:tc>
          <w:tcPr>
            <w:tcW w:w="0" w:type="auto"/>
            <w:vAlign w:val="center"/>
          </w:tcPr>
          <w:p w:rsidR="0005778A" w:rsidRDefault="0005778A" w:rsidP="001E628B">
            <w:pPr>
              <w:jc w:val="center"/>
            </w:pPr>
            <w:r>
              <w:t>188°39'9"</w:t>
            </w:r>
          </w:p>
        </w:tc>
        <w:tc>
          <w:tcPr>
            <w:tcW w:w="0" w:type="auto"/>
            <w:vAlign w:val="center"/>
          </w:tcPr>
          <w:p w:rsidR="0005778A" w:rsidRDefault="0005778A" w:rsidP="001E628B">
            <w:pPr>
              <w:jc w:val="center"/>
            </w:pPr>
            <w:r>
              <w:t>5,58</w:t>
            </w:r>
          </w:p>
        </w:tc>
        <w:tc>
          <w:tcPr>
            <w:tcW w:w="0" w:type="auto"/>
            <w:vAlign w:val="center"/>
          </w:tcPr>
          <w:p w:rsidR="0005778A" w:rsidRDefault="0005778A" w:rsidP="001E628B">
            <w:pPr>
              <w:jc w:val="center"/>
            </w:pPr>
            <w:r>
              <w:t>445155,62</w:t>
            </w:r>
          </w:p>
        </w:tc>
        <w:tc>
          <w:tcPr>
            <w:tcW w:w="0" w:type="auto"/>
            <w:vAlign w:val="center"/>
          </w:tcPr>
          <w:p w:rsidR="0005778A" w:rsidRDefault="0005778A" w:rsidP="001E628B">
            <w:pPr>
              <w:jc w:val="center"/>
            </w:pPr>
            <w:r>
              <w:t>2219159,22</w:t>
            </w:r>
          </w:p>
        </w:tc>
      </w:tr>
      <w:tr w:rsidR="0005778A" w:rsidTr="001E628B">
        <w:trPr>
          <w:trHeight w:val="20"/>
        </w:trPr>
        <w:tc>
          <w:tcPr>
            <w:tcW w:w="0" w:type="auto"/>
            <w:vAlign w:val="center"/>
          </w:tcPr>
          <w:p w:rsidR="0005778A" w:rsidRDefault="0005778A" w:rsidP="001E628B">
            <w:pPr>
              <w:jc w:val="center"/>
            </w:pPr>
            <w:r>
              <w:t>2093</w:t>
            </w:r>
          </w:p>
        </w:tc>
        <w:tc>
          <w:tcPr>
            <w:tcW w:w="0" w:type="auto"/>
            <w:vAlign w:val="center"/>
          </w:tcPr>
          <w:p w:rsidR="0005778A" w:rsidRDefault="0005778A" w:rsidP="001E628B">
            <w:pPr>
              <w:jc w:val="center"/>
            </w:pPr>
            <w:r>
              <w:t>276°39'50"</w:t>
            </w:r>
          </w:p>
        </w:tc>
        <w:tc>
          <w:tcPr>
            <w:tcW w:w="0" w:type="auto"/>
            <w:vAlign w:val="center"/>
          </w:tcPr>
          <w:p w:rsidR="0005778A" w:rsidRDefault="0005778A" w:rsidP="001E628B">
            <w:pPr>
              <w:jc w:val="center"/>
            </w:pPr>
            <w:r>
              <w:t>8,01</w:t>
            </w:r>
          </w:p>
        </w:tc>
        <w:tc>
          <w:tcPr>
            <w:tcW w:w="0" w:type="auto"/>
            <w:vAlign w:val="center"/>
          </w:tcPr>
          <w:p w:rsidR="0005778A" w:rsidRDefault="0005778A" w:rsidP="001E628B">
            <w:pPr>
              <w:jc w:val="center"/>
            </w:pPr>
            <w:r>
              <w:t>445154,78</w:t>
            </w:r>
          </w:p>
        </w:tc>
        <w:tc>
          <w:tcPr>
            <w:tcW w:w="0" w:type="auto"/>
            <w:vAlign w:val="center"/>
          </w:tcPr>
          <w:p w:rsidR="0005778A" w:rsidRDefault="0005778A" w:rsidP="001E628B">
            <w:pPr>
              <w:jc w:val="center"/>
            </w:pPr>
            <w:r>
              <w:t>2219153,70</w:t>
            </w:r>
          </w:p>
        </w:tc>
      </w:tr>
      <w:tr w:rsidR="0005778A" w:rsidTr="001E628B">
        <w:trPr>
          <w:trHeight w:val="20"/>
        </w:trPr>
        <w:tc>
          <w:tcPr>
            <w:tcW w:w="0" w:type="auto"/>
            <w:vAlign w:val="center"/>
          </w:tcPr>
          <w:p w:rsidR="0005778A" w:rsidRDefault="0005778A" w:rsidP="001E628B">
            <w:pPr>
              <w:jc w:val="center"/>
            </w:pPr>
            <w:r>
              <w:t>2094</w:t>
            </w:r>
          </w:p>
        </w:tc>
        <w:tc>
          <w:tcPr>
            <w:tcW w:w="0" w:type="auto"/>
            <w:vAlign w:val="center"/>
          </w:tcPr>
          <w:p w:rsidR="0005778A" w:rsidRDefault="0005778A" w:rsidP="001E628B">
            <w:pPr>
              <w:jc w:val="center"/>
            </w:pPr>
            <w:r>
              <w:t>8°0'25"</w:t>
            </w:r>
          </w:p>
        </w:tc>
        <w:tc>
          <w:tcPr>
            <w:tcW w:w="0" w:type="auto"/>
            <w:vAlign w:val="center"/>
          </w:tcPr>
          <w:p w:rsidR="0005778A" w:rsidRDefault="0005778A" w:rsidP="001E628B">
            <w:pPr>
              <w:jc w:val="center"/>
            </w:pPr>
            <w:r>
              <w:t>3,95</w:t>
            </w:r>
          </w:p>
        </w:tc>
        <w:tc>
          <w:tcPr>
            <w:tcW w:w="0" w:type="auto"/>
            <w:vAlign w:val="center"/>
          </w:tcPr>
          <w:p w:rsidR="0005778A" w:rsidRDefault="0005778A" w:rsidP="001E628B">
            <w:pPr>
              <w:jc w:val="center"/>
            </w:pPr>
            <w:r>
              <w:t>445146,82</w:t>
            </w:r>
          </w:p>
        </w:tc>
        <w:tc>
          <w:tcPr>
            <w:tcW w:w="0" w:type="auto"/>
            <w:vAlign w:val="center"/>
          </w:tcPr>
          <w:p w:rsidR="0005778A" w:rsidRDefault="0005778A" w:rsidP="001E628B">
            <w:pPr>
              <w:jc w:val="center"/>
            </w:pPr>
            <w:r>
              <w:t>2219154,63</w:t>
            </w:r>
          </w:p>
        </w:tc>
      </w:tr>
      <w:tr w:rsidR="0005778A" w:rsidTr="001E628B">
        <w:trPr>
          <w:trHeight w:val="20"/>
        </w:trPr>
        <w:tc>
          <w:tcPr>
            <w:tcW w:w="0" w:type="auto"/>
            <w:vAlign w:val="center"/>
          </w:tcPr>
          <w:p w:rsidR="0005778A" w:rsidRDefault="0005778A" w:rsidP="001E628B">
            <w:pPr>
              <w:jc w:val="center"/>
            </w:pPr>
            <w:r>
              <w:t>2095</w:t>
            </w:r>
          </w:p>
        </w:tc>
        <w:tc>
          <w:tcPr>
            <w:tcW w:w="0" w:type="auto"/>
            <w:vAlign w:val="center"/>
          </w:tcPr>
          <w:p w:rsidR="0005778A" w:rsidRDefault="0005778A" w:rsidP="001E628B">
            <w:pPr>
              <w:jc w:val="center"/>
            </w:pPr>
            <w:r>
              <w:t>269°16'29"</w:t>
            </w:r>
          </w:p>
        </w:tc>
        <w:tc>
          <w:tcPr>
            <w:tcW w:w="0" w:type="auto"/>
            <w:vAlign w:val="center"/>
          </w:tcPr>
          <w:p w:rsidR="0005778A" w:rsidRDefault="0005778A" w:rsidP="001E628B">
            <w:pPr>
              <w:jc w:val="center"/>
            </w:pPr>
            <w:r>
              <w:t>8,69</w:t>
            </w:r>
          </w:p>
        </w:tc>
        <w:tc>
          <w:tcPr>
            <w:tcW w:w="0" w:type="auto"/>
            <w:vAlign w:val="center"/>
          </w:tcPr>
          <w:p w:rsidR="0005778A" w:rsidRDefault="0005778A" w:rsidP="001E628B">
            <w:pPr>
              <w:jc w:val="center"/>
            </w:pPr>
            <w:r>
              <w:t>445147,37</w:t>
            </w:r>
          </w:p>
        </w:tc>
        <w:tc>
          <w:tcPr>
            <w:tcW w:w="0" w:type="auto"/>
            <w:vAlign w:val="center"/>
          </w:tcPr>
          <w:p w:rsidR="0005778A" w:rsidRDefault="0005778A" w:rsidP="001E628B">
            <w:pPr>
              <w:jc w:val="center"/>
            </w:pPr>
            <w:r>
              <w:t>2219158,54</w:t>
            </w:r>
          </w:p>
        </w:tc>
      </w:tr>
      <w:tr w:rsidR="0005778A" w:rsidTr="001E628B">
        <w:trPr>
          <w:trHeight w:val="20"/>
        </w:trPr>
        <w:tc>
          <w:tcPr>
            <w:tcW w:w="0" w:type="auto"/>
            <w:vAlign w:val="center"/>
          </w:tcPr>
          <w:p w:rsidR="0005778A" w:rsidRDefault="0005778A" w:rsidP="001E628B">
            <w:pPr>
              <w:jc w:val="center"/>
            </w:pPr>
            <w:r>
              <w:t>2096</w:t>
            </w:r>
          </w:p>
        </w:tc>
        <w:tc>
          <w:tcPr>
            <w:tcW w:w="0" w:type="auto"/>
            <w:vAlign w:val="center"/>
          </w:tcPr>
          <w:p w:rsidR="0005778A" w:rsidRDefault="0005778A" w:rsidP="001E628B">
            <w:pPr>
              <w:jc w:val="center"/>
            </w:pPr>
            <w:r>
              <w:t>297°36'2"</w:t>
            </w:r>
          </w:p>
        </w:tc>
        <w:tc>
          <w:tcPr>
            <w:tcW w:w="0" w:type="auto"/>
            <w:vAlign w:val="center"/>
          </w:tcPr>
          <w:p w:rsidR="0005778A" w:rsidRDefault="0005778A" w:rsidP="001E628B">
            <w:pPr>
              <w:jc w:val="center"/>
            </w:pPr>
            <w:r>
              <w:t>10,64</w:t>
            </w:r>
          </w:p>
        </w:tc>
        <w:tc>
          <w:tcPr>
            <w:tcW w:w="0" w:type="auto"/>
            <w:vAlign w:val="center"/>
          </w:tcPr>
          <w:p w:rsidR="0005778A" w:rsidRDefault="0005778A" w:rsidP="001E628B">
            <w:pPr>
              <w:jc w:val="center"/>
            </w:pPr>
            <w:r>
              <w:t>445138,68</w:t>
            </w:r>
          </w:p>
        </w:tc>
        <w:tc>
          <w:tcPr>
            <w:tcW w:w="0" w:type="auto"/>
            <w:vAlign w:val="center"/>
          </w:tcPr>
          <w:p w:rsidR="0005778A" w:rsidRDefault="0005778A" w:rsidP="001E628B">
            <w:pPr>
              <w:jc w:val="center"/>
            </w:pPr>
            <w:r>
              <w:t>2219158,43</w:t>
            </w:r>
          </w:p>
        </w:tc>
      </w:tr>
      <w:tr w:rsidR="0005778A" w:rsidTr="001E628B">
        <w:trPr>
          <w:trHeight w:val="20"/>
        </w:trPr>
        <w:tc>
          <w:tcPr>
            <w:tcW w:w="0" w:type="auto"/>
            <w:vAlign w:val="center"/>
          </w:tcPr>
          <w:p w:rsidR="0005778A" w:rsidRDefault="0005778A" w:rsidP="001E628B">
            <w:pPr>
              <w:jc w:val="center"/>
            </w:pPr>
            <w:r>
              <w:t>2097</w:t>
            </w:r>
          </w:p>
        </w:tc>
        <w:tc>
          <w:tcPr>
            <w:tcW w:w="0" w:type="auto"/>
            <w:vAlign w:val="center"/>
          </w:tcPr>
          <w:p w:rsidR="0005778A" w:rsidRDefault="0005778A" w:rsidP="001E628B">
            <w:pPr>
              <w:jc w:val="center"/>
            </w:pPr>
            <w:r>
              <w:t>318°46'20"</w:t>
            </w:r>
          </w:p>
        </w:tc>
        <w:tc>
          <w:tcPr>
            <w:tcW w:w="0" w:type="auto"/>
            <w:vAlign w:val="center"/>
          </w:tcPr>
          <w:p w:rsidR="0005778A" w:rsidRDefault="0005778A" w:rsidP="001E628B">
            <w:pPr>
              <w:jc w:val="center"/>
            </w:pPr>
            <w:r>
              <w:t>3,87</w:t>
            </w:r>
          </w:p>
        </w:tc>
        <w:tc>
          <w:tcPr>
            <w:tcW w:w="0" w:type="auto"/>
            <w:vAlign w:val="center"/>
          </w:tcPr>
          <w:p w:rsidR="0005778A" w:rsidRDefault="0005778A" w:rsidP="001E628B">
            <w:pPr>
              <w:jc w:val="center"/>
            </w:pPr>
            <w:r>
              <w:t>445129,25</w:t>
            </w:r>
          </w:p>
        </w:tc>
        <w:tc>
          <w:tcPr>
            <w:tcW w:w="0" w:type="auto"/>
            <w:vAlign w:val="center"/>
          </w:tcPr>
          <w:p w:rsidR="0005778A" w:rsidRDefault="0005778A" w:rsidP="001E628B">
            <w:pPr>
              <w:jc w:val="center"/>
            </w:pPr>
            <w:r>
              <w:t>2219163,36</w:t>
            </w:r>
          </w:p>
        </w:tc>
      </w:tr>
      <w:tr w:rsidR="0005778A" w:rsidTr="001E628B">
        <w:trPr>
          <w:trHeight w:val="20"/>
        </w:trPr>
        <w:tc>
          <w:tcPr>
            <w:tcW w:w="0" w:type="auto"/>
            <w:vAlign w:val="center"/>
          </w:tcPr>
          <w:p w:rsidR="0005778A" w:rsidRDefault="0005778A" w:rsidP="001E628B">
            <w:pPr>
              <w:jc w:val="center"/>
            </w:pPr>
            <w:r>
              <w:t>2098</w:t>
            </w:r>
          </w:p>
        </w:tc>
        <w:tc>
          <w:tcPr>
            <w:tcW w:w="0" w:type="auto"/>
            <w:vAlign w:val="center"/>
          </w:tcPr>
          <w:p w:rsidR="0005778A" w:rsidRDefault="0005778A" w:rsidP="001E628B">
            <w:pPr>
              <w:jc w:val="center"/>
            </w:pPr>
            <w:r>
              <w:t>89°17'23"</w:t>
            </w:r>
          </w:p>
        </w:tc>
        <w:tc>
          <w:tcPr>
            <w:tcW w:w="0" w:type="auto"/>
            <w:vAlign w:val="center"/>
          </w:tcPr>
          <w:p w:rsidR="0005778A" w:rsidRDefault="0005778A" w:rsidP="001E628B">
            <w:pPr>
              <w:jc w:val="center"/>
            </w:pPr>
            <w:r>
              <w:t>21,78</w:t>
            </w:r>
          </w:p>
        </w:tc>
        <w:tc>
          <w:tcPr>
            <w:tcW w:w="0" w:type="auto"/>
            <w:vAlign w:val="center"/>
          </w:tcPr>
          <w:p w:rsidR="0005778A" w:rsidRDefault="0005778A" w:rsidP="001E628B">
            <w:pPr>
              <w:jc w:val="center"/>
            </w:pPr>
            <w:r>
              <w:t>445126,70</w:t>
            </w:r>
          </w:p>
        </w:tc>
        <w:tc>
          <w:tcPr>
            <w:tcW w:w="0" w:type="auto"/>
            <w:vAlign w:val="center"/>
          </w:tcPr>
          <w:p w:rsidR="0005778A" w:rsidRDefault="0005778A" w:rsidP="001E628B">
            <w:pPr>
              <w:jc w:val="center"/>
            </w:pPr>
            <w:r>
              <w:t>2219166,27</w:t>
            </w:r>
          </w:p>
        </w:tc>
      </w:tr>
      <w:tr w:rsidR="0005778A" w:rsidTr="001E628B">
        <w:trPr>
          <w:trHeight w:val="20"/>
        </w:trPr>
        <w:tc>
          <w:tcPr>
            <w:tcW w:w="0" w:type="auto"/>
            <w:vAlign w:val="center"/>
          </w:tcPr>
          <w:p w:rsidR="0005778A" w:rsidRDefault="0005778A" w:rsidP="001E628B">
            <w:pPr>
              <w:jc w:val="center"/>
            </w:pPr>
            <w:r>
              <w:t>2099</w:t>
            </w:r>
          </w:p>
        </w:tc>
        <w:tc>
          <w:tcPr>
            <w:tcW w:w="0" w:type="auto"/>
            <w:vAlign w:val="center"/>
          </w:tcPr>
          <w:p w:rsidR="0005778A" w:rsidRDefault="0005778A" w:rsidP="001E628B">
            <w:pPr>
              <w:jc w:val="center"/>
            </w:pPr>
            <w:r>
              <w:t>7°59'38"</w:t>
            </w:r>
          </w:p>
        </w:tc>
        <w:tc>
          <w:tcPr>
            <w:tcW w:w="0" w:type="auto"/>
            <w:vAlign w:val="center"/>
          </w:tcPr>
          <w:p w:rsidR="0005778A" w:rsidRDefault="0005778A" w:rsidP="001E628B">
            <w:pPr>
              <w:jc w:val="center"/>
            </w:pPr>
            <w:r>
              <w:t>6,54</w:t>
            </w:r>
          </w:p>
        </w:tc>
        <w:tc>
          <w:tcPr>
            <w:tcW w:w="0" w:type="auto"/>
            <w:vAlign w:val="center"/>
          </w:tcPr>
          <w:p w:rsidR="0005778A" w:rsidRDefault="0005778A" w:rsidP="001E628B">
            <w:pPr>
              <w:jc w:val="center"/>
            </w:pPr>
            <w:r>
              <w:t>445148,48</w:t>
            </w:r>
          </w:p>
        </w:tc>
        <w:tc>
          <w:tcPr>
            <w:tcW w:w="0" w:type="auto"/>
            <w:vAlign w:val="center"/>
          </w:tcPr>
          <w:p w:rsidR="0005778A" w:rsidRDefault="0005778A" w:rsidP="001E628B">
            <w:pPr>
              <w:jc w:val="center"/>
            </w:pPr>
            <w:r>
              <w:t>2219166,54</w:t>
            </w:r>
          </w:p>
        </w:tc>
      </w:tr>
      <w:tr w:rsidR="0005778A" w:rsidTr="001E628B">
        <w:trPr>
          <w:trHeight w:val="20"/>
        </w:trPr>
        <w:tc>
          <w:tcPr>
            <w:tcW w:w="0" w:type="auto"/>
            <w:vAlign w:val="center"/>
          </w:tcPr>
          <w:p w:rsidR="0005778A" w:rsidRDefault="0005778A" w:rsidP="001E628B">
            <w:pPr>
              <w:jc w:val="center"/>
            </w:pPr>
            <w:r>
              <w:t>2100</w:t>
            </w:r>
          </w:p>
        </w:tc>
        <w:tc>
          <w:tcPr>
            <w:tcW w:w="0" w:type="auto"/>
            <w:vAlign w:val="center"/>
          </w:tcPr>
          <w:p w:rsidR="0005778A" w:rsidRDefault="0005778A" w:rsidP="001E628B">
            <w:pPr>
              <w:jc w:val="center"/>
            </w:pPr>
            <w:r>
              <w:t>97°44'47"</w:t>
            </w:r>
          </w:p>
        </w:tc>
        <w:tc>
          <w:tcPr>
            <w:tcW w:w="0" w:type="auto"/>
            <w:vAlign w:val="center"/>
          </w:tcPr>
          <w:p w:rsidR="0005778A" w:rsidRDefault="0005778A" w:rsidP="001E628B">
            <w:pPr>
              <w:jc w:val="center"/>
            </w:pPr>
            <w:r>
              <w:t>8,24</w:t>
            </w:r>
          </w:p>
        </w:tc>
        <w:tc>
          <w:tcPr>
            <w:tcW w:w="0" w:type="auto"/>
            <w:vAlign w:val="center"/>
          </w:tcPr>
          <w:p w:rsidR="0005778A" w:rsidRDefault="0005778A" w:rsidP="001E628B">
            <w:pPr>
              <w:jc w:val="center"/>
            </w:pPr>
            <w:r>
              <w:t>445149,39</w:t>
            </w:r>
          </w:p>
        </w:tc>
        <w:tc>
          <w:tcPr>
            <w:tcW w:w="0" w:type="auto"/>
            <w:vAlign w:val="center"/>
          </w:tcPr>
          <w:p w:rsidR="0005778A" w:rsidRDefault="0005778A" w:rsidP="001E628B">
            <w:pPr>
              <w:jc w:val="center"/>
            </w:pPr>
            <w:r>
              <w:t>2219173,02</w:t>
            </w:r>
          </w:p>
        </w:tc>
      </w:tr>
      <w:tr w:rsidR="0005778A" w:rsidTr="001E628B">
        <w:trPr>
          <w:trHeight w:val="20"/>
        </w:trPr>
        <w:tc>
          <w:tcPr>
            <w:tcW w:w="0" w:type="auto"/>
            <w:vAlign w:val="center"/>
          </w:tcPr>
          <w:p w:rsidR="0005778A" w:rsidRDefault="0005778A" w:rsidP="001E628B">
            <w:pPr>
              <w:jc w:val="center"/>
            </w:pPr>
            <w:r>
              <w:t>2101</w:t>
            </w:r>
          </w:p>
        </w:tc>
        <w:tc>
          <w:tcPr>
            <w:tcW w:w="0" w:type="auto"/>
            <w:vAlign w:val="center"/>
          </w:tcPr>
          <w:p w:rsidR="0005778A" w:rsidRDefault="0005778A" w:rsidP="001E628B">
            <w:pPr>
              <w:jc w:val="center"/>
            </w:pPr>
            <w:r>
              <w:t>188°35'1"</w:t>
            </w:r>
          </w:p>
        </w:tc>
        <w:tc>
          <w:tcPr>
            <w:tcW w:w="0" w:type="auto"/>
            <w:vAlign w:val="center"/>
          </w:tcPr>
          <w:p w:rsidR="0005778A" w:rsidRDefault="0005778A" w:rsidP="001E628B">
            <w:pPr>
              <w:jc w:val="center"/>
            </w:pPr>
            <w:r>
              <w:t>2,14</w:t>
            </w:r>
          </w:p>
        </w:tc>
        <w:tc>
          <w:tcPr>
            <w:tcW w:w="0" w:type="auto"/>
            <w:vAlign w:val="center"/>
          </w:tcPr>
          <w:p w:rsidR="0005778A" w:rsidRDefault="0005778A" w:rsidP="001E628B">
            <w:pPr>
              <w:jc w:val="center"/>
            </w:pPr>
            <w:r>
              <w:t>445157,55</w:t>
            </w:r>
          </w:p>
        </w:tc>
        <w:tc>
          <w:tcPr>
            <w:tcW w:w="0" w:type="auto"/>
            <w:vAlign w:val="center"/>
          </w:tcPr>
          <w:p w:rsidR="0005778A" w:rsidRDefault="0005778A" w:rsidP="001E628B">
            <w:pPr>
              <w:jc w:val="center"/>
            </w:pPr>
            <w:r>
              <w:t>2219171,91</w:t>
            </w:r>
          </w:p>
        </w:tc>
      </w:tr>
      <w:tr w:rsidR="0005778A" w:rsidTr="001E628B">
        <w:trPr>
          <w:trHeight w:val="20"/>
        </w:trPr>
        <w:tc>
          <w:tcPr>
            <w:tcW w:w="0" w:type="auto"/>
            <w:vAlign w:val="center"/>
          </w:tcPr>
          <w:p w:rsidR="0005778A" w:rsidRDefault="0005778A" w:rsidP="001E628B">
            <w:pPr>
              <w:jc w:val="center"/>
            </w:pPr>
            <w:r>
              <w:t>2102</w:t>
            </w:r>
          </w:p>
        </w:tc>
        <w:tc>
          <w:tcPr>
            <w:tcW w:w="0" w:type="auto"/>
            <w:vAlign w:val="center"/>
          </w:tcPr>
          <w:p w:rsidR="0005778A" w:rsidRDefault="0005778A" w:rsidP="001E628B">
            <w:pPr>
              <w:jc w:val="center"/>
            </w:pPr>
            <w:r>
              <w:t>56°58'1"</w:t>
            </w:r>
          </w:p>
        </w:tc>
        <w:tc>
          <w:tcPr>
            <w:tcW w:w="0" w:type="auto"/>
            <w:vAlign w:val="center"/>
          </w:tcPr>
          <w:p w:rsidR="0005778A" w:rsidRDefault="0005778A" w:rsidP="001E628B">
            <w:pPr>
              <w:jc w:val="center"/>
            </w:pPr>
            <w:r>
              <w:t>142,21</w:t>
            </w:r>
          </w:p>
        </w:tc>
        <w:tc>
          <w:tcPr>
            <w:tcW w:w="0" w:type="auto"/>
            <w:vAlign w:val="center"/>
          </w:tcPr>
          <w:p w:rsidR="0005778A" w:rsidRDefault="0005778A" w:rsidP="001E628B">
            <w:pPr>
              <w:jc w:val="center"/>
            </w:pPr>
            <w:r>
              <w:t>445157,23</w:t>
            </w:r>
          </w:p>
        </w:tc>
        <w:tc>
          <w:tcPr>
            <w:tcW w:w="0" w:type="auto"/>
            <w:vAlign w:val="center"/>
          </w:tcPr>
          <w:p w:rsidR="0005778A" w:rsidRDefault="0005778A" w:rsidP="001E628B">
            <w:pPr>
              <w:jc w:val="center"/>
            </w:pPr>
            <w:r>
              <w:t>2219169,79</w:t>
            </w:r>
          </w:p>
        </w:tc>
      </w:tr>
      <w:tr w:rsidR="0005778A" w:rsidTr="001E628B">
        <w:tc>
          <w:tcPr>
            <w:tcW w:w="0" w:type="auto"/>
            <w:gridSpan w:val="5"/>
            <w:vAlign w:val="center"/>
          </w:tcPr>
          <w:p w:rsidR="0005778A" w:rsidRDefault="0005778A" w:rsidP="001E628B">
            <w:r>
              <w:t>№ 16</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63:31:1403004</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63:31:0000000:1049</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:1049/чзу1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1975</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Министерство транспорта и автомобильных дорог Самарской области</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Занятый автомобильной дорогой общего пользования  регионального или межмуниципального значения  "Урал" - Орловка</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ВЛ-10 кВ  "Ф-1",  Трасса ВЛ-35 кВ (Южно-Орловская-Екатериновская 1) Трасса ВЛ-35 кВ (Южно-Орловская-Екатериновская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lastRenderedPageBreak/>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w:t>
            </w:r>
          </w:p>
        </w:tc>
        <w:tc>
          <w:tcPr>
            <w:tcW w:w="0" w:type="auto"/>
            <w:vAlign w:val="center"/>
          </w:tcPr>
          <w:p w:rsidR="0005778A" w:rsidRDefault="0005778A" w:rsidP="001E628B">
            <w:pPr>
              <w:jc w:val="center"/>
            </w:pPr>
            <w:r>
              <w:t>63°21'14"</w:t>
            </w:r>
          </w:p>
        </w:tc>
        <w:tc>
          <w:tcPr>
            <w:tcW w:w="0" w:type="auto"/>
            <w:vAlign w:val="center"/>
          </w:tcPr>
          <w:p w:rsidR="0005778A" w:rsidRDefault="0005778A" w:rsidP="001E628B">
            <w:pPr>
              <w:jc w:val="center"/>
            </w:pPr>
            <w:r>
              <w:t>85,27</w:t>
            </w:r>
          </w:p>
        </w:tc>
        <w:tc>
          <w:tcPr>
            <w:tcW w:w="0" w:type="auto"/>
            <w:vAlign w:val="center"/>
          </w:tcPr>
          <w:p w:rsidR="0005778A" w:rsidRDefault="0005778A" w:rsidP="001E628B">
            <w:pPr>
              <w:jc w:val="center"/>
            </w:pPr>
            <w:r>
              <w:t>443056,74</w:t>
            </w:r>
          </w:p>
        </w:tc>
        <w:tc>
          <w:tcPr>
            <w:tcW w:w="0" w:type="auto"/>
            <w:vAlign w:val="center"/>
          </w:tcPr>
          <w:p w:rsidR="0005778A" w:rsidRDefault="0005778A" w:rsidP="001E628B">
            <w:pPr>
              <w:jc w:val="center"/>
            </w:pPr>
            <w:r>
              <w:t>2218813,64</w:t>
            </w:r>
          </w:p>
        </w:tc>
      </w:tr>
      <w:tr w:rsidR="0005778A" w:rsidTr="001E628B">
        <w:trPr>
          <w:trHeight w:val="20"/>
        </w:trPr>
        <w:tc>
          <w:tcPr>
            <w:tcW w:w="0" w:type="auto"/>
            <w:vAlign w:val="center"/>
          </w:tcPr>
          <w:p w:rsidR="0005778A" w:rsidRDefault="0005778A" w:rsidP="001E628B">
            <w:pPr>
              <w:jc w:val="center"/>
            </w:pPr>
            <w:r>
              <w:t>2</w:t>
            </w:r>
          </w:p>
        </w:tc>
        <w:tc>
          <w:tcPr>
            <w:tcW w:w="0" w:type="auto"/>
            <w:vAlign w:val="center"/>
          </w:tcPr>
          <w:p w:rsidR="0005778A" w:rsidRDefault="0005778A" w:rsidP="001E628B">
            <w:pPr>
              <w:jc w:val="center"/>
            </w:pPr>
            <w:r>
              <w:t>152°49'8"</w:t>
            </w:r>
          </w:p>
        </w:tc>
        <w:tc>
          <w:tcPr>
            <w:tcW w:w="0" w:type="auto"/>
            <w:vAlign w:val="center"/>
          </w:tcPr>
          <w:p w:rsidR="0005778A" w:rsidRDefault="0005778A" w:rsidP="001E628B">
            <w:pPr>
              <w:jc w:val="center"/>
            </w:pPr>
            <w:r>
              <w:t>0,83</w:t>
            </w:r>
          </w:p>
        </w:tc>
        <w:tc>
          <w:tcPr>
            <w:tcW w:w="0" w:type="auto"/>
            <w:vAlign w:val="center"/>
          </w:tcPr>
          <w:p w:rsidR="0005778A" w:rsidRDefault="0005778A" w:rsidP="001E628B">
            <w:pPr>
              <w:jc w:val="center"/>
            </w:pPr>
            <w:r>
              <w:t>443132,95</w:t>
            </w:r>
          </w:p>
        </w:tc>
        <w:tc>
          <w:tcPr>
            <w:tcW w:w="0" w:type="auto"/>
            <w:vAlign w:val="center"/>
          </w:tcPr>
          <w:p w:rsidR="0005778A" w:rsidRDefault="0005778A" w:rsidP="001E628B">
            <w:pPr>
              <w:jc w:val="center"/>
            </w:pPr>
            <w:r>
              <w:t>2218851,88</w:t>
            </w:r>
          </w:p>
        </w:tc>
      </w:tr>
      <w:tr w:rsidR="0005778A" w:rsidTr="001E628B">
        <w:trPr>
          <w:trHeight w:val="20"/>
        </w:trPr>
        <w:tc>
          <w:tcPr>
            <w:tcW w:w="0" w:type="auto"/>
            <w:vAlign w:val="center"/>
          </w:tcPr>
          <w:p w:rsidR="0005778A" w:rsidRDefault="0005778A" w:rsidP="001E628B">
            <w:pPr>
              <w:jc w:val="center"/>
            </w:pPr>
            <w:r>
              <w:t>3</w:t>
            </w:r>
          </w:p>
        </w:tc>
        <w:tc>
          <w:tcPr>
            <w:tcW w:w="0" w:type="auto"/>
            <w:vAlign w:val="center"/>
          </w:tcPr>
          <w:p w:rsidR="0005778A" w:rsidRDefault="0005778A" w:rsidP="001E628B">
            <w:pPr>
              <w:jc w:val="center"/>
            </w:pPr>
            <w:r>
              <w:t>53°48'19"</w:t>
            </w:r>
          </w:p>
        </w:tc>
        <w:tc>
          <w:tcPr>
            <w:tcW w:w="0" w:type="auto"/>
            <w:vAlign w:val="center"/>
          </w:tcPr>
          <w:p w:rsidR="0005778A" w:rsidRDefault="0005778A" w:rsidP="001E628B">
            <w:pPr>
              <w:jc w:val="center"/>
            </w:pPr>
            <w:r>
              <w:t>29,19</w:t>
            </w:r>
          </w:p>
        </w:tc>
        <w:tc>
          <w:tcPr>
            <w:tcW w:w="0" w:type="auto"/>
            <w:vAlign w:val="center"/>
          </w:tcPr>
          <w:p w:rsidR="0005778A" w:rsidRDefault="0005778A" w:rsidP="001E628B">
            <w:pPr>
              <w:jc w:val="center"/>
            </w:pPr>
            <w:r>
              <w:t>443133,33</w:t>
            </w:r>
          </w:p>
        </w:tc>
        <w:tc>
          <w:tcPr>
            <w:tcW w:w="0" w:type="auto"/>
            <w:vAlign w:val="center"/>
          </w:tcPr>
          <w:p w:rsidR="0005778A" w:rsidRDefault="0005778A" w:rsidP="001E628B">
            <w:pPr>
              <w:jc w:val="center"/>
            </w:pPr>
            <w:r>
              <w:t>2218851,14</w:t>
            </w:r>
          </w:p>
        </w:tc>
      </w:tr>
      <w:tr w:rsidR="0005778A" w:rsidTr="001E628B">
        <w:trPr>
          <w:trHeight w:val="20"/>
        </w:trPr>
        <w:tc>
          <w:tcPr>
            <w:tcW w:w="0" w:type="auto"/>
            <w:vAlign w:val="center"/>
          </w:tcPr>
          <w:p w:rsidR="0005778A" w:rsidRDefault="0005778A" w:rsidP="001E628B">
            <w:pPr>
              <w:jc w:val="center"/>
            </w:pPr>
            <w:r>
              <w:t>4</w:t>
            </w:r>
          </w:p>
        </w:tc>
        <w:tc>
          <w:tcPr>
            <w:tcW w:w="0" w:type="auto"/>
            <w:vAlign w:val="center"/>
          </w:tcPr>
          <w:p w:rsidR="0005778A" w:rsidRDefault="0005778A" w:rsidP="001E628B">
            <w:pPr>
              <w:jc w:val="center"/>
            </w:pPr>
            <w:r>
              <w:t>323°48'42"</w:t>
            </w:r>
          </w:p>
        </w:tc>
        <w:tc>
          <w:tcPr>
            <w:tcW w:w="0" w:type="auto"/>
            <w:vAlign w:val="center"/>
          </w:tcPr>
          <w:p w:rsidR="0005778A" w:rsidRDefault="0005778A" w:rsidP="001E628B">
            <w:pPr>
              <w:jc w:val="center"/>
            </w:pPr>
            <w:r>
              <w:t>7,06</w:t>
            </w:r>
          </w:p>
        </w:tc>
        <w:tc>
          <w:tcPr>
            <w:tcW w:w="0" w:type="auto"/>
            <w:vAlign w:val="center"/>
          </w:tcPr>
          <w:p w:rsidR="0005778A" w:rsidRDefault="0005778A" w:rsidP="001E628B">
            <w:pPr>
              <w:jc w:val="center"/>
            </w:pPr>
            <w:r>
              <w:t>443156,89</w:t>
            </w:r>
          </w:p>
        </w:tc>
        <w:tc>
          <w:tcPr>
            <w:tcW w:w="0" w:type="auto"/>
            <w:vAlign w:val="center"/>
          </w:tcPr>
          <w:p w:rsidR="0005778A" w:rsidRDefault="0005778A" w:rsidP="001E628B">
            <w:pPr>
              <w:jc w:val="center"/>
            </w:pPr>
            <w:r>
              <w:t>2218868,38</w:t>
            </w:r>
          </w:p>
        </w:tc>
      </w:tr>
      <w:tr w:rsidR="0005778A" w:rsidTr="001E628B">
        <w:trPr>
          <w:trHeight w:val="20"/>
        </w:trPr>
        <w:tc>
          <w:tcPr>
            <w:tcW w:w="0" w:type="auto"/>
            <w:vAlign w:val="center"/>
          </w:tcPr>
          <w:p w:rsidR="0005778A" w:rsidRDefault="0005778A" w:rsidP="001E628B">
            <w:pPr>
              <w:jc w:val="center"/>
            </w:pPr>
            <w:r>
              <w:t>5</w:t>
            </w:r>
          </w:p>
        </w:tc>
        <w:tc>
          <w:tcPr>
            <w:tcW w:w="0" w:type="auto"/>
            <w:vAlign w:val="center"/>
          </w:tcPr>
          <w:p w:rsidR="0005778A" w:rsidRDefault="0005778A" w:rsidP="001E628B">
            <w:pPr>
              <w:jc w:val="center"/>
            </w:pPr>
            <w:r>
              <w:t>243°24'37"</w:t>
            </w:r>
          </w:p>
        </w:tc>
        <w:tc>
          <w:tcPr>
            <w:tcW w:w="0" w:type="auto"/>
            <w:vAlign w:val="center"/>
          </w:tcPr>
          <w:p w:rsidR="0005778A" w:rsidRDefault="0005778A" w:rsidP="001E628B">
            <w:pPr>
              <w:jc w:val="center"/>
            </w:pPr>
            <w:r>
              <w:t>10,41</w:t>
            </w:r>
          </w:p>
        </w:tc>
        <w:tc>
          <w:tcPr>
            <w:tcW w:w="0" w:type="auto"/>
            <w:vAlign w:val="center"/>
          </w:tcPr>
          <w:p w:rsidR="0005778A" w:rsidRDefault="0005778A" w:rsidP="001E628B">
            <w:pPr>
              <w:jc w:val="center"/>
            </w:pPr>
            <w:r>
              <w:t>443152,72</w:t>
            </w:r>
          </w:p>
        </w:tc>
        <w:tc>
          <w:tcPr>
            <w:tcW w:w="0" w:type="auto"/>
            <w:vAlign w:val="center"/>
          </w:tcPr>
          <w:p w:rsidR="0005778A" w:rsidRDefault="0005778A" w:rsidP="001E628B">
            <w:pPr>
              <w:jc w:val="center"/>
            </w:pPr>
            <w:r>
              <w:t>2218874,08</w:t>
            </w:r>
          </w:p>
        </w:tc>
      </w:tr>
      <w:tr w:rsidR="0005778A" w:rsidTr="001E628B">
        <w:trPr>
          <w:trHeight w:val="20"/>
        </w:trPr>
        <w:tc>
          <w:tcPr>
            <w:tcW w:w="0" w:type="auto"/>
            <w:vAlign w:val="center"/>
          </w:tcPr>
          <w:p w:rsidR="0005778A" w:rsidRDefault="0005778A" w:rsidP="001E628B">
            <w:pPr>
              <w:jc w:val="center"/>
            </w:pPr>
            <w:r>
              <w:t>6</w:t>
            </w:r>
          </w:p>
        </w:tc>
        <w:tc>
          <w:tcPr>
            <w:tcW w:w="0" w:type="auto"/>
            <w:vAlign w:val="center"/>
          </w:tcPr>
          <w:p w:rsidR="0005778A" w:rsidRDefault="0005778A" w:rsidP="001E628B">
            <w:pPr>
              <w:jc w:val="center"/>
            </w:pPr>
            <w:r>
              <w:t>332°39'20"</w:t>
            </w:r>
          </w:p>
        </w:tc>
        <w:tc>
          <w:tcPr>
            <w:tcW w:w="0" w:type="auto"/>
            <w:vAlign w:val="center"/>
          </w:tcPr>
          <w:p w:rsidR="0005778A" w:rsidRDefault="0005778A" w:rsidP="001E628B">
            <w:pPr>
              <w:jc w:val="center"/>
            </w:pPr>
            <w:r>
              <w:t>3,29</w:t>
            </w:r>
          </w:p>
        </w:tc>
        <w:tc>
          <w:tcPr>
            <w:tcW w:w="0" w:type="auto"/>
            <w:vAlign w:val="center"/>
          </w:tcPr>
          <w:p w:rsidR="0005778A" w:rsidRDefault="0005778A" w:rsidP="001E628B">
            <w:pPr>
              <w:jc w:val="center"/>
            </w:pPr>
            <w:r>
              <w:t>443143,41</w:t>
            </w:r>
          </w:p>
        </w:tc>
        <w:tc>
          <w:tcPr>
            <w:tcW w:w="0" w:type="auto"/>
            <w:vAlign w:val="center"/>
          </w:tcPr>
          <w:p w:rsidR="0005778A" w:rsidRDefault="0005778A" w:rsidP="001E628B">
            <w:pPr>
              <w:jc w:val="center"/>
            </w:pPr>
            <w:r>
              <w:t>2218869,42</w:t>
            </w:r>
          </w:p>
        </w:tc>
      </w:tr>
      <w:tr w:rsidR="0005778A" w:rsidTr="001E628B">
        <w:trPr>
          <w:trHeight w:val="20"/>
        </w:trPr>
        <w:tc>
          <w:tcPr>
            <w:tcW w:w="0" w:type="auto"/>
            <w:vAlign w:val="center"/>
          </w:tcPr>
          <w:p w:rsidR="0005778A" w:rsidRDefault="0005778A" w:rsidP="001E628B">
            <w:pPr>
              <w:jc w:val="center"/>
            </w:pPr>
            <w:r>
              <w:t>7</w:t>
            </w:r>
          </w:p>
        </w:tc>
        <w:tc>
          <w:tcPr>
            <w:tcW w:w="0" w:type="auto"/>
            <w:vAlign w:val="center"/>
          </w:tcPr>
          <w:p w:rsidR="0005778A" w:rsidRDefault="0005778A" w:rsidP="001E628B">
            <w:pPr>
              <w:jc w:val="center"/>
            </w:pPr>
            <w:r>
              <w:t>242°43'30"</w:t>
            </w:r>
          </w:p>
        </w:tc>
        <w:tc>
          <w:tcPr>
            <w:tcW w:w="0" w:type="auto"/>
            <w:vAlign w:val="center"/>
          </w:tcPr>
          <w:p w:rsidR="0005778A" w:rsidRDefault="0005778A" w:rsidP="001E628B">
            <w:pPr>
              <w:jc w:val="center"/>
            </w:pPr>
            <w:r>
              <w:t>17,33</w:t>
            </w:r>
          </w:p>
        </w:tc>
        <w:tc>
          <w:tcPr>
            <w:tcW w:w="0" w:type="auto"/>
            <w:vAlign w:val="center"/>
          </w:tcPr>
          <w:p w:rsidR="0005778A" w:rsidRDefault="0005778A" w:rsidP="001E628B">
            <w:pPr>
              <w:jc w:val="center"/>
            </w:pPr>
            <w:r>
              <w:t>443141,90</w:t>
            </w:r>
          </w:p>
        </w:tc>
        <w:tc>
          <w:tcPr>
            <w:tcW w:w="0" w:type="auto"/>
            <w:vAlign w:val="center"/>
          </w:tcPr>
          <w:p w:rsidR="0005778A" w:rsidRDefault="0005778A" w:rsidP="001E628B">
            <w:pPr>
              <w:jc w:val="center"/>
            </w:pPr>
            <w:r>
              <w:t>2218872,34</w:t>
            </w:r>
          </w:p>
        </w:tc>
      </w:tr>
      <w:tr w:rsidR="0005778A" w:rsidTr="001E628B">
        <w:trPr>
          <w:trHeight w:val="20"/>
        </w:trPr>
        <w:tc>
          <w:tcPr>
            <w:tcW w:w="0" w:type="auto"/>
            <w:vAlign w:val="center"/>
          </w:tcPr>
          <w:p w:rsidR="0005778A" w:rsidRDefault="0005778A" w:rsidP="001E628B">
            <w:pPr>
              <w:jc w:val="center"/>
            </w:pPr>
            <w:r>
              <w:t>8</w:t>
            </w:r>
          </w:p>
        </w:tc>
        <w:tc>
          <w:tcPr>
            <w:tcW w:w="0" w:type="auto"/>
            <w:vAlign w:val="center"/>
          </w:tcPr>
          <w:p w:rsidR="0005778A" w:rsidRDefault="0005778A" w:rsidP="001E628B">
            <w:pPr>
              <w:jc w:val="center"/>
            </w:pPr>
            <w:r>
              <w:t>152°45'53"</w:t>
            </w:r>
          </w:p>
        </w:tc>
        <w:tc>
          <w:tcPr>
            <w:tcW w:w="0" w:type="auto"/>
            <w:vAlign w:val="center"/>
          </w:tcPr>
          <w:p w:rsidR="0005778A" w:rsidRDefault="0005778A" w:rsidP="001E628B">
            <w:pPr>
              <w:jc w:val="center"/>
            </w:pPr>
            <w:r>
              <w:t>3,06</w:t>
            </w:r>
          </w:p>
        </w:tc>
        <w:tc>
          <w:tcPr>
            <w:tcW w:w="0" w:type="auto"/>
            <w:vAlign w:val="center"/>
          </w:tcPr>
          <w:p w:rsidR="0005778A" w:rsidRDefault="0005778A" w:rsidP="001E628B">
            <w:pPr>
              <w:jc w:val="center"/>
            </w:pPr>
            <w:r>
              <w:t>443126,50</w:t>
            </w:r>
          </w:p>
        </w:tc>
        <w:tc>
          <w:tcPr>
            <w:tcW w:w="0" w:type="auto"/>
            <w:vAlign w:val="center"/>
          </w:tcPr>
          <w:p w:rsidR="0005778A" w:rsidRDefault="0005778A" w:rsidP="001E628B">
            <w:pPr>
              <w:jc w:val="center"/>
            </w:pPr>
            <w:r>
              <w:t>2218864,40</w:t>
            </w:r>
          </w:p>
        </w:tc>
      </w:tr>
      <w:tr w:rsidR="0005778A" w:rsidTr="001E628B">
        <w:trPr>
          <w:trHeight w:val="20"/>
        </w:trPr>
        <w:tc>
          <w:tcPr>
            <w:tcW w:w="0" w:type="auto"/>
            <w:vAlign w:val="center"/>
          </w:tcPr>
          <w:p w:rsidR="0005778A" w:rsidRDefault="0005778A" w:rsidP="001E628B">
            <w:pPr>
              <w:jc w:val="center"/>
            </w:pPr>
            <w:r>
              <w:t>9</w:t>
            </w:r>
          </w:p>
        </w:tc>
        <w:tc>
          <w:tcPr>
            <w:tcW w:w="0" w:type="auto"/>
            <w:vAlign w:val="center"/>
          </w:tcPr>
          <w:p w:rsidR="0005778A" w:rsidRDefault="0005778A" w:rsidP="001E628B">
            <w:pPr>
              <w:jc w:val="center"/>
            </w:pPr>
            <w:r>
              <w:t>243°20'27"</w:t>
            </w:r>
          </w:p>
        </w:tc>
        <w:tc>
          <w:tcPr>
            <w:tcW w:w="0" w:type="auto"/>
            <w:vAlign w:val="center"/>
          </w:tcPr>
          <w:p w:rsidR="0005778A" w:rsidRDefault="0005778A" w:rsidP="001E628B">
            <w:pPr>
              <w:jc w:val="center"/>
            </w:pPr>
            <w:r>
              <w:t>87,08</w:t>
            </w:r>
          </w:p>
        </w:tc>
        <w:tc>
          <w:tcPr>
            <w:tcW w:w="0" w:type="auto"/>
            <w:vAlign w:val="center"/>
          </w:tcPr>
          <w:p w:rsidR="0005778A" w:rsidRDefault="0005778A" w:rsidP="001E628B">
            <w:pPr>
              <w:jc w:val="center"/>
            </w:pPr>
            <w:r>
              <w:t>443127,90</w:t>
            </w:r>
          </w:p>
        </w:tc>
        <w:tc>
          <w:tcPr>
            <w:tcW w:w="0" w:type="auto"/>
            <w:vAlign w:val="center"/>
          </w:tcPr>
          <w:p w:rsidR="0005778A" w:rsidRDefault="0005778A" w:rsidP="001E628B">
            <w:pPr>
              <w:jc w:val="center"/>
            </w:pPr>
            <w:r>
              <w:t>2218861,68</w:t>
            </w:r>
          </w:p>
        </w:tc>
      </w:tr>
      <w:tr w:rsidR="0005778A" w:rsidTr="001E628B">
        <w:trPr>
          <w:trHeight w:val="20"/>
        </w:trPr>
        <w:tc>
          <w:tcPr>
            <w:tcW w:w="0" w:type="auto"/>
            <w:vAlign w:val="center"/>
          </w:tcPr>
          <w:p w:rsidR="0005778A" w:rsidRDefault="0005778A" w:rsidP="001E628B">
            <w:pPr>
              <w:jc w:val="center"/>
            </w:pPr>
            <w:r>
              <w:t>10</w:t>
            </w:r>
          </w:p>
        </w:tc>
        <w:tc>
          <w:tcPr>
            <w:tcW w:w="0" w:type="auto"/>
            <w:vAlign w:val="center"/>
          </w:tcPr>
          <w:p w:rsidR="0005778A" w:rsidRDefault="0005778A" w:rsidP="001E628B">
            <w:pPr>
              <w:jc w:val="center"/>
            </w:pPr>
            <w:r>
              <w:t>143°24'25"</w:t>
            </w:r>
          </w:p>
        </w:tc>
        <w:tc>
          <w:tcPr>
            <w:tcW w:w="0" w:type="auto"/>
            <w:vAlign w:val="center"/>
          </w:tcPr>
          <w:p w:rsidR="0005778A" w:rsidRDefault="0005778A" w:rsidP="001E628B">
            <w:pPr>
              <w:jc w:val="center"/>
            </w:pPr>
            <w:r>
              <w:t>11,17</w:t>
            </w:r>
          </w:p>
        </w:tc>
        <w:tc>
          <w:tcPr>
            <w:tcW w:w="0" w:type="auto"/>
            <w:vAlign w:val="center"/>
          </w:tcPr>
          <w:p w:rsidR="0005778A" w:rsidRDefault="0005778A" w:rsidP="001E628B">
            <w:pPr>
              <w:jc w:val="center"/>
            </w:pPr>
            <w:r>
              <w:t>443050,08</w:t>
            </w:r>
          </w:p>
        </w:tc>
        <w:tc>
          <w:tcPr>
            <w:tcW w:w="0" w:type="auto"/>
            <w:vAlign w:val="center"/>
          </w:tcPr>
          <w:p w:rsidR="0005778A" w:rsidRDefault="0005778A" w:rsidP="001E628B">
            <w:pPr>
              <w:jc w:val="center"/>
            </w:pPr>
            <w:r>
              <w:t>2218822,61</w:t>
            </w:r>
          </w:p>
        </w:tc>
      </w:tr>
      <w:tr w:rsidR="0005778A" w:rsidTr="001E628B">
        <w:trPr>
          <w:trHeight w:val="20"/>
        </w:trPr>
        <w:tc>
          <w:tcPr>
            <w:tcW w:w="0" w:type="auto"/>
            <w:vAlign w:val="center"/>
          </w:tcPr>
          <w:p w:rsidR="0005778A" w:rsidRDefault="0005778A" w:rsidP="001E628B">
            <w:pPr>
              <w:jc w:val="center"/>
            </w:pPr>
            <w:r>
              <w:t>11</w:t>
            </w:r>
          </w:p>
        </w:tc>
        <w:tc>
          <w:tcPr>
            <w:tcW w:w="0" w:type="auto"/>
            <w:vAlign w:val="center"/>
          </w:tcPr>
          <w:p w:rsidR="0005778A" w:rsidRDefault="0005778A" w:rsidP="001E628B">
            <w:pPr>
              <w:jc w:val="center"/>
            </w:pPr>
            <w:r>
              <w:t>63°38'21"</w:t>
            </w:r>
          </w:p>
        </w:tc>
        <w:tc>
          <w:tcPr>
            <w:tcW w:w="0" w:type="auto"/>
            <w:vAlign w:val="center"/>
          </w:tcPr>
          <w:p w:rsidR="0005778A" w:rsidRDefault="0005778A" w:rsidP="001E628B">
            <w:pPr>
              <w:jc w:val="center"/>
            </w:pPr>
            <w:r>
              <w:t>63,98</w:t>
            </w:r>
          </w:p>
        </w:tc>
        <w:tc>
          <w:tcPr>
            <w:tcW w:w="0" w:type="auto"/>
            <w:vAlign w:val="center"/>
          </w:tcPr>
          <w:p w:rsidR="0005778A" w:rsidRDefault="0005778A" w:rsidP="001E628B">
            <w:pPr>
              <w:jc w:val="center"/>
            </w:pPr>
            <w:r>
              <w:t>443073,11</w:t>
            </w:r>
          </w:p>
        </w:tc>
        <w:tc>
          <w:tcPr>
            <w:tcW w:w="0" w:type="auto"/>
            <w:vAlign w:val="center"/>
          </w:tcPr>
          <w:p w:rsidR="0005778A" w:rsidRDefault="0005778A" w:rsidP="001E628B">
            <w:pPr>
              <w:jc w:val="center"/>
            </w:pPr>
            <w:r>
              <w:t>2218791,61</w:t>
            </w:r>
          </w:p>
        </w:tc>
      </w:tr>
      <w:tr w:rsidR="0005778A" w:rsidTr="001E628B">
        <w:trPr>
          <w:trHeight w:val="20"/>
        </w:trPr>
        <w:tc>
          <w:tcPr>
            <w:tcW w:w="0" w:type="auto"/>
            <w:vAlign w:val="center"/>
          </w:tcPr>
          <w:p w:rsidR="0005778A" w:rsidRDefault="0005778A" w:rsidP="001E628B">
            <w:pPr>
              <w:jc w:val="center"/>
            </w:pPr>
            <w:r>
              <w:t>12</w:t>
            </w:r>
          </w:p>
        </w:tc>
        <w:tc>
          <w:tcPr>
            <w:tcW w:w="0" w:type="auto"/>
            <w:vAlign w:val="center"/>
          </w:tcPr>
          <w:p w:rsidR="0005778A" w:rsidRDefault="0005778A" w:rsidP="001E628B">
            <w:pPr>
              <w:jc w:val="center"/>
            </w:pPr>
            <w:r>
              <w:t>323°31'12"</w:t>
            </w:r>
          </w:p>
        </w:tc>
        <w:tc>
          <w:tcPr>
            <w:tcW w:w="0" w:type="auto"/>
            <w:vAlign w:val="center"/>
          </w:tcPr>
          <w:p w:rsidR="0005778A" w:rsidRDefault="0005778A" w:rsidP="001E628B">
            <w:pPr>
              <w:jc w:val="center"/>
            </w:pPr>
            <w:r>
              <w:t>11,17</w:t>
            </w:r>
          </w:p>
        </w:tc>
        <w:tc>
          <w:tcPr>
            <w:tcW w:w="0" w:type="auto"/>
            <w:vAlign w:val="center"/>
          </w:tcPr>
          <w:p w:rsidR="0005778A" w:rsidRDefault="0005778A" w:rsidP="001E628B">
            <w:pPr>
              <w:jc w:val="center"/>
            </w:pPr>
            <w:r>
              <w:t>443130,44</w:t>
            </w:r>
          </w:p>
        </w:tc>
        <w:tc>
          <w:tcPr>
            <w:tcW w:w="0" w:type="auto"/>
            <w:vAlign w:val="center"/>
          </w:tcPr>
          <w:p w:rsidR="0005778A" w:rsidRDefault="0005778A" w:rsidP="001E628B">
            <w:pPr>
              <w:jc w:val="center"/>
            </w:pPr>
            <w:r>
              <w:t>2218820,02</w:t>
            </w:r>
          </w:p>
        </w:tc>
      </w:tr>
      <w:tr w:rsidR="0005778A" w:rsidTr="001E628B">
        <w:trPr>
          <w:trHeight w:val="20"/>
        </w:trPr>
        <w:tc>
          <w:tcPr>
            <w:tcW w:w="0" w:type="auto"/>
            <w:vAlign w:val="center"/>
          </w:tcPr>
          <w:p w:rsidR="0005778A" w:rsidRDefault="0005778A" w:rsidP="001E628B">
            <w:pPr>
              <w:jc w:val="center"/>
            </w:pPr>
            <w:r>
              <w:t>13</w:t>
            </w:r>
          </w:p>
        </w:tc>
        <w:tc>
          <w:tcPr>
            <w:tcW w:w="0" w:type="auto"/>
            <w:vAlign w:val="center"/>
          </w:tcPr>
          <w:p w:rsidR="0005778A" w:rsidRDefault="0005778A" w:rsidP="001E628B">
            <w:pPr>
              <w:jc w:val="center"/>
            </w:pPr>
            <w:r>
              <w:t>243°38'35"</w:t>
            </w:r>
          </w:p>
        </w:tc>
        <w:tc>
          <w:tcPr>
            <w:tcW w:w="0" w:type="auto"/>
            <w:vAlign w:val="center"/>
          </w:tcPr>
          <w:p w:rsidR="0005778A" w:rsidRDefault="0005778A" w:rsidP="001E628B">
            <w:pPr>
              <w:jc w:val="center"/>
            </w:pPr>
            <w:r>
              <w:t>64,01</w:t>
            </w:r>
          </w:p>
        </w:tc>
        <w:tc>
          <w:tcPr>
            <w:tcW w:w="0" w:type="auto"/>
            <w:vAlign w:val="center"/>
          </w:tcPr>
          <w:p w:rsidR="0005778A" w:rsidRDefault="0005778A" w:rsidP="001E628B">
            <w:pPr>
              <w:jc w:val="center"/>
            </w:pPr>
            <w:r>
              <w:t>443123,80</w:t>
            </w:r>
          </w:p>
        </w:tc>
        <w:tc>
          <w:tcPr>
            <w:tcW w:w="0" w:type="auto"/>
            <w:vAlign w:val="center"/>
          </w:tcPr>
          <w:p w:rsidR="0005778A" w:rsidRDefault="0005778A" w:rsidP="001E628B">
            <w:pPr>
              <w:jc w:val="center"/>
            </w:pPr>
            <w:r>
              <w:t>2218829,00</w:t>
            </w:r>
          </w:p>
        </w:tc>
      </w:tr>
      <w:tr w:rsidR="0005778A" w:rsidTr="001E628B">
        <w:trPr>
          <w:trHeight w:val="20"/>
        </w:trPr>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143°21'57"</w:t>
            </w:r>
          </w:p>
        </w:tc>
        <w:tc>
          <w:tcPr>
            <w:tcW w:w="0" w:type="auto"/>
            <w:vAlign w:val="center"/>
          </w:tcPr>
          <w:p w:rsidR="0005778A" w:rsidRDefault="0005778A" w:rsidP="001E628B">
            <w:pPr>
              <w:jc w:val="center"/>
            </w:pPr>
            <w:r>
              <w:t>11,18</w:t>
            </w:r>
          </w:p>
        </w:tc>
        <w:tc>
          <w:tcPr>
            <w:tcW w:w="0" w:type="auto"/>
            <w:vAlign w:val="center"/>
          </w:tcPr>
          <w:p w:rsidR="0005778A" w:rsidRDefault="0005778A" w:rsidP="001E628B">
            <w:pPr>
              <w:jc w:val="center"/>
            </w:pPr>
            <w:r>
              <w:t>443066,44</w:t>
            </w:r>
          </w:p>
        </w:tc>
        <w:tc>
          <w:tcPr>
            <w:tcW w:w="0" w:type="auto"/>
            <w:vAlign w:val="center"/>
          </w:tcPr>
          <w:p w:rsidR="0005778A" w:rsidRDefault="0005778A" w:rsidP="001E628B">
            <w:pPr>
              <w:jc w:val="center"/>
            </w:pPr>
            <w:r>
              <w:t>2218800,58</w:t>
            </w:r>
          </w:p>
        </w:tc>
      </w:tr>
      <w:tr w:rsidR="0005778A" w:rsidTr="001E628B">
        <w:tc>
          <w:tcPr>
            <w:tcW w:w="0" w:type="auto"/>
            <w:gridSpan w:val="5"/>
            <w:vAlign w:val="center"/>
          </w:tcPr>
          <w:p w:rsidR="0005778A" w:rsidRDefault="0005778A" w:rsidP="001E628B">
            <w:r>
              <w:t>№ 17</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63:31:1403004 63:31:1403003</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63:31:0000000:1405</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:1405/чзу1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12308</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Федяшев Владимир Николаевич</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ВЛ-35 кВ (Южно-Орловская-Екатериновская 1) Трасса ВЛ-35 кВ (Южно-Орловская-Екатериновская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1138</w:t>
            </w:r>
          </w:p>
        </w:tc>
        <w:tc>
          <w:tcPr>
            <w:tcW w:w="0" w:type="auto"/>
            <w:vAlign w:val="center"/>
          </w:tcPr>
          <w:p w:rsidR="0005778A" w:rsidRDefault="0005778A" w:rsidP="001E628B">
            <w:pPr>
              <w:jc w:val="center"/>
            </w:pPr>
            <w:r>
              <w:t>62°22'14"</w:t>
            </w:r>
          </w:p>
        </w:tc>
        <w:tc>
          <w:tcPr>
            <w:tcW w:w="0" w:type="auto"/>
            <w:vAlign w:val="center"/>
          </w:tcPr>
          <w:p w:rsidR="0005778A" w:rsidRDefault="0005778A" w:rsidP="001E628B">
            <w:pPr>
              <w:jc w:val="center"/>
            </w:pPr>
            <w:r>
              <w:t>119,89</w:t>
            </w:r>
          </w:p>
        </w:tc>
        <w:tc>
          <w:tcPr>
            <w:tcW w:w="0" w:type="auto"/>
            <w:vAlign w:val="center"/>
          </w:tcPr>
          <w:p w:rsidR="0005778A" w:rsidRDefault="0005778A" w:rsidP="001E628B">
            <w:pPr>
              <w:jc w:val="center"/>
            </w:pPr>
            <w:r>
              <w:t>445166,53</w:t>
            </w:r>
          </w:p>
        </w:tc>
        <w:tc>
          <w:tcPr>
            <w:tcW w:w="0" w:type="auto"/>
            <w:vAlign w:val="center"/>
          </w:tcPr>
          <w:p w:rsidR="0005778A" w:rsidRDefault="0005778A" w:rsidP="001E628B">
            <w:pPr>
              <w:jc w:val="center"/>
            </w:pPr>
            <w:r>
              <w:t>2220219,78</w:t>
            </w:r>
          </w:p>
        </w:tc>
      </w:tr>
      <w:tr w:rsidR="0005778A" w:rsidTr="001E628B">
        <w:trPr>
          <w:trHeight w:val="20"/>
        </w:trPr>
        <w:tc>
          <w:tcPr>
            <w:tcW w:w="0" w:type="auto"/>
            <w:vAlign w:val="center"/>
          </w:tcPr>
          <w:p w:rsidR="0005778A" w:rsidRDefault="0005778A" w:rsidP="001E628B">
            <w:pPr>
              <w:jc w:val="center"/>
            </w:pPr>
            <w:r>
              <w:t>1139</w:t>
            </w:r>
          </w:p>
        </w:tc>
        <w:tc>
          <w:tcPr>
            <w:tcW w:w="0" w:type="auto"/>
            <w:vAlign w:val="center"/>
          </w:tcPr>
          <w:p w:rsidR="0005778A" w:rsidRDefault="0005778A" w:rsidP="001E628B">
            <w:pPr>
              <w:jc w:val="center"/>
            </w:pPr>
            <w:r>
              <w:t>154°43'20"</w:t>
            </w:r>
          </w:p>
        </w:tc>
        <w:tc>
          <w:tcPr>
            <w:tcW w:w="0" w:type="auto"/>
            <w:vAlign w:val="center"/>
          </w:tcPr>
          <w:p w:rsidR="0005778A" w:rsidRDefault="0005778A" w:rsidP="001E628B">
            <w:pPr>
              <w:jc w:val="center"/>
            </w:pPr>
            <w:r>
              <w:t>1,19</w:t>
            </w:r>
          </w:p>
        </w:tc>
        <w:tc>
          <w:tcPr>
            <w:tcW w:w="0" w:type="auto"/>
            <w:vAlign w:val="center"/>
          </w:tcPr>
          <w:p w:rsidR="0005778A" w:rsidRDefault="0005778A" w:rsidP="001E628B">
            <w:pPr>
              <w:jc w:val="center"/>
            </w:pPr>
            <w:r>
              <w:t>445272,75</w:t>
            </w:r>
          </w:p>
        </w:tc>
        <w:tc>
          <w:tcPr>
            <w:tcW w:w="0" w:type="auto"/>
            <w:vAlign w:val="center"/>
          </w:tcPr>
          <w:p w:rsidR="0005778A" w:rsidRDefault="0005778A" w:rsidP="001E628B">
            <w:pPr>
              <w:jc w:val="center"/>
            </w:pPr>
            <w:r>
              <w:t>2220275,38</w:t>
            </w:r>
          </w:p>
        </w:tc>
      </w:tr>
      <w:tr w:rsidR="0005778A" w:rsidTr="001E628B">
        <w:trPr>
          <w:trHeight w:val="20"/>
        </w:trPr>
        <w:tc>
          <w:tcPr>
            <w:tcW w:w="0" w:type="auto"/>
            <w:vAlign w:val="center"/>
          </w:tcPr>
          <w:p w:rsidR="0005778A" w:rsidRDefault="0005778A" w:rsidP="001E628B">
            <w:pPr>
              <w:jc w:val="center"/>
            </w:pPr>
            <w:r>
              <w:t>1140</w:t>
            </w:r>
          </w:p>
        </w:tc>
        <w:tc>
          <w:tcPr>
            <w:tcW w:w="0" w:type="auto"/>
            <w:vAlign w:val="center"/>
          </w:tcPr>
          <w:p w:rsidR="0005778A" w:rsidRDefault="0005778A" w:rsidP="001E628B">
            <w:pPr>
              <w:jc w:val="center"/>
            </w:pPr>
            <w:r>
              <w:t>65°17'4"</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445273,26</w:t>
            </w:r>
          </w:p>
        </w:tc>
        <w:tc>
          <w:tcPr>
            <w:tcW w:w="0" w:type="auto"/>
            <w:vAlign w:val="center"/>
          </w:tcPr>
          <w:p w:rsidR="0005778A" w:rsidRDefault="0005778A" w:rsidP="001E628B">
            <w:pPr>
              <w:jc w:val="center"/>
            </w:pPr>
            <w:r>
              <w:t>2220274,30</w:t>
            </w:r>
          </w:p>
        </w:tc>
      </w:tr>
      <w:tr w:rsidR="0005778A" w:rsidTr="001E628B">
        <w:trPr>
          <w:trHeight w:val="20"/>
        </w:trPr>
        <w:tc>
          <w:tcPr>
            <w:tcW w:w="0" w:type="auto"/>
            <w:vAlign w:val="center"/>
          </w:tcPr>
          <w:p w:rsidR="0005778A" w:rsidRDefault="0005778A" w:rsidP="001E628B">
            <w:pPr>
              <w:jc w:val="center"/>
            </w:pPr>
            <w:r>
              <w:t>1141</w:t>
            </w:r>
          </w:p>
        </w:tc>
        <w:tc>
          <w:tcPr>
            <w:tcW w:w="0" w:type="auto"/>
            <w:vAlign w:val="center"/>
          </w:tcPr>
          <w:p w:rsidR="0005778A" w:rsidRDefault="0005778A" w:rsidP="001E628B">
            <w:pPr>
              <w:jc w:val="center"/>
            </w:pPr>
            <w:r>
              <w:t>335°2'14"</w:t>
            </w:r>
          </w:p>
        </w:tc>
        <w:tc>
          <w:tcPr>
            <w:tcW w:w="0" w:type="auto"/>
            <w:vAlign w:val="center"/>
          </w:tcPr>
          <w:p w:rsidR="0005778A" w:rsidRDefault="0005778A" w:rsidP="001E628B">
            <w:pPr>
              <w:jc w:val="center"/>
            </w:pPr>
            <w:r>
              <w:t>1,92</w:t>
            </w:r>
          </w:p>
        </w:tc>
        <w:tc>
          <w:tcPr>
            <w:tcW w:w="0" w:type="auto"/>
            <w:vAlign w:val="center"/>
          </w:tcPr>
          <w:p w:rsidR="0005778A" w:rsidRDefault="0005778A" w:rsidP="001E628B">
            <w:pPr>
              <w:jc w:val="center"/>
            </w:pPr>
            <w:r>
              <w:t>445286,10</w:t>
            </w:r>
          </w:p>
        </w:tc>
        <w:tc>
          <w:tcPr>
            <w:tcW w:w="0" w:type="auto"/>
            <w:vAlign w:val="center"/>
          </w:tcPr>
          <w:p w:rsidR="0005778A" w:rsidRDefault="0005778A" w:rsidP="001E628B">
            <w:pPr>
              <w:jc w:val="center"/>
            </w:pPr>
            <w:r>
              <w:t>2220280,21</w:t>
            </w:r>
          </w:p>
        </w:tc>
      </w:tr>
      <w:tr w:rsidR="0005778A" w:rsidTr="001E628B">
        <w:trPr>
          <w:trHeight w:val="20"/>
        </w:trPr>
        <w:tc>
          <w:tcPr>
            <w:tcW w:w="0" w:type="auto"/>
            <w:vAlign w:val="center"/>
          </w:tcPr>
          <w:p w:rsidR="0005778A" w:rsidRDefault="0005778A" w:rsidP="001E628B">
            <w:pPr>
              <w:jc w:val="center"/>
            </w:pPr>
            <w:r>
              <w:t>1142</w:t>
            </w:r>
          </w:p>
        </w:tc>
        <w:tc>
          <w:tcPr>
            <w:tcW w:w="0" w:type="auto"/>
            <w:vAlign w:val="center"/>
          </w:tcPr>
          <w:p w:rsidR="0005778A" w:rsidRDefault="0005778A" w:rsidP="001E628B">
            <w:pPr>
              <w:jc w:val="center"/>
            </w:pPr>
            <w:r>
              <w:t>62°22'14"</w:t>
            </w:r>
          </w:p>
        </w:tc>
        <w:tc>
          <w:tcPr>
            <w:tcW w:w="0" w:type="auto"/>
            <w:vAlign w:val="center"/>
          </w:tcPr>
          <w:p w:rsidR="0005778A" w:rsidRDefault="0005778A" w:rsidP="001E628B">
            <w:pPr>
              <w:jc w:val="center"/>
            </w:pPr>
            <w:r>
              <w:t>170,91</w:t>
            </w:r>
          </w:p>
        </w:tc>
        <w:tc>
          <w:tcPr>
            <w:tcW w:w="0" w:type="auto"/>
            <w:vAlign w:val="center"/>
          </w:tcPr>
          <w:p w:rsidR="0005778A" w:rsidRDefault="0005778A" w:rsidP="001E628B">
            <w:pPr>
              <w:jc w:val="center"/>
            </w:pPr>
            <w:r>
              <w:t>445285,29</w:t>
            </w:r>
          </w:p>
        </w:tc>
        <w:tc>
          <w:tcPr>
            <w:tcW w:w="0" w:type="auto"/>
            <w:vAlign w:val="center"/>
          </w:tcPr>
          <w:p w:rsidR="0005778A" w:rsidRDefault="0005778A" w:rsidP="001E628B">
            <w:pPr>
              <w:jc w:val="center"/>
            </w:pPr>
            <w:r>
              <w:t>2220281,95</w:t>
            </w:r>
          </w:p>
        </w:tc>
      </w:tr>
      <w:tr w:rsidR="0005778A" w:rsidTr="001E628B">
        <w:trPr>
          <w:trHeight w:val="20"/>
        </w:trPr>
        <w:tc>
          <w:tcPr>
            <w:tcW w:w="0" w:type="auto"/>
            <w:vAlign w:val="center"/>
          </w:tcPr>
          <w:p w:rsidR="0005778A" w:rsidRDefault="0005778A" w:rsidP="001E628B">
            <w:pPr>
              <w:jc w:val="center"/>
            </w:pPr>
            <w:r>
              <w:t>1143</w:t>
            </w:r>
          </w:p>
        </w:tc>
        <w:tc>
          <w:tcPr>
            <w:tcW w:w="0" w:type="auto"/>
            <w:vAlign w:val="center"/>
          </w:tcPr>
          <w:p w:rsidR="0005778A" w:rsidRDefault="0005778A" w:rsidP="001E628B">
            <w:pPr>
              <w:jc w:val="center"/>
            </w:pPr>
            <w:r>
              <w:t>155°33'22"</w:t>
            </w:r>
          </w:p>
        </w:tc>
        <w:tc>
          <w:tcPr>
            <w:tcW w:w="0" w:type="auto"/>
            <w:vAlign w:val="center"/>
          </w:tcPr>
          <w:p w:rsidR="0005778A" w:rsidRDefault="0005778A" w:rsidP="001E628B">
            <w:pPr>
              <w:jc w:val="center"/>
            </w:pPr>
            <w:r>
              <w:t>1,09</w:t>
            </w:r>
          </w:p>
        </w:tc>
        <w:tc>
          <w:tcPr>
            <w:tcW w:w="0" w:type="auto"/>
            <w:vAlign w:val="center"/>
          </w:tcPr>
          <w:p w:rsidR="0005778A" w:rsidRDefault="0005778A" w:rsidP="001E628B">
            <w:pPr>
              <w:jc w:val="center"/>
            </w:pPr>
            <w:r>
              <w:t>445436,71</w:t>
            </w:r>
          </w:p>
        </w:tc>
        <w:tc>
          <w:tcPr>
            <w:tcW w:w="0" w:type="auto"/>
            <w:vAlign w:val="center"/>
          </w:tcPr>
          <w:p w:rsidR="0005778A" w:rsidRDefault="0005778A" w:rsidP="001E628B">
            <w:pPr>
              <w:jc w:val="center"/>
            </w:pPr>
            <w:r>
              <w:t>2220361,21</w:t>
            </w:r>
          </w:p>
        </w:tc>
      </w:tr>
      <w:tr w:rsidR="0005778A" w:rsidTr="001E628B">
        <w:trPr>
          <w:trHeight w:val="20"/>
        </w:trPr>
        <w:tc>
          <w:tcPr>
            <w:tcW w:w="0" w:type="auto"/>
            <w:vAlign w:val="center"/>
          </w:tcPr>
          <w:p w:rsidR="0005778A" w:rsidRDefault="0005778A" w:rsidP="001E628B">
            <w:pPr>
              <w:jc w:val="center"/>
            </w:pPr>
            <w:r>
              <w:t>1144</w:t>
            </w:r>
          </w:p>
        </w:tc>
        <w:tc>
          <w:tcPr>
            <w:tcW w:w="0" w:type="auto"/>
            <w:vAlign w:val="center"/>
          </w:tcPr>
          <w:p w:rsidR="0005778A" w:rsidRDefault="0005778A" w:rsidP="001E628B">
            <w:pPr>
              <w:jc w:val="center"/>
            </w:pPr>
            <w:r>
              <w:t>65°17'4"</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445437,16</w:t>
            </w:r>
          </w:p>
        </w:tc>
        <w:tc>
          <w:tcPr>
            <w:tcW w:w="0" w:type="auto"/>
            <w:vAlign w:val="center"/>
          </w:tcPr>
          <w:p w:rsidR="0005778A" w:rsidRDefault="0005778A" w:rsidP="001E628B">
            <w:pPr>
              <w:jc w:val="center"/>
            </w:pPr>
            <w:r>
              <w:t>2220360,22</w:t>
            </w:r>
          </w:p>
        </w:tc>
      </w:tr>
      <w:tr w:rsidR="0005778A" w:rsidTr="001E628B">
        <w:trPr>
          <w:trHeight w:val="20"/>
        </w:trPr>
        <w:tc>
          <w:tcPr>
            <w:tcW w:w="0" w:type="auto"/>
            <w:vAlign w:val="center"/>
          </w:tcPr>
          <w:p w:rsidR="0005778A" w:rsidRDefault="0005778A" w:rsidP="001E628B">
            <w:pPr>
              <w:jc w:val="center"/>
            </w:pPr>
            <w:r>
              <w:t>1145</w:t>
            </w:r>
          </w:p>
        </w:tc>
        <w:tc>
          <w:tcPr>
            <w:tcW w:w="0" w:type="auto"/>
            <w:vAlign w:val="center"/>
          </w:tcPr>
          <w:p w:rsidR="0005778A" w:rsidRDefault="0005778A" w:rsidP="001E628B">
            <w:pPr>
              <w:jc w:val="center"/>
            </w:pPr>
            <w:r>
              <w:t>335°8'11"</w:t>
            </w:r>
          </w:p>
        </w:tc>
        <w:tc>
          <w:tcPr>
            <w:tcW w:w="0" w:type="auto"/>
            <w:vAlign w:val="center"/>
          </w:tcPr>
          <w:p w:rsidR="0005778A" w:rsidRDefault="0005778A" w:rsidP="001E628B">
            <w:pPr>
              <w:jc w:val="center"/>
            </w:pPr>
            <w:r>
              <w:t>1,81</w:t>
            </w:r>
          </w:p>
        </w:tc>
        <w:tc>
          <w:tcPr>
            <w:tcW w:w="0" w:type="auto"/>
            <w:vAlign w:val="center"/>
          </w:tcPr>
          <w:p w:rsidR="0005778A" w:rsidRDefault="0005778A" w:rsidP="001E628B">
            <w:pPr>
              <w:jc w:val="center"/>
            </w:pPr>
            <w:r>
              <w:t>445450,00</w:t>
            </w:r>
          </w:p>
        </w:tc>
        <w:tc>
          <w:tcPr>
            <w:tcW w:w="0" w:type="auto"/>
            <w:vAlign w:val="center"/>
          </w:tcPr>
          <w:p w:rsidR="0005778A" w:rsidRDefault="0005778A" w:rsidP="001E628B">
            <w:pPr>
              <w:jc w:val="center"/>
            </w:pPr>
            <w:r>
              <w:t>2220366,13</w:t>
            </w:r>
          </w:p>
        </w:tc>
      </w:tr>
      <w:tr w:rsidR="0005778A" w:rsidTr="001E628B">
        <w:trPr>
          <w:trHeight w:val="20"/>
        </w:trPr>
        <w:tc>
          <w:tcPr>
            <w:tcW w:w="0" w:type="auto"/>
            <w:vAlign w:val="center"/>
          </w:tcPr>
          <w:p w:rsidR="0005778A" w:rsidRDefault="0005778A" w:rsidP="001E628B">
            <w:pPr>
              <w:jc w:val="center"/>
            </w:pPr>
            <w:r>
              <w:t>1146</w:t>
            </w:r>
          </w:p>
        </w:tc>
        <w:tc>
          <w:tcPr>
            <w:tcW w:w="0" w:type="auto"/>
            <w:vAlign w:val="center"/>
          </w:tcPr>
          <w:p w:rsidR="0005778A" w:rsidRDefault="0005778A" w:rsidP="001E628B">
            <w:pPr>
              <w:jc w:val="center"/>
            </w:pPr>
            <w:r>
              <w:t>62°21'45"</w:t>
            </w:r>
          </w:p>
        </w:tc>
        <w:tc>
          <w:tcPr>
            <w:tcW w:w="0" w:type="auto"/>
            <w:vAlign w:val="center"/>
          </w:tcPr>
          <w:p w:rsidR="0005778A" w:rsidRDefault="0005778A" w:rsidP="001E628B">
            <w:pPr>
              <w:jc w:val="center"/>
            </w:pPr>
            <w:r>
              <w:t>166,06</w:t>
            </w:r>
          </w:p>
        </w:tc>
        <w:tc>
          <w:tcPr>
            <w:tcW w:w="0" w:type="auto"/>
            <w:vAlign w:val="center"/>
          </w:tcPr>
          <w:p w:rsidR="0005778A" w:rsidRDefault="0005778A" w:rsidP="001E628B">
            <w:pPr>
              <w:jc w:val="center"/>
            </w:pPr>
            <w:r>
              <w:t>445449,24</w:t>
            </w:r>
          </w:p>
        </w:tc>
        <w:tc>
          <w:tcPr>
            <w:tcW w:w="0" w:type="auto"/>
            <w:vAlign w:val="center"/>
          </w:tcPr>
          <w:p w:rsidR="0005778A" w:rsidRDefault="0005778A" w:rsidP="001E628B">
            <w:pPr>
              <w:jc w:val="center"/>
            </w:pPr>
            <w:r>
              <w:t>2220367,77</w:t>
            </w:r>
          </w:p>
        </w:tc>
      </w:tr>
      <w:tr w:rsidR="0005778A" w:rsidTr="001E628B">
        <w:trPr>
          <w:trHeight w:val="20"/>
        </w:trPr>
        <w:tc>
          <w:tcPr>
            <w:tcW w:w="0" w:type="auto"/>
            <w:vAlign w:val="center"/>
          </w:tcPr>
          <w:p w:rsidR="0005778A" w:rsidRDefault="0005778A" w:rsidP="001E628B">
            <w:pPr>
              <w:jc w:val="center"/>
            </w:pPr>
            <w:r>
              <w:t>1147</w:t>
            </w:r>
          </w:p>
        </w:tc>
        <w:tc>
          <w:tcPr>
            <w:tcW w:w="0" w:type="auto"/>
            <w:vAlign w:val="center"/>
          </w:tcPr>
          <w:p w:rsidR="0005778A" w:rsidRDefault="0005778A" w:rsidP="001E628B">
            <w:pPr>
              <w:jc w:val="center"/>
            </w:pPr>
            <w:r>
              <w:t>145°7'47"</w:t>
            </w:r>
          </w:p>
        </w:tc>
        <w:tc>
          <w:tcPr>
            <w:tcW w:w="0" w:type="auto"/>
            <w:vAlign w:val="center"/>
          </w:tcPr>
          <w:p w:rsidR="0005778A" w:rsidRDefault="0005778A" w:rsidP="001E628B">
            <w:pPr>
              <w:jc w:val="center"/>
            </w:pPr>
            <w:r>
              <w:t>5,79</w:t>
            </w:r>
          </w:p>
        </w:tc>
        <w:tc>
          <w:tcPr>
            <w:tcW w:w="0" w:type="auto"/>
            <w:vAlign w:val="center"/>
          </w:tcPr>
          <w:p w:rsidR="0005778A" w:rsidRDefault="0005778A" w:rsidP="001E628B">
            <w:pPr>
              <w:jc w:val="center"/>
            </w:pPr>
            <w:r>
              <w:t>445596,35</w:t>
            </w:r>
          </w:p>
        </w:tc>
        <w:tc>
          <w:tcPr>
            <w:tcW w:w="0" w:type="auto"/>
            <w:vAlign w:val="center"/>
          </w:tcPr>
          <w:p w:rsidR="0005778A" w:rsidRDefault="0005778A" w:rsidP="001E628B">
            <w:pPr>
              <w:jc w:val="center"/>
            </w:pPr>
            <w:r>
              <w:t>2220444,80</w:t>
            </w:r>
          </w:p>
        </w:tc>
      </w:tr>
      <w:tr w:rsidR="0005778A" w:rsidTr="001E628B">
        <w:trPr>
          <w:trHeight w:val="20"/>
        </w:trPr>
        <w:tc>
          <w:tcPr>
            <w:tcW w:w="0" w:type="auto"/>
            <w:vAlign w:val="center"/>
          </w:tcPr>
          <w:p w:rsidR="0005778A" w:rsidRDefault="0005778A" w:rsidP="001E628B">
            <w:pPr>
              <w:jc w:val="center"/>
            </w:pPr>
            <w:r>
              <w:t>1148</w:t>
            </w:r>
          </w:p>
        </w:tc>
        <w:tc>
          <w:tcPr>
            <w:tcW w:w="0" w:type="auto"/>
            <w:vAlign w:val="center"/>
          </w:tcPr>
          <w:p w:rsidR="0005778A" w:rsidRDefault="0005778A" w:rsidP="001E628B">
            <w:pPr>
              <w:jc w:val="center"/>
            </w:pPr>
            <w:r>
              <w:t>55°0'54"</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445599,66</w:t>
            </w:r>
          </w:p>
        </w:tc>
        <w:tc>
          <w:tcPr>
            <w:tcW w:w="0" w:type="auto"/>
            <w:vAlign w:val="center"/>
          </w:tcPr>
          <w:p w:rsidR="0005778A" w:rsidRDefault="0005778A" w:rsidP="001E628B">
            <w:pPr>
              <w:jc w:val="center"/>
            </w:pPr>
            <w:r>
              <w:t>2220440,05</w:t>
            </w:r>
          </w:p>
        </w:tc>
      </w:tr>
      <w:tr w:rsidR="0005778A" w:rsidTr="001E628B">
        <w:trPr>
          <w:trHeight w:val="20"/>
        </w:trPr>
        <w:tc>
          <w:tcPr>
            <w:tcW w:w="0" w:type="auto"/>
            <w:vAlign w:val="center"/>
          </w:tcPr>
          <w:p w:rsidR="0005778A" w:rsidRDefault="0005778A" w:rsidP="001E628B">
            <w:pPr>
              <w:jc w:val="center"/>
            </w:pPr>
            <w:r>
              <w:t>1149</w:t>
            </w:r>
          </w:p>
        </w:tc>
        <w:tc>
          <w:tcPr>
            <w:tcW w:w="0" w:type="auto"/>
            <w:vAlign w:val="center"/>
          </w:tcPr>
          <w:p w:rsidR="0005778A" w:rsidRDefault="0005778A" w:rsidP="001E628B">
            <w:pPr>
              <w:jc w:val="center"/>
            </w:pPr>
            <w:r>
              <w:t>324°56'39"</w:t>
            </w:r>
          </w:p>
        </w:tc>
        <w:tc>
          <w:tcPr>
            <w:tcW w:w="0" w:type="auto"/>
            <w:vAlign w:val="center"/>
          </w:tcPr>
          <w:p w:rsidR="0005778A" w:rsidRDefault="0005778A" w:rsidP="001E628B">
            <w:pPr>
              <w:jc w:val="center"/>
            </w:pPr>
            <w:r>
              <w:t>6,63</w:t>
            </w:r>
          </w:p>
        </w:tc>
        <w:tc>
          <w:tcPr>
            <w:tcW w:w="0" w:type="auto"/>
            <w:vAlign w:val="center"/>
          </w:tcPr>
          <w:p w:rsidR="0005778A" w:rsidRDefault="0005778A" w:rsidP="001E628B">
            <w:pPr>
              <w:jc w:val="center"/>
            </w:pPr>
            <w:r>
              <w:t>445616,05</w:t>
            </w:r>
          </w:p>
        </w:tc>
        <w:tc>
          <w:tcPr>
            <w:tcW w:w="0" w:type="auto"/>
            <w:vAlign w:val="center"/>
          </w:tcPr>
          <w:p w:rsidR="0005778A" w:rsidRDefault="0005778A" w:rsidP="001E628B">
            <w:pPr>
              <w:jc w:val="center"/>
            </w:pPr>
            <w:r>
              <w:t>2220451,52</w:t>
            </w:r>
          </w:p>
        </w:tc>
      </w:tr>
      <w:tr w:rsidR="0005778A" w:rsidTr="001E628B">
        <w:trPr>
          <w:trHeight w:val="20"/>
        </w:trPr>
        <w:tc>
          <w:tcPr>
            <w:tcW w:w="0" w:type="auto"/>
            <w:vAlign w:val="center"/>
          </w:tcPr>
          <w:p w:rsidR="0005778A" w:rsidRDefault="0005778A" w:rsidP="001E628B">
            <w:pPr>
              <w:jc w:val="center"/>
            </w:pPr>
            <w:r>
              <w:t>1150</w:t>
            </w:r>
          </w:p>
        </w:tc>
        <w:tc>
          <w:tcPr>
            <w:tcW w:w="0" w:type="auto"/>
            <w:vAlign w:val="center"/>
          </w:tcPr>
          <w:p w:rsidR="0005778A" w:rsidRDefault="0005778A" w:rsidP="001E628B">
            <w:pPr>
              <w:jc w:val="center"/>
            </w:pPr>
            <w:r>
              <w:t>42°20'60"</w:t>
            </w:r>
          </w:p>
        </w:tc>
        <w:tc>
          <w:tcPr>
            <w:tcW w:w="0" w:type="auto"/>
            <w:vAlign w:val="center"/>
          </w:tcPr>
          <w:p w:rsidR="0005778A" w:rsidRDefault="0005778A" w:rsidP="001E628B">
            <w:pPr>
              <w:jc w:val="center"/>
            </w:pPr>
            <w:r>
              <w:t>29,82</w:t>
            </w:r>
          </w:p>
        </w:tc>
        <w:tc>
          <w:tcPr>
            <w:tcW w:w="0" w:type="auto"/>
            <w:vAlign w:val="center"/>
          </w:tcPr>
          <w:p w:rsidR="0005778A" w:rsidRDefault="0005778A" w:rsidP="001E628B">
            <w:pPr>
              <w:jc w:val="center"/>
            </w:pPr>
            <w:r>
              <w:t>445612,24</w:t>
            </w:r>
          </w:p>
        </w:tc>
        <w:tc>
          <w:tcPr>
            <w:tcW w:w="0" w:type="auto"/>
            <w:vAlign w:val="center"/>
          </w:tcPr>
          <w:p w:rsidR="0005778A" w:rsidRDefault="0005778A" w:rsidP="001E628B">
            <w:pPr>
              <w:jc w:val="center"/>
            </w:pPr>
            <w:r>
              <w:t>2220456,95</w:t>
            </w:r>
          </w:p>
        </w:tc>
      </w:tr>
      <w:tr w:rsidR="0005778A" w:rsidTr="001E628B">
        <w:trPr>
          <w:trHeight w:val="20"/>
        </w:trPr>
        <w:tc>
          <w:tcPr>
            <w:tcW w:w="0" w:type="auto"/>
            <w:vAlign w:val="center"/>
          </w:tcPr>
          <w:p w:rsidR="0005778A" w:rsidRDefault="0005778A" w:rsidP="001E628B">
            <w:pPr>
              <w:jc w:val="center"/>
            </w:pPr>
            <w:r>
              <w:t>1151</w:t>
            </w:r>
          </w:p>
        </w:tc>
        <w:tc>
          <w:tcPr>
            <w:tcW w:w="0" w:type="auto"/>
            <w:vAlign w:val="center"/>
          </w:tcPr>
          <w:p w:rsidR="0005778A" w:rsidRDefault="0005778A" w:rsidP="001E628B">
            <w:pPr>
              <w:jc w:val="center"/>
            </w:pPr>
            <w:r>
              <w:t>352°10'31"</w:t>
            </w:r>
          </w:p>
        </w:tc>
        <w:tc>
          <w:tcPr>
            <w:tcW w:w="0" w:type="auto"/>
            <w:vAlign w:val="center"/>
          </w:tcPr>
          <w:p w:rsidR="0005778A" w:rsidRDefault="0005778A" w:rsidP="001E628B">
            <w:pPr>
              <w:jc w:val="center"/>
            </w:pPr>
            <w:r>
              <w:t>14,32</w:t>
            </w:r>
          </w:p>
        </w:tc>
        <w:tc>
          <w:tcPr>
            <w:tcW w:w="0" w:type="auto"/>
            <w:vAlign w:val="center"/>
          </w:tcPr>
          <w:p w:rsidR="0005778A" w:rsidRDefault="0005778A" w:rsidP="001E628B">
            <w:pPr>
              <w:jc w:val="center"/>
            </w:pPr>
            <w:r>
              <w:t>445632,33</w:t>
            </w:r>
          </w:p>
        </w:tc>
        <w:tc>
          <w:tcPr>
            <w:tcW w:w="0" w:type="auto"/>
            <w:vAlign w:val="center"/>
          </w:tcPr>
          <w:p w:rsidR="0005778A" w:rsidRDefault="0005778A" w:rsidP="001E628B">
            <w:pPr>
              <w:jc w:val="center"/>
            </w:pPr>
            <w:r>
              <w:t>2220478,99</w:t>
            </w:r>
          </w:p>
        </w:tc>
      </w:tr>
      <w:tr w:rsidR="0005778A" w:rsidTr="001E628B">
        <w:trPr>
          <w:trHeight w:val="20"/>
        </w:trPr>
        <w:tc>
          <w:tcPr>
            <w:tcW w:w="0" w:type="auto"/>
            <w:vAlign w:val="center"/>
          </w:tcPr>
          <w:p w:rsidR="0005778A" w:rsidRDefault="0005778A" w:rsidP="001E628B">
            <w:pPr>
              <w:jc w:val="center"/>
            </w:pPr>
            <w:r>
              <w:t>1152</w:t>
            </w:r>
          </w:p>
        </w:tc>
        <w:tc>
          <w:tcPr>
            <w:tcW w:w="0" w:type="auto"/>
            <w:vAlign w:val="center"/>
          </w:tcPr>
          <w:p w:rsidR="0005778A" w:rsidRDefault="0005778A" w:rsidP="001E628B">
            <w:pPr>
              <w:jc w:val="center"/>
            </w:pPr>
            <w:r>
              <w:t>222°20'51"</w:t>
            </w:r>
          </w:p>
        </w:tc>
        <w:tc>
          <w:tcPr>
            <w:tcW w:w="0" w:type="auto"/>
            <w:vAlign w:val="center"/>
          </w:tcPr>
          <w:p w:rsidR="0005778A" w:rsidRDefault="0005778A" w:rsidP="001E628B">
            <w:pPr>
              <w:jc w:val="center"/>
            </w:pPr>
            <w:r>
              <w:t>36,52</w:t>
            </w:r>
          </w:p>
        </w:tc>
        <w:tc>
          <w:tcPr>
            <w:tcW w:w="0" w:type="auto"/>
            <w:vAlign w:val="center"/>
          </w:tcPr>
          <w:p w:rsidR="0005778A" w:rsidRDefault="0005778A" w:rsidP="001E628B">
            <w:pPr>
              <w:jc w:val="center"/>
            </w:pPr>
            <w:r>
              <w:t>445630,38</w:t>
            </w:r>
          </w:p>
        </w:tc>
        <w:tc>
          <w:tcPr>
            <w:tcW w:w="0" w:type="auto"/>
            <w:vAlign w:val="center"/>
          </w:tcPr>
          <w:p w:rsidR="0005778A" w:rsidRDefault="0005778A" w:rsidP="001E628B">
            <w:pPr>
              <w:jc w:val="center"/>
            </w:pPr>
            <w:r>
              <w:t>2220493,18</w:t>
            </w:r>
          </w:p>
        </w:tc>
      </w:tr>
      <w:tr w:rsidR="0005778A" w:rsidTr="001E628B">
        <w:trPr>
          <w:trHeight w:val="20"/>
        </w:trPr>
        <w:tc>
          <w:tcPr>
            <w:tcW w:w="0" w:type="auto"/>
            <w:vAlign w:val="center"/>
          </w:tcPr>
          <w:p w:rsidR="0005778A" w:rsidRDefault="0005778A" w:rsidP="001E628B">
            <w:pPr>
              <w:jc w:val="center"/>
            </w:pPr>
            <w:r>
              <w:t>1153</w:t>
            </w:r>
          </w:p>
        </w:tc>
        <w:tc>
          <w:tcPr>
            <w:tcW w:w="0" w:type="auto"/>
            <w:vAlign w:val="center"/>
          </w:tcPr>
          <w:p w:rsidR="0005778A" w:rsidRDefault="0005778A" w:rsidP="001E628B">
            <w:pPr>
              <w:jc w:val="center"/>
            </w:pPr>
            <w:r>
              <w:t>325°0'29"</w:t>
            </w:r>
          </w:p>
        </w:tc>
        <w:tc>
          <w:tcPr>
            <w:tcW w:w="0" w:type="auto"/>
            <w:vAlign w:val="center"/>
          </w:tcPr>
          <w:p w:rsidR="0005778A" w:rsidRDefault="0005778A" w:rsidP="001E628B">
            <w:pPr>
              <w:jc w:val="center"/>
            </w:pPr>
            <w:r>
              <w:t>2,08</w:t>
            </w:r>
          </w:p>
        </w:tc>
        <w:tc>
          <w:tcPr>
            <w:tcW w:w="0" w:type="auto"/>
            <w:vAlign w:val="center"/>
          </w:tcPr>
          <w:p w:rsidR="0005778A" w:rsidRDefault="0005778A" w:rsidP="001E628B">
            <w:pPr>
              <w:jc w:val="center"/>
            </w:pPr>
            <w:r>
              <w:t>445605,78</w:t>
            </w:r>
          </w:p>
        </w:tc>
        <w:tc>
          <w:tcPr>
            <w:tcW w:w="0" w:type="auto"/>
            <w:vAlign w:val="center"/>
          </w:tcPr>
          <w:p w:rsidR="0005778A" w:rsidRDefault="0005778A" w:rsidP="001E628B">
            <w:pPr>
              <w:jc w:val="center"/>
            </w:pPr>
            <w:r>
              <w:t>2220466,19</w:t>
            </w:r>
          </w:p>
        </w:tc>
      </w:tr>
      <w:tr w:rsidR="0005778A" w:rsidTr="001E628B">
        <w:trPr>
          <w:trHeight w:val="20"/>
        </w:trPr>
        <w:tc>
          <w:tcPr>
            <w:tcW w:w="0" w:type="auto"/>
            <w:vAlign w:val="center"/>
          </w:tcPr>
          <w:p w:rsidR="0005778A" w:rsidRDefault="0005778A" w:rsidP="001E628B">
            <w:pPr>
              <w:jc w:val="center"/>
            </w:pPr>
            <w:r>
              <w:t>1154</w:t>
            </w:r>
          </w:p>
        </w:tc>
        <w:tc>
          <w:tcPr>
            <w:tcW w:w="0" w:type="auto"/>
            <w:vAlign w:val="center"/>
          </w:tcPr>
          <w:p w:rsidR="0005778A" w:rsidRDefault="0005778A" w:rsidP="001E628B">
            <w:pPr>
              <w:jc w:val="center"/>
            </w:pPr>
            <w:r>
              <w:t>235°3'43"</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445604,59</w:t>
            </w:r>
          </w:p>
        </w:tc>
        <w:tc>
          <w:tcPr>
            <w:tcW w:w="0" w:type="auto"/>
            <w:vAlign w:val="center"/>
          </w:tcPr>
          <w:p w:rsidR="0005778A" w:rsidRDefault="0005778A" w:rsidP="001E628B">
            <w:pPr>
              <w:jc w:val="center"/>
            </w:pPr>
            <w:r>
              <w:t>2220467,89</w:t>
            </w:r>
          </w:p>
        </w:tc>
      </w:tr>
      <w:tr w:rsidR="0005778A" w:rsidTr="001E628B">
        <w:trPr>
          <w:trHeight w:val="20"/>
        </w:trPr>
        <w:tc>
          <w:tcPr>
            <w:tcW w:w="0" w:type="auto"/>
            <w:vAlign w:val="center"/>
          </w:tcPr>
          <w:p w:rsidR="0005778A" w:rsidRDefault="0005778A" w:rsidP="001E628B">
            <w:pPr>
              <w:jc w:val="center"/>
            </w:pPr>
            <w:r>
              <w:t>1155</w:t>
            </w:r>
          </w:p>
        </w:tc>
        <w:tc>
          <w:tcPr>
            <w:tcW w:w="0" w:type="auto"/>
            <w:vAlign w:val="center"/>
          </w:tcPr>
          <w:p w:rsidR="0005778A" w:rsidRDefault="0005778A" w:rsidP="001E628B">
            <w:pPr>
              <w:jc w:val="center"/>
            </w:pPr>
            <w:r>
              <w:t>145°8'34"</w:t>
            </w:r>
          </w:p>
        </w:tc>
        <w:tc>
          <w:tcPr>
            <w:tcW w:w="0" w:type="auto"/>
            <w:vAlign w:val="center"/>
          </w:tcPr>
          <w:p w:rsidR="0005778A" w:rsidRDefault="0005778A" w:rsidP="001E628B">
            <w:pPr>
              <w:jc w:val="center"/>
            </w:pPr>
            <w:r>
              <w:t>3,13</w:t>
            </w:r>
          </w:p>
        </w:tc>
        <w:tc>
          <w:tcPr>
            <w:tcW w:w="0" w:type="auto"/>
            <w:vAlign w:val="center"/>
          </w:tcPr>
          <w:p w:rsidR="0005778A" w:rsidRDefault="0005778A" w:rsidP="001E628B">
            <w:pPr>
              <w:jc w:val="center"/>
            </w:pPr>
            <w:r>
              <w:t>445588,20</w:t>
            </w:r>
          </w:p>
        </w:tc>
        <w:tc>
          <w:tcPr>
            <w:tcW w:w="0" w:type="auto"/>
            <w:vAlign w:val="center"/>
          </w:tcPr>
          <w:p w:rsidR="0005778A" w:rsidRDefault="0005778A" w:rsidP="001E628B">
            <w:pPr>
              <w:jc w:val="center"/>
            </w:pPr>
            <w:r>
              <w:t>2220456,44</w:t>
            </w:r>
          </w:p>
        </w:tc>
      </w:tr>
      <w:tr w:rsidR="0005778A" w:rsidTr="001E628B">
        <w:trPr>
          <w:trHeight w:val="20"/>
        </w:trPr>
        <w:tc>
          <w:tcPr>
            <w:tcW w:w="0" w:type="auto"/>
            <w:vAlign w:val="center"/>
          </w:tcPr>
          <w:p w:rsidR="0005778A" w:rsidRDefault="0005778A" w:rsidP="001E628B">
            <w:pPr>
              <w:jc w:val="center"/>
            </w:pPr>
            <w:r>
              <w:t>1156</w:t>
            </w:r>
          </w:p>
        </w:tc>
        <w:tc>
          <w:tcPr>
            <w:tcW w:w="0" w:type="auto"/>
            <w:vAlign w:val="center"/>
          </w:tcPr>
          <w:p w:rsidR="0005778A" w:rsidRDefault="0005778A" w:rsidP="001E628B">
            <w:pPr>
              <w:jc w:val="center"/>
            </w:pPr>
            <w:r>
              <w:t>242°22'56"</w:t>
            </w:r>
          </w:p>
        </w:tc>
        <w:tc>
          <w:tcPr>
            <w:tcW w:w="0" w:type="auto"/>
            <w:vAlign w:val="center"/>
          </w:tcPr>
          <w:p w:rsidR="0005778A" w:rsidRDefault="0005778A" w:rsidP="001E628B">
            <w:pPr>
              <w:jc w:val="center"/>
            </w:pPr>
            <w:r>
              <w:t>164,05</w:t>
            </w:r>
          </w:p>
        </w:tc>
        <w:tc>
          <w:tcPr>
            <w:tcW w:w="0" w:type="auto"/>
            <w:vAlign w:val="center"/>
          </w:tcPr>
          <w:p w:rsidR="0005778A" w:rsidRDefault="0005778A" w:rsidP="001E628B">
            <w:pPr>
              <w:jc w:val="center"/>
            </w:pPr>
            <w:r>
              <w:t>445589,99</w:t>
            </w:r>
          </w:p>
        </w:tc>
        <w:tc>
          <w:tcPr>
            <w:tcW w:w="0" w:type="auto"/>
            <w:vAlign w:val="center"/>
          </w:tcPr>
          <w:p w:rsidR="0005778A" w:rsidRDefault="0005778A" w:rsidP="001E628B">
            <w:pPr>
              <w:jc w:val="center"/>
            </w:pPr>
            <w:r>
              <w:t>2220453,87</w:t>
            </w:r>
          </w:p>
        </w:tc>
      </w:tr>
      <w:tr w:rsidR="0005778A" w:rsidTr="001E628B">
        <w:trPr>
          <w:trHeight w:val="20"/>
        </w:trPr>
        <w:tc>
          <w:tcPr>
            <w:tcW w:w="0" w:type="auto"/>
            <w:vAlign w:val="center"/>
          </w:tcPr>
          <w:p w:rsidR="0005778A" w:rsidRDefault="0005778A" w:rsidP="001E628B">
            <w:pPr>
              <w:jc w:val="center"/>
            </w:pPr>
            <w:r>
              <w:t>1157</w:t>
            </w:r>
          </w:p>
        </w:tc>
        <w:tc>
          <w:tcPr>
            <w:tcW w:w="0" w:type="auto"/>
            <w:vAlign w:val="center"/>
          </w:tcPr>
          <w:p w:rsidR="0005778A" w:rsidRDefault="0005778A" w:rsidP="001E628B">
            <w:pPr>
              <w:jc w:val="center"/>
            </w:pPr>
            <w:r>
              <w:t>334°50'49"</w:t>
            </w:r>
          </w:p>
        </w:tc>
        <w:tc>
          <w:tcPr>
            <w:tcW w:w="0" w:type="auto"/>
            <w:vAlign w:val="center"/>
          </w:tcPr>
          <w:p w:rsidR="0005778A" w:rsidRDefault="0005778A" w:rsidP="001E628B">
            <w:pPr>
              <w:jc w:val="center"/>
            </w:pPr>
            <w:r>
              <w:t>1,27</w:t>
            </w:r>
          </w:p>
        </w:tc>
        <w:tc>
          <w:tcPr>
            <w:tcW w:w="0" w:type="auto"/>
            <w:vAlign w:val="center"/>
          </w:tcPr>
          <w:p w:rsidR="0005778A" w:rsidRDefault="0005778A" w:rsidP="001E628B">
            <w:pPr>
              <w:jc w:val="center"/>
            </w:pPr>
            <w:r>
              <w:t>445444,63</w:t>
            </w:r>
          </w:p>
        </w:tc>
        <w:tc>
          <w:tcPr>
            <w:tcW w:w="0" w:type="auto"/>
            <w:vAlign w:val="center"/>
          </w:tcPr>
          <w:p w:rsidR="0005778A" w:rsidRDefault="0005778A" w:rsidP="001E628B">
            <w:pPr>
              <w:jc w:val="center"/>
            </w:pPr>
            <w:r>
              <w:t>2220377,82</w:t>
            </w:r>
          </w:p>
        </w:tc>
      </w:tr>
      <w:tr w:rsidR="0005778A" w:rsidTr="001E628B">
        <w:trPr>
          <w:trHeight w:val="20"/>
        </w:trPr>
        <w:tc>
          <w:tcPr>
            <w:tcW w:w="0" w:type="auto"/>
            <w:vAlign w:val="center"/>
          </w:tcPr>
          <w:p w:rsidR="0005778A" w:rsidRDefault="0005778A" w:rsidP="001E628B">
            <w:pPr>
              <w:jc w:val="center"/>
            </w:pPr>
            <w:r>
              <w:t>1158</w:t>
            </w:r>
          </w:p>
        </w:tc>
        <w:tc>
          <w:tcPr>
            <w:tcW w:w="0" w:type="auto"/>
            <w:vAlign w:val="center"/>
          </w:tcPr>
          <w:p w:rsidR="0005778A" w:rsidRDefault="0005778A" w:rsidP="001E628B">
            <w:pPr>
              <w:jc w:val="center"/>
            </w:pPr>
            <w:r>
              <w:t>245°16'53"</w:t>
            </w:r>
          </w:p>
        </w:tc>
        <w:tc>
          <w:tcPr>
            <w:tcW w:w="0" w:type="auto"/>
            <w:vAlign w:val="center"/>
          </w:tcPr>
          <w:p w:rsidR="0005778A" w:rsidRDefault="0005778A" w:rsidP="001E628B">
            <w:pPr>
              <w:jc w:val="center"/>
            </w:pPr>
            <w:r>
              <w:t>14,16</w:t>
            </w:r>
          </w:p>
        </w:tc>
        <w:tc>
          <w:tcPr>
            <w:tcW w:w="0" w:type="auto"/>
            <w:vAlign w:val="center"/>
          </w:tcPr>
          <w:p w:rsidR="0005778A" w:rsidRDefault="0005778A" w:rsidP="001E628B">
            <w:pPr>
              <w:jc w:val="center"/>
            </w:pPr>
            <w:r>
              <w:t>445444,09</w:t>
            </w:r>
          </w:p>
        </w:tc>
        <w:tc>
          <w:tcPr>
            <w:tcW w:w="0" w:type="auto"/>
            <w:vAlign w:val="center"/>
          </w:tcPr>
          <w:p w:rsidR="0005778A" w:rsidRDefault="0005778A" w:rsidP="001E628B">
            <w:pPr>
              <w:jc w:val="center"/>
            </w:pPr>
            <w:r>
              <w:t>2220378,97</w:t>
            </w:r>
          </w:p>
        </w:tc>
      </w:tr>
      <w:tr w:rsidR="0005778A" w:rsidTr="001E628B">
        <w:trPr>
          <w:trHeight w:val="20"/>
        </w:trPr>
        <w:tc>
          <w:tcPr>
            <w:tcW w:w="0" w:type="auto"/>
            <w:vAlign w:val="center"/>
          </w:tcPr>
          <w:p w:rsidR="0005778A" w:rsidRDefault="0005778A" w:rsidP="001E628B">
            <w:pPr>
              <w:jc w:val="center"/>
            </w:pPr>
            <w:r>
              <w:t>1159</w:t>
            </w:r>
          </w:p>
        </w:tc>
        <w:tc>
          <w:tcPr>
            <w:tcW w:w="0" w:type="auto"/>
            <w:vAlign w:val="center"/>
          </w:tcPr>
          <w:p w:rsidR="0005778A" w:rsidRDefault="0005778A" w:rsidP="001E628B">
            <w:pPr>
              <w:jc w:val="center"/>
            </w:pPr>
            <w:r>
              <w:t>154°49'45"</w:t>
            </w:r>
          </w:p>
        </w:tc>
        <w:tc>
          <w:tcPr>
            <w:tcW w:w="0" w:type="auto"/>
            <w:vAlign w:val="center"/>
          </w:tcPr>
          <w:p w:rsidR="0005778A" w:rsidRDefault="0005778A" w:rsidP="001E628B">
            <w:pPr>
              <w:jc w:val="center"/>
            </w:pPr>
            <w:r>
              <w:t>2,02</w:t>
            </w:r>
          </w:p>
        </w:tc>
        <w:tc>
          <w:tcPr>
            <w:tcW w:w="0" w:type="auto"/>
            <w:vAlign w:val="center"/>
          </w:tcPr>
          <w:p w:rsidR="0005778A" w:rsidRDefault="0005778A" w:rsidP="001E628B">
            <w:pPr>
              <w:jc w:val="center"/>
            </w:pPr>
            <w:r>
              <w:t>445431,23</w:t>
            </w:r>
          </w:p>
        </w:tc>
        <w:tc>
          <w:tcPr>
            <w:tcW w:w="0" w:type="auto"/>
            <w:vAlign w:val="center"/>
          </w:tcPr>
          <w:p w:rsidR="0005778A" w:rsidRDefault="0005778A" w:rsidP="001E628B">
            <w:pPr>
              <w:jc w:val="center"/>
            </w:pPr>
            <w:r>
              <w:t>2220373,05</w:t>
            </w:r>
          </w:p>
        </w:tc>
      </w:tr>
      <w:tr w:rsidR="0005778A" w:rsidTr="001E628B">
        <w:trPr>
          <w:trHeight w:val="20"/>
        </w:trPr>
        <w:tc>
          <w:tcPr>
            <w:tcW w:w="0" w:type="auto"/>
            <w:vAlign w:val="center"/>
          </w:tcPr>
          <w:p w:rsidR="0005778A" w:rsidRDefault="0005778A" w:rsidP="001E628B">
            <w:pPr>
              <w:jc w:val="center"/>
            </w:pPr>
            <w:r>
              <w:t>1160</w:t>
            </w:r>
          </w:p>
        </w:tc>
        <w:tc>
          <w:tcPr>
            <w:tcW w:w="0" w:type="auto"/>
            <w:vAlign w:val="center"/>
          </w:tcPr>
          <w:p w:rsidR="0005778A" w:rsidRDefault="0005778A" w:rsidP="001E628B">
            <w:pPr>
              <w:jc w:val="center"/>
            </w:pPr>
            <w:r>
              <w:t>242°21'41"</w:t>
            </w:r>
          </w:p>
        </w:tc>
        <w:tc>
          <w:tcPr>
            <w:tcW w:w="0" w:type="auto"/>
            <w:vAlign w:val="center"/>
          </w:tcPr>
          <w:p w:rsidR="0005778A" w:rsidRDefault="0005778A" w:rsidP="001E628B">
            <w:pPr>
              <w:jc w:val="center"/>
            </w:pPr>
            <w:r>
              <w:t>170,9</w:t>
            </w:r>
          </w:p>
        </w:tc>
        <w:tc>
          <w:tcPr>
            <w:tcW w:w="0" w:type="auto"/>
            <w:vAlign w:val="center"/>
          </w:tcPr>
          <w:p w:rsidR="0005778A" w:rsidRDefault="0005778A" w:rsidP="001E628B">
            <w:pPr>
              <w:jc w:val="center"/>
            </w:pPr>
            <w:r>
              <w:t>445432,09</w:t>
            </w:r>
          </w:p>
        </w:tc>
        <w:tc>
          <w:tcPr>
            <w:tcW w:w="0" w:type="auto"/>
            <w:vAlign w:val="center"/>
          </w:tcPr>
          <w:p w:rsidR="0005778A" w:rsidRDefault="0005778A" w:rsidP="001E628B">
            <w:pPr>
              <w:jc w:val="center"/>
            </w:pPr>
            <w:r>
              <w:t>2220371,22</w:t>
            </w:r>
          </w:p>
        </w:tc>
      </w:tr>
      <w:tr w:rsidR="0005778A" w:rsidTr="001E628B">
        <w:trPr>
          <w:trHeight w:val="20"/>
        </w:trPr>
        <w:tc>
          <w:tcPr>
            <w:tcW w:w="0" w:type="auto"/>
            <w:vAlign w:val="center"/>
          </w:tcPr>
          <w:p w:rsidR="0005778A" w:rsidRDefault="0005778A" w:rsidP="001E628B">
            <w:pPr>
              <w:jc w:val="center"/>
            </w:pPr>
            <w:r>
              <w:t>1161</w:t>
            </w:r>
          </w:p>
        </w:tc>
        <w:tc>
          <w:tcPr>
            <w:tcW w:w="0" w:type="auto"/>
            <w:vAlign w:val="center"/>
          </w:tcPr>
          <w:p w:rsidR="0005778A" w:rsidRDefault="0005778A" w:rsidP="001E628B">
            <w:pPr>
              <w:jc w:val="center"/>
            </w:pPr>
            <w:r>
              <w:t>335°19'23"</w:t>
            </w:r>
          </w:p>
        </w:tc>
        <w:tc>
          <w:tcPr>
            <w:tcW w:w="0" w:type="auto"/>
            <w:vAlign w:val="center"/>
          </w:tcPr>
          <w:p w:rsidR="0005778A" w:rsidRDefault="0005778A" w:rsidP="001E628B">
            <w:pPr>
              <w:jc w:val="center"/>
            </w:pPr>
            <w:r>
              <w:t>1,22</w:t>
            </w:r>
          </w:p>
        </w:tc>
        <w:tc>
          <w:tcPr>
            <w:tcW w:w="0" w:type="auto"/>
            <w:vAlign w:val="center"/>
          </w:tcPr>
          <w:p w:rsidR="0005778A" w:rsidRDefault="0005778A" w:rsidP="001E628B">
            <w:pPr>
              <w:jc w:val="center"/>
            </w:pPr>
            <w:r>
              <w:t>445280,69</w:t>
            </w:r>
          </w:p>
        </w:tc>
        <w:tc>
          <w:tcPr>
            <w:tcW w:w="0" w:type="auto"/>
            <w:vAlign w:val="center"/>
          </w:tcPr>
          <w:p w:rsidR="0005778A" w:rsidRDefault="0005778A" w:rsidP="001E628B">
            <w:pPr>
              <w:jc w:val="center"/>
            </w:pPr>
            <w:r>
              <w:t>2220291,94</w:t>
            </w:r>
          </w:p>
        </w:tc>
      </w:tr>
      <w:tr w:rsidR="0005778A" w:rsidTr="001E628B">
        <w:trPr>
          <w:trHeight w:val="20"/>
        </w:trPr>
        <w:tc>
          <w:tcPr>
            <w:tcW w:w="0" w:type="auto"/>
            <w:vAlign w:val="center"/>
          </w:tcPr>
          <w:p w:rsidR="0005778A" w:rsidRDefault="0005778A" w:rsidP="001E628B">
            <w:pPr>
              <w:jc w:val="center"/>
            </w:pPr>
            <w:r>
              <w:lastRenderedPageBreak/>
              <w:t>1162</w:t>
            </w:r>
          </w:p>
        </w:tc>
        <w:tc>
          <w:tcPr>
            <w:tcW w:w="0" w:type="auto"/>
            <w:vAlign w:val="center"/>
          </w:tcPr>
          <w:p w:rsidR="0005778A" w:rsidRDefault="0005778A" w:rsidP="001E628B">
            <w:pPr>
              <w:jc w:val="center"/>
            </w:pPr>
            <w:r>
              <w:t>245°14'51"</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445280,18</w:t>
            </w:r>
          </w:p>
        </w:tc>
        <w:tc>
          <w:tcPr>
            <w:tcW w:w="0" w:type="auto"/>
            <w:vAlign w:val="center"/>
          </w:tcPr>
          <w:p w:rsidR="0005778A" w:rsidRDefault="0005778A" w:rsidP="001E628B">
            <w:pPr>
              <w:jc w:val="center"/>
            </w:pPr>
            <w:r>
              <w:t>2220293,05</w:t>
            </w:r>
          </w:p>
        </w:tc>
      </w:tr>
      <w:tr w:rsidR="0005778A" w:rsidTr="001E628B">
        <w:trPr>
          <w:trHeight w:val="20"/>
        </w:trPr>
        <w:tc>
          <w:tcPr>
            <w:tcW w:w="0" w:type="auto"/>
            <w:vAlign w:val="center"/>
          </w:tcPr>
          <w:p w:rsidR="0005778A" w:rsidRDefault="0005778A" w:rsidP="001E628B">
            <w:pPr>
              <w:jc w:val="center"/>
            </w:pPr>
            <w:r>
              <w:t>1163</w:t>
            </w:r>
          </w:p>
        </w:tc>
        <w:tc>
          <w:tcPr>
            <w:tcW w:w="0" w:type="auto"/>
            <w:vAlign w:val="center"/>
          </w:tcPr>
          <w:p w:rsidR="0005778A" w:rsidRDefault="0005778A" w:rsidP="001E628B">
            <w:pPr>
              <w:jc w:val="center"/>
            </w:pPr>
            <w:r>
              <w:t>155°18'30"</w:t>
            </w:r>
          </w:p>
        </w:tc>
        <w:tc>
          <w:tcPr>
            <w:tcW w:w="0" w:type="auto"/>
            <w:vAlign w:val="center"/>
          </w:tcPr>
          <w:p w:rsidR="0005778A" w:rsidRDefault="0005778A" w:rsidP="001E628B">
            <w:pPr>
              <w:jc w:val="center"/>
            </w:pPr>
            <w:r>
              <w:t>1,92</w:t>
            </w:r>
          </w:p>
        </w:tc>
        <w:tc>
          <w:tcPr>
            <w:tcW w:w="0" w:type="auto"/>
            <w:vAlign w:val="center"/>
          </w:tcPr>
          <w:p w:rsidR="0005778A" w:rsidRDefault="0005778A" w:rsidP="001E628B">
            <w:pPr>
              <w:jc w:val="center"/>
            </w:pPr>
            <w:r>
              <w:t>445267,34</w:t>
            </w:r>
          </w:p>
        </w:tc>
        <w:tc>
          <w:tcPr>
            <w:tcW w:w="0" w:type="auto"/>
            <w:vAlign w:val="center"/>
          </w:tcPr>
          <w:p w:rsidR="0005778A" w:rsidRDefault="0005778A" w:rsidP="001E628B">
            <w:pPr>
              <w:jc w:val="center"/>
            </w:pPr>
            <w:r>
              <w:t>2220287,13</w:t>
            </w:r>
          </w:p>
        </w:tc>
      </w:tr>
      <w:tr w:rsidR="0005778A" w:rsidTr="001E628B">
        <w:trPr>
          <w:trHeight w:val="20"/>
        </w:trPr>
        <w:tc>
          <w:tcPr>
            <w:tcW w:w="0" w:type="auto"/>
            <w:vAlign w:val="center"/>
          </w:tcPr>
          <w:p w:rsidR="0005778A" w:rsidRDefault="0005778A" w:rsidP="001E628B">
            <w:pPr>
              <w:jc w:val="center"/>
            </w:pPr>
            <w:r>
              <w:t>1164</w:t>
            </w:r>
          </w:p>
        </w:tc>
        <w:tc>
          <w:tcPr>
            <w:tcW w:w="0" w:type="auto"/>
            <w:vAlign w:val="center"/>
          </w:tcPr>
          <w:p w:rsidR="0005778A" w:rsidRDefault="0005778A" w:rsidP="001E628B">
            <w:pPr>
              <w:jc w:val="center"/>
            </w:pPr>
            <w:r>
              <w:t>242°21'50"</w:t>
            </w:r>
          </w:p>
        </w:tc>
        <w:tc>
          <w:tcPr>
            <w:tcW w:w="0" w:type="auto"/>
            <w:vAlign w:val="center"/>
          </w:tcPr>
          <w:p w:rsidR="0005778A" w:rsidRDefault="0005778A" w:rsidP="001E628B">
            <w:pPr>
              <w:jc w:val="center"/>
            </w:pPr>
            <w:r>
              <w:t>117,71</w:t>
            </w:r>
          </w:p>
        </w:tc>
        <w:tc>
          <w:tcPr>
            <w:tcW w:w="0" w:type="auto"/>
            <w:vAlign w:val="center"/>
          </w:tcPr>
          <w:p w:rsidR="0005778A" w:rsidRDefault="0005778A" w:rsidP="001E628B">
            <w:pPr>
              <w:jc w:val="center"/>
            </w:pPr>
            <w:r>
              <w:t>445268,14</w:t>
            </w:r>
          </w:p>
        </w:tc>
        <w:tc>
          <w:tcPr>
            <w:tcW w:w="0" w:type="auto"/>
            <w:vAlign w:val="center"/>
          </w:tcPr>
          <w:p w:rsidR="0005778A" w:rsidRDefault="0005778A" w:rsidP="001E628B">
            <w:pPr>
              <w:jc w:val="center"/>
            </w:pPr>
            <w:r>
              <w:t>2220285,39</w:t>
            </w:r>
          </w:p>
        </w:tc>
      </w:tr>
      <w:tr w:rsidR="0005778A" w:rsidTr="001E628B">
        <w:trPr>
          <w:trHeight w:val="20"/>
        </w:trPr>
        <w:tc>
          <w:tcPr>
            <w:tcW w:w="0" w:type="auto"/>
            <w:vAlign w:val="center"/>
          </w:tcPr>
          <w:p w:rsidR="0005778A" w:rsidRDefault="0005778A" w:rsidP="001E628B">
            <w:pPr>
              <w:jc w:val="center"/>
            </w:pPr>
            <w:r>
              <w:t>1165</w:t>
            </w:r>
          </w:p>
        </w:tc>
        <w:tc>
          <w:tcPr>
            <w:tcW w:w="0" w:type="auto"/>
            <w:vAlign w:val="center"/>
          </w:tcPr>
          <w:p w:rsidR="0005778A" w:rsidRDefault="0005778A" w:rsidP="001E628B">
            <w:pPr>
              <w:jc w:val="center"/>
            </w:pPr>
            <w:r>
              <w:t>166°22'7"</w:t>
            </w:r>
          </w:p>
        </w:tc>
        <w:tc>
          <w:tcPr>
            <w:tcW w:w="0" w:type="auto"/>
            <w:vAlign w:val="center"/>
          </w:tcPr>
          <w:p w:rsidR="0005778A" w:rsidRDefault="0005778A" w:rsidP="001E628B">
            <w:pPr>
              <w:jc w:val="center"/>
            </w:pPr>
            <w:r>
              <w:t>11,33</w:t>
            </w:r>
          </w:p>
        </w:tc>
        <w:tc>
          <w:tcPr>
            <w:tcW w:w="0" w:type="auto"/>
            <w:vAlign w:val="center"/>
          </w:tcPr>
          <w:p w:rsidR="0005778A" w:rsidRDefault="0005778A" w:rsidP="001E628B">
            <w:pPr>
              <w:jc w:val="center"/>
            </w:pPr>
            <w:r>
              <w:t>445163,86</w:t>
            </w:r>
          </w:p>
        </w:tc>
        <w:tc>
          <w:tcPr>
            <w:tcW w:w="0" w:type="auto"/>
            <w:vAlign w:val="center"/>
          </w:tcPr>
          <w:p w:rsidR="0005778A" w:rsidRDefault="0005778A" w:rsidP="001E628B">
            <w:pPr>
              <w:jc w:val="center"/>
            </w:pPr>
            <w:r>
              <w:t>2220230,79</w:t>
            </w:r>
          </w:p>
        </w:tc>
      </w:tr>
      <w:tr w:rsidR="0005778A" w:rsidTr="001E628B">
        <w:trPr>
          <w:trHeight w:val="20"/>
        </w:trPr>
        <w:tc>
          <w:tcPr>
            <w:tcW w:w="0" w:type="auto"/>
            <w:vAlign w:val="center"/>
          </w:tcPr>
          <w:p w:rsidR="0005778A" w:rsidRDefault="0005778A" w:rsidP="001E628B">
            <w:pPr>
              <w:jc w:val="center"/>
            </w:pPr>
            <w:r>
              <w:t>1166</w:t>
            </w:r>
          </w:p>
        </w:tc>
        <w:tc>
          <w:tcPr>
            <w:tcW w:w="0" w:type="auto"/>
            <w:vAlign w:val="center"/>
          </w:tcPr>
          <w:p w:rsidR="0005778A" w:rsidRDefault="0005778A" w:rsidP="001E628B">
            <w:pPr>
              <w:jc w:val="center"/>
            </w:pPr>
            <w:r>
              <w:t>62°19'37"</w:t>
            </w:r>
          </w:p>
        </w:tc>
        <w:tc>
          <w:tcPr>
            <w:tcW w:w="0" w:type="auto"/>
            <w:vAlign w:val="center"/>
          </w:tcPr>
          <w:p w:rsidR="0005778A" w:rsidRDefault="0005778A" w:rsidP="001E628B">
            <w:pPr>
              <w:jc w:val="center"/>
            </w:pPr>
            <w:r>
              <w:t>92,29</w:t>
            </w:r>
          </w:p>
        </w:tc>
        <w:tc>
          <w:tcPr>
            <w:tcW w:w="0" w:type="auto"/>
            <w:vAlign w:val="center"/>
          </w:tcPr>
          <w:p w:rsidR="0005778A" w:rsidRDefault="0005778A" w:rsidP="001E628B">
            <w:pPr>
              <w:jc w:val="center"/>
            </w:pPr>
            <w:r>
              <w:t>445173,82</w:t>
            </w:r>
          </w:p>
        </w:tc>
        <w:tc>
          <w:tcPr>
            <w:tcW w:w="0" w:type="auto"/>
            <w:vAlign w:val="center"/>
          </w:tcPr>
          <w:p w:rsidR="0005778A" w:rsidRDefault="0005778A" w:rsidP="001E628B">
            <w:pPr>
              <w:jc w:val="center"/>
            </w:pPr>
            <w:r>
              <w:t>2220189,74</w:t>
            </w:r>
          </w:p>
        </w:tc>
      </w:tr>
      <w:tr w:rsidR="0005778A" w:rsidTr="001E628B">
        <w:trPr>
          <w:trHeight w:val="20"/>
        </w:trPr>
        <w:tc>
          <w:tcPr>
            <w:tcW w:w="0" w:type="auto"/>
            <w:vAlign w:val="center"/>
          </w:tcPr>
          <w:p w:rsidR="0005778A" w:rsidRDefault="0005778A" w:rsidP="001E628B">
            <w:pPr>
              <w:jc w:val="center"/>
            </w:pPr>
            <w:r>
              <w:t>1167</w:t>
            </w:r>
          </w:p>
        </w:tc>
        <w:tc>
          <w:tcPr>
            <w:tcW w:w="0" w:type="auto"/>
            <w:vAlign w:val="center"/>
          </w:tcPr>
          <w:p w:rsidR="0005778A" w:rsidRDefault="0005778A" w:rsidP="001E628B">
            <w:pPr>
              <w:jc w:val="center"/>
            </w:pPr>
            <w:r>
              <w:t>154°33'30"</w:t>
            </w:r>
          </w:p>
        </w:tc>
        <w:tc>
          <w:tcPr>
            <w:tcW w:w="0" w:type="auto"/>
            <w:vAlign w:val="center"/>
          </w:tcPr>
          <w:p w:rsidR="0005778A" w:rsidRDefault="0005778A" w:rsidP="001E628B">
            <w:pPr>
              <w:jc w:val="center"/>
            </w:pPr>
            <w:r>
              <w:t>1,14</w:t>
            </w:r>
          </w:p>
        </w:tc>
        <w:tc>
          <w:tcPr>
            <w:tcW w:w="0" w:type="auto"/>
            <w:vAlign w:val="center"/>
          </w:tcPr>
          <w:p w:rsidR="0005778A" w:rsidRDefault="0005778A" w:rsidP="001E628B">
            <w:pPr>
              <w:jc w:val="center"/>
            </w:pPr>
            <w:r>
              <w:t>445255,55</w:t>
            </w:r>
          </w:p>
        </w:tc>
        <w:tc>
          <w:tcPr>
            <w:tcW w:w="0" w:type="auto"/>
            <w:vAlign w:val="center"/>
          </w:tcPr>
          <w:p w:rsidR="0005778A" w:rsidRDefault="0005778A" w:rsidP="001E628B">
            <w:pPr>
              <w:jc w:val="center"/>
            </w:pPr>
            <w:r>
              <w:t>2220232,60</w:t>
            </w:r>
          </w:p>
        </w:tc>
      </w:tr>
      <w:tr w:rsidR="0005778A" w:rsidTr="001E628B">
        <w:trPr>
          <w:trHeight w:val="20"/>
        </w:trPr>
        <w:tc>
          <w:tcPr>
            <w:tcW w:w="0" w:type="auto"/>
            <w:vAlign w:val="center"/>
          </w:tcPr>
          <w:p w:rsidR="0005778A" w:rsidRDefault="0005778A" w:rsidP="001E628B">
            <w:pPr>
              <w:jc w:val="center"/>
            </w:pPr>
            <w:r>
              <w:t>1168</w:t>
            </w:r>
          </w:p>
        </w:tc>
        <w:tc>
          <w:tcPr>
            <w:tcW w:w="0" w:type="auto"/>
            <w:vAlign w:val="center"/>
          </w:tcPr>
          <w:p w:rsidR="0005778A" w:rsidRDefault="0005778A" w:rsidP="001E628B">
            <w:pPr>
              <w:jc w:val="center"/>
            </w:pPr>
            <w:r>
              <w:t>65°16'2"</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445256,04</w:t>
            </w:r>
          </w:p>
        </w:tc>
        <w:tc>
          <w:tcPr>
            <w:tcW w:w="0" w:type="auto"/>
            <w:vAlign w:val="center"/>
          </w:tcPr>
          <w:p w:rsidR="0005778A" w:rsidRDefault="0005778A" w:rsidP="001E628B">
            <w:pPr>
              <w:jc w:val="center"/>
            </w:pPr>
            <w:r>
              <w:t>2220231,57</w:t>
            </w:r>
          </w:p>
        </w:tc>
      </w:tr>
      <w:tr w:rsidR="0005778A" w:rsidTr="001E628B">
        <w:trPr>
          <w:trHeight w:val="20"/>
        </w:trPr>
        <w:tc>
          <w:tcPr>
            <w:tcW w:w="0" w:type="auto"/>
            <w:vAlign w:val="center"/>
          </w:tcPr>
          <w:p w:rsidR="0005778A" w:rsidRDefault="0005778A" w:rsidP="001E628B">
            <w:pPr>
              <w:jc w:val="center"/>
            </w:pPr>
            <w:r>
              <w:t>1169</w:t>
            </w:r>
          </w:p>
        </w:tc>
        <w:tc>
          <w:tcPr>
            <w:tcW w:w="0" w:type="auto"/>
            <w:vAlign w:val="center"/>
          </w:tcPr>
          <w:p w:rsidR="0005778A" w:rsidRDefault="0005778A" w:rsidP="001E628B">
            <w:pPr>
              <w:jc w:val="center"/>
            </w:pPr>
            <w:r>
              <w:t>334°39'14"</w:t>
            </w:r>
          </w:p>
        </w:tc>
        <w:tc>
          <w:tcPr>
            <w:tcW w:w="0" w:type="auto"/>
            <w:vAlign w:val="center"/>
          </w:tcPr>
          <w:p w:rsidR="0005778A" w:rsidRDefault="0005778A" w:rsidP="001E628B">
            <w:pPr>
              <w:jc w:val="center"/>
            </w:pPr>
            <w:r>
              <w:t>1,89</w:t>
            </w:r>
          </w:p>
        </w:tc>
        <w:tc>
          <w:tcPr>
            <w:tcW w:w="0" w:type="auto"/>
            <w:vAlign w:val="center"/>
          </w:tcPr>
          <w:p w:rsidR="0005778A" w:rsidRDefault="0005778A" w:rsidP="001E628B">
            <w:pPr>
              <w:jc w:val="center"/>
            </w:pPr>
            <w:r>
              <w:t>445268,87</w:t>
            </w:r>
          </w:p>
        </w:tc>
        <w:tc>
          <w:tcPr>
            <w:tcW w:w="0" w:type="auto"/>
            <w:vAlign w:val="center"/>
          </w:tcPr>
          <w:p w:rsidR="0005778A" w:rsidRDefault="0005778A" w:rsidP="001E628B">
            <w:pPr>
              <w:jc w:val="center"/>
            </w:pPr>
            <w:r>
              <w:t>2220237,48</w:t>
            </w:r>
          </w:p>
        </w:tc>
      </w:tr>
      <w:tr w:rsidR="0005778A" w:rsidTr="001E628B">
        <w:trPr>
          <w:trHeight w:val="20"/>
        </w:trPr>
        <w:tc>
          <w:tcPr>
            <w:tcW w:w="0" w:type="auto"/>
            <w:vAlign w:val="center"/>
          </w:tcPr>
          <w:p w:rsidR="0005778A" w:rsidRDefault="0005778A" w:rsidP="001E628B">
            <w:pPr>
              <w:jc w:val="center"/>
            </w:pPr>
            <w:r>
              <w:t>1170</w:t>
            </w:r>
          </w:p>
        </w:tc>
        <w:tc>
          <w:tcPr>
            <w:tcW w:w="0" w:type="auto"/>
            <w:vAlign w:val="center"/>
          </w:tcPr>
          <w:p w:rsidR="0005778A" w:rsidRDefault="0005778A" w:rsidP="001E628B">
            <w:pPr>
              <w:jc w:val="center"/>
            </w:pPr>
            <w:r>
              <w:t>62°19'27"</w:t>
            </w:r>
          </w:p>
        </w:tc>
        <w:tc>
          <w:tcPr>
            <w:tcW w:w="0" w:type="auto"/>
            <w:vAlign w:val="center"/>
          </w:tcPr>
          <w:p w:rsidR="0005778A" w:rsidRDefault="0005778A" w:rsidP="001E628B">
            <w:pPr>
              <w:jc w:val="center"/>
            </w:pPr>
            <w:r>
              <w:t>120,87</w:t>
            </w:r>
          </w:p>
        </w:tc>
        <w:tc>
          <w:tcPr>
            <w:tcW w:w="0" w:type="auto"/>
            <w:vAlign w:val="center"/>
          </w:tcPr>
          <w:p w:rsidR="0005778A" w:rsidRDefault="0005778A" w:rsidP="001E628B">
            <w:pPr>
              <w:jc w:val="center"/>
            </w:pPr>
            <w:r>
              <w:t>445268,06</w:t>
            </w:r>
          </w:p>
        </w:tc>
        <w:tc>
          <w:tcPr>
            <w:tcW w:w="0" w:type="auto"/>
            <w:vAlign w:val="center"/>
          </w:tcPr>
          <w:p w:rsidR="0005778A" w:rsidRDefault="0005778A" w:rsidP="001E628B">
            <w:pPr>
              <w:jc w:val="center"/>
            </w:pPr>
            <w:r>
              <w:t>2220239,19</w:t>
            </w:r>
          </w:p>
        </w:tc>
      </w:tr>
      <w:tr w:rsidR="0005778A" w:rsidTr="001E628B">
        <w:trPr>
          <w:trHeight w:val="20"/>
        </w:trPr>
        <w:tc>
          <w:tcPr>
            <w:tcW w:w="0" w:type="auto"/>
            <w:vAlign w:val="center"/>
          </w:tcPr>
          <w:p w:rsidR="0005778A" w:rsidRDefault="0005778A" w:rsidP="001E628B">
            <w:pPr>
              <w:jc w:val="center"/>
            </w:pPr>
            <w:r>
              <w:t>1171</w:t>
            </w:r>
          </w:p>
        </w:tc>
        <w:tc>
          <w:tcPr>
            <w:tcW w:w="0" w:type="auto"/>
            <w:vAlign w:val="center"/>
          </w:tcPr>
          <w:p w:rsidR="0005778A" w:rsidRDefault="0005778A" w:rsidP="001E628B">
            <w:pPr>
              <w:jc w:val="center"/>
            </w:pPr>
            <w:r>
              <w:t>155°25'58"</w:t>
            </w:r>
          </w:p>
        </w:tc>
        <w:tc>
          <w:tcPr>
            <w:tcW w:w="0" w:type="auto"/>
            <w:vAlign w:val="center"/>
          </w:tcPr>
          <w:p w:rsidR="0005778A" w:rsidRDefault="0005778A" w:rsidP="001E628B">
            <w:pPr>
              <w:jc w:val="center"/>
            </w:pPr>
            <w:r>
              <w:t>1,15</w:t>
            </w:r>
          </w:p>
        </w:tc>
        <w:tc>
          <w:tcPr>
            <w:tcW w:w="0" w:type="auto"/>
            <w:vAlign w:val="center"/>
          </w:tcPr>
          <w:p w:rsidR="0005778A" w:rsidRDefault="0005778A" w:rsidP="001E628B">
            <w:pPr>
              <w:jc w:val="center"/>
            </w:pPr>
            <w:r>
              <w:t>445375,10</w:t>
            </w:r>
          </w:p>
        </w:tc>
        <w:tc>
          <w:tcPr>
            <w:tcW w:w="0" w:type="auto"/>
            <w:vAlign w:val="center"/>
          </w:tcPr>
          <w:p w:rsidR="0005778A" w:rsidRDefault="0005778A" w:rsidP="001E628B">
            <w:pPr>
              <w:jc w:val="center"/>
            </w:pPr>
            <w:r>
              <w:t>2220295,33</w:t>
            </w:r>
          </w:p>
        </w:tc>
      </w:tr>
      <w:tr w:rsidR="0005778A" w:rsidTr="001E628B">
        <w:trPr>
          <w:trHeight w:val="20"/>
        </w:trPr>
        <w:tc>
          <w:tcPr>
            <w:tcW w:w="0" w:type="auto"/>
            <w:vAlign w:val="center"/>
          </w:tcPr>
          <w:p w:rsidR="0005778A" w:rsidRDefault="0005778A" w:rsidP="001E628B">
            <w:pPr>
              <w:jc w:val="center"/>
            </w:pPr>
            <w:r>
              <w:t>1172</w:t>
            </w:r>
          </w:p>
        </w:tc>
        <w:tc>
          <w:tcPr>
            <w:tcW w:w="0" w:type="auto"/>
            <w:vAlign w:val="center"/>
          </w:tcPr>
          <w:p w:rsidR="0005778A" w:rsidRDefault="0005778A" w:rsidP="001E628B">
            <w:pPr>
              <w:jc w:val="center"/>
            </w:pPr>
            <w:r>
              <w:t>65°18'4"</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445375,58</w:t>
            </w:r>
          </w:p>
        </w:tc>
        <w:tc>
          <w:tcPr>
            <w:tcW w:w="0" w:type="auto"/>
            <w:vAlign w:val="center"/>
          </w:tcPr>
          <w:p w:rsidR="0005778A" w:rsidRDefault="0005778A" w:rsidP="001E628B">
            <w:pPr>
              <w:jc w:val="center"/>
            </w:pPr>
            <w:r>
              <w:t>2220294,28</w:t>
            </w:r>
          </w:p>
        </w:tc>
      </w:tr>
      <w:tr w:rsidR="0005778A" w:rsidTr="001E628B">
        <w:trPr>
          <w:trHeight w:val="20"/>
        </w:trPr>
        <w:tc>
          <w:tcPr>
            <w:tcW w:w="0" w:type="auto"/>
            <w:vAlign w:val="center"/>
          </w:tcPr>
          <w:p w:rsidR="0005778A" w:rsidRDefault="0005778A" w:rsidP="001E628B">
            <w:pPr>
              <w:jc w:val="center"/>
            </w:pPr>
            <w:r>
              <w:t>1173</w:t>
            </w:r>
          </w:p>
        </w:tc>
        <w:tc>
          <w:tcPr>
            <w:tcW w:w="0" w:type="auto"/>
            <w:vAlign w:val="center"/>
          </w:tcPr>
          <w:p w:rsidR="0005778A" w:rsidRDefault="0005778A" w:rsidP="001E628B">
            <w:pPr>
              <w:jc w:val="center"/>
            </w:pPr>
            <w:r>
              <w:t>335°36'23"</w:t>
            </w:r>
          </w:p>
        </w:tc>
        <w:tc>
          <w:tcPr>
            <w:tcW w:w="0" w:type="auto"/>
            <w:vAlign w:val="center"/>
          </w:tcPr>
          <w:p w:rsidR="0005778A" w:rsidRDefault="0005778A" w:rsidP="001E628B">
            <w:pPr>
              <w:jc w:val="center"/>
            </w:pPr>
            <w:r>
              <w:t>1,89</w:t>
            </w:r>
          </w:p>
        </w:tc>
        <w:tc>
          <w:tcPr>
            <w:tcW w:w="0" w:type="auto"/>
            <w:vAlign w:val="center"/>
          </w:tcPr>
          <w:p w:rsidR="0005778A" w:rsidRDefault="0005778A" w:rsidP="001E628B">
            <w:pPr>
              <w:jc w:val="center"/>
            </w:pPr>
            <w:r>
              <w:t>445388,43</w:t>
            </w:r>
          </w:p>
        </w:tc>
        <w:tc>
          <w:tcPr>
            <w:tcW w:w="0" w:type="auto"/>
            <w:vAlign w:val="center"/>
          </w:tcPr>
          <w:p w:rsidR="0005778A" w:rsidRDefault="0005778A" w:rsidP="001E628B">
            <w:pPr>
              <w:jc w:val="center"/>
            </w:pPr>
            <w:r>
              <w:t>2220300,19</w:t>
            </w:r>
          </w:p>
        </w:tc>
      </w:tr>
      <w:tr w:rsidR="0005778A" w:rsidTr="001E628B">
        <w:trPr>
          <w:trHeight w:val="20"/>
        </w:trPr>
        <w:tc>
          <w:tcPr>
            <w:tcW w:w="0" w:type="auto"/>
            <w:vAlign w:val="center"/>
          </w:tcPr>
          <w:p w:rsidR="0005778A" w:rsidRDefault="0005778A" w:rsidP="001E628B">
            <w:pPr>
              <w:jc w:val="center"/>
            </w:pPr>
            <w:r>
              <w:t>1174</w:t>
            </w:r>
          </w:p>
        </w:tc>
        <w:tc>
          <w:tcPr>
            <w:tcW w:w="0" w:type="auto"/>
            <w:vAlign w:val="center"/>
          </w:tcPr>
          <w:p w:rsidR="0005778A" w:rsidRDefault="0005778A" w:rsidP="001E628B">
            <w:pPr>
              <w:jc w:val="center"/>
            </w:pPr>
            <w:r>
              <w:t>62°19'27"</w:t>
            </w:r>
          </w:p>
        </w:tc>
        <w:tc>
          <w:tcPr>
            <w:tcW w:w="0" w:type="auto"/>
            <w:vAlign w:val="center"/>
          </w:tcPr>
          <w:p w:rsidR="0005778A" w:rsidRDefault="0005778A" w:rsidP="001E628B">
            <w:pPr>
              <w:jc w:val="center"/>
            </w:pPr>
            <w:r>
              <w:t>120,87</w:t>
            </w:r>
          </w:p>
        </w:tc>
        <w:tc>
          <w:tcPr>
            <w:tcW w:w="0" w:type="auto"/>
            <w:vAlign w:val="center"/>
          </w:tcPr>
          <w:p w:rsidR="0005778A" w:rsidRDefault="0005778A" w:rsidP="001E628B">
            <w:pPr>
              <w:jc w:val="center"/>
            </w:pPr>
            <w:r>
              <w:t>445387,65</w:t>
            </w:r>
          </w:p>
        </w:tc>
        <w:tc>
          <w:tcPr>
            <w:tcW w:w="0" w:type="auto"/>
            <w:vAlign w:val="center"/>
          </w:tcPr>
          <w:p w:rsidR="0005778A" w:rsidRDefault="0005778A" w:rsidP="001E628B">
            <w:pPr>
              <w:jc w:val="center"/>
            </w:pPr>
            <w:r>
              <w:t>2220301,91</w:t>
            </w:r>
          </w:p>
        </w:tc>
      </w:tr>
      <w:tr w:rsidR="0005778A" w:rsidTr="001E628B">
        <w:trPr>
          <w:trHeight w:val="20"/>
        </w:trPr>
        <w:tc>
          <w:tcPr>
            <w:tcW w:w="0" w:type="auto"/>
            <w:vAlign w:val="center"/>
          </w:tcPr>
          <w:p w:rsidR="0005778A" w:rsidRDefault="0005778A" w:rsidP="001E628B">
            <w:pPr>
              <w:jc w:val="center"/>
            </w:pPr>
            <w:r>
              <w:t>1175</w:t>
            </w:r>
          </w:p>
        </w:tc>
        <w:tc>
          <w:tcPr>
            <w:tcW w:w="0" w:type="auto"/>
            <w:vAlign w:val="center"/>
          </w:tcPr>
          <w:p w:rsidR="0005778A" w:rsidRDefault="0005778A" w:rsidP="001E628B">
            <w:pPr>
              <w:jc w:val="center"/>
            </w:pPr>
            <w:r>
              <w:t>155°43'32"</w:t>
            </w:r>
          </w:p>
        </w:tc>
        <w:tc>
          <w:tcPr>
            <w:tcW w:w="0" w:type="auto"/>
            <w:vAlign w:val="center"/>
          </w:tcPr>
          <w:p w:rsidR="0005778A" w:rsidRDefault="0005778A" w:rsidP="001E628B">
            <w:pPr>
              <w:jc w:val="center"/>
            </w:pPr>
            <w:r>
              <w:t>1,12</w:t>
            </w:r>
          </w:p>
        </w:tc>
        <w:tc>
          <w:tcPr>
            <w:tcW w:w="0" w:type="auto"/>
            <w:vAlign w:val="center"/>
          </w:tcPr>
          <w:p w:rsidR="0005778A" w:rsidRDefault="0005778A" w:rsidP="001E628B">
            <w:pPr>
              <w:jc w:val="center"/>
            </w:pPr>
            <w:r>
              <w:t>445494,69</w:t>
            </w:r>
          </w:p>
        </w:tc>
        <w:tc>
          <w:tcPr>
            <w:tcW w:w="0" w:type="auto"/>
            <w:vAlign w:val="center"/>
          </w:tcPr>
          <w:p w:rsidR="0005778A" w:rsidRDefault="0005778A" w:rsidP="001E628B">
            <w:pPr>
              <w:jc w:val="center"/>
            </w:pPr>
            <w:r>
              <w:t>2220358,05</w:t>
            </w:r>
          </w:p>
        </w:tc>
      </w:tr>
      <w:tr w:rsidR="0005778A" w:rsidTr="001E628B">
        <w:trPr>
          <w:trHeight w:val="20"/>
        </w:trPr>
        <w:tc>
          <w:tcPr>
            <w:tcW w:w="0" w:type="auto"/>
            <w:vAlign w:val="center"/>
          </w:tcPr>
          <w:p w:rsidR="0005778A" w:rsidRDefault="0005778A" w:rsidP="001E628B">
            <w:pPr>
              <w:jc w:val="center"/>
            </w:pPr>
            <w:r>
              <w:t>1176</w:t>
            </w:r>
          </w:p>
        </w:tc>
        <w:tc>
          <w:tcPr>
            <w:tcW w:w="0" w:type="auto"/>
            <w:vAlign w:val="center"/>
          </w:tcPr>
          <w:p w:rsidR="0005778A" w:rsidRDefault="0005778A" w:rsidP="001E628B">
            <w:pPr>
              <w:jc w:val="center"/>
            </w:pPr>
            <w:r>
              <w:t>65°13'50"</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445495,15</w:t>
            </w:r>
          </w:p>
        </w:tc>
        <w:tc>
          <w:tcPr>
            <w:tcW w:w="0" w:type="auto"/>
            <w:vAlign w:val="center"/>
          </w:tcPr>
          <w:p w:rsidR="0005778A" w:rsidRDefault="0005778A" w:rsidP="001E628B">
            <w:pPr>
              <w:jc w:val="center"/>
            </w:pPr>
            <w:r>
              <w:t>2220357,03</w:t>
            </w:r>
          </w:p>
        </w:tc>
      </w:tr>
      <w:tr w:rsidR="0005778A" w:rsidTr="001E628B">
        <w:trPr>
          <w:trHeight w:val="20"/>
        </w:trPr>
        <w:tc>
          <w:tcPr>
            <w:tcW w:w="0" w:type="auto"/>
            <w:vAlign w:val="center"/>
          </w:tcPr>
          <w:p w:rsidR="0005778A" w:rsidRDefault="0005778A" w:rsidP="001E628B">
            <w:pPr>
              <w:jc w:val="center"/>
            </w:pPr>
            <w:r>
              <w:t>1177</w:t>
            </w:r>
          </w:p>
        </w:tc>
        <w:tc>
          <w:tcPr>
            <w:tcW w:w="0" w:type="auto"/>
            <w:vAlign w:val="center"/>
          </w:tcPr>
          <w:p w:rsidR="0005778A" w:rsidRDefault="0005778A" w:rsidP="001E628B">
            <w:pPr>
              <w:jc w:val="center"/>
            </w:pPr>
            <w:r>
              <w:t>335°22'35"</w:t>
            </w:r>
          </w:p>
        </w:tc>
        <w:tc>
          <w:tcPr>
            <w:tcW w:w="0" w:type="auto"/>
            <w:vAlign w:val="center"/>
          </w:tcPr>
          <w:p w:rsidR="0005778A" w:rsidRDefault="0005778A" w:rsidP="001E628B">
            <w:pPr>
              <w:jc w:val="center"/>
            </w:pPr>
            <w:r>
              <w:t>1,85</w:t>
            </w:r>
          </w:p>
        </w:tc>
        <w:tc>
          <w:tcPr>
            <w:tcW w:w="0" w:type="auto"/>
            <w:vAlign w:val="center"/>
          </w:tcPr>
          <w:p w:rsidR="0005778A" w:rsidRDefault="0005778A" w:rsidP="001E628B">
            <w:pPr>
              <w:jc w:val="center"/>
            </w:pPr>
            <w:r>
              <w:t>445507,98</w:t>
            </w:r>
          </w:p>
        </w:tc>
        <w:tc>
          <w:tcPr>
            <w:tcW w:w="0" w:type="auto"/>
            <w:vAlign w:val="center"/>
          </w:tcPr>
          <w:p w:rsidR="0005778A" w:rsidRDefault="0005778A" w:rsidP="001E628B">
            <w:pPr>
              <w:jc w:val="center"/>
            </w:pPr>
            <w:r>
              <w:t>2220362,95</w:t>
            </w:r>
          </w:p>
        </w:tc>
      </w:tr>
      <w:tr w:rsidR="0005778A" w:rsidTr="001E628B">
        <w:trPr>
          <w:trHeight w:val="20"/>
        </w:trPr>
        <w:tc>
          <w:tcPr>
            <w:tcW w:w="0" w:type="auto"/>
            <w:vAlign w:val="center"/>
          </w:tcPr>
          <w:p w:rsidR="0005778A" w:rsidRDefault="0005778A" w:rsidP="001E628B">
            <w:pPr>
              <w:jc w:val="center"/>
            </w:pPr>
            <w:r>
              <w:t>1178</w:t>
            </w:r>
          </w:p>
        </w:tc>
        <w:tc>
          <w:tcPr>
            <w:tcW w:w="0" w:type="auto"/>
            <w:vAlign w:val="center"/>
          </w:tcPr>
          <w:p w:rsidR="0005778A" w:rsidRDefault="0005778A" w:rsidP="001E628B">
            <w:pPr>
              <w:jc w:val="center"/>
            </w:pPr>
            <w:r>
              <w:t>62°19'11"</w:t>
            </w:r>
          </w:p>
        </w:tc>
        <w:tc>
          <w:tcPr>
            <w:tcW w:w="0" w:type="auto"/>
            <w:vAlign w:val="center"/>
          </w:tcPr>
          <w:p w:rsidR="0005778A" w:rsidRDefault="0005778A" w:rsidP="001E628B">
            <w:pPr>
              <w:jc w:val="center"/>
            </w:pPr>
            <w:r>
              <w:t>122,7</w:t>
            </w:r>
          </w:p>
        </w:tc>
        <w:tc>
          <w:tcPr>
            <w:tcW w:w="0" w:type="auto"/>
            <w:vAlign w:val="center"/>
          </w:tcPr>
          <w:p w:rsidR="0005778A" w:rsidRDefault="0005778A" w:rsidP="001E628B">
            <w:pPr>
              <w:jc w:val="center"/>
            </w:pPr>
            <w:r>
              <w:t>445507,21</w:t>
            </w:r>
          </w:p>
        </w:tc>
        <w:tc>
          <w:tcPr>
            <w:tcW w:w="0" w:type="auto"/>
            <w:vAlign w:val="center"/>
          </w:tcPr>
          <w:p w:rsidR="0005778A" w:rsidRDefault="0005778A" w:rsidP="001E628B">
            <w:pPr>
              <w:jc w:val="center"/>
            </w:pPr>
            <w:r>
              <w:t>2220364,63</w:t>
            </w:r>
          </w:p>
        </w:tc>
      </w:tr>
      <w:tr w:rsidR="0005778A" w:rsidTr="001E628B">
        <w:trPr>
          <w:trHeight w:val="20"/>
        </w:trPr>
        <w:tc>
          <w:tcPr>
            <w:tcW w:w="0" w:type="auto"/>
            <w:vAlign w:val="center"/>
          </w:tcPr>
          <w:p w:rsidR="0005778A" w:rsidRDefault="0005778A" w:rsidP="001E628B">
            <w:pPr>
              <w:jc w:val="center"/>
            </w:pPr>
            <w:r>
              <w:t>1179</w:t>
            </w:r>
          </w:p>
        </w:tc>
        <w:tc>
          <w:tcPr>
            <w:tcW w:w="0" w:type="auto"/>
            <w:vAlign w:val="center"/>
          </w:tcPr>
          <w:p w:rsidR="0005778A" w:rsidRDefault="0005778A" w:rsidP="001E628B">
            <w:pPr>
              <w:jc w:val="center"/>
            </w:pPr>
            <w:r>
              <w:t>143°46'37"</w:t>
            </w:r>
          </w:p>
        </w:tc>
        <w:tc>
          <w:tcPr>
            <w:tcW w:w="0" w:type="auto"/>
            <w:vAlign w:val="center"/>
          </w:tcPr>
          <w:p w:rsidR="0005778A" w:rsidRDefault="0005778A" w:rsidP="001E628B">
            <w:pPr>
              <w:jc w:val="center"/>
            </w:pPr>
            <w:r>
              <w:t>6,02</w:t>
            </w:r>
          </w:p>
        </w:tc>
        <w:tc>
          <w:tcPr>
            <w:tcW w:w="0" w:type="auto"/>
            <w:vAlign w:val="center"/>
          </w:tcPr>
          <w:p w:rsidR="0005778A" w:rsidRDefault="0005778A" w:rsidP="001E628B">
            <w:pPr>
              <w:jc w:val="center"/>
            </w:pPr>
            <w:r>
              <w:t>445615,87</w:t>
            </w:r>
          </w:p>
        </w:tc>
        <w:tc>
          <w:tcPr>
            <w:tcW w:w="0" w:type="auto"/>
            <w:vAlign w:val="center"/>
          </w:tcPr>
          <w:p w:rsidR="0005778A" w:rsidRDefault="0005778A" w:rsidP="001E628B">
            <w:pPr>
              <w:jc w:val="center"/>
            </w:pPr>
            <w:r>
              <w:t>2220421,63</w:t>
            </w:r>
          </w:p>
        </w:tc>
      </w:tr>
      <w:tr w:rsidR="0005778A" w:rsidTr="001E628B">
        <w:trPr>
          <w:trHeight w:val="20"/>
        </w:trPr>
        <w:tc>
          <w:tcPr>
            <w:tcW w:w="0" w:type="auto"/>
            <w:vAlign w:val="center"/>
          </w:tcPr>
          <w:p w:rsidR="0005778A" w:rsidRDefault="0005778A" w:rsidP="001E628B">
            <w:pPr>
              <w:jc w:val="center"/>
            </w:pPr>
            <w:r>
              <w:t>1180</w:t>
            </w:r>
          </w:p>
        </w:tc>
        <w:tc>
          <w:tcPr>
            <w:tcW w:w="0" w:type="auto"/>
            <w:vAlign w:val="center"/>
          </w:tcPr>
          <w:p w:rsidR="0005778A" w:rsidRDefault="0005778A" w:rsidP="001E628B">
            <w:pPr>
              <w:jc w:val="center"/>
            </w:pPr>
            <w:r>
              <w:t>53°46'21"</w:t>
            </w:r>
          </w:p>
        </w:tc>
        <w:tc>
          <w:tcPr>
            <w:tcW w:w="0" w:type="auto"/>
            <w:vAlign w:val="center"/>
          </w:tcPr>
          <w:p w:rsidR="0005778A" w:rsidRDefault="0005778A" w:rsidP="001E628B">
            <w:pPr>
              <w:jc w:val="center"/>
            </w:pPr>
            <w:r>
              <w:t>19,98</w:t>
            </w:r>
          </w:p>
        </w:tc>
        <w:tc>
          <w:tcPr>
            <w:tcW w:w="0" w:type="auto"/>
            <w:vAlign w:val="center"/>
          </w:tcPr>
          <w:p w:rsidR="0005778A" w:rsidRDefault="0005778A" w:rsidP="001E628B">
            <w:pPr>
              <w:jc w:val="center"/>
            </w:pPr>
            <w:r>
              <w:t>445619,43</w:t>
            </w:r>
          </w:p>
        </w:tc>
        <w:tc>
          <w:tcPr>
            <w:tcW w:w="0" w:type="auto"/>
            <w:vAlign w:val="center"/>
          </w:tcPr>
          <w:p w:rsidR="0005778A" w:rsidRDefault="0005778A" w:rsidP="001E628B">
            <w:pPr>
              <w:jc w:val="center"/>
            </w:pPr>
            <w:r>
              <w:t>2220416,77</w:t>
            </w:r>
          </w:p>
        </w:tc>
      </w:tr>
      <w:tr w:rsidR="0005778A" w:rsidTr="001E628B">
        <w:trPr>
          <w:trHeight w:val="20"/>
        </w:trPr>
        <w:tc>
          <w:tcPr>
            <w:tcW w:w="0" w:type="auto"/>
            <w:vAlign w:val="center"/>
          </w:tcPr>
          <w:p w:rsidR="0005778A" w:rsidRDefault="0005778A" w:rsidP="001E628B">
            <w:pPr>
              <w:jc w:val="center"/>
            </w:pPr>
            <w:r>
              <w:t>1181</w:t>
            </w:r>
          </w:p>
        </w:tc>
        <w:tc>
          <w:tcPr>
            <w:tcW w:w="0" w:type="auto"/>
            <w:vAlign w:val="center"/>
          </w:tcPr>
          <w:p w:rsidR="0005778A" w:rsidRDefault="0005778A" w:rsidP="001E628B">
            <w:pPr>
              <w:jc w:val="center"/>
            </w:pPr>
            <w:r>
              <w:t>323°55'37"</w:t>
            </w:r>
          </w:p>
        </w:tc>
        <w:tc>
          <w:tcPr>
            <w:tcW w:w="0" w:type="auto"/>
            <w:vAlign w:val="center"/>
          </w:tcPr>
          <w:p w:rsidR="0005778A" w:rsidRDefault="0005778A" w:rsidP="001E628B">
            <w:pPr>
              <w:jc w:val="center"/>
            </w:pPr>
            <w:r>
              <w:t>6,47</w:t>
            </w:r>
          </w:p>
        </w:tc>
        <w:tc>
          <w:tcPr>
            <w:tcW w:w="0" w:type="auto"/>
            <w:vAlign w:val="center"/>
          </w:tcPr>
          <w:p w:rsidR="0005778A" w:rsidRDefault="0005778A" w:rsidP="001E628B">
            <w:pPr>
              <w:jc w:val="center"/>
            </w:pPr>
            <w:r>
              <w:t>445635,55</w:t>
            </w:r>
          </w:p>
        </w:tc>
        <w:tc>
          <w:tcPr>
            <w:tcW w:w="0" w:type="auto"/>
            <w:vAlign w:val="center"/>
          </w:tcPr>
          <w:p w:rsidR="0005778A" w:rsidRDefault="0005778A" w:rsidP="001E628B">
            <w:pPr>
              <w:jc w:val="center"/>
            </w:pPr>
            <w:r>
              <w:t>2220428,58</w:t>
            </w:r>
          </w:p>
        </w:tc>
      </w:tr>
      <w:tr w:rsidR="0005778A" w:rsidTr="001E628B">
        <w:trPr>
          <w:trHeight w:val="20"/>
        </w:trPr>
        <w:tc>
          <w:tcPr>
            <w:tcW w:w="0" w:type="auto"/>
            <w:vAlign w:val="center"/>
          </w:tcPr>
          <w:p w:rsidR="0005778A" w:rsidRDefault="0005778A" w:rsidP="001E628B">
            <w:pPr>
              <w:jc w:val="center"/>
            </w:pPr>
            <w:r>
              <w:t>1182</w:t>
            </w:r>
          </w:p>
        </w:tc>
        <w:tc>
          <w:tcPr>
            <w:tcW w:w="0" w:type="auto"/>
            <w:vAlign w:val="center"/>
          </w:tcPr>
          <w:p w:rsidR="0005778A" w:rsidRDefault="0005778A" w:rsidP="001E628B">
            <w:pPr>
              <w:jc w:val="center"/>
            </w:pPr>
            <w:r>
              <w:t>42°14'3"</w:t>
            </w:r>
          </w:p>
        </w:tc>
        <w:tc>
          <w:tcPr>
            <w:tcW w:w="0" w:type="auto"/>
            <w:vAlign w:val="center"/>
          </w:tcPr>
          <w:p w:rsidR="0005778A" w:rsidRDefault="0005778A" w:rsidP="001E628B">
            <w:pPr>
              <w:jc w:val="center"/>
            </w:pPr>
            <w:r>
              <w:t>8,79</w:t>
            </w:r>
          </w:p>
        </w:tc>
        <w:tc>
          <w:tcPr>
            <w:tcW w:w="0" w:type="auto"/>
            <w:vAlign w:val="center"/>
          </w:tcPr>
          <w:p w:rsidR="0005778A" w:rsidRDefault="0005778A" w:rsidP="001E628B">
            <w:pPr>
              <w:jc w:val="center"/>
            </w:pPr>
            <w:r>
              <w:t>445631,74</w:t>
            </w:r>
          </w:p>
        </w:tc>
        <w:tc>
          <w:tcPr>
            <w:tcW w:w="0" w:type="auto"/>
            <w:vAlign w:val="center"/>
          </w:tcPr>
          <w:p w:rsidR="0005778A" w:rsidRDefault="0005778A" w:rsidP="001E628B">
            <w:pPr>
              <w:jc w:val="center"/>
            </w:pPr>
            <w:r>
              <w:t>2220433,81</w:t>
            </w:r>
          </w:p>
        </w:tc>
      </w:tr>
      <w:tr w:rsidR="0005778A" w:rsidTr="001E628B">
        <w:trPr>
          <w:trHeight w:val="20"/>
        </w:trPr>
        <w:tc>
          <w:tcPr>
            <w:tcW w:w="0" w:type="auto"/>
            <w:vAlign w:val="center"/>
          </w:tcPr>
          <w:p w:rsidR="0005778A" w:rsidRDefault="0005778A" w:rsidP="001E628B">
            <w:pPr>
              <w:jc w:val="center"/>
            </w:pPr>
            <w:r>
              <w:t>1183</w:t>
            </w:r>
          </w:p>
        </w:tc>
        <w:tc>
          <w:tcPr>
            <w:tcW w:w="0" w:type="auto"/>
            <w:vAlign w:val="center"/>
          </w:tcPr>
          <w:p w:rsidR="0005778A" w:rsidRDefault="0005778A" w:rsidP="001E628B">
            <w:pPr>
              <w:jc w:val="center"/>
            </w:pPr>
            <w:r>
              <w:t>352°9'52"</w:t>
            </w:r>
          </w:p>
        </w:tc>
        <w:tc>
          <w:tcPr>
            <w:tcW w:w="0" w:type="auto"/>
            <w:vAlign w:val="center"/>
          </w:tcPr>
          <w:p w:rsidR="0005778A" w:rsidRDefault="0005778A" w:rsidP="001E628B">
            <w:pPr>
              <w:jc w:val="center"/>
            </w:pPr>
            <w:r>
              <w:t>14,3</w:t>
            </w:r>
          </w:p>
        </w:tc>
        <w:tc>
          <w:tcPr>
            <w:tcW w:w="0" w:type="auto"/>
            <w:vAlign w:val="center"/>
          </w:tcPr>
          <w:p w:rsidR="0005778A" w:rsidRDefault="0005778A" w:rsidP="001E628B">
            <w:pPr>
              <w:jc w:val="center"/>
            </w:pPr>
            <w:r>
              <w:t>445637,65</w:t>
            </w:r>
          </w:p>
        </w:tc>
        <w:tc>
          <w:tcPr>
            <w:tcW w:w="0" w:type="auto"/>
            <w:vAlign w:val="center"/>
          </w:tcPr>
          <w:p w:rsidR="0005778A" w:rsidRDefault="0005778A" w:rsidP="001E628B">
            <w:pPr>
              <w:jc w:val="center"/>
            </w:pPr>
            <w:r>
              <w:t>2220440,32</w:t>
            </w:r>
          </w:p>
        </w:tc>
      </w:tr>
      <w:tr w:rsidR="0005778A" w:rsidTr="001E628B">
        <w:trPr>
          <w:trHeight w:val="20"/>
        </w:trPr>
        <w:tc>
          <w:tcPr>
            <w:tcW w:w="0" w:type="auto"/>
            <w:vAlign w:val="center"/>
          </w:tcPr>
          <w:p w:rsidR="0005778A" w:rsidRDefault="0005778A" w:rsidP="001E628B">
            <w:pPr>
              <w:jc w:val="center"/>
            </w:pPr>
            <w:r>
              <w:t>1184</w:t>
            </w:r>
          </w:p>
        </w:tc>
        <w:tc>
          <w:tcPr>
            <w:tcW w:w="0" w:type="auto"/>
            <w:vAlign w:val="center"/>
          </w:tcPr>
          <w:p w:rsidR="0005778A" w:rsidRDefault="0005778A" w:rsidP="001E628B">
            <w:pPr>
              <w:jc w:val="center"/>
            </w:pPr>
            <w:r>
              <w:t>222°19'13"</w:t>
            </w:r>
          </w:p>
        </w:tc>
        <w:tc>
          <w:tcPr>
            <w:tcW w:w="0" w:type="auto"/>
            <w:vAlign w:val="center"/>
          </w:tcPr>
          <w:p w:rsidR="0005778A" w:rsidRDefault="0005778A" w:rsidP="001E628B">
            <w:pPr>
              <w:jc w:val="center"/>
            </w:pPr>
            <w:r>
              <w:t>15,73</w:t>
            </w:r>
          </w:p>
        </w:tc>
        <w:tc>
          <w:tcPr>
            <w:tcW w:w="0" w:type="auto"/>
            <w:vAlign w:val="center"/>
          </w:tcPr>
          <w:p w:rsidR="0005778A" w:rsidRDefault="0005778A" w:rsidP="001E628B">
            <w:pPr>
              <w:jc w:val="center"/>
            </w:pPr>
            <w:r>
              <w:t>445635,70</w:t>
            </w:r>
          </w:p>
        </w:tc>
        <w:tc>
          <w:tcPr>
            <w:tcW w:w="0" w:type="auto"/>
            <w:vAlign w:val="center"/>
          </w:tcPr>
          <w:p w:rsidR="0005778A" w:rsidRDefault="0005778A" w:rsidP="001E628B">
            <w:pPr>
              <w:jc w:val="center"/>
            </w:pPr>
            <w:r>
              <w:t>2220454,49</w:t>
            </w:r>
          </w:p>
        </w:tc>
      </w:tr>
      <w:tr w:rsidR="0005778A" w:rsidTr="001E628B">
        <w:trPr>
          <w:trHeight w:val="20"/>
        </w:trPr>
        <w:tc>
          <w:tcPr>
            <w:tcW w:w="0" w:type="auto"/>
            <w:vAlign w:val="center"/>
          </w:tcPr>
          <w:p w:rsidR="0005778A" w:rsidRDefault="0005778A" w:rsidP="001E628B">
            <w:pPr>
              <w:jc w:val="center"/>
            </w:pPr>
            <w:r>
              <w:t>1185</w:t>
            </w:r>
          </w:p>
        </w:tc>
        <w:tc>
          <w:tcPr>
            <w:tcW w:w="0" w:type="auto"/>
            <w:vAlign w:val="center"/>
          </w:tcPr>
          <w:p w:rsidR="0005778A" w:rsidRDefault="0005778A" w:rsidP="001E628B">
            <w:pPr>
              <w:jc w:val="center"/>
            </w:pPr>
            <w:r>
              <w:t>324°1'39"</w:t>
            </w:r>
          </w:p>
        </w:tc>
        <w:tc>
          <w:tcPr>
            <w:tcW w:w="0" w:type="auto"/>
            <w:vAlign w:val="center"/>
          </w:tcPr>
          <w:p w:rsidR="0005778A" w:rsidRDefault="0005778A" w:rsidP="001E628B">
            <w:pPr>
              <w:jc w:val="center"/>
            </w:pPr>
            <w:r>
              <w:t>2,3</w:t>
            </w:r>
          </w:p>
        </w:tc>
        <w:tc>
          <w:tcPr>
            <w:tcW w:w="0" w:type="auto"/>
            <w:vAlign w:val="center"/>
          </w:tcPr>
          <w:p w:rsidR="0005778A" w:rsidRDefault="0005778A" w:rsidP="001E628B">
            <w:pPr>
              <w:jc w:val="center"/>
            </w:pPr>
            <w:r>
              <w:t>445625,11</w:t>
            </w:r>
          </w:p>
        </w:tc>
        <w:tc>
          <w:tcPr>
            <w:tcW w:w="0" w:type="auto"/>
            <w:vAlign w:val="center"/>
          </w:tcPr>
          <w:p w:rsidR="0005778A" w:rsidRDefault="0005778A" w:rsidP="001E628B">
            <w:pPr>
              <w:jc w:val="center"/>
            </w:pPr>
            <w:r>
              <w:t>2220442,86</w:t>
            </w:r>
          </w:p>
        </w:tc>
      </w:tr>
      <w:tr w:rsidR="0005778A" w:rsidTr="001E628B">
        <w:trPr>
          <w:trHeight w:val="20"/>
        </w:trPr>
        <w:tc>
          <w:tcPr>
            <w:tcW w:w="0" w:type="auto"/>
            <w:vAlign w:val="center"/>
          </w:tcPr>
          <w:p w:rsidR="0005778A" w:rsidRDefault="0005778A" w:rsidP="001E628B">
            <w:pPr>
              <w:jc w:val="center"/>
            </w:pPr>
            <w:r>
              <w:t>1186</w:t>
            </w:r>
          </w:p>
        </w:tc>
        <w:tc>
          <w:tcPr>
            <w:tcW w:w="0" w:type="auto"/>
            <w:vAlign w:val="center"/>
          </w:tcPr>
          <w:p w:rsidR="0005778A" w:rsidRDefault="0005778A" w:rsidP="001E628B">
            <w:pPr>
              <w:jc w:val="center"/>
            </w:pPr>
            <w:r>
              <w:t>233°50'47"</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445623,76</w:t>
            </w:r>
          </w:p>
        </w:tc>
        <w:tc>
          <w:tcPr>
            <w:tcW w:w="0" w:type="auto"/>
            <w:vAlign w:val="center"/>
          </w:tcPr>
          <w:p w:rsidR="0005778A" w:rsidRDefault="0005778A" w:rsidP="001E628B">
            <w:pPr>
              <w:jc w:val="center"/>
            </w:pPr>
            <w:r>
              <w:t>2220444,72</w:t>
            </w:r>
          </w:p>
        </w:tc>
      </w:tr>
      <w:tr w:rsidR="0005778A" w:rsidTr="001E628B">
        <w:trPr>
          <w:trHeight w:val="20"/>
        </w:trPr>
        <w:tc>
          <w:tcPr>
            <w:tcW w:w="0" w:type="auto"/>
            <w:vAlign w:val="center"/>
          </w:tcPr>
          <w:p w:rsidR="0005778A" w:rsidRDefault="0005778A" w:rsidP="001E628B">
            <w:pPr>
              <w:jc w:val="center"/>
            </w:pPr>
            <w:r>
              <w:t>1187</w:t>
            </w:r>
          </w:p>
        </w:tc>
        <w:tc>
          <w:tcPr>
            <w:tcW w:w="0" w:type="auto"/>
            <w:vAlign w:val="center"/>
          </w:tcPr>
          <w:p w:rsidR="0005778A" w:rsidRDefault="0005778A" w:rsidP="001E628B">
            <w:pPr>
              <w:jc w:val="center"/>
            </w:pPr>
            <w:r>
              <w:t>143°55'43"</w:t>
            </w:r>
          </w:p>
        </w:tc>
        <w:tc>
          <w:tcPr>
            <w:tcW w:w="0" w:type="auto"/>
            <w:vAlign w:val="center"/>
          </w:tcPr>
          <w:p w:rsidR="0005778A" w:rsidRDefault="0005778A" w:rsidP="001E628B">
            <w:pPr>
              <w:jc w:val="center"/>
            </w:pPr>
            <w:r>
              <w:t>2,87</w:t>
            </w:r>
          </w:p>
        </w:tc>
        <w:tc>
          <w:tcPr>
            <w:tcW w:w="0" w:type="auto"/>
            <w:vAlign w:val="center"/>
          </w:tcPr>
          <w:p w:rsidR="0005778A" w:rsidRDefault="0005778A" w:rsidP="001E628B">
            <w:pPr>
              <w:jc w:val="center"/>
            </w:pPr>
            <w:r>
              <w:t>445607,61</w:t>
            </w:r>
          </w:p>
        </w:tc>
        <w:tc>
          <w:tcPr>
            <w:tcW w:w="0" w:type="auto"/>
            <w:vAlign w:val="center"/>
          </w:tcPr>
          <w:p w:rsidR="0005778A" w:rsidRDefault="0005778A" w:rsidP="001E628B">
            <w:pPr>
              <w:jc w:val="center"/>
            </w:pPr>
            <w:r>
              <w:t>2220432,92</w:t>
            </w:r>
          </w:p>
        </w:tc>
      </w:tr>
      <w:tr w:rsidR="0005778A" w:rsidTr="001E628B">
        <w:trPr>
          <w:trHeight w:val="20"/>
        </w:trPr>
        <w:tc>
          <w:tcPr>
            <w:tcW w:w="0" w:type="auto"/>
            <w:vAlign w:val="center"/>
          </w:tcPr>
          <w:p w:rsidR="0005778A" w:rsidRDefault="0005778A" w:rsidP="001E628B">
            <w:pPr>
              <w:jc w:val="center"/>
            </w:pPr>
            <w:r>
              <w:t>1188</w:t>
            </w:r>
          </w:p>
        </w:tc>
        <w:tc>
          <w:tcPr>
            <w:tcW w:w="0" w:type="auto"/>
            <w:vAlign w:val="center"/>
          </w:tcPr>
          <w:p w:rsidR="0005778A" w:rsidRDefault="0005778A" w:rsidP="001E628B">
            <w:pPr>
              <w:jc w:val="center"/>
            </w:pPr>
            <w:r>
              <w:t>242°19'29"</w:t>
            </w:r>
          </w:p>
        </w:tc>
        <w:tc>
          <w:tcPr>
            <w:tcW w:w="0" w:type="auto"/>
            <w:vAlign w:val="center"/>
          </w:tcPr>
          <w:p w:rsidR="0005778A" w:rsidRDefault="0005778A" w:rsidP="001E628B">
            <w:pPr>
              <w:jc w:val="center"/>
            </w:pPr>
            <w:r>
              <w:t>120,48</w:t>
            </w:r>
          </w:p>
        </w:tc>
        <w:tc>
          <w:tcPr>
            <w:tcW w:w="0" w:type="auto"/>
            <w:vAlign w:val="center"/>
          </w:tcPr>
          <w:p w:rsidR="0005778A" w:rsidRDefault="0005778A" w:rsidP="001E628B">
            <w:pPr>
              <w:jc w:val="center"/>
            </w:pPr>
            <w:r>
              <w:t>445609,30</w:t>
            </w:r>
          </w:p>
        </w:tc>
        <w:tc>
          <w:tcPr>
            <w:tcW w:w="0" w:type="auto"/>
            <w:vAlign w:val="center"/>
          </w:tcPr>
          <w:p w:rsidR="0005778A" w:rsidRDefault="0005778A" w:rsidP="001E628B">
            <w:pPr>
              <w:jc w:val="center"/>
            </w:pPr>
            <w:r>
              <w:t>2220430,60</w:t>
            </w:r>
          </w:p>
        </w:tc>
      </w:tr>
      <w:tr w:rsidR="0005778A" w:rsidTr="001E628B">
        <w:trPr>
          <w:trHeight w:val="20"/>
        </w:trPr>
        <w:tc>
          <w:tcPr>
            <w:tcW w:w="0" w:type="auto"/>
            <w:vAlign w:val="center"/>
          </w:tcPr>
          <w:p w:rsidR="0005778A" w:rsidRDefault="0005778A" w:rsidP="001E628B">
            <w:pPr>
              <w:jc w:val="center"/>
            </w:pPr>
            <w:r>
              <w:t>1189</w:t>
            </w:r>
          </w:p>
        </w:tc>
        <w:tc>
          <w:tcPr>
            <w:tcW w:w="0" w:type="auto"/>
            <w:vAlign w:val="center"/>
          </w:tcPr>
          <w:p w:rsidR="0005778A" w:rsidRDefault="0005778A" w:rsidP="001E628B">
            <w:pPr>
              <w:jc w:val="center"/>
            </w:pPr>
            <w:r>
              <w:t>335°26'40"</w:t>
            </w:r>
          </w:p>
        </w:tc>
        <w:tc>
          <w:tcPr>
            <w:tcW w:w="0" w:type="auto"/>
            <w:vAlign w:val="center"/>
          </w:tcPr>
          <w:p w:rsidR="0005778A" w:rsidRDefault="0005778A" w:rsidP="001E628B">
            <w:pPr>
              <w:jc w:val="center"/>
            </w:pPr>
            <w:r>
              <w:t>1,28</w:t>
            </w:r>
          </w:p>
        </w:tc>
        <w:tc>
          <w:tcPr>
            <w:tcW w:w="0" w:type="auto"/>
            <w:vAlign w:val="center"/>
          </w:tcPr>
          <w:p w:rsidR="0005778A" w:rsidRDefault="0005778A" w:rsidP="001E628B">
            <w:pPr>
              <w:jc w:val="center"/>
            </w:pPr>
            <w:r>
              <w:t>445502,60</w:t>
            </w:r>
          </w:p>
        </w:tc>
        <w:tc>
          <w:tcPr>
            <w:tcW w:w="0" w:type="auto"/>
            <w:vAlign w:val="center"/>
          </w:tcPr>
          <w:p w:rsidR="0005778A" w:rsidRDefault="0005778A" w:rsidP="001E628B">
            <w:pPr>
              <w:jc w:val="center"/>
            </w:pPr>
            <w:r>
              <w:t>2220374,64</w:t>
            </w:r>
          </w:p>
        </w:tc>
      </w:tr>
      <w:tr w:rsidR="0005778A" w:rsidTr="001E628B">
        <w:trPr>
          <w:trHeight w:val="20"/>
        </w:trPr>
        <w:tc>
          <w:tcPr>
            <w:tcW w:w="0" w:type="auto"/>
            <w:vAlign w:val="center"/>
          </w:tcPr>
          <w:p w:rsidR="0005778A" w:rsidRDefault="0005778A" w:rsidP="001E628B">
            <w:pPr>
              <w:jc w:val="center"/>
            </w:pPr>
            <w:r>
              <w:t>1190</w:t>
            </w:r>
          </w:p>
        </w:tc>
        <w:tc>
          <w:tcPr>
            <w:tcW w:w="0" w:type="auto"/>
            <w:vAlign w:val="center"/>
          </w:tcPr>
          <w:p w:rsidR="0005778A" w:rsidRDefault="0005778A" w:rsidP="001E628B">
            <w:pPr>
              <w:jc w:val="center"/>
            </w:pPr>
            <w:r>
              <w:t>245°14'51"</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445502,07</w:t>
            </w:r>
          </w:p>
        </w:tc>
        <w:tc>
          <w:tcPr>
            <w:tcW w:w="0" w:type="auto"/>
            <w:vAlign w:val="center"/>
          </w:tcPr>
          <w:p w:rsidR="0005778A" w:rsidRDefault="0005778A" w:rsidP="001E628B">
            <w:pPr>
              <w:jc w:val="center"/>
            </w:pPr>
            <w:r>
              <w:t>2220375,80</w:t>
            </w:r>
          </w:p>
        </w:tc>
      </w:tr>
      <w:tr w:rsidR="0005778A" w:rsidTr="001E628B">
        <w:trPr>
          <w:trHeight w:val="20"/>
        </w:trPr>
        <w:tc>
          <w:tcPr>
            <w:tcW w:w="0" w:type="auto"/>
            <w:vAlign w:val="center"/>
          </w:tcPr>
          <w:p w:rsidR="0005778A" w:rsidRDefault="0005778A" w:rsidP="001E628B">
            <w:pPr>
              <w:jc w:val="center"/>
            </w:pPr>
            <w:r>
              <w:t>1191</w:t>
            </w:r>
          </w:p>
        </w:tc>
        <w:tc>
          <w:tcPr>
            <w:tcW w:w="0" w:type="auto"/>
            <w:vAlign w:val="center"/>
          </w:tcPr>
          <w:p w:rsidR="0005778A" w:rsidRDefault="0005778A" w:rsidP="001E628B">
            <w:pPr>
              <w:jc w:val="center"/>
            </w:pPr>
            <w:r>
              <w:t>155°13'29"</w:t>
            </w:r>
          </w:p>
        </w:tc>
        <w:tc>
          <w:tcPr>
            <w:tcW w:w="0" w:type="auto"/>
            <w:vAlign w:val="center"/>
          </w:tcPr>
          <w:p w:rsidR="0005778A" w:rsidRDefault="0005778A" w:rsidP="001E628B">
            <w:pPr>
              <w:jc w:val="center"/>
            </w:pPr>
            <w:r>
              <w:t>2</w:t>
            </w:r>
          </w:p>
        </w:tc>
        <w:tc>
          <w:tcPr>
            <w:tcW w:w="0" w:type="auto"/>
            <w:vAlign w:val="center"/>
          </w:tcPr>
          <w:p w:rsidR="0005778A" w:rsidRDefault="0005778A" w:rsidP="001E628B">
            <w:pPr>
              <w:jc w:val="center"/>
            </w:pPr>
            <w:r>
              <w:t>445489,23</w:t>
            </w:r>
          </w:p>
        </w:tc>
        <w:tc>
          <w:tcPr>
            <w:tcW w:w="0" w:type="auto"/>
            <w:vAlign w:val="center"/>
          </w:tcPr>
          <w:p w:rsidR="0005778A" w:rsidRDefault="0005778A" w:rsidP="001E628B">
            <w:pPr>
              <w:jc w:val="center"/>
            </w:pPr>
            <w:r>
              <w:t>2220369,88</w:t>
            </w:r>
          </w:p>
        </w:tc>
      </w:tr>
      <w:tr w:rsidR="0005778A" w:rsidTr="001E628B">
        <w:trPr>
          <w:trHeight w:val="20"/>
        </w:trPr>
        <w:tc>
          <w:tcPr>
            <w:tcW w:w="0" w:type="auto"/>
            <w:vAlign w:val="center"/>
          </w:tcPr>
          <w:p w:rsidR="0005778A" w:rsidRDefault="0005778A" w:rsidP="001E628B">
            <w:pPr>
              <w:jc w:val="center"/>
            </w:pPr>
            <w:r>
              <w:t>1192</w:t>
            </w:r>
          </w:p>
        </w:tc>
        <w:tc>
          <w:tcPr>
            <w:tcW w:w="0" w:type="auto"/>
            <w:vAlign w:val="center"/>
          </w:tcPr>
          <w:p w:rsidR="0005778A" w:rsidRDefault="0005778A" w:rsidP="001E628B">
            <w:pPr>
              <w:jc w:val="center"/>
            </w:pPr>
            <w:r>
              <w:t>242°20'5"</w:t>
            </w:r>
          </w:p>
        </w:tc>
        <w:tc>
          <w:tcPr>
            <w:tcW w:w="0" w:type="auto"/>
            <w:vAlign w:val="center"/>
          </w:tcPr>
          <w:p w:rsidR="0005778A" w:rsidRDefault="0005778A" w:rsidP="001E628B">
            <w:pPr>
              <w:jc w:val="center"/>
            </w:pPr>
            <w:r>
              <w:t>120,87</w:t>
            </w:r>
          </w:p>
        </w:tc>
        <w:tc>
          <w:tcPr>
            <w:tcW w:w="0" w:type="auto"/>
            <w:vAlign w:val="center"/>
          </w:tcPr>
          <w:p w:rsidR="0005778A" w:rsidRDefault="0005778A" w:rsidP="001E628B">
            <w:pPr>
              <w:jc w:val="center"/>
            </w:pPr>
            <w:r>
              <w:t>445490,07</w:t>
            </w:r>
          </w:p>
        </w:tc>
        <w:tc>
          <w:tcPr>
            <w:tcW w:w="0" w:type="auto"/>
            <w:vAlign w:val="center"/>
          </w:tcPr>
          <w:p w:rsidR="0005778A" w:rsidRDefault="0005778A" w:rsidP="001E628B">
            <w:pPr>
              <w:jc w:val="center"/>
            </w:pPr>
            <w:r>
              <w:t>2220368,06</w:t>
            </w:r>
          </w:p>
        </w:tc>
      </w:tr>
      <w:tr w:rsidR="0005778A" w:rsidTr="001E628B">
        <w:trPr>
          <w:trHeight w:val="20"/>
        </w:trPr>
        <w:tc>
          <w:tcPr>
            <w:tcW w:w="0" w:type="auto"/>
            <w:vAlign w:val="center"/>
          </w:tcPr>
          <w:p w:rsidR="0005778A" w:rsidRDefault="0005778A" w:rsidP="001E628B">
            <w:pPr>
              <w:jc w:val="center"/>
            </w:pPr>
            <w:r>
              <w:t>1193</w:t>
            </w:r>
          </w:p>
        </w:tc>
        <w:tc>
          <w:tcPr>
            <w:tcW w:w="0" w:type="auto"/>
            <w:vAlign w:val="center"/>
          </w:tcPr>
          <w:p w:rsidR="0005778A" w:rsidRDefault="0005778A" w:rsidP="001E628B">
            <w:pPr>
              <w:jc w:val="center"/>
            </w:pPr>
            <w:r>
              <w:t>335°7'33"</w:t>
            </w:r>
          </w:p>
        </w:tc>
        <w:tc>
          <w:tcPr>
            <w:tcW w:w="0" w:type="auto"/>
            <w:vAlign w:val="center"/>
          </w:tcPr>
          <w:p w:rsidR="0005778A" w:rsidRDefault="0005778A" w:rsidP="001E628B">
            <w:pPr>
              <w:jc w:val="center"/>
            </w:pPr>
            <w:r>
              <w:t>1,21</w:t>
            </w:r>
          </w:p>
        </w:tc>
        <w:tc>
          <w:tcPr>
            <w:tcW w:w="0" w:type="auto"/>
            <w:vAlign w:val="center"/>
          </w:tcPr>
          <w:p w:rsidR="0005778A" w:rsidRDefault="0005778A" w:rsidP="001E628B">
            <w:pPr>
              <w:jc w:val="center"/>
            </w:pPr>
            <w:r>
              <w:t>445383,02</w:t>
            </w:r>
          </w:p>
        </w:tc>
        <w:tc>
          <w:tcPr>
            <w:tcW w:w="0" w:type="auto"/>
            <w:vAlign w:val="center"/>
          </w:tcPr>
          <w:p w:rsidR="0005778A" w:rsidRDefault="0005778A" w:rsidP="001E628B">
            <w:pPr>
              <w:jc w:val="center"/>
            </w:pPr>
            <w:r>
              <w:t>2220311,94</w:t>
            </w:r>
          </w:p>
        </w:tc>
      </w:tr>
      <w:tr w:rsidR="0005778A" w:rsidTr="001E628B">
        <w:trPr>
          <w:trHeight w:val="20"/>
        </w:trPr>
        <w:tc>
          <w:tcPr>
            <w:tcW w:w="0" w:type="auto"/>
            <w:vAlign w:val="center"/>
          </w:tcPr>
          <w:p w:rsidR="0005778A" w:rsidRDefault="0005778A" w:rsidP="001E628B">
            <w:pPr>
              <w:jc w:val="center"/>
            </w:pPr>
            <w:r>
              <w:t>1194</w:t>
            </w:r>
          </w:p>
        </w:tc>
        <w:tc>
          <w:tcPr>
            <w:tcW w:w="0" w:type="auto"/>
            <w:vAlign w:val="center"/>
          </w:tcPr>
          <w:p w:rsidR="0005778A" w:rsidRDefault="0005778A" w:rsidP="001E628B">
            <w:pPr>
              <w:jc w:val="center"/>
            </w:pPr>
            <w:r>
              <w:t>245°14'51"</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445382,51</w:t>
            </w:r>
          </w:p>
        </w:tc>
        <w:tc>
          <w:tcPr>
            <w:tcW w:w="0" w:type="auto"/>
            <w:vAlign w:val="center"/>
          </w:tcPr>
          <w:p w:rsidR="0005778A" w:rsidRDefault="0005778A" w:rsidP="001E628B">
            <w:pPr>
              <w:jc w:val="center"/>
            </w:pPr>
            <w:r>
              <w:t>2220313,04</w:t>
            </w:r>
          </w:p>
        </w:tc>
      </w:tr>
      <w:tr w:rsidR="0005778A" w:rsidTr="001E628B">
        <w:trPr>
          <w:trHeight w:val="20"/>
        </w:trPr>
        <w:tc>
          <w:tcPr>
            <w:tcW w:w="0" w:type="auto"/>
            <w:vAlign w:val="center"/>
          </w:tcPr>
          <w:p w:rsidR="0005778A" w:rsidRDefault="0005778A" w:rsidP="001E628B">
            <w:pPr>
              <w:jc w:val="center"/>
            </w:pPr>
            <w:r>
              <w:t>1195</w:t>
            </w:r>
          </w:p>
        </w:tc>
        <w:tc>
          <w:tcPr>
            <w:tcW w:w="0" w:type="auto"/>
            <w:vAlign w:val="center"/>
          </w:tcPr>
          <w:p w:rsidR="0005778A" w:rsidRDefault="0005778A" w:rsidP="001E628B">
            <w:pPr>
              <w:jc w:val="center"/>
            </w:pPr>
            <w:r>
              <w:t>155°15'57"</w:t>
            </w:r>
          </w:p>
        </w:tc>
        <w:tc>
          <w:tcPr>
            <w:tcW w:w="0" w:type="auto"/>
            <w:vAlign w:val="center"/>
          </w:tcPr>
          <w:p w:rsidR="0005778A" w:rsidRDefault="0005778A" w:rsidP="001E628B">
            <w:pPr>
              <w:jc w:val="center"/>
            </w:pPr>
            <w:r>
              <w:t>1,96</w:t>
            </w:r>
          </w:p>
        </w:tc>
        <w:tc>
          <w:tcPr>
            <w:tcW w:w="0" w:type="auto"/>
            <w:vAlign w:val="center"/>
          </w:tcPr>
          <w:p w:rsidR="0005778A" w:rsidRDefault="0005778A" w:rsidP="001E628B">
            <w:pPr>
              <w:jc w:val="center"/>
            </w:pPr>
            <w:r>
              <w:t>445369,67</w:t>
            </w:r>
          </w:p>
        </w:tc>
        <w:tc>
          <w:tcPr>
            <w:tcW w:w="0" w:type="auto"/>
            <w:vAlign w:val="center"/>
          </w:tcPr>
          <w:p w:rsidR="0005778A" w:rsidRDefault="0005778A" w:rsidP="001E628B">
            <w:pPr>
              <w:jc w:val="center"/>
            </w:pPr>
            <w:r>
              <w:t>2220307,12</w:t>
            </w:r>
          </w:p>
        </w:tc>
      </w:tr>
      <w:tr w:rsidR="0005778A" w:rsidTr="001E628B">
        <w:trPr>
          <w:trHeight w:val="20"/>
        </w:trPr>
        <w:tc>
          <w:tcPr>
            <w:tcW w:w="0" w:type="auto"/>
            <w:vAlign w:val="center"/>
          </w:tcPr>
          <w:p w:rsidR="0005778A" w:rsidRDefault="0005778A" w:rsidP="001E628B">
            <w:pPr>
              <w:jc w:val="center"/>
            </w:pPr>
            <w:r>
              <w:t>1196</w:t>
            </w:r>
          </w:p>
        </w:tc>
        <w:tc>
          <w:tcPr>
            <w:tcW w:w="0" w:type="auto"/>
            <w:vAlign w:val="center"/>
          </w:tcPr>
          <w:p w:rsidR="0005778A" w:rsidRDefault="0005778A" w:rsidP="001E628B">
            <w:pPr>
              <w:jc w:val="center"/>
            </w:pPr>
            <w:r>
              <w:t>242°19'49"</w:t>
            </w:r>
          </w:p>
        </w:tc>
        <w:tc>
          <w:tcPr>
            <w:tcW w:w="0" w:type="auto"/>
            <w:vAlign w:val="center"/>
          </w:tcPr>
          <w:p w:rsidR="0005778A" w:rsidRDefault="0005778A" w:rsidP="001E628B">
            <w:pPr>
              <w:jc w:val="center"/>
            </w:pPr>
            <w:r>
              <w:t>120,85</w:t>
            </w:r>
          </w:p>
        </w:tc>
        <w:tc>
          <w:tcPr>
            <w:tcW w:w="0" w:type="auto"/>
            <w:vAlign w:val="center"/>
          </w:tcPr>
          <w:p w:rsidR="0005778A" w:rsidRDefault="0005778A" w:rsidP="001E628B">
            <w:pPr>
              <w:jc w:val="center"/>
            </w:pPr>
            <w:r>
              <w:t>445370,49</w:t>
            </w:r>
          </w:p>
        </w:tc>
        <w:tc>
          <w:tcPr>
            <w:tcW w:w="0" w:type="auto"/>
            <w:vAlign w:val="center"/>
          </w:tcPr>
          <w:p w:rsidR="0005778A" w:rsidRDefault="0005778A" w:rsidP="001E628B">
            <w:pPr>
              <w:jc w:val="center"/>
            </w:pPr>
            <w:r>
              <w:t>2220305,34</w:t>
            </w:r>
          </w:p>
        </w:tc>
      </w:tr>
      <w:tr w:rsidR="0005778A" w:rsidTr="001E628B">
        <w:trPr>
          <w:trHeight w:val="20"/>
        </w:trPr>
        <w:tc>
          <w:tcPr>
            <w:tcW w:w="0" w:type="auto"/>
            <w:vAlign w:val="center"/>
          </w:tcPr>
          <w:p w:rsidR="0005778A" w:rsidRDefault="0005778A" w:rsidP="001E628B">
            <w:pPr>
              <w:jc w:val="center"/>
            </w:pPr>
            <w:r>
              <w:t>1197</w:t>
            </w:r>
          </w:p>
        </w:tc>
        <w:tc>
          <w:tcPr>
            <w:tcW w:w="0" w:type="auto"/>
            <w:vAlign w:val="center"/>
          </w:tcPr>
          <w:p w:rsidR="0005778A" w:rsidRDefault="0005778A" w:rsidP="001E628B">
            <w:pPr>
              <w:jc w:val="center"/>
            </w:pPr>
            <w:r>
              <w:t>335°33'22"</w:t>
            </w:r>
          </w:p>
        </w:tc>
        <w:tc>
          <w:tcPr>
            <w:tcW w:w="0" w:type="auto"/>
            <w:vAlign w:val="center"/>
          </w:tcPr>
          <w:p w:rsidR="0005778A" w:rsidRDefault="0005778A" w:rsidP="001E628B">
            <w:pPr>
              <w:jc w:val="center"/>
            </w:pPr>
            <w:r>
              <w:t>1,21</w:t>
            </w:r>
          </w:p>
        </w:tc>
        <w:tc>
          <w:tcPr>
            <w:tcW w:w="0" w:type="auto"/>
            <w:vAlign w:val="center"/>
          </w:tcPr>
          <w:p w:rsidR="0005778A" w:rsidRDefault="0005778A" w:rsidP="001E628B">
            <w:pPr>
              <w:jc w:val="center"/>
            </w:pPr>
            <w:r>
              <w:t>445263,46</w:t>
            </w:r>
          </w:p>
        </w:tc>
        <w:tc>
          <w:tcPr>
            <w:tcW w:w="0" w:type="auto"/>
            <w:vAlign w:val="center"/>
          </w:tcPr>
          <w:p w:rsidR="0005778A" w:rsidRDefault="0005778A" w:rsidP="001E628B">
            <w:pPr>
              <w:jc w:val="center"/>
            </w:pPr>
            <w:r>
              <w:t>2220249,22</w:t>
            </w:r>
          </w:p>
        </w:tc>
      </w:tr>
      <w:tr w:rsidR="0005778A" w:rsidTr="001E628B">
        <w:trPr>
          <w:trHeight w:val="20"/>
        </w:trPr>
        <w:tc>
          <w:tcPr>
            <w:tcW w:w="0" w:type="auto"/>
            <w:vAlign w:val="center"/>
          </w:tcPr>
          <w:p w:rsidR="0005778A" w:rsidRDefault="0005778A" w:rsidP="001E628B">
            <w:pPr>
              <w:jc w:val="center"/>
            </w:pPr>
            <w:r>
              <w:t>1198</w:t>
            </w:r>
          </w:p>
        </w:tc>
        <w:tc>
          <w:tcPr>
            <w:tcW w:w="0" w:type="auto"/>
            <w:vAlign w:val="center"/>
          </w:tcPr>
          <w:p w:rsidR="0005778A" w:rsidRDefault="0005778A" w:rsidP="001E628B">
            <w:pPr>
              <w:jc w:val="center"/>
            </w:pPr>
            <w:r>
              <w:t>245°14'51"</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445262,96</w:t>
            </w:r>
          </w:p>
        </w:tc>
        <w:tc>
          <w:tcPr>
            <w:tcW w:w="0" w:type="auto"/>
            <w:vAlign w:val="center"/>
          </w:tcPr>
          <w:p w:rsidR="0005778A" w:rsidRDefault="0005778A" w:rsidP="001E628B">
            <w:pPr>
              <w:jc w:val="center"/>
            </w:pPr>
            <w:r>
              <w:t>2220250,32</w:t>
            </w:r>
          </w:p>
        </w:tc>
      </w:tr>
      <w:tr w:rsidR="0005778A" w:rsidTr="001E628B">
        <w:trPr>
          <w:trHeight w:val="20"/>
        </w:trPr>
        <w:tc>
          <w:tcPr>
            <w:tcW w:w="0" w:type="auto"/>
            <w:vAlign w:val="center"/>
          </w:tcPr>
          <w:p w:rsidR="0005778A" w:rsidRDefault="0005778A" w:rsidP="001E628B">
            <w:pPr>
              <w:jc w:val="center"/>
            </w:pPr>
            <w:r>
              <w:t>1199</w:t>
            </w:r>
          </w:p>
        </w:tc>
        <w:tc>
          <w:tcPr>
            <w:tcW w:w="0" w:type="auto"/>
            <w:vAlign w:val="center"/>
          </w:tcPr>
          <w:p w:rsidR="0005778A" w:rsidRDefault="0005778A" w:rsidP="001E628B">
            <w:pPr>
              <w:jc w:val="center"/>
            </w:pPr>
            <w:r>
              <w:t>155°24'36"</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445250,12</w:t>
            </w:r>
          </w:p>
        </w:tc>
        <w:tc>
          <w:tcPr>
            <w:tcW w:w="0" w:type="auto"/>
            <w:vAlign w:val="center"/>
          </w:tcPr>
          <w:p w:rsidR="0005778A" w:rsidRDefault="0005778A" w:rsidP="001E628B">
            <w:pPr>
              <w:jc w:val="center"/>
            </w:pPr>
            <w:r>
              <w:t>2220244,40</w:t>
            </w:r>
          </w:p>
        </w:tc>
      </w:tr>
      <w:tr w:rsidR="0005778A" w:rsidTr="001E628B">
        <w:trPr>
          <w:trHeight w:val="20"/>
        </w:trPr>
        <w:tc>
          <w:tcPr>
            <w:tcW w:w="0" w:type="auto"/>
            <w:vAlign w:val="center"/>
          </w:tcPr>
          <w:p w:rsidR="0005778A" w:rsidRDefault="0005778A" w:rsidP="001E628B">
            <w:pPr>
              <w:jc w:val="center"/>
            </w:pPr>
            <w:r>
              <w:t>1200</w:t>
            </w:r>
          </w:p>
        </w:tc>
        <w:tc>
          <w:tcPr>
            <w:tcW w:w="0" w:type="auto"/>
            <w:vAlign w:val="center"/>
          </w:tcPr>
          <w:p w:rsidR="0005778A" w:rsidRDefault="0005778A" w:rsidP="001E628B">
            <w:pPr>
              <w:jc w:val="center"/>
            </w:pPr>
            <w:r>
              <w:t>242°19'2"</w:t>
            </w:r>
          </w:p>
        </w:tc>
        <w:tc>
          <w:tcPr>
            <w:tcW w:w="0" w:type="auto"/>
            <w:vAlign w:val="center"/>
          </w:tcPr>
          <w:p w:rsidR="0005778A" w:rsidRDefault="0005778A" w:rsidP="001E628B">
            <w:pPr>
              <w:jc w:val="center"/>
            </w:pPr>
            <w:r>
              <w:t>90,1</w:t>
            </w:r>
          </w:p>
        </w:tc>
        <w:tc>
          <w:tcPr>
            <w:tcW w:w="0" w:type="auto"/>
            <w:vAlign w:val="center"/>
          </w:tcPr>
          <w:p w:rsidR="0005778A" w:rsidRDefault="0005778A" w:rsidP="001E628B">
            <w:pPr>
              <w:jc w:val="center"/>
            </w:pPr>
            <w:r>
              <w:t>445250,93</w:t>
            </w:r>
          </w:p>
        </w:tc>
        <w:tc>
          <w:tcPr>
            <w:tcW w:w="0" w:type="auto"/>
            <w:vAlign w:val="center"/>
          </w:tcPr>
          <w:p w:rsidR="0005778A" w:rsidRDefault="0005778A" w:rsidP="001E628B">
            <w:pPr>
              <w:jc w:val="center"/>
            </w:pPr>
            <w:r>
              <w:t>2220242,63</w:t>
            </w:r>
          </w:p>
        </w:tc>
      </w:tr>
      <w:tr w:rsidR="0005778A" w:rsidTr="001E628B">
        <w:trPr>
          <w:trHeight w:val="20"/>
        </w:trPr>
        <w:tc>
          <w:tcPr>
            <w:tcW w:w="0" w:type="auto"/>
            <w:vAlign w:val="center"/>
          </w:tcPr>
          <w:p w:rsidR="0005778A" w:rsidRDefault="0005778A" w:rsidP="001E628B">
            <w:pPr>
              <w:jc w:val="center"/>
            </w:pPr>
            <w:r>
              <w:t>1201</w:t>
            </w:r>
          </w:p>
        </w:tc>
        <w:tc>
          <w:tcPr>
            <w:tcW w:w="0" w:type="auto"/>
            <w:vAlign w:val="center"/>
          </w:tcPr>
          <w:p w:rsidR="0005778A" w:rsidRDefault="0005778A" w:rsidP="001E628B">
            <w:pPr>
              <w:jc w:val="center"/>
            </w:pPr>
            <w:r>
              <w:t>166°20'36"</w:t>
            </w:r>
          </w:p>
        </w:tc>
        <w:tc>
          <w:tcPr>
            <w:tcW w:w="0" w:type="auto"/>
            <w:vAlign w:val="center"/>
          </w:tcPr>
          <w:p w:rsidR="0005778A" w:rsidRDefault="0005778A" w:rsidP="001E628B">
            <w:pPr>
              <w:jc w:val="center"/>
            </w:pPr>
            <w:r>
              <w:t>11,35</w:t>
            </w:r>
          </w:p>
        </w:tc>
        <w:tc>
          <w:tcPr>
            <w:tcW w:w="0" w:type="auto"/>
            <w:vAlign w:val="center"/>
          </w:tcPr>
          <w:p w:rsidR="0005778A" w:rsidRDefault="0005778A" w:rsidP="001E628B">
            <w:pPr>
              <w:jc w:val="center"/>
            </w:pPr>
            <w:r>
              <w:t>445171,14</w:t>
            </w:r>
          </w:p>
        </w:tc>
        <w:tc>
          <w:tcPr>
            <w:tcW w:w="0" w:type="auto"/>
            <w:vAlign w:val="center"/>
          </w:tcPr>
          <w:p w:rsidR="0005778A" w:rsidRDefault="0005778A" w:rsidP="001E628B">
            <w:pPr>
              <w:jc w:val="center"/>
            </w:pPr>
            <w:r>
              <w:t>2220200,77</w:t>
            </w:r>
          </w:p>
        </w:tc>
      </w:tr>
      <w:tr w:rsidR="0005778A" w:rsidTr="001E628B">
        <w:tc>
          <w:tcPr>
            <w:tcW w:w="0" w:type="auto"/>
            <w:gridSpan w:val="5"/>
            <w:vAlign w:val="center"/>
          </w:tcPr>
          <w:p w:rsidR="0005778A" w:rsidRDefault="0005778A" w:rsidP="001E628B">
            <w:r>
              <w:t>№ 18</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63:31:1403003</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63:31:1403003:64</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:64/чзу1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11556</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Эльбуздукаева Таус Рамзановна</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ВЛ-35 кВ (Южно-Орловская-Екатериновская 1) Трасса ВЛ-35 кВ (Южно-Орловская-Екатериновская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lastRenderedPageBreak/>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42°18'47"</w:t>
            </w:r>
          </w:p>
        </w:tc>
        <w:tc>
          <w:tcPr>
            <w:tcW w:w="0" w:type="auto"/>
            <w:vAlign w:val="center"/>
          </w:tcPr>
          <w:p w:rsidR="0005778A" w:rsidRDefault="0005778A" w:rsidP="001E628B">
            <w:pPr>
              <w:jc w:val="center"/>
            </w:pPr>
            <w:r>
              <w:t>110,27</w:t>
            </w:r>
          </w:p>
        </w:tc>
        <w:tc>
          <w:tcPr>
            <w:tcW w:w="0" w:type="auto"/>
            <w:vAlign w:val="center"/>
          </w:tcPr>
          <w:p w:rsidR="0005778A" w:rsidRDefault="0005778A" w:rsidP="001E628B">
            <w:pPr>
              <w:jc w:val="center"/>
            </w:pPr>
            <w:r>
              <w:t>445637,66</w:t>
            </w:r>
          </w:p>
        </w:tc>
        <w:tc>
          <w:tcPr>
            <w:tcW w:w="0" w:type="auto"/>
            <w:vAlign w:val="center"/>
          </w:tcPr>
          <w:p w:rsidR="0005778A" w:rsidRDefault="0005778A" w:rsidP="001E628B">
            <w:pPr>
              <w:jc w:val="center"/>
            </w:pPr>
            <w:r>
              <w:t>2220440,33</w:t>
            </w:r>
          </w:p>
        </w:tc>
      </w:tr>
      <w:tr w:rsidR="0005778A" w:rsidTr="001E628B">
        <w:trPr>
          <w:trHeight w:val="20"/>
        </w:trPr>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130°38'5"</w:t>
            </w:r>
          </w:p>
        </w:tc>
        <w:tc>
          <w:tcPr>
            <w:tcW w:w="0" w:type="auto"/>
            <w:vAlign w:val="center"/>
          </w:tcPr>
          <w:p w:rsidR="0005778A" w:rsidRDefault="0005778A" w:rsidP="001E628B">
            <w:pPr>
              <w:jc w:val="center"/>
            </w:pPr>
            <w:r>
              <w:t>1,86</w:t>
            </w:r>
          </w:p>
        </w:tc>
        <w:tc>
          <w:tcPr>
            <w:tcW w:w="0" w:type="auto"/>
            <w:vAlign w:val="center"/>
          </w:tcPr>
          <w:p w:rsidR="0005778A" w:rsidRDefault="0005778A" w:rsidP="001E628B">
            <w:pPr>
              <w:jc w:val="center"/>
            </w:pPr>
            <w:r>
              <w:t>445711,89</w:t>
            </w:r>
          </w:p>
        </w:tc>
        <w:tc>
          <w:tcPr>
            <w:tcW w:w="0" w:type="auto"/>
            <w:vAlign w:val="center"/>
          </w:tcPr>
          <w:p w:rsidR="0005778A" w:rsidRDefault="0005778A" w:rsidP="001E628B">
            <w:pPr>
              <w:jc w:val="center"/>
            </w:pPr>
            <w:r>
              <w:t>2220521,87</w:t>
            </w:r>
          </w:p>
        </w:tc>
      </w:tr>
      <w:tr w:rsidR="0005778A" w:rsidTr="001E628B">
        <w:trPr>
          <w:trHeight w:val="20"/>
        </w:trPr>
        <w:tc>
          <w:tcPr>
            <w:tcW w:w="0" w:type="auto"/>
            <w:vAlign w:val="center"/>
          </w:tcPr>
          <w:p w:rsidR="0005778A" w:rsidRDefault="0005778A" w:rsidP="001E628B">
            <w:pPr>
              <w:jc w:val="center"/>
            </w:pPr>
            <w:r>
              <w:t>17</w:t>
            </w:r>
          </w:p>
        </w:tc>
        <w:tc>
          <w:tcPr>
            <w:tcW w:w="0" w:type="auto"/>
            <w:vAlign w:val="center"/>
          </w:tcPr>
          <w:p w:rsidR="0005778A" w:rsidRDefault="0005778A" w:rsidP="001E628B">
            <w:pPr>
              <w:jc w:val="center"/>
            </w:pPr>
            <w:r>
              <w:t>40°55'36"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445713,30</w:t>
            </w:r>
          </w:p>
        </w:tc>
        <w:tc>
          <w:tcPr>
            <w:tcW w:w="0" w:type="auto"/>
            <w:vAlign w:val="center"/>
          </w:tcPr>
          <w:p w:rsidR="0005778A" w:rsidRDefault="0005778A" w:rsidP="001E628B">
            <w:pPr>
              <w:jc w:val="center"/>
            </w:pPr>
            <w:r>
              <w:t>2220520,66</w:t>
            </w:r>
          </w:p>
        </w:tc>
      </w:tr>
      <w:tr w:rsidR="0005778A" w:rsidTr="001E628B">
        <w:trPr>
          <w:trHeight w:val="20"/>
        </w:trPr>
        <w:tc>
          <w:tcPr>
            <w:tcW w:w="0" w:type="auto"/>
            <w:vAlign w:val="center"/>
          </w:tcPr>
          <w:p w:rsidR="0005778A" w:rsidRDefault="0005778A" w:rsidP="001E628B">
            <w:pPr>
              <w:jc w:val="center"/>
            </w:pPr>
            <w:r>
              <w:t>18</w:t>
            </w:r>
          </w:p>
        </w:tc>
        <w:tc>
          <w:tcPr>
            <w:tcW w:w="0" w:type="auto"/>
            <w:vAlign w:val="center"/>
          </w:tcPr>
          <w:p w:rsidR="0005778A" w:rsidRDefault="0005778A" w:rsidP="001E628B">
            <w:pPr>
              <w:jc w:val="center"/>
            </w:pPr>
            <w:r>
              <w:t>310°38'35"</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445722,56</w:t>
            </w:r>
          </w:p>
        </w:tc>
        <w:tc>
          <w:tcPr>
            <w:tcW w:w="0" w:type="auto"/>
            <w:vAlign w:val="center"/>
          </w:tcPr>
          <w:p w:rsidR="0005778A" w:rsidRDefault="0005778A" w:rsidP="001E628B">
            <w:pPr>
              <w:jc w:val="center"/>
            </w:pPr>
            <w:r>
              <w:t>2220531,34</w:t>
            </w:r>
          </w:p>
        </w:tc>
      </w:tr>
      <w:tr w:rsidR="0005778A" w:rsidTr="001E628B">
        <w:trPr>
          <w:trHeight w:val="20"/>
        </w:trPr>
        <w:tc>
          <w:tcPr>
            <w:tcW w:w="0" w:type="auto"/>
            <w:vAlign w:val="center"/>
          </w:tcPr>
          <w:p w:rsidR="0005778A" w:rsidRDefault="0005778A" w:rsidP="001E628B">
            <w:pPr>
              <w:jc w:val="center"/>
            </w:pPr>
            <w:r>
              <w:t>19</w:t>
            </w:r>
          </w:p>
        </w:tc>
        <w:tc>
          <w:tcPr>
            <w:tcW w:w="0" w:type="auto"/>
            <w:vAlign w:val="center"/>
          </w:tcPr>
          <w:p w:rsidR="0005778A" w:rsidRDefault="0005778A" w:rsidP="001E628B">
            <w:pPr>
              <w:jc w:val="center"/>
            </w:pPr>
            <w:r>
              <w:t>42°22'47"</w:t>
            </w:r>
          </w:p>
        </w:tc>
        <w:tc>
          <w:tcPr>
            <w:tcW w:w="0" w:type="auto"/>
            <w:vAlign w:val="center"/>
          </w:tcPr>
          <w:p w:rsidR="0005778A" w:rsidRDefault="0005778A" w:rsidP="001E628B">
            <w:pPr>
              <w:jc w:val="center"/>
            </w:pPr>
            <w:r>
              <w:t>160,87</w:t>
            </w:r>
          </w:p>
        </w:tc>
        <w:tc>
          <w:tcPr>
            <w:tcW w:w="0" w:type="auto"/>
            <w:vAlign w:val="center"/>
          </w:tcPr>
          <w:p w:rsidR="0005778A" w:rsidRDefault="0005778A" w:rsidP="001E628B">
            <w:pPr>
              <w:jc w:val="center"/>
            </w:pPr>
            <w:r>
              <w:t>445721,43</w:t>
            </w:r>
          </w:p>
        </w:tc>
        <w:tc>
          <w:tcPr>
            <w:tcW w:w="0" w:type="auto"/>
            <w:vAlign w:val="center"/>
          </w:tcPr>
          <w:p w:rsidR="0005778A" w:rsidRDefault="0005778A" w:rsidP="001E628B">
            <w:pPr>
              <w:jc w:val="center"/>
            </w:pPr>
            <w:r>
              <w:t>2220532,31</w:t>
            </w:r>
          </w:p>
        </w:tc>
      </w:tr>
      <w:tr w:rsidR="0005778A" w:rsidTr="001E628B">
        <w:trPr>
          <w:trHeight w:val="20"/>
        </w:trPr>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130°59'53"</w:t>
            </w:r>
          </w:p>
        </w:tc>
        <w:tc>
          <w:tcPr>
            <w:tcW w:w="0" w:type="auto"/>
            <w:vAlign w:val="center"/>
          </w:tcPr>
          <w:p w:rsidR="0005778A" w:rsidRDefault="0005778A" w:rsidP="001E628B">
            <w:pPr>
              <w:jc w:val="center"/>
            </w:pPr>
            <w:r>
              <w:t>1,72</w:t>
            </w:r>
          </w:p>
        </w:tc>
        <w:tc>
          <w:tcPr>
            <w:tcW w:w="0" w:type="auto"/>
            <w:vAlign w:val="center"/>
          </w:tcPr>
          <w:p w:rsidR="0005778A" w:rsidRDefault="0005778A" w:rsidP="001E628B">
            <w:pPr>
              <w:jc w:val="center"/>
            </w:pPr>
            <w:r>
              <w:t>445829,86</w:t>
            </w:r>
          </w:p>
        </w:tc>
        <w:tc>
          <w:tcPr>
            <w:tcW w:w="0" w:type="auto"/>
            <w:vAlign w:val="center"/>
          </w:tcPr>
          <w:p w:rsidR="0005778A" w:rsidRDefault="0005778A" w:rsidP="001E628B">
            <w:pPr>
              <w:jc w:val="center"/>
            </w:pPr>
            <w:r>
              <w:t>2220651,14</w:t>
            </w:r>
          </w:p>
        </w:tc>
      </w:tr>
      <w:tr w:rsidR="0005778A" w:rsidTr="001E628B">
        <w:trPr>
          <w:trHeight w:val="20"/>
        </w:trPr>
        <w:tc>
          <w:tcPr>
            <w:tcW w:w="0" w:type="auto"/>
            <w:vAlign w:val="center"/>
          </w:tcPr>
          <w:p w:rsidR="0005778A" w:rsidRDefault="0005778A" w:rsidP="001E628B">
            <w:pPr>
              <w:jc w:val="center"/>
            </w:pPr>
            <w:r>
              <w:t>21</w:t>
            </w:r>
          </w:p>
        </w:tc>
        <w:tc>
          <w:tcPr>
            <w:tcW w:w="0" w:type="auto"/>
            <w:vAlign w:val="center"/>
          </w:tcPr>
          <w:p w:rsidR="0005778A" w:rsidRDefault="0005778A" w:rsidP="001E628B">
            <w:pPr>
              <w:jc w:val="center"/>
            </w:pPr>
            <w:r>
              <w:t>40°50'35"</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445831,16</w:t>
            </w:r>
          </w:p>
        </w:tc>
        <w:tc>
          <w:tcPr>
            <w:tcW w:w="0" w:type="auto"/>
            <w:vAlign w:val="center"/>
          </w:tcPr>
          <w:p w:rsidR="0005778A" w:rsidRDefault="0005778A" w:rsidP="001E628B">
            <w:pPr>
              <w:jc w:val="center"/>
            </w:pPr>
            <w:r>
              <w:t>2220650,01</w:t>
            </w:r>
          </w:p>
        </w:tc>
      </w:tr>
      <w:tr w:rsidR="0005778A" w:rsidTr="001E628B">
        <w:trPr>
          <w:trHeight w:val="20"/>
        </w:trPr>
        <w:tc>
          <w:tcPr>
            <w:tcW w:w="0" w:type="auto"/>
            <w:vAlign w:val="center"/>
          </w:tcPr>
          <w:p w:rsidR="0005778A" w:rsidRDefault="0005778A" w:rsidP="001E628B">
            <w:pPr>
              <w:jc w:val="center"/>
            </w:pPr>
            <w:r>
              <w:t>22</w:t>
            </w:r>
          </w:p>
        </w:tc>
        <w:tc>
          <w:tcPr>
            <w:tcW w:w="0" w:type="auto"/>
            <w:vAlign w:val="center"/>
          </w:tcPr>
          <w:p w:rsidR="0005778A" w:rsidRDefault="0005778A" w:rsidP="001E628B">
            <w:pPr>
              <w:jc w:val="center"/>
            </w:pPr>
            <w:r>
              <w:t>311°23'10"</w:t>
            </w:r>
          </w:p>
        </w:tc>
        <w:tc>
          <w:tcPr>
            <w:tcW w:w="0" w:type="auto"/>
            <w:vAlign w:val="center"/>
          </w:tcPr>
          <w:p w:rsidR="0005778A" w:rsidRDefault="0005778A" w:rsidP="001E628B">
            <w:pPr>
              <w:jc w:val="center"/>
            </w:pPr>
            <w:r>
              <w:t>1,35</w:t>
            </w:r>
          </w:p>
        </w:tc>
        <w:tc>
          <w:tcPr>
            <w:tcW w:w="0" w:type="auto"/>
            <w:vAlign w:val="center"/>
          </w:tcPr>
          <w:p w:rsidR="0005778A" w:rsidRDefault="0005778A" w:rsidP="001E628B">
            <w:pPr>
              <w:jc w:val="center"/>
            </w:pPr>
            <w:r>
              <w:t>445840,41</w:t>
            </w:r>
          </w:p>
        </w:tc>
        <w:tc>
          <w:tcPr>
            <w:tcW w:w="0" w:type="auto"/>
            <w:vAlign w:val="center"/>
          </w:tcPr>
          <w:p w:rsidR="0005778A" w:rsidRDefault="0005778A" w:rsidP="001E628B">
            <w:pPr>
              <w:jc w:val="center"/>
            </w:pPr>
            <w:r>
              <w:t>2220660,71</w:t>
            </w:r>
          </w:p>
        </w:tc>
      </w:tr>
      <w:tr w:rsidR="0005778A" w:rsidTr="001E628B">
        <w:trPr>
          <w:trHeight w:val="20"/>
        </w:trPr>
        <w:tc>
          <w:tcPr>
            <w:tcW w:w="0" w:type="auto"/>
            <w:vAlign w:val="center"/>
          </w:tcPr>
          <w:p w:rsidR="0005778A" w:rsidRDefault="0005778A" w:rsidP="001E628B">
            <w:pPr>
              <w:jc w:val="center"/>
            </w:pPr>
            <w:r>
              <w:t>23</w:t>
            </w:r>
          </w:p>
        </w:tc>
        <w:tc>
          <w:tcPr>
            <w:tcW w:w="0" w:type="auto"/>
            <w:vAlign w:val="center"/>
          </w:tcPr>
          <w:p w:rsidR="0005778A" w:rsidRDefault="0005778A" w:rsidP="001E628B">
            <w:pPr>
              <w:jc w:val="center"/>
            </w:pPr>
            <w:r>
              <w:t>42°20'47"</w:t>
            </w:r>
          </w:p>
        </w:tc>
        <w:tc>
          <w:tcPr>
            <w:tcW w:w="0" w:type="auto"/>
            <w:vAlign w:val="center"/>
          </w:tcPr>
          <w:p w:rsidR="0005778A" w:rsidRDefault="0005778A" w:rsidP="001E628B">
            <w:pPr>
              <w:jc w:val="center"/>
            </w:pPr>
            <w:r>
              <w:t>160,52</w:t>
            </w:r>
          </w:p>
        </w:tc>
        <w:tc>
          <w:tcPr>
            <w:tcW w:w="0" w:type="auto"/>
            <w:vAlign w:val="center"/>
          </w:tcPr>
          <w:p w:rsidR="0005778A" w:rsidRDefault="0005778A" w:rsidP="001E628B">
            <w:pPr>
              <w:jc w:val="center"/>
            </w:pPr>
            <w:r>
              <w:t>445839,40</w:t>
            </w:r>
          </w:p>
        </w:tc>
        <w:tc>
          <w:tcPr>
            <w:tcW w:w="0" w:type="auto"/>
            <w:vAlign w:val="center"/>
          </w:tcPr>
          <w:p w:rsidR="0005778A" w:rsidRDefault="0005778A" w:rsidP="001E628B">
            <w:pPr>
              <w:jc w:val="center"/>
            </w:pPr>
            <w:r>
              <w:t>2220661,60</w:t>
            </w:r>
          </w:p>
        </w:tc>
      </w:tr>
      <w:tr w:rsidR="0005778A" w:rsidTr="001E628B">
        <w:trPr>
          <w:trHeight w:val="20"/>
        </w:trPr>
        <w:tc>
          <w:tcPr>
            <w:tcW w:w="0" w:type="auto"/>
            <w:vAlign w:val="center"/>
          </w:tcPr>
          <w:p w:rsidR="0005778A" w:rsidRDefault="0005778A" w:rsidP="001E628B">
            <w:pPr>
              <w:jc w:val="center"/>
            </w:pPr>
            <w:r>
              <w:t>24</w:t>
            </w:r>
          </w:p>
        </w:tc>
        <w:tc>
          <w:tcPr>
            <w:tcW w:w="0" w:type="auto"/>
            <w:vAlign w:val="center"/>
          </w:tcPr>
          <w:p w:rsidR="0005778A" w:rsidRDefault="0005778A" w:rsidP="001E628B">
            <w:pPr>
              <w:jc w:val="center"/>
            </w:pPr>
            <w:r>
              <w:t>130°57'54"</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445947,53</w:t>
            </w:r>
          </w:p>
        </w:tc>
        <w:tc>
          <w:tcPr>
            <w:tcW w:w="0" w:type="auto"/>
            <w:vAlign w:val="center"/>
          </w:tcPr>
          <w:p w:rsidR="0005778A" w:rsidRDefault="0005778A" w:rsidP="001E628B">
            <w:pPr>
              <w:jc w:val="center"/>
            </w:pPr>
            <w:r>
              <w:t>2220780,24</w:t>
            </w:r>
          </w:p>
        </w:tc>
      </w:tr>
      <w:tr w:rsidR="0005778A" w:rsidTr="001E628B">
        <w:trPr>
          <w:trHeight w:val="20"/>
        </w:trPr>
        <w:tc>
          <w:tcPr>
            <w:tcW w:w="0" w:type="auto"/>
            <w:vAlign w:val="center"/>
          </w:tcPr>
          <w:p w:rsidR="0005778A" w:rsidRDefault="0005778A" w:rsidP="001E628B">
            <w:pPr>
              <w:jc w:val="center"/>
            </w:pPr>
            <w:r>
              <w:t>25</w:t>
            </w:r>
          </w:p>
        </w:tc>
        <w:tc>
          <w:tcPr>
            <w:tcW w:w="0" w:type="auto"/>
            <w:vAlign w:val="center"/>
          </w:tcPr>
          <w:p w:rsidR="0005778A" w:rsidRDefault="0005778A" w:rsidP="001E628B">
            <w:pPr>
              <w:jc w:val="center"/>
            </w:pPr>
            <w:r>
              <w:t>40°55'36"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445948,82</w:t>
            </w:r>
          </w:p>
        </w:tc>
        <w:tc>
          <w:tcPr>
            <w:tcW w:w="0" w:type="auto"/>
            <w:vAlign w:val="center"/>
          </w:tcPr>
          <w:p w:rsidR="0005778A" w:rsidRDefault="0005778A" w:rsidP="001E628B">
            <w:pPr>
              <w:jc w:val="center"/>
            </w:pPr>
            <w:r>
              <w:t>2220779,12</w:t>
            </w:r>
          </w:p>
        </w:tc>
      </w:tr>
      <w:tr w:rsidR="0005778A" w:rsidTr="001E628B">
        <w:trPr>
          <w:trHeight w:val="20"/>
        </w:trPr>
        <w:tc>
          <w:tcPr>
            <w:tcW w:w="0" w:type="auto"/>
            <w:vAlign w:val="center"/>
          </w:tcPr>
          <w:p w:rsidR="0005778A" w:rsidRDefault="0005778A" w:rsidP="001E628B">
            <w:pPr>
              <w:jc w:val="center"/>
            </w:pPr>
            <w:r>
              <w:t>26</w:t>
            </w:r>
          </w:p>
        </w:tc>
        <w:tc>
          <w:tcPr>
            <w:tcW w:w="0" w:type="auto"/>
            <w:vAlign w:val="center"/>
          </w:tcPr>
          <w:p w:rsidR="0005778A" w:rsidRDefault="0005778A" w:rsidP="001E628B">
            <w:pPr>
              <w:jc w:val="center"/>
            </w:pPr>
            <w:r>
              <w:t>311°8'47"</w:t>
            </w:r>
          </w:p>
        </w:tc>
        <w:tc>
          <w:tcPr>
            <w:tcW w:w="0" w:type="auto"/>
            <w:vAlign w:val="center"/>
          </w:tcPr>
          <w:p w:rsidR="0005778A" w:rsidRDefault="0005778A" w:rsidP="001E628B">
            <w:pPr>
              <w:jc w:val="center"/>
            </w:pPr>
            <w:r>
              <w:t>1,37</w:t>
            </w:r>
          </w:p>
        </w:tc>
        <w:tc>
          <w:tcPr>
            <w:tcW w:w="0" w:type="auto"/>
            <w:vAlign w:val="center"/>
          </w:tcPr>
          <w:p w:rsidR="0005778A" w:rsidRDefault="0005778A" w:rsidP="001E628B">
            <w:pPr>
              <w:jc w:val="center"/>
            </w:pPr>
            <w:r>
              <w:t>445958,08</w:t>
            </w:r>
          </w:p>
        </w:tc>
        <w:tc>
          <w:tcPr>
            <w:tcW w:w="0" w:type="auto"/>
            <w:vAlign w:val="center"/>
          </w:tcPr>
          <w:p w:rsidR="0005778A" w:rsidRDefault="0005778A" w:rsidP="001E628B">
            <w:pPr>
              <w:jc w:val="center"/>
            </w:pPr>
            <w:r>
              <w:t>2220789,80</w:t>
            </w:r>
          </w:p>
        </w:tc>
      </w:tr>
      <w:tr w:rsidR="0005778A" w:rsidTr="001E628B">
        <w:trPr>
          <w:trHeight w:val="20"/>
        </w:trPr>
        <w:tc>
          <w:tcPr>
            <w:tcW w:w="0" w:type="auto"/>
            <w:vAlign w:val="center"/>
          </w:tcPr>
          <w:p w:rsidR="0005778A" w:rsidRDefault="0005778A" w:rsidP="001E628B">
            <w:pPr>
              <w:jc w:val="center"/>
            </w:pPr>
            <w:r>
              <w:t>27</w:t>
            </w:r>
          </w:p>
        </w:tc>
        <w:tc>
          <w:tcPr>
            <w:tcW w:w="0" w:type="auto"/>
            <w:vAlign w:val="center"/>
          </w:tcPr>
          <w:p w:rsidR="0005778A" w:rsidRDefault="0005778A" w:rsidP="001E628B">
            <w:pPr>
              <w:jc w:val="center"/>
            </w:pPr>
            <w:r>
              <w:t>42°20'48"</w:t>
            </w:r>
          </w:p>
        </w:tc>
        <w:tc>
          <w:tcPr>
            <w:tcW w:w="0" w:type="auto"/>
            <w:vAlign w:val="center"/>
          </w:tcPr>
          <w:p w:rsidR="0005778A" w:rsidRDefault="0005778A" w:rsidP="001E628B">
            <w:pPr>
              <w:jc w:val="center"/>
            </w:pPr>
            <w:r>
              <w:t>160,85</w:t>
            </w:r>
          </w:p>
        </w:tc>
        <w:tc>
          <w:tcPr>
            <w:tcW w:w="0" w:type="auto"/>
            <w:vAlign w:val="center"/>
          </w:tcPr>
          <w:p w:rsidR="0005778A" w:rsidRDefault="0005778A" w:rsidP="001E628B">
            <w:pPr>
              <w:jc w:val="center"/>
            </w:pPr>
            <w:r>
              <w:t>445957,05</w:t>
            </w:r>
          </w:p>
        </w:tc>
        <w:tc>
          <w:tcPr>
            <w:tcW w:w="0" w:type="auto"/>
            <w:vAlign w:val="center"/>
          </w:tcPr>
          <w:p w:rsidR="0005778A" w:rsidRDefault="0005778A" w:rsidP="001E628B">
            <w:pPr>
              <w:jc w:val="center"/>
            </w:pPr>
            <w:r>
              <w:t>2220790,70</w:t>
            </w:r>
          </w:p>
        </w:tc>
      </w:tr>
      <w:tr w:rsidR="0005778A" w:rsidTr="001E628B">
        <w:trPr>
          <w:trHeight w:val="20"/>
        </w:trPr>
        <w:tc>
          <w:tcPr>
            <w:tcW w:w="0" w:type="auto"/>
            <w:vAlign w:val="center"/>
          </w:tcPr>
          <w:p w:rsidR="0005778A" w:rsidRDefault="0005778A" w:rsidP="001E628B">
            <w:pPr>
              <w:jc w:val="center"/>
            </w:pPr>
            <w:r>
              <w:t>28</w:t>
            </w:r>
          </w:p>
        </w:tc>
        <w:tc>
          <w:tcPr>
            <w:tcW w:w="0" w:type="auto"/>
            <w:vAlign w:val="center"/>
          </w:tcPr>
          <w:p w:rsidR="0005778A" w:rsidRDefault="0005778A" w:rsidP="001E628B">
            <w:pPr>
              <w:jc w:val="center"/>
            </w:pPr>
            <w:r>
              <w:t>130°59'53"</w:t>
            </w:r>
          </w:p>
        </w:tc>
        <w:tc>
          <w:tcPr>
            <w:tcW w:w="0" w:type="auto"/>
            <w:vAlign w:val="center"/>
          </w:tcPr>
          <w:p w:rsidR="0005778A" w:rsidRDefault="0005778A" w:rsidP="001E628B">
            <w:pPr>
              <w:jc w:val="center"/>
            </w:pPr>
            <w:r>
              <w:t>1,72</w:t>
            </w:r>
          </w:p>
        </w:tc>
        <w:tc>
          <w:tcPr>
            <w:tcW w:w="0" w:type="auto"/>
            <w:vAlign w:val="center"/>
          </w:tcPr>
          <w:p w:rsidR="0005778A" w:rsidRDefault="0005778A" w:rsidP="001E628B">
            <w:pPr>
              <w:jc w:val="center"/>
            </w:pPr>
            <w:r>
              <w:t>446065,40</w:t>
            </w:r>
          </w:p>
        </w:tc>
        <w:tc>
          <w:tcPr>
            <w:tcW w:w="0" w:type="auto"/>
            <w:vAlign w:val="center"/>
          </w:tcPr>
          <w:p w:rsidR="0005778A" w:rsidRDefault="0005778A" w:rsidP="001E628B">
            <w:pPr>
              <w:jc w:val="center"/>
            </w:pPr>
            <w:r>
              <w:t>2220909,58</w:t>
            </w:r>
          </w:p>
        </w:tc>
      </w:tr>
      <w:tr w:rsidR="0005778A" w:rsidTr="001E628B">
        <w:trPr>
          <w:trHeight w:val="20"/>
        </w:trPr>
        <w:tc>
          <w:tcPr>
            <w:tcW w:w="0" w:type="auto"/>
            <w:vAlign w:val="center"/>
          </w:tcPr>
          <w:p w:rsidR="0005778A" w:rsidRDefault="0005778A" w:rsidP="001E628B">
            <w:pPr>
              <w:jc w:val="center"/>
            </w:pPr>
            <w:r>
              <w:t>29</w:t>
            </w:r>
          </w:p>
        </w:tc>
        <w:tc>
          <w:tcPr>
            <w:tcW w:w="0" w:type="auto"/>
            <w:vAlign w:val="center"/>
          </w:tcPr>
          <w:p w:rsidR="0005778A" w:rsidRDefault="0005778A" w:rsidP="001E628B">
            <w:pPr>
              <w:jc w:val="center"/>
            </w:pPr>
            <w:r>
              <w:t>40°58'13"</w:t>
            </w:r>
          </w:p>
        </w:tc>
        <w:tc>
          <w:tcPr>
            <w:tcW w:w="0" w:type="auto"/>
            <w:vAlign w:val="center"/>
          </w:tcPr>
          <w:p w:rsidR="0005778A" w:rsidRDefault="0005778A" w:rsidP="001E628B">
            <w:pPr>
              <w:jc w:val="center"/>
            </w:pPr>
            <w:r>
              <w:t>8,25</w:t>
            </w:r>
          </w:p>
        </w:tc>
        <w:tc>
          <w:tcPr>
            <w:tcW w:w="0" w:type="auto"/>
            <w:vAlign w:val="center"/>
          </w:tcPr>
          <w:p w:rsidR="0005778A" w:rsidRDefault="0005778A" w:rsidP="001E628B">
            <w:pPr>
              <w:jc w:val="center"/>
            </w:pPr>
            <w:r>
              <w:t>446066,70</w:t>
            </w:r>
          </w:p>
        </w:tc>
        <w:tc>
          <w:tcPr>
            <w:tcW w:w="0" w:type="auto"/>
            <w:vAlign w:val="center"/>
          </w:tcPr>
          <w:p w:rsidR="0005778A" w:rsidRDefault="0005778A" w:rsidP="001E628B">
            <w:pPr>
              <w:jc w:val="center"/>
            </w:pPr>
            <w:r>
              <w:t>2220908,45</w:t>
            </w:r>
          </w:p>
        </w:tc>
      </w:tr>
      <w:tr w:rsidR="0005778A" w:rsidTr="001E628B">
        <w:trPr>
          <w:trHeight w:val="20"/>
        </w:trPr>
        <w:tc>
          <w:tcPr>
            <w:tcW w:w="0" w:type="auto"/>
            <w:vAlign w:val="center"/>
          </w:tcPr>
          <w:p w:rsidR="0005778A" w:rsidRDefault="0005778A" w:rsidP="001E628B">
            <w:pPr>
              <w:jc w:val="center"/>
            </w:pPr>
            <w:r>
              <w:t>30</w:t>
            </w:r>
          </w:p>
        </w:tc>
        <w:tc>
          <w:tcPr>
            <w:tcW w:w="0" w:type="auto"/>
            <w:vAlign w:val="center"/>
          </w:tcPr>
          <w:p w:rsidR="0005778A" w:rsidRDefault="0005778A" w:rsidP="001E628B">
            <w:pPr>
              <w:jc w:val="center"/>
            </w:pPr>
            <w:r>
              <w:t>233°33'50"</w:t>
            </w:r>
          </w:p>
        </w:tc>
        <w:tc>
          <w:tcPr>
            <w:tcW w:w="0" w:type="auto"/>
            <w:vAlign w:val="center"/>
          </w:tcPr>
          <w:p w:rsidR="0005778A" w:rsidRDefault="0005778A" w:rsidP="001E628B">
            <w:pPr>
              <w:jc w:val="center"/>
            </w:pPr>
            <w:r>
              <w:t>8,45</w:t>
            </w:r>
          </w:p>
        </w:tc>
        <w:tc>
          <w:tcPr>
            <w:tcW w:w="0" w:type="auto"/>
            <w:vAlign w:val="center"/>
          </w:tcPr>
          <w:p w:rsidR="0005778A" w:rsidRDefault="0005778A" w:rsidP="001E628B">
            <w:pPr>
              <w:jc w:val="center"/>
            </w:pPr>
            <w:r>
              <w:t>446072,11</w:t>
            </w:r>
          </w:p>
        </w:tc>
        <w:tc>
          <w:tcPr>
            <w:tcW w:w="0" w:type="auto"/>
            <w:vAlign w:val="center"/>
          </w:tcPr>
          <w:p w:rsidR="0005778A" w:rsidRDefault="0005778A" w:rsidP="001E628B">
            <w:pPr>
              <w:jc w:val="center"/>
            </w:pPr>
            <w:r>
              <w:t>2220914,68</w:t>
            </w:r>
          </w:p>
        </w:tc>
      </w:tr>
      <w:tr w:rsidR="0005778A" w:rsidTr="001E628B">
        <w:trPr>
          <w:trHeight w:val="20"/>
        </w:trPr>
        <w:tc>
          <w:tcPr>
            <w:tcW w:w="0" w:type="auto"/>
            <w:vAlign w:val="center"/>
          </w:tcPr>
          <w:p w:rsidR="0005778A" w:rsidRDefault="0005778A" w:rsidP="001E628B">
            <w:pPr>
              <w:jc w:val="center"/>
            </w:pPr>
            <w:r>
              <w:t>31</w:t>
            </w:r>
          </w:p>
        </w:tc>
        <w:tc>
          <w:tcPr>
            <w:tcW w:w="0" w:type="auto"/>
            <w:vAlign w:val="center"/>
          </w:tcPr>
          <w:p w:rsidR="0005778A" w:rsidRDefault="0005778A" w:rsidP="001E628B">
            <w:pPr>
              <w:jc w:val="center"/>
            </w:pPr>
            <w:r>
              <w:t>233°28'5"</w:t>
            </w:r>
          </w:p>
        </w:tc>
        <w:tc>
          <w:tcPr>
            <w:tcW w:w="0" w:type="auto"/>
            <w:vAlign w:val="center"/>
          </w:tcPr>
          <w:p w:rsidR="0005778A" w:rsidRDefault="0005778A" w:rsidP="001E628B">
            <w:pPr>
              <w:jc w:val="center"/>
            </w:pPr>
            <w:r>
              <w:t>56,28</w:t>
            </w:r>
          </w:p>
        </w:tc>
        <w:tc>
          <w:tcPr>
            <w:tcW w:w="0" w:type="auto"/>
            <w:vAlign w:val="center"/>
          </w:tcPr>
          <w:p w:rsidR="0005778A" w:rsidRDefault="0005778A" w:rsidP="001E628B">
            <w:pPr>
              <w:jc w:val="center"/>
            </w:pPr>
            <w:r>
              <w:t>446065,31</w:t>
            </w:r>
          </w:p>
        </w:tc>
        <w:tc>
          <w:tcPr>
            <w:tcW w:w="0" w:type="auto"/>
            <w:vAlign w:val="center"/>
          </w:tcPr>
          <w:p w:rsidR="0005778A" w:rsidRDefault="0005778A" w:rsidP="001E628B">
            <w:pPr>
              <w:jc w:val="center"/>
            </w:pPr>
            <w:r>
              <w:t>2220909,66</w:t>
            </w:r>
          </w:p>
        </w:tc>
      </w:tr>
      <w:tr w:rsidR="0005778A" w:rsidTr="001E628B">
        <w:trPr>
          <w:trHeight w:val="20"/>
        </w:trPr>
        <w:tc>
          <w:tcPr>
            <w:tcW w:w="0" w:type="auto"/>
            <w:vAlign w:val="center"/>
          </w:tcPr>
          <w:p w:rsidR="0005778A" w:rsidRDefault="0005778A" w:rsidP="001E628B">
            <w:pPr>
              <w:jc w:val="center"/>
            </w:pPr>
            <w:r>
              <w:t>32</w:t>
            </w:r>
          </w:p>
        </w:tc>
        <w:tc>
          <w:tcPr>
            <w:tcW w:w="0" w:type="auto"/>
            <w:vAlign w:val="center"/>
          </w:tcPr>
          <w:p w:rsidR="0005778A" w:rsidRDefault="0005778A" w:rsidP="001E628B">
            <w:pPr>
              <w:jc w:val="center"/>
            </w:pPr>
            <w:r>
              <w:t>222°21'21"</w:t>
            </w:r>
          </w:p>
        </w:tc>
        <w:tc>
          <w:tcPr>
            <w:tcW w:w="0" w:type="auto"/>
            <w:vAlign w:val="center"/>
          </w:tcPr>
          <w:p w:rsidR="0005778A" w:rsidRDefault="0005778A" w:rsidP="001E628B">
            <w:pPr>
              <w:jc w:val="center"/>
            </w:pPr>
            <w:r>
              <w:t>105,92</w:t>
            </w:r>
          </w:p>
        </w:tc>
        <w:tc>
          <w:tcPr>
            <w:tcW w:w="0" w:type="auto"/>
            <w:vAlign w:val="center"/>
          </w:tcPr>
          <w:p w:rsidR="0005778A" w:rsidRDefault="0005778A" w:rsidP="001E628B">
            <w:pPr>
              <w:jc w:val="center"/>
            </w:pPr>
            <w:r>
              <w:t>446020,09</w:t>
            </w:r>
          </w:p>
        </w:tc>
        <w:tc>
          <w:tcPr>
            <w:tcW w:w="0" w:type="auto"/>
            <w:vAlign w:val="center"/>
          </w:tcPr>
          <w:p w:rsidR="0005778A" w:rsidRDefault="0005778A" w:rsidP="001E628B">
            <w:pPr>
              <w:jc w:val="center"/>
            </w:pPr>
            <w:r>
              <w:t>2220876,16</w:t>
            </w:r>
          </w:p>
        </w:tc>
      </w:tr>
      <w:tr w:rsidR="0005778A" w:rsidTr="001E628B">
        <w:trPr>
          <w:trHeight w:val="20"/>
        </w:trPr>
        <w:tc>
          <w:tcPr>
            <w:tcW w:w="0" w:type="auto"/>
            <w:vAlign w:val="center"/>
          </w:tcPr>
          <w:p w:rsidR="0005778A" w:rsidRDefault="0005778A" w:rsidP="001E628B">
            <w:pPr>
              <w:jc w:val="center"/>
            </w:pPr>
            <w:r>
              <w:t>33</w:t>
            </w:r>
          </w:p>
        </w:tc>
        <w:tc>
          <w:tcPr>
            <w:tcW w:w="0" w:type="auto"/>
            <w:vAlign w:val="center"/>
          </w:tcPr>
          <w:p w:rsidR="0005778A" w:rsidRDefault="0005778A" w:rsidP="001E628B">
            <w:pPr>
              <w:jc w:val="center"/>
            </w:pPr>
            <w:r>
              <w:t>310°54'52"</w:t>
            </w:r>
          </w:p>
        </w:tc>
        <w:tc>
          <w:tcPr>
            <w:tcW w:w="0" w:type="auto"/>
            <w:vAlign w:val="center"/>
          </w:tcPr>
          <w:p w:rsidR="0005778A" w:rsidRDefault="0005778A" w:rsidP="001E628B">
            <w:pPr>
              <w:jc w:val="center"/>
            </w:pPr>
            <w:r>
              <w:t>1,79</w:t>
            </w:r>
          </w:p>
        </w:tc>
        <w:tc>
          <w:tcPr>
            <w:tcW w:w="0" w:type="auto"/>
            <w:vAlign w:val="center"/>
          </w:tcPr>
          <w:p w:rsidR="0005778A" w:rsidRDefault="0005778A" w:rsidP="001E628B">
            <w:pPr>
              <w:jc w:val="center"/>
            </w:pPr>
            <w:r>
              <w:t>445948,73</w:t>
            </w:r>
          </w:p>
        </w:tc>
        <w:tc>
          <w:tcPr>
            <w:tcW w:w="0" w:type="auto"/>
            <w:vAlign w:val="center"/>
          </w:tcPr>
          <w:p w:rsidR="0005778A" w:rsidRDefault="0005778A" w:rsidP="001E628B">
            <w:pPr>
              <w:jc w:val="center"/>
            </w:pPr>
            <w:r>
              <w:t>2220797,89</w:t>
            </w:r>
          </w:p>
        </w:tc>
      </w:tr>
      <w:tr w:rsidR="0005778A" w:rsidTr="001E628B">
        <w:trPr>
          <w:trHeight w:val="20"/>
        </w:trPr>
        <w:tc>
          <w:tcPr>
            <w:tcW w:w="0" w:type="auto"/>
            <w:vAlign w:val="center"/>
          </w:tcPr>
          <w:p w:rsidR="0005778A" w:rsidRDefault="0005778A" w:rsidP="001E628B">
            <w:pPr>
              <w:jc w:val="center"/>
            </w:pPr>
            <w:r>
              <w:t>34</w:t>
            </w:r>
          </w:p>
        </w:tc>
        <w:tc>
          <w:tcPr>
            <w:tcW w:w="0" w:type="auto"/>
            <w:vAlign w:val="center"/>
          </w:tcPr>
          <w:p w:rsidR="0005778A" w:rsidRDefault="0005778A" w:rsidP="001E628B">
            <w:pPr>
              <w:jc w:val="center"/>
            </w:pPr>
            <w:r>
              <w:t>220°50'35"</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445947,38</w:t>
            </w:r>
          </w:p>
        </w:tc>
        <w:tc>
          <w:tcPr>
            <w:tcW w:w="0" w:type="auto"/>
            <w:vAlign w:val="center"/>
          </w:tcPr>
          <w:p w:rsidR="0005778A" w:rsidRDefault="0005778A" w:rsidP="001E628B">
            <w:pPr>
              <w:jc w:val="center"/>
            </w:pPr>
            <w:r>
              <w:t>2220799,06</w:t>
            </w:r>
          </w:p>
        </w:tc>
      </w:tr>
      <w:tr w:rsidR="0005778A" w:rsidTr="001E628B">
        <w:trPr>
          <w:trHeight w:val="20"/>
        </w:trPr>
        <w:tc>
          <w:tcPr>
            <w:tcW w:w="0" w:type="auto"/>
            <w:vAlign w:val="center"/>
          </w:tcPr>
          <w:p w:rsidR="0005778A" w:rsidRDefault="0005778A" w:rsidP="001E628B">
            <w:pPr>
              <w:jc w:val="center"/>
            </w:pPr>
            <w:r>
              <w:t>35</w:t>
            </w:r>
          </w:p>
        </w:tc>
        <w:tc>
          <w:tcPr>
            <w:tcW w:w="0" w:type="auto"/>
            <w:vAlign w:val="center"/>
          </w:tcPr>
          <w:p w:rsidR="0005778A" w:rsidRDefault="0005778A" w:rsidP="001E628B">
            <w:pPr>
              <w:jc w:val="center"/>
            </w:pPr>
            <w:r>
              <w:t>130°41'22"</w:t>
            </w:r>
          </w:p>
        </w:tc>
        <w:tc>
          <w:tcPr>
            <w:tcW w:w="0" w:type="auto"/>
            <w:vAlign w:val="center"/>
          </w:tcPr>
          <w:p w:rsidR="0005778A" w:rsidRDefault="0005778A" w:rsidP="001E628B">
            <w:pPr>
              <w:jc w:val="center"/>
            </w:pPr>
            <w:r>
              <w:t>1,41</w:t>
            </w:r>
          </w:p>
        </w:tc>
        <w:tc>
          <w:tcPr>
            <w:tcW w:w="0" w:type="auto"/>
            <w:vAlign w:val="center"/>
          </w:tcPr>
          <w:p w:rsidR="0005778A" w:rsidRDefault="0005778A" w:rsidP="001E628B">
            <w:pPr>
              <w:jc w:val="center"/>
            </w:pPr>
            <w:r>
              <w:t>445938,13</w:t>
            </w:r>
          </w:p>
        </w:tc>
        <w:tc>
          <w:tcPr>
            <w:tcW w:w="0" w:type="auto"/>
            <w:vAlign w:val="center"/>
          </w:tcPr>
          <w:p w:rsidR="0005778A" w:rsidRDefault="0005778A" w:rsidP="001E628B">
            <w:pPr>
              <w:jc w:val="center"/>
            </w:pPr>
            <w:r>
              <w:t>2220788,36</w:t>
            </w:r>
          </w:p>
        </w:tc>
      </w:tr>
      <w:tr w:rsidR="0005778A" w:rsidTr="001E628B">
        <w:trPr>
          <w:trHeight w:val="20"/>
        </w:trPr>
        <w:tc>
          <w:tcPr>
            <w:tcW w:w="0" w:type="auto"/>
            <w:vAlign w:val="center"/>
          </w:tcPr>
          <w:p w:rsidR="0005778A" w:rsidRDefault="0005778A" w:rsidP="001E628B">
            <w:pPr>
              <w:jc w:val="center"/>
            </w:pPr>
            <w:r>
              <w:t>36</w:t>
            </w:r>
          </w:p>
        </w:tc>
        <w:tc>
          <w:tcPr>
            <w:tcW w:w="0" w:type="auto"/>
            <w:vAlign w:val="center"/>
          </w:tcPr>
          <w:p w:rsidR="0005778A" w:rsidRDefault="0005778A" w:rsidP="001E628B">
            <w:pPr>
              <w:jc w:val="center"/>
            </w:pPr>
            <w:r>
              <w:t>222°20'48"</w:t>
            </w:r>
          </w:p>
        </w:tc>
        <w:tc>
          <w:tcPr>
            <w:tcW w:w="0" w:type="auto"/>
            <w:vAlign w:val="center"/>
          </w:tcPr>
          <w:p w:rsidR="0005778A" w:rsidRDefault="0005778A" w:rsidP="001E628B">
            <w:pPr>
              <w:jc w:val="center"/>
            </w:pPr>
            <w:r>
              <w:t>160,54</w:t>
            </w:r>
          </w:p>
        </w:tc>
        <w:tc>
          <w:tcPr>
            <w:tcW w:w="0" w:type="auto"/>
            <w:vAlign w:val="center"/>
          </w:tcPr>
          <w:p w:rsidR="0005778A" w:rsidRDefault="0005778A" w:rsidP="001E628B">
            <w:pPr>
              <w:jc w:val="center"/>
            </w:pPr>
            <w:r>
              <w:t>445939,20</w:t>
            </w:r>
          </w:p>
        </w:tc>
        <w:tc>
          <w:tcPr>
            <w:tcW w:w="0" w:type="auto"/>
            <w:vAlign w:val="center"/>
          </w:tcPr>
          <w:p w:rsidR="0005778A" w:rsidRDefault="0005778A" w:rsidP="001E628B">
            <w:pPr>
              <w:jc w:val="center"/>
            </w:pPr>
            <w:r>
              <w:t>2220787,44</w:t>
            </w:r>
          </w:p>
        </w:tc>
      </w:tr>
      <w:tr w:rsidR="0005778A" w:rsidTr="001E628B">
        <w:trPr>
          <w:trHeight w:val="20"/>
        </w:trPr>
        <w:tc>
          <w:tcPr>
            <w:tcW w:w="0" w:type="auto"/>
            <w:vAlign w:val="center"/>
          </w:tcPr>
          <w:p w:rsidR="0005778A" w:rsidRDefault="0005778A" w:rsidP="001E628B">
            <w:pPr>
              <w:jc w:val="center"/>
            </w:pPr>
            <w:r>
              <w:t>37</w:t>
            </w:r>
          </w:p>
        </w:tc>
        <w:tc>
          <w:tcPr>
            <w:tcW w:w="0" w:type="auto"/>
            <w:vAlign w:val="center"/>
          </w:tcPr>
          <w:p w:rsidR="0005778A" w:rsidRDefault="0005778A" w:rsidP="001E628B">
            <w:pPr>
              <w:jc w:val="center"/>
            </w:pPr>
            <w:r>
              <w:t>311°9'21"</w:t>
            </w:r>
          </w:p>
        </w:tc>
        <w:tc>
          <w:tcPr>
            <w:tcW w:w="0" w:type="auto"/>
            <w:vAlign w:val="center"/>
          </w:tcPr>
          <w:p w:rsidR="0005778A" w:rsidRDefault="0005778A" w:rsidP="001E628B">
            <w:pPr>
              <w:jc w:val="center"/>
            </w:pPr>
            <w:r>
              <w:t>1,79</w:t>
            </w:r>
          </w:p>
        </w:tc>
        <w:tc>
          <w:tcPr>
            <w:tcW w:w="0" w:type="auto"/>
            <w:vAlign w:val="center"/>
          </w:tcPr>
          <w:p w:rsidR="0005778A" w:rsidRDefault="0005778A" w:rsidP="001E628B">
            <w:pPr>
              <w:jc w:val="center"/>
            </w:pPr>
            <w:r>
              <w:t>445831,06</w:t>
            </w:r>
          </w:p>
        </w:tc>
        <w:tc>
          <w:tcPr>
            <w:tcW w:w="0" w:type="auto"/>
            <w:vAlign w:val="center"/>
          </w:tcPr>
          <w:p w:rsidR="0005778A" w:rsidRDefault="0005778A" w:rsidP="001E628B">
            <w:pPr>
              <w:jc w:val="center"/>
            </w:pPr>
            <w:r>
              <w:t>2220668,79</w:t>
            </w:r>
          </w:p>
        </w:tc>
      </w:tr>
      <w:tr w:rsidR="0005778A" w:rsidTr="001E628B">
        <w:trPr>
          <w:trHeight w:val="20"/>
        </w:trPr>
        <w:tc>
          <w:tcPr>
            <w:tcW w:w="0" w:type="auto"/>
            <w:vAlign w:val="center"/>
          </w:tcPr>
          <w:p w:rsidR="0005778A" w:rsidRDefault="0005778A" w:rsidP="001E628B">
            <w:pPr>
              <w:jc w:val="center"/>
            </w:pPr>
            <w:r>
              <w:t>38</w:t>
            </w:r>
          </w:p>
        </w:tc>
        <w:tc>
          <w:tcPr>
            <w:tcW w:w="0" w:type="auto"/>
            <w:vAlign w:val="center"/>
          </w:tcPr>
          <w:p w:rsidR="0005778A" w:rsidRDefault="0005778A" w:rsidP="001E628B">
            <w:pPr>
              <w:jc w:val="center"/>
            </w:pPr>
            <w:r>
              <w:t>220°47'9"</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445829,71</w:t>
            </w:r>
          </w:p>
        </w:tc>
        <w:tc>
          <w:tcPr>
            <w:tcW w:w="0" w:type="auto"/>
            <w:vAlign w:val="center"/>
          </w:tcPr>
          <w:p w:rsidR="0005778A" w:rsidRDefault="0005778A" w:rsidP="001E628B">
            <w:pPr>
              <w:jc w:val="center"/>
            </w:pPr>
            <w:r>
              <w:t>2220669,97</w:t>
            </w:r>
          </w:p>
        </w:tc>
      </w:tr>
      <w:tr w:rsidR="0005778A" w:rsidTr="001E628B">
        <w:trPr>
          <w:trHeight w:val="20"/>
        </w:trPr>
        <w:tc>
          <w:tcPr>
            <w:tcW w:w="0" w:type="auto"/>
            <w:vAlign w:val="center"/>
          </w:tcPr>
          <w:p w:rsidR="0005778A" w:rsidRDefault="0005778A" w:rsidP="001E628B">
            <w:pPr>
              <w:jc w:val="center"/>
            </w:pPr>
            <w:r>
              <w:t>39</w:t>
            </w:r>
          </w:p>
        </w:tc>
        <w:tc>
          <w:tcPr>
            <w:tcW w:w="0" w:type="auto"/>
            <w:vAlign w:val="center"/>
          </w:tcPr>
          <w:p w:rsidR="0005778A" w:rsidRDefault="0005778A" w:rsidP="001E628B">
            <w:pPr>
              <w:jc w:val="center"/>
            </w:pPr>
            <w:r>
              <w:t>130°41'22"</w:t>
            </w:r>
          </w:p>
        </w:tc>
        <w:tc>
          <w:tcPr>
            <w:tcW w:w="0" w:type="auto"/>
            <w:vAlign w:val="center"/>
          </w:tcPr>
          <w:p w:rsidR="0005778A" w:rsidRDefault="0005778A" w:rsidP="001E628B">
            <w:pPr>
              <w:jc w:val="center"/>
            </w:pPr>
            <w:r>
              <w:t>1,41</w:t>
            </w:r>
          </w:p>
        </w:tc>
        <w:tc>
          <w:tcPr>
            <w:tcW w:w="0" w:type="auto"/>
            <w:vAlign w:val="center"/>
          </w:tcPr>
          <w:p w:rsidR="0005778A" w:rsidRDefault="0005778A" w:rsidP="001E628B">
            <w:pPr>
              <w:jc w:val="center"/>
            </w:pPr>
            <w:r>
              <w:t>445820,47</w:t>
            </w:r>
          </w:p>
        </w:tc>
        <w:tc>
          <w:tcPr>
            <w:tcW w:w="0" w:type="auto"/>
            <w:vAlign w:val="center"/>
          </w:tcPr>
          <w:p w:rsidR="0005778A" w:rsidRDefault="0005778A" w:rsidP="001E628B">
            <w:pPr>
              <w:jc w:val="center"/>
            </w:pPr>
            <w:r>
              <w:t>2220659,26</w:t>
            </w:r>
          </w:p>
        </w:tc>
      </w:tr>
      <w:tr w:rsidR="0005778A" w:rsidTr="001E628B">
        <w:trPr>
          <w:trHeight w:val="20"/>
        </w:trPr>
        <w:tc>
          <w:tcPr>
            <w:tcW w:w="0" w:type="auto"/>
            <w:vAlign w:val="center"/>
          </w:tcPr>
          <w:p w:rsidR="0005778A" w:rsidRDefault="0005778A" w:rsidP="001E628B">
            <w:pPr>
              <w:jc w:val="center"/>
            </w:pPr>
            <w:r>
              <w:t>40</w:t>
            </w:r>
          </w:p>
        </w:tc>
        <w:tc>
          <w:tcPr>
            <w:tcW w:w="0" w:type="auto"/>
            <w:vAlign w:val="center"/>
          </w:tcPr>
          <w:p w:rsidR="0005778A" w:rsidRDefault="0005778A" w:rsidP="001E628B">
            <w:pPr>
              <w:jc w:val="center"/>
            </w:pPr>
            <w:r>
              <w:t>222°22'47"</w:t>
            </w:r>
          </w:p>
        </w:tc>
        <w:tc>
          <w:tcPr>
            <w:tcW w:w="0" w:type="auto"/>
            <w:vAlign w:val="center"/>
          </w:tcPr>
          <w:p w:rsidR="0005778A" w:rsidRDefault="0005778A" w:rsidP="001E628B">
            <w:pPr>
              <w:jc w:val="center"/>
            </w:pPr>
            <w:r>
              <w:t>160,85</w:t>
            </w:r>
          </w:p>
        </w:tc>
        <w:tc>
          <w:tcPr>
            <w:tcW w:w="0" w:type="auto"/>
            <w:vAlign w:val="center"/>
          </w:tcPr>
          <w:p w:rsidR="0005778A" w:rsidRDefault="0005778A" w:rsidP="001E628B">
            <w:pPr>
              <w:jc w:val="center"/>
            </w:pPr>
            <w:r>
              <w:t>445821,54</w:t>
            </w:r>
          </w:p>
        </w:tc>
        <w:tc>
          <w:tcPr>
            <w:tcW w:w="0" w:type="auto"/>
            <w:vAlign w:val="center"/>
          </w:tcPr>
          <w:p w:rsidR="0005778A" w:rsidRDefault="0005778A" w:rsidP="001E628B">
            <w:pPr>
              <w:jc w:val="center"/>
            </w:pPr>
            <w:r>
              <w:t>2220658,34</w:t>
            </w:r>
          </w:p>
        </w:tc>
      </w:tr>
      <w:tr w:rsidR="0005778A" w:rsidTr="001E628B">
        <w:trPr>
          <w:trHeight w:val="20"/>
        </w:trPr>
        <w:tc>
          <w:tcPr>
            <w:tcW w:w="0" w:type="auto"/>
            <w:vAlign w:val="center"/>
          </w:tcPr>
          <w:p w:rsidR="0005778A" w:rsidRDefault="0005778A" w:rsidP="001E628B">
            <w:pPr>
              <w:jc w:val="center"/>
            </w:pPr>
            <w:r>
              <w:t>41</w:t>
            </w:r>
          </w:p>
        </w:tc>
        <w:tc>
          <w:tcPr>
            <w:tcW w:w="0" w:type="auto"/>
            <w:vAlign w:val="center"/>
          </w:tcPr>
          <w:p w:rsidR="0005778A" w:rsidRDefault="0005778A" w:rsidP="001E628B">
            <w:pPr>
              <w:jc w:val="center"/>
            </w:pPr>
            <w:r>
              <w:t>310°20'17"</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445713,12</w:t>
            </w:r>
          </w:p>
        </w:tc>
        <w:tc>
          <w:tcPr>
            <w:tcW w:w="0" w:type="auto"/>
            <w:vAlign w:val="center"/>
          </w:tcPr>
          <w:p w:rsidR="0005778A" w:rsidRDefault="0005778A" w:rsidP="001E628B">
            <w:pPr>
              <w:jc w:val="center"/>
            </w:pPr>
            <w:r>
              <w:t>2220539,52</w:t>
            </w:r>
          </w:p>
        </w:tc>
      </w:tr>
      <w:tr w:rsidR="0005778A" w:rsidTr="001E628B">
        <w:trPr>
          <w:trHeight w:val="20"/>
        </w:trPr>
        <w:tc>
          <w:tcPr>
            <w:tcW w:w="0" w:type="auto"/>
            <w:vAlign w:val="center"/>
          </w:tcPr>
          <w:p w:rsidR="0005778A" w:rsidRDefault="0005778A" w:rsidP="001E628B">
            <w:pPr>
              <w:jc w:val="center"/>
            </w:pPr>
            <w:r>
              <w:t>42</w:t>
            </w:r>
          </w:p>
        </w:tc>
        <w:tc>
          <w:tcPr>
            <w:tcW w:w="0" w:type="auto"/>
            <w:vAlign w:val="center"/>
          </w:tcPr>
          <w:p w:rsidR="0005778A" w:rsidRDefault="0005778A" w:rsidP="001E628B">
            <w:pPr>
              <w:jc w:val="center"/>
            </w:pPr>
            <w:r>
              <w:t>220°52'25"</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445711,86</w:t>
            </w:r>
          </w:p>
        </w:tc>
        <w:tc>
          <w:tcPr>
            <w:tcW w:w="0" w:type="auto"/>
            <w:vAlign w:val="center"/>
          </w:tcPr>
          <w:p w:rsidR="0005778A" w:rsidRDefault="0005778A" w:rsidP="001E628B">
            <w:pPr>
              <w:jc w:val="center"/>
            </w:pPr>
            <w:r>
              <w:t>2220540,59</w:t>
            </w:r>
          </w:p>
        </w:tc>
      </w:tr>
      <w:tr w:rsidR="0005778A" w:rsidTr="001E628B">
        <w:trPr>
          <w:trHeight w:val="20"/>
        </w:trPr>
        <w:tc>
          <w:tcPr>
            <w:tcW w:w="0" w:type="auto"/>
            <w:vAlign w:val="center"/>
          </w:tcPr>
          <w:p w:rsidR="0005778A" w:rsidRDefault="0005778A" w:rsidP="001E628B">
            <w:pPr>
              <w:jc w:val="center"/>
            </w:pPr>
            <w:r>
              <w:t>43</w:t>
            </w:r>
          </w:p>
        </w:tc>
        <w:tc>
          <w:tcPr>
            <w:tcW w:w="0" w:type="auto"/>
            <w:vAlign w:val="center"/>
          </w:tcPr>
          <w:p w:rsidR="0005778A" w:rsidRDefault="0005778A" w:rsidP="001E628B">
            <w:pPr>
              <w:jc w:val="center"/>
            </w:pPr>
            <w:r>
              <w:t>130°15'45"</w:t>
            </w:r>
          </w:p>
        </w:tc>
        <w:tc>
          <w:tcPr>
            <w:tcW w:w="0" w:type="auto"/>
            <w:vAlign w:val="center"/>
          </w:tcPr>
          <w:p w:rsidR="0005778A" w:rsidRDefault="0005778A" w:rsidP="001E628B">
            <w:pPr>
              <w:jc w:val="center"/>
            </w:pPr>
            <w:r>
              <w:t>1,28</w:t>
            </w:r>
          </w:p>
        </w:tc>
        <w:tc>
          <w:tcPr>
            <w:tcW w:w="0" w:type="auto"/>
            <w:vAlign w:val="center"/>
          </w:tcPr>
          <w:p w:rsidR="0005778A" w:rsidRDefault="0005778A" w:rsidP="001E628B">
            <w:pPr>
              <w:jc w:val="center"/>
            </w:pPr>
            <w:r>
              <w:t>445702,60</w:t>
            </w:r>
          </w:p>
        </w:tc>
        <w:tc>
          <w:tcPr>
            <w:tcW w:w="0" w:type="auto"/>
            <w:vAlign w:val="center"/>
          </w:tcPr>
          <w:p w:rsidR="0005778A" w:rsidRDefault="0005778A" w:rsidP="001E628B">
            <w:pPr>
              <w:jc w:val="center"/>
            </w:pPr>
            <w:r>
              <w:t>2220529,89</w:t>
            </w:r>
          </w:p>
        </w:tc>
      </w:tr>
      <w:tr w:rsidR="0005778A" w:rsidTr="001E628B">
        <w:trPr>
          <w:trHeight w:val="20"/>
        </w:trPr>
        <w:tc>
          <w:tcPr>
            <w:tcW w:w="0" w:type="auto"/>
            <w:vAlign w:val="center"/>
          </w:tcPr>
          <w:p w:rsidR="0005778A" w:rsidRDefault="0005778A" w:rsidP="001E628B">
            <w:pPr>
              <w:jc w:val="center"/>
            </w:pPr>
            <w:r>
              <w:t>44</w:t>
            </w:r>
          </w:p>
        </w:tc>
        <w:tc>
          <w:tcPr>
            <w:tcW w:w="0" w:type="auto"/>
            <w:vAlign w:val="center"/>
          </w:tcPr>
          <w:p w:rsidR="0005778A" w:rsidRDefault="0005778A" w:rsidP="001E628B">
            <w:pPr>
              <w:jc w:val="center"/>
            </w:pPr>
            <w:r>
              <w:t>222°18'37"</w:t>
            </w:r>
          </w:p>
        </w:tc>
        <w:tc>
          <w:tcPr>
            <w:tcW w:w="0" w:type="auto"/>
            <w:vAlign w:val="center"/>
          </w:tcPr>
          <w:p w:rsidR="0005778A" w:rsidRDefault="0005778A" w:rsidP="001E628B">
            <w:pPr>
              <w:jc w:val="center"/>
            </w:pPr>
            <w:r>
              <w:t>100,81</w:t>
            </w:r>
          </w:p>
        </w:tc>
        <w:tc>
          <w:tcPr>
            <w:tcW w:w="0" w:type="auto"/>
            <w:vAlign w:val="center"/>
          </w:tcPr>
          <w:p w:rsidR="0005778A" w:rsidRDefault="0005778A" w:rsidP="001E628B">
            <w:pPr>
              <w:jc w:val="center"/>
            </w:pPr>
            <w:r>
              <w:t>445703,58</w:t>
            </w:r>
          </w:p>
        </w:tc>
        <w:tc>
          <w:tcPr>
            <w:tcW w:w="0" w:type="auto"/>
            <w:vAlign w:val="center"/>
          </w:tcPr>
          <w:p w:rsidR="0005778A" w:rsidRDefault="0005778A" w:rsidP="001E628B">
            <w:pPr>
              <w:jc w:val="center"/>
            </w:pPr>
            <w:r>
              <w:t>2220529,06</w:t>
            </w:r>
          </w:p>
        </w:tc>
      </w:tr>
      <w:tr w:rsidR="0005778A" w:rsidTr="001E628B">
        <w:trPr>
          <w:trHeight w:val="20"/>
        </w:trPr>
        <w:tc>
          <w:tcPr>
            <w:tcW w:w="0" w:type="auto"/>
            <w:vAlign w:val="center"/>
          </w:tcPr>
          <w:p w:rsidR="0005778A" w:rsidRDefault="0005778A" w:rsidP="001E628B">
            <w:pPr>
              <w:jc w:val="center"/>
            </w:pPr>
            <w:r>
              <w:t>45</w:t>
            </w:r>
          </w:p>
        </w:tc>
        <w:tc>
          <w:tcPr>
            <w:tcW w:w="0" w:type="auto"/>
            <w:vAlign w:val="center"/>
          </w:tcPr>
          <w:p w:rsidR="0005778A" w:rsidRDefault="0005778A" w:rsidP="001E628B">
            <w:pPr>
              <w:jc w:val="center"/>
            </w:pPr>
            <w:r>
              <w:t>172°12'35"</w:t>
            </w:r>
          </w:p>
        </w:tc>
        <w:tc>
          <w:tcPr>
            <w:tcW w:w="0" w:type="auto"/>
            <w:vAlign w:val="center"/>
          </w:tcPr>
          <w:p w:rsidR="0005778A" w:rsidRDefault="0005778A" w:rsidP="001E628B">
            <w:pPr>
              <w:jc w:val="center"/>
            </w:pPr>
            <w:r>
              <w:t>14,31</w:t>
            </w:r>
          </w:p>
        </w:tc>
        <w:tc>
          <w:tcPr>
            <w:tcW w:w="0" w:type="auto"/>
            <w:vAlign w:val="center"/>
          </w:tcPr>
          <w:p w:rsidR="0005778A" w:rsidRDefault="0005778A" w:rsidP="001E628B">
            <w:pPr>
              <w:jc w:val="center"/>
            </w:pPr>
            <w:r>
              <w:t>445635,72</w:t>
            </w:r>
          </w:p>
        </w:tc>
        <w:tc>
          <w:tcPr>
            <w:tcW w:w="0" w:type="auto"/>
            <w:vAlign w:val="center"/>
          </w:tcPr>
          <w:p w:rsidR="0005778A" w:rsidRDefault="0005778A" w:rsidP="001E628B">
            <w:pPr>
              <w:jc w:val="center"/>
            </w:pPr>
            <w:r>
              <w:t>2220454,51</w:t>
            </w:r>
          </w:p>
        </w:tc>
      </w:tr>
      <w:tr w:rsidR="0005778A" w:rsidTr="001E628B">
        <w:trPr>
          <w:trHeight w:val="20"/>
        </w:trPr>
        <w:tc>
          <w:tcPr>
            <w:tcW w:w="0" w:type="auto"/>
            <w:vAlign w:val="center"/>
          </w:tcPr>
          <w:p w:rsidR="0005778A" w:rsidRDefault="0005778A" w:rsidP="001E628B">
            <w:pPr>
              <w:jc w:val="center"/>
            </w:pPr>
            <w:r>
              <w:t>46</w:t>
            </w:r>
          </w:p>
        </w:tc>
        <w:tc>
          <w:tcPr>
            <w:tcW w:w="0" w:type="auto"/>
            <w:vAlign w:val="center"/>
          </w:tcPr>
          <w:p w:rsidR="0005778A" w:rsidRDefault="0005778A" w:rsidP="001E628B">
            <w:pPr>
              <w:jc w:val="center"/>
            </w:pPr>
            <w:r>
              <w:t>42°20'30"</w:t>
            </w:r>
          </w:p>
        </w:tc>
        <w:tc>
          <w:tcPr>
            <w:tcW w:w="0" w:type="auto"/>
            <w:vAlign w:val="center"/>
          </w:tcPr>
          <w:p w:rsidR="0005778A" w:rsidRDefault="0005778A" w:rsidP="001E628B">
            <w:pPr>
              <w:jc w:val="center"/>
            </w:pPr>
            <w:r>
              <w:t>116,93</w:t>
            </w:r>
          </w:p>
        </w:tc>
        <w:tc>
          <w:tcPr>
            <w:tcW w:w="0" w:type="auto"/>
            <w:vAlign w:val="center"/>
          </w:tcPr>
          <w:p w:rsidR="0005778A" w:rsidRDefault="0005778A" w:rsidP="001E628B">
            <w:pPr>
              <w:jc w:val="center"/>
            </w:pPr>
            <w:r>
              <w:t>445632,35</w:t>
            </w:r>
          </w:p>
        </w:tc>
        <w:tc>
          <w:tcPr>
            <w:tcW w:w="0" w:type="auto"/>
            <w:vAlign w:val="center"/>
          </w:tcPr>
          <w:p w:rsidR="0005778A" w:rsidRDefault="0005778A" w:rsidP="001E628B">
            <w:pPr>
              <w:jc w:val="center"/>
            </w:pPr>
            <w:r>
              <w:t>2220479,01</w:t>
            </w:r>
          </w:p>
        </w:tc>
      </w:tr>
      <w:tr w:rsidR="0005778A" w:rsidTr="001E628B">
        <w:trPr>
          <w:trHeight w:val="20"/>
        </w:trPr>
        <w:tc>
          <w:tcPr>
            <w:tcW w:w="0" w:type="auto"/>
            <w:vAlign w:val="center"/>
          </w:tcPr>
          <w:p w:rsidR="0005778A" w:rsidRDefault="0005778A" w:rsidP="001E628B">
            <w:pPr>
              <w:jc w:val="center"/>
            </w:pPr>
            <w:r>
              <w:t>47</w:t>
            </w:r>
          </w:p>
        </w:tc>
        <w:tc>
          <w:tcPr>
            <w:tcW w:w="0" w:type="auto"/>
            <w:vAlign w:val="center"/>
          </w:tcPr>
          <w:p w:rsidR="0005778A" w:rsidRDefault="0005778A" w:rsidP="001E628B">
            <w:pPr>
              <w:jc w:val="center"/>
            </w:pPr>
            <w:r>
              <w:t>131°5'39"</w:t>
            </w:r>
          </w:p>
        </w:tc>
        <w:tc>
          <w:tcPr>
            <w:tcW w:w="0" w:type="auto"/>
            <w:vAlign w:val="center"/>
          </w:tcPr>
          <w:p w:rsidR="0005778A" w:rsidRDefault="0005778A" w:rsidP="001E628B">
            <w:pPr>
              <w:jc w:val="center"/>
            </w:pPr>
            <w:r>
              <w:t>1,76</w:t>
            </w:r>
          </w:p>
        </w:tc>
        <w:tc>
          <w:tcPr>
            <w:tcW w:w="0" w:type="auto"/>
            <w:vAlign w:val="center"/>
          </w:tcPr>
          <w:p w:rsidR="0005778A" w:rsidRDefault="0005778A" w:rsidP="001E628B">
            <w:pPr>
              <w:jc w:val="center"/>
            </w:pPr>
            <w:r>
              <w:t>445711,11</w:t>
            </w:r>
          </w:p>
        </w:tc>
        <w:tc>
          <w:tcPr>
            <w:tcW w:w="0" w:type="auto"/>
            <w:vAlign w:val="center"/>
          </w:tcPr>
          <w:p w:rsidR="0005778A" w:rsidRDefault="0005778A" w:rsidP="001E628B">
            <w:pPr>
              <w:jc w:val="center"/>
            </w:pPr>
            <w:r>
              <w:t>2220565,44</w:t>
            </w:r>
          </w:p>
        </w:tc>
      </w:tr>
      <w:tr w:rsidR="0005778A" w:rsidTr="001E628B">
        <w:trPr>
          <w:trHeight w:val="20"/>
        </w:trPr>
        <w:tc>
          <w:tcPr>
            <w:tcW w:w="0" w:type="auto"/>
            <w:vAlign w:val="center"/>
          </w:tcPr>
          <w:p w:rsidR="0005778A" w:rsidRDefault="0005778A" w:rsidP="001E628B">
            <w:pPr>
              <w:jc w:val="center"/>
            </w:pPr>
            <w:r>
              <w:t>48</w:t>
            </w:r>
          </w:p>
        </w:tc>
        <w:tc>
          <w:tcPr>
            <w:tcW w:w="0" w:type="auto"/>
            <w:vAlign w:val="center"/>
          </w:tcPr>
          <w:p w:rsidR="0005778A" w:rsidRDefault="0005778A" w:rsidP="001E628B">
            <w:pPr>
              <w:jc w:val="center"/>
            </w:pPr>
            <w:r>
              <w:t>40°54'0"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445712,44</w:t>
            </w:r>
          </w:p>
        </w:tc>
        <w:tc>
          <w:tcPr>
            <w:tcW w:w="0" w:type="auto"/>
            <w:vAlign w:val="center"/>
          </w:tcPr>
          <w:p w:rsidR="0005778A" w:rsidRDefault="0005778A" w:rsidP="001E628B">
            <w:pPr>
              <w:jc w:val="center"/>
            </w:pPr>
            <w:r>
              <w:t>2220564,28</w:t>
            </w:r>
          </w:p>
        </w:tc>
      </w:tr>
      <w:tr w:rsidR="0005778A" w:rsidTr="001E628B">
        <w:trPr>
          <w:trHeight w:val="20"/>
        </w:trPr>
        <w:tc>
          <w:tcPr>
            <w:tcW w:w="0" w:type="auto"/>
            <w:vAlign w:val="center"/>
          </w:tcPr>
          <w:p w:rsidR="0005778A" w:rsidRDefault="0005778A" w:rsidP="001E628B">
            <w:pPr>
              <w:jc w:val="center"/>
            </w:pPr>
            <w:r>
              <w:t>49</w:t>
            </w:r>
          </w:p>
        </w:tc>
        <w:tc>
          <w:tcPr>
            <w:tcW w:w="0" w:type="auto"/>
            <w:vAlign w:val="center"/>
          </w:tcPr>
          <w:p w:rsidR="0005778A" w:rsidRDefault="0005778A" w:rsidP="001E628B">
            <w:pPr>
              <w:jc w:val="center"/>
            </w:pPr>
            <w:r>
              <w:t>310°54'52"</w:t>
            </w:r>
          </w:p>
        </w:tc>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445721,70</w:t>
            </w:r>
          </w:p>
        </w:tc>
        <w:tc>
          <w:tcPr>
            <w:tcW w:w="0" w:type="auto"/>
            <w:vAlign w:val="center"/>
          </w:tcPr>
          <w:p w:rsidR="0005778A" w:rsidRDefault="0005778A" w:rsidP="001E628B">
            <w:pPr>
              <w:jc w:val="center"/>
            </w:pPr>
            <w:r>
              <w:t>2220574,97</w:t>
            </w:r>
          </w:p>
        </w:tc>
      </w:tr>
      <w:tr w:rsidR="0005778A" w:rsidTr="001E628B">
        <w:trPr>
          <w:trHeight w:val="20"/>
        </w:trPr>
        <w:tc>
          <w:tcPr>
            <w:tcW w:w="0" w:type="auto"/>
            <w:vAlign w:val="center"/>
          </w:tcPr>
          <w:p w:rsidR="0005778A" w:rsidRDefault="0005778A" w:rsidP="001E628B">
            <w:pPr>
              <w:jc w:val="center"/>
            </w:pPr>
            <w:r>
              <w:t>50</w:t>
            </w:r>
          </w:p>
        </w:tc>
        <w:tc>
          <w:tcPr>
            <w:tcW w:w="0" w:type="auto"/>
            <w:vAlign w:val="center"/>
          </w:tcPr>
          <w:p w:rsidR="0005778A" w:rsidRDefault="0005778A" w:rsidP="001E628B">
            <w:pPr>
              <w:jc w:val="center"/>
            </w:pPr>
            <w:r>
              <w:t>42°20'23"</w:t>
            </w:r>
          </w:p>
        </w:tc>
        <w:tc>
          <w:tcPr>
            <w:tcW w:w="0" w:type="auto"/>
            <w:vAlign w:val="center"/>
          </w:tcPr>
          <w:p w:rsidR="0005778A" w:rsidRDefault="0005778A" w:rsidP="001E628B">
            <w:pPr>
              <w:jc w:val="center"/>
            </w:pPr>
            <w:r>
              <w:t>150,82</w:t>
            </w:r>
          </w:p>
        </w:tc>
        <w:tc>
          <w:tcPr>
            <w:tcW w:w="0" w:type="auto"/>
            <w:vAlign w:val="center"/>
          </w:tcPr>
          <w:p w:rsidR="0005778A" w:rsidRDefault="0005778A" w:rsidP="001E628B">
            <w:pPr>
              <w:jc w:val="center"/>
            </w:pPr>
            <w:r>
              <w:t>445720,65</w:t>
            </w:r>
          </w:p>
        </w:tc>
        <w:tc>
          <w:tcPr>
            <w:tcW w:w="0" w:type="auto"/>
            <w:vAlign w:val="center"/>
          </w:tcPr>
          <w:p w:rsidR="0005778A" w:rsidRDefault="0005778A" w:rsidP="001E628B">
            <w:pPr>
              <w:jc w:val="center"/>
            </w:pPr>
            <w:r>
              <w:t>2220575,88</w:t>
            </w:r>
          </w:p>
        </w:tc>
      </w:tr>
      <w:tr w:rsidR="0005778A" w:rsidTr="001E628B">
        <w:trPr>
          <w:trHeight w:val="20"/>
        </w:trPr>
        <w:tc>
          <w:tcPr>
            <w:tcW w:w="0" w:type="auto"/>
            <w:vAlign w:val="center"/>
          </w:tcPr>
          <w:p w:rsidR="0005778A" w:rsidRDefault="0005778A" w:rsidP="001E628B">
            <w:pPr>
              <w:jc w:val="center"/>
            </w:pPr>
            <w:r>
              <w:t>51</w:t>
            </w:r>
          </w:p>
        </w:tc>
        <w:tc>
          <w:tcPr>
            <w:tcW w:w="0" w:type="auto"/>
            <w:vAlign w:val="center"/>
          </w:tcPr>
          <w:p w:rsidR="0005778A" w:rsidRDefault="0005778A" w:rsidP="001E628B">
            <w:pPr>
              <w:jc w:val="center"/>
            </w:pPr>
            <w:r>
              <w:t>130°36'5"</w:t>
            </w:r>
          </w:p>
        </w:tc>
        <w:tc>
          <w:tcPr>
            <w:tcW w:w="0" w:type="auto"/>
            <w:vAlign w:val="center"/>
          </w:tcPr>
          <w:p w:rsidR="0005778A" w:rsidRDefault="0005778A" w:rsidP="001E628B">
            <w:pPr>
              <w:jc w:val="center"/>
            </w:pPr>
            <w:r>
              <w:t>1,75</w:t>
            </w:r>
          </w:p>
        </w:tc>
        <w:tc>
          <w:tcPr>
            <w:tcW w:w="0" w:type="auto"/>
            <w:vAlign w:val="center"/>
          </w:tcPr>
          <w:p w:rsidR="0005778A" w:rsidRDefault="0005778A" w:rsidP="001E628B">
            <w:pPr>
              <w:jc w:val="center"/>
            </w:pPr>
            <w:r>
              <w:t>445822,23</w:t>
            </w:r>
          </w:p>
        </w:tc>
        <w:tc>
          <w:tcPr>
            <w:tcW w:w="0" w:type="auto"/>
            <w:vAlign w:val="center"/>
          </w:tcPr>
          <w:p w:rsidR="0005778A" w:rsidRDefault="0005778A" w:rsidP="001E628B">
            <w:pPr>
              <w:jc w:val="center"/>
            </w:pPr>
            <w:r>
              <w:t>2220687,36</w:t>
            </w:r>
          </w:p>
        </w:tc>
      </w:tr>
      <w:tr w:rsidR="0005778A" w:rsidTr="001E628B">
        <w:trPr>
          <w:trHeight w:val="20"/>
        </w:trPr>
        <w:tc>
          <w:tcPr>
            <w:tcW w:w="0" w:type="auto"/>
            <w:vAlign w:val="center"/>
          </w:tcPr>
          <w:p w:rsidR="0005778A" w:rsidRDefault="0005778A" w:rsidP="001E628B">
            <w:pPr>
              <w:jc w:val="center"/>
            </w:pPr>
            <w:r>
              <w:t>52</w:t>
            </w:r>
          </w:p>
        </w:tc>
        <w:tc>
          <w:tcPr>
            <w:tcW w:w="0" w:type="auto"/>
            <w:vAlign w:val="center"/>
          </w:tcPr>
          <w:p w:rsidR="0005778A" w:rsidRDefault="0005778A" w:rsidP="001E628B">
            <w:pPr>
              <w:jc w:val="center"/>
            </w:pPr>
            <w:r>
              <w:t>40°54'0"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445823,56</w:t>
            </w:r>
          </w:p>
        </w:tc>
        <w:tc>
          <w:tcPr>
            <w:tcW w:w="0" w:type="auto"/>
            <w:vAlign w:val="center"/>
          </w:tcPr>
          <w:p w:rsidR="0005778A" w:rsidRDefault="0005778A" w:rsidP="001E628B">
            <w:pPr>
              <w:jc w:val="center"/>
            </w:pPr>
            <w:r>
              <w:t>2220686,22</w:t>
            </w:r>
          </w:p>
        </w:tc>
      </w:tr>
      <w:tr w:rsidR="0005778A" w:rsidTr="001E628B">
        <w:trPr>
          <w:trHeight w:val="20"/>
        </w:trPr>
        <w:tc>
          <w:tcPr>
            <w:tcW w:w="0" w:type="auto"/>
            <w:vAlign w:val="center"/>
          </w:tcPr>
          <w:p w:rsidR="0005778A" w:rsidRDefault="0005778A" w:rsidP="001E628B">
            <w:pPr>
              <w:jc w:val="center"/>
            </w:pPr>
            <w:r>
              <w:t>53</w:t>
            </w:r>
          </w:p>
        </w:tc>
        <w:tc>
          <w:tcPr>
            <w:tcW w:w="0" w:type="auto"/>
            <w:vAlign w:val="center"/>
          </w:tcPr>
          <w:p w:rsidR="0005778A" w:rsidRDefault="0005778A" w:rsidP="001E628B">
            <w:pPr>
              <w:jc w:val="center"/>
            </w:pPr>
            <w:r>
              <w:t>311°13'28"</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445832,82</w:t>
            </w:r>
          </w:p>
        </w:tc>
        <w:tc>
          <w:tcPr>
            <w:tcW w:w="0" w:type="auto"/>
            <w:vAlign w:val="center"/>
          </w:tcPr>
          <w:p w:rsidR="0005778A" w:rsidRDefault="0005778A" w:rsidP="001E628B">
            <w:pPr>
              <w:jc w:val="center"/>
            </w:pPr>
            <w:r>
              <w:t>2220696,91</w:t>
            </w:r>
          </w:p>
        </w:tc>
      </w:tr>
      <w:tr w:rsidR="0005778A" w:rsidTr="001E628B">
        <w:trPr>
          <w:trHeight w:val="20"/>
        </w:trPr>
        <w:tc>
          <w:tcPr>
            <w:tcW w:w="0" w:type="auto"/>
            <w:vAlign w:val="center"/>
          </w:tcPr>
          <w:p w:rsidR="0005778A" w:rsidRDefault="0005778A" w:rsidP="001E628B">
            <w:pPr>
              <w:jc w:val="center"/>
            </w:pPr>
            <w:r>
              <w:t>54</w:t>
            </w:r>
          </w:p>
        </w:tc>
        <w:tc>
          <w:tcPr>
            <w:tcW w:w="0" w:type="auto"/>
            <w:vAlign w:val="center"/>
          </w:tcPr>
          <w:p w:rsidR="0005778A" w:rsidRDefault="0005778A" w:rsidP="001E628B">
            <w:pPr>
              <w:jc w:val="center"/>
            </w:pPr>
            <w:r>
              <w:t>42°21'2"</w:t>
            </w:r>
          </w:p>
        </w:tc>
        <w:tc>
          <w:tcPr>
            <w:tcW w:w="0" w:type="auto"/>
            <w:vAlign w:val="center"/>
          </w:tcPr>
          <w:p w:rsidR="0005778A" w:rsidRDefault="0005778A" w:rsidP="001E628B">
            <w:pPr>
              <w:jc w:val="center"/>
            </w:pPr>
            <w:r>
              <w:t>151,13</w:t>
            </w:r>
          </w:p>
        </w:tc>
        <w:tc>
          <w:tcPr>
            <w:tcW w:w="0" w:type="auto"/>
            <w:vAlign w:val="center"/>
          </w:tcPr>
          <w:p w:rsidR="0005778A" w:rsidRDefault="0005778A" w:rsidP="001E628B">
            <w:pPr>
              <w:jc w:val="center"/>
            </w:pPr>
            <w:r>
              <w:t>445831,77</w:t>
            </w:r>
          </w:p>
        </w:tc>
        <w:tc>
          <w:tcPr>
            <w:tcW w:w="0" w:type="auto"/>
            <w:vAlign w:val="center"/>
          </w:tcPr>
          <w:p w:rsidR="0005778A" w:rsidRDefault="0005778A" w:rsidP="001E628B">
            <w:pPr>
              <w:jc w:val="center"/>
            </w:pPr>
            <w:r>
              <w:t>2220697,83</w:t>
            </w:r>
          </w:p>
        </w:tc>
      </w:tr>
      <w:tr w:rsidR="0005778A" w:rsidTr="001E628B">
        <w:trPr>
          <w:trHeight w:val="20"/>
        </w:trPr>
        <w:tc>
          <w:tcPr>
            <w:tcW w:w="0" w:type="auto"/>
            <w:vAlign w:val="center"/>
          </w:tcPr>
          <w:p w:rsidR="0005778A" w:rsidRDefault="0005778A" w:rsidP="001E628B">
            <w:pPr>
              <w:jc w:val="center"/>
            </w:pPr>
            <w:r>
              <w:t>55</w:t>
            </w:r>
          </w:p>
        </w:tc>
        <w:tc>
          <w:tcPr>
            <w:tcW w:w="0" w:type="auto"/>
            <w:vAlign w:val="center"/>
          </w:tcPr>
          <w:p w:rsidR="0005778A" w:rsidRDefault="0005778A" w:rsidP="001E628B">
            <w:pPr>
              <w:jc w:val="center"/>
            </w:pPr>
            <w:r>
              <w:t>130°36'5"</w:t>
            </w:r>
          </w:p>
        </w:tc>
        <w:tc>
          <w:tcPr>
            <w:tcW w:w="0" w:type="auto"/>
            <w:vAlign w:val="center"/>
          </w:tcPr>
          <w:p w:rsidR="0005778A" w:rsidRDefault="0005778A" w:rsidP="001E628B">
            <w:pPr>
              <w:jc w:val="center"/>
            </w:pPr>
            <w:r>
              <w:t>1,75</w:t>
            </w:r>
          </w:p>
        </w:tc>
        <w:tc>
          <w:tcPr>
            <w:tcW w:w="0" w:type="auto"/>
            <w:vAlign w:val="center"/>
          </w:tcPr>
          <w:p w:rsidR="0005778A" w:rsidRDefault="0005778A" w:rsidP="001E628B">
            <w:pPr>
              <w:jc w:val="center"/>
            </w:pPr>
            <w:r>
              <w:t>445933,58</w:t>
            </w:r>
          </w:p>
        </w:tc>
        <w:tc>
          <w:tcPr>
            <w:tcW w:w="0" w:type="auto"/>
            <w:vAlign w:val="center"/>
          </w:tcPr>
          <w:p w:rsidR="0005778A" w:rsidRDefault="0005778A" w:rsidP="001E628B">
            <w:pPr>
              <w:jc w:val="center"/>
            </w:pPr>
            <w:r>
              <w:t>2220809,52</w:t>
            </w:r>
          </w:p>
        </w:tc>
      </w:tr>
      <w:tr w:rsidR="0005778A" w:rsidTr="001E628B">
        <w:trPr>
          <w:trHeight w:val="20"/>
        </w:trPr>
        <w:tc>
          <w:tcPr>
            <w:tcW w:w="0" w:type="auto"/>
            <w:vAlign w:val="center"/>
          </w:tcPr>
          <w:p w:rsidR="0005778A" w:rsidRDefault="0005778A" w:rsidP="001E628B">
            <w:pPr>
              <w:jc w:val="center"/>
            </w:pPr>
            <w:r>
              <w:t>56</w:t>
            </w:r>
          </w:p>
        </w:tc>
        <w:tc>
          <w:tcPr>
            <w:tcW w:w="0" w:type="auto"/>
            <w:vAlign w:val="center"/>
          </w:tcPr>
          <w:p w:rsidR="0005778A" w:rsidRDefault="0005778A" w:rsidP="001E628B">
            <w:pPr>
              <w:jc w:val="center"/>
            </w:pPr>
            <w:r>
              <w:t>40°50'35"</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445934,91</w:t>
            </w:r>
          </w:p>
        </w:tc>
        <w:tc>
          <w:tcPr>
            <w:tcW w:w="0" w:type="auto"/>
            <w:vAlign w:val="center"/>
          </w:tcPr>
          <w:p w:rsidR="0005778A" w:rsidRDefault="0005778A" w:rsidP="001E628B">
            <w:pPr>
              <w:jc w:val="center"/>
            </w:pPr>
            <w:r>
              <w:t>2220808,38</w:t>
            </w:r>
          </w:p>
        </w:tc>
      </w:tr>
      <w:tr w:rsidR="0005778A" w:rsidTr="001E628B">
        <w:trPr>
          <w:trHeight w:val="20"/>
        </w:trPr>
        <w:tc>
          <w:tcPr>
            <w:tcW w:w="0" w:type="auto"/>
            <w:vAlign w:val="center"/>
          </w:tcPr>
          <w:p w:rsidR="0005778A" w:rsidRDefault="0005778A" w:rsidP="001E628B">
            <w:pPr>
              <w:jc w:val="center"/>
            </w:pPr>
            <w:r>
              <w:t>57</w:t>
            </w:r>
          </w:p>
        </w:tc>
        <w:tc>
          <w:tcPr>
            <w:tcW w:w="0" w:type="auto"/>
            <w:vAlign w:val="center"/>
          </w:tcPr>
          <w:p w:rsidR="0005778A" w:rsidRDefault="0005778A" w:rsidP="001E628B">
            <w:pPr>
              <w:jc w:val="center"/>
            </w:pPr>
            <w:r>
              <w:t>310°52'21"</w:t>
            </w:r>
          </w:p>
        </w:tc>
        <w:tc>
          <w:tcPr>
            <w:tcW w:w="0" w:type="auto"/>
            <w:vAlign w:val="center"/>
          </w:tcPr>
          <w:p w:rsidR="0005778A" w:rsidRDefault="0005778A" w:rsidP="001E628B">
            <w:pPr>
              <w:jc w:val="center"/>
            </w:pPr>
            <w:r>
              <w:t>0,69</w:t>
            </w:r>
          </w:p>
        </w:tc>
        <w:tc>
          <w:tcPr>
            <w:tcW w:w="0" w:type="auto"/>
            <w:vAlign w:val="center"/>
          </w:tcPr>
          <w:p w:rsidR="0005778A" w:rsidRDefault="0005778A" w:rsidP="001E628B">
            <w:pPr>
              <w:jc w:val="center"/>
            </w:pPr>
            <w:r>
              <w:t>445944,16</w:t>
            </w:r>
          </w:p>
        </w:tc>
        <w:tc>
          <w:tcPr>
            <w:tcW w:w="0" w:type="auto"/>
            <w:vAlign w:val="center"/>
          </w:tcPr>
          <w:p w:rsidR="0005778A" w:rsidRDefault="0005778A" w:rsidP="001E628B">
            <w:pPr>
              <w:jc w:val="center"/>
            </w:pPr>
            <w:r>
              <w:t>2220819,08</w:t>
            </w:r>
          </w:p>
        </w:tc>
      </w:tr>
      <w:tr w:rsidR="0005778A" w:rsidTr="001E628B">
        <w:trPr>
          <w:trHeight w:val="20"/>
        </w:trPr>
        <w:tc>
          <w:tcPr>
            <w:tcW w:w="0" w:type="auto"/>
            <w:vAlign w:val="center"/>
          </w:tcPr>
          <w:p w:rsidR="0005778A" w:rsidRDefault="0005778A" w:rsidP="001E628B">
            <w:pPr>
              <w:jc w:val="center"/>
            </w:pPr>
            <w:r>
              <w:t>58</w:t>
            </w:r>
          </w:p>
        </w:tc>
        <w:tc>
          <w:tcPr>
            <w:tcW w:w="0" w:type="auto"/>
            <w:vAlign w:val="center"/>
          </w:tcPr>
          <w:p w:rsidR="0005778A" w:rsidRDefault="0005778A" w:rsidP="001E628B">
            <w:pPr>
              <w:jc w:val="center"/>
            </w:pPr>
            <w:r>
              <w:t>233°27'53"</w:t>
            </w:r>
          </w:p>
        </w:tc>
        <w:tc>
          <w:tcPr>
            <w:tcW w:w="0" w:type="auto"/>
            <w:vAlign w:val="center"/>
          </w:tcPr>
          <w:p w:rsidR="0005778A" w:rsidRDefault="0005778A" w:rsidP="001E628B">
            <w:pPr>
              <w:jc w:val="center"/>
            </w:pPr>
            <w:r>
              <w:t>60,62</w:t>
            </w:r>
          </w:p>
        </w:tc>
        <w:tc>
          <w:tcPr>
            <w:tcW w:w="0" w:type="auto"/>
            <w:vAlign w:val="center"/>
          </w:tcPr>
          <w:p w:rsidR="0005778A" w:rsidRDefault="0005778A" w:rsidP="001E628B">
            <w:pPr>
              <w:jc w:val="center"/>
            </w:pPr>
            <w:r>
              <w:t>445943,64</w:t>
            </w:r>
          </w:p>
        </w:tc>
        <w:tc>
          <w:tcPr>
            <w:tcW w:w="0" w:type="auto"/>
            <w:vAlign w:val="center"/>
          </w:tcPr>
          <w:p w:rsidR="0005778A" w:rsidRDefault="0005778A" w:rsidP="001E628B">
            <w:pPr>
              <w:jc w:val="center"/>
            </w:pPr>
            <w:r>
              <w:t>2220819,53</w:t>
            </w:r>
          </w:p>
        </w:tc>
      </w:tr>
      <w:tr w:rsidR="0005778A" w:rsidTr="001E628B">
        <w:trPr>
          <w:trHeight w:val="20"/>
        </w:trPr>
        <w:tc>
          <w:tcPr>
            <w:tcW w:w="0" w:type="auto"/>
            <w:vAlign w:val="center"/>
          </w:tcPr>
          <w:p w:rsidR="0005778A" w:rsidRDefault="0005778A" w:rsidP="001E628B">
            <w:pPr>
              <w:jc w:val="center"/>
            </w:pPr>
            <w:r>
              <w:t>59</w:t>
            </w:r>
          </w:p>
        </w:tc>
        <w:tc>
          <w:tcPr>
            <w:tcW w:w="0" w:type="auto"/>
            <w:vAlign w:val="center"/>
          </w:tcPr>
          <w:p w:rsidR="0005778A" w:rsidRDefault="0005778A" w:rsidP="001E628B">
            <w:pPr>
              <w:jc w:val="center"/>
            </w:pPr>
            <w:r>
              <w:t>222°21'10"</w:t>
            </w:r>
          </w:p>
        </w:tc>
        <w:tc>
          <w:tcPr>
            <w:tcW w:w="0" w:type="auto"/>
            <w:vAlign w:val="center"/>
          </w:tcPr>
          <w:p w:rsidR="0005778A" w:rsidRDefault="0005778A" w:rsidP="001E628B">
            <w:pPr>
              <w:jc w:val="center"/>
            </w:pPr>
            <w:r>
              <w:t>106,1</w:t>
            </w:r>
          </w:p>
        </w:tc>
        <w:tc>
          <w:tcPr>
            <w:tcW w:w="0" w:type="auto"/>
            <w:vAlign w:val="center"/>
          </w:tcPr>
          <w:p w:rsidR="0005778A" w:rsidRDefault="0005778A" w:rsidP="001E628B">
            <w:pPr>
              <w:jc w:val="center"/>
            </w:pPr>
            <w:r>
              <w:t>445894,93</w:t>
            </w:r>
          </w:p>
        </w:tc>
        <w:tc>
          <w:tcPr>
            <w:tcW w:w="0" w:type="auto"/>
            <w:vAlign w:val="center"/>
          </w:tcPr>
          <w:p w:rsidR="0005778A" w:rsidRDefault="0005778A" w:rsidP="001E628B">
            <w:pPr>
              <w:jc w:val="center"/>
            </w:pPr>
            <w:r>
              <w:t>2220783,44</w:t>
            </w:r>
          </w:p>
        </w:tc>
      </w:tr>
      <w:tr w:rsidR="0005778A" w:rsidTr="001E628B">
        <w:trPr>
          <w:trHeight w:val="20"/>
        </w:trPr>
        <w:tc>
          <w:tcPr>
            <w:tcW w:w="0" w:type="auto"/>
            <w:vAlign w:val="center"/>
          </w:tcPr>
          <w:p w:rsidR="0005778A" w:rsidRDefault="0005778A" w:rsidP="001E628B">
            <w:pPr>
              <w:jc w:val="center"/>
            </w:pPr>
            <w:r>
              <w:t>60</w:t>
            </w:r>
          </w:p>
        </w:tc>
        <w:tc>
          <w:tcPr>
            <w:tcW w:w="0" w:type="auto"/>
            <w:vAlign w:val="center"/>
          </w:tcPr>
          <w:p w:rsidR="0005778A" w:rsidRDefault="0005778A" w:rsidP="001E628B">
            <w:pPr>
              <w:jc w:val="center"/>
            </w:pPr>
            <w:r>
              <w:t>310°33'56"</w:t>
            </w:r>
          </w:p>
        </w:tc>
        <w:tc>
          <w:tcPr>
            <w:tcW w:w="0" w:type="auto"/>
            <w:vAlign w:val="center"/>
          </w:tcPr>
          <w:p w:rsidR="0005778A" w:rsidRDefault="0005778A" w:rsidP="001E628B">
            <w:pPr>
              <w:jc w:val="center"/>
            </w:pPr>
            <w:r>
              <w:t>1,74</w:t>
            </w:r>
          </w:p>
        </w:tc>
        <w:tc>
          <w:tcPr>
            <w:tcW w:w="0" w:type="auto"/>
            <w:vAlign w:val="center"/>
          </w:tcPr>
          <w:p w:rsidR="0005778A" w:rsidRDefault="0005778A" w:rsidP="001E628B">
            <w:pPr>
              <w:jc w:val="center"/>
            </w:pPr>
            <w:r>
              <w:t>445823,45</w:t>
            </w:r>
          </w:p>
        </w:tc>
        <w:tc>
          <w:tcPr>
            <w:tcW w:w="0" w:type="auto"/>
            <w:vAlign w:val="center"/>
          </w:tcPr>
          <w:p w:rsidR="0005778A" w:rsidRDefault="0005778A" w:rsidP="001E628B">
            <w:pPr>
              <w:jc w:val="center"/>
            </w:pPr>
            <w:r>
              <w:t>2220705,03</w:t>
            </w:r>
          </w:p>
        </w:tc>
      </w:tr>
      <w:tr w:rsidR="0005778A" w:rsidTr="001E628B">
        <w:trPr>
          <w:trHeight w:val="20"/>
        </w:trPr>
        <w:tc>
          <w:tcPr>
            <w:tcW w:w="0" w:type="auto"/>
            <w:vAlign w:val="center"/>
          </w:tcPr>
          <w:p w:rsidR="0005778A" w:rsidRDefault="0005778A" w:rsidP="001E628B">
            <w:pPr>
              <w:jc w:val="center"/>
            </w:pPr>
            <w:r>
              <w:t>61</w:t>
            </w:r>
          </w:p>
        </w:tc>
        <w:tc>
          <w:tcPr>
            <w:tcW w:w="0" w:type="auto"/>
            <w:vAlign w:val="center"/>
          </w:tcPr>
          <w:p w:rsidR="0005778A" w:rsidRDefault="0005778A" w:rsidP="001E628B">
            <w:pPr>
              <w:jc w:val="center"/>
            </w:pPr>
            <w:r>
              <w:t>220°54'0"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445822,13</w:t>
            </w:r>
          </w:p>
        </w:tc>
        <w:tc>
          <w:tcPr>
            <w:tcW w:w="0" w:type="auto"/>
            <w:vAlign w:val="center"/>
          </w:tcPr>
          <w:p w:rsidR="0005778A" w:rsidRDefault="0005778A" w:rsidP="001E628B">
            <w:pPr>
              <w:jc w:val="center"/>
            </w:pPr>
            <w:r>
              <w:t>2220706,16</w:t>
            </w:r>
          </w:p>
        </w:tc>
      </w:tr>
      <w:tr w:rsidR="0005778A" w:rsidTr="001E628B">
        <w:trPr>
          <w:trHeight w:val="20"/>
        </w:trPr>
        <w:tc>
          <w:tcPr>
            <w:tcW w:w="0" w:type="auto"/>
            <w:vAlign w:val="center"/>
          </w:tcPr>
          <w:p w:rsidR="0005778A" w:rsidRDefault="0005778A" w:rsidP="001E628B">
            <w:pPr>
              <w:jc w:val="center"/>
            </w:pPr>
            <w:r>
              <w:t>62</w:t>
            </w:r>
          </w:p>
        </w:tc>
        <w:tc>
          <w:tcPr>
            <w:tcW w:w="0" w:type="auto"/>
            <w:vAlign w:val="center"/>
          </w:tcPr>
          <w:p w:rsidR="0005778A" w:rsidRDefault="0005778A" w:rsidP="001E628B">
            <w:pPr>
              <w:jc w:val="center"/>
            </w:pPr>
            <w:r>
              <w:t>130°19'59"</w:t>
            </w:r>
          </w:p>
        </w:tc>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445812,87</w:t>
            </w:r>
          </w:p>
        </w:tc>
        <w:tc>
          <w:tcPr>
            <w:tcW w:w="0" w:type="auto"/>
            <w:vAlign w:val="center"/>
          </w:tcPr>
          <w:p w:rsidR="0005778A" w:rsidRDefault="0005778A" w:rsidP="001E628B">
            <w:pPr>
              <w:jc w:val="center"/>
            </w:pPr>
            <w:r>
              <w:t>2220695,47</w:t>
            </w:r>
          </w:p>
        </w:tc>
      </w:tr>
      <w:tr w:rsidR="0005778A" w:rsidTr="001E628B">
        <w:trPr>
          <w:trHeight w:val="20"/>
        </w:trPr>
        <w:tc>
          <w:tcPr>
            <w:tcW w:w="0" w:type="auto"/>
            <w:vAlign w:val="center"/>
          </w:tcPr>
          <w:p w:rsidR="0005778A" w:rsidRDefault="0005778A" w:rsidP="001E628B">
            <w:pPr>
              <w:jc w:val="center"/>
            </w:pPr>
            <w:r>
              <w:t>63</w:t>
            </w:r>
          </w:p>
        </w:tc>
        <w:tc>
          <w:tcPr>
            <w:tcW w:w="0" w:type="auto"/>
            <w:vAlign w:val="center"/>
          </w:tcPr>
          <w:p w:rsidR="0005778A" w:rsidRDefault="0005778A" w:rsidP="001E628B">
            <w:pPr>
              <w:jc w:val="center"/>
            </w:pPr>
            <w:r>
              <w:t>222°20'25"</w:t>
            </w:r>
          </w:p>
        </w:tc>
        <w:tc>
          <w:tcPr>
            <w:tcW w:w="0" w:type="auto"/>
            <w:vAlign w:val="center"/>
          </w:tcPr>
          <w:p w:rsidR="0005778A" w:rsidRDefault="0005778A" w:rsidP="001E628B">
            <w:pPr>
              <w:jc w:val="center"/>
            </w:pPr>
            <w:r>
              <w:t>150,86</w:t>
            </w:r>
          </w:p>
        </w:tc>
        <w:tc>
          <w:tcPr>
            <w:tcW w:w="0" w:type="auto"/>
            <w:vAlign w:val="center"/>
          </w:tcPr>
          <w:p w:rsidR="0005778A" w:rsidRDefault="0005778A" w:rsidP="001E628B">
            <w:pPr>
              <w:jc w:val="center"/>
            </w:pPr>
            <w:r>
              <w:t>445813,93</w:t>
            </w:r>
          </w:p>
        </w:tc>
        <w:tc>
          <w:tcPr>
            <w:tcW w:w="0" w:type="auto"/>
            <w:vAlign w:val="center"/>
          </w:tcPr>
          <w:p w:rsidR="0005778A" w:rsidRDefault="0005778A" w:rsidP="001E628B">
            <w:pPr>
              <w:jc w:val="center"/>
            </w:pPr>
            <w:r>
              <w:t>2220694,57</w:t>
            </w:r>
          </w:p>
        </w:tc>
      </w:tr>
      <w:tr w:rsidR="0005778A" w:rsidTr="001E628B">
        <w:trPr>
          <w:trHeight w:val="20"/>
        </w:trPr>
        <w:tc>
          <w:tcPr>
            <w:tcW w:w="0" w:type="auto"/>
            <w:vAlign w:val="center"/>
          </w:tcPr>
          <w:p w:rsidR="0005778A" w:rsidRDefault="0005778A" w:rsidP="001E628B">
            <w:pPr>
              <w:jc w:val="center"/>
            </w:pPr>
            <w:r>
              <w:t>64</w:t>
            </w:r>
          </w:p>
        </w:tc>
        <w:tc>
          <w:tcPr>
            <w:tcW w:w="0" w:type="auto"/>
            <w:vAlign w:val="center"/>
          </w:tcPr>
          <w:p w:rsidR="0005778A" w:rsidRDefault="0005778A" w:rsidP="001E628B">
            <w:pPr>
              <w:jc w:val="center"/>
            </w:pPr>
            <w:r>
              <w:t>311°18'31"</w:t>
            </w:r>
          </w:p>
        </w:tc>
        <w:tc>
          <w:tcPr>
            <w:tcW w:w="0" w:type="auto"/>
            <w:vAlign w:val="center"/>
          </w:tcPr>
          <w:p w:rsidR="0005778A" w:rsidRDefault="0005778A" w:rsidP="001E628B">
            <w:pPr>
              <w:jc w:val="center"/>
            </w:pPr>
            <w:r>
              <w:t>1,76</w:t>
            </w:r>
          </w:p>
        </w:tc>
        <w:tc>
          <w:tcPr>
            <w:tcW w:w="0" w:type="auto"/>
            <w:vAlign w:val="center"/>
          </w:tcPr>
          <w:p w:rsidR="0005778A" w:rsidRDefault="0005778A" w:rsidP="001E628B">
            <w:pPr>
              <w:jc w:val="center"/>
            </w:pPr>
            <w:r>
              <w:t>445712,32</w:t>
            </w:r>
          </w:p>
        </w:tc>
        <w:tc>
          <w:tcPr>
            <w:tcW w:w="0" w:type="auto"/>
            <w:vAlign w:val="center"/>
          </w:tcPr>
          <w:p w:rsidR="0005778A" w:rsidRDefault="0005778A" w:rsidP="001E628B">
            <w:pPr>
              <w:jc w:val="center"/>
            </w:pPr>
            <w:r>
              <w:t>2220583,06</w:t>
            </w:r>
          </w:p>
        </w:tc>
      </w:tr>
      <w:tr w:rsidR="0005778A" w:rsidTr="001E628B">
        <w:trPr>
          <w:trHeight w:val="20"/>
        </w:trPr>
        <w:tc>
          <w:tcPr>
            <w:tcW w:w="0" w:type="auto"/>
            <w:vAlign w:val="center"/>
          </w:tcPr>
          <w:p w:rsidR="0005778A" w:rsidRDefault="0005778A" w:rsidP="001E628B">
            <w:pPr>
              <w:jc w:val="center"/>
            </w:pPr>
            <w:r>
              <w:t>65</w:t>
            </w:r>
          </w:p>
        </w:tc>
        <w:tc>
          <w:tcPr>
            <w:tcW w:w="0" w:type="auto"/>
            <w:vAlign w:val="center"/>
          </w:tcPr>
          <w:p w:rsidR="0005778A" w:rsidRDefault="0005778A" w:rsidP="001E628B">
            <w:pPr>
              <w:jc w:val="center"/>
            </w:pPr>
            <w:r>
              <w:t>220°54'0"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445711,00</w:t>
            </w:r>
          </w:p>
        </w:tc>
        <w:tc>
          <w:tcPr>
            <w:tcW w:w="0" w:type="auto"/>
            <w:vAlign w:val="center"/>
          </w:tcPr>
          <w:p w:rsidR="0005778A" w:rsidRDefault="0005778A" w:rsidP="001E628B">
            <w:pPr>
              <w:jc w:val="center"/>
            </w:pPr>
            <w:r>
              <w:t>2220584,22</w:t>
            </w:r>
          </w:p>
        </w:tc>
      </w:tr>
      <w:tr w:rsidR="0005778A" w:rsidTr="001E628B">
        <w:trPr>
          <w:trHeight w:val="20"/>
        </w:trPr>
        <w:tc>
          <w:tcPr>
            <w:tcW w:w="0" w:type="auto"/>
            <w:vAlign w:val="center"/>
          </w:tcPr>
          <w:p w:rsidR="0005778A" w:rsidRDefault="0005778A" w:rsidP="001E628B">
            <w:pPr>
              <w:jc w:val="center"/>
            </w:pPr>
            <w:r>
              <w:lastRenderedPageBreak/>
              <w:t>66</w:t>
            </w:r>
          </w:p>
        </w:tc>
        <w:tc>
          <w:tcPr>
            <w:tcW w:w="0" w:type="auto"/>
            <w:vAlign w:val="center"/>
          </w:tcPr>
          <w:p w:rsidR="0005778A" w:rsidRDefault="0005778A" w:rsidP="001E628B">
            <w:pPr>
              <w:jc w:val="center"/>
            </w:pPr>
            <w:r>
              <w:t>130°54'52"</w:t>
            </w:r>
          </w:p>
        </w:tc>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445701,74</w:t>
            </w:r>
          </w:p>
        </w:tc>
        <w:tc>
          <w:tcPr>
            <w:tcW w:w="0" w:type="auto"/>
            <w:vAlign w:val="center"/>
          </w:tcPr>
          <w:p w:rsidR="0005778A" w:rsidRDefault="0005778A" w:rsidP="001E628B">
            <w:pPr>
              <w:jc w:val="center"/>
            </w:pPr>
            <w:r>
              <w:t>2220573,53</w:t>
            </w:r>
          </w:p>
        </w:tc>
      </w:tr>
      <w:tr w:rsidR="0005778A" w:rsidTr="001E628B">
        <w:trPr>
          <w:trHeight w:val="20"/>
        </w:trPr>
        <w:tc>
          <w:tcPr>
            <w:tcW w:w="0" w:type="auto"/>
            <w:vAlign w:val="center"/>
          </w:tcPr>
          <w:p w:rsidR="0005778A" w:rsidRDefault="0005778A" w:rsidP="001E628B">
            <w:pPr>
              <w:jc w:val="center"/>
            </w:pPr>
            <w:r>
              <w:t>67</w:t>
            </w:r>
          </w:p>
        </w:tc>
        <w:tc>
          <w:tcPr>
            <w:tcW w:w="0" w:type="auto"/>
            <w:vAlign w:val="center"/>
          </w:tcPr>
          <w:p w:rsidR="0005778A" w:rsidRDefault="0005778A" w:rsidP="001E628B">
            <w:pPr>
              <w:jc w:val="center"/>
            </w:pPr>
            <w:r>
              <w:t>222°20'55"</w:t>
            </w:r>
          </w:p>
        </w:tc>
        <w:tc>
          <w:tcPr>
            <w:tcW w:w="0" w:type="auto"/>
            <w:vAlign w:val="center"/>
          </w:tcPr>
          <w:p w:rsidR="0005778A" w:rsidRDefault="0005778A" w:rsidP="001E628B">
            <w:pPr>
              <w:jc w:val="center"/>
            </w:pPr>
            <w:r>
              <w:t>107,46</w:t>
            </w:r>
          </w:p>
        </w:tc>
        <w:tc>
          <w:tcPr>
            <w:tcW w:w="0" w:type="auto"/>
            <w:vAlign w:val="center"/>
          </w:tcPr>
          <w:p w:rsidR="0005778A" w:rsidRDefault="0005778A" w:rsidP="001E628B">
            <w:pPr>
              <w:jc w:val="center"/>
            </w:pPr>
            <w:r>
              <w:t>445702,79</w:t>
            </w:r>
          </w:p>
        </w:tc>
        <w:tc>
          <w:tcPr>
            <w:tcW w:w="0" w:type="auto"/>
            <w:vAlign w:val="center"/>
          </w:tcPr>
          <w:p w:rsidR="0005778A" w:rsidRDefault="0005778A" w:rsidP="001E628B">
            <w:pPr>
              <w:jc w:val="center"/>
            </w:pPr>
            <w:r>
              <w:t>2220572,62</w:t>
            </w:r>
          </w:p>
        </w:tc>
      </w:tr>
      <w:tr w:rsidR="0005778A" w:rsidTr="001E628B">
        <w:trPr>
          <w:trHeight w:val="20"/>
        </w:trPr>
        <w:tc>
          <w:tcPr>
            <w:tcW w:w="0" w:type="auto"/>
            <w:vAlign w:val="center"/>
          </w:tcPr>
          <w:p w:rsidR="0005778A" w:rsidRDefault="0005778A" w:rsidP="001E628B">
            <w:pPr>
              <w:jc w:val="center"/>
            </w:pPr>
            <w:r>
              <w:t>68</w:t>
            </w:r>
          </w:p>
        </w:tc>
        <w:tc>
          <w:tcPr>
            <w:tcW w:w="0" w:type="auto"/>
            <w:vAlign w:val="center"/>
          </w:tcPr>
          <w:p w:rsidR="0005778A" w:rsidRDefault="0005778A" w:rsidP="001E628B">
            <w:pPr>
              <w:jc w:val="center"/>
            </w:pPr>
            <w:r>
              <w:t>172°10'31"</w:t>
            </w:r>
          </w:p>
        </w:tc>
        <w:tc>
          <w:tcPr>
            <w:tcW w:w="0" w:type="auto"/>
            <w:vAlign w:val="center"/>
          </w:tcPr>
          <w:p w:rsidR="0005778A" w:rsidRDefault="0005778A" w:rsidP="001E628B">
            <w:pPr>
              <w:jc w:val="center"/>
            </w:pPr>
            <w:r>
              <w:t>14,32</w:t>
            </w:r>
          </w:p>
        </w:tc>
        <w:tc>
          <w:tcPr>
            <w:tcW w:w="0" w:type="auto"/>
            <w:vAlign w:val="center"/>
          </w:tcPr>
          <w:p w:rsidR="0005778A" w:rsidRDefault="0005778A" w:rsidP="001E628B">
            <w:pPr>
              <w:jc w:val="center"/>
            </w:pPr>
            <w:r>
              <w:t>445630,40</w:t>
            </w:r>
          </w:p>
        </w:tc>
        <w:tc>
          <w:tcPr>
            <w:tcW w:w="0" w:type="auto"/>
            <w:vAlign w:val="center"/>
          </w:tcPr>
          <w:p w:rsidR="0005778A" w:rsidRDefault="0005778A" w:rsidP="001E628B">
            <w:pPr>
              <w:jc w:val="center"/>
            </w:pPr>
            <w:r>
              <w:t>2220493,20</w:t>
            </w:r>
          </w:p>
        </w:tc>
      </w:tr>
      <w:tr w:rsidR="0005778A" w:rsidTr="001E628B">
        <w:tc>
          <w:tcPr>
            <w:tcW w:w="0" w:type="auto"/>
            <w:gridSpan w:val="5"/>
            <w:vAlign w:val="center"/>
          </w:tcPr>
          <w:p w:rsidR="0005778A" w:rsidRDefault="0005778A" w:rsidP="001E628B">
            <w:r>
              <w:t>№ 19</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63:31:1403003 63:31:1403003</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63:31:1403003:65</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:65/чзу1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17754</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Федяшев Владимир Николаевич</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ВЛ-35 кВ (Южно-Орловская-Екатериновская 1) Трасса ВЛ-35 кВ (Южно-Орловская-Екатериновская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32</w:t>
            </w:r>
          </w:p>
        </w:tc>
        <w:tc>
          <w:tcPr>
            <w:tcW w:w="0" w:type="auto"/>
            <w:vAlign w:val="center"/>
          </w:tcPr>
          <w:p w:rsidR="0005778A" w:rsidRDefault="0005778A" w:rsidP="001E628B">
            <w:pPr>
              <w:jc w:val="center"/>
            </w:pPr>
            <w:r>
              <w:t>53°28'5"</w:t>
            </w:r>
          </w:p>
        </w:tc>
        <w:tc>
          <w:tcPr>
            <w:tcW w:w="0" w:type="auto"/>
            <w:vAlign w:val="center"/>
          </w:tcPr>
          <w:p w:rsidR="0005778A" w:rsidRDefault="0005778A" w:rsidP="001E628B">
            <w:pPr>
              <w:jc w:val="center"/>
            </w:pPr>
            <w:r>
              <w:t>56,28</w:t>
            </w:r>
          </w:p>
        </w:tc>
        <w:tc>
          <w:tcPr>
            <w:tcW w:w="0" w:type="auto"/>
            <w:vAlign w:val="center"/>
          </w:tcPr>
          <w:p w:rsidR="0005778A" w:rsidRDefault="0005778A" w:rsidP="001E628B">
            <w:pPr>
              <w:jc w:val="center"/>
            </w:pPr>
            <w:r>
              <w:t>446020,09</w:t>
            </w:r>
          </w:p>
        </w:tc>
        <w:tc>
          <w:tcPr>
            <w:tcW w:w="0" w:type="auto"/>
            <w:vAlign w:val="center"/>
          </w:tcPr>
          <w:p w:rsidR="0005778A" w:rsidRDefault="0005778A" w:rsidP="001E628B">
            <w:pPr>
              <w:jc w:val="center"/>
            </w:pPr>
            <w:r>
              <w:t>2220876,16</w:t>
            </w:r>
          </w:p>
        </w:tc>
      </w:tr>
      <w:tr w:rsidR="0005778A" w:rsidTr="001E628B">
        <w:trPr>
          <w:trHeight w:val="20"/>
        </w:trPr>
        <w:tc>
          <w:tcPr>
            <w:tcW w:w="0" w:type="auto"/>
            <w:vAlign w:val="center"/>
          </w:tcPr>
          <w:p w:rsidR="0005778A" w:rsidRDefault="0005778A" w:rsidP="001E628B">
            <w:pPr>
              <w:jc w:val="center"/>
            </w:pPr>
            <w:r>
              <w:t>31</w:t>
            </w:r>
          </w:p>
        </w:tc>
        <w:tc>
          <w:tcPr>
            <w:tcW w:w="0" w:type="auto"/>
            <w:vAlign w:val="center"/>
          </w:tcPr>
          <w:p w:rsidR="0005778A" w:rsidRDefault="0005778A" w:rsidP="001E628B">
            <w:pPr>
              <w:jc w:val="center"/>
            </w:pPr>
            <w:r>
              <w:t>53°33'50"</w:t>
            </w:r>
          </w:p>
        </w:tc>
        <w:tc>
          <w:tcPr>
            <w:tcW w:w="0" w:type="auto"/>
            <w:vAlign w:val="center"/>
          </w:tcPr>
          <w:p w:rsidR="0005778A" w:rsidRDefault="0005778A" w:rsidP="001E628B">
            <w:pPr>
              <w:jc w:val="center"/>
            </w:pPr>
            <w:r>
              <w:t>8,45</w:t>
            </w:r>
          </w:p>
        </w:tc>
        <w:tc>
          <w:tcPr>
            <w:tcW w:w="0" w:type="auto"/>
            <w:vAlign w:val="center"/>
          </w:tcPr>
          <w:p w:rsidR="0005778A" w:rsidRDefault="0005778A" w:rsidP="001E628B">
            <w:pPr>
              <w:jc w:val="center"/>
            </w:pPr>
            <w:r>
              <w:t>446065,31</w:t>
            </w:r>
          </w:p>
        </w:tc>
        <w:tc>
          <w:tcPr>
            <w:tcW w:w="0" w:type="auto"/>
            <w:vAlign w:val="center"/>
          </w:tcPr>
          <w:p w:rsidR="0005778A" w:rsidRDefault="0005778A" w:rsidP="001E628B">
            <w:pPr>
              <w:jc w:val="center"/>
            </w:pPr>
            <w:r>
              <w:t>2220909,66</w:t>
            </w:r>
          </w:p>
        </w:tc>
      </w:tr>
      <w:tr w:rsidR="0005778A" w:rsidTr="001E628B">
        <w:trPr>
          <w:trHeight w:val="20"/>
        </w:trPr>
        <w:tc>
          <w:tcPr>
            <w:tcW w:w="0" w:type="auto"/>
            <w:vAlign w:val="center"/>
          </w:tcPr>
          <w:p w:rsidR="0005778A" w:rsidRDefault="0005778A" w:rsidP="001E628B">
            <w:pPr>
              <w:jc w:val="center"/>
            </w:pPr>
            <w:r>
              <w:t>30</w:t>
            </w:r>
          </w:p>
        </w:tc>
        <w:tc>
          <w:tcPr>
            <w:tcW w:w="0" w:type="auto"/>
            <w:vAlign w:val="center"/>
          </w:tcPr>
          <w:p w:rsidR="0005778A" w:rsidRDefault="0005778A" w:rsidP="001E628B">
            <w:pPr>
              <w:jc w:val="center"/>
            </w:pPr>
            <w:r>
              <w:t>40°51'55"</w:t>
            </w:r>
          </w:p>
        </w:tc>
        <w:tc>
          <w:tcPr>
            <w:tcW w:w="0" w:type="auto"/>
            <w:vAlign w:val="center"/>
          </w:tcPr>
          <w:p w:rsidR="0005778A" w:rsidRDefault="0005778A" w:rsidP="001E628B">
            <w:pPr>
              <w:jc w:val="center"/>
            </w:pPr>
            <w:r>
              <w:t>5,88</w:t>
            </w:r>
          </w:p>
        </w:tc>
        <w:tc>
          <w:tcPr>
            <w:tcW w:w="0" w:type="auto"/>
            <w:vAlign w:val="center"/>
          </w:tcPr>
          <w:p w:rsidR="0005778A" w:rsidRDefault="0005778A" w:rsidP="001E628B">
            <w:pPr>
              <w:jc w:val="center"/>
            </w:pPr>
            <w:r>
              <w:t>446072,11</w:t>
            </w:r>
          </w:p>
        </w:tc>
        <w:tc>
          <w:tcPr>
            <w:tcW w:w="0" w:type="auto"/>
            <w:vAlign w:val="center"/>
          </w:tcPr>
          <w:p w:rsidR="0005778A" w:rsidRDefault="0005778A" w:rsidP="001E628B">
            <w:pPr>
              <w:jc w:val="center"/>
            </w:pPr>
            <w:r>
              <w:t>2220914,68</w:t>
            </w:r>
          </w:p>
        </w:tc>
      </w:tr>
      <w:tr w:rsidR="0005778A" w:rsidTr="001E628B">
        <w:trPr>
          <w:trHeight w:val="20"/>
        </w:trPr>
        <w:tc>
          <w:tcPr>
            <w:tcW w:w="0" w:type="auto"/>
            <w:vAlign w:val="center"/>
          </w:tcPr>
          <w:p w:rsidR="0005778A" w:rsidRDefault="0005778A" w:rsidP="001E628B">
            <w:pPr>
              <w:jc w:val="center"/>
            </w:pPr>
            <w:r>
              <w:t>866</w:t>
            </w:r>
          </w:p>
        </w:tc>
        <w:tc>
          <w:tcPr>
            <w:tcW w:w="0" w:type="auto"/>
            <w:vAlign w:val="center"/>
          </w:tcPr>
          <w:p w:rsidR="0005778A" w:rsidRDefault="0005778A" w:rsidP="001E628B">
            <w:pPr>
              <w:jc w:val="center"/>
            </w:pPr>
            <w:r>
              <w:t>310°49'46"</w:t>
            </w:r>
          </w:p>
        </w:tc>
        <w:tc>
          <w:tcPr>
            <w:tcW w:w="0" w:type="auto"/>
            <w:vAlign w:val="center"/>
          </w:tcPr>
          <w:p w:rsidR="0005778A" w:rsidRDefault="0005778A" w:rsidP="001E628B">
            <w:pPr>
              <w:jc w:val="center"/>
            </w:pPr>
            <w:r>
              <w:t>1,36</w:t>
            </w:r>
          </w:p>
        </w:tc>
        <w:tc>
          <w:tcPr>
            <w:tcW w:w="0" w:type="auto"/>
            <w:vAlign w:val="center"/>
          </w:tcPr>
          <w:p w:rsidR="0005778A" w:rsidRDefault="0005778A" w:rsidP="001E628B">
            <w:pPr>
              <w:jc w:val="center"/>
            </w:pPr>
            <w:r>
              <w:t>446075,96</w:t>
            </w:r>
          </w:p>
        </w:tc>
        <w:tc>
          <w:tcPr>
            <w:tcW w:w="0" w:type="auto"/>
            <w:vAlign w:val="center"/>
          </w:tcPr>
          <w:p w:rsidR="0005778A" w:rsidRDefault="0005778A" w:rsidP="001E628B">
            <w:pPr>
              <w:jc w:val="center"/>
            </w:pPr>
            <w:r>
              <w:t>2220919,13</w:t>
            </w:r>
          </w:p>
        </w:tc>
      </w:tr>
      <w:tr w:rsidR="0005778A" w:rsidTr="001E628B">
        <w:trPr>
          <w:trHeight w:val="20"/>
        </w:trPr>
        <w:tc>
          <w:tcPr>
            <w:tcW w:w="0" w:type="auto"/>
            <w:vAlign w:val="center"/>
          </w:tcPr>
          <w:p w:rsidR="0005778A" w:rsidRDefault="0005778A" w:rsidP="001E628B">
            <w:pPr>
              <w:jc w:val="center"/>
            </w:pPr>
            <w:r>
              <w:t>867</w:t>
            </w:r>
          </w:p>
        </w:tc>
        <w:tc>
          <w:tcPr>
            <w:tcW w:w="0" w:type="auto"/>
            <w:vAlign w:val="center"/>
          </w:tcPr>
          <w:p w:rsidR="0005778A" w:rsidRDefault="0005778A" w:rsidP="001E628B">
            <w:pPr>
              <w:jc w:val="center"/>
            </w:pPr>
            <w:r>
              <w:t>42°20'39"</w:t>
            </w:r>
          </w:p>
        </w:tc>
        <w:tc>
          <w:tcPr>
            <w:tcW w:w="0" w:type="auto"/>
            <w:vAlign w:val="center"/>
          </w:tcPr>
          <w:p w:rsidR="0005778A" w:rsidRDefault="0005778A" w:rsidP="001E628B">
            <w:pPr>
              <w:jc w:val="center"/>
            </w:pPr>
            <w:r>
              <w:t>160,84</w:t>
            </w:r>
          </w:p>
        </w:tc>
        <w:tc>
          <w:tcPr>
            <w:tcW w:w="0" w:type="auto"/>
            <w:vAlign w:val="center"/>
          </w:tcPr>
          <w:p w:rsidR="0005778A" w:rsidRDefault="0005778A" w:rsidP="001E628B">
            <w:pPr>
              <w:jc w:val="center"/>
            </w:pPr>
            <w:r>
              <w:t>446074,93</w:t>
            </w:r>
          </w:p>
        </w:tc>
        <w:tc>
          <w:tcPr>
            <w:tcW w:w="0" w:type="auto"/>
            <w:vAlign w:val="center"/>
          </w:tcPr>
          <w:p w:rsidR="0005778A" w:rsidRDefault="0005778A" w:rsidP="001E628B">
            <w:pPr>
              <w:jc w:val="center"/>
            </w:pPr>
            <w:r>
              <w:t>2220920,02</w:t>
            </w:r>
          </w:p>
        </w:tc>
      </w:tr>
      <w:tr w:rsidR="0005778A" w:rsidTr="001E628B">
        <w:trPr>
          <w:trHeight w:val="20"/>
        </w:trPr>
        <w:tc>
          <w:tcPr>
            <w:tcW w:w="0" w:type="auto"/>
            <w:vAlign w:val="center"/>
          </w:tcPr>
          <w:p w:rsidR="0005778A" w:rsidRDefault="0005778A" w:rsidP="001E628B">
            <w:pPr>
              <w:jc w:val="center"/>
            </w:pPr>
            <w:r>
              <w:t>868</w:t>
            </w:r>
          </w:p>
        </w:tc>
        <w:tc>
          <w:tcPr>
            <w:tcW w:w="0" w:type="auto"/>
            <w:vAlign w:val="center"/>
          </w:tcPr>
          <w:p w:rsidR="0005778A" w:rsidRDefault="0005778A" w:rsidP="001E628B">
            <w:pPr>
              <w:jc w:val="center"/>
            </w:pPr>
            <w:r>
              <w:t>130°59'53"</w:t>
            </w:r>
          </w:p>
        </w:tc>
        <w:tc>
          <w:tcPr>
            <w:tcW w:w="0" w:type="auto"/>
            <w:vAlign w:val="center"/>
          </w:tcPr>
          <w:p w:rsidR="0005778A" w:rsidRDefault="0005778A" w:rsidP="001E628B">
            <w:pPr>
              <w:jc w:val="center"/>
            </w:pPr>
            <w:r>
              <w:t>1,72</w:t>
            </w:r>
          </w:p>
        </w:tc>
        <w:tc>
          <w:tcPr>
            <w:tcW w:w="0" w:type="auto"/>
            <w:vAlign w:val="center"/>
          </w:tcPr>
          <w:p w:rsidR="0005778A" w:rsidRDefault="0005778A" w:rsidP="001E628B">
            <w:pPr>
              <w:jc w:val="center"/>
            </w:pPr>
            <w:r>
              <w:t>446183,27</w:t>
            </w:r>
          </w:p>
        </w:tc>
        <w:tc>
          <w:tcPr>
            <w:tcW w:w="0" w:type="auto"/>
            <w:vAlign w:val="center"/>
          </w:tcPr>
          <w:p w:rsidR="0005778A" w:rsidRDefault="0005778A" w:rsidP="001E628B">
            <w:pPr>
              <w:jc w:val="center"/>
            </w:pPr>
            <w:r>
              <w:t>2221038,90</w:t>
            </w:r>
          </w:p>
        </w:tc>
      </w:tr>
      <w:tr w:rsidR="0005778A" w:rsidTr="001E628B">
        <w:trPr>
          <w:trHeight w:val="20"/>
        </w:trPr>
        <w:tc>
          <w:tcPr>
            <w:tcW w:w="0" w:type="auto"/>
            <w:vAlign w:val="center"/>
          </w:tcPr>
          <w:p w:rsidR="0005778A" w:rsidRDefault="0005778A" w:rsidP="001E628B">
            <w:pPr>
              <w:jc w:val="center"/>
            </w:pPr>
            <w:r>
              <w:t>869</w:t>
            </w:r>
          </w:p>
        </w:tc>
        <w:tc>
          <w:tcPr>
            <w:tcW w:w="0" w:type="auto"/>
            <w:vAlign w:val="center"/>
          </w:tcPr>
          <w:p w:rsidR="0005778A" w:rsidRDefault="0005778A" w:rsidP="001E628B">
            <w:pPr>
              <w:jc w:val="center"/>
            </w:pPr>
            <w:r>
              <w:t>40°52'10"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446184,57</w:t>
            </w:r>
          </w:p>
        </w:tc>
        <w:tc>
          <w:tcPr>
            <w:tcW w:w="0" w:type="auto"/>
            <w:vAlign w:val="center"/>
          </w:tcPr>
          <w:p w:rsidR="0005778A" w:rsidRDefault="0005778A" w:rsidP="001E628B">
            <w:pPr>
              <w:jc w:val="center"/>
            </w:pPr>
            <w:r>
              <w:t>2221037,77</w:t>
            </w:r>
          </w:p>
        </w:tc>
      </w:tr>
      <w:tr w:rsidR="0005778A" w:rsidTr="001E628B">
        <w:trPr>
          <w:trHeight w:val="20"/>
        </w:trPr>
        <w:tc>
          <w:tcPr>
            <w:tcW w:w="0" w:type="auto"/>
            <w:vAlign w:val="center"/>
          </w:tcPr>
          <w:p w:rsidR="0005778A" w:rsidRDefault="0005778A" w:rsidP="001E628B">
            <w:pPr>
              <w:jc w:val="center"/>
            </w:pPr>
            <w:r>
              <w:t>870</w:t>
            </w:r>
          </w:p>
        </w:tc>
        <w:tc>
          <w:tcPr>
            <w:tcW w:w="0" w:type="auto"/>
            <w:vAlign w:val="center"/>
          </w:tcPr>
          <w:p w:rsidR="0005778A" w:rsidRDefault="0005778A" w:rsidP="001E628B">
            <w:pPr>
              <w:jc w:val="center"/>
            </w:pPr>
            <w:r>
              <w:t>310°49'46"</w:t>
            </w:r>
          </w:p>
        </w:tc>
        <w:tc>
          <w:tcPr>
            <w:tcW w:w="0" w:type="auto"/>
            <w:vAlign w:val="center"/>
          </w:tcPr>
          <w:p w:rsidR="0005778A" w:rsidRDefault="0005778A" w:rsidP="001E628B">
            <w:pPr>
              <w:jc w:val="center"/>
            </w:pPr>
            <w:r>
              <w:t>1,36</w:t>
            </w:r>
          </w:p>
        </w:tc>
        <w:tc>
          <w:tcPr>
            <w:tcW w:w="0" w:type="auto"/>
            <w:vAlign w:val="center"/>
          </w:tcPr>
          <w:p w:rsidR="0005778A" w:rsidRDefault="0005778A" w:rsidP="001E628B">
            <w:pPr>
              <w:jc w:val="center"/>
            </w:pPr>
            <w:r>
              <w:t>446193,82</w:t>
            </w:r>
          </w:p>
        </w:tc>
        <w:tc>
          <w:tcPr>
            <w:tcW w:w="0" w:type="auto"/>
            <w:vAlign w:val="center"/>
          </w:tcPr>
          <w:p w:rsidR="0005778A" w:rsidRDefault="0005778A" w:rsidP="001E628B">
            <w:pPr>
              <w:jc w:val="center"/>
            </w:pPr>
            <w:r>
              <w:t>2221048,46</w:t>
            </w:r>
          </w:p>
        </w:tc>
      </w:tr>
      <w:tr w:rsidR="0005778A" w:rsidTr="001E628B">
        <w:trPr>
          <w:trHeight w:val="20"/>
        </w:trPr>
        <w:tc>
          <w:tcPr>
            <w:tcW w:w="0" w:type="auto"/>
            <w:vAlign w:val="center"/>
          </w:tcPr>
          <w:p w:rsidR="0005778A" w:rsidRDefault="0005778A" w:rsidP="001E628B">
            <w:pPr>
              <w:jc w:val="center"/>
            </w:pPr>
            <w:r>
              <w:t>871</w:t>
            </w:r>
          </w:p>
        </w:tc>
        <w:tc>
          <w:tcPr>
            <w:tcW w:w="0" w:type="auto"/>
            <w:vAlign w:val="center"/>
          </w:tcPr>
          <w:p w:rsidR="0005778A" w:rsidRDefault="0005778A" w:rsidP="001E628B">
            <w:pPr>
              <w:jc w:val="center"/>
            </w:pPr>
            <w:r>
              <w:t>42°20'26"</w:t>
            </w:r>
          </w:p>
        </w:tc>
        <w:tc>
          <w:tcPr>
            <w:tcW w:w="0" w:type="auto"/>
            <w:vAlign w:val="center"/>
          </w:tcPr>
          <w:p w:rsidR="0005778A" w:rsidRDefault="0005778A" w:rsidP="001E628B">
            <w:pPr>
              <w:jc w:val="center"/>
            </w:pPr>
            <w:r>
              <w:t>124,36</w:t>
            </w:r>
          </w:p>
        </w:tc>
        <w:tc>
          <w:tcPr>
            <w:tcW w:w="0" w:type="auto"/>
            <w:vAlign w:val="center"/>
          </w:tcPr>
          <w:p w:rsidR="0005778A" w:rsidRDefault="0005778A" w:rsidP="001E628B">
            <w:pPr>
              <w:jc w:val="center"/>
            </w:pPr>
            <w:r>
              <w:t>446192,79</w:t>
            </w:r>
          </w:p>
        </w:tc>
        <w:tc>
          <w:tcPr>
            <w:tcW w:w="0" w:type="auto"/>
            <w:vAlign w:val="center"/>
          </w:tcPr>
          <w:p w:rsidR="0005778A" w:rsidRDefault="0005778A" w:rsidP="001E628B">
            <w:pPr>
              <w:jc w:val="center"/>
            </w:pPr>
            <w:r>
              <w:t>2221049,35</w:t>
            </w:r>
          </w:p>
        </w:tc>
      </w:tr>
      <w:tr w:rsidR="0005778A" w:rsidTr="001E628B">
        <w:trPr>
          <w:trHeight w:val="20"/>
        </w:trPr>
        <w:tc>
          <w:tcPr>
            <w:tcW w:w="0" w:type="auto"/>
            <w:vAlign w:val="center"/>
          </w:tcPr>
          <w:p w:rsidR="0005778A" w:rsidRDefault="0005778A" w:rsidP="001E628B">
            <w:pPr>
              <w:jc w:val="center"/>
            </w:pPr>
            <w:r>
              <w:t>872</w:t>
            </w:r>
          </w:p>
        </w:tc>
        <w:tc>
          <w:tcPr>
            <w:tcW w:w="0" w:type="auto"/>
            <w:vAlign w:val="center"/>
          </w:tcPr>
          <w:p w:rsidR="0005778A" w:rsidRDefault="0005778A" w:rsidP="001E628B">
            <w:pPr>
              <w:jc w:val="center"/>
            </w:pPr>
            <w:r>
              <w:t>108°14'38"</w:t>
            </w:r>
          </w:p>
        </w:tc>
        <w:tc>
          <w:tcPr>
            <w:tcW w:w="0" w:type="auto"/>
            <w:vAlign w:val="center"/>
          </w:tcPr>
          <w:p w:rsidR="0005778A" w:rsidRDefault="0005778A" w:rsidP="001E628B">
            <w:pPr>
              <w:jc w:val="center"/>
            </w:pPr>
            <w:r>
              <w:t>8,53</w:t>
            </w:r>
          </w:p>
        </w:tc>
        <w:tc>
          <w:tcPr>
            <w:tcW w:w="0" w:type="auto"/>
            <w:vAlign w:val="center"/>
          </w:tcPr>
          <w:p w:rsidR="0005778A" w:rsidRDefault="0005778A" w:rsidP="001E628B">
            <w:pPr>
              <w:jc w:val="center"/>
            </w:pPr>
            <w:r>
              <w:t>446276,55</w:t>
            </w:r>
          </w:p>
        </w:tc>
        <w:tc>
          <w:tcPr>
            <w:tcW w:w="0" w:type="auto"/>
            <w:vAlign w:val="center"/>
          </w:tcPr>
          <w:p w:rsidR="0005778A" w:rsidRDefault="0005778A" w:rsidP="001E628B">
            <w:pPr>
              <w:jc w:val="center"/>
            </w:pPr>
            <w:r>
              <w:t>2221141,27</w:t>
            </w:r>
          </w:p>
        </w:tc>
      </w:tr>
      <w:tr w:rsidR="0005778A" w:rsidTr="001E628B">
        <w:trPr>
          <w:trHeight w:val="20"/>
        </w:trPr>
        <w:tc>
          <w:tcPr>
            <w:tcW w:w="0" w:type="auto"/>
            <w:vAlign w:val="center"/>
          </w:tcPr>
          <w:p w:rsidR="0005778A" w:rsidRDefault="0005778A" w:rsidP="001E628B">
            <w:pPr>
              <w:jc w:val="center"/>
            </w:pPr>
            <w:r>
              <w:t>873</w:t>
            </w:r>
          </w:p>
        </w:tc>
        <w:tc>
          <w:tcPr>
            <w:tcW w:w="0" w:type="auto"/>
            <w:vAlign w:val="center"/>
          </w:tcPr>
          <w:p w:rsidR="0005778A" w:rsidRDefault="0005778A" w:rsidP="001E628B">
            <w:pPr>
              <w:jc w:val="center"/>
            </w:pPr>
            <w:r>
              <w:t>18°9'47"</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446284,65</w:t>
            </w:r>
          </w:p>
        </w:tc>
        <w:tc>
          <w:tcPr>
            <w:tcW w:w="0" w:type="auto"/>
            <w:vAlign w:val="center"/>
          </w:tcPr>
          <w:p w:rsidR="0005778A" w:rsidRDefault="0005778A" w:rsidP="001E628B">
            <w:pPr>
              <w:jc w:val="center"/>
            </w:pPr>
            <w:r>
              <w:t>2221138,60</w:t>
            </w:r>
          </w:p>
        </w:tc>
      </w:tr>
      <w:tr w:rsidR="0005778A" w:rsidTr="001E628B">
        <w:trPr>
          <w:trHeight w:val="20"/>
        </w:trPr>
        <w:tc>
          <w:tcPr>
            <w:tcW w:w="0" w:type="auto"/>
            <w:vAlign w:val="center"/>
          </w:tcPr>
          <w:p w:rsidR="0005778A" w:rsidRDefault="0005778A" w:rsidP="001E628B">
            <w:pPr>
              <w:jc w:val="center"/>
            </w:pPr>
            <w:r>
              <w:t>874</w:t>
            </w:r>
          </w:p>
        </w:tc>
        <w:tc>
          <w:tcPr>
            <w:tcW w:w="0" w:type="auto"/>
            <w:vAlign w:val="center"/>
          </w:tcPr>
          <w:p w:rsidR="0005778A" w:rsidRDefault="0005778A" w:rsidP="001E628B">
            <w:pPr>
              <w:jc w:val="center"/>
            </w:pPr>
            <w:r>
              <w:t>288°14'11"</w:t>
            </w:r>
          </w:p>
        </w:tc>
        <w:tc>
          <w:tcPr>
            <w:tcW w:w="0" w:type="auto"/>
            <w:vAlign w:val="center"/>
          </w:tcPr>
          <w:p w:rsidR="0005778A" w:rsidRDefault="0005778A" w:rsidP="001E628B">
            <w:pPr>
              <w:jc w:val="center"/>
            </w:pPr>
            <w:r>
              <w:t>8,21</w:t>
            </w:r>
          </w:p>
        </w:tc>
        <w:tc>
          <w:tcPr>
            <w:tcW w:w="0" w:type="auto"/>
            <w:vAlign w:val="center"/>
          </w:tcPr>
          <w:p w:rsidR="0005778A" w:rsidRDefault="0005778A" w:rsidP="001E628B">
            <w:pPr>
              <w:jc w:val="center"/>
            </w:pPr>
            <w:r>
              <w:t>446290,88</w:t>
            </w:r>
          </w:p>
        </w:tc>
        <w:tc>
          <w:tcPr>
            <w:tcW w:w="0" w:type="auto"/>
            <w:vAlign w:val="center"/>
          </w:tcPr>
          <w:p w:rsidR="0005778A" w:rsidRDefault="0005778A" w:rsidP="001E628B">
            <w:pPr>
              <w:jc w:val="center"/>
            </w:pPr>
            <w:r>
              <w:t>2221157,59</w:t>
            </w:r>
          </w:p>
        </w:tc>
      </w:tr>
      <w:tr w:rsidR="0005778A" w:rsidTr="001E628B">
        <w:trPr>
          <w:trHeight w:val="20"/>
        </w:trPr>
        <w:tc>
          <w:tcPr>
            <w:tcW w:w="0" w:type="auto"/>
            <w:vAlign w:val="center"/>
          </w:tcPr>
          <w:p w:rsidR="0005778A" w:rsidRDefault="0005778A" w:rsidP="001E628B">
            <w:pPr>
              <w:jc w:val="center"/>
            </w:pPr>
            <w:r>
              <w:t>875</w:t>
            </w:r>
          </w:p>
        </w:tc>
        <w:tc>
          <w:tcPr>
            <w:tcW w:w="0" w:type="auto"/>
            <w:vAlign w:val="center"/>
          </w:tcPr>
          <w:p w:rsidR="0005778A" w:rsidRDefault="0005778A" w:rsidP="001E628B">
            <w:pPr>
              <w:jc w:val="center"/>
            </w:pPr>
            <w:r>
              <w:t>355°48'35"</w:t>
            </w:r>
          </w:p>
        </w:tc>
        <w:tc>
          <w:tcPr>
            <w:tcW w:w="0" w:type="auto"/>
            <w:vAlign w:val="center"/>
          </w:tcPr>
          <w:p w:rsidR="0005778A" w:rsidRDefault="0005778A" w:rsidP="001E628B">
            <w:pPr>
              <w:jc w:val="center"/>
            </w:pPr>
            <w:r>
              <w:t>142,33</w:t>
            </w:r>
          </w:p>
        </w:tc>
        <w:tc>
          <w:tcPr>
            <w:tcW w:w="0" w:type="auto"/>
            <w:vAlign w:val="center"/>
          </w:tcPr>
          <w:p w:rsidR="0005778A" w:rsidRDefault="0005778A" w:rsidP="001E628B">
            <w:pPr>
              <w:jc w:val="center"/>
            </w:pPr>
            <w:r>
              <w:t>446283,08</w:t>
            </w:r>
          </w:p>
        </w:tc>
        <w:tc>
          <w:tcPr>
            <w:tcW w:w="0" w:type="auto"/>
            <w:vAlign w:val="center"/>
          </w:tcPr>
          <w:p w:rsidR="0005778A" w:rsidRDefault="0005778A" w:rsidP="001E628B">
            <w:pPr>
              <w:jc w:val="center"/>
            </w:pPr>
            <w:r>
              <w:t>2221160,16</w:t>
            </w:r>
          </w:p>
        </w:tc>
      </w:tr>
      <w:tr w:rsidR="0005778A" w:rsidTr="001E628B">
        <w:trPr>
          <w:trHeight w:val="20"/>
        </w:trPr>
        <w:tc>
          <w:tcPr>
            <w:tcW w:w="0" w:type="auto"/>
            <w:vAlign w:val="center"/>
          </w:tcPr>
          <w:p w:rsidR="0005778A" w:rsidRDefault="0005778A" w:rsidP="001E628B">
            <w:pPr>
              <w:jc w:val="center"/>
            </w:pPr>
            <w:r>
              <w:t>876</w:t>
            </w:r>
          </w:p>
        </w:tc>
        <w:tc>
          <w:tcPr>
            <w:tcW w:w="0" w:type="auto"/>
            <w:vAlign w:val="center"/>
          </w:tcPr>
          <w:p w:rsidR="0005778A" w:rsidRDefault="0005778A" w:rsidP="001E628B">
            <w:pPr>
              <w:jc w:val="center"/>
            </w:pPr>
            <w:r>
              <w:t>85°36'5"</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446272,68</w:t>
            </w:r>
          </w:p>
        </w:tc>
        <w:tc>
          <w:tcPr>
            <w:tcW w:w="0" w:type="auto"/>
            <w:vAlign w:val="center"/>
          </w:tcPr>
          <w:p w:rsidR="0005778A" w:rsidRDefault="0005778A" w:rsidP="001E628B">
            <w:pPr>
              <w:jc w:val="center"/>
            </w:pPr>
            <w:r>
              <w:t>2221302,11</w:t>
            </w:r>
          </w:p>
        </w:tc>
      </w:tr>
      <w:tr w:rsidR="0005778A" w:rsidTr="001E628B">
        <w:trPr>
          <w:trHeight w:val="20"/>
        </w:trPr>
        <w:tc>
          <w:tcPr>
            <w:tcW w:w="0" w:type="auto"/>
            <w:vAlign w:val="center"/>
          </w:tcPr>
          <w:p w:rsidR="0005778A" w:rsidRDefault="0005778A" w:rsidP="001E628B">
            <w:pPr>
              <w:jc w:val="center"/>
            </w:pPr>
            <w:r>
              <w:t>877</w:t>
            </w:r>
          </w:p>
        </w:tc>
        <w:tc>
          <w:tcPr>
            <w:tcW w:w="0" w:type="auto"/>
            <w:vAlign w:val="center"/>
          </w:tcPr>
          <w:p w:rsidR="0005778A" w:rsidRDefault="0005778A" w:rsidP="001E628B">
            <w:pPr>
              <w:jc w:val="center"/>
            </w:pPr>
            <w:r>
              <w:t>355°29'44"</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446274,24</w:t>
            </w:r>
          </w:p>
        </w:tc>
        <w:tc>
          <w:tcPr>
            <w:tcW w:w="0" w:type="auto"/>
            <w:vAlign w:val="center"/>
          </w:tcPr>
          <w:p w:rsidR="0005778A" w:rsidRDefault="0005778A" w:rsidP="001E628B">
            <w:pPr>
              <w:jc w:val="center"/>
            </w:pPr>
            <w:r>
              <w:t>2221302,23</w:t>
            </w:r>
          </w:p>
        </w:tc>
      </w:tr>
      <w:tr w:rsidR="0005778A" w:rsidTr="001E628B">
        <w:trPr>
          <w:trHeight w:val="20"/>
        </w:trPr>
        <w:tc>
          <w:tcPr>
            <w:tcW w:w="0" w:type="auto"/>
            <w:vAlign w:val="center"/>
          </w:tcPr>
          <w:p w:rsidR="0005778A" w:rsidRDefault="0005778A" w:rsidP="001E628B">
            <w:pPr>
              <w:jc w:val="center"/>
            </w:pPr>
            <w:r>
              <w:t>878</w:t>
            </w:r>
          </w:p>
        </w:tc>
        <w:tc>
          <w:tcPr>
            <w:tcW w:w="0" w:type="auto"/>
            <w:vAlign w:val="center"/>
          </w:tcPr>
          <w:p w:rsidR="0005778A" w:rsidRDefault="0005778A" w:rsidP="001E628B">
            <w:pPr>
              <w:jc w:val="center"/>
            </w:pPr>
            <w:r>
              <w:t>265°44'58"</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446273,13</w:t>
            </w:r>
          </w:p>
        </w:tc>
        <w:tc>
          <w:tcPr>
            <w:tcW w:w="0" w:type="auto"/>
            <w:vAlign w:val="center"/>
          </w:tcPr>
          <w:p w:rsidR="0005778A" w:rsidRDefault="0005778A" w:rsidP="001E628B">
            <w:pPr>
              <w:jc w:val="center"/>
            </w:pPr>
            <w:r>
              <w:t>2221316,32</w:t>
            </w:r>
          </w:p>
        </w:tc>
      </w:tr>
      <w:tr w:rsidR="0005778A" w:rsidTr="001E628B">
        <w:trPr>
          <w:trHeight w:val="20"/>
        </w:trPr>
        <w:tc>
          <w:tcPr>
            <w:tcW w:w="0" w:type="auto"/>
            <w:vAlign w:val="center"/>
          </w:tcPr>
          <w:p w:rsidR="0005778A" w:rsidRDefault="0005778A" w:rsidP="001E628B">
            <w:pPr>
              <w:jc w:val="center"/>
            </w:pPr>
            <w:r>
              <w:t>879</w:t>
            </w:r>
          </w:p>
        </w:tc>
        <w:tc>
          <w:tcPr>
            <w:tcW w:w="0" w:type="auto"/>
            <w:vAlign w:val="center"/>
          </w:tcPr>
          <w:p w:rsidR="0005778A" w:rsidRDefault="0005778A" w:rsidP="001E628B">
            <w:pPr>
              <w:jc w:val="center"/>
            </w:pPr>
            <w:r>
              <w:t>355°47'46"</w:t>
            </w:r>
          </w:p>
        </w:tc>
        <w:tc>
          <w:tcPr>
            <w:tcW w:w="0" w:type="auto"/>
            <w:vAlign w:val="center"/>
          </w:tcPr>
          <w:p w:rsidR="0005778A" w:rsidRDefault="0005778A" w:rsidP="001E628B">
            <w:pPr>
              <w:jc w:val="center"/>
            </w:pPr>
            <w:r>
              <w:t>175,83</w:t>
            </w:r>
          </w:p>
        </w:tc>
        <w:tc>
          <w:tcPr>
            <w:tcW w:w="0" w:type="auto"/>
            <w:vAlign w:val="center"/>
          </w:tcPr>
          <w:p w:rsidR="0005778A" w:rsidRDefault="0005778A" w:rsidP="001E628B">
            <w:pPr>
              <w:jc w:val="center"/>
            </w:pPr>
            <w:r>
              <w:t>446271,65</w:t>
            </w:r>
          </w:p>
        </w:tc>
        <w:tc>
          <w:tcPr>
            <w:tcW w:w="0" w:type="auto"/>
            <w:vAlign w:val="center"/>
          </w:tcPr>
          <w:p w:rsidR="0005778A" w:rsidRDefault="0005778A" w:rsidP="001E628B">
            <w:pPr>
              <w:jc w:val="center"/>
            </w:pPr>
            <w:r>
              <w:t>2221316,21</w:t>
            </w:r>
          </w:p>
        </w:tc>
      </w:tr>
      <w:tr w:rsidR="0005778A" w:rsidTr="001E628B">
        <w:trPr>
          <w:trHeight w:val="20"/>
        </w:trPr>
        <w:tc>
          <w:tcPr>
            <w:tcW w:w="0" w:type="auto"/>
            <w:vAlign w:val="center"/>
          </w:tcPr>
          <w:p w:rsidR="0005778A" w:rsidRDefault="0005778A" w:rsidP="001E628B">
            <w:pPr>
              <w:jc w:val="center"/>
            </w:pPr>
            <w:r>
              <w:t>880</w:t>
            </w:r>
          </w:p>
        </w:tc>
        <w:tc>
          <w:tcPr>
            <w:tcW w:w="0" w:type="auto"/>
            <w:vAlign w:val="center"/>
          </w:tcPr>
          <w:p w:rsidR="0005778A" w:rsidRDefault="0005778A" w:rsidP="001E628B">
            <w:pPr>
              <w:jc w:val="center"/>
            </w:pPr>
            <w:r>
              <w:t>85°32'40"</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446258,76</w:t>
            </w:r>
          </w:p>
        </w:tc>
        <w:tc>
          <w:tcPr>
            <w:tcW w:w="0" w:type="auto"/>
            <w:vAlign w:val="center"/>
          </w:tcPr>
          <w:p w:rsidR="0005778A" w:rsidRDefault="0005778A" w:rsidP="001E628B">
            <w:pPr>
              <w:jc w:val="center"/>
            </w:pPr>
            <w:r>
              <w:t>2221491,57</w:t>
            </w:r>
          </w:p>
        </w:tc>
      </w:tr>
      <w:tr w:rsidR="0005778A" w:rsidTr="001E628B">
        <w:trPr>
          <w:trHeight w:val="20"/>
        </w:trPr>
        <w:tc>
          <w:tcPr>
            <w:tcW w:w="0" w:type="auto"/>
            <w:vAlign w:val="center"/>
          </w:tcPr>
          <w:p w:rsidR="0005778A" w:rsidRDefault="0005778A" w:rsidP="001E628B">
            <w:pPr>
              <w:jc w:val="center"/>
            </w:pPr>
            <w:r>
              <w:t>881</w:t>
            </w:r>
          </w:p>
        </w:tc>
        <w:tc>
          <w:tcPr>
            <w:tcW w:w="0" w:type="auto"/>
            <w:vAlign w:val="center"/>
          </w:tcPr>
          <w:p w:rsidR="0005778A" w:rsidRDefault="0005778A" w:rsidP="001E628B">
            <w:pPr>
              <w:jc w:val="center"/>
            </w:pPr>
            <w:r>
              <w:t>355°34'35"</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446260,30</w:t>
            </w:r>
          </w:p>
        </w:tc>
        <w:tc>
          <w:tcPr>
            <w:tcW w:w="0" w:type="auto"/>
            <w:vAlign w:val="center"/>
          </w:tcPr>
          <w:p w:rsidR="0005778A" w:rsidRDefault="0005778A" w:rsidP="001E628B">
            <w:pPr>
              <w:jc w:val="center"/>
            </w:pPr>
            <w:r>
              <w:t>2221491,69</w:t>
            </w:r>
          </w:p>
        </w:tc>
      </w:tr>
      <w:tr w:rsidR="0005778A" w:rsidTr="001E628B">
        <w:trPr>
          <w:trHeight w:val="20"/>
        </w:trPr>
        <w:tc>
          <w:tcPr>
            <w:tcW w:w="0" w:type="auto"/>
            <w:vAlign w:val="center"/>
          </w:tcPr>
          <w:p w:rsidR="0005778A" w:rsidRDefault="0005778A" w:rsidP="001E628B">
            <w:pPr>
              <w:jc w:val="center"/>
            </w:pPr>
            <w:r>
              <w:t>882</w:t>
            </w:r>
          </w:p>
        </w:tc>
        <w:tc>
          <w:tcPr>
            <w:tcW w:w="0" w:type="auto"/>
            <w:vAlign w:val="center"/>
          </w:tcPr>
          <w:p w:rsidR="0005778A" w:rsidRDefault="0005778A" w:rsidP="001E628B">
            <w:pPr>
              <w:jc w:val="center"/>
            </w:pPr>
            <w:r>
              <w:t>265°46'40"</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446259,21</w:t>
            </w:r>
          </w:p>
        </w:tc>
        <w:tc>
          <w:tcPr>
            <w:tcW w:w="0" w:type="auto"/>
            <w:vAlign w:val="center"/>
          </w:tcPr>
          <w:p w:rsidR="0005778A" w:rsidRDefault="0005778A" w:rsidP="001E628B">
            <w:pPr>
              <w:jc w:val="center"/>
            </w:pPr>
            <w:r>
              <w:t>2221505,78</w:t>
            </w:r>
          </w:p>
        </w:tc>
      </w:tr>
      <w:tr w:rsidR="0005778A" w:rsidTr="001E628B">
        <w:trPr>
          <w:trHeight w:val="20"/>
        </w:trPr>
        <w:tc>
          <w:tcPr>
            <w:tcW w:w="0" w:type="auto"/>
            <w:vAlign w:val="center"/>
          </w:tcPr>
          <w:p w:rsidR="0005778A" w:rsidRDefault="0005778A" w:rsidP="001E628B">
            <w:pPr>
              <w:jc w:val="center"/>
            </w:pPr>
            <w:r>
              <w:t>883</w:t>
            </w:r>
          </w:p>
        </w:tc>
        <w:tc>
          <w:tcPr>
            <w:tcW w:w="0" w:type="auto"/>
            <w:vAlign w:val="center"/>
          </w:tcPr>
          <w:p w:rsidR="0005778A" w:rsidRDefault="0005778A" w:rsidP="001E628B">
            <w:pPr>
              <w:jc w:val="center"/>
            </w:pPr>
            <w:r>
              <w:t>355°48'24"</w:t>
            </w:r>
          </w:p>
        </w:tc>
        <w:tc>
          <w:tcPr>
            <w:tcW w:w="0" w:type="auto"/>
            <w:vAlign w:val="center"/>
          </w:tcPr>
          <w:p w:rsidR="0005778A" w:rsidRDefault="0005778A" w:rsidP="001E628B">
            <w:pPr>
              <w:jc w:val="center"/>
            </w:pPr>
            <w:r>
              <w:t>8,34</w:t>
            </w:r>
          </w:p>
        </w:tc>
        <w:tc>
          <w:tcPr>
            <w:tcW w:w="0" w:type="auto"/>
            <w:vAlign w:val="center"/>
          </w:tcPr>
          <w:p w:rsidR="0005778A" w:rsidRDefault="0005778A" w:rsidP="001E628B">
            <w:pPr>
              <w:jc w:val="center"/>
            </w:pPr>
            <w:r>
              <w:t>446257,72</w:t>
            </w:r>
          </w:p>
        </w:tc>
        <w:tc>
          <w:tcPr>
            <w:tcW w:w="0" w:type="auto"/>
            <w:vAlign w:val="center"/>
          </w:tcPr>
          <w:p w:rsidR="0005778A" w:rsidRDefault="0005778A" w:rsidP="001E628B">
            <w:pPr>
              <w:jc w:val="center"/>
            </w:pPr>
            <w:r>
              <w:t>2221505,67</w:t>
            </w:r>
          </w:p>
        </w:tc>
      </w:tr>
      <w:tr w:rsidR="0005778A" w:rsidTr="001E628B">
        <w:trPr>
          <w:trHeight w:val="20"/>
        </w:trPr>
        <w:tc>
          <w:tcPr>
            <w:tcW w:w="0" w:type="auto"/>
            <w:vAlign w:val="center"/>
          </w:tcPr>
          <w:p w:rsidR="0005778A" w:rsidRDefault="0005778A" w:rsidP="001E628B">
            <w:pPr>
              <w:jc w:val="center"/>
            </w:pPr>
            <w:r>
              <w:t>884</w:t>
            </w:r>
          </w:p>
        </w:tc>
        <w:tc>
          <w:tcPr>
            <w:tcW w:w="0" w:type="auto"/>
            <w:vAlign w:val="center"/>
          </w:tcPr>
          <w:p w:rsidR="0005778A" w:rsidRDefault="0005778A" w:rsidP="001E628B">
            <w:pPr>
              <w:jc w:val="center"/>
            </w:pPr>
            <w:r>
              <w:t>263°48'12"</w:t>
            </w:r>
          </w:p>
        </w:tc>
        <w:tc>
          <w:tcPr>
            <w:tcW w:w="0" w:type="auto"/>
            <w:vAlign w:val="center"/>
          </w:tcPr>
          <w:p w:rsidR="0005778A" w:rsidRDefault="0005778A" w:rsidP="001E628B">
            <w:pPr>
              <w:jc w:val="center"/>
            </w:pPr>
            <w:r>
              <w:t>11,02</w:t>
            </w:r>
          </w:p>
        </w:tc>
        <w:tc>
          <w:tcPr>
            <w:tcW w:w="0" w:type="auto"/>
            <w:vAlign w:val="center"/>
          </w:tcPr>
          <w:p w:rsidR="0005778A" w:rsidRDefault="0005778A" w:rsidP="001E628B">
            <w:pPr>
              <w:jc w:val="center"/>
            </w:pPr>
            <w:r>
              <w:t>446257,11</w:t>
            </w:r>
          </w:p>
        </w:tc>
        <w:tc>
          <w:tcPr>
            <w:tcW w:w="0" w:type="auto"/>
            <w:vAlign w:val="center"/>
          </w:tcPr>
          <w:p w:rsidR="0005778A" w:rsidRDefault="0005778A" w:rsidP="001E628B">
            <w:pPr>
              <w:jc w:val="center"/>
            </w:pPr>
            <w:r>
              <w:t>2221513,99</w:t>
            </w:r>
          </w:p>
        </w:tc>
      </w:tr>
      <w:tr w:rsidR="0005778A" w:rsidTr="001E628B">
        <w:trPr>
          <w:trHeight w:val="20"/>
        </w:trPr>
        <w:tc>
          <w:tcPr>
            <w:tcW w:w="0" w:type="auto"/>
            <w:vAlign w:val="center"/>
          </w:tcPr>
          <w:p w:rsidR="0005778A" w:rsidRDefault="0005778A" w:rsidP="001E628B">
            <w:pPr>
              <w:jc w:val="center"/>
            </w:pPr>
            <w:r>
              <w:t>885</w:t>
            </w:r>
          </w:p>
        </w:tc>
        <w:tc>
          <w:tcPr>
            <w:tcW w:w="0" w:type="auto"/>
            <w:vAlign w:val="center"/>
          </w:tcPr>
          <w:p w:rsidR="0005778A" w:rsidRDefault="0005778A" w:rsidP="001E628B">
            <w:pPr>
              <w:jc w:val="center"/>
            </w:pPr>
            <w:r>
              <w:t>175°37'43"</w:t>
            </w:r>
          </w:p>
        </w:tc>
        <w:tc>
          <w:tcPr>
            <w:tcW w:w="0" w:type="auto"/>
            <w:vAlign w:val="center"/>
          </w:tcPr>
          <w:p w:rsidR="0005778A" w:rsidRDefault="0005778A" w:rsidP="001E628B">
            <w:pPr>
              <w:jc w:val="center"/>
            </w:pPr>
            <w:r>
              <w:t>8</w:t>
            </w:r>
          </w:p>
        </w:tc>
        <w:tc>
          <w:tcPr>
            <w:tcW w:w="0" w:type="auto"/>
            <w:vAlign w:val="center"/>
          </w:tcPr>
          <w:p w:rsidR="0005778A" w:rsidRDefault="0005778A" w:rsidP="001E628B">
            <w:pPr>
              <w:jc w:val="center"/>
            </w:pPr>
            <w:r>
              <w:t>446246,15</w:t>
            </w:r>
          </w:p>
        </w:tc>
        <w:tc>
          <w:tcPr>
            <w:tcW w:w="0" w:type="auto"/>
            <w:vAlign w:val="center"/>
          </w:tcPr>
          <w:p w:rsidR="0005778A" w:rsidRDefault="0005778A" w:rsidP="001E628B">
            <w:pPr>
              <w:jc w:val="center"/>
            </w:pPr>
            <w:r>
              <w:t>2221512,80</w:t>
            </w:r>
          </w:p>
        </w:tc>
      </w:tr>
      <w:tr w:rsidR="0005778A" w:rsidTr="001E628B">
        <w:trPr>
          <w:trHeight w:val="20"/>
        </w:trPr>
        <w:tc>
          <w:tcPr>
            <w:tcW w:w="0" w:type="auto"/>
            <w:vAlign w:val="center"/>
          </w:tcPr>
          <w:p w:rsidR="0005778A" w:rsidRDefault="0005778A" w:rsidP="001E628B">
            <w:pPr>
              <w:jc w:val="center"/>
            </w:pPr>
            <w:r>
              <w:t>886</w:t>
            </w:r>
          </w:p>
        </w:tc>
        <w:tc>
          <w:tcPr>
            <w:tcW w:w="0" w:type="auto"/>
            <w:vAlign w:val="center"/>
          </w:tcPr>
          <w:p w:rsidR="0005778A" w:rsidRDefault="0005778A" w:rsidP="001E628B">
            <w:pPr>
              <w:jc w:val="center"/>
            </w:pPr>
            <w:r>
              <w:t>265°31'20"</w:t>
            </w:r>
          </w:p>
        </w:tc>
        <w:tc>
          <w:tcPr>
            <w:tcW w:w="0" w:type="auto"/>
            <w:vAlign w:val="center"/>
          </w:tcPr>
          <w:p w:rsidR="0005778A" w:rsidRDefault="0005778A" w:rsidP="001E628B">
            <w:pPr>
              <w:jc w:val="center"/>
            </w:pPr>
            <w:r>
              <w:t>1,67</w:t>
            </w:r>
          </w:p>
        </w:tc>
        <w:tc>
          <w:tcPr>
            <w:tcW w:w="0" w:type="auto"/>
            <w:vAlign w:val="center"/>
          </w:tcPr>
          <w:p w:rsidR="0005778A" w:rsidRDefault="0005778A" w:rsidP="001E628B">
            <w:pPr>
              <w:jc w:val="center"/>
            </w:pPr>
            <w:r>
              <w:t>446246,76</w:t>
            </w:r>
          </w:p>
        </w:tc>
        <w:tc>
          <w:tcPr>
            <w:tcW w:w="0" w:type="auto"/>
            <w:vAlign w:val="center"/>
          </w:tcPr>
          <w:p w:rsidR="0005778A" w:rsidRDefault="0005778A" w:rsidP="001E628B">
            <w:pPr>
              <w:jc w:val="center"/>
            </w:pPr>
            <w:r>
              <w:t>2221504,82</w:t>
            </w:r>
          </w:p>
        </w:tc>
      </w:tr>
      <w:tr w:rsidR="0005778A" w:rsidTr="001E628B">
        <w:trPr>
          <w:trHeight w:val="20"/>
        </w:trPr>
        <w:tc>
          <w:tcPr>
            <w:tcW w:w="0" w:type="auto"/>
            <w:vAlign w:val="center"/>
          </w:tcPr>
          <w:p w:rsidR="0005778A" w:rsidRDefault="0005778A" w:rsidP="001E628B">
            <w:pPr>
              <w:jc w:val="center"/>
            </w:pPr>
            <w:r>
              <w:t>887</w:t>
            </w:r>
          </w:p>
        </w:tc>
        <w:tc>
          <w:tcPr>
            <w:tcW w:w="0" w:type="auto"/>
            <w:vAlign w:val="center"/>
          </w:tcPr>
          <w:p w:rsidR="0005778A" w:rsidRDefault="0005778A" w:rsidP="001E628B">
            <w:pPr>
              <w:jc w:val="center"/>
            </w:pPr>
            <w:r>
              <w:t>175°29'56"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446245,10</w:t>
            </w:r>
          </w:p>
        </w:tc>
        <w:tc>
          <w:tcPr>
            <w:tcW w:w="0" w:type="auto"/>
            <w:vAlign w:val="center"/>
          </w:tcPr>
          <w:p w:rsidR="0005778A" w:rsidRDefault="0005778A" w:rsidP="001E628B">
            <w:pPr>
              <w:jc w:val="center"/>
            </w:pPr>
            <w:r>
              <w:t>2221504,69</w:t>
            </w:r>
          </w:p>
        </w:tc>
      </w:tr>
      <w:tr w:rsidR="0005778A" w:rsidTr="001E628B">
        <w:trPr>
          <w:trHeight w:val="20"/>
        </w:trPr>
        <w:tc>
          <w:tcPr>
            <w:tcW w:w="0" w:type="auto"/>
            <w:vAlign w:val="center"/>
          </w:tcPr>
          <w:p w:rsidR="0005778A" w:rsidRDefault="0005778A" w:rsidP="001E628B">
            <w:pPr>
              <w:jc w:val="center"/>
            </w:pPr>
            <w:r>
              <w:t>888</w:t>
            </w:r>
          </w:p>
        </w:tc>
        <w:tc>
          <w:tcPr>
            <w:tcW w:w="0" w:type="auto"/>
            <w:vAlign w:val="center"/>
          </w:tcPr>
          <w:p w:rsidR="0005778A" w:rsidRDefault="0005778A" w:rsidP="001E628B">
            <w:pPr>
              <w:jc w:val="center"/>
            </w:pPr>
            <w:r>
              <w:t>85°17'47"</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446246,21</w:t>
            </w:r>
          </w:p>
        </w:tc>
        <w:tc>
          <w:tcPr>
            <w:tcW w:w="0" w:type="auto"/>
            <w:vAlign w:val="center"/>
          </w:tcPr>
          <w:p w:rsidR="0005778A" w:rsidRDefault="0005778A" w:rsidP="001E628B">
            <w:pPr>
              <w:jc w:val="center"/>
            </w:pPr>
            <w:r>
              <w:t>2221490,59</w:t>
            </w:r>
          </w:p>
        </w:tc>
      </w:tr>
      <w:tr w:rsidR="0005778A" w:rsidTr="001E628B">
        <w:trPr>
          <w:trHeight w:val="20"/>
        </w:trPr>
        <w:tc>
          <w:tcPr>
            <w:tcW w:w="0" w:type="auto"/>
            <w:vAlign w:val="center"/>
          </w:tcPr>
          <w:p w:rsidR="0005778A" w:rsidRDefault="0005778A" w:rsidP="001E628B">
            <w:pPr>
              <w:jc w:val="center"/>
            </w:pPr>
            <w:r>
              <w:t>889</w:t>
            </w:r>
          </w:p>
        </w:tc>
        <w:tc>
          <w:tcPr>
            <w:tcW w:w="0" w:type="auto"/>
            <w:vAlign w:val="center"/>
          </w:tcPr>
          <w:p w:rsidR="0005778A" w:rsidRDefault="0005778A" w:rsidP="001E628B">
            <w:pPr>
              <w:jc w:val="center"/>
            </w:pPr>
            <w:r>
              <w:t>175°47'46"</w:t>
            </w:r>
          </w:p>
        </w:tc>
        <w:tc>
          <w:tcPr>
            <w:tcW w:w="0" w:type="auto"/>
            <w:vAlign w:val="center"/>
          </w:tcPr>
          <w:p w:rsidR="0005778A" w:rsidRDefault="0005778A" w:rsidP="001E628B">
            <w:pPr>
              <w:jc w:val="center"/>
            </w:pPr>
            <w:r>
              <w:t>175,83</w:t>
            </w:r>
          </w:p>
        </w:tc>
        <w:tc>
          <w:tcPr>
            <w:tcW w:w="0" w:type="auto"/>
            <w:vAlign w:val="center"/>
          </w:tcPr>
          <w:p w:rsidR="0005778A" w:rsidRDefault="0005778A" w:rsidP="001E628B">
            <w:pPr>
              <w:jc w:val="center"/>
            </w:pPr>
            <w:r>
              <w:t>446247,79</w:t>
            </w:r>
          </w:p>
        </w:tc>
        <w:tc>
          <w:tcPr>
            <w:tcW w:w="0" w:type="auto"/>
            <w:vAlign w:val="center"/>
          </w:tcPr>
          <w:p w:rsidR="0005778A" w:rsidRDefault="0005778A" w:rsidP="001E628B">
            <w:pPr>
              <w:jc w:val="center"/>
            </w:pPr>
            <w:r>
              <w:t>2221490,72</w:t>
            </w:r>
          </w:p>
        </w:tc>
      </w:tr>
      <w:tr w:rsidR="0005778A" w:rsidTr="001E628B">
        <w:trPr>
          <w:trHeight w:val="20"/>
        </w:trPr>
        <w:tc>
          <w:tcPr>
            <w:tcW w:w="0" w:type="auto"/>
            <w:vAlign w:val="center"/>
          </w:tcPr>
          <w:p w:rsidR="0005778A" w:rsidRDefault="0005778A" w:rsidP="001E628B">
            <w:pPr>
              <w:jc w:val="center"/>
            </w:pPr>
            <w:r>
              <w:t>890</w:t>
            </w:r>
          </w:p>
        </w:tc>
        <w:tc>
          <w:tcPr>
            <w:tcW w:w="0" w:type="auto"/>
            <w:vAlign w:val="center"/>
          </w:tcPr>
          <w:p w:rsidR="0005778A" w:rsidRDefault="0005778A" w:rsidP="001E628B">
            <w:pPr>
              <w:jc w:val="center"/>
            </w:pPr>
            <w:r>
              <w:t>265°9'1"</w:t>
            </w:r>
          </w:p>
        </w:tc>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446260,68</w:t>
            </w:r>
          </w:p>
        </w:tc>
        <w:tc>
          <w:tcPr>
            <w:tcW w:w="0" w:type="auto"/>
            <w:vAlign w:val="center"/>
          </w:tcPr>
          <w:p w:rsidR="0005778A" w:rsidRDefault="0005778A" w:rsidP="001E628B">
            <w:pPr>
              <w:jc w:val="center"/>
            </w:pPr>
            <w:r>
              <w:t>2221315,36</w:t>
            </w:r>
          </w:p>
        </w:tc>
      </w:tr>
      <w:tr w:rsidR="0005778A" w:rsidTr="001E628B">
        <w:trPr>
          <w:trHeight w:val="20"/>
        </w:trPr>
        <w:tc>
          <w:tcPr>
            <w:tcW w:w="0" w:type="auto"/>
            <w:vAlign w:val="center"/>
          </w:tcPr>
          <w:p w:rsidR="0005778A" w:rsidRDefault="0005778A" w:rsidP="001E628B">
            <w:pPr>
              <w:jc w:val="center"/>
            </w:pPr>
            <w:r>
              <w:t>891</w:t>
            </w:r>
          </w:p>
        </w:tc>
        <w:tc>
          <w:tcPr>
            <w:tcW w:w="0" w:type="auto"/>
            <w:vAlign w:val="center"/>
          </w:tcPr>
          <w:p w:rsidR="0005778A" w:rsidRDefault="0005778A" w:rsidP="001E628B">
            <w:pPr>
              <w:jc w:val="center"/>
            </w:pPr>
            <w:r>
              <w:t>175°32'10"</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446259,03</w:t>
            </w:r>
          </w:p>
        </w:tc>
        <w:tc>
          <w:tcPr>
            <w:tcW w:w="0" w:type="auto"/>
            <w:vAlign w:val="center"/>
          </w:tcPr>
          <w:p w:rsidR="0005778A" w:rsidRDefault="0005778A" w:rsidP="001E628B">
            <w:pPr>
              <w:jc w:val="center"/>
            </w:pPr>
            <w:r>
              <w:t>2221315,22</w:t>
            </w:r>
          </w:p>
        </w:tc>
      </w:tr>
      <w:tr w:rsidR="0005778A" w:rsidTr="001E628B">
        <w:trPr>
          <w:trHeight w:val="20"/>
        </w:trPr>
        <w:tc>
          <w:tcPr>
            <w:tcW w:w="0" w:type="auto"/>
            <w:vAlign w:val="center"/>
          </w:tcPr>
          <w:p w:rsidR="0005778A" w:rsidRDefault="0005778A" w:rsidP="001E628B">
            <w:pPr>
              <w:jc w:val="center"/>
            </w:pPr>
            <w:r>
              <w:t>892</w:t>
            </w:r>
          </w:p>
        </w:tc>
        <w:tc>
          <w:tcPr>
            <w:tcW w:w="0" w:type="auto"/>
            <w:vAlign w:val="center"/>
          </w:tcPr>
          <w:p w:rsidR="0005778A" w:rsidRDefault="0005778A" w:rsidP="001E628B">
            <w:pPr>
              <w:jc w:val="center"/>
            </w:pPr>
            <w:r>
              <w:t>85°19'33"</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446260,13</w:t>
            </w:r>
          </w:p>
        </w:tc>
        <w:tc>
          <w:tcPr>
            <w:tcW w:w="0" w:type="auto"/>
            <w:vAlign w:val="center"/>
          </w:tcPr>
          <w:p w:rsidR="0005778A" w:rsidRDefault="0005778A" w:rsidP="001E628B">
            <w:pPr>
              <w:jc w:val="center"/>
            </w:pPr>
            <w:r>
              <w:t>2221301,13</w:t>
            </w:r>
          </w:p>
        </w:tc>
      </w:tr>
      <w:tr w:rsidR="0005778A" w:rsidTr="001E628B">
        <w:trPr>
          <w:trHeight w:val="20"/>
        </w:trPr>
        <w:tc>
          <w:tcPr>
            <w:tcW w:w="0" w:type="auto"/>
            <w:vAlign w:val="center"/>
          </w:tcPr>
          <w:p w:rsidR="0005778A" w:rsidRDefault="0005778A" w:rsidP="001E628B">
            <w:pPr>
              <w:jc w:val="center"/>
            </w:pPr>
            <w:r>
              <w:t>893</w:t>
            </w:r>
          </w:p>
        </w:tc>
        <w:tc>
          <w:tcPr>
            <w:tcW w:w="0" w:type="auto"/>
            <w:vAlign w:val="center"/>
          </w:tcPr>
          <w:p w:rsidR="0005778A" w:rsidRDefault="0005778A" w:rsidP="001E628B">
            <w:pPr>
              <w:jc w:val="center"/>
            </w:pPr>
            <w:r>
              <w:t>175°49'4"</w:t>
            </w:r>
          </w:p>
        </w:tc>
        <w:tc>
          <w:tcPr>
            <w:tcW w:w="0" w:type="auto"/>
            <w:vAlign w:val="center"/>
          </w:tcPr>
          <w:p w:rsidR="0005778A" w:rsidRDefault="0005778A" w:rsidP="001E628B">
            <w:pPr>
              <w:jc w:val="center"/>
            </w:pPr>
            <w:r>
              <w:t>138,08</w:t>
            </w:r>
          </w:p>
        </w:tc>
        <w:tc>
          <w:tcPr>
            <w:tcW w:w="0" w:type="auto"/>
            <w:vAlign w:val="center"/>
          </w:tcPr>
          <w:p w:rsidR="0005778A" w:rsidRDefault="0005778A" w:rsidP="001E628B">
            <w:pPr>
              <w:jc w:val="center"/>
            </w:pPr>
            <w:r>
              <w:t>446261,72</w:t>
            </w:r>
          </w:p>
        </w:tc>
        <w:tc>
          <w:tcPr>
            <w:tcW w:w="0" w:type="auto"/>
            <w:vAlign w:val="center"/>
          </w:tcPr>
          <w:p w:rsidR="0005778A" w:rsidRDefault="0005778A" w:rsidP="001E628B">
            <w:pPr>
              <w:jc w:val="center"/>
            </w:pPr>
            <w:r>
              <w:t>2221301,26</w:t>
            </w:r>
          </w:p>
        </w:tc>
      </w:tr>
      <w:tr w:rsidR="0005778A" w:rsidTr="001E628B">
        <w:trPr>
          <w:trHeight w:val="20"/>
        </w:trPr>
        <w:tc>
          <w:tcPr>
            <w:tcW w:w="0" w:type="auto"/>
            <w:vAlign w:val="center"/>
          </w:tcPr>
          <w:p w:rsidR="0005778A" w:rsidRDefault="0005778A" w:rsidP="001E628B">
            <w:pPr>
              <w:jc w:val="center"/>
            </w:pPr>
            <w:r>
              <w:t>894</w:t>
            </w:r>
          </w:p>
        </w:tc>
        <w:tc>
          <w:tcPr>
            <w:tcW w:w="0" w:type="auto"/>
            <w:vAlign w:val="center"/>
          </w:tcPr>
          <w:p w:rsidR="0005778A" w:rsidRDefault="0005778A" w:rsidP="001E628B">
            <w:pPr>
              <w:jc w:val="center"/>
            </w:pPr>
            <w:r>
              <w:t>198°11'53"</w:t>
            </w:r>
          </w:p>
        </w:tc>
        <w:tc>
          <w:tcPr>
            <w:tcW w:w="0" w:type="auto"/>
            <w:vAlign w:val="center"/>
          </w:tcPr>
          <w:p w:rsidR="0005778A" w:rsidRDefault="0005778A" w:rsidP="001E628B">
            <w:pPr>
              <w:jc w:val="center"/>
            </w:pPr>
            <w:r>
              <w:t>18,35</w:t>
            </w:r>
          </w:p>
        </w:tc>
        <w:tc>
          <w:tcPr>
            <w:tcW w:w="0" w:type="auto"/>
            <w:vAlign w:val="center"/>
          </w:tcPr>
          <w:p w:rsidR="0005778A" w:rsidRDefault="0005778A" w:rsidP="001E628B">
            <w:pPr>
              <w:jc w:val="center"/>
            </w:pPr>
            <w:r>
              <w:t>446271,79</w:t>
            </w:r>
          </w:p>
        </w:tc>
        <w:tc>
          <w:tcPr>
            <w:tcW w:w="0" w:type="auto"/>
            <w:vAlign w:val="center"/>
          </w:tcPr>
          <w:p w:rsidR="0005778A" w:rsidRDefault="0005778A" w:rsidP="001E628B">
            <w:pPr>
              <w:jc w:val="center"/>
            </w:pPr>
            <w:r>
              <w:t>2221163,55</w:t>
            </w:r>
          </w:p>
        </w:tc>
      </w:tr>
      <w:tr w:rsidR="0005778A" w:rsidTr="001E628B">
        <w:trPr>
          <w:trHeight w:val="20"/>
        </w:trPr>
        <w:tc>
          <w:tcPr>
            <w:tcW w:w="0" w:type="auto"/>
            <w:vAlign w:val="center"/>
          </w:tcPr>
          <w:p w:rsidR="0005778A" w:rsidRDefault="0005778A" w:rsidP="001E628B">
            <w:pPr>
              <w:jc w:val="center"/>
            </w:pPr>
            <w:r>
              <w:t>895</w:t>
            </w:r>
          </w:p>
        </w:tc>
        <w:tc>
          <w:tcPr>
            <w:tcW w:w="0" w:type="auto"/>
            <w:vAlign w:val="center"/>
          </w:tcPr>
          <w:p w:rsidR="0005778A" w:rsidRDefault="0005778A" w:rsidP="001E628B">
            <w:pPr>
              <w:jc w:val="center"/>
            </w:pPr>
            <w:r>
              <w:t>222°19'50"</w:t>
            </w:r>
          </w:p>
        </w:tc>
        <w:tc>
          <w:tcPr>
            <w:tcW w:w="0" w:type="auto"/>
            <w:vAlign w:val="center"/>
          </w:tcPr>
          <w:p w:rsidR="0005778A" w:rsidRDefault="0005778A" w:rsidP="001E628B">
            <w:pPr>
              <w:jc w:val="center"/>
            </w:pPr>
            <w:r>
              <w:t>121,16</w:t>
            </w:r>
          </w:p>
        </w:tc>
        <w:tc>
          <w:tcPr>
            <w:tcW w:w="0" w:type="auto"/>
            <w:vAlign w:val="center"/>
          </w:tcPr>
          <w:p w:rsidR="0005778A" w:rsidRDefault="0005778A" w:rsidP="001E628B">
            <w:pPr>
              <w:jc w:val="center"/>
            </w:pPr>
            <w:r>
              <w:t>446266,06</w:t>
            </w:r>
          </w:p>
        </w:tc>
        <w:tc>
          <w:tcPr>
            <w:tcW w:w="0" w:type="auto"/>
            <w:vAlign w:val="center"/>
          </w:tcPr>
          <w:p w:rsidR="0005778A" w:rsidRDefault="0005778A" w:rsidP="001E628B">
            <w:pPr>
              <w:jc w:val="center"/>
            </w:pPr>
            <w:r>
              <w:t>2221146,12</w:t>
            </w:r>
          </w:p>
        </w:tc>
      </w:tr>
      <w:tr w:rsidR="0005778A" w:rsidTr="001E628B">
        <w:trPr>
          <w:trHeight w:val="20"/>
        </w:trPr>
        <w:tc>
          <w:tcPr>
            <w:tcW w:w="0" w:type="auto"/>
            <w:vAlign w:val="center"/>
          </w:tcPr>
          <w:p w:rsidR="0005778A" w:rsidRDefault="0005778A" w:rsidP="001E628B">
            <w:pPr>
              <w:jc w:val="center"/>
            </w:pPr>
            <w:r>
              <w:t>896</w:t>
            </w:r>
          </w:p>
        </w:tc>
        <w:tc>
          <w:tcPr>
            <w:tcW w:w="0" w:type="auto"/>
            <w:vAlign w:val="center"/>
          </w:tcPr>
          <w:p w:rsidR="0005778A" w:rsidRDefault="0005778A" w:rsidP="001E628B">
            <w:pPr>
              <w:jc w:val="center"/>
            </w:pPr>
            <w:r>
              <w:t>310°54'52"</w:t>
            </w:r>
          </w:p>
        </w:tc>
        <w:tc>
          <w:tcPr>
            <w:tcW w:w="0" w:type="auto"/>
            <w:vAlign w:val="center"/>
          </w:tcPr>
          <w:p w:rsidR="0005778A" w:rsidRDefault="0005778A" w:rsidP="001E628B">
            <w:pPr>
              <w:jc w:val="center"/>
            </w:pPr>
            <w:r>
              <w:t>1,79</w:t>
            </w:r>
          </w:p>
        </w:tc>
        <w:tc>
          <w:tcPr>
            <w:tcW w:w="0" w:type="auto"/>
            <w:vAlign w:val="center"/>
          </w:tcPr>
          <w:p w:rsidR="0005778A" w:rsidRDefault="0005778A" w:rsidP="001E628B">
            <w:pPr>
              <w:jc w:val="center"/>
            </w:pPr>
            <w:r>
              <w:t>446184,47</w:t>
            </w:r>
          </w:p>
        </w:tc>
        <w:tc>
          <w:tcPr>
            <w:tcW w:w="0" w:type="auto"/>
            <w:vAlign w:val="center"/>
          </w:tcPr>
          <w:p w:rsidR="0005778A" w:rsidRDefault="0005778A" w:rsidP="001E628B">
            <w:pPr>
              <w:jc w:val="center"/>
            </w:pPr>
            <w:r>
              <w:t>2221056,55</w:t>
            </w:r>
          </w:p>
        </w:tc>
      </w:tr>
      <w:tr w:rsidR="0005778A" w:rsidTr="001E628B">
        <w:trPr>
          <w:trHeight w:val="20"/>
        </w:trPr>
        <w:tc>
          <w:tcPr>
            <w:tcW w:w="0" w:type="auto"/>
            <w:vAlign w:val="center"/>
          </w:tcPr>
          <w:p w:rsidR="0005778A" w:rsidRDefault="0005778A" w:rsidP="001E628B">
            <w:pPr>
              <w:jc w:val="center"/>
            </w:pPr>
            <w:r>
              <w:t>897</w:t>
            </w:r>
          </w:p>
        </w:tc>
        <w:tc>
          <w:tcPr>
            <w:tcW w:w="0" w:type="auto"/>
            <w:vAlign w:val="center"/>
          </w:tcPr>
          <w:p w:rsidR="0005778A" w:rsidRDefault="0005778A" w:rsidP="001E628B">
            <w:pPr>
              <w:jc w:val="center"/>
            </w:pPr>
            <w:r>
              <w:t>220°50'35"</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446183,12</w:t>
            </w:r>
          </w:p>
        </w:tc>
        <w:tc>
          <w:tcPr>
            <w:tcW w:w="0" w:type="auto"/>
            <w:vAlign w:val="center"/>
          </w:tcPr>
          <w:p w:rsidR="0005778A" w:rsidRDefault="0005778A" w:rsidP="001E628B">
            <w:pPr>
              <w:jc w:val="center"/>
            </w:pPr>
            <w:r>
              <w:t>2221057,72</w:t>
            </w:r>
          </w:p>
        </w:tc>
      </w:tr>
      <w:tr w:rsidR="0005778A" w:rsidTr="001E628B">
        <w:trPr>
          <w:trHeight w:val="20"/>
        </w:trPr>
        <w:tc>
          <w:tcPr>
            <w:tcW w:w="0" w:type="auto"/>
            <w:vAlign w:val="center"/>
          </w:tcPr>
          <w:p w:rsidR="0005778A" w:rsidRDefault="0005778A" w:rsidP="001E628B">
            <w:pPr>
              <w:jc w:val="center"/>
            </w:pPr>
            <w:r>
              <w:t>898</w:t>
            </w:r>
          </w:p>
        </w:tc>
        <w:tc>
          <w:tcPr>
            <w:tcW w:w="0" w:type="auto"/>
            <w:vAlign w:val="center"/>
          </w:tcPr>
          <w:p w:rsidR="0005778A" w:rsidRDefault="0005778A" w:rsidP="001E628B">
            <w:pPr>
              <w:jc w:val="center"/>
            </w:pPr>
            <w:r>
              <w:t>130°59'45"</w:t>
            </w:r>
          </w:p>
        </w:tc>
        <w:tc>
          <w:tcPr>
            <w:tcW w:w="0" w:type="auto"/>
            <w:vAlign w:val="center"/>
          </w:tcPr>
          <w:p w:rsidR="0005778A" w:rsidRDefault="0005778A" w:rsidP="001E628B">
            <w:pPr>
              <w:jc w:val="center"/>
            </w:pPr>
            <w:r>
              <w:t>1,42</w:t>
            </w:r>
          </w:p>
        </w:tc>
        <w:tc>
          <w:tcPr>
            <w:tcW w:w="0" w:type="auto"/>
            <w:vAlign w:val="center"/>
          </w:tcPr>
          <w:p w:rsidR="0005778A" w:rsidRDefault="0005778A" w:rsidP="001E628B">
            <w:pPr>
              <w:jc w:val="center"/>
            </w:pPr>
            <w:r>
              <w:t>446173,87</w:t>
            </w:r>
          </w:p>
        </w:tc>
        <w:tc>
          <w:tcPr>
            <w:tcW w:w="0" w:type="auto"/>
            <w:vAlign w:val="center"/>
          </w:tcPr>
          <w:p w:rsidR="0005778A" w:rsidRDefault="0005778A" w:rsidP="001E628B">
            <w:pPr>
              <w:jc w:val="center"/>
            </w:pPr>
            <w:r>
              <w:t>2221047,02</w:t>
            </w:r>
          </w:p>
        </w:tc>
      </w:tr>
      <w:tr w:rsidR="0005778A" w:rsidTr="001E628B">
        <w:trPr>
          <w:trHeight w:val="20"/>
        </w:trPr>
        <w:tc>
          <w:tcPr>
            <w:tcW w:w="0" w:type="auto"/>
            <w:vAlign w:val="center"/>
          </w:tcPr>
          <w:p w:rsidR="0005778A" w:rsidRDefault="0005778A" w:rsidP="001E628B">
            <w:pPr>
              <w:jc w:val="center"/>
            </w:pPr>
            <w:r>
              <w:lastRenderedPageBreak/>
              <w:t>899</w:t>
            </w:r>
          </w:p>
        </w:tc>
        <w:tc>
          <w:tcPr>
            <w:tcW w:w="0" w:type="auto"/>
            <w:vAlign w:val="center"/>
          </w:tcPr>
          <w:p w:rsidR="0005778A" w:rsidRDefault="0005778A" w:rsidP="001E628B">
            <w:pPr>
              <w:jc w:val="center"/>
            </w:pPr>
            <w:r>
              <w:t>222°20'29"</w:t>
            </w:r>
          </w:p>
        </w:tc>
        <w:tc>
          <w:tcPr>
            <w:tcW w:w="0" w:type="auto"/>
            <w:vAlign w:val="center"/>
          </w:tcPr>
          <w:p w:rsidR="0005778A" w:rsidRDefault="0005778A" w:rsidP="001E628B">
            <w:pPr>
              <w:jc w:val="center"/>
            </w:pPr>
            <w:r>
              <w:t>160,83</w:t>
            </w:r>
          </w:p>
        </w:tc>
        <w:tc>
          <w:tcPr>
            <w:tcW w:w="0" w:type="auto"/>
            <w:vAlign w:val="center"/>
          </w:tcPr>
          <w:p w:rsidR="0005778A" w:rsidRDefault="0005778A" w:rsidP="001E628B">
            <w:pPr>
              <w:jc w:val="center"/>
            </w:pPr>
            <w:r>
              <w:t>446174,94</w:t>
            </w:r>
          </w:p>
        </w:tc>
        <w:tc>
          <w:tcPr>
            <w:tcW w:w="0" w:type="auto"/>
            <w:vAlign w:val="center"/>
          </w:tcPr>
          <w:p w:rsidR="0005778A" w:rsidRDefault="0005778A" w:rsidP="001E628B">
            <w:pPr>
              <w:jc w:val="center"/>
            </w:pPr>
            <w:r>
              <w:t>2221046,09</w:t>
            </w:r>
          </w:p>
        </w:tc>
      </w:tr>
      <w:tr w:rsidR="0005778A" w:rsidTr="001E628B">
        <w:trPr>
          <w:trHeight w:val="20"/>
        </w:trPr>
        <w:tc>
          <w:tcPr>
            <w:tcW w:w="0" w:type="auto"/>
            <w:vAlign w:val="center"/>
          </w:tcPr>
          <w:p w:rsidR="0005778A" w:rsidRDefault="0005778A" w:rsidP="001E628B">
            <w:pPr>
              <w:jc w:val="center"/>
            </w:pPr>
            <w:r>
              <w:t>900</w:t>
            </w:r>
          </w:p>
        </w:tc>
        <w:tc>
          <w:tcPr>
            <w:tcW w:w="0" w:type="auto"/>
            <w:vAlign w:val="center"/>
          </w:tcPr>
          <w:p w:rsidR="0005778A" w:rsidRDefault="0005778A" w:rsidP="001E628B">
            <w:pPr>
              <w:jc w:val="center"/>
            </w:pPr>
            <w:r>
              <w:t>311°9'21"</w:t>
            </w:r>
          </w:p>
        </w:tc>
        <w:tc>
          <w:tcPr>
            <w:tcW w:w="0" w:type="auto"/>
            <w:vAlign w:val="center"/>
          </w:tcPr>
          <w:p w:rsidR="0005778A" w:rsidRDefault="0005778A" w:rsidP="001E628B">
            <w:pPr>
              <w:jc w:val="center"/>
            </w:pPr>
            <w:r>
              <w:t>1,79</w:t>
            </w:r>
          </w:p>
        </w:tc>
        <w:tc>
          <w:tcPr>
            <w:tcW w:w="0" w:type="auto"/>
            <w:vAlign w:val="center"/>
          </w:tcPr>
          <w:p w:rsidR="0005778A" w:rsidRDefault="0005778A" w:rsidP="001E628B">
            <w:pPr>
              <w:jc w:val="center"/>
            </w:pPr>
            <w:r>
              <w:t>446066,61</w:t>
            </w:r>
          </w:p>
        </w:tc>
        <w:tc>
          <w:tcPr>
            <w:tcW w:w="0" w:type="auto"/>
            <w:vAlign w:val="center"/>
          </w:tcPr>
          <w:p w:rsidR="0005778A" w:rsidRDefault="0005778A" w:rsidP="001E628B">
            <w:pPr>
              <w:jc w:val="center"/>
            </w:pPr>
            <w:r>
              <w:t>2220927,21</w:t>
            </w:r>
          </w:p>
        </w:tc>
      </w:tr>
      <w:tr w:rsidR="0005778A" w:rsidTr="001E628B">
        <w:trPr>
          <w:trHeight w:val="20"/>
        </w:trPr>
        <w:tc>
          <w:tcPr>
            <w:tcW w:w="0" w:type="auto"/>
            <w:vAlign w:val="center"/>
          </w:tcPr>
          <w:p w:rsidR="0005778A" w:rsidRDefault="0005778A" w:rsidP="001E628B">
            <w:pPr>
              <w:jc w:val="center"/>
            </w:pPr>
            <w:r>
              <w:t>901</w:t>
            </w:r>
          </w:p>
        </w:tc>
        <w:tc>
          <w:tcPr>
            <w:tcW w:w="0" w:type="auto"/>
            <w:vAlign w:val="center"/>
          </w:tcPr>
          <w:p w:rsidR="0005778A" w:rsidRDefault="0005778A" w:rsidP="001E628B">
            <w:pPr>
              <w:jc w:val="center"/>
            </w:pPr>
            <w:r>
              <w:t>220°50'35"</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446065,26</w:t>
            </w:r>
          </w:p>
        </w:tc>
        <w:tc>
          <w:tcPr>
            <w:tcW w:w="0" w:type="auto"/>
            <w:vAlign w:val="center"/>
          </w:tcPr>
          <w:p w:rsidR="0005778A" w:rsidRDefault="0005778A" w:rsidP="001E628B">
            <w:pPr>
              <w:jc w:val="center"/>
            </w:pPr>
            <w:r>
              <w:t>2220928,39</w:t>
            </w:r>
          </w:p>
        </w:tc>
      </w:tr>
      <w:tr w:rsidR="0005778A" w:rsidTr="001E628B">
        <w:trPr>
          <w:trHeight w:val="20"/>
        </w:trPr>
        <w:tc>
          <w:tcPr>
            <w:tcW w:w="0" w:type="auto"/>
            <w:vAlign w:val="center"/>
          </w:tcPr>
          <w:p w:rsidR="0005778A" w:rsidRDefault="0005778A" w:rsidP="001E628B">
            <w:pPr>
              <w:jc w:val="center"/>
            </w:pPr>
            <w:r>
              <w:t>902</w:t>
            </w:r>
          </w:p>
        </w:tc>
        <w:tc>
          <w:tcPr>
            <w:tcW w:w="0" w:type="auto"/>
            <w:vAlign w:val="center"/>
          </w:tcPr>
          <w:p w:rsidR="0005778A" w:rsidRDefault="0005778A" w:rsidP="001E628B">
            <w:pPr>
              <w:jc w:val="center"/>
            </w:pPr>
            <w:r>
              <w:t>130°41'22"</w:t>
            </w:r>
          </w:p>
        </w:tc>
        <w:tc>
          <w:tcPr>
            <w:tcW w:w="0" w:type="auto"/>
            <w:vAlign w:val="center"/>
          </w:tcPr>
          <w:p w:rsidR="0005778A" w:rsidRDefault="0005778A" w:rsidP="001E628B">
            <w:pPr>
              <w:jc w:val="center"/>
            </w:pPr>
            <w:r>
              <w:t>1,41</w:t>
            </w:r>
          </w:p>
        </w:tc>
        <w:tc>
          <w:tcPr>
            <w:tcW w:w="0" w:type="auto"/>
            <w:vAlign w:val="center"/>
          </w:tcPr>
          <w:p w:rsidR="0005778A" w:rsidRDefault="0005778A" w:rsidP="001E628B">
            <w:pPr>
              <w:jc w:val="center"/>
            </w:pPr>
            <w:r>
              <w:t>446056,01</w:t>
            </w:r>
          </w:p>
        </w:tc>
        <w:tc>
          <w:tcPr>
            <w:tcW w:w="0" w:type="auto"/>
            <w:vAlign w:val="center"/>
          </w:tcPr>
          <w:p w:rsidR="0005778A" w:rsidRDefault="0005778A" w:rsidP="001E628B">
            <w:pPr>
              <w:jc w:val="center"/>
            </w:pPr>
            <w:r>
              <w:t>2220917,69</w:t>
            </w:r>
          </w:p>
        </w:tc>
      </w:tr>
      <w:tr w:rsidR="0005778A" w:rsidTr="001E628B">
        <w:trPr>
          <w:trHeight w:val="20"/>
        </w:trPr>
        <w:tc>
          <w:tcPr>
            <w:tcW w:w="0" w:type="auto"/>
            <w:vAlign w:val="center"/>
          </w:tcPr>
          <w:p w:rsidR="0005778A" w:rsidRDefault="0005778A" w:rsidP="001E628B">
            <w:pPr>
              <w:jc w:val="center"/>
            </w:pPr>
            <w:r>
              <w:t>903</w:t>
            </w:r>
          </w:p>
        </w:tc>
        <w:tc>
          <w:tcPr>
            <w:tcW w:w="0" w:type="auto"/>
            <w:vAlign w:val="center"/>
          </w:tcPr>
          <w:p w:rsidR="0005778A" w:rsidRDefault="0005778A" w:rsidP="001E628B">
            <w:pPr>
              <w:jc w:val="center"/>
            </w:pPr>
            <w:r>
              <w:t>222°19'45"</w:t>
            </w:r>
          </w:p>
        </w:tc>
        <w:tc>
          <w:tcPr>
            <w:tcW w:w="0" w:type="auto"/>
            <w:vAlign w:val="center"/>
          </w:tcPr>
          <w:p w:rsidR="0005778A" w:rsidRDefault="0005778A" w:rsidP="001E628B">
            <w:pPr>
              <w:jc w:val="center"/>
            </w:pPr>
            <w:r>
              <w:t>54,93</w:t>
            </w:r>
          </w:p>
        </w:tc>
        <w:tc>
          <w:tcPr>
            <w:tcW w:w="0" w:type="auto"/>
            <w:vAlign w:val="center"/>
          </w:tcPr>
          <w:p w:rsidR="0005778A" w:rsidRDefault="0005778A" w:rsidP="001E628B">
            <w:pPr>
              <w:jc w:val="center"/>
            </w:pPr>
            <w:r>
              <w:t>446057,08</w:t>
            </w:r>
          </w:p>
        </w:tc>
        <w:tc>
          <w:tcPr>
            <w:tcW w:w="0" w:type="auto"/>
            <w:vAlign w:val="center"/>
          </w:tcPr>
          <w:p w:rsidR="0005778A" w:rsidRDefault="0005778A" w:rsidP="001E628B">
            <w:pPr>
              <w:jc w:val="center"/>
            </w:pPr>
            <w:r>
              <w:t>2220916,77</w:t>
            </w:r>
          </w:p>
        </w:tc>
      </w:tr>
      <w:tr w:rsidR="0005778A" w:rsidTr="001E628B">
        <w:trPr>
          <w:trHeight w:val="20"/>
        </w:trPr>
        <w:tc>
          <w:tcPr>
            <w:tcW w:w="0" w:type="auto"/>
            <w:vAlign w:val="center"/>
          </w:tcPr>
          <w:p w:rsidR="0005778A" w:rsidRDefault="0005778A" w:rsidP="001E628B">
            <w:pPr>
              <w:jc w:val="center"/>
            </w:pPr>
            <w:r>
              <w:t>58</w:t>
            </w:r>
          </w:p>
        </w:tc>
        <w:tc>
          <w:tcPr>
            <w:tcW w:w="0" w:type="auto"/>
            <w:vAlign w:val="center"/>
          </w:tcPr>
          <w:p w:rsidR="0005778A" w:rsidRDefault="0005778A" w:rsidP="001E628B">
            <w:pPr>
              <w:jc w:val="center"/>
            </w:pPr>
            <w:r>
              <w:t>310°19'59"</w:t>
            </w:r>
          </w:p>
        </w:tc>
        <w:tc>
          <w:tcPr>
            <w:tcW w:w="0" w:type="auto"/>
            <w:vAlign w:val="center"/>
          </w:tcPr>
          <w:p w:rsidR="0005778A" w:rsidRDefault="0005778A" w:rsidP="001E628B">
            <w:pPr>
              <w:jc w:val="center"/>
            </w:pPr>
            <w:r>
              <w:t>0,7</w:t>
            </w:r>
          </w:p>
        </w:tc>
        <w:tc>
          <w:tcPr>
            <w:tcW w:w="0" w:type="auto"/>
            <w:vAlign w:val="center"/>
          </w:tcPr>
          <w:p w:rsidR="0005778A" w:rsidRDefault="0005778A" w:rsidP="001E628B">
            <w:pPr>
              <w:jc w:val="center"/>
            </w:pPr>
            <w:r>
              <w:t>445943,64</w:t>
            </w:r>
          </w:p>
        </w:tc>
        <w:tc>
          <w:tcPr>
            <w:tcW w:w="0" w:type="auto"/>
            <w:vAlign w:val="center"/>
          </w:tcPr>
          <w:p w:rsidR="0005778A" w:rsidRDefault="0005778A" w:rsidP="001E628B">
            <w:pPr>
              <w:jc w:val="center"/>
            </w:pPr>
            <w:r>
              <w:t>2220819,53</w:t>
            </w:r>
          </w:p>
        </w:tc>
      </w:tr>
      <w:tr w:rsidR="0005778A" w:rsidTr="001E628B">
        <w:trPr>
          <w:trHeight w:val="20"/>
        </w:trPr>
        <w:tc>
          <w:tcPr>
            <w:tcW w:w="0" w:type="auto"/>
            <w:vAlign w:val="center"/>
          </w:tcPr>
          <w:p w:rsidR="0005778A" w:rsidRDefault="0005778A" w:rsidP="001E628B">
            <w:pPr>
              <w:jc w:val="center"/>
            </w:pPr>
            <w:r>
              <w:t>904</w:t>
            </w:r>
          </w:p>
        </w:tc>
        <w:tc>
          <w:tcPr>
            <w:tcW w:w="0" w:type="auto"/>
            <w:vAlign w:val="center"/>
          </w:tcPr>
          <w:p w:rsidR="0005778A" w:rsidRDefault="0005778A" w:rsidP="001E628B">
            <w:pPr>
              <w:jc w:val="center"/>
            </w:pPr>
            <w:r>
              <w:t>42°21'32"</w:t>
            </w:r>
          </w:p>
        </w:tc>
        <w:tc>
          <w:tcPr>
            <w:tcW w:w="0" w:type="auto"/>
            <w:vAlign w:val="center"/>
          </w:tcPr>
          <w:p w:rsidR="0005778A" w:rsidRDefault="0005778A" w:rsidP="001E628B">
            <w:pPr>
              <w:jc w:val="center"/>
            </w:pPr>
            <w:r>
              <w:t>150,84</w:t>
            </w:r>
          </w:p>
        </w:tc>
        <w:tc>
          <w:tcPr>
            <w:tcW w:w="0" w:type="auto"/>
            <w:vAlign w:val="center"/>
          </w:tcPr>
          <w:p w:rsidR="0005778A" w:rsidRDefault="0005778A" w:rsidP="001E628B">
            <w:pPr>
              <w:jc w:val="center"/>
            </w:pPr>
            <w:r>
              <w:t>445943,11</w:t>
            </w:r>
          </w:p>
        </w:tc>
        <w:tc>
          <w:tcPr>
            <w:tcW w:w="0" w:type="auto"/>
            <w:vAlign w:val="center"/>
          </w:tcPr>
          <w:p w:rsidR="0005778A" w:rsidRDefault="0005778A" w:rsidP="001E628B">
            <w:pPr>
              <w:jc w:val="center"/>
            </w:pPr>
            <w:r>
              <w:t>2220819,98</w:t>
            </w:r>
          </w:p>
        </w:tc>
      </w:tr>
      <w:tr w:rsidR="0005778A" w:rsidTr="001E628B">
        <w:trPr>
          <w:trHeight w:val="20"/>
        </w:trPr>
        <w:tc>
          <w:tcPr>
            <w:tcW w:w="0" w:type="auto"/>
            <w:vAlign w:val="center"/>
          </w:tcPr>
          <w:p w:rsidR="0005778A" w:rsidRDefault="0005778A" w:rsidP="001E628B">
            <w:pPr>
              <w:jc w:val="center"/>
            </w:pPr>
            <w:r>
              <w:t>905</w:t>
            </w:r>
          </w:p>
        </w:tc>
        <w:tc>
          <w:tcPr>
            <w:tcW w:w="0" w:type="auto"/>
            <w:vAlign w:val="center"/>
          </w:tcPr>
          <w:p w:rsidR="0005778A" w:rsidRDefault="0005778A" w:rsidP="001E628B">
            <w:pPr>
              <w:jc w:val="center"/>
            </w:pPr>
            <w:r>
              <w:t>130°59'53"</w:t>
            </w:r>
          </w:p>
        </w:tc>
        <w:tc>
          <w:tcPr>
            <w:tcW w:w="0" w:type="auto"/>
            <w:vAlign w:val="center"/>
          </w:tcPr>
          <w:p w:rsidR="0005778A" w:rsidRDefault="0005778A" w:rsidP="001E628B">
            <w:pPr>
              <w:jc w:val="center"/>
            </w:pPr>
            <w:r>
              <w:t>1,72</w:t>
            </w:r>
          </w:p>
        </w:tc>
        <w:tc>
          <w:tcPr>
            <w:tcW w:w="0" w:type="auto"/>
            <w:vAlign w:val="center"/>
          </w:tcPr>
          <w:p w:rsidR="0005778A" w:rsidRDefault="0005778A" w:rsidP="001E628B">
            <w:pPr>
              <w:jc w:val="center"/>
            </w:pPr>
            <w:r>
              <w:t>446044,74</w:t>
            </w:r>
          </w:p>
        </w:tc>
        <w:tc>
          <w:tcPr>
            <w:tcW w:w="0" w:type="auto"/>
            <w:vAlign w:val="center"/>
          </w:tcPr>
          <w:p w:rsidR="0005778A" w:rsidRDefault="0005778A" w:rsidP="001E628B">
            <w:pPr>
              <w:jc w:val="center"/>
            </w:pPr>
            <w:r>
              <w:t>2220931,44</w:t>
            </w:r>
          </w:p>
        </w:tc>
      </w:tr>
      <w:tr w:rsidR="0005778A" w:rsidTr="001E628B">
        <w:trPr>
          <w:trHeight w:val="20"/>
        </w:trPr>
        <w:tc>
          <w:tcPr>
            <w:tcW w:w="0" w:type="auto"/>
            <w:vAlign w:val="center"/>
          </w:tcPr>
          <w:p w:rsidR="0005778A" w:rsidRDefault="0005778A" w:rsidP="001E628B">
            <w:pPr>
              <w:jc w:val="center"/>
            </w:pPr>
            <w:r>
              <w:t>906</w:t>
            </w:r>
          </w:p>
        </w:tc>
        <w:tc>
          <w:tcPr>
            <w:tcW w:w="0" w:type="auto"/>
            <w:vAlign w:val="center"/>
          </w:tcPr>
          <w:p w:rsidR="0005778A" w:rsidRDefault="0005778A" w:rsidP="001E628B">
            <w:pPr>
              <w:jc w:val="center"/>
            </w:pPr>
            <w:r>
              <w:t>40°54'0"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446046,04</w:t>
            </w:r>
          </w:p>
        </w:tc>
        <w:tc>
          <w:tcPr>
            <w:tcW w:w="0" w:type="auto"/>
            <w:vAlign w:val="center"/>
          </w:tcPr>
          <w:p w:rsidR="0005778A" w:rsidRDefault="0005778A" w:rsidP="001E628B">
            <w:pPr>
              <w:jc w:val="center"/>
            </w:pPr>
            <w:r>
              <w:t>2220930,31</w:t>
            </w:r>
          </w:p>
        </w:tc>
      </w:tr>
      <w:tr w:rsidR="0005778A" w:rsidTr="001E628B">
        <w:trPr>
          <w:trHeight w:val="20"/>
        </w:trPr>
        <w:tc>
          <w:tcPr>
            <w:tcW w:w="0" w:type="auto"/>
            <w:vAlign w:val="center"/>
          </w:tcPr>
          <w:p w:rsidR="0005778A" w:rsidRDefault="0005778A" w:rsidP="001E628B">
            <w:pPr>
              <w:jc w:val="center"/>
            </w:pPr>
            <w:r>
              <w:t>907</w:t>
            </w:r>
          </w:p>
        </w:tc>
        <w:tc>
          <w:tcPr>
            <w:tcW w:w="0" w:type="auto"/>
            <w:vAlign w:val="center"/>
          </w:tcPr>
          <w:p w:rsidR="0005778A" w:rsidRDefault="0005778A" w:rsidP="001E628B">
            <w:pPr>
              <w:jc w:val="center"/>
            </w:pPr>
            <w:r>
              <w:t>310°49'46"</w:t>
            </w:r>
          </w:p>
        </w:tc>
        <w:tc>
          <w:tcPr>
            <w:tcW w:w="0" w:type="auto"/>
            <w:vAlign w:val="center"/>
          </w:tcPr>
          <w:p w:rsidR="0005778A" w:rsidRDefault="0005778A" w:rsidP="001E628B">
            <w:pPr>
              <w:jc w:val="center"/>
            </w:pPr>
            <w:r>
              <w:t>1,36</w:t>
            </w:r>
          </w:p>
        </w:tc>
        <w:tc>
          <w:tcPr>
            <w:tcW w:w="0" w:type="auto"/>
            <w:vAlign w:val="center"/>
          </w:tcPr>
          <w:p w:rsidR="0005778A" w:rsidRDefault="0005778A" w:rsidP="001E628B">
            <w:pPr>
              <w:jc w:val="center"/>
            </w:pPr>
            <w:r>
              <w:t>446055,30</w:t>
            </w:r>
          </w:p>
        </w:tc>
        <w:tc>
          <w:tcPr>
            <w:tcW w:w="0" w:type="auto"/>
            <w:vAlign w:val="center"/>
          </w:tcPr>
          <w:p w:rsidR="0005778A" w:rsidRDefault="0005778A" w:rsidP="001E628B">
            <w:pPr>
              <w:jc w:val="center"/>
            </w:pPr>
            <w:r>
              <w:t>2220941,00</w:t>
            </w:r>
          </w:p>
        </w:tc>
      </w:tr>
      <w:tr w:rsidR="0005778A" w:rsidTr="001E628B">
        <w:trPr>
          <w:trHeight w:val="20"/>
        </w:trPr>
        <w:tc>
          <w:tcPr>
            <w:tcW w:w="0" w:type="auto"/>
            <w:vAlign w:val="center"/>
          </w:tcPr>
          <w:p w:rsidR="0005778A" w:rsidRDefault="0005778A" w:rsidP="001E628B">
            <w:pPr>
              <w:jc w:val="center"/>
            </w:pPr>
            <w:r>
              <w:t>908</w:t>
            </w:r>
          </w:p>
        </w:tc>
        <w:tc>
          <w:tcPr>
            <w:tcW w:w="0" w:type="auto"/>
            <w:vAlign w:val="center"/>
          </w:tcPr>
          <w:p w:rsidR="0005778A" w:rsidRDefault="0005778A" w:rsidP="001E628B">
            <w:pPr>
              <w:jc w:val="center"/>
            </w:pPr>
            <w:r>
              <w:t>42°20'53"</w:t>
            </w:r>
          </w:p>
        </w:tc>
        <w:tc>
          <w:tcPr>
            <w:tcW w:w="0" w:type="auto"/>
            <w:vAlign w:val="center"/>
          </w:tcPr>
          <w:p w:rsidR="0005778A" w:rsidRDefault="0005778A" w:rsidP="001E628B">
            <w:pPr>
              <w:jc w:val="center"/>
            </w:pPr>
            <w:r>
              <w:t>150,84</w:t>
            </w:r>
          </w:p>
        </w:tc>
        <w:tc>
          <w:tcPr>
            <w:tcW w:w="0" w:type="auto"/>
            <w:vAlign w:val="center"/>
          </w:tcPr>
          <w:p w:rsidR="0005778A" w:rsidRDefault="0005778A" w:rsidP="001E628B">
            <w:pPr>
              <w:jc w:val="center"/>
            </w:pPr>
            <w:r>
              <w:t>446054,27</w:t>
            </w:r>
          </w:p>
        </w:tc>
        <w:tc>
          <w:tcPr>
            <w:tcW w:w="0" w:type="auto"/>
            <w:vAlign w:val="center"/>
          </w:tcPr>
          <w:p w:rsidR="0005778A" w:rsidRDefault="0005778A" w:rsidP="001E628B">
            <w:pPr>
              <w:jc w:val="center"/>
            </w:pPr>
            <w:r>
              <w:t>2220941,89</w:t>
            </w:r>
          </w:p>
        </w:tc>
      </w:tr>
      <w:tr w:rsidR="0005778A" w:rsidTr="001E628B">
        <w:trPr>
          <w:trHeight w:val="20"/>
        </w:trPr>
        <w:tc>
          <w:tcPr>
            <w:tcW w:w="0" w:type="auto"/>
            <w:vAlign w:val="center"/>
          </w:tcPr>
          <w:p w:rsidR="0005778A" w:rsidRDefault="0005778A" w:rsidP="001E628B">
            <w:pPr>
              <w:jc w:val="center"/>
            </w:pPr>
            <w:r>
              <w:t>909</w:t>
            </w:r>
          </w:p>
        </w:tc>
        <w:tc>
          <w:tcPr>
            <w:tcW w:w="0" w:type="auto"/>
            <w:vAlign w:val="center"/>
          </w:tcPr>
          <w:p w:rsidR="0005778A" w:rsidRDefault="0005778A" w:rsidP="001E628B">
            <w:pPr>
              <w:jc w:val="center"/>
            </w:pPr>
            <w:r>
              <w:t>130°57'54"</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446155,88</w:t>
            </w:r>
          </w:p>
        </w:tc>
        <w:tc>
          <w:tcPr>
            <w:tcW w:w="0" w:type="auto"/>
            <w:vAlign w:val="center"/>
          </w:tcPr>
          <w:p w:rsidR="0005778A" w:rsidRDefault="0005778A" w:rsidP="001E628B">
            <w:pPr>
              <w:jc w:val="center"/>
            </w:pPr>
            <w:r>
              <w:t>2221053,37</w:t>
            </w:r>
          </w:p>
        </w:tc>
      </w:tr>
      <w:tr w:rsidR="0005778A" w:rsidTr="001E628B">
        <w:trPr>
          <w:trHeight w:val="20"/>
        </w:trPr>
        <w:tc>
          <w:tcPr>
            <w:tcW w:w="0" w:type="auto"/>
            <w:vAlign w:val="center"/>
          </w:tcPr>
          <w:p w:rsidR="0005778A" w:rsidRDefault="0005778A" w:rsidP="001E628B">
            <w:pPr>
              <w:jc w:val="center"/>
            </w:pPr>
            <w:r>
              <w:t>910</w:t>
            </w:r>
          </w:p>
        </w:tc>
        <w:tc>
          <w:tcPr>
            <w:tcW w:w="0" w:type="auto"/>
            <w:vAlign w:val="center"/>
          </w:tcPr>
          <w:p w:rsidR="0005778A" w:rsidRDefault="0005778A" w:rsidP="001E628B">
            <w:pPr>
              <w:jc w:val="center"/>
            </w:pPr>
            <w:r>
              <w:t>40°55'36"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446157,17</w:t>
            </w:r>
          </w:p>
        </w:tc>
        <w:tc>
          <w:tcPr>
            <w:tcW w:w="0" w:type="auto"/>
            <w:vAlign w:val="center"/>
          </w:tcPr>
          <w:p w:rsidR="0005778A" w:rsidRDefault="0005778A" w:rsidP="001E628B">
            <w:pPr>
              <w:jc w:val="center"/>
            </w:pPr>
            <w:r>
              <w:t>2221052,25</w:t>
            </w:r>
          </w:p>
        </w:tc>
      </w:tr>
      <w:tr w:rsidR="0005778A" w:rsidTr="001E628B">
        <w:trPr>
          <w:trHeight w:val="20"/>
        </w:trPr>
        <w:tc>
          <w:tcPr>
            <w:tcW w:w="0" w:type="auto"/>
            <w:vAlign w:val="center"/>
          </w:tcPr>
          <w:p w:rsidR="0005778A" w:rsidRDefault="0005778A" w:rsidP="001E628B">
            <w:pPr>
              <w:jc w:val="center"/>
            </w:pPr>
            <w:r>
              <w:t>911</w:t>
            </w:r>
          </w:p>
        </w:tc>
        <w:tc>
          <w:tcPr>
            <w:tcW w:w="0" w:type="auto"/>
            <w:vAlign w:val="center"/>
          </w:tcPr>
          <w:p w:rsidR="0005778A" w:rsidRDefault="0005778A" w:rsidP="001E628B">
            <w:pPr>
              <w:jc w:val="center"/>
            </w:pPr>
            <w:r>
              <w:t>310°49'46"</w:t>
            </w:r>
          </w:p>
        </w:tc>
        <w:tc>
          <w:tcPr>
            <w:tcW w:w="0" w:type="auto"/>
            <w:vAlign w:val="center"/>
          </w:tcPr>
          <w:p w:rsidR="0005778A" w:rsidRDefault="0005778A" w:rsidP="001E628B">
            <w:pPr>
              <w:jc w:val="center"/>
            </w:pPr>
            <w:r>
              <w:t>1,36</w:t>
            </w:r>
          </w:p>
        </w:tc>
        <w:tc>
          <w:tcPr>
            <w:tcW w:w="0" w:type="auto"/>
            <w:vAlign w:val="center"/>
          </w:tcPr>
          <w:p w:rsidR="0005778A" w:rsidRDefault="0005778A" w:rsidP="001E628B">
            <w:pPr>
              <w:jc w:val="center"/>
            </w:pPr>
            <w:r>
              <w:t>446166,43</w:t>
            </w:r>
          </w:p>
        </w:tc>
        <w:tc>
          <w:tcPr>
            <w:tcW w:w="0" w:type="auto"/>
            <w:vAlign w:val="center"/>
          </w:tcPr>
          <w:p w:rsidR="0005778A" w:rsidRDefault="0005778A" w:rsidP="001E628B">
            <w:pPr>
              <w:jc w:val="center"/>
            </w:pPr>
            <w:r>
              <w:t>2221062,93</w:t>
            </w:r>
          </w:p>
        </w:tc>
      </w:tr>
      <w:tr w:rsidR="0005778A" w:rsidTr="001E628B">
        <w:trPr>
          <w:trHeight w:val="20"/>
        </w:trPr>
        <w:tc>
          <w:tcPr>
            <w:tcW w:w="0" w:type="auto"/>
            <w:vAlign w:val="center"/>
          </w:tcPr>
          <w:p w:rsidR="0005778A" w:rsidRDefault="0005778A" w:rsidP="001E628B">
            <w:pPr>
              <w:jc w:val="center"/>
            </w:pPr>
            <w:r>
              <w:t>912</w:t>
            </w:r>
          </w:p>
        </w:tc>
        <w:tc>
          <w:tcPr>
            <w:tcW w:w="0" w:type="auto"/>
            <w:vAlign w:val="center"/>
          </w:tcPr>
          <w:p w:rsidR="0005778A" w:rsidRDefault="0005778A" w:rsidP="001E628B">
            <w:pPr>
              <w:jc w:val="center"/>
            </w:pPr>
            <w:r>
              <w:t>42°20'29"</w:t>
            </w:r>
          </w:p>
        </w:tc>
        <w:tc>
          <w:tcPr>
            <w:tcW w:w="0" w:type="auto"/>
            <w:vAlign w:val="center"/>
          </w:tcPr>
          <w:p w:rsidR="0005778A" w:rsidRDefault="0005778A" w:rsidP="001E628B">
            <w:pPr>
              <w:jc w:val="center"/>
            </w:pPr>
            <w:r>
              <w:t>119,21</w:t>
            </w:r>
          </w:p>
        </w:tc>
        <w:tc>
          <w:tcPr>
            <w:tcW w:w="0" w:type="auto"/>
            <w:vAlign w:val="center"/>
          </w:tcPr>
          <w:p w:rsidR="0005778A" w:rsidRDefault="0005778A" w:rsidP="001E628B">
            <w:pPr>
              <w:jc w:val="center"/>
            </w:pPr>
            <w:r>
              <w:t>446165,40</w:t>
            </w:r>
          </w:p>
        </w:tc>
        <w:tc>
          <w:tcPr>
            <w:tcW w:w="0" w:type="auto"/>
            <w:vAlign w:val="center"/>
          </w:tcPr>
          <w:p w:rsidR="0005778A" w:rsidRDefault="0005778A" w:rsidP="001E628B">
            <w:pPr>
              <w:jc w:val="center"/>
            </w:pPr>
            <w:r>
              <w:t>2221063,82</w:t>
            </w:r>
          </w:p>
        </w:tc>
      </w:tr>
      <w:tr w:rsidR="0005778A" w:rsidTr="001E628B">
        <w:trPr>
          <w:trHeight w:val="20"/>
        </w:trPr>
        <w:tc>
          <w:tcPr>
            <w:tcW w:w="0" w:type="auto"/>
            <w:vAlign w:val="center"/>
          </w:tcPr>
          <w:p w:rsidR="0005778A" w:rsidRDefault="0005778A" w:rsidP="001E628B">
            <w:pPr>
              <w:jc w:val="center"/>
            </w:pPr>
            <w:r>
              <w:t>913</w:t>
            </w:r>
          </w:p>
        </w:tc>
        <w:tc>
          <w:tcPr>
            <w:tcW w:w="0" w:type="auto"/>
            <w:vAlign w:val="center"/>
          </w:tcPr>
          <w:p w:rsidR="0005778A" w:rsidRDefault="0005778A" w:rsidP="001E628B">
            <w:pPr>
              <w:jc w:val="center"/>
            </w:pPr>
            <w:r>
              <w:t>108°10'48"</w:t>
            </w:r>
          </w:p>
        </w:tc>
        <w:tc>
          <w:tcPr>
            <w:tcW w:w="0" w:type="auto"/>
            <w:vAlign w:val="center"/>
          </w:tcPr>
          <w:p w:rsidR="0005778A" w:rsidRDefault="0005778A" w:rsidP="001E628B">
            <w:pPr>
              <w:jc w:val="center"/>
            </w:pPr>
            <w:r>
              <w:t>8,53</w:t>
            </w:r>
          </w:p>
        </w:tc>
        <w:tc>
          <w:tcPr>
            <w:tcW w:w="0" w:type="auto"/>
            <w:vAlign w:val="center"/>
          </w:tcPr>
          <w:p w:rsidR="0005778A" w:rsidRDefault="0005778A" w:rsidP="001E628B">
            <w:pPr>
              <w:jc w:val="center"/>
            </w:pPr>
            <w:r>
              <w:t>446245,69</w:t>
            </w:r>
          </w:p>
        </w:tc>
        <w:tc>
          <w:tcPr>
            <w:tcW w:w="0" w:type="auto"/>
            <w:vAlign w:val="center"/>
          </w:tcPr>
          <w:p w:rsidR="0005778A" w:rsidRDefault="0005778A" w:rsidP="001E628B">
            <w:pPr>
              <w:jc w:val="center"/>
            </w:pPr>
            <w:r>
              <w:t>2221151,93</w:t>
            </w:r>
          </w:p>
        </w:tc>
      </w:tr>
      <w:tr w:rsidR="0005778A" w:rsidTr="001E628B">
        <w:trPr>
          <w:trHeight w:val="20"/>
        </w:trPr>
        <w:tc>
          <w:tcPr>
            <w:tcW w:w="0" w:type="auto"/>
            <w:vAlign w:val="center"/>
          </w:tcPr>
          <w:p w:rsidR="0005778A" w:rsidRDefault="0005778A" w:rsidP="001E628B">
            <w:pPr>
              <w:jc w:val="center"/>
            </w:pPr>
            <w:r>
              <w:t>914</w:t>
            </w:r>
          </w:p>
        </w:tc>
        <w:tc>
          <w:tcPr>
            <w:tcW w:w="0" w:type="auto"/>
            <w:vAlign w:val="center"/>
          </w:tcPr>
          <w:p w:rsidR="0005778A" w:rsidRDefault="0005778A" w:rsidP="001E628B">
            <w:pPr>
              <w:jc w:val="center"/>
            </w:pPr>
            <w:r>
              <w:t>18°8'9"</w:t>
            </w:r>
          </w:p>
        </w:tc>
        <w:tc>
          <w:tcPr>
            <w:tcW w:w="0" w:type="auto"/>
            <w:vAlign w:val="center"/>
          </w:tcPr>
          <w:p w:rsidR="0005778A" w:rsidRDefault="0005778A" w:rsidP="001E628B">
            <w:pPr>
              <w:jc w:val="center"/>
            </w:pPr>
            <w:r>
              <w:t>19,98</w:t>
            </w:r>
          </w:p>
        </w:tc>
        <w:tc>
          <w:tcPr>
            <w:tcW w:w="0" w:type="auto"/>
            <w:vAlign w:val="center"/>
          </w:tcPr>
          <w:p w:rsidR="0005778A" w:rsidRDefault="0005778A" w:rsidP="001E628B">
            <w:pPr>
              <w:jc w:val="center"/>
            </w:pPr>
            <w:r>
              <w:t>446253,79</w:t>
            </w:r>
          </w:p>
        </w:tc>
        <w:tc>
          <w:tcPr>
            <w:tcW w:w="0" w:type="auto"/>
            <w:vAlign w:val="center"/>
          </w:tcPr>
          <w:p w:rsidR="0005778A" w:rsidRDefault="0005778A" w:rsidP="001E628B">
            <w:pPr>
              <w:jc w:val="center"/>
            </w:pPr>
            <w:r>
              <w:t>2221149,27</w:t>
            </w:r>
          </w:p>
        </w:tc>
      </w:tr>
      <w:tr w:rsidR="0005778A" w:rsidTr="001E628B">
        <w:trPr>
          <w:trHeight w:val="20"/>
        </w:trPr>
        <w:tc>
          <w:tcPr>
            <w:tcW w:w="0" w:type="auto"/>
            <w:vAlign w:val="center"/>
          </w:tcPr>
          <w:p w:rsidR="0005778A" w:rsidRDefault="0005778A" w:rsidP="001E628B">
            <w:pPr>
              <w:jc w:val="center"/>
            </w:pPr>
            <w:r>
              <w:t>915</w:t>
            </w:r>
          </w:p>
        </w:tc>
        <w:tc>
          <w:tcPr>
            <w:tcW w:w="0" w:type="auto"/>
            <w:vAlign w:val="center"/>
          </w:tcPr>
          <w:p w:rsidR="0005778A" w:rsidRDefault="0005778A" w:rsidP="001E628B">
            <w:pPr>
              <w:jc w:val="center"/>
            </w:pPr>
            <w:r>
              <w:t>288°7'32"</w:t>
            </w:r>
          </w:p>
        </w:tc>
        <w:tc>
          <w:tcPr>
            <w:tcW w:w="0" w:type="auto"/>
            <w:vAlign w:val="center"/>
          </w:tcPr>
          <w:p w:rsidR="0005778A" w:rsidRDefault="0005778A" w:rsidP="001E628B">
            <w:pPr>
              <w:jc w:val="center"/>
            </w:pPr>
            <w:r>
              <w:t>8,2</w:t>
            </w:r>
          </w:p>
        </w:tc>
        <w:tc>
          <w:tcPr>
            <w:tcW w:w="0" w:type="auto"/>
            <w:vAlign w:val="center"/>
          </w:tcPr>
          <w:p w:rsidR="0005778A" w:rsidRDefault="0005778A" w:rsidP="001E628B">
            <w:pPr>
              <w:jc w:val="center"/>
            </w:pPr>
            <w:r>
              <w:t>446260,01</w:t>
            </w:r>
          </w:p>
        </w:tc>
        <w:tc>
          <w:tcPr>
            <w:tcW w:w="0" w:type="auto"/>
            <w:vAlign w:val="center"/>
          </w:tcPr>
          <w:p w:rsidR="0005778A" w:rsidRDefault="0005778A" w:rsidP="001E628B">
            <w:pPr>
              <w:jc w:val="center"/>
            </w:pPr>
            <w:r>
              <w:t>2221168,26</w:t>
            </w:r>
          </w:p>
        </w:tc>
      </w:tr>
      <w:tr w:rsidR="0005778A" w:rsidTr="001E628B">
        <w:trPr>
          <w:trHeight w:val="20"/>
        </w:trPr>
        <w:tc>
          <w:tcPr>
            <w:tcW w:w="0" w:type="auto"/>
            <w:vAlign w:val="center"/>
          </w:tcPr>
          <w:p w:rsidR="0005778A" w:rsidRDefault="0005778A" w:rsidP="001E628B">
            <w:pPr>
              <w:jc w:val="center"/>
            </w:pPr>
            <w:r>
              <w:t>916</w:t>
            </w:r>
          </w:p>
        </w:tc>
        <w:tc>
          <w:tcPr>
            <w:tcW w:w="0" w:type="auto"/>
            <w:vAlign w:val="center"/>
          </w:tcPr>
          <w:p w:rsidR="0005778A" w:rsidRDefault="0005778A" w:rsidP="001E628B">
            <w:pPr>
              <w:jc w:val="center"/>
            </w:pPr>
            <w:r>
              <w:t>355°49'3"</w:t>
            </w:r>
          </w:p>
        </w:tc>
        <w:tc>
          <w:tcPr>
            <w:tcW w:w="0" w:type="auto"/>
            <w:vAlign w:val="center"/>
          </w:tcPr>
          <w:p w:rsidR="0005778A" w:rsidRDefault="0005778A" w:rsidP="001E628B">
            <w:pPr>
              <w:jc w:val="center"/>
            </w:pPr>
            <w:r>
              <w:t>117,5</w:t>
            </w:r>
          </w:p>
        </w:tc>
        <w:tc>
          <w:tcPr>
            <w:tcW w:w="0" w:type="auto"/>
            <w:vAlign w:val="center"/>
          </w:tcPr>
          <w:p w:rsidR="0005778A" w:rsidRDefault="0005778A" w:rsidP="001E628B">
            <w:pPr>
              <w:jc w:val="center"/>
            </w:pPr>
            <w:r>
              <w:t>446252,22</w:t>
            </w:r>
          </w:p>
        </w:tc>
        <w:tc>
          <w:tcPr>
            <w:tcW w:w="0" w:type="auto"/>
            <w:vAlign w:val="center"/>
          </w:tcPr>
          <w:p w:rsidR="0005778A" w:rsidRDefault="0005778A" w:rsidP="001E628B">
            <w:pPr>
              <w:jc w:val="center"/>
            </w:pPr>
            <w:r>
              <w:t>2221170,81</w:t>
            </w:r>
          </w:p>
        </w:tc>
      </w:tr>
      <w:tr w:rsidR="0005778A" w:rsidTr="001E628B">
        <w:trPr>
          <w:trHeight w:val="20"/>
        </w:trPr>
        <w:tc>
          <w:tcPr>
            <w:tcW w:w="0" w:type="auto"/>
            <w:vAlign w:val="center"/>
          </w:tcPr>
          <w:p w:rsidR="0005778A" w:rsidRDefault="0005778A" w:rsidP="001E628B">
            <w:pPr>
              <w:jc w:val="center"/>
            </w:pPr>
            <w:r>
              <w:t>917</w:t>
            </w:r>
          </w:p>
        </w:tc>
        <w:tc>
          <w:tcPr>
            <w:tcW w:w="0" w:type="auto"/>
            <w:vAlign w:val="center"/>
          </w:tcPr>
          <w:p w:rsidR="0005778A" w:rsidRDefault="0005778A" w:rsidP="001E628B">
            <w:pPr>
              <w:jc w:val="center"/>
            </w:pPr>
            <w:r>
              <w:t>85°34'23"</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446243,65</w:t>
            </w:r>
          </w:p>
        </w:tc>
        <w:tc>
          <w:tcPr>
            <w:tcW w:w="0" w:type="auto"/>
            <w:vAlign w:val="center"/>
          </w:tcPr>
          <w:p w:rsidR="0005778A" w:rsidRDefault="0005778A" w:rsidP="001E628B">
            <w:pPr>
              <w:jc w:val="center"/>
            </w:pPr>
            <w:r>
              <w:t>2221288,00</w:t>
            </w:r>
          </w:p>
        </w:tc>
      </w:tr>
      <w:tr w:rsidR="0005778A" w:rsidTr="001E628B">
        <w:trPr>
          <w:trHeight w:val="20"/>
        </w:trPr>
        <w:tc>
          <w:tcPr>
            <w:tcW w:w="0" w:type="auto"/>
            <w:vAlign w:val="center"/>
          </w:tcPr>
          <w:p w:rsidR="0005778A" w:rsidRDefault="0005778A" w:rsidP="001E628B">
            <w:pPr>
              <w:jc w:val="center"/>
            </w:pPr>
            <w:r>
              <w:t>918</w:t>
            </w:r>
          </w:p>
        </w:tc>
        <w:tc>
          <w:tcPr>
            <w:tcW w:w="0" w:type="auto"/>
            <w:vAlign w:val="center"/>
          </w:tcPr>
          <w:p w:rsidR="0005778A" w:rsidRDefault="0005778A" w:rsidP="001E628B">
            <w:pPr>
              <w:jc w:val="center"/>
            </w:pPr>
            <w:r>
              <w:t>355°34'46"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446245,20</w:t>
            </w:r>
          </w:p>
        </w:tc>
        <w:tc>
          <w:tcPr>
            <w:tcW w:w="0" w:type="auto"/>
            <w:vAlign w:val="center"/>
          </w:tcPr>
          <w:p w:rsidR="0005778A" w:rsidRDefault="0005778A" w:rsidP="001E628B">
            <w:pPr>
              <w:jc w:val="center"/>
            </w:pPr>
            <w:r>
              <w:t>2221288,12</w:t>
            </w:r>
          </w:p>
        </w:tc>
      </w:tr>
      <w:tr w:rsidR="0005778A" w:rsidTr="001E628B">
        <w:trPr>
          <w:trHeight w:val="20"/>
        </w:trPr>
        <w:tc>
          <w:tcPr>
            <w:tcW w:w="0" w:type="auto"/>
            <w:vAlign w:val="center"/>
          </w:tcPr>
          <w:p w:rsidR="0005778A" w:rsidRDefault="0005778A" w:rsidP="001E628B">
            <w:pPr>
              <w:jc w:val="center"/>
            </w:pPr>
            <w:r>
              <w:t>919</w:t>
            </w:r>
          </w:p>
        </w:tc>
        <w:tc>
          <w:tcPr>
            <w:tcW w:w="0" w:type="auto"/>
            <w:vAlign w:val="center"/>
          </w:tcPr>
          <w:p w:rsidR="0005778A" w:rsidRDefault="0005778A" w:rsidP="001E628B">
            <w:pPr>
              <w:jc w:val="center"/>
            </w:pPr>
            <w:r>
              <w:t>265°23'44"</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446244,11</w:t>
            </w:r>
          </w:p>
        </w:tc>
        <w:tc>
          <w:tcPr>
            <w:tcW w:w="0" w:type="auto"/>
            <w:vAlign w:val="center"/>
          </w:tcPr>
          <w:p w:rsidR="0005778A" w:rsidRDefault="0005778A" w:rsidP="001E628B">
            <w:pPr>
              <w:jc w:val="center"/>
            </w:pPr>
            <w:r>
              <w:t>2221302,22</w:t>
            </w:r>
          </w:p>
        </w:tc>
      </w:tr>
      <w:tr w:rsidR="0005778A" w:rsidTr="001E628B">
        <w:trPr>
          <w:trHeight w:val="20"/>
        </w:trPr>
        <w:tc>
          <w:tcPr>
            <w:tcW w:w="0" w:type="auto"/>
            <w:vAlign w:val="center"/>
          </w:tcPr>
          <w:p w:rsidR="0005778A" w:rsidRDefault="0005778A" w:rsidP="001E628B">
            <w:pPr>
              <w:jc w:val="center"/>
            </w:pPr>
            <w:r>
              <w:t>920</w:t>
            </w:r>
          </w:p>
        </w:tc>
        <w:tc>
          <w:tcPr>
            <w:tcW w:w="0" w:type="auto"/>
            <w:vAlign w:val="center"/>
          </w:tcPr>
          <w:p w:rsidR="0005778A" w:rsidRDefault="0005778A" w:rsidP="001E628B">
            <w:pPr>
              <w:jc w:val="center"/>
            </w:pPr>
            <w:r>
              <w:t>355°47'34"</w:t>
            </w:r>
          </w:p>
        </w:tc>
        <w:tc>
          <w:tcPr>
            <w:tcW w:w="0" w:type="auto"/>
            <w:vAlign w:val="center"/>
          </w:tcPr>
          <w:p w:rsidR="0005778A" w:rsidRDefault="0005778A" w:rsidP="001E628B">
            <w:pPr>
              <w:jc w:val="center"/>
            </w:pPr>
            <w:r>
              <w:t>145,85</w:t>
            </w:r>
          </w:p>
        </w:tc>
        <w:tc>
          <w:tcPr>
            <w:tcW w:w="0" w:type="auto"/>
            <w:vAlign w:val="center"/>
          </w:tcPr>
          <w:p w:rsidR="0005778A" w:rsidRDefault="0005778A" w:rsidP="001E628B">
            <w:pPr>
              <w:jc w:val="center"/>
            </w:pPr>
            <w:r>
              <w:t>446242,62</w:t>
            </w:r>
          </w:p>
        </w:tc>
        <w:tc>
          <w:tcPr>
            <w:tcW w:w="0" w:type="auto"/>
            <w:vAlign w:val="center"/>
          </w:tcPr>
          <w:p w:rsidR="0005778A" w:rsidRDefault="0005778A" w:rsidP="001E628B">
            <w:pPr>
              <w:jc w:val="center"/>
            </w:pPr>
            <w:r>
              <w:t>2221302,10</w:t>
            </w:r>
          </w:p>
        </w:tc>
      </w:tr>
      <w:tr w:rsidR="0005778A" w:rsidTr="001E628B">
        <w:trPr>
          <w:trHeight w:val="20"/>
        </w:trPr>
        <w:tc>
          <w:tcPr>
            <w:tcW w:w="0" w:type="auto"/>
            <w:vAlign w:val="center"/>
          </w:tcPr>
          <w:p w:rsidR="0005778A" w:rsidRDefault="0005778A" w:rsidP="001E628B">
            <w:pPr>
              <w:jc w:val="center"/>
            </w:pPr>
            <w:r>
              <w:t>921</w:t>
            </w:r>
          </w:p>
        </w:tc>
        <w:tc>
          <w:tcPr>
            <w:tcW w:w="0" w:type="auto"/>
            <w:vAlign w:val="center"/>
          </w:tcPr>
          <w:p w:rsidR="0005778A" w:rsidRDefault="0005778A" w:rsidP="001E628B">
            <w:pPr>
              <w:jc w:val="center"/>
            </w:pPr>
            <w:r>
              <w:t>85°34'23"</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446231,92</w:t>
            </w:r>
          </w:p>
        </w:tc>
        <w:tc>
          <w:tcPr>
            <w:tcW w:w="0" w:type="auto"/>
            <w:vAlign w:val="center"/>
          </w:tcPr>
          <w:p w:rsidR="0005778A" w:rsidRDefault="0005778A" w:rsidP="001E628B">
            <w:pPr>
              <w:jc w:val="center"/>
            </w:pPr>
            <w:r>
              <w:t>2221447,56</w:t>
            </w:r>
          </w:p>
        </w:tc>
      </w:tr>
      <w:tr w:rsidR="0005778A" w:rsidTr="001E628B">
        <w:trPr>
          <w:trHeight w:val="20"/>
        </w:trPr>
        <w:tc>
          <w:tcPr>
            <w:tcW w:w="0" w:type="auto"/>
            <w:vAlign w:val="center"/>
          </w:tcPr>
          <w:p w:rsidR="0005778A" w:rsidRDefault="0005778A" w:rsidP="001E628B">
            <w:pPr>
              <w:jc w:val="center"/>
            </w:pPr>
            <w:r>
              <w:t>922</w:t>
            </w:r>
          </w:p>
        </w:tc>
        <w:tc>
          <w:tcPr>
            <w:tcW w:w="0" w:type="auto"/>
            <w:vAlign w:val="center"/>
          </w:tcPr>
          <w:p w:rsidR="0005778A" w:rsidRDefault="0005778A" w:rsidP="001E628B">
            <w:pPr>
              <w:jc w:val="center"/>
            </w:pPr>
            <w:r>
              <w:t>355°32'10"</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446233,47</w:t>
            </w:r>
          </w:p>
        </w:tc>
        <w:tc>
          <w:tcPr>
            <w:tcW w:w="0" w:type="auto"/>
            <w:vAlign w:val="center"/>
          </w:tcPr>
          <w:p w:rsidR="0005778A" w:rsidRDefault="0005778A" w:rsidP="001E628B">
            <w:pPr>
              <w:jc w:val="center"/>
            </w:pPr>
            <w:r>
              <w:t>2221447,68</w:t>
            </w:r>
          </w:p>
        </w:tc>
      </w:tr>
      <w:tr w:rsidR="0005778A" w:rsidTr="001E628B">
        <w:trPr>
          <w:trHeight w:val="20"/>
        </w:trPr>
        <w:tc>
          <w:tcPr>
            <w:tcW w:w="0" w:type="auto"/>
            <w:vAlign w:val="center"/>
          </w:tcPr>
          <w:p w:rsidR="0005778A" w:rsidRDefault="0005778A" w:rsidP="001E628B">
            <w:pPr>
              <w:jc w:val="center"/>
            </w:pPr>
            <w:r>
              <w:t>923</w:t>
            </w:r>
          </w:p>
        </w:tc>
        <w:tc>
          <w:tcPr>
            <w:tcW w:w="0" w:type="auto"/>
            <w:vAlign w:val="center"/>
          </w:tcPr>
          <w:p w:rsidR="0005778A" w:rsidRDefault="0005778A" w:rsidP="001E628B">
            <w:pPr>
              <w:jc w:val="center"/>
            </w:pPr>
            <w:r>
              <w:t>265°44'58"</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446232,37</w:t>
            </w:r>
          </w:p>
        </w:tc>
        <w:tc>
          <w:tcPr>
            <w:tcW w:w="0" w:type="auto"/>
            <w:vAlign w:val="center"/>
          </w:tcPr>
          <w:p w:rsidR="0005778A" w:rsidRDefault="0005778A" w:rsidP="001E628B">
            <w:pPr>
              <w:jc w:val="center"/>
            </w:pPr>
            <w:r>
              <w:t>2221461,77</w:t>
            </w:r>
          </w:p>
        </w:tc>
      </w:tr>
      <w:tr w:rsidR="0005778A" w:rsidTr="001E628B">
        <w:trPr>
          <w:trHeight w:val="20"/>
        </w:trPr>
        <w:tc>
          <w:tcPr>
            <w:tcW w:w="0" w:type="auto"/>
            <w:vAlign w:val="center"/>
          </w:tcPr>
          <w:p w:rsidR="0005778A" w:rsidRDefault="0005778A" w:rsidP="001E628B">
            <w:pPr>
              <w:jc w:val="center"/>
            </w:pPr>
            <w:r>
              <w:t>924</w:t>
            </w:r>
          </w:p>
        </w:tc>
        <w:tc>
          <w:tcPr>
            <w:tcW w:w="0" w:type="auto"/>
            <w:vAlign w:val="center"/>
          </w:tcPr>
          <w:p w:rsidR="0005778A" w:rsidRDefault="0005778A" w:rsidP="001E628B">
            <w:pPr>
              <w:jc w:val="center"/>
            </w:pPr>
            <w:r>
              <w:t>355°48'18"</w:t>
            </w:r>
          </w:p>
        </w:tc>
        <w:tc>
          <w:tcPr>
            <w:tcW w:w="0" w:type="auto"/>
            <w:vAlign w:val="center"/>
          </w:tcPr>
          <w:p w:rsidR="0005778A" w:rsidRDefault="0005778A" w:rsidP="001E628B">
            <w:pPr>
              <w:jc w:val="center"/>
            </w:pPr>
            <w:r>
              <w:t>49,21</w:t>
            </w:r>
          </w:p>
        </w:tc>
        <w:tc>
          <w:tcPr>
            <w:tcW w:w="0" w:type="auto"/>
            <w:vAlign w:val="center"/>
          </w:tcPr>
          <w:p w:rsidR="0005778A" w:rsidRDefault="0005778A" w:rsidP="001E628B">
            <w:pPr>
              <w:jc w:val="center"/>
            </w:pPr>
            <w:r>
              <w:t>446230,89</w:t>
            </w:r>
          </w:p>
        </w:tc>
        <w:tc>
          <w:tcPr>
            <w:tcW w:w="0" w:type="auto"/>
            <w:vAlign w:val="center"/>
          </w:tcPr>
          <w:p w:rsidR="0005778A" w:rsidRDefault="0005778A" w:rsidP="001E628B">
            <w:pPr>
              <w:jc w:val="center"/>
            </w:pPr>
            <w:r>
              <w:t>2221461,66</w:t>
            </w:r>
          </w:p>
        </w:tc>
      </w:tr>
      <w:tr w:rsidR="0005778A" w:rsidTr="001E628B">
        <w:trPr>
          <w:trHeight w:val="20"/>
        </w:trPr>
        <w:tc>
          <w:tcPr>
            <w:tcW w:w="0" w:type="auto"/>
            <w:vAlign w:val="center"/>
          </w:tcPr>
          <w:p w:rsidR="0005778A" w:rsidRDefault="0005778A" w:rsidP="001E628B">
            <w:pPr>
              <w:jc w:val="center"/>
            </w:pPr>
            <w:r>
              <w:t>925</w:t>
            </w:r>
          </w:p>
        </w:tc>
        <w:tc>
          <w:tcPr>
            <w:tcW w:w="0" w:type="auto"/>
            <w:vAlign w:val="center"/>
          </w:tcPr>
          <w:p w:rsidR="0005778A" w:rsidRDefault="0005778A" w:rsidP="001E628B">
            <w:pPr>
              <w:jc w:val="center"/>
            </w:pPr>
            <w:r>
              <w:t>263°42'20"</w:t>
            </w:r>
          </w:p>
        </w:tc>
        <w:tc>
          <w:tcPr>
            <w:tcW w:w="0" w:type="auto"/>
            <w:vAlign w:val="center"/>
          </w:tcPr>
          <w:p w:rsidR="0005778A" w:rsidRDefault="0005778A" w:rsidP="001E628B">
            <w:pPr>
              <w:jc w:val="center"/>
            </w:pPr>
            <w:r>
              <w:t>11,04</w:t>
            </w:r>
          </w:p>
        </w:tc>
        <w:tc>
          <w:tcPr>
            <w:tcW w:w="0" w:type="auto"/>
            <w:vAlign w:val="center"/>
          </w:tcPr>
          <w:p w:rsidR="0005778A" w:rsidRDefault="0005778A" w:rsidP="001E628B">
            <w:pPr>
              <w:jc w:val="center"/>
            </w:pPr>
            <w:r>
              <w:t>446227,29</w:t>
            </w:r>
          </w:p>
        </w:tc>
        <w:tc>
          <w:tcPr>
            <w:tcW w:w="0" w:type="auto"/>
            <w:vAlign w:val="center"/>
          </w:tcPr>
          <w:p w:rsidR="0005778A" w:rsidRDefault="0005778A" w:rsidP="001E628B">
            <w:pPr>
              <w:jc w:val="center"/>
            </w:pPr>
            <w:r>
              <w:t>2221510,74</w:t>
            </w:r>
          </w:p>
        </w:tc>
      </w:tr>
      <w:tr w:rsidR="0005778A" w:rsidTr="001E628B">
        <w:trPr>
          <w:trHeight w:val="20"/>
        </w:trPr>
        <w:tc>
          <w:tcPr>
            <w:tcW w:w="0" w:type="auto"/>
            <w:vAlign w:val="center"/>
          </w:tcPr>
          <w:p w:rsidR="0005778A" w:rsidRDefault="0005778A" w:rsidP="001E628B">
            <w:pPr>
              <w:jc w:val="center"/>
            </w:pPr>
            <w:r>
              <w:t>926</w:t>
            </w:r>
          </w:p>
        </w:tc>
        <w:tc>
          <w:tcPr>
            <w:tcW w:w="0" w:type="auto"/>
            <w:vAlign w:val="center"/>
          </w:tcPr>
          <w:p w:rsidR="0005778A" w:rsidRDefault="0005778A" w:rsidP="001E628B">
            <w:pPr>
              <w:jc w:val="center"/>
            </w:pPr>
            <w:r>
              <w:t>175°47'9"</w:t>
            </w:r>
          </w:p>
        </w:tc>
        <w:tc>
          <w:tcPr>
            <w:tcW w:w="0" w:type="auto"/>
            <w:vAlign w:val="center"/>
          </w:tcPr>
          <w:p w:rsidR="0005778A" w:rsidRDefault="0005778A" w:rsidP="001E628B">
            <w:pPr>
              <w:jc w:val="center"/>
            </w:pPr>
            <w:r>
              <w:t>48,85</w:t>
            </w:r>
          </w:p>
        </w:tc>
        <w:tc>
          <w:tcPr>
            <w:tcW w:w="0" w:type="auto"/>
            <w:vAlign w:val="center"/>
          </w:tcPr>
          <w:p w:rsidR="0005778A" w:rsidRDefault="0005778A" w:rsidP="001E628B">
            <w:pPr>
              <w:jc w:val="center"/>
            </w:pPr>
            <w:r>
              <w:t>446216,32</w:t>
            </w:r>
          </w:p>
        </w:tc>
        <w:tc>
          <w:tcPr>
            <w:tcW w:w="0" w:type="auto"/>
            <w:vAlign w:val="center"/>
          </w:tcPr>
          <w:p w:rsidR="0005778A" w:rsidRDefault="0005778A" w:rsidP="001E628B">
            <w:pPr>
              <w:jc w:val="center"/>
            </w:pPr>
            <w:r>
              <w:t>2221509,53</w:t>
            </w:r>
          </w:p>
        </w:tc>
      </w:tr>
      <w:tr w:rsidR="0005778A" w:rsidTr="001E628B">
        <w:trPr>
          <w:trHeight w:val="20"/>
        </w:trPr>
        <w:tc>
          <w:tcPr>
            <w:tcW w:w="0" w:type="auto"/>
            <w:vAlign w:val="center"/>
          </w:tcPr>
          <w:p w:rsidR="0005778A" w:rsidRDefault="0005778A" w:rsidP="001E628B">
            <w:pPr>
              <w:jc w:val="center"/>
            </w:pPr>
            <w:r>
              <w:t>927</w:t>
            </w:r>
          </w:p>
        </w:tc>
        <w:tc>
          <w:tcPr>
            <w:tcW w:w="0" w:type="auto"/>
            <w:vAlign w:val="center"/>
          </w:tcPr>
          <w:p w:rsidR="0005778A" w:rsidRDefault="0005778A" w:rsidP="001E628B">
            <w:pPr>
              <w:jc w:val="center"/>
            </w:pPr>
            <w:r>
              <w:t>265°29'42"</w:t>
            </w:r>
          </w:p>
        </w:tc>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446219,91</w:t>
            </w:r>
          </w:p>
        </w:tc>
        <w:tc>
          <w:tcPr>
            <w:tcW w:w="0" w:type="auto"/>
            <w:vAlign w:val="center"/>
          </w:tcPr>
          <w:p w:rsidR="0005778A" w:rsidRDefault="0005778A" w:rsidP="001E628B">
            <w:pPr>
              <w:jc w:val="center"/>
            </w:pPr>
            <w:r>
              <w:t>2221460,81</w:t>
            </w:r>
          </w:p>
        </w:tc>
      </w:tr>
      <w:tr w:rsidR="0005778A" w:rsidTr="001E628B">
        <w:trPr>
          <w:trHeight w:val="20"/>
        </w:trPr>
        <w:tc>
          <w:tcPr>
            <w:tcW w:w="0" w:type="auto"/>
            <w:vAlign w:val="center"/>
          </w:tcPr>
          <w:p w:rsidR="0005778A" w:rsidRDefault="0005778A" w:rsidP="001E628B">
            <w:pPr>
              <w:jc w:val="center"/>
            </w:pPr>
            <w:r>
              <w:t>928</w:t>
            </w:r>
          </w:p>
        </w:tc>
        <w:tc>
          <w:tcPr>
            <w:tcW w:w="0" w:type="auto"/>
            <w:vAlign w:val="center"/>
          </w:tcPr>
          <w:p w:rsidR="0005778A" w:rsidRDefault="0005778A" w:rsidP="001E628B">
            <w:pPr>
              <w:jc w:val="center"/>
            </w:pPr>
            <w:r>
              <w:t>175°32'10"</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446218,26</w:t>
            </w:r>
          </w:p>
        </w:tc>
        <w:tc>
          <w:tcPr>
            <w:tcW w:w="0" w:type="auto"/>
            <w:vAlign w:val="center"/>
          </w:tcPr>
          <w:p w:rsidR="0005778A" w:rsidRDefault="0005778A" w:rsidP="001E628B">
            <w:pPr>
              <w:jc w:val="center"/>
            </w:pPr>
            <w:r>
              <w:t>2221460,68</w:t>
            </w:r>
          </w:p>
        </w:tc>
      </w:tr>
      <w:tr w:rsidR="0005778A" w:rsidTr="001E628B">
        <w:trPr>
          <w:trHeight w:val="20"/>
        </w:trPr>
        <w:tc>
          <w:tcPr>
            <w:tcW w:w="0" w:type="auto"/>
            <w:vAlign w:val="center"/>
          </w:tcPr>
          <w:p w:rsidR="0005778A" w:rsidRDefault="0005778A" w:rsidP="001E628B">
            <w:pPr>
              <w:jc w:val="center"/>
            </w:pPr>
            <w:r>
              <w:t>929</w:t>
            </w:r>
          </w:p>
        </w:tc>
        <w:tc>
          <w:tcPr>
            <w:tcW w:w="0" w:type="auto"/>
            <w:vAlign w:val="center"/>
          </w:tcPr>
          <w:p w:rsidR="0005778A" w:rsidRDefault="0005778A" w:rsidP="001E628B">
            <w:pPr>
              <w:jc w:val="center"/>
            </w:pPr>
            <w:r>
              <w:t>85°41'2"</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446219,36</w:t>
            </w:r>
          </w:p>
        </w:tc>
        <w:tc>
          <w:tcPr>
            <w:tcW w:w="0" w:type="auto"/>
            <w:vAlign w:val="center"/>
          </w:tcPr>
          <w:p w:rsidR="0005778A" w:rsidRDefault="0005778A" w:rsidP="001E628B">
            <w:pPr>
              <w:jc w:val="center"/>
            </w:pPr>
            <w:r>
              <w:t>2221446,59</w:t>
            </w:r>
          </w:p>
        </w:tc>
      </w:tr>
      <w:tr w:rsidR="0005778A" w:rsidTr="001E628B">
        <w:trPr>
          <w:trHeight w:val="20"/>
        </w:trPr>
        <w:tc>
          <w:tcPr>
            <w:tcW w:w="0" w:type="auto"/>
            <w:vAlign w:val="center"/>
          </w:tcPr>
          <w:p w:rsidR="0005778A" w:rsidRDefault="0005778A" w:rsidP="001E628B">
            <w:pPr>
              <w:jc w:val="center"/>
            </w:pPr>
            <w:r>
              <w:t>930</w:t>
            </w:r>
          </w:p>
        </w:tc>
        <w:tc>
          <w:tcPr>
            <w:tcW w:w="0" w:type="auto"/>
            <w:vAlign w:val="center"/>
          </w:tcPr>
          <w:p w:rsidR="0005778A" w:rsidRDefault="0005778A" w:rsidP="001E628B">
            <w:pPr>
              <w:jc w:val="center"/>
            </w:pPr>
            <w:r>
              <w:t>175°47'20"</w:t>
            </w:r>
          </w:p>
        </w:tc>
        <w:tc>
          <w:tcPr>
            <w:tcW w:w="0" w:type="auto"/>
            <w:vAlign w:val="center"/>
          </w:tcPr>
          <w:p w:rsidR="0005778A" w:rsidRDefault="0005778A" w:rsidP="001E628B">
            <w:pPr>
              <w:jc w:val="center"/>
            </w:pPr>
            <w:r>
              <w:t>145,85</w:t>
            </w:r>
          </w:p>
        </w:tc>
        <w:tc>
          <w:tcPr>
            <w:tcW w:w="0" w:type="auto"/>
            <w:vAlign w:val="center"/>
          </w:tcPr>
          <w:p w:rsidR="0005778A" w:rsidRDefault="0005778A" w:rsidP="001E628B">
            <w:pPr>
              <w:jc w:val="center"/>
            </w:pPr>
            <w:r>
              <w:t>446220,95</w:t>
            </w:r>
          </w:p>
        </w:tc>
        <w:tc>
          <w:tcPr>
            <w:tcW w:w="0" w:type="auto"/>
            <w:vAlign w:val="center"/>
          </w:tcPr>
          <w:p w:rsidR="0005778A" w:rsidRDefault="0005778A" w:rsidP="001E628B">
            <w:pPr>
              <w:jc w:val="center"/>
            </w:pPr>
            <w:r>
              <w:t>2221446,71</w:t>
            </w:r>
          </w:p>
        </w:tc>
      </w:tr>
      <w:tr w:rsidR="0005778A" w:rsidTr="001E628B">
        <w:trPr>
          <w:trHeight w:val="20"/>
        </w:trPr>
        <w:tc>
          <w:tcPr>
            <w:tcW w:w="0" w:type="auto"/>
            <w:vAlign w:val="center"/>
          </w:tcPr>
          <w:p w:rsidR="0005778A" w:rsidRDefault="0005778A" w:rsidP="001E628B">
            <w:pPr>
              <w:jc w:val="center"/>
            </w:pPr>
            <w:r>
              <w:t>931</w:t>
            </w:r>
          </w:p>
        </w:tc>
        <w:tc>
          <w:tcPr>
            <w:tcW w:w="0" w:type="auto"/>
            <w:vAlign w:val="center"/>
          </w:tcPr>
          <w:p w:rsidR="0005778A" w:rsidRDefault="0005778A" w:rsidP="001E628B">
            <w:pPr>
              <w:jc w:val="center"/>
            </w:pPr>
            <w:r>
              <w:t>265°10'45"</w:t>
            </w:r>
          </w:p>
        </w:tc>
        <w:tc>
          <w:tcPr>
            <w:tcW w:w="0" w:type="auto"/>
            <w:vAlign w:val="center"/>
          </w:tcPr>
          <w:p w:rsidR="0005778A" w:rsidRDefault="0005778A" w:rsidP="001E628B">
            <w:pPr>
              <w:jc w:val="center"/>
            </w:pPr>
            <w:r>
              <w:t>1,67</w:t>
            </w:r>
          </w:p>
        </w:tc>
        <w:tc>
          <w:tcPr>
            <w:tcW w:w="0" w:type="auto"/>
            <w:vAlign w:val="center"/>
          </w:tcPr>
          <w:p w:rsidR="0005778A" w:rsidRDefault="0005778A" w:rsidP="001E628B">
            <w:pPr>
              <w:jc w:val="center"/>
            </w:pPr>
            <w:r>
              <w:t>446231,66</w:t>
            </w:r>
          </w:p>
        </w:tc>
        <w:tc>
          <w:tcPr>
            <w:tcW w:w="0" w:type="auto"/>
            <w:vAlign w:val="center"/>
          </w:tcPr>
          <w:p w:rsidR="0005778A" w:rsidRDefault="0005778A" w:rsidP="001E628B">
            <w:pPr>
              <w:jc w:val="center"/>
            </w:pPr>
            <w:r>
              <w:t>2221301,25</w:t>
            </w:r>
          </w:p>
        </w:tc>
      </w:tr>
      <w:tr w:rsidR="0005778A" w:rsidTr="001E628B">
        <w:trPr>
          <w:trHeight w:val="20"/>
        </w:trPr>
        <w:tc>
          <w:tcPr>
            <w:tcW w:w="0" w:type="auto"/>
            <w:vAlign w:val="center"/>
          </w:tcPr>
          <w:p w:rsidR="0005778A" w:rsidRDefault="0005778A" w:rsidP="001E628B">
            <w:pPr>
              <w:jc w:val="center"/>
            </w:pPr>
            <w:r>
              <w:t>932</w:t>
            </w:r>
          </w:p>
        </w:tc>
        <w:tc>
          <w:tcPr>
            <w:tcW w:w="0" w:type="auto"/>
            <w:vAlign w:val="center"/>
          </w:tcPr>
          <w:p w:rsidR="0005778A" w:rsidRDefault="0005778A" w:rsidP="001E628B">
            <w:pPr>
              <w:jc w:val="center"/>
            </w:pPr>
            <w:r>
              <w:t>175°29'44"</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446230,00</w:t>
            </w:r>
          </w:p>
        </w:tc>
        <w:tc>
          <w:tcPr>
            <w:tcW w:w="0" w:type="auto"/>
            <w:vAlign w:val="center"/>
          </w:tcPr>
          <w:p w:rsidR="0005778A" w:rsidRDefault="0005778A" w:rsidP="001E628B">
            <w:pPr>
              <w:jc w:val="center"/>
            </w:pPr>
            <w:r>
              <w:t>2221301,11</w:t>
            </w:r>
          </w:p>
        </w:tc>
      </w:tr>
      <w:tr w:rsidR="0005778A" w:rsidTr="001E628B">
        <w:trPr>
          <w:trHeight w:val="20"/>
        </w:trPr>
        <w:tc>
          <w:tcPr>
            <w:tcW w:w="0" w:type="auto"/>
            <w:vAlign w:val="center"/>
          </w:tcPr>
          <w:p w:rsidR="0005778A" w:rsidRDefault="0005778A" w:rsidP="001E628B">
            <w:pPr>
              <w:jc w:val="center"/>
            </w:pPr>
            <w:r>
              <w:t>933</w:t>
            </w:r>
          </w:p>
        </w:tc>
        <w:tc>
          <w:tcPr>
            <w:tcW w:w="0" w:type="auto"/>
            <w:vAlign w:val="center"/>
          </w:tcPr>
          <w:p w:rsidR="0005778A" w:rsidRDefault="0005778A" w:rsidP="001E628B">
            <w:pPr>
              <w:jc w:val="center"/>
            </w:pPr>
            <w:r>
              <w:t>85°17'47"</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446231,11</w:t>
            </w:r>
          </w:p>
        </w:tc>
        <w:tc>
          <w:tcPr>
            <w:tcW w:w="0" w:type="auto"/>
            <w:vAlign w:val="center"/>
          </w:tcPr>
          <w:p w:rsidR="0005778A" w:rsidRDefault="0005778A" w:rsidP="001E628B">
            <w:pPr>
              <w:jc w:val="center"/>
            </w:pPr>
            <w:r>
              <w:t>2221287,02</w:t>
            </w:r>
          </w:p>
        </w:tc>
      </w:tr>
      <w:tr w:rsidR="0005778A" w:rsidTr="001E628B">
        <w:trPr>
          <w:trHeight w:val="20"/>
        </w:trPr>
        <w:tc>
          <w:tcPr>
            <w:tcW w:w="0" w:type="auto"/>
            <w:vAlign w:val="center"/>
          </w:tcPr>
          <w:p w:rsidR="0005778A" w:rsidRDefault="0005778A" w:rsidP="001E628B">
            <w:pPr>
              <w:jc w:val="center"/>
            </w:pPr>
            <w:r>
              <w:t>934</w:t>
            </w:r>
          </w:p>
        </w:tc>
        <w:tc>
          <w:tcPr>
            <w:tcW w:w="0" w:type="auto"/>
            <w:vAlign w:val="center"/>
          </w:tcPr>
          <w:p w:rsidR="0005778A" w:rsidRDefault="0005778A" w:rsidP="001E628B">
            <w:pPr>
              <w:jc w:val="center"/>
            </w:pPr>
            <w:r>
              <w:t>175°49'38"</w:t>
            </w:r>
          </w:p>
        </w:tc>
        <w:tc>
          <w:tcPr>
            <w:tcW w:w="0" w:type="auto"/>
            <w:vAlign w:val="center"/>
          </w:tcPr>
          <w:p w:rsidR="0005778A" w:rsidRDefault="0005778A" w:rsidP="001E628B">
            <w:pPr>
              <w:jc w:val="center"/>
            </w:pPr>
            <w:r>
              <w:t>113,24</w:t>
            </w:r>
          </w:p>
        </w:tc>
        <w:tc>
          <w:tcPr>
            <w:tcW w:w="0" w:type="auto"/>
            <w:vAlign w:val="center"/>
          </w:tcPr>
          <w:p w:rsidR="0005778A" w:rsidRDefault="0005778A" w:rsidP="001E628B">
            <w:pPr>
              <w:jc w:val="center"/>
            </w:pPr>
            <w:r>
              <w:t>446232,69</w:t>
            </w:r>
          </w:p>
        </w:tc>
        <w:tc>
          <w:tcPr>
            <w:tcW w:w="0" w:type="auto"/>
            <w:vAlign w:val="center"/>
          </w:tcPr>
          <w:p w:rsidR="0005778A" w:rsidRDefault="0005778A" w:rsidP="001E628B">
            <w:pPr>
              <w:jc w:val="center"/>
            </w:pPr>
            <w:r>
              <w:t>2221287,15</w:t>
            </w:r>
          </w:p>
        </w:tc>
      </w:tr>
      <w:tr w:rsidR="0005778A" w:rsidTr="001E628B">
        <w:trPr>
          <w:trHeight w:val="20"/>
        </w:trPr>
        <w:tc>
          <w:tcPr>
            <w:tcW w:w="0" w:type="auto"/>
            <w:vAlign w:val="center"/>
          </w:tcPr>
          <w:p w:rsidR="0005778A" w:rsidRDefault="0005778A" w:rsidP="001E628B">
            <w:pPr>
              <w:jc w:val="center"/>
            </w:pPr>
            <w:r>
              <w:t>935</w:t>
            </w:r>
          </w:p>
        </w:tc>
        <w:tc>
          <w:tcPr>
            <w:tcW w:w="0" w:type="auto"/>
            <w:vAlign w:val="center"/>
          </w:tcPr>
          <w:p w:rsidR="0005778A" w:rsidRDefault="0005778A" w:rsidP="001E628B">
            <w:pPr>
              <w:jc w:val="center"/>
            </w:pPr>
            <w:r>
              <w:t>198°11'53"</w:t>
            </w:r>
          </w:p>
        </w:tc>
        <w:tc>
          <w:tcPr>
            <w:tcW w:w="0" w:type="auto"/>
            <w:vAlign w:val="center"/>
          </w:tcPr>
          <w:p w:rsidR="0005778A" w:rsidRDefault="0005778A" w:rsidP="001E628B">
            <w:pPr>
              <w:jc w:val="center"/>
            </w:pPr>
            <w:r>
              <w:t>18,35</w:t>
            </w:r>
          </w:p>
        </w:tc>
        <w:tc>
          <w:tcPr>
            <w:tcW w:w="0" w:type="auto"/>
            <w:vAlign w:val="center"/>
          </w:tcPr>
          <w:p w:rsidR="0005778A" w:rsidRDefault="0005778A" w:rsidP="001E628B">
            <w:pPr>
              <w:jc w:val="center"/>
            </w:pPr>
            <w:r>
              <w:t>446240,93</w:t>
            </w:r>
          </w:p>
        </w:tc>
        <w:tc>
          <w:tcPr>
            <w:tcW w:w="0" w:type="auto"/>
            <w:vAlign w:val="center"/>
          </w:tcPr>
          <w:p w:rsidR="0005778A" w:rsidRDefault="0005778A" w:rsidP="001E628B">
            <w:pPr>
              <w:jc w:val="center"/>
            </w:pPr>
            <w:r>
              <w:t>2221174,21</w:t>
            </w:r>
          </w:p>
        </w:tc>
      </w:tr>
      <w:tr w:rsidR="0005778A" w:rsidTr="001E628B">
        <w:trPr>
          <w:trHeight w:val="20"/>
        </w:trPr>
        <w:tc>
          <w:tcPr>
            <w:tcW w:w="0" w:type="auto"/>
            <w:vAlign w:val="center"/>
          </w:tcPr>
          <w:p w:rsidR="0005778A" w:rsidRDefault="0005778A" w:rsidP="001E628B">
            <w:pPr>
              <w:jc w:val="center"/>
            </w:pPr>
            <w:r>
              <w:t>936</w:t>
            </w:r>
          </w:p>
        </w:tc>
        <w:tc>
          <w:tcPr>
            <w:tcW w:w="0" w:type="auto"/>
            <w:vAlign w:val="center"/>
          </w:tcPr>
          <w:p w:rsidR="0005778A" w:rsidRDefault="0005778A" w:rsidP="001E628B">
            <w:pPr>
              <w:jc w:val="center"/>
            </w:pPr>
            <w:r>
              <w:t>222°19'39"</w:t>
            </w:r>
          </w:p>
        </w:tc>
        <w:tc>
          <w:tcPr>
            <w:tcW w:w="0" w:type="auto"/>
            <w:vAlign w:val="center"/>
          </w:tcPr>
          <w:p w:rsidR="0005778A" w:rsidRDefault="0005778A" w:rsidP="001E628B">
            <w:pPr>
              <w:jc w:val="center"/>
            </w:pPr>
            <w:r>
              <w:t>116,01</w:t>
            </w:r>
          </w:p>
        </w:tc>
        <w:tc>
          <w:tcPr>
            <w:tcW w:w="0" w:type="auto"/>
            <w:vAlign w:val="center"/>
          </w:tcPr>
          <w:p w:rsidR="0005778A" w:rsidRDefault="0005778A" w:rsidP="001E628B">
            <w:pPr>
              <w:jc w:val="center"/>
            </w:pPr>
            <w:r>
              <w:t>446235,20</w:t>
            </w:r>
          </w:p>
        </w:tc>
        <w:tc>
          <w:tcPr>
            <w:tcW w:w="0" w:type="auto"/>
            <w:vAlign w:val="center"/>
          </w:tcPr>
          <w:p w:rsidR="0005778A" w:rsidRDefault="0005778A" w:rsidP="001E628B">
            <w:pPr>
              <w:jc w:val="center"/>
            </w:pPr>
            <w:r>
              <w:t>2221156,78</w:t>
            </w:r>
          </w:p>
        </w:tc>
      </w:tr>
      <w:tr w:rsidR="0005778A" w:rsidTr="001E628B">
        <w:trPr>
          <w:trHeight w:val="20"/>
        </w:trPr>
        <w:tc>
          <w:tcPr>
            <w:tcW w:w="0" w:type="auto"/>
            <w:vAlign w:val="center"/>
          </w:tcPr>
          <w:p w:rsidR="0005778A" w:rsidRDefault="0005778A" w:rsidP="001E628B">
            <w:pPr>
              <w:jc w:val="center"/>
            </w:pPr>
            <w:r>
              <w:t>937</w:t>
            </w:r>
          </w:p>
        </w:tc>
        <w:tc>
          <w:tcPr>
            <w:tcW w:w="0" w:type="auto"/>
            <w:vAlign w:val="center"/>
          </w:tcPr>
          <w:p w:rsidR="0005778A" w:rsidRDefault="0005778A" w:rsidP="001E628B">
            <w:pPr>
              <w:jc w:val="center"/>
            </w:pPr>
            <w:r>
              <w:t>311°9'21"</w:t>
            </w:r>
          </w:p>
        </w:tc>
        <w:tc>
          <w:tcPr>
            <w:tcW w:w="0" w:type="auto"/>
            <w:vAlign w:val="center"/>
          </w:tcPr>
          <w:p w:rsidR="0005778A" w:rsidRDefault="0005778A" w:rsidP="001E628B">
            <w:pPr>
              <w:jc w:val="center"/>
            </w:pPr>
            <w:r>
              <w:t>1,79</w:t>
            </w:r>
          </w:p>
        </w:tc>
        <w:tc>
          <w:tcPr>
            <w:tcW w:w="0" w:type="auto"/>
            <w:vAlign w:val="center"/>
          </w:tcPr>
          <w:p w:rsidR="0005778A" w:rsidRDefault="0005778A" w:rsidP="001E628B">
            <w:pPr>
              <w:jc w:val="center"/>
            </w:pPr>
            <w:r>
              <w:t>446157,08</w:t>
            </w:r>
          </w:p>
        </w:tc>
        <w:tc>
          <w:tcPr>
            <w:tcW w:w="0" w:type="auto"/>
            <w:vAlign w:val="center"/>
          </w:tcPr>
          <w:p w:rsidR="0005778A" w:rsidRDefault="0005778A" w:rsidP="001E628B">
            <w:pPr>
              <w:jc w:val="center"/>
            </w:pPr>
            <w:r>
              <w:t>2221071,01</w:t>
            </w:r>
          </w:p>
        </w:tc>
      </w:tr>
      <w:tr w:rsidR="0005778A" w:rsidTr="001E628B">
        <w:trPr>
          <w:trHeight w:val="20"/>
        </w:trPr>
        <w:tc>
          <w:tcPr>
            <w:tcW w:w="0" w:type="auto"/>
            <w:vAlign w:val="center"/>
          </w:tcPr>
          <w:p w:rsidR="0005778A" w:rsidRDefault="0005778A" w:rsidP="001E628B">
            <w:pPr>
              <w:jc w:val="center"/>
            </w:pPr>
            <w:r>
              <w:t>938</w:t>
            </w:r>
          </w:p>
        </w:tc>
        <w:tc>
          <w:tcPr>
            <w:tcW w:w="0" w:type="auto"/>
            <w:vAlign w:val="center"/>
          </w:tcPr>
          <w:p w:rsidR="0005778A" w:rsidRDefault="0005778A" w:rsidP="001E628B">
            <w:pPr>
              <w:jc w:val="center"/>
            </w:pPr>
            <w:r>
              <w:t>220°48'44"</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446155,73</w:t>
            </w:r>
          </w:p>
        </w:tc>
        <w:tc>
          <w:tcPr>
            <w:tcW w:w="0" w:type="auto"/>
            <w:vAlign w:val="center"/>
          </w:tcPr>
          <w:p w:rsidR="0005778A" w:rsidRDefault="0005778A" w:rsidP="001E628B">
            <w:pPr>
              <w:jc w:val="center"/>
            </w:pPr>
            <w:r>
              <w:t>2221072,19</w:t>
            </w:r>
          </w:p>
        </w:tc>
      </w:tr>
      <w:tr w:rsidR="0005778A" w:rsidTr="001E628B">
        <w:trPr>
          <w:trHeight w:val="20"/>
        </w:trPr>
        <w:tc>
          <w:tcPr>
            <w:tcW w:w="0" w:type="auto"/>
            <w:vAlign w:val="center"/>
          </w:tcPr>
          <w:p w:rsidR="0005778A" w:rsidRDefault="0005778A" w:rsidP="001E628B">
            <w:pPr>
              <w:jc w:val="center"/>
            </w:pPr>
            <w:r>
              <w:t>939</w:t>
            </w:r>
          </w:p>
        </w:tc>
        <w:tc>
          <w:tcPr>
            <w:tcW w:w="0" w:type="auto"/>
            <w:vAlign w:val="center"/>
          </w:tcPr>
          <w:p w:rsidR="0005778A" w:rsidRDefault="0005778A" w:rsidP="001E628B">
            <w:pPr>
              <w:jc w:val="center"/>
            </w:pPr>
            <w:r>
              <w:t>131°13'28"</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446146,49</w:t>
            </w:r>
          </w:p>
        </w:tc>
        <w:tc>
          <w:tcPr>
            <w:tcW w:w="0" w:type="auto"/>
            <w:vAlign w:val="center"/>
          </w:tcPr>
          <w:p w:rsidR="0005778A" w:rsidRDefault="0005778A" w:rsidP="001E628B">
            <w:pPr>
              <w:jc w:val="center"/>
            </w:pPr>
            <w:r>
              <w:t>2221061,49</w:t>
            </w:r>
          </w:p>
        </w:tc>
      </w:tr>
      <w:tr w:rsidR="0005778A" w:rsidTr="001E628B">
        <w:trPr>
          <w:trHeight w:val="20"/>
        </w:trPr>
        <w:tc>
          <w:tcPr>
            <w:tcW w:w="0" w:type="auto"/>
            <w:vAlign w:val="center"/>
          </w:tcPr>
          <w:p w:rsidR="0005778A" w:rsidRDefault="0005778A" w:rsidP="001E628B">
            <w:pPr>
              <w:jc w:val="center"/>
            </w:pPr>
            <w:r>
              <w:t>940</w:t>
            </w:r>
          </w:p>
        </w:tc>
        <w:tc>
          <w:tcPr>
            <w:tcW w:w="0" w:type="auto"/>
            <w:vAlign w:val="center"/>
          </w:tcPr>
          <w:p w:rsidR="0005778A" w:rsidRDefault="0005778A" w:rsidP="001E628B">
            <w:pPr>
              <w:jc w:val="center"/>
            </w:pPr>
            <w:r>
              <w:t>222°20'24"</w:t>
            </w:r>
          </w:p>
        </w:tc>
        <w:tc>
          <w:tcPr>
            <w:tcW w:w="0" w:type="auto"/>
            <w:vAlign w:val="center"/>
          </w:tcPr>
          <w:p w:rsidR="0005778A" w:rsidRDefault="0005778A" w:rsidP="001E628B">
            <w:pPr>
              <w:jc w:val="center"/>
            </w:pPr>
            <w:r>
              <w:t>150,83</w:t>
            </w:r>
          </w:p>
        </w:tc>
        <w:tc>
          <w:tcPr>
            <w:tcW w:w="0" w:type="auto"/>
            <w:vAlign w:val="center"/>
          </w:tcPr>
          <w:p w:rsidR="0005778A" w:rsidRDefault="0005778A" w:rsidP="001E628B">
            <w:pPr>
              <w:jc w:val="center"/>
            </w:pPr>
            <w:r>
              <w:t>446147,54</w:t>
            </w:r>
          </w:p>
        </w:tc>
        <w:tc>
          <w:tcPr>
            <w:tcW w:w="0" w:type="auto"/>
            <w:vAlign w:val="center"/>
          </w:tcPr>
          <w:p w:rsidR="0005778A" w:rsidRDefault="0005778A" w:rsidP="001E628B">
            <w:pPr>
              <w:jc w:val="center"/>
            </w:pPr>
            <w:r>
              <w:t>2221060,57</w:t>
            </w:r>
          </w:p>
        </w:tc>
      </w:tr>
      <w:tr w:rsidR="0005778A" w:rsidTr="001E628B">
        <w:trPr>
          <w:trHeight w:val="20"/>
        </w:trPr>
        <w:tc>
          <w:tcPr>
            <w:tcW w:w="0" w:type="auto"/>
            <w:vAlign w:val="center"/>
          </w:tcPr>
          <w:p w:rsidR="0005778A" w:rsidRDefault="0005778A" w:rsidP="001E628B">
            <w:pPr>
              <w:jc w:val="center"/>
            </w:pPr>
            <w:r>
              <w:t>941</w:t>
            </w:r>
          </w:p>
        </w:tc>
        <w:tc>
          <w:tcPr>
            <w:tcW w:w="0" w:type="auto"/>
            <w:vAlign w:val="center"/>
          </w:tcPr>
          <w:p w:rsidR="0005778A" w:rsidRDefault="0005778A" w:rsidP="001E628B">
            <w:pPr>
              <w:jc w:val="center"/>
            </w:pPr>
            <w:r>
              <w:t>310°54'52"</w:t>
            </w:r>
          </w:p>
        </w:tc>
        <w:tc>
          <w:tcPr>
            <w:tcW w:w="0" w:type="auto"/>
            <w:vAlign w:val="center"/>
          </w:tcPr>
          <w:p w:rsidR="0005778A" w:rsidRDefault="0005778A" w:rsidP="001E628B">
            <w:pPr>
              <w:jc w:val="center"/>
            </w:pPr>
            <w:r>
              <w:t>1,79</w:t>
            </w:r>
          </w:p>
        </w:tc>
        <w:tc>
          <w:tcPr>
            <w:tcW w:w="0" w:type="auto"/>
            <w:vAlign w:val="center"/>
          </w:tcPr>
          <w:p w:rsidR="0005778A" w:rsidRDefault="0005778A" w:rsidP="001E628B">
            <w:pPr>
              <w:jc w:val="center"/>
            </w:pPr>
            <w:r>
              <w:t>446045,95</w:t>
            </w:r>
          </w:p>
        </w:tc>
        <w:tc>
          <w:tcPr>
            <w:tcW w:w="0" w:type="auto"/>
            <w:vAlign w:val="center"/>
          </w:tcPr>
          <w:p w:rsidR="0005778A" w:rsidRDefault="0005778A" w:rsidP="001E628B">
            <w:pPr>
              <w:jc w:val="center"/>
            </w:pPr>
            <w:r>
              <w:t>2220949,08</w:t>
            </w:r>
          </w:p>
        </w:tc>
      </w:tr>
      <w:tr w:rsidR="0005778A" w:rsidTr="001E628B">
        <w:trPr>
          <w:trHeight w:val="20"/>
        </w:trPr>
        <w:tc>
          <w:tcPr>
            <w:tcW w:w="0" w:type="auto"/>
            <w:vAlign w:val="center"/>
          </w:tcPr>
          <w:p w:rsidR="0005778A" w:rsidRDefault="0005778A" w:rsidP="001E628B">
            <w:pPr>
              <w:jc w:val="center"/>
            </w:pPr>
            <w:r>
              <w:t>942</w:t>
            </w:r>
          </w:p>
        </w:tc>
        <w:tc>
          <w:tcPr>
            <w:tcW w:w="0" w:type="auto"/>
            <w:vAlign w:val="center"/>
          </w:tcPr>
          <w:p w:rsidR="0005778A" w:rsidRDefault="0005778A" w:rsidP="001E628B">
            <w:pPr>
              <w:jc w:val="center"/>
            </w:pPr>
            <w:r>
              <w:t>220°52'25"</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446044,60</w:t>
            </w:r>
          </w:p>
        </w:tc>
        <w:tc>
          <w:tcPr>
            <w:tcW w:w="0" w:type="auto"/>
            <w:vAlign w:val="center"/>
          </w:tcPr>
          <w:p w:rsidR="0005778A" w:rsidRDefault="0005778A" w:rsidP="001E628B">
            <w:pPr>
              <w:jc w:val="center"/>
            </w:pPr>
            <w:r>
              <w:t>2220950,25</w:t>
            </w:r>
          </w:p>
        </w:tc>
      </w:tr>
      <w:tr w:rsidR="0005778A" w:rsidTr="001E628B">
        <w:trPr>
          <w:trHeight w:val="20"/>
        </w:trPr>
        <w:tc>
          <w:tcPr>
            <w:tcW w:w="0" w:type="auto"/>
            <w:vAlign w:val="center"/>
          </w:tcPr>
          <w:p w:rsidR="0005778A" w:rsidRDefault="0005778A" w:rsidP="001E628B">
            <w:pPr>
              <w:jc w:val="center"/>
            </w:pPr>
            <w:r>
              <w:t>943</w:t>
            </w:r>
          </w:p>
        </w:tc>
        <w:tc>
          <w:tcPr>
            <w:tcW w:w="0" w:type="auto"/>
            <w:vAlign w:val="center"/>
          </w:tcPr>
          <w:p w:rsidR="0005778A" w:rsidRDefault="0005778A" w:rsidP="001E628B">
            <w:pPr>
              <w:jc w:val="center"/>
            </w:pPr>
            <w:r>
              <w:t>130°41'22"</w:t>
            </w:r>
          </w:p>
        </w:tc>
        <w:tc>
          <w:tcPr>
            <w:tcW w:w="0" w:type="auto"/>
            <w:vAlign w:val="center"/>
          </w:tcPr>
          <w:p w:rsidR="0005778A" w:rsidRDefault="0005778A" w:rsidP="001E628B">
            <w:pPr>
              <w:jc w:val="center"/>
            </w:pPr>
            <w:r>
              <w:t>1,41</w:t>
            </w:r>
          </w:p>
        </w:tc>
        <w:tc>
          <w:tcPr>
            <w:tcW w:w="0" w:type="auto"/>
            <w:vAlign w:val="center"/>
          </w:tcPr>
          <w:p w:rsidR="0005778A" w:rsidRDefault="0005778A" w:rsidP="001E628B">
            <w:pPr>
              <w:jc w:val="center"/>
            </w:pPr>
            <w:r>
              <w:t>446035,34</w:t>
            </w:r>
          </w:p>
        </w:tc>
        <w:tc>
          <w:tcPr>
            <w:tcW w:w="0" w:type="auto"/>
            <w:vAlign w:val="center"/>
          </w:tcPr>
          <w:p w:rsidR="0005778A" w:rsidRDefault="0005778A" w:rsidP="001E628B">
            <w:pPr>
              <w:jc w:val="center"/>
            </w:pPr>
            <w:r>
              <w:t>2220939,55</w:t>
            </w:r>
          </w:p>
        </w:tc>
      </w:tr>
      <w:tr w:rsidR="0005778A" w:rsidTr="001E628B">
        <w:trPr>
          <w:trHeight w:val="20"/>
        </w:trPr>
        <w:tc>
          <w:tcPr>
            <w:tcW w:w="0" w:type="auto"/>
            <w:vAlign w:val="center"/>
          </w:tcPr>
          <w:p w:rsidR="0005778A" w:rsidRDefault="0005778A" w:rsidP="001E628B">
            <w:pPr>
              <w:jc w:val="center"/>
            </w:pPr>
            <w:r>
              <w:t>944</w:t>
            </w:r>
          </w:p>
        </w:tc>
        <w:tc>
          <w:tcPr>
            <w:tcW w:w="0" w:type="auto"/>
            <w:vAlign w:val="center"/>
          </w:tcPr>
          <w:p w:rsidR="0005778A" w:rsidRDefault="0005778A" w:rsidP="001E628B">
            <w:pPr>
              <w:jc w:val="center"/>
            </w:pPr>
            <w:r>
              <w:t>222°21'40"</w:t>
            </w:r>
          </w:p>
        </w:tc>
        <w:tc>
          <w:tcPr>
            <w:tcW w:w="0" w:type="auto"/>
            <w:vAlign w:val="center"/>
          </w:tcPr>
          <w:p w:rsidR="0005778A" w:rsidRDefault="0005778A" w:rsidP="001E628B">
            <w:pPr>
              <w:jc w:val="center"/>
            </w:pPr>
            <w:r>
              <w:t>150,82</w:t>
            </w:r>
          </w:p>
        </w:tc>
        <w:tc>
          <w:tcPr>
            <w:tcW w:w="0" w:type="auto"/>
            <w:vAlign w:val="center"/>
          </w:tcPr>
          <w:p w:rsidR="0005778A" w:rsidRDefault="0005778A" w:rsidP="001E628B">
            <w:pPr>
              <w:jc w:val="center"/>
            </w:pPr>
            <w:r>
              <w:t>446036,41</w:t>
            </w:r>
          </w:p>
        </w:tc>
        <w:tc>
          <w:tcPr>
            <w:tcW w:w="0" w:type="auto"/>
            <w:vAlign w:val="center"/>
          </w:tcPr>
          <w:p w:rsidR="0005778A" w:rsidRDefault="0005778A" w:rsidP="001E628B">
            <w:pPr>
              <w:jc w:val="center"/>
            </w:pPr>
            <w:r>
              <w:t>2220938,63</w:t>
            </w:r>
          </w:p>
        </w:tc>
      </w:tr>
      <w:tr w:rsidR="0005778A" w:rsidTr="001E628B">
        <w:trPr>
          <w:trHeight w:val="20"/>
        </w:trPr>
        <w:tc>
          <w:tcPr>
            <w:tcW w:w="0" w:type="auto"/>
            <w:vAlign w:val="center"/>
          </w:tcPr>
          <w:p w:rsidR="0005778A" w:rsidRDefault="0005778A" w:rsidP="001E628B">
            <w:pPr>
              <w:jc w:val="center"/>
            </w:pPr>
            <w:r>
              <w:t>945</w:t>
            </w:r>
          </w:p>
        </w:tc>
        <w:tc>
          <w:tcPr>
            <w:tcW w:w="0" w:type="auto"/>
            <w:vAlign w:val="center"/>
          </w:tcPr>
          <w:p w:rsidR="0005778A" w:rsidRDefault="0005778A" w:rsidP="001E628B">
            <w:pPr>
              <w:jc w:val="center"/>
            </w:pPr>
            <w:r>
              <w:t>310°48'54"</w:t>
            </w:r>
          </w:p>
        </w:tc>
        <w:tc>
          <w:tcPr>
            <w:tcW w:w="0" w:type="auto"/>
            <w:vAlign w:val="center"/>
          </w:tcPr>
          <w:p w:rsidR="0005778A" w:rsidRDefault="0005778A" w:rsidP="001E628B">
            <w:pPr>
              <w:jc w:val="center"/>
            </w:pPr>
            <w:r>
              <w:t>1,74</w:t>
            </w:r>
          </w:p>
        </w:tc>
        <w:tc>
          <w:tcPr>
            <w:tcW w:w="0" w:type="auto"/>
            <w:vAlign w:val="center"/>
          </w:tcPr>
          <w:p w:rsidR="0005778A" w:rsidRDefault="0005778A" w:rsidP="001E628B">
            <w:pPr>
              <w:jc w:val="center"/>
            </w:pPr>
            <w:r>
              <w:t>445934,79</w:t>
            </w:r>
          </w:p>
        </w:tc>
        <w:tc>
          <w:tcPr>
            <w:tcW w:w="0" w:type="auto"/>
            <w:vAlign w:val="center"/>
          </w:tcPr>
          <w:p w:rsidR="0005778A" w:rsidRDefault="0005778A" w:rsidP="001E628B">
            <w:pPr>
              <w:jc w:val="center"/>
            </w:pPr>
            <w:r>
              <w:t>2220827,19</w:t>
            </w:r>
          </w:p>
        </w:tc>
      </w:tr>
      <w:tr w:rsidR="0005778A" w:rsidTr="001E628B">
        <w:trPr>
          <w:trHeight w:val="20"/>
        </w:trPr>
        <w:tc>
          <w:tcPr>
            <w:tcW w:w="0" w:type="auto"/>
            <w:vAlign w:val="center"/>
          </w:tcPr>
          <w:p w:rsidR="0005778A" w:rsidRDefault="0005778A" w:rsidP="001E628B">
            <w:pPr>
              <w:jc w:val="center"/>
            </w:pPr>
            <w:r>
              <w:t>946</w:t>
            </w:r>
          </w:p>
        </w:tc>
        <w:tc>
          <w:tcPr>
            <w:tcW w:w="0" w:type="auto"/>
            <w:vAlign w:val="center"/>
          </w:tcPr>
          <w:p w:rsidR="0005778A" w:rsidRDefault="0005778A" w:rsidP="001E628B">
            <w:pPr>
              <w:jc w:val="center"/>
            </w:pPr>
            <w:r>
              <w:t>220°52'10"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445933,47</w:t>
            </w:r>
          </w:p>
        </w:tc>
        <w:tc>
          <w:tcPr>
            <w:tcW w:w="0" w:type="auto"/>
            <w:vAlign w:val="center"/>
          </w:tcPr>
          <w:p w:rsidR="0005778A" w:rsidRDefault="0005778A" w:rsidP="001E628B">
            <w:pPr>
              <w:jc w:val="center"/>
            </w:pPr>
            <w:r>
              <w:t>2220828,33</w:t>
            </w:r>
          </w:p>
        </w:tc>
      </w:tr>
      <w:tr w:rsidR="0005778A" w:rsidTr="001E628B">
        <w:trPr>
          <w:trHeight w:val="20"/>
        </w:trPr>
        <w:tc>
          <w:tcPr>
            <w:tcW w:w="0" w:type="auto"/>
            <w:vAlign w:val="center"/>
          </w:tcPr>
          <w:p w:rsidR="0005778A" w:rsidRDefault="0005778A" w:rsidP="001E628B">
            <w:pPr>
              <w:jc w:val="center"/>
            </w:pPr>
            <w:r>
              <w:t>947</w:t>
            </w:r>
          </w:p>
        </w:tc>
        <w:tc>
          <w:tcPr>
            <w:tcW w:w="0" w:type="auto"/>
            <w:vAlign w:val="center"/>
          </w:tcPr>
          <w:p w:rsidR="0005778A" w:rsidRDefault="0005778A" w:rsidP="001E628B">
            <w:pPr>
              <w:jc w:val="center"/>
            </w:pPr>
            <w:r>
              <w:t>130°54'52"</w:t>
            </w:r>
          </w:p>
        </w:tc>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445924,22</w:t>
            </w:r>
          </w:p>
        </w:tc>
        <w:tc>
          <w:tcPr>
            <w:tcW w:w="0" w:type="auto"/>
            <w:vAlign w:val="center"/>
          </w:tcPr>
          <w:p w:rsidR="0005778A" w:rsidRDefault="0005778A" w:rsidP="001E628B">
            <w:pPr>
              <w:jc w:val="center"/>
            </w:pPr>
            <w:r>
              <w:t>2220817,64</w:t>
            </w:r>
          </w:p>
        </w:tc>
      </w:tr>
      <w:tr w:rsidR="0005778A" w:rsidTr="001E628B">
        <w:trPr>
          <w:trHeight w:val="20"/>
        </w:trPr>
        <w:tc>
          <w:tcPr>
            <w:tcW w:w="0" w:type="auto"/>
            <w:vAlign w:val="center"/>
          </w:tcPr>
          <w:p w:rsidR="0005778A" w:rsidRDefault="0005778A" w:rsidP="001E628B">
            <w:pPr>
              <w:jc w:val="center"/>
            </w:pPr>
            <w:r>
              <w:t>948</w:t>
            </w:r>
          </w:p>
        </w:tc>
        <w:tc>
          <w:tcPr>
            <w:tcW w:w="0" w:type="auto"/>
            <w:vAlign w:val="center"/>
          </w:tcPr>
          <w:p w:rsidR="0005778A" w:rsidRDefault="0005778A" w:rsidP="001E628B">
            <w:pPr>
              <w:jc w:val="center"/>
            </w:pPr>
            <w:r>
              <w:t>222°20'44"</w:t>
            </w:r>
          </w:p>
        </w:tc>
        <w:tc>
          <w:tcPr>
            <w:tcW w:w="0" w:type="auto"/>
            <w:vAlign w:val="center"/>
          </w:tcPr>
          <w:p w:rsidR="0005778A" w:rsidRDefault="0005778A" w:rsidP="001E628B">
            <w:pPr>
              <w:jc w:val="center"/>
            </w:pPr>
            <w:r>
              <w:t>45,04</w:t>
            </w:r>
          </w:p>
        </w:tc>
        <w:tc>
          <w:tcPr>
            <w:tcW w:w="0" w:type="auto"/>
            <w:vAlign w:val="center"/>
          </w:tcPr>
          <w:p w:rsidR="0005778A" w:rsidRDefault="0005778A" w:rsidP="001E628B">
            <w:pPr>
              <w:jc w:val="center"/>
            </w:pPr>
            <w:r>
              <w:t>445925,27</w:t>
            </w:r>
          </w:p>
        </w:tc>
        <w:tc>
          <w:tcPr>
            <w:tcW w:w="0" w:type="auto"/>
            <w:vAlign w:val="center"/>
          </w:tcPr>
          <w:p w:rsidR="0005778A" w:rsidRDefault="0005778A" w:rsidP="001E628B">
            <w:pPr>
              <w:jc w:val="center"/>
            </w:pPr>
            <w:r>
              <w:t>2220816,73</w:t>
            </w:r>
          </w:p>
        </w:tc>
      </w:tr>
      <w:tr w:rsidR="0005778A" w:rsidTr="001E628B">
        <w:trPr>
          <w:trHeight w:val="20"/>
        </w:trPr>
        <w:tc>
          <w:tcPr>
            <w:tcW w:w="0" w:type="auto"/>
            <w:vAlign w:val="center"/>
          </w:tcPr>
          <w:p w:rsidR="0005778A" w:rsidRDefault="0005778A" w:rsidP="001E628B">
            <w:pPr>
              <w:jc w:val="center"/>
            </w:pPr>
            <w:r>
              <w:t>59</w:t>
            </w:r>
          </w:p>
        </w:tc>
        <w:tc>
          <w:tcPr>
            <w:tcW w:w="0" w:type="auto"/>
            <w:vAlign w:val="center"/>
          </w:tcPr>
          <w:p w:rsidR="0005778A" w:rsidRDefault="0005778A" w:rsidP="001E628B">
            <w:pPr>
              <w:jc w:val="center"/>
            </w:pPr>
            <w:r>
              <w:t>53°27'53"</w:t>
            </w:r>
          </w:p>
        </w:tc>
        <w:tc>
          <w:tcPr>
            <w:tcW w:w="0" w:type="auto"/>
            <w:vAlign w:val="center"/>
          </w:tcPr>
          <w:p w:rsidR="0005778A" w:rsidRDefault="0005778A" w:rsidP="001E628B">
            <w:pPr>
              <w:jc w:val="center"/>
            </w:pPr>
            <w:r>
              <w:t>60,62</w:t>
            </w:r>
          </w:p>
        </w:tc>
        <w:tc>
          <w:tcPr>
            <w:tcW w:w="0" w:type="auto"/>
            <w:vAlign w:val="center"/>
          </w:tcPr>
          <w:p w:rsidR="0005778A" w:rsidRDefault="0005778A" w:rsidP="001E628B">
            <w:pPr>
              <w:jc w:val="center"/>
            </w:pPr>
            <w:r>
              <w:t>445894,93</w:t>
            </w:r>
          </w:p>
        </w:tc>
        <w:tc>
          <w:tcPr>
            <w:tcW w:w="0" w:type="auto"/>
            <w:vAlign w:val="center"/>
          </w:tcPr>
          <w:p w:rsidR="0005778A" w:rsidRDefault="0005778A" w:rsidP="001E628B">
            <w:pPr>
              <w:jc w:val="center"/>
            </w:pPr>
            <w:r>
              <w:t>2220783,44</w:t>
            </w:r>
          </w:p>
        </w:tc>
      </w:tr>
      <w:tr w:rsidR="0005778A" w:rsidTr="001E628B">
        <w:tc>
          <w:tcPr>
            <w:tcW w:w="0" w:type="auto"/>
            <w:gridSpan w:val="5"/>
            <w:vAlign w:val="center"/>
          </w:tcPr>
          <w:p w:rsidR="0005778A" w:rsidRDefault="0005778A" w:rsidP="001E628B">
            <w:r>
              <w:lastRenderedPageBreak/>
              <w:t>№ 20</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63:31:1403003 63:31:1504002</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63:31:1403003:67</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:67/чзу1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16475</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Федяшев Владимир Николаевич</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ВЛ-35 кВ (Южно-Орловская-Екатериновская 1) Трасса ВЛ-35 кВ (Южно-Орловская-Екатериновская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2001</w:t>
            </w:r>
          </w:p>
        </w:tc>
        <w:tc>
          <w:tcPr>
            <w:tcW w:w="0" w:type="auto"/>
            <w:vAlign w:val="center"/>
          </w:tcPr>
          <w:p w:rsidR="0005778A" w:rsidRDefault="0005778A" w:rsidP="001E628B">
            <w:pPr>
              <w:jc w:val="center"/>
            </w:pPr>
            <w:r>
              <w:t>266°45'44"</w:t>
            </w:r>
          </w:p>
        </w:tc>
        <w:tc>
          <w:tcPr>
            <w:tcW w:w="0" w:type="auto"/>
            <w:vAlign w:val="center"/>
          </w:tcPr>
          <w:p w:rsidR="0005778A" w:rsidRDefault="0005778A" w:rsidP="001E628B">
            <w:pPr>
              <w:jc w:val="center"/>
            </w:pPr>
            <w:r>
              <w:t>10,98</w:t>
            </w:r>
          </w:p>
        </w:tc>
        <w:tc>
          <w:tcPr>
            <w:tcW w:w="0" w:type="auto"/>
            <w:vAlign w:val="center"/>
          </w:tcPr>
          <w:p w:rsidR="0005778A" w:rsidRDefault="0005778A" w:rsidP="001E628B">
            <w:pPr>
              <w:jc w:val="center"/>
            </w:pPr>
            <w:r>
              <w:t>446173,32</w:t>
            </w:r>
          </w:p>
        </w:tc>
        <w:tc>
          <w:tcPr>
            <w:tcW w:w="0" w:type="auto"/>
            <w:vAlign w:val="center"/>
          </w:tcPr>
          <w:p w:rsidR="0005778A" w:rsidRDefault="0005778A" w:rsidP="001E628B">
            <w:pPr>
              <w:jc w:val="center"/>
            </w:pPr>
            <w:r>
              <w:t>2222243,94</w:t>
            </w:r>
          </w:p>
        </w:tc>
      </w:tr>
      <w:tr w:rsidR="0005778A" w:rsidTr="001E628B">
        <w:trPr>
          <w:trHeight w:val="20"/>
        </w:trPr>
        <w:tc>
          <w:tcPr>
            <w:tcW w:w="0" w:type="auto"/>
            <w:vAlign w:val="center"/>
          </w:tcPr>
          <w:p w:rsidR="0005778A" w:rsidRDefault="0005778A" w:rsidP="001E628B">
            <w:pPr>
              <w:jc w:val="center"/>
            </w:pPr>
            <w:r>
              <w:t>2002</w:t>
            </w:r>
          </w:p>
        </w:tc>
        <w:tc>
          <w:tcPr>
            <w:tcW w:w="0" w:type="auto"/>
            <w:vAlign w:val="center"/>
          </w:tcPr>
          <w:p w:rsidR="0005778A" w:rsidRDefault="0005778A" w:rsidP="001E628B">
            <w:pPr>
              <w:jc w:val="center"/>
            </w:pPr>
            <w:r>
              <w:t>175°48'10"</w:t>
            </w:r>
          </w:p>
        </w:tc>
        <w:tc>
          <w:tcPr>
            <w:tcW w:w="0" w:type="auto"/>
            <w:vAlign w:val="center"/>
          </w:tcPr>
          <w:p w:rsidR="0005778A" w:rsidRDefault="0005778A" w:rsidP="001E628B">
            <w:pPr>
              <w:jc w:val="center"/>
            </w:pPr>
            <w:r>
              <w:t>149,75</w:t>
            </w:r>
          </w:p>
        </w:tc>
        <w:tc>
          <w:tcPr>
            <w:tcW w:w="0" w:type="auto"/>
            <w:vAlign w:val="center"/>
          </w:tcPr>
          <w:p w:rsidR="0005778A" w:rsidRDefault="0005778A" w:rsidP="001E628B">
            <w:pPr>
              <w:jc w:val="center"/>
            </w:pPr>
            <w:r>
              <w:t>446162,36</w:t>
            </w:r>
          </w:p>
        </w:tc>
        <w:tc>
          <w:tcPr>
            <w:tcW w:w="0" w:type="auto"/>
            <w:vAlign w:val="center"/>
          </w:tcPr>
          <w:p w:rsidR="0005778A" w:rsidRDefault="0005778A" w:rsidP="001E628B">
            <w:pPr>
              <w:jc w:val="center"/>
            </w:pPr>
            <w:r>
              <w:t>2222243,32</w:t>
            </w:r>
          </w:p>
        </w:tc>
      </w:tr>
      <w:tr w:rsidR="0005778A" w:rsidTr="001E628B">
        <w:trPr>
          <w:trHeight w:val="20"/>
        </w:trPr>
        <w:tc>
          <w:tcPr>
            <w:tcW w:w="0" w:type="auto"/>
            <w:vAlign w:val="center"/>
          </w:tcPr>
          <w:p w:rsidR="0005778A" w:rsidRDefault="0005778A" w:rsidP="001E628B">
            <w:pPr>
              <w:jc w:val="center"/>
            </w:pPr>
            <w:r>
              <w:t>2465</w:t>
            </w:r>
          </w:p>
        </w:tc>
        <w:tc>
          <w:tcPr>
            <w:tcW w:w="0" w:type="auto"/>
            <w:vAlign w:val="center"/>
          </w:tcPr>
          <w:p w:rsidR="0005778A" w:rsidRDefault="0005778A" w:rsidP="001E628B">
            <w:pPr>
              <w:jc w:val="center"/>
            </w:pPr>
            <w:r>
              <w:t>265°28'4"</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446173,32</w:t>
            </w:r>
          </w:p>
        </w:tc>
        <w:tc>
          <w:tcPr>
            <w:tcW w:w="0" w:type="auto"/>
            <w:vAlign w:val="center"/>
          </w:tcPr>
          <w:p w:rsidR="0005778A" w:rsidRDefault="0005778A" w:rsidP="001E628B">
            <w:pPr>
              <w:jc w:val="center"/>
            </w:pPr>
            <w:r>
              <w:t>2222093,97</w:t>
            </w:r>
          </w:p>
        </w:tc>
      </w:tr>
      <w:tr w:rsidR="0005778A" w:rsidTr="001E628B">
        <w:trPr>
          <w:trHeight w:val="20"/>
        </w:trPr>
        <w:tc>
          <w:tcPr>
            <w:tcW w:w="0" w:type="auto"/>
            <w:vAlign w:val="center"/>
          </w:tcPr>
          <w:p w:rsidR="0005778A" w:rsidRDefault="0005778A" w:rsidP="001E628B">
            <w:pPr>
              <w:jc w:val="center"/>
            </w:pPr>
            <w:r>
              <w:t>2466</w:t>
            </w:r>
          </w:p>
        </w:tc>
        <w:tc>
          <w:tcPr>
            <w:tcW w:w="0" w:type="auto"/>
            <w:vAlign w:val="center"/>
          </w:tcPr>
          <w:p w:rsidR="0005778A" w:rsidRDefault="0005778A" w:rsidP="001E628B">
            <w:pPr>
              <w:jc w:val="center"/>
            </w:pPr>
            <w:r>
              <w:t>175°32'21"</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446171,68</w:t>
            </w:r>
          </w:p>
        </w:tc>
        <w:tc>
          <w:tcPr>
            <w:tcW w:w="0" w:type="auto"/>
            <w:vAlign w:val="center"/>
          </w:tcPr>
          <w:p w:rsidR="0005778A" w:rsidRDefault="0005778A" w:rsidP="001E628B">
            <w:pPr>
              <w:jc w:val="center"/>
            </w:pPr>
            <w:r>
              <w:t>2222093,84</w:t>
            </w:r>
          </w:p>
        </w:tc>
      </w:tr>
      <w:tr w:rsidR="0005778A" w:rsidTr="001E628B">
        <w:trPr>
          <w:trHeight w:val="20"/>
        </w:trPr>
        <w:tc>
          <w:tcPr>
            <w:tcW w:w="0" w:type="auto"/>
            <w:vAlign w:val="center"/>
          </w:tcPr>
          <w:p w:rsidR="0005778A" w:rsidRDefault="0005778A" w:rsidP="001E628B">
            <w:pPr>
              <w:jc w:val="center"/>
            </w:pPr>
            <w:r>
              <w:t>2467</w:t>
            </w:r>
          </w:p>
        </w:tc>
        <w:tc>
          <w:tcPr>
            <w:tcW w:w="0" w:type="auto"/>
            <w:vAlign w:val="center"/>
          </w:tcPr>
          <w:p w:rsidR="0005778A" w:rsidRDefault="0005778A" w:rsidP="001E628B">
            <w:pPr>
              <w:jc w:val="center"/>
            </w:pPr>
            <w:r>
              <w:t>85°17'47"</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446172,78</w:t>
            </w:r>
          </w:p>
        </w:tc>
        <w:tc>
          <w:tcPr>
            <w:tcW w:w="0" w:type="auto"/>
            <w:vAlign w:val="center"/>
          </w:tcPr>
          <w:p w:rsidR="0005778A" w:rsidRDefault="0005778A" w:rsidP="001E628B">
            <w:pPr>
              <w:jc w:val="center"/>
            </w:pPr>
            <w:r>
              <w:t>2222079,74</w:t>
            </w:r>
          </w:p>
        </w:tc>
      </w:tr>
      <w:tr w:rsidR="0005778A" w:rsidTr="001E628B">
        <w:trPr>
          <w:trHeight w:val="20"/>
        </w:trPr>
        <w:tc>
          <w:tcPr>
            <w:tcW w:w="0" w:type="auto"/>
            <w:vAlign w:val="center"/>
          </w:tcPr>
          <w:p w:rsidR="0005778A" w:rsidRDefault="0005778A" w:rsidP="001E628B">
            <w:pPr>
              <w:jc w:val="center"/>
            </w:pPr>
            <w:r>
              <w:t>2468</w:t>
            </w:r>
          </w:p>
        </w:tc>
        <w:tc>
          <w:tcPr>
            <w:tcW w:w="0" w:type="auto"/>
            <w:vAlign w:val="center"/>
          </w:tcPr>
          <w:p w:rsidR="0005778A" w:rsidRDefault="0005778A" w:rsidP="001E628B">
            <w:pPr>
              <w:jc w:val="center"/>
            </w:pPr>
            <w:r>
              <w:t>175°47'35"</w:t>
            </w:r>
          </w:p>
        </w:tc>
        <w:tc>
          <w:tcPr>
            <w:tcW w:w="0" w:type="auto"/>
            <w:vAlign w:val="center"/>
          </w:tcPr>
          <w:p w:rsidR="0005778A" w:rsidRDefault="0005778A" w:rsidP="001E628B">
            <w:pPr>
              <w:jc w:val="center"/>
            </w:pPr>
            <w:r>
              <w:t>150,77</w:t>
            </w:r>
          </w:p>
        </w:tc>
        <w:tc>
          <w:tcPr>
            <w:tcW w:w="0" w:type="auto"/>
            <w:vAlign w:val="center"/>
          </w:tcPr>
          <w:p w:rsidR="0005778A" w:rsidRDefault="0005778A" w:rsidP="001E628B">
            <w:pPr>
              <w:jc w:val="center"/>
            </w:pPr>
            <w:r>
              <w:t>446174,36</w:t>
            </w:r>
          </w:p>
        </w:tc>
        <w:tc>
          <w:tcPr>
            <w:tcW w:w="0" w:type="auto"/>
            <w:vAlign w:val="center"/>
          </w:tcPr>
          <w:p w:rsidR="0005778A" w:rsidRDefault="0005778A" w:rsidP="001E628B">
            <w:pPr>
              <w:jc w:val="center"/>
            </w:pPr>
            <w:r>
              <w:t>2222079,87</w:t>
            </w:r>
          </w:p>
        </w:tc>
      </w:tr>
      <w:tr w:rsidR="0005778A" w:rsidTr="001E628B">
        <w:trPr>
          <w:trHeight w:val="20"/>
        </w:trPr>
        <w:tc>
          <w:tcPr>
            <w:tcW w:w="0" w:type="auto"/>
            <w:vAlign w:val="center"/>
          </w:tcPr>
          <w:p w:rsidR="0005778A" w:rsidRDefault="0005778A" w:rsidP="001E628B">
            <w:pPr>
              <w:jc w:val="center"/>
            </w:pPr>
            <w:r>
              <w:t>2469</w:t>
            </w:r>
          </w:p>
        </w:tc>
        <w:tc>
          <w:tcPr>
            <w:tcW w:w="0" w:type="auto"/>
            <w:vAlign w:val="center"/>
          </w:tcPr>
          <w:p w:rsidR="0005778A" w:rsidRDefault="0005778A" w:rsidP="001E628B">
            <w:pPr>
              <w:jc w:val="center"/>
            </w:pPr>
            <w:r>
              <w:t>265°44'15"</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446185,42</w:t>
            </w:r>
          </w:p>
        </w:tc>
        <w:tc>
          <w:tcPr>
            <w:tcW w:w="0" w:type="auto"/>
            <w:vAlign w:val="center"/>
          </w:tcPr>
          <w:p w:rsidR="0005778A" w:rsidRDefault="0005778A" w:rsidP="001E628B">
            <w:pPr>
              <w:jc w:val="center"/>
            </w:pPr>
            <w:r>
              <w:t>2221929,51</w:t>
            </w:r>
          </w:p>
        </w:tc>
      </w:tr>
      <w:tr w:rsidR="0005778A" w:rsidTr="001E628B">
        <w:trPr>
          <w:trHeight w:val="20"/>
        </w:trPr>
        <w:tc>
          <w:tcPr>
            <w:tcW w:w="0" w:type="auto"/>
            <w:vAlign w:val="center"/>
          </w:tcPr>
          <w:p w:rsidR="0005778A" w:rsidRDefault="0005778A" w:rsidP="001E628B">
            <w:pPr>
              <w:jc w:val="center"/>
            </w:pPr>
            <w:r>
              <w:t>2470</w:t>
            </w:r>
          </w:p>
        </w:tc>
        <w:tc>
          <w:tcPr>
            <w:tcW w:w="0" w:type="auto"/>
            <w:vAlign w:val="center"/>
          </w:tcPr>
          <w:p w:rsidR="0005778A" w:rsidRDefault="0005778A" w:rsidP="001E628B">
            <w:pPr>
              <w:jc w:val="center"/>
            </w:pPr>
            <w:r>
              <w:t>175°32'32"</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446183,81</w:t>
            </w:r>
          </w:p>
        </w:tc>
        <w:tc>
          <w:tcPr>
            <w:tcW w:w="0" w:type="auto"/>
            <w:vAlign w:val="center"/>
          </w:tcPr>
          <w:p w:rsidR="0005778A" w:rsidRDefault="0005778A" w:rsidP="001E628B">
            <w:pPr>
              <w:jc w:val="center"/>
            </w:pPr>
            <w:r>
              <w:t>2221929,39</w:t>
            </w:r>
          </w:p>
        </w:tc>
      </w:tr>
      <w:tr w:rsidR="0005778A" w:rsidTr="001E628B">
        <w:trPr>
          <w:trHeight w:val="20"/>
        </w:trPr>
        <w:tc>
          <w:tcPr>
            <w:tcW w:w="0" w:type="auto"/>
            <w:vAlign w:val="center"/>
          </w:tcPr>
          <w:p w:rsidR="0005778A" w:rsidRDefault="0005778A" w:rsidP="001E628B">
            <w:pPr>
              <w:jc w:val="center"/>
            </w:pPr>
            <w:r>
              <w:t>2471</w:t>
            </w:r>
          </w:p>
        </w:tc>
        <w:tc>
          <w:tcPr>
            <w:tcW w:w="0" w:type="auto"/>
            <w:vAlign w:val="center"/>
          </w:tcPr>
          <w:p w:rsidR="0005778A" w:rsidRDefault="0005778A" w:rsidP="001E628B">
            <w:pPr>
              <w:jc w:val="center"/>
            </w:pPr>
            <w:r>
              <w:t>85°56'26"</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446184,91</w:t>
            </w:r>
          </w:p>
        </w:tc>
        <w:tc>
          <w:tcPr>
            <w:tcW w:w="0" w:type="auto"/>
            <w:vAlign w:val="center"/>
          </w:tcPr>
          <w:p w:rsidR="0005778A" w:rsidRDefault="0005778A" w:rsidP="001E628B">
            <w:pPr>
              <w:jc w:val="center"/>
            </w:pPr>
            <w:r>
              <w:t>2221915,28</w:t>
            </w:r>
          </w:p>
        </w:tc>
      </w:tr>
      <w:tr w:rsidR="0005778A" w:rsidTr="001E628B">
        <w:trPr>
          <w:trHeight w:val="20"/>
        </w:trPr>
        <w:tc>
          <w:tcPr>
            <w:tcW w:w="0" w:type="auto"/>
            <w:vAlign w:val="center"/>
          </w:tcPr>
          <w:p w:rsidR="0005778A" w:rsidRDefault="0005778A" w:rsidP="001E628B">
            <w:pPr>
              <w:jc w:val="center"/>
            </w:pPr>
            <w:r>
              <w:t>2472</w:t>
            </w:r>
          </w:p>
        </w:tc>
        <w:tc>
          <w:tcPr>
            <w:tcW w:w="0" w:type="auto"/>
            <w:vAlign w:val="center"/>
          </w:tcPr>
          <w:p w:rsidR="0005778A" w:rsidRDefault="0005778A" w:rsidP="001E628B">
            <w:pPr>
              <w:jc w:val="center"/>
            </w:pPr>
            <w:r>
              <w:t>175°48'3"</w:t>
            </w:r>
          </w:p>
        </w:tc>
        <w:tc>
          <w:tcPr>
            <w:tcW w:w="0" w:type="auto"/>
            <w:vAlign w:val="center"/>
          </w:tcPr>
          <w:p w:rsidR="0005778A" w:rsidRDefault="0005778A" w:rsidP="001E628B">
            <w:pPr>
              <w:jc w:val="center"/>
            </w:pPr>
            <w:r>
              <w:t>135,88</w:t>
            </w:r>
          </w:p>
        </w:tc>
        <w:tc>
          <w:tcPr>
            <w:tcW w:w="0" w:type="auto"/>
            <w:vAlign w:val="center"/>
          </w:tcPr>
          <w:p w:rsidR="0005778A" w:rsidRDefault="0005778A" w:rsidP="001E628B">
            <w:pPr>
              <w:jc w:val="center"/>
            </w:pPr>
            <w:r>
              <w:t>446186,46</w:t>
            </w:r>
          </w:p>
        </w:tc>
        <w:tc>
          <w:tcPr>
            <w:tcW w:w="0" w:type="auto"/>
            <w:vAlign w:val="center"/>
          </w:tcPr>
          <w:p w:rsidR="0005778A" w:rsidRDefault="0005778A" w:rsidP="001E628B">
            <w:pPr>
              <w:jc w:val="center"/>
            </w:pPr>
            <w:r>
              <w:t>2221915,39</w:t>
            </w:r>
          </w:p>
        </w:tc>
      </w:tr>
      <w:tr w:rsidR="0005778A" w:rsidTr="001E628B">
        <w:trPr>
          <w:trHeight w:val="20"/>
        </w:trPr>
        <w:tc>
          <w:tcPr>
            <w:tcW w:w="0" w:type="auto"/>
            <w:vAlign w:val="center"/>
          </w:tcPr>
          <w:p w:rsidR="0005778A" w:rsidRDefault="0005778A" w:rsidP="001E628B">
            <w:pPr>
              <w:jc w:val="center"/>
            </w:pPr>
            <w:r>
              <w:t>2473</w:t>
            </w:r>
          </w:p>
        </w:tc>
        <w:tc>
          <w:tcPr>
            <w:tcW w:w="0" w:type="auto"/>
            <w:vAlign w:val="center"/>
          </w:tcPr>
          <w:p w:rsidR="0005778A" w:rsidRDefault="0005778A" w:rsidP="001E628B">
            <w:pPr>
              <w:jc w:val="center"/>
            </w:pPr>
            <w:r>
              <w:t>264°54'15"</w:t>
            </w:r>
          </w:p>
        </w:tc>
        <w:tc>
          <w:tcPr>
            <w:tcW w:w="0" w:type="auto"/>
            <w:vAlign w:val="center"/>
          </w:tcPr>
          <w:p w:rsidR="0005778A" w:rsidRDefault="0005778A" w:rsidP="001E628B">
            <w:pPr>
              <w:jc w:val="center"/>
            </w:pPr>
            <w:r>
              <w:t>1,58</w:t>
            </w:r>
          </w:p>
        </w:tc>
        <w:tc>
          <w:tcPr>
            <w:tcW w:w="0" w:type="auto"/>
            <w:vAlign w:val="center"/>
          </w:tcPr>
          <w:p w:rsidR="0005778A" w:rsidRDefault="0005778A" w:rsidP="001E628B">
            <w:pPr>
              <w:jc w:val="center"/>
            </w:pPr>
            <w:r>
              <w:t>446196,41</w:t>
            </w:r>
          </w:p>
        </w:tc>
        <w:tc>
          <w:tcPr>
            <w:tcW w:w="0" w:type="auto"/>
            <w:vAlign w:val="center"/>
          </w:tcPr>
          <w:p w:rsidR="0005778A" w:rsidRDefault="0005778A" w:rsidP="001E628B">
            <w:pPr>
              <w:jc w:val="center"/>
            </w:pPr>
            <w:r>
              <w:t>2221779,87</w:t>
            </w:r>
          </w:p>
        </w:tc>
      </w:tr>
      <w:tr w:rsidR="0005778A" w:rsidTr="001E628B">
        <w:trPr>
          <w:trHeight w:val="20"/>
        </w:trPr>
        <w:tc>
          <w:tcPr>
            <w:tcW w:w="0" w:type="auto"/>
            <w:vAlign w:val="center"/>
          </w:tcPr>
          <w:p w:rsidR="0005778A" w:rsidRDefault="0005778A" w:rsidP="001E628B">
            <w:pPr>
              <w:jc w:val="center"/>
            </w:pPr>
            <w:r>
              <w:t>2474</w:t>
            </w:r>
          </w:p>
        </w:tc>
        <w:tc>
          <w:tcPr>
            <w:tcW w:w="0" w:type="auto"/>
            <w:vAlign w:val="center"/>
          </w:tcPr>
          <w:p w:rsidR="0005778A" w:rsidRDefault="0005778A" w:rsidP="001E628B">
            <w:pPr>
              <w:jc w:val="center"/>
            </w:pPr>
            <w:r>
              <w:t>175°31'58"</w:t>
            </w:r>
          </w:p>
        </w:tc>
        <w:tc>
          <w:tcPr>
            <w:tcW w:w="0" w:type="auto"/>
            <w:vAlign w:val="center"/>
          </w:tcPr>
          <w:p w:rsidR="0005778A" w:rsidRDefault="0005778A" w:rsidP="001E628B">
            <w:pPr>
              <w:jc w:val="center"/>
            </w:pPr>
            <w:r>
              <w:t>14,12</w:t>
            </w:r>
          </w:p>
        </w:tc>
        <w:tc>
          <w:tcPr>
            <w:tcW w:w="0" w:type="auto"/>
            <w:vAlign w:val="center"/>
          </w:tcPr>
          <w:p w:rsidR="0005778A" w:rsidRDefault="0005778A" w:rsidP="001E628B">
            <w:pPr>
              <w:jc w:val="center"/>
            </w:pPr>
            <w:r>
              <w:t>446194,84</w:t>
            </w:r>
          </w:p>
        </w:tc>
        <w:tc>
          <w:tcPr>
            <w:tcW w:w="0" w:type="auto"/>
            <w:vAlign w:val="center"/>
          </w:tcPr>
          <w:p w:rsidR="0005778A" w:rsidRDefault="0005778A" w:rsidP="001E628B">
            <w:pPr>
              <w:jc w:val="center"/>
            </w:pPr>
            <w:r>
              <w:t>2221779,73</w:t>
            </w:r>
          </w:p>
        </w:tc>
      </w:tr>
      <w:tr w:rsidR="0005778A" w:rsidTr="001E628B">
        <w:trPr>
          <w:trHeight w:val="20"/>
        </w:trPr>
        <w:tc>
          <w:tcPr>
            <w:tcW w:w="0" w:type="auto"/>
            <w:vAlign w:val="center"/>
          </w:tcPr>
          <w:p w:rsidR="0005778A" w:rsidRDefault="0005778A" w:rsidP="001E628B">
            <w:pPr>
              <w:jc w:val="center"/>
            </w:pPr>
            <w:r>
              <w:t>2475</w:t>
            </w:r>
          </w:p>
        </w:tc>
        <w:tc>
          <w:tcPr>
            <w:tcW w:w="0" w:type="auto"/>
            <w:vAlign w:val="center"/>
          </w:tcPr>
          <w:p w:rsidR="0005778A" w:rsidRDefault="0005778A" w:rsidP="001E628B">
            <w:pPr>
              <w:jc w:val="center"/>
            </w:pPr>
            <w:r>
              <w:t>85°50'1"</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446195,94</w:t>
            </w:r>
          </w:p>
        </w:tc>
        <w:tc>
          <w:tcPr>
            <w:tcW w:w="0" w:type="auto"/>
            <w:vAlign w:val="center"/>
          </w:tcPr>
          <w:p w:rsidR="0005778A" w:rsidRDefault="0005778A" w:rsidP="001E628B">
            <w:pPr>
              <w:jc w:val="center"/>
            </w:pPr>
            <w:r>
              <w:t>2221765,65</w:t>
            </w:r>
          </w:p>
        </w:tc>
      </w:tr>
      <w:tr w:rsidR="0005778A" w:rsidTr="001E628B">
        <w:trPr>
          <w:trHeight w:val="20"/>
        </w:trPr>
        <w:tc>
          <w:tcPr>
            <w:tcW w:w="0" w:type="auto"/>
            <w:vAlign w:val="center"/>
          </w:tcPr>
          <w:p w:rsidR="0005778A" w:rsidRDefault="0005778A" w:rsidP="001E628B">
            <w:pPr>
              <w:jc w:val="center"/>
            </w:pPr>
            <w:r>
              <w:t>2476</w:t>
            </w:r>
          </w:p>
        </w:tc>
        <w:tc>
          <w:tcPr>
            <w:tcW w:w="0" w:type="auto"/>
            <w:vAlign w:val="center"/>
          </w:tcPr>
          <w:p w:rsidR="0005778A" w:rsidRDefault="0005778A" w:rsidP="001E628B">
            <w:pPr>
              <w:jc w:val="center"/>
            </w:pPr>
            <w:r>
              <w:t>175°46'32"</w:t>
            </w:r>
          </w:p>
        </w:tc>
        <w:tc>
          <w:tcPr>
            <w:tcW w:w="0" w:type="auto"/>
            <w:vAlign w:val="center"/>
          </w:tcPr>
          <w:p w:rsidR="0005778A" w:rsidRDefault="0005778A" w:rsidP="001E628B">
            <w:pPr>
              <w:jc w:val="center"/>
            </w:pPr>
            <w:r>
              <w:t>145,8</w:t>
            </w:r>
          </w:p>
        </w:tc>
        <w:tc>
          <w:tcPr>
            <w:tcW w:w="0" w:type="auto"/>
            <w:vAlign w:val="center"/>
          </w:tcPr>
          <w:p w:rsidR="0005778A" w:rsidRDefault="0005778A" w:rsidP="001E628B">
            <w:pPr>
              <w:jc w:val="center"/>
            </w:pPr>
            <w:r>
              <w:t>446197,45</w:t>
            </w:r>
          </w:p>
        </w:tc>
        <w:tc>
          <w:tcPr>
            <w:tcW w:w="0" w:type="auto"/>
            <w:vAlign w:val="center"/>
          </w:tcPr>
          <w:p w:rsidR="0005778A" w:rsidRDefault="0005778A" w:rsidP="001E628B">
            <w:pPr>
              <w:jc w:val="center"/>
            </w:pPr>
            <w:r>
              <w:t>2221765,76</w:t>
            </w:r>
          </w:p>
        </w:tc>
      </w:tr>
      <w:tr w:rsidR="0005778A" w:rsidTr="001E628B">
        <w:trPr>
          <w:trHeight w:val="20"/>
        </w:trPr>
        <w:tc>
          <w:tcPr>
            <w:tcW w:w="0" w:type="auto"/>
            <w:vAlign w:val="center"/>
          </w:tcPr>
          <w:p w:rsidR="0005778A" w:rsidRDefault="0005778A" w:rsidP="001E628B">
            <w:pPr>
              <w:jc w:val="center"/>
            </w:pPr>
            <w:r>
              <w:t>2477</w:t>
            </w:r>
          </w:p>
        </w:tc>
        <w:tc>
          <w:tcPr>
            <w:tcW w:w="0" w:type="auto"/>
            <w:vAlign w:val="center"/>
          </w:tcPr>
          <w:p w:rsidR="0005778A" w:rsidRDefault="0005778A" w:rsidP="001E628B">
            <w:pPr>
              <w:jc w:val="center"/>
            </w:pPr>
            <w:r>
              <w:t>265°29'42"</w:t>
            </w:r>
          </w:p>
        </w:tc>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446208,19</w:t>
            </w:r>
          </w:p>
        </w:tc>
        <w:tc>
          <w:tcPr>
            <w:tcW w:w="0" w:type="auto"/>
            <w:vAlign w:val="center"/>
          </w:tcPr>
          <w:p w:rsidR="0005778A" w:rsidRDefault="0005778A" w:rsidP="001E628B">
            <w:pPr>
              <w:jc w:val="center"/>
            </w:pPr>
            <w:r>
              <w:t>2221620,36</w:t>
            </w:r>
          </w:p>
        </w:tc>
      </w:tr>
      <w:tr w:rsidR="0005778A" w:rsidTr="001E628B">
        <w:trPr>
          <w:trHeight w:val="20"/>
        </w:trPr>
        <w:tc>
          <w:tcPr>
            <w:tcW w:w="0" w:type="auto"/>
            <w:vAlign w:val="center"/>
          </w:tcPr>
          <w:p w:rsidR="0005778A" w:rsidRDefault="0005778A" w:rsidP="001E628B">
            <w:pPr>
              <w:jc w:val="center"/>
            </w:pPr>
            <w:r>
              <w:t>2478</w:t>
            </w:r>
          </w:p>
        </w:tc>
        <w:tc>
          <w:tcPr>
            <w:tcW w:w="0" w:type="auto"/>
            <w:vAlign w:val="center"/>
          </w:tcPr>
          <w:p w:rsidR="0005778A" w:rsidRDefault="0005778A" w:rsidP="001E628B">
            <w:pPr>
              <w:jc w:val="center"/>
            </w:pPr>
            <w:r>
              <w:t>175°32'21"</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446206,54</w:t>
            </w:r>
          </w:p>
        </w:tc>
        <w:tc>
          <w:tcPr>
            <w:tcW w:w="0" w:type="auto"/>
            <w:vAlign w:val="center"/>
          </w:tcPr>
          <w:p w:rsidR="0005778A" w:rsidRDefault="0005778A" w:rsidP="001E628B">
            <w:pPr>
              <w:jc w:val="center"/>
            </w:pPr>
            <w:r>
              <w:t>2221620,23</w:t>
            </w:r>
          </w:p>
        </w:tc>
      </w:tr>
      <w:tr w:rsidR="0005778A" w:rsidTr="001E628B">
        <w:trPr>
          <w:trHeight w:val="20"/>
        </w:trPr>
        <w:tc>
          <w:tcPr>
            <w:tcW w:w="0" w:type="auto"/>
            <w:vAlign w:val="center"/>
          </w:tcPr>
          <w:p w:rsidR="0005778A" w:rsidRDefault="0005778A" w:rsidP="001E628B">
            <w:pPr>
              <w:jc w:val="center"/>
            </w:pPr>
            <w:r>
              <w:t>2479</w:t>
            </w:r>
          </w:p>
        </w:tc>
        <w:tc>
          <w:tcPr>
            <w:tcW w:w="0" w:type="auto"/>
            <w:vAlign w:val="center"/>
          </w:tcPr>
          <w:p w:rsidR="0005778A" w:rsidRDefault="0005778A" w:rsidP="001E628B">
            <w:pPr>
              <w:jc w:val="center"/>
            </w:pPr>
            <w:r>
              <w:t>85°19'33"</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446207,64</w:t>
            </w:r>
          </w:p>
        </w:tc>
        <w:tc>
          <w:tcPr>
            <w:tcW w:w="0" w:type="auto"/>
            <w:vAlign w:val="center"/>
          </w:tcPr>
          <w:p w:rsidR="0005778A" w:rsidRDefault="0005778A" w:rsidP="001E628B">
            <w:pPr>
              <w:jc w:val="center"/>
            </w:pPr>
            <w:r>
              <w:t>2221606,13</w:t>
            </w:r>
          </w:p>
        </w:tc>
      </w:tr>
      <w:tr w:rsidR="0005778A" w:rsidTr="001E628B">
        <w:trPr>
          <w:trHeight w:val="20"/>
        </w:trPr>
        <w:tc>
          <w:tcPr>
            <w:tcW w:w="0" w:type="auto"/>
            <w:vAlign w:val="center"/>
          </w:tcPr>
          <w:p w:rsidR="0005778A" w:rsidRDefault="0005778A" w:rsidP="001E628B">
            <w:pPr>
              <w:jc w:val="center"/>
            </w:pPr>
            <w:r>
              <w:t>2480</w:t>
            </w:r>
          </w:p>
        </w:tc>
        <w:tc>
          <w:tcPr>
            <w:tcW w:w="0" w:type="auto"/>
            <w:vAlign w:val="center"/>
          </w:tcPr>
          <w:p w:rsidR="0005778A" w:rsidRDefault="0005778A" w:rsidP="001E628B">
            <w:pPr>
              <w:jc w:val="center"/>
            </w:pPr>
            <w:r>
              <w:t>175°48'28"</w:t>
            </w:r>
          </w:p>
        </w:tc>
        <w:tc>
          <w:tcPr>
            <w:tcW w:w="0" w:type="auto"/>
            <w:vAlign w:val="center"/>
          </w:tcPr>
          <w:p w:rsidR="0005778A" w:rsidRDefault="0005778A" w:rsidP="001E628B">
            <w:pPr>
              <w:jc w:val="center"/>
            </w:pPr>
            <w:r>
              <w:t>96,99</w:t>
            </w:r>
          </w:p>
        </w:tc>
        <w:tc>
          <w:tcPr>
            <w:tcW w:w="0" w:type="auto"/>
            <w:vAlign w:val="center"/>
          </w:tcPr>
          <w:p w:rsidR="0005778A" w:rsidRDefault="0005778A" w:rsidP="001E628B">
            <w:pPr>
              <w:jc w:val="center"/>
            </w:pPr>
            <w:r>
              <w:t>446209,23</w:t>
            </w:r>
          </w:p>
        </w:tc>
        <w:tc>
          <w:tcPr>
            <w:tcW w:w="0" w:type="auto"/>
            <w:vAlign w:val="center"/>
          </w:tcPr>
          <w:p w:rsidR="0005778A" w:rsidRDefault="0005778A" w:rsidP="001E628B">
            <w:pPr>
              <w:jc w:val="center"/>
            </w:pPr>
            <w:r>
              <w:t>2221606,26</w:t>
            </w:r>
          </w:p>
        </w:tc>
      </w:tr>
      <w:tr w:rsidR="0005778A" w:rsidTr="001E628B">
        <w:trPr>
          <w:trHeight w:val="20"/>
        </w:trPr>
        <w:tc>
          <w:tcPr>
            <w:tcW w:w="0" w:type="auto"/>
            <w:vAlign w:val="center"/>
          </w:tcPr>
          <w:p w:rsidR="0005778A" w:rsidRDefault="0005778A" w:rsidP="001E628B">
            <w:pPr>
              <w:jc w:val="center"/>
            </w:pPr>
            <w:r>
              <w:t>926</w:t>
            </w:r>
          </w:p>
        </w:tc>
        <w:tc>
          <w:tcPr>
            <w:tcW w:w="0" w:type="auto"/>
            <w:vAlign w:val="center"/>
          </w:tcPr>
          <w:p w:rsidR="0005778A" w:rsidRDefault="0005778A" w:rsidP="001E628B">
            <w:pPr>
              <w:jc w:val="center"/>
            </w:pPr>
            <w:r>
              <w:t>83°42'20"</w:t>
            </w:r>
          </w:p>
        </w:tc>
        <w:tc>
          <w:tcPr>
            <w:tcW w:w="0" w:type="auto"/>
            <w:vAlign w:val="center"/>
          </w:tcPr>
          <w:p w:rsidR="0005778A" w:rsidRDefault="0005778A" w:rsidP="001E628B">
            <w:pPr>
              <w:jc w:val="center"/>
            </w:pPr>
            <w:r>
              <w:t>11,04</w:t>
            </w:r>
          </w:p>
        </w:tc>
        <w:tc>
          <w:tcPr>
            <w:tcW w:w="0" w:type="auto"/>
            <w:vAlign w:val="center"/>
          </w:tcPr>
          <w:p w:rsidR="0005778A" w:rsidRDefault="0005778A" w:rsidP="001E628B">
            <w:pPr>
              <w:jc w:val="center"/>
            </w:pPr>
            <w:r>
              <w:t>446216,32</w:t>
            </w:r>
          </w:p>
        </w:tc>
        <w:tc>
          <w:tcPr>
            <w:tcW w:w="0" w:type="auto"/>
            <w:vAlign w:val="center"/>
          </w:tcPr>
          <w:p w:rsidR="0005778A" w:rsidRDefault="0005778A" w:rsidP="001E628B">
            <w:pPr>
              <w:jc w:val="center"/>
            </w:pPr>
            <w:r>
              <w:t>2221509,53</w:t>
            </w:r>
          </w:p>
        </w:tc>
      </w:tr>
      <w:tr w:rsidR="0005778A" w:rsidTr="001E628B">
        <w:trPr>
          <w:trHeight w:val="20"/>
        </w:trPr>
        <w:tc>
          <w:tcPr>
            <w:tcW w:w="0" w:type="auto"/>
            <w:vAlign w:val="center"/>
          </w:tcPr>
          <w:p w:rsidR="0005778A" w:rsidRDefault="0005778A" w:rsidP="001E628B">
            <w:pPr>
              <w:jc w:val="center"/>
            </w:pPr>
            <w:r>
              <w:t>925</w:t>
            </w:r>
          </w:p>
        </w:tc>
        <w:tc>
          <w:tcPr>
            <w:tcW w:w="0" w:type="auto"/>
            <w:vAlign w:val="center"/>
          </w:tcPr>
          <w:p w:rsidR="0005778A" w:rsidRDefault="0005778A" w:rsidP="001E628B">
            <w:pPr>
              <w:jc w:val="center"/>
            </w:pPr>
            <w:r>
              <w:t>355°47'11"</w:t>
            </w:r>
          </w:p>
        </w:tc>
        <w:tc>
          <w:tcPr>
            <w:tcW w:w="0" w:type="auto"/>
            <w:vAlign w:val="center"/>
          </w:tcPr>
          <w:p w:rsidR="0005778A" w:rsidRDefault="0005778A" w:rsidP="001E628B">
            <w:pPr>
              <w:jc w:val="center"/>
            </w:pPr>
            <w:r>
              <w:t>96,63</w:t>
            </w:r>
          </w:p>
        </w:tc>
        <w:tc>
          <w:tcPr>
            <w:tcW w:w="0" w:type="auto"/>
            <w:vAlign w:val="center"/>
          </w:tcPr>
          <w:p w:rsidR="0005778A" w:rsidRDefault="0005778A" w:rsidP="001E628B">
            <w:pPr>
              <w:jc w:val="center"/>
            </w:pPr>
            <w:r>
              <w:t>446227,29</w:t>
            </w:r>
          </w:p>
        </w:tc>
        <w:tc>
          <w:tcPr>
            <w:tcW w:w="0" w:type="auto"/>
            <w:vAlign w:val="center"/>
          </w:tcPr>
          <w:p w:rsidR="0005778A" w:rsidRDefault="0005778A" w:rsidP="001E628B">
            <w:pPr>
              <w:jc w:val="center"/>
            </w:pPr>
            <w:r>
              <w:t>2221510,74</w:t>
            </w:r>
          </w:p>
        </w:tc>
      </w:tr>
      <w:tr w:rsidR="0005778A" w:rsidTr="001E628B">
        <w:trPr>
          <w:trHeight w:val="20"/>
        </w:trPr>
        <w:tc>
          <w:tcPr>
            <w:tcW w:w="0" w:type="auto"/>
            <w:vAlign w:val="center"/>
          </w:tcPr>
          <w:p w:rsidR="0005778A" w:rsidRDefault="0005778A" w:rsidP="001E628B">
            <w:pPr>
              <w:jc w:val="center"/>
            </w:pPr>
            <w:r>
              <w:t>2481</w:t>
            </w:r>
          </w:p>
        </w:tc>
        <w:tc>
          <w:tcPr>
            <w:tcW w:w="0" w:type="auto"/>
            <w:vAlign w:val="center"/>
          </w:tcPr>
          <w:p w:rsidR="0005778A" w:rsidRDefault="0005778A" w:rsidP="001E628B">
            <w:pPr>
              <w:jc w:val="center"/>
            </w:pPr>
            <w:r>
              <w:t>85°34'23"</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446220,19</w:t>
            </w:r>
          </w:p>
        </w:tc>
        <w:tc>
          <w:tcPr>
            <w:tcW w:w="0" w:type="auto"/>
            <w:vAlign w:val="center"/>
          </w:tcPr>
          <w:p w:rsidR="0005778A" w:rsidRDefault="0005778A" w:rsidP="001E628B">
            <w:pPr>
              <w:jc w:val="center"/>
            </w:pPr>
            <w:r>
              <w:t>2221607,11</w:t>
            </w:r>
          </w:p>
        </w:tc>
      </w:tr>
      <w:tr w:rsidR="0005778A" w:rsidTr="001E628B">
        <w:trPr>
          <w:trHeight w:val="20"/>
        </w:trPr>
        <w:tc>
          <w:tcPr>
            <w:tcW w:w="0" w:type="auto"/>
            <w:vAlign w:val="center"/>
          </w:tcPr>
          <w:p w:rsidR="0005778A" w:rsidRDefault="0005778A" w:rsidP="001E628B">
            <w:pPr>
              <w:jc w:val="center"/>
            </w:pPr>
            <w:r>
              <w:t>2482</w:t>
            </w:r>
          </w:p>
        </w:tc>
        <w:tc>
          <w:tcPr>
            <w:tcW w:w="0" w:type="auto"/>
            <w:vAlign w:val="center"/>
          </w:tcPr>
          <w:p w:rsidR="0005778A" w:rsidRDefault="0005778A" w:rsidP="001E628B">
            <w:pPr>
              <w:jc w:val="center"/>
            </w:pPr>
            <w:r>
              <w:t>355°32'10"</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446221,74</w:t>
            </w:r>
          </w:p>
        </w:tc>
        <w:tc>
          <w:tcPr>
            <w:tcW w:w="0" w:type="auto"/>
            <w:vAlign w:val="center"/>
          </w:tcPr>
          <w:p w:rsidR="0005778A" w:rsidRDefault="0005778A" w:rsidP="001E628B">
            <w:pPr>
              <w:jc w:val="center"/>
            </w:pPr>
            <w:r>
              <w:t>2221607,23</w:t>
            </w:r>
          </w:p>
        </w:tc>
      </w:tr>
      <w:tr w:rsidR="0005778A" w:rsidTr="001E628B">
        <w:trPr>
          <w:trHeight w:val="20"/>
        </w:trPr>
        <w:tc>
          <w:tcPr>
            <w:tcW w:w="0" w:type="auto"/>
            <w:vAlign w:val="center"/>
          </w:tcPr>
          <w:p w:rsidR="0005778A" w:rsidRDefault="0005778A" w:rsidP="001E628B">
            <w:pPr>
              <w:jc w:val="center"/>
            </w:pPr>
            <w:r>
              <w:t>2483</w:t>
            </w:r>
          </w:p>
        </w:tc>
        <w:tc>
          <w:tcPr>
            <w:tcW w:w="0" w:type="auto"/>
            <w:vAlign w:val="center"/>
          </w:tcPr>
          <w:p w:rsidR="0005778A" w:rsidRDefault="0005778A" w:rsidP="001E628B">
            <w:pPr>
              <w:jc w:val="center"/>
            </w:pPr>
            <w:r>
              <w:t>266°8'4"</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446220,64</w:t>
            </w:r>
          </w:p>
        </w:tc>
        <w:tc>
          <w:tcPr>
            <w:tcW w:w="0" w:type="auto"/>
            <w:vAlign w:val="center"/>
          </w:tcPr>
          <w:p w:rsidR="0005778A" w:rsidRDefault="0005778A" w:rsidP="001E628B">
            <w:pPr>
              <w:jc w:val="center"/>
            </w:pPr>
            <w:r>
              <w:t>2221621,32</w:t>
            </w:r>
          </w:p>
        </w:tc>
      </w:tr>
      <w:tr w:rsidR="0005778A" w:rsidTr="001E628B">
        <w:trPr>
          <w:trHeight w:val="20"/>
        </w:trPr>
        <w:tc>
          <w:tcPr>
            <w:tcW w:w="0" w:type="auto"/>
            <w:vAlign w:val="center"/>
          </w:tcPr>
          <w:p w:rsidR="0005778A" w:rsidRDefault="0005778A" w:rsidP="001E628B">
            <w:pPr>
              <w:jc w:val="center"/>
            </w:pPr>
            <w:r>
              <w:t>2484</w:t>
            </w:r>
          </w:p>
        </w:tc>
        <w:tc>
          <w:tcPr>
            <w:tcW w:w="0" w:type="auto"/>
            <w:vAlign w:val="center"/>
          </w:tcPr>
          <w:p w:rsidR="0005778A" w:rsidRDefault="0005778A" w:rsidP="001E628B">
            <w:pPr>
              <w:jc w:val="center"/>
            </w:pPr>
            <w:r>
              <w:t>355°46'17"</w:t>
            </w:r>
          </w:p>
        </w:tc>
        <w:tc>
          <w:tcPr>
            <w:tcW w:w="0" w:type="auto"/>
            <w:vAlign w:val="center"/>
          </w:tcPr>
          <w:p w:rsidR="0005778A" w:rsidRDefault="0005778A" w:rsidP="001E628B">
            <w:pPr>
              <w:jc w:val="center"/>
            </w:pPr>
            <w:r>
              <w:t>145,79</w:t>
            </w:r>
          </w:p>
        </w:tc>
        <w:tc>
          <w:tcPr>
            <w:tcW w:w="0" w:type="auto"/>
            <w:vAlign w:val="center"/>
          </w:tcPr>
          <w:p w:rsidR="0005778A" w:rsidRDefault="0005778A" w:rsidP="001E628B">
            <w:pPr>
              <w:jc w:val="center"/>
            </w:pPr>
            <w:r>
              <w:t>446219,16</w:t>
            </w:r>
          </w:p>
        </w:tc>
        <w:tc>
          <w:tcPr>
            <w:tcW w:w="0" w:type="auto"/>
            <w:vAlign w:val="center"/>
          </w:tcPr>
          <w:p w:rsidR="0005778A" w:rsidRDefault="0005778A" w:rsidP="001E628B">
            <w:pPr>
              <w:jc w:val="center"/>
            </w:pPr>
            <w:r>
              <w:t>2221621,22</w:t>
            </w:r>
          </w:p>
        </w:tc>
      </w:tr>
      <w:tr w:rsidR="0005778A" w:rsidTr="001E628B">
        <w:trPr>
          <w:trHeight w:val="20"/>
        </w:trPr>
        <w:tc>
          <w:tcPr>
            <w:tcW w:w="0" w:type="auto"/>
            <w:vAlign w:val="center"/>
          </w:tcPr>
          <w:p w:rsidR="0005778A" w:rsidRDefault="0005778A" w:rsidP="001E628B">
            <w:pPr>
              <w:jc w:val="center"/>
            </w:pPr>
            <w:r>
              <w:t>2485</w:t>
            </w:r>
          </w:p>
        </w:tc>
        <w:tc>
          <w:tcPr>
            <w:tcW w:w="0" w:type="auto"/>
            <w:vAlign w:val="center"/>
          </w:tcPr>
          <w:p w:rsidR="0005778A" w:rsidRDefault="0005778A" w:rsidP="001E628B">
            <w:pPr>
              <w:jc w:val="center"/>
            </w:pPr>
            <w:r>
              <w:t>85°26'24"</w:t>
            </w:r>
          </w:p>
        </w:tc>
        <w:tc>
          <w:tcPr>
            <w:tcW w:w="0" w:type="auto"/>
            <w:vAlign w:val="center"/>
          </w:tcPr>
          <w:p w:rsidR="0005778A" w:rsidRDefault="0005778A" w:rsidP="001E628B">
            <w:pPr>
              <w:jc w:val="center"/>
            </w:pPr>
            <w:r>
              <w:t>1,64</w:t>
            </w:r>
          </w:p>
        </w:tc>
        <w:tc>
          <w:tcPr>
            <w:tcW w:w="0" w:type="auto"/>
            <w:vAlign w:val="center"/>
          </w:tcPr>
          <w:p w:rsidR="0005778A" w:rsidRDefault="0005778A" w:rsidP="001E628B">
            <w:pPr>
              <w:jc w:val="center"/>
            </w:pPr>
            <w:r>
              <w:t>446208,41</w:t>
            </w:r>
          </w:p>
        </w:tc>
        <w:tc>
          <w:tcPr>
            <w:tcW w:w="0" w:type="auto"/>
            <w:vAlign w:val="center"/>
          </w:tcPr>
          <w:p w:rsidR="0005778A" w:rsidRDefault="0005778A" w:rsidP="001E628B">
            <w:pPr>
              <w:jc w:val="center"/>
            </w:pPr>
            <w:r>
              <w:t>2221766,61</w:t>
            </w:r>
          </w:p>
        </w:tc>
      </w:tr>
      <w:tr w:rsidR="0005778A" w:rsidTr="001E628B">
        <w:trPr>
          <w:trHeight w:val="20"/>
        </w:trPr>
        <w:tc>
          <w:tcPr>
            <w:tcW w:w="0" w:type="auto"/>
            <w:vAlign w:val="center"/>
          </w:tcPr>
          <w:p w:rsidR="0005778A" w:rsidRDefault="0005778A" w:rsidP="001E628B">
            <w:pPr>
              <w:jc w:val="center"/>
            </w:pPr>
            <w:r>
              <w:t>2486</w:t>
            </w:r>
          </w:p>
        </w:tc>
        <w:tc>
          <w:tcPr>
            <w:tcW w:w="0" w:type="auto"/>
            <w:vAlign w:val="center"/>
          </w:tcPr>
          <w:p w:rsidR="0005778A" w:rsidRDefault="0005778A" w:rsidP="001E628B">
            <w:pPr>
              <w:jc w:val="center"/>
            </w:pPr>
            <w:r>
              <w:t>355°32'21"</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446210,04</w:t>
            </w:r>
          </w:p>
        </w:tc>
        <w:tc>
          <w:tcPr>
            <w:tcW w:w="0" w:type="auto"/>
            <w:vAlign w:val="center"/>
          </w:tcPr>
          <w:p w:rsidR="0005778A" w:rsidRDefault="0005778A" w:rsidP="001E628B">
            <w:pPr>
              <w:jc w:val="center"/>
            </w:pPr>
            <w:r>
              <w:t>2221766,74</w:t>
            </w:r>
          </w:p>
        </w:tc>
      </w:tr>
      <w:tr w:rsidR="0005778A" w:rsidTr="001E628B">
        <w:trPr>
          <w:trHeight w:val="20"/>
        </w:trPr>
        <w:tc>
          <w:tcPr>
            <w:tcW w:w="0" w:type="auto"/>
            <w:vAlign w:val="center"/>
          </w:tcPr>
          <w:p w:rsidR="0005778A" w:rsidRDefault="0005778A" w:rsidP="001E628B">
            <w:pPr>
              <w:jc w:val="center"/>
            </w:pPr>
            <w:r>
              <w:t>2487</w:t>
            </w:r>
          </w:p>
        </w:tc>
        <w:tc>
          <w:tcPr>
            <w:tcW w:w="0" w:type="auto"/>
            <w:vAlign w:val="center"/>
          </w:tcPr>
          <w:p w:rsidR="0005778A" w:rsidRDefault="0005778A" w:rsidP="001E628B">
            <w:pPr>
              <w:jc w:val="center"/>
            </w:pPr>
            <w:r>
              <w:t>265°36'5"</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446208,94</w:t>
            </w:r>
          </w:p>
        </w:tc>
        <w:tc>
          <w:tcPr>
            <w:tcW w:w="0" w:type="auto"/>
            <w:vAlign w:val="center"/>
          </w:tcPr>
          <w:p w:rsidR="0005778A" w:rsidRDefault="0005778A" w:rsidP="001E628B">
            <w:pPr>
              <w:jc w:val="center"/>
            </w:pPr>
            <w:r>
              <w:t>2221780,84</w:t>
            </w:r>
          </w:p>
        </w:tc>
      </w:tr>
      <w:tr w:rsidR="0005778A" w:rsidTr="001E628B">
        <w:trPr>
          <w:trHeight w:val="20"/>
        </w:trPr>
        <w:tc>
          <w:tcPr>
            <w:tcW w:w="0" w:type="auto"/>
            <w:vAlign w:val="center"/>
          </w:tcPr>
          <w:p w:rsidR="0005778A" w:rsidRDefault="0005778A" w:rsidP="001E628B">
            <w:pPr>
              <w:jc w:val="center"/>
            </w:pPr>
            <w:r>
              <w:t>2488</w:t>
            </w:r>
          </w:p>
        </w:tc>
        <w:tc>
          <w:tcPr>
            <w:tcW w:w="0" w:type="auto"/>
            <w:vAlign w:val="center"/>
          </w:tcPr>
          <w:p w:rsidR="0005778A" w:rsidRDefault="0005778A" w:rsidP="001E628B">
            <w:pPr>
              <w:jc w:val="center"/>
            </w:pPr>
            <w:r>
              <w:t>355°47'49"</w:t>
            </w:r>
          </w:p>
        </w:tc>
        <w:tc>
          <w:tcPr>
            <w:tcW w:w="0" w:type="auto"/>
            <w:vAlign w:val="center"/>
          </w:tcPr>
          <w:p w:rsidR="0005778A" w:rsidRDefault="0005778A" w:rsidP="001E628B">
            <w:pPr>
              <w:jc w:val="center"/>
            </w:pPr>
            <w:r>
              <w:t>135,9</w:t>
            </w:r>
          </w:p>
        </w:tc>
        <w:tc>
          <w:tcPr>
            <w:tcW w:w="0" w:type="auto"/>
            <w:vAlign w:val="center"/>
          </w:tcPr>
          <w:p w:rsidR="0005778A" w:rsidRDefault="0005778A" w:rsidP="001E628B">
            <w:pPr>
              <w:jc w:val="center"/>
            </w:pPr>
            <w:r>
              <w:t>446207,38</w:t>
            </w:r>
          </w:p>
        </w:tc>
        <w:tc>
          <w:tcPr>
            <w:tcW w:w="0" w:type="auto"/>
            <w:vAlign w:val="center"/>
          </w:tcPr>
          <w:p w:rsidR="0005778A" w:rsidRDefault="0005778A" w:rsidP="001E628B">
            <w:pPr>
              <w:jc w:val="center"/>
            </w:pPr>
            <w:r>
              <w:t>2221780,72</w:t>
            </w:r>
          </w:p>
        </w:tc>
      </w:tr>
      <w:tr w:rsidR="0005778A" w:rsidTr="001E628B">
        <w:trPr>
          <w:trHeight w:val="20"/>
        </w:trPr>
        <w:tc>
          <w:tcPr>
            <w:tcW w:w="0" w:type="auto"/>
            <w:vAlign w:val="center"/>
          </w:tcPr>
          <w:p w:rsidR="0005778A" w:rsidRDefault="0005778A" w:rsidP="001E628B">
            <w:pPr>
              <w:jc w:val="center"/>
            </w:pPr>
            <w:r>
              <w:t>2489</w:t>
            </w:r>
          </w:p>
        </w:tc>
        <w:tc>
          <w:tcPr>
            <w:tcW w:w="0" w:type="auto"/>
            <w:vAlign w:val="center"/>
          </w:tcPr>
          <w:p w:rsidR="0005778A" w:rsidRDefault="0005778A" w:rsidP="001E628B">
            <w:pPr>
              <w:jc w:val="center"/>
            </w:pPr>
            <w:r>
              <w:t>85°19'33"</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446197,42</w:t>
            </w:r>
          </w:p>
        </w:tc>
        <w:tc>
          <w:tcPr>
            <w:tcW w:w="0" w:type="auto"/>
            <w:vAlign w:val="center"/>
          </w:tcPr>
          <w:p w:rsidR="0005778A" w:rsidRDefault="0005778A" w:rsidP="001E628B">
            <w:pPr>
              <w:jc w:val="center"/>
            </w:pPr>
            <w:r>
              <w:t>2221916,25</w:t>
            </w:r>
          </w:p>
        </w:tc>
      </w:tr>
      <w:tr w:rsidR="0005778A" w:rsidTr="001E628B">
        <w:trPr>
          <w:trHeight w:val="20"/>
        </w:trPr>
        <w:tc>
          <w:tcPr>
            <w:tcW w:w="0" w:type="auto"/>
            <w:vAlign w:val="center"/>
          </w:tcPr>
          <w:p w:rsidR="0005778A" w:rsidRDefault="0005778A" w:rsidP="001E628B">
            <w:pPr>
              <w:jc w:val="center"/>
            </w:pPr>
            <w:r>
              <w:t>2490</w:t>
            </w:r>
          </w:p>
        </w:tc>
        <w:tc>
          <w:tcPr>
            <w:tcW w:w="0" w:type="auto"/>
            <w:vAlign w:val="center"/>
          </w:tcPr>
          <w:p w:rsidR="0005778A" w:rsidRDefault="0005778A" w:rsidP="001E628B">
            <w:pPr>
              <w:jc w:val="center"/>
            </w:pPr>
            <w:r>
              <w:t>355°34'35"</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446199,01</w:t>
            </w:r>
          </w:p>
        </w:tc>
        <w:tc>
          <w:tcPr>
            <w:tcW w:w="0" w:type="auto"/>
            <w:vAlign w:val="center"/>
          </w:tcPr>
          <w:p w:rsidR="0005778A" w:rsidRDefault="0005778A" w:rsidP="001E628B">
            <w:pPr>
              <w:jc w:val="center"/>
            </w:pPr>
            <w:r>
              <w:t>2221916,38</w:t>
            </w:r>
          </w:p>
        </w:tc>
      </w:tr>
      <w:tr w:rsidR="0005778A" w:rsidTr="001E628B">
        <w:trPr>
          <w:trHeight w:val="20"/>
        </w:trPr>
        <w:tc>
          <w:tcPr>
            <w:tcW w:w="0" w:type="auto"/>
            <w:vAlign w:val="center"/>
          </w:tcPr>
          <w:p w:rsidR="0005778A" w:rsidRDefault="0005778A" w:rsidP="001E628B">
            <w:pPr>
              <w:jc w:val="center"/>
            </w:pPr>
            <w:r>
              <w:t>2491</w:t>
            </w:r>
          </w:p>
        </w:tc>
        <w:tc>
          <w:tcPr>
            <w:tcW w:w="0" w:type="auto"/>
            <w:vAlign w:val="center"/>
          </w:tcPr>
          <w:p w:rsidR="0005778A" w:rsidRDefault="0005778A" w:rsidP="001E628B">
            <w:pPr>
              <w:jc w:val="center"/>
            </w:pPr>
            <w:r>
              <w:t>266°17'5"</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446197,92</w:t>
            </w:r>
          </w:p>
        </w:tc>
        <w:tc>
          <w:tcPr>
            <w:tcW w:w="0" w:type="auto"/>
            <w:vAlign w:val="center"/>
          </w:tcPr>
          <w:p w:rsidR="0005778A" w:rsidRDefault="0005778A" w:rsidP="001E628B">
            <w:pPr>
              <w:jc w:val="center"/>
            </w:pPr>
            <w:r>
              <w:t>2221930,47</w:t>
            </w:r>
          </w:p>
        </w:tc>
      </w:tr>
      <w:tr w:rsidR="0005778A" w:rsidTr="001E628B">
        <w:trPr>
          <w:trHeight w:val="20"/>
        </w:trPr>
        <w:tc>
          <w:tcPr>
            <w:tcW w:w="0" w:type="auto"/>
            <w:vAlign w:val="center"/>
          </w:tcPr>
          <w:p w:rsidR="0005778A" w:rsidRDefault="0005778A" w:rsidP="001E628B">
            <w:pPr>
              <w:jc w:val="center"/>
            </w:pPr>
            <w:r>
              <w:t>2492</w:t>
            </w:r>
          </w:p>
        </w:tc>
        <w:tc>
          <w:tcPr>
            <w:tcW w:w="0" w:type="auto"/>
            <w:vAlign w:val="center"/>
          </w:tcPr>
          <w:p w:rsidR="0005778A" w:rsidRDefault="0005778A" w:rsidP="001E628B">
            <w:pPr>
              <w:jc w:val="center"/>
            </w:pPr>
            <w:r>
              <w:t>355°47'47"</w:t>
            </w:r>
          </w:p>
        </w:tc>
        <w:tc>
          <w:tcPr>
            <w:tcW w:w="0" w:type="auto"/>
            <w:vAlign w:val="center"/>
          </w:tcPr>
          <w:p w:rsidR="0005778A" w:rsidRDefault="0005778A" w:rsidP="001E628B">
            <w:pPr>
              <w:jc w:val="center"/>
            </w:pPr>
            <w:r>
              <w:t>150,75</w:t>
            </w:r>
          </w:p>
        </w:tc>
        <w:tc>
          <w:tcPr>
            <w:tcW w:w="0" w:type="auto"/>
            <w:vAlign w:val="center"/>
          </w:tcPr>
          <w:p w:rsidR="0005778A" w:rsidRDefault="0005778A" w:rsidP="001E628B">
            <w:pPr>
              <w:jc w:val="center"/>
            </w:pPr>
            <w:r>
              <w:t>446196,38</w:t>
            </w:r>
          </w:p>
        </w:tc>
        <w:tc>
          <w:tcPr>
            <w:tcW w:w="0" w:type="auto"/>
            <w:vAlign w:val="center"/>
          </w:tcPr>
          <w:p w:rsidR="0005778A" w:rsidRDefault="0005778A" w:rsidP="001E628B">
            <w:pPr>
              <w:jc w:val="center"/>
            </w:pPr>
            <w:r>
              <w:t>2221930,37</w:t>
            </w:r>
          </w:p>
        </w:tc>
      </w:tr>
      <w:tr w:rsidR="0005778A" w:rsidTr="001E628B">
        <w:trPr>
          <w:trHeight w:val="20"/>
        </w:trPr>
        <w:tc>
          <w:tcPr>
            <w:tcW w:w="0" w:type="auto"/>
            <w:vAlign w:val="center"/>
          </w:tcPr>
          <w:p w:rsidR="0005778A" w:rsidRDefault="0005778A" w:rsidP="001E628B">
            <w:pPr>
              <w:jc w:val="center"/>
            </w:pPr>
            <w:r>
              <w:t>2493</w:t>
            </w:r>
          </w:p>
        </w:tc>
        <w:tc>
          <w:tcPr>
            <w:tcW w:w="0" w:type="auto"/>
            <w:vAlign w:val="center"/>
          </w:tcPr>
          <w:p w:rsidR="0005778A" w:rsidRDefault="0005778A" w:rsidP="001E628B">
            <w:pPr>
              <w:jc w:val="center"/>
            </w:pPr>
            <w:r>
              <w:t>85°12'21"</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446185,33</w:t>
            </w:r>
          </w:p>
        </w:tc>
        <w:tc>
          <w:tcPr>
            <w:tcW w:w="0" w:type="auto"/>
            <w:vAlign w:val="center"/>
          </w:tcPr>
          <w:p w:rsidR="0005778A" w:rsidRDefault="0005778A" w:rsidP="001E628B">
            <w:pPr>
              <w:jc w:val="center"/>
            </w:pPr>
            <w:r>
              <w:t>2222080,71</w:t>
            </w:r>
          </w:p>
        </w:tc>
      </w:tr>
      <w:tr w:rsidR="0005778A" w:rsidTr="001E628B">
        <w:trPr>
          <w:trHeight w:val="20"/>
        </w:trPr>
        <w:tc>
          <w:tcPr>
            <w:tcW w:w="0" w:type="auto"/>
            <w:vAlign w:val="center"/>
          </w:tcPr>
          <w:p w:rsidR="0005778A" w:rsidRDefault="0005778A" w:rsidP="001E628B">
            <w:pPr>
              <w:jc w:val="center"/>
            </w:pPr>
            <w:r>
              <w:t>2494</w:t>
            </w:r>
          </w:p>
        </w:tc>
        <w:tc>
          <w:tcPr>
            <w:tcW w:w="0" w:type="auto"/>
            <w:vAlign w:val="center"/>
          </w:tcPr>
          <w:p w:rsidR="0005778A" w:rsidRDefault="0005778A" w:rsidP="001E628B">
            <w:pPr>
              <w:jc w:val="center"/>
            </w:pPr>
            <w:r>
              <w:t>355°34'46"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446186,88</w:t>
            </w:r>
          </w:p>
        </w:tc>
        <w:tc>
          <w:tcPr>
            <w:tcW w:w="0" w:type="auto"/>
            <w:vAlign w:val="center"/>
          </w:tcPr>
          <w:p w:rsidR="0005778A" w:rsidRDefault="0005778A" w:rsidP="001E628B">
            <w:pPr>
              <w:jc w:val="center"/>
            </w:pPr>
            <w:r>
              <w:t>2222080,84</w:t>
            </w:r>
          </w:p>
        </w:tc>
      </w:tr>
      <w:tr w:rsidR="0005778A" w:rsidTr="001E628B">
        <w:trPr>
          <w:trHeight w:val="20"/>
        </w:trPr>
        <w:tc>
          <w:tcPr>
            <w:tcW w:w="0" w:type="auto"/>
            <w:vAlign w:val="center"/>
          </w:tcPr>
          <w:p w:rsidR="0005778A" w:rsidRDefault="0005778A" w:rsidP="001E628B">
            <w:pPr>
              <w:jc w:val="center"/>
            </w:pPr>
            <w:r>
              <w:t>2495</w:t>
            </w:r>
          </w:p>
        </w:tc>
        <w:tc>
          <w:tcPr>
            <w:tcW w:w="0" w:type="auto"/>
            <w:vAlign w:val="center"/>
          </w:tcPr>
          <w:p w:rsidR="0005778A" w:rsidRDefault="0005778A" w:rsidP="001E628B">
            <w:pPr>
              <w:jc w:val="center"/>
            </w:pPr>
            <w:r>
              <w:t>265°25'34"</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446185,79</w:t>
            </w:r>
          </w:p>
        </w:tc>
        <w:tc>
          <w:tcPr>
            <w:tcW w:w="0" w:type="auto"/>
            <w:vAlign w:val="center"/>
          </w:tcPr>
          <w:p w:rsidR="0005778A" w:rsidRDefault="0005778A" w:rsidP="001E628B">
            <w:pPr>
              <w:jc w:val="center"/>
            </w:pPr>
            <w:r>
              <w:t>2222094,94</w:t>
            </w:r>
          </w:p>
        </w:tc>
      </w:tr>
      <w:tr w:rsidR="0005778A" w:rsidTr="001E628B">
        <w:trPr>
          <w:trHeight w:val="20"/>
        </w:trPr>
        <w:tc>
          <w:tcPr>
            <w:tcW w:w="0" w:type="auto"/>
            <w:vAlign w:val="center"/>
          </w:tcPr>
          <w:p w:rsidR="0005778A" w:rsidRDefault="0005778A" w:rsidP="001E628B">
            <w:pPr>
              <w:jc w:val="center"/>
            </w:pPr>
            <w:r>
              <w:t>2496</w:t>
            </w:r>
          </w:p>
        </w:tc>
        <w:tc>
          <w:tcPr>
            <w:tcW w:w="0" w:type="auto"/>
            <w:vAlign w:val="center"/>
          </w:tcPr>
          <w:p w:rsidR="0005778A" w:rsidRDefault="0005778A" w:rsidP="001E628B">
            <w:pPr>
              <w:jc w:val="center"/>
            </w:pPr>
            <w:r>
              <w:t>355°47'33"</w:t>
            </w:r>
          </w:p>
        </w:tc>
        <w:tc>
          <w:tcPr>
            <w:tcW w:w="0" w:type="auto"/>
            <w:vAlign w:val="center"/>
          </w:tcPr>
          <w:p w:rsidR="0005778A" w:rsidRDefault="0005778A" w:rsidP="001E628B">
            <w:pPr>
              <w:jc w:val="center"/>
            </w:pPr>
            <w:r>
              <w:t>149,52</w:t>
            </w:r>
          </w:p>
        </w:tc>
        <w:tc>
          <w:tcPr>
            <w:tcW w:w="0" w:type="auto"/>
            <w:vAlign w:val="center"/>
          </w:tcPr>
          <w:p w:rsidR="0005778A" w:rsidRDefault="0005778A" w:rsidP="001E628B">
            <w:pPr>
              <w:jc w:val="center"/>
            </w:pPr>
            <w:r>
              <w:t>446184,29</w:t>
            </w:r>
          </w:p>
        </w:tc>
        <w:tc>
          <w:tcPr>
            <w:tcW w:w="0" w:type="auto"/>
            <w:vAlign w:val="center"/>
          </w:tcPr>
          <w:p w:rsidR="0005778A" w:rsidRDefault="0005778A" w:rsidP="001E628B">
            <w:pPr>
              <w:jc w:val="center"/>
            </w:pPr>
            <w:r>
              <w:t>2222094,82</w:t>
            </w:r>
          </w:p>
        </w:tc>
      </w:tr>
      <w:tr w:rsidR="0005778A" w:rsidTr="001E628B">
        <w:trPr>
          <w:trHeight w:val="20"/>
        </w:trPr>
        <w:tc>
          <w:tcPr>
            <w:tcW w:w="0" w:type="auto"/>
            <w:vAlign w:val="center"/>
          </w:tcPr>
          <w:p w:rsidR="0005778A" w:rsidRDefault="0005778A" w:rsidP="001E628B">
            <w:pPr>
              <w:jc w:val="center"/>
            </w:pPr>
            <w:r>
              <w:t>2027</w:t>
            </w:r>
          </w:p>
        </w:tc>
        <w:tc>
          <w:tcPr>
            <w:tcW w:w="0" w:type="auto"/>
            <w:vAlign w:val="center"/>
          </w:tcPr>
          <w:p w:rsidR="0005778A" w:rsidRDefault="0005778A" w:rsidP="001E628B">
            <w:pPr>
              <w:jc w:val="center"/>
            </w:pPr>
            <w:r>
              <w:t>266°45'34"</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446204,87</w:t>
            </w:r>
          </w:p>
        </w:tc>
        <w:tc>
          <w:tcPr>
            <w:tcW w:w="0" w:type="auto"/>
            <w:vAlign w:val="center"/>
          </w:tcPr>
          <w:p w:rsidR="0005778A" w:rsidRDefault="0005778A" w:rsidP="001E628B">
            <w:pPr>
              <w:jc w:val="center"/>
            </w:pPr>
            <w:r>
              <w:t>2222245,72</w:t>
            </w:r>
          </w:p>
        </w:tc>
      </w:tr>
      <w:tr w:rsidR="0005778A" w:rsidTr="001E628B">
        <w:trPr>
          <w:trHeight w:val="20"/>
        </w:trPr>
        <w:tc>
          <w:tcPr>
            <w:tcW w:w="0" w:type="auto"/>
            <w:vAlign w:val="center"/>
          </w:tcPr>
          <w:p w:rsidR="0005778A" w:rsidRDefault="0005778A" w:rsidP="001E628B">
            <w:pPr>
              <w:jc w:val="center"/>
            </w:pPr>
            <w:r>
              <w:t>2028</w:t>
            </w:r>
          </w:p>
        </w:tc>
        <w:tc>
          <w:tcPr>
            <w:tcW w:w="0" w:type="auto"/>
            <w:vAlign w:val="center"/>
          </w:tcPr>
          <w:p w:rsidR="0005778A" w:rsidRDefault="0005778A" w:rsidP="001E628B">
            <w:pPr>
              <w:jc w:val="center"/>
            </w:pPr>
            <w:r>
              <w:t>175°29'10"</w:t>
            </w:r>
          </w:p>
        </w:tc>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446190,74</w:t>
            </w:r>
          </w:p>
        </w:tc>
        <w:tc>
          <w:tcPr>
            <w:tcW w:w="0" w:type="auto"/>
            <w:vAlign w:val="center"/>
          </w:tcPr>
          <w:p w:rsidR="0005778A" w:rsidRDefault="0005778A" w:rsidP="001E628B">
            <w:pPr>
              <w:jc w:val="center"/>
            </w:pPr>
            <w:r>
              <w:t>2222244,92</w:t>
            </w:r>
          </w:p>
        </w:tc>
      </w:tr>
      <w:tr w:rsidR="0005778A" w:rsidTr="001E628B">
        <w:trPr>
          <w:trHeight w:val="20"/>
        </w:trPr>
        <w:tc>
          <w:tcPr>
            <w:tcW w:w="0" w:type="auto"/>
            <w:vAlign w:val="center"/>
          </w:tcPr>
          <w:p w:rsidR="0005778A" w:rsidRDefault="0005778A" w:rsidP="001E628B">
            <w:pPr>
              <w:jc w:val="center"/>
            </w:pPr>
            <w:r>
              <w:t>2497</w:t>
            </w:r>
          </w:p>
        </w:tc>
        <w:tc>
          <w:tcPr>
            <w:tcW w:w="0" w:type="auto"/>
            <w:vAlign w:val="center"/>
          </w:tcPr>
          <w:p w:rsidR="0005778A" w:rsidRDefault="0005778A" w:rsidP="001E628B">
            <w:pPr>
              <w:jc w:val="center"/>
            </w:pPr>
            <w:r>
              <w:t>85°12'21"</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446190,86</w:t>
            </w:r>
          </w:p>
        </w:tc>
        <w:tc>
          <w:tcPr>
            <w:tcW w:w="0" w:type="auto"/>
            <w:vAlign w:val="center"/>
          </w:tcPr>
          <w:p w:rsidR="0005778A" w:rsidRDefault="0005778A" w:rsidP="001E628B">
            <w:pPr>
              <w:jc w:val="center"/>
            </w:pPr>
            <w:r>
              <w:t>2222243,40</w:t>
            </w:r>
          </w:p>
        </w:tc>
      </w:tr>
      <w:tr w:rsidR="0005778A" w:rsidTr="001E628B">
        <w:trPr>
          <w:trHeight w:val="20"/>
        </w:trPr>
        <w:tc>
          <w:tcPr>
            <w:tcW w:w="0" w:type="auto"/>
            <w:vAlign w:val="center"/>
          </w:tcPr>
          <w:p w:rsidR="0005778A" w:rsidRDefault="0005778A" w:rsidP="001E628B">
            <w:pPr>
              <w:jc w:val="center"/>
            </w:pPr>
            <w:r>
              <w:lastRenderedPageBreak/>
              <w:t>2498</w:t>
            </w:r>
          </w:p>
        </w:tc>
        <w:tc>
          <w:tcPr>
            <w:tcW w:w="0" w:type="auto"/>
            <w:vAlign w:val="center"/>
          </w:tcPr>
          <w:p w:rsidR="0005778A" w:rsidRDefault="0005778A" w:rsidP="001E628B">
            <w:pPr>
              <w:jc w:val="center"/>
            </w:pPr>
            <w:r>
              <w:t>175°47'44"</w:t>
            </w:r>
          </w:p>
        </w:tc>
        <w:tc>
          <w:tcPr>
            <w:tcW w:w="0" w:type="auto"/>
            <w:vAlign w:val="center"/>
          </w:tcPr>
          <w:p w:rsidR="0005778A" w:rsidRDefault="0005778A" w:rsidP="001E628B">
            <w:pPr>
              <w:jc w:val="center"/>
            </w:pPr>
            <w:r>
              <w:t>175,68</w:t>
            </w:r>
          </w:p>
        </w:tc>
        <w:tc>
          <w:tcPr>
            <w:tcW w:w="0" w:type="auto"/>
            <w:vAlign w:val="center"/>
          </w:tcPr>
          <w:p w:rsidR="0005778A" w:rsidRDefault="0005778A" w:rsidP="001E628B">
            <w:pPr>
              <w:jc w:val="center"/>
            </w:pPr>
            <w:r>
              <w:t>446192,41</w:t>
            </w:r>
          </w:p>
        </w:tc>
        <w:tc>
          <w:tcPr>
            <w:tcW w:w="0" w:type="auto"/>
            <w:vAlign w:val="center"/>
          </w:tcPr>
          <w:p w:rsidR="0005778A" w:rsidRDefault="0005778A" w:rsidP="001E628B">
            <w:pPr>
              <w:jc w:val="center"/>
            </w:pPr>
            <w:r>
              <w:t>2222243,53</w:t>
            </w:r>
          </w:p>
        </w:tc>
      </w:tr>
      <w:tr w:rsidR="0005778A" w:rsidTr="001E628B">
        <w:trPr>
          <w:trHeight w:val="20"/>
        </w:trPr>
        <w:tc>
          <w:tcPr>
            <w:tcW w:w="0" w:type="auto"/>
            <w:vAlign w:val="center"/>
          </w:tcPr>
          <w:p w:rsidR="0005778A" w:rsidRDefault="0005778A" w:rsidP="001E628B">
            <w:pPr>
              <w:jc w:val="center"/>
            </w:pPr>
            <w:r>
              <w:t>2499</w:t>
            </w:r>
          </w:p>
        </w:tc>
        <w:tc>
          <w:tcPr>
            <w:tcW w:w="0" w:type="auto"/>
            <w:vAlign w:val="center"/>
          </w:tcPr>
          <w:p w:rsidR="0005778A" w:rsidRDefault="0005778A" w:rsidP="001E628B">
            <w:pPr>
              <w:jc w:val="center"/>
            </w:pPr>
            <w:r>
              <w:t>265°36'5"</w:t>
            </w:r>
          </w:p>
        </w:tc>
        <w:tc>
          <w:tcPr>
            <w:tcW w:w="0" w:type="auto"/>
            <w:vAlign w:val="center"/>
          </w:tcPr>
          <w:p w:rsidR="0005778A" w:rsidRDefault="0005778A" w:rsidP="001E628B">
            <w:pPr>
              <w:jc w:val="center"/>
            </w:pPr>
            <w:r>
              <w:t>1,69</w:t>
            </w:r>
          </w:p>
        </w:tc>
        <w:tc>
          <w:tcPr>
            <w:tcW w:w="0" w:type="auto"/>
            <w:vAlign w:val="center"/>
          </w:tcPr>
          <w:p w:rsidR="0005778A" w:rsidRDefault="0005778A" w:rsidP="001E628B">
            <w:pPr>
              <w:jc w:val="center"/>
            </w:pPr>
            <w:r>
              <w:t>446205,29</w:t>
            </w:r>
          </w:p>
        </w:tc>
        <w:tc>
          <w:tcPr>
            <w:tcW w:w="0" w:type="auto"/>
            <w:vAlign w:val="center"/>
          </w:tcPr>
          <w:p w:rsidR="0005778A" w:rsidRDefault="0005778A" w:rsidP="001E628B">
            <w:pPr>
              <w:jc w:val="center"/>
            </w:pPr>
            <w:r>
              <w:t>2222068,32</w:t>
            </w:r>
          </w:p>
        </w:tc>
      </w:tr>
      <w:tr w:rsidR="0005778A" w:rsidTr="001E628B">
        <w:trPr>
          <w:trHeight w:val="20"/>
        </w:trPr>
        <w:tc>
          <w:tcPr>
            <w:tcW w:w="0" w:type="auto"/>
            <w:vAlign w:val="center"/>
          </w:tcPr>
          <w:p w:rsidR="0005778A" w:rsidRDefault="0005778A" w:rsidP="001E628B">
            <w:pPr>
              <w:jc w:val="center"/>
            </w:pPr>
            <w:r>
              <w:t>2500</w:t>
            </w:r>
          </w:p>
        </w:tc>
        <w:tc>
          <w:tcPr>
            <w:tcW w:w="0" w:type="auto"/>
            <w:vAlign w:val="center"/>
          </w:tcPr>
          <w:p w:rsidR="0005778A" w:rsidRDefault="0005778A" w:rsidP="001E628B">
            <w:pPr>
              <w:jc w:val="center"/>
            </w:pPr>
            <w:r>
              <w:t>175°32'21"</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446203,60</w:t>
            </w:r>
          </w:p>
        </w:tc>
        <w:tc>
          <w:tcPr>
            <w:tcW w:w="0" w:type="auto"/>
            <w:vAlign w:val="center"/>
          </w:tcPr>
          <w:p w:rsidR="0005778A" w:rsidRDefault="0005778A" w:rsidP="001E628B">
            <w:pPr>
              <w:jc w:val="center"/>
            </w:pPr>
            <w:r>
              <w:t>2222068,19</w:t>
            </w:r>
          </w:p>
        </w:tc>
      </w:tr>
      <w:tr w:rsidR="0005778A" w:rsidTr="001E628B">
        <w:trPr>
          <w:trHeight w:val="20"/>
        </w:trPr>
        <w:tc>
          <w:tcPr>
            <w:tcW w:w="0" w:type="auto"/>
            <w:vAlign w:val="center"/>
          </w:tcPr>
          <w:p w:rsidR="0005778A" w:rsidRDefault="0005778A" w:rsidP="001E628B">
            <w:pPr>
              <w:jc w:val="center"/>
            </w:pPr>
            <w:r>
              <w:t>2501</w:t>
            </w:r>
          </w:p>
        </w:tc>
        <w:tc>
          <w:tcPr>
            <w:tcW w:w="0" w:type="auto"/>
            <w:vAlign w:val="center"/>
          </w:tcPr>
          <w:p w:rsidR="0005778A" w:rsidRDefault="0005778A" w:rsidP="001E628B">
            <w:pPr>
              <w:jc w:val="center"/>
            </w:pPr>
            <w:r>
              <w:t>85°24'43"</w:t>
            </w:r>
          </w:p>
        </w:tc>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446204,70</w:t>
            </w:r>
          </w:p>
        </w:tc>
        <w:tc>
          <w:tcPr>
            <w:tcW w:w="0" w:type="auto"/>
            <w:vAlign w:val="center"/>
          </w:tcPr>
          <w:p w:rsidR="0005778A" w:rsidRDefault="0005778A" w:rsidP="001E628B">
            <w:pPr>
              <w:jc w:val="center"/>
            </w:pPr>
            <w:r>
              <w:t>2222054,09</w:t>
            </w:r>
          </w:p>
        </w:tc>
      </w:tr>
      <w:tr w:rsidR="0005778A" w:rsidTr="001E628B">
        <w:trPr>
          <w:trHeight w:val="20"/>
        </w:trPr>
        <w:tc>
          <w:tcPr>
            <w:tcW w:w="0" w:type="auto"/>
            <w:vAlign w:val="center"/>
          </w:tcPr>
          <w:p w:rsidR="0005778A" w:rsidRDefault="0005778A" w:rsidP="001E628B">
            <w:pPr>
              <w:jc w:val="center"/>
            </w:pPr>
            <w:r>
              <w:t>2502</w:t>
            </w:r>
          </w:p>
        </w:tc>
        <w:tc>
          <w:tcPr>
            <w:tcW w:w="0" w:type="auto"/>
            <w:vAlign w:val="center"/>
          </w:tcPr>
          <w:p w:rsidR="0005778A" w:rsidRDefault="0005778A" w:rsidP="001E628B">
            <w:pPr>
              <w:jc w:val="center"/>
            </w:pPr>
            <w:r>
              <w:t>175°47'32"</w:t>
            </w:r>
          </w:p>
        </w:tc>
        <w:tc>
          <w:tcPr>
            <w:tcW w:w="0" w:type="auto"/>
            <w:vAlign w:val="center"/>
          </w:tcPr>
          <w:p w:rsidR="0005778A" w:rsidRDefault="0005778A" w:rsidP="001E628B">
            <w:pPr>
              <w:jc w:val="center"/>
            </w:pPr>
            <w:r>
              <w:t>170,91</w:t>
            </w:r>
          </w:p>
        </w:tc>
        <w:tc>
          <w:tcPr>
            <w:tcW w:w="0" w:type="auto"/>
            <w:vAlign w:val="center"/>
          </w:tcPr>
          <w:p w:rsidR="0005778A" w:rsidRDefault="0005778A" w:rsidP="001E628B">
            <w:pPr>
              <w:jc w:val="center"/>
            </w:pPr>
            <w:r>
              <w:t>446206,32</w:t>
            </w:r>
          </w:p>
        </w:tc>
        <w:tc>
          <w:tcPr>
            <w:tcW w:w="0" w:type="auto"/>
            <w:vAlign w:val="center"/>
          </w:tcPr>
          <w:p w:rsidR="0005778A" w:rsidRDefault="0005778A" w:rsidP="001E628B">
            <w:pPr>
              <w:jc w:val="center"/>
            </w:pPr>
            <w:r>
              <w:t>2222054,22</w:t>
            </w:r>
          </w:p>
        </w:tc>
      </w:tr>
      <w:tr w:rsidR="0005778A" w:rsidTr="001E628B">
        <w:trPr>
          <w:trHeight w:val="20"/>
        </w:trPr>
        <w:tc>
          <w:tcPr>
            <w:tcW w:w="0" w:type="auto"/>
            <w:vAlign w:val="center"/>
          </w:tcPr>
          <w:p w:rsidR="0005778A" w:rsidRDefault="0005778A" w:rsidP="001E628B">
            <w:pPr>
              <w:jc w:val="center"/>
            </w:pPr>
            <w:r>
              <w:t>2503</w:t>
            </w:r>
          </w:p>
        </w:tc>
        <w:tc>
          <w:tcPr>
            <w:tcW w:w="0" w:type="auto"/>
            <w:vAlign w:val="center"/>
          </w:tcPr>
          <w:p w:rsidR="0005778A" w:rsidRDefault="0005778A" w:rsidP="001E628B">
            <w:pPr>
              <w:jc w:val="center"/>
            </w:pPr>
            <w:r>
              <w:t>265°28'4"</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446218,86</w:t>
            </w:r>
          </w:p>
        </w:tc>
        <w:tc>
          <w:tcPr>
            <w:tcW w:w="0" w:type="auto"/>
            <w:vAlign w:val="center"/>
          </w:tcPr>
          <w:p w:rsidR="0005778A" w:rsidRDefault="0005778A" w:rsidP="001E628B">
            <w:pPr>
              <w:jc w:val="center"/>
            </w:pPr>
            <w:r>
              <w:t>2221883,77</w:t>
            </w:r>
          </w:p>
        </w:tc>
      </w:tr>
      <w:tr w:rsidR="0005778A" w:rsidTr="001E628B">
        <w:trPr>
          <w:trHeight w:val="20"/>
        </w:trPr>
        <w:tc>
          <w:tcPr>
            <w:tcW w:w="0" w:type="auto"/>
            <w:vAlign w:val="center"/>
          </w:tcPr>
          <w:p w:rsidR="0005778A" w:rsidRDefault="0005778A" w:rsidP="001E628B">
            <w:pPr>
              <w:jc w:val="center"/>
            </w:pPr>
            <w:r>
              <w:t>2504</w:t>
            </w:r>
          </w:p>
        </w:tc>
        <w:tc>
          <w:tcPr>
            <w:tcW w:w="0" w:type="auto"/>
            <w:vAlign w:val="center"/>
          </w:tcPr>
          <w:p w:rsidR="0005778A" w:rsidRDefault="0005778A" w:rsidP="001E628B">
            <w:pPr>
              <w:jc w:val="center"/>
            </w:pPr>
            <w:r>
              <w:t>175°32'21"</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446217,22</w:t>
            </w:r>
          </w:p>
        </w:tc>
        <w:tc>
          <w:tcPr>
            <w:tcW w:w="0" w:type="auto"/>
            <w:vAlign w:val="center"/>
          </w:tcPr>
          <w:p w:rsidR="0005778A" w:rsidRDefault="0005778A" w:rsidP="001E628B">
            <w:pPr>
              <w:jc w:val="center"/>
            </w:pPr>
            <w:r>
              <w:t>2221883,64</w:t>
            </w:r>
          </w:p>
        </w:tc>
      </w:tr>
      <w:tr w:rsidR="0005778A" w:rsidTr="001E628B">
        <w:trPr>
          <w:trHeight w:val="20"/>
        </w:trPr>
        <w:tc>
          <w:tcPr>
            <w:tcW w:w="0" w:type="auto"/>
            <w:vAlign w:val="center"/>
          </w:tcPr>
          <w:p w:rsidR="0005778A" w:rsidRDefault="0005778A" w:rsidP="001E628B">
            <w:pPr>
              <w:jc w:val="center"/>
            </w:pPr>
            <w:r>
              <w:t>2505</w:t>
            </w:r>
          </w:p>
        </w:tc>
        <w:tc>
          <w:tcPr>
            <w:tcW w:w="0" w:type="auto"/>
            <w:vAlign w:val="center"/>
          </w:tcPr>
          <w:p w:rsidR="0005778A" w:rsidRDefault="0005778A" w:rsidP="001E628B">
            <w:pPr>
              <w:jc w:val="center"/>
            </w:pPr>
            <w:r>
              <w:t>85°15'60"</w:t>
            </w:r>
          </w:p>
        </w:tc>
        <w:tc>
          <w:tcPr>
            <w:tcW w:w="0" w:type="auto"/>
            <w:vAlign w:val="center"/>
          </w:tcPr>
          <w:p w:rsidR="0005778A" w:rsidRDefault="0005778A" w:rsidP="001E628B">
            <w:pPr>
              <w:jc w:val="center"/>
            </w:pPr>
            <w:r>
              <w:t>1,58</w:t>
            </w:r>
          </w:p>
        </w:tc>
        <w:tc>
          <w:tcPr>
            <w:tcW w:w="0" w:type="auto"/>
            <w:vAlign w:val="center"/>
          </w:tcPr>
          <w:p w:rsidR="0005778A" w:rsidRDefault="0005778A" w:rsidP="001E628B">
            <w:pPr>
              <w:jc w:val="center"/>
            </w:pPr>
            <w:r>
              <w:t>446218,32</w:t>
            </w:r>
          </w:p>
        </w:tc>
        <w:tc>
          <w:tcPr>
            <w:tcW w:w="0" w:type="auto"/>
            <w:vAlign w:val="center"/>
          </w:tcPr>
          <w:p w:rsidR="0005778A" w:rsidRDefault="0005778A" w:rsidP="001E628B">
            <w:pPr>
              <w:jc w:val="center"/>
            </w:pPr>
            <w:r>
              <w:t>2221869,54</w:t>
            </w:r>
          </w:p>
        </w:tc>
      </w:tr>
      <w:tr w:rsidR="0005778A" w:rsidTr="001E628B">
        <w:trPr>
          <w:trHeight w:val="20"/>
        </w:trPr>
        <w:tc>
          <w:tcPr>
            <w:tcW w:w="0" w:type="auto"/>
            <w:vAlign w:val="center"/>
          </w:tcPr>
          <w:p w:rsidR="0005778A" w:rsidRDefault="0005778A" w:rsidP="001E628B">
            <w:pPr>
              <w:jc w:val="center"/>
            </w:pPr>
            <w:r>
              <w:t>2506</w:t>
            </w:r>
          </w:p>
        </w:tc>
        <w:tc>
          <w:tcPr>
            <w:tcW w:w="0" w:type="auto"/>
            <w:vAlign w:val="center"/>
          </w:tcPr>
          <w:p w:rsidR="0005778A" w:rsidRDefault="0005778A" w:rsidP="001E628B">
            <w:pPr>
              <w:jc w:val="center"/>
            </w:pPr>
            <w:r>
              <w:t>175°46'37"</w:t>
            </w:r>
          </w:p>
        </w:tc>
        <w:tc>
          <w:tcPr>
            <w:tcW w:w="0" w:type="auto"/>
            <w:vAlign w:val="center"/>
          </w:tcPr>
          <w:p w:rsidR="0005778A" w:rsidRDefault="0005778A" w:rsidP="001E628B">
            <w:pPr>
              <w:jc w:val="center"/>
            </w:pPr>
            <w:r>
              <w:t>175,86</w:t>
            </w:r>
          </w:p>
        </w:tc>
        <w:tc>
          <w:tcPr>
            <w:tcW w:w="0" w:type="auto"/>
            <w:vAlign w:val="center"/>
          </w:tcPr>
          <w:p w:rsidR="0005778A" w:rsidRDefault="0005778A" w:rsidP="001E628B">
            <w:pPr>
              <w:jc w:val="center"/>
            </w:pPr>
            <w:r>
              <w:t>446219,89</w:t>
            </w:r>
          </w:p>
        </w:tc>
        <w:tc>
          <w:tcPr>
            <w:tcW w:w="0" w:type="auto"/>
            <w:vAlign w:val="center"/>
          </w:tcPr>
          <w:p w:rsidR="0005778A" w:rsidRDefault="0005778A" w:rsidP="001E628B">
            <w:pPr>
              <w:jc w:val="center"/>
            </w:pPr>
            <w:r>
              <w:t>2221869,67</w:t>
            </w:r>
          </w:p>
        </w:tc>
      </w:tr>
      <w:tr w:rsidR="0005778A" w:rsidTr="001E628B">
        <w:trPr>
          <w:trHeight w:val="20"/>
        </w:trPr>
        <w:tc>
          <w:tcPr>
            <w:tcW w:w="0" w:type="auto"/>
            <w:vAlign w:val="center"/>
          </w:tcPr>
          <w:p w:rsidR="0005778A" w:rsidRDefault="0005778A" w:rsidP="001E628B">
            <w:pPr>
              <w:jc w:val="center"/>
            </w:pPr>
            <w:r>
              <w:t>2507</w:t>
            </w:r>
          </w:p>
        </w:tc>
        <w:tc>
          <w:tcPr>
            <w:tcW w:w="0" w:type="auto"/>
            <w:vAlign w:val="center"/>
          </w:tcPr>
          <w:p w:rsidR="0005778A" w:rsidRDefault="0005778A" w:rsidP="001E628B">
            <w:pPr>
              <w:jc w:val="center"/>
            </w:pPr>
            <w:r>
              <w:t>265°29'42"</w:t>
            </w:r>
          </w:p>
        </w:tc>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446232,84</w:t>
            </w:r>
          </w:p>
        </w:tc>
        <w:tc>
          <w:tcPr>
            <w:tcW w:w="0" w:type="auto"/>
            <w:vAlign w:val="center"/>
          </w:tcPr>
          <w:p w:rsidR="0005778A" w:rsidRDefault="0005778A" w:rsidP="001E628B">
            <w:pPr>
              <w:jc w:val="center"/>
            </w:pPr>
            <w:r>
              <w:t>2221694,29</w:t>
            </w:r>
          </w:p>
        </w:tc>
      </w:tr>
      <w:tr w:rsidR="0005778A" w:rsidTr="001E628B">
        <w:trPr>
          <w:trHeight w:val="20"/>
        </w:trPr>
        <w:tc>
          <w:tcPr>
            <w:tcW w:w="0" w:type="auto"/>
            <w:vAlign w:val="center"/>
          </w:tcPr>
          <w:p w:rsidR="0005778A" w:rsidRDefault="0005778A" w:rsidP="001E628B">
            <w:pPr>
              <w:jc w:val="center"/>
            </w:pPr>
            <w:r>
              <w:t>2508</w:t>
            </w:r>
          </w:p>
        </w:tc>
        <w:tc>
          <w:tcPr>
            <w:tcW w:w="0" w:type="auto"/>
            <w:vAlign w:val="center"/>
          </w:tcPr>
          <w:p w:rsidR="0005778A" w:rsidRDefault="0005778A" w:rsidP="001E628B">
            <w:pPr>
              <w:jc w:val="center"/>
            </w:pPr>
            <w:r>
              <w:t>175°32'21"</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446231,19</w:t>
            </w:r>
          </w:p>
        </w:tc>
        <w:tc>
          <w:tcPr>
            <w:tcW w:w="0" w:type="auto"/>
            <w:vAlign w:val="center"/>
          </w:tcPr>
          <w:p w:rsidR="0005778A" w:rsidRDefault="0005778A" w:rsidP="001E628B">
            <w:pPr>
              <w:jc w:val="center"/>
            </w:pPr>
            <w:r>
              <w:t>2221694,16</w:t>
            </w:r>
          </w:p>
        </w:tc>
      </w:tr>
      <w:tr w:rsidR="0005778A" w:rsidTr="001E628B">
        <w:trPr>
          <w:trHeight w:val="20"/>
        </w:trPr>
        <w:tc>
          <w:tcPr>
            <w:tcW w:w="0" w:type="auto"/>
            <w:vAlign w:val="center"/>
          </w:tcPr>
          <w:p w:rsidR="0005778A" w:rsidRDefault="0005778A" w:rsidP="001E628B">
            <w:pPr>
              <w:jc w:val="center"/>
            </w:pPr>
            <w:r>
              <w:t>2509</w:t>
            </w:r>
          </w:p>
        </w:tc>
        <w:tc>
          <w:tcPr>
            <w:tcW w:w="0" w:type="auto"/>
            <w:vAlign w:val="center"/>
          </w:tcPr>
          <w:p w:rsidR="0005778A" w:rsidRDefault="0005778A" w:rsidP="001E628B">
            <w:pPr>
              <w:jc w:val="center"/>
            </w:pPr>
            <w:r>
              <w:t>85°41'2"</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446232,29</w:t>
            </w:r>
          </w:p>
        </w:tc>
        <w:tc>
          <w:tcPr>
            <w:tcW w:w="0" w:type="auto"/>
            <w:vAlign w:val="center"/>
          </w:tcPr>
          <w:p w:rsidR="0005778A" w:rsidRDefault="0005778A" w:rsidP="001E628B">
            <w:pPr>
              <w:jc w:val="center"/>
            </w:pPr>
            <w:r>
              <w:t>2221680,06</w:t>
            </w:r>
          </w:p>
        </w:tc>
      </w:tr>
      <w:tr w:rsidR="0005778A" w:rsidTr="001E628B">
        <w:trPr>
          <w:trHeight w:val="20"/>
        </w:trPr>
        <w:tc>
          <w:tcPr>
            <w:tcW w:w="0" w:type="auto"/>
            <w:vAlign w:val="center"/>
          </w:tcPr>
          <w:p w:rsidR="0005778A" w:rsidRDefault="0005778A" w:rsidP="001E628B">
            <w:pPr>
              <w:jc w:val="center"/>
            </w:pPr>
            <w:r>
              <w:t>2510</w:t>
            </w:r>
          </w:p>
        </w:tc>
        <w:tc>
          <w:tcPr>
            <w:tcW w:w="0" w:type="auto"/>
            <w:vAlign w:val="center"/>
          </w:tcPr>
          <w:p w:rsidR="0005778A" w:rsidRDefault="0005778A" w:rsidP="001E628B">
            <w:pPr>
              <w:jc w:val="center"/>
            </w:pPr>
            <w:r>
              <w:t>175°48'26"</w:t>
            </w:r>
          </w:p>
        </w:tc>
        <w:tc>
          <w:tcPr>
            <w:tcW w:w="0" w:type="auto"/>
            <w:vAlign w:val="center"/>
          </w:tcPr>
          <w:p w:rsidR="0005778A" w:rsidRDefault="0005778A" w:rsidP="001E628B">
            <w:pPr>
              <w:jc w:val="center"/>
            </w:pPr>
            <w:r>
              <w:t>167,83</w:t>
            </w:r>
          </w:p>
        </w:tc>
        <w:tc>
          <w:tcPr>
            <w:tcW w:w="0" w:type="auto"/>
            <w:vAlign w:val="center"/>
          </w:tcPr>
          <w:p w:rsidR="0005778A" w:rsidRDefault="0005778A" w:rsidP="001E628B">
            <w:pPr>
              <w:jc w:val="center"/>
            </w:pPr>
            <w:r>
              <w:t>446233,88</w:t>
            </w:r>
          </w:p>
        </w:tc>
        <w:tc>
          <w:tcPr>
            <w:tcW w:w="0" w:type="auto"/>
            <w:vAlign w:val="center"/>
          </w:tcPr>
          <w:p w:rsidR="0005778A" w:rsidRDefault="0005778A" w:rsidP="001E628B">
            <w:pPr>
              <w:jc w:val="center"/>
            </w:pPr>
            <w:r>
              <w:t>2221680,18</w:t>
            </w:r>
          </w:p>
        </w:tc>
      </w:tr>
      <w:tr w:rsidR="0005778A" w:rsidTr="001E628B">
        <w:trPr>
          <w:trHeight w:val="20"/>
        </w:trPr>
        <w:tc>
          <w:tcPr>
            <w:tcW w:w="0" w:type="auto"/>
            <w:vAlign w:val="center"/>
          </w:tcPr>
          <w:p w:rsidR="0005778A" w:rsidRDefault="0005778A" w:rsidP="001E628B">
            <w:pPr>
              <w:jc w:val="center"/>
            </w:pPr>
            <w:r>
              <w:t>885</w:t>
            </w:r>
          </w:p>
        </w:tc>
        <w:tc>
          <w:tcPr>
            <w:tcW w:w="0" w:type="auto"/>
            <w:vAlign w:val="center"/>
          </w:tcPr>
          <w:p w:rsidR="0005778A" w:rsidRDefault="0005778A" w:rsidP="001E628B">
            <w:pPr>
              <w:jc w:val="center"/>
            </w:pPr>
            <w:r>
              <w:t>83°48'12"</w:t>
            </w:r>
          </w:p>
        </w:tc>
        <w:tc>
          <w:tcPr>
            <w:tcW w:w="0" w:type="auto"/>
            <w:vAlign w:val="center"/>
          </w:tcPr>
          <w:p w:rsidR="0005778A" w:rsidRDefault="0005778A" w:rsidP="001E628B">
            <w:pPr>
              <w:jc w:val="center"/>
            </w:pPr>
            <w:r>
              <w:t>11,02</w:t>
            </w:r>
          </w:p>
        </w:tc>
        <w:tc>
          <w:tcPr>
            <w:tcW w:w="0" w:type="auto"/>
            <w:vAlign w:val="center"/>
          </w:tcPr>
          <w:p w:rsidR="0005778A" w:rsidRDefault="0005778A" w:rsidP="001E628B">
            <w:pPr>
              <w:jc w:val="center"/>
            </w:pPr>
            <w:r>
              <w:t>446246,15</w:t>
            </w:r>
          </w:p>
        </w:tc>
        <w:tc>
          <w:tcPr>
            <w:tcW w:w="0" w:type="auto"/>
            <w:vAlign w:val="center"/>
          </w:tcPr>
          <w:p w:rsidR="0005778A" w:rsidRDefault="0005778A" w:rsidP="001E628B">
            <w:pPr>
              <w:jc w:val="center"/>
            </w:pPr>
            <w:r>
              <w:t>2221512,80</w:t>
            </w:r>
          </w:p>
        </w:tc>
      </w:tr>
      <w:tr w:rsidR="0005778A" w:rsidTr="001E628B">
        <w:trPr>
          <w:trHeight w:val="20"/>
        </w:trPr>
        <w:tc>
          <w:tcPr>
            <w:tcW w:w="0" w:type="auto"/>
            <w:vAlign w:val="center"/>
          </w:tcPr>
          <w:p w:rsidR="0005778A" w:rsidRDefault="0005778A" w:rsidP="001E628B">
            <w:pPr>
              <w:jc w:val="center"/>
            </w:pPr>
            <w:r>
              <w:t>884</w:t>
            </w:r>
          </w:p>
        </w:tc>
        <w:tc>
          <w:tcPr>
            <w:tcW w:w="0" w:type="auto"/>
            <w:vAlign w:val="center"/>
          </w:tcPr>
          <w:p w:rsidR="0005778A" w:rsidRDefault="0005778A" w:rsidP="001E628B">
            <w:pPr>
              <w:jc w:val="center"/>
            </w:pPr>
            <w:r>
              <w:t>355°47'45"</w:t>
            </w:r>
          </w:p>
        </w:tc>
        <w:tc>
          <w:tcPr>
            <w:tcW w:w="0" w:type="auto"/>
            <w:vAlign w:val="center"/>
          </w:tcPr>
          <w:p w:rsidR="0005778A" w:rsidRDefault="0005778A" w:rsidP="001E628B">
            <w:pPr>
              <w:jc w:val="center"/>
            </w:pPr>
            <w:r>
              <w:t>167,51</w:t>
            </w:r>
          </w:p>
        </w:tc>
        <w:tc>
          <w:tcPr>
            <w:tcW w:w="0" w:type="auto"/>
            <w:vAlign w:val="center"/>
          </w:tcPr>
          <w:p w:rsidR="0005778A" w:rsidRDefault="0005778A" w:rsidP="001E628B">
            <w:pPr>
              <w:jc w:val="center"/>
            </w:pPr>
            <w:r>
              <w:t>446257,11</w:t>
            </w:r>
          </w:p>
        </w:tc>
        <w:tc>
          <w:tcPr>
            <w:tcW w:w="0" w:type="auto"/>
            <w:vAlign w:val="center"/>
          </w:tcPr>
          <w:p w:rsidR="0005778A" w:rsidRDefault="0005778A" w:rsidP="001E628B">
            <w:pPr>
              <w:jc w:val="center"/>
            </w:pPr>
            <w:r>
              <w:t>2221513,99</w:t>
            </w:r>
          </w:p>
        </w:tc>
      </w:tr>
      <w:tr w:rsidR="0005778A" w:rsidTr="001E628B">
        <w:trPr>
          <w:trHeight w:val="20"/>
        </w:trPr>
        <w:tc>
          <w:tcPr>
            <w:tcW w:w="0" w:type="auto"/>
            <w:vAlign w:val="center"/>
          </w:tcPr>
          <w:p w:rsidR="0005778A" w:rsidRDefault="0005778A" w:rsidP="001E628B">
            <w:pPr>
              <w:jc w:val="center"/>
            </w:pPr>
            <w:r>
              <w:t>2511</w:t>
            </w:r>
          </w:p>
        </w:tc>
        <w:tc>
          <w:tcPr>
            <w:tcW w:w="0" w:type="auto"/>
            <w:vAlign w:val="center"/>
          </w:tcPr>
          <w:p w:rsidR="0005778A" w:rsidRDefault="0005778A" w:rsidP="001E628B">
            <w:pPr>
              <w:jc w:val="center"/>
            </w:pPr>
            <w:r>
              <w:t>85°56'26"</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446244,83</w:t>
            </w:r>
          </w:p>
        </w:tc>
        <w:tc>
          <w:tcPr>
            <w:tcW w:w="0" w:type="auto"/>
            <w:vAlign w:val="center"/>
          </w:tcPr>
          <w:p w:rsidR="0005778A" w:rsidRDefault="0005778A" w:rsidP="001E628B">
            <w:pPr>
              <w:jc w:val="center"/>
            </w:pPr>
            <w:r>
              <w:t>2221681,05</w:t>
            </w:r>
          </w:p>
        </w:tc>
      </w:tr>
      <w:tr w:rsidR="0005778A" w:rsidTr="001E628B">
        <w:trPr>
          <w:trHeight w:val="20"/>
        </w:trPr>
        <w:tc>
          <w:tcPr>
            <w:tcW w:w="0" w:type="auto"/>
            <w:vAlign w:val="center"/>
          </w:tcPr>
          <w:p w:rsidR="0005778A" w:rsidRDefault="0005778A" w:rsidP="001E628B">
            <w:pPr>
              <w:jc w:val="center"/>
            </w:pPr>
            <w:r>
              <w:t>2512</w:t>
            </w:r>
          </w:p>
        </w:tc>
        <w:tc>
          <w:tcPr>
            <w:tcW w:w="0" w:type="auto"/>
            <w:vAlign w:val="center"/>
          </w:tcPr>
          <w:p w:rsidR="0005778A" w:rsidRDefault="0005778A" w:rsidP="001E628B">
            <w:pPr>
              <w:jc w:val="center"/>
            </w:pPr>
            <w:r>
              <w:t>355°32'10"</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446246,38</w:t>
            </w:r>
          </w:p>
        </w:tc>
        <w:tc>
          <w:tcPr>
            <w:tcW w:w="0" w:type="auto"/>
            <w:vAlign w:val="center"/>
          </w:tcPr>
          <w:p w:rsidR="0005778A" w:rsidRDefault="0005778A" w:rsidP="001E628B">
            <w:pPr>
              <w:jc w:val="center"/>
            </w:pPr>
            <w:r>
              <w:t>2221681,16</w:t>
            </w:r>
          </w:p>
        </w:tc>
      </w:tr>
      <w:tr w:rsidR="0005778A" w:rsidTr="001E628B">
        <w:trPr>
          <w:trHeight w:val="20"/>
        </w:trPr>
        <w:tc>
          <w:tcPr>
            <w:tcW w:w="0" w:type="auto"/>
            <w:vAlign w:val="center"/>
          </w:tcPr>
          <w:p w:rsidR="0005778A" w:rsidRDefault="0005778A" w:rsidP="001E628B">
            <w:pPr>
              <w:jc w:val="center"/>
            </w:pPr>
            <w:r>
              <w:t>2513</w:t>
            </w:r>
          </w:p>
        </w:tc>
        <w:tc>
          <w:tcPr>
            <w:tcW w:w="0" w:type="auto"/>
            <w:vAlign w:val="center"/>
          </w:tcPr>
          <w:p w:rsidR="0005778A" w:rsidRDefault="0005778A" w:rsidP="001E628B">
            <w:pPr>
              <w:jc w:val="center"/>
            </w:pPr>
            <w:r>
              <w:t>266°9'37"</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446245,28</w:t>
            </w:r>
          </w:p>
        </w:tc>
        <w:tc>
          <w:tcPr>
            <w:tcW w:w="0" w:type="auto"/>
            <w:vAlign w:val="center"/>
          </w:tcPr>
          <w:p w:rsidR="0005778A" w:rsidRDefault="0005778A" w:rsidP="001E628B">
            <w:pPr>
              <w:jc w:val="center"/>
            </w:pPr>
            <w:r>
              <w:t>2221695,25</w:t>
            </w:r>
          </w:p>
        </w:tc>
      </w:tr>
      <w:tr w:rsidR="0005778A" w:rsidTr="001E628B">
        <w:trPr>
          <w:trHeight w:val="20"/>
        </w:trPr>
        <w:tc>
          <w:tcPr>
            <w:tcW w:w="0" w:type="auto"/>
            <w:vAlign w:val="center"/>
          </w:tcPr>
          <w:p w:rsidR="0005778A" w:rsidRDefault="0005778A" w:rsidP="001E628B">
            <w:pPr>
              <w:jc w:val="center"/>
            </w:pPr>
            <w:r>
              <w:t>2514</w:t>
            </w:r>
          </w:p>
        </w:tc>
        <w:tc>
          <w:tcPr>
            <w:tcW w:w="0" w:type="auto"/>
            <w:vAlign w:val="center"/>
          </w:tcPr>
          <w:p w:rsidR="0005778A" w:rsidRDefault="0005778A" w:rsidP="001E628B">
            <w:pPr>
              <w:jc w:val="center"/>
            </w:pPr>
            <w:r>
              <w:t>355°46'47"</w:t>
            </w:r>
          </w:p>
        </w:tc>
        <w:tc>
          <w:tcPr>
            <w:tcW w:w="0" w:type="auto"/>
            <w:vAlign w:val="center"/>
          </w:tcPr>
          <w:p w:rsidR="0005778A" w:rsidRDefault="0005778A" w:rsidP="001E628B">
            <w:pPr>
              <w:jc w:val="center"/>
            </w:pPr>
            <w:r>
              <w:t>175,84</w:t>
            </w:r>
          </w:p>
        </w:tc>
        <w:tc>
          <w:tcPr>
            <w:tcW w:w="0" w:type="auto"/>
            <w:vAlign w:val="center"/>
          </w:tcPr>
          <w:p w:rsidR="0005778A" w:rsidRDefault="0005778A" w:rsidP="001E628B">
            <w:pPr>
              <w:jc w:val="center"/>
            </w:pPr>
            <w:r>
              <w:t>446243,79</w:t>
            </w:r>
          </w:p>
        </w:tc>
        <w:tc>
          <w:tcPr>
            <w:tcW w:w="0" w:type="auto"/>
            <w:vAlign w:val="center"/>
          </w:tcPr>
          <w:p w:rsidR="0005778A" w:rsidRDefault="0005778A" w:rsidP="001E628B">
            <w:pPr>
              <w:jc w:val="center"/>
            </w:pPr>
            <w:r>
              <w:t>2221695,15</w:t>
            </w:r>
          </w:p>
        </w:tc>
      </w:tr>
      <w:tr w:rsidR="0005778A" w:rsidTr="001E628B">
        <w:trPr>
          <w:trHeight w:val="20"/>
        </w:trPr>
        <w:tc>
          <w:tcPr>
            <w:tcW w:w="0" w:type="auto"/>
            <w:vAlign w:val="center"/>
          </w:tcPr>
          <w:p w:rsidR="0005778A" w:rsidRDefault="0005778A" w:rsidP="001E628B">
            <w:pPr>
              <w:jc w:val="center"/>
            </w:pPr>
            <w:r>
              <w:t>2515</w:t>
            </w:r>
          </w:p>
        </w:tc>
        <w:tc>
          <w:tcPr>
            <w:tcW w:w="0" w:type="auto"/>
            <w:vAlign w:val="center"/>
          </w:tcPr>
          <w:p w:rsidR="0005778A" w:rsidRDefault="0005778A" w:rsidP="001E628B">
            <w:pPr>
              <w:jc w:val="center"/>
            </w:pPr>
            <w:r>
              <w:t>85°37'45"</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446230,85</w:t>
            </w:r>
          </w:p>
        </w:tc>
        <w:tc>
          <w:tcPr>
            <w:tcW w:w="0" w:type="auto"/>
            <w:vAlign w:val="center"/>
          </w:tcPr>
          <w:p w:rsidR="0005778A" w:rsidRDefault="0005778A" w:rsidP="001E628B">
            <w:pPr>
              <w:jc w:val="center"/>
            </w:pPr>
            <w:r>
              <w:t>2221870,51</w:t>
            </w:r>
          </w:p>
        </w:tc>
      </w:tr>
      <w:tr w:rsidR="0005778A" w:rsidTr="001E628B">
        <w:trPr>
          <w:trHeight w:val="20"/>
        </w:trPr>
        <w:tc>
          <w:tcPr>
            <w:tcW w:w="0" w:type="auto"/>
            <w:vAlign w:val="center"/>
          </w:tcPr>
          <w:p w:rsidR="0005778A" w:rsidRDefault="0005778A" w:rsidP="001E628B">
            <w:pPr>
              <w:jc w:val="center"/>
            </w:pPr>
            <w:r>
              <w:t>2516</w:t>
            </w:r>
          </w:p>
        </w:tc>
        <w:tc>
          <w:tcPr>
            <w:tcW w:w="0" w:type="auto"/>
            <w:vAlign w:val="center"/>
          </w:tcPr>
          <w:p w:rsidR="0005778A" w:rsidRDefault="0005778A" w:rsidP="001E628B">
            <w:pPr>
              <w:jc w:val="center"/>
            </w:pPr>
            <w:r>
              <w:t>355°30'7"</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446232,42</w:t>
            </w:r>
          </w:p>
        </w:tc>
        <w:tc>
          <w:tcPr>
            <w:tcW w:w="0" w:type="auto"/>
            <w:vAlign w:val="center"/>
          </w:tcPr>
          <w:p w:rsidR="0005778A" w:rsidRDefault="0005778A" w:rsidP="001E628B">
            <w:pPr>
              <w:jc w:val="center"/>
            </w:pPr>
            <w:r>
              <w:t>2221870,63</w:t>
            </w:r>
          </w:p>
        </w:tc>
      </w:tr>
      <w:tr w:rsidR="0005778A" w:rsidTr="001E628B">
        <w:trPr>
          <w:trHeight w:val="20"/>
        </w:trPr>
        <w:tc>
          <w:tcPr>
            <w:tcW w:w="0" w:type="auto"/>
            <w:vAlign w:val="center"/>
          </w:tcPr>
          <w:p w:rsidR="0005778A" w:rsidRDefault="0005778A" w:rsidP="001E628B">
            <w:pPr>
              <w:jc w:val="center"/>
            </w:pPr>
            <w:r>
              <w:t>2517</w:t>
            </w:r>
          </w:p>
        </w:tc>
        <w:tc>
          <w:tcPr>
            <w:tcW w:w="0" w:type="auto"/>
            <w:vAlign w:val="center"/>
          </w:tcPr>
          <w:p w:rsidR="0005778A" w:rsidRDefault="0005778A" w:rsidP="001E628B">
            <w:pPr>
              <w:jc w:val="center"/>
            </w:pPr>
            <w:r>
              <w:t>265°23'44"</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446231,31</w:t>
            </w:r>
          </w:p>
        </w:tc>
        <w:tc>
          <w:tcPr>
            <w:tcW w:w="0" w:type="auto"/>
            <w:vAlign w:val="center"/>
          </w:tcPr>
          <w:p w:rsidR="0005778A" w:rsidRDefault="0005778A" w:rsidP="001E628B">
            <w:pPr>
              <w:jc w:val="center"/>
            </w:pPr>
            <w:r>
              <w:t>2221884,74</w:t>
            </w:r>
          </w:p>
        </w:tc>
      </w:tr>
      <w:tr w:rsidR="0005778A" w:rsidTr="001E628B">
        <w:trPr>
          <w:trHeight w:val="20"/>
        </w:trPr>
        <w:tc>
          <w:tcPr>
            <w:tcW w:w="0" w:type="auto"/>
            <w:vAlign w:val="center"/>
          </w:tcPr>
          <w:p w:rsidR="0005778A" w:rsidRDefault="0005778A" w:rsidP="001E628B">
            <w:pPr>
              <w:jc w:val="center"/>
            </w:pPr>
            <w:r>
              <w:t>2518</w:t>
            </w:r>
          </w:p>
        </w:tc>
        <w:tc>
          <w:tcPr>
            <w:tcW w:w="0" w:type="auto"/>
            <w:vAlign w:val="center"/>
          </w:tcPr>
          <w:p w:rsidR="0005778A" w:rsidRDefault="0005778A" w:rsidP="001E628B">
            <w:pPr>
              <w:jc w:val="center"/>
            </w:pPr>
            <w:r>
              <w:t>355°47'45"</w:t>
            </w:r>
          </w:p>
        </w:tc>
        <w:tc>
          <w:tcPr>
            <w:tcW w:w="0" w:type="auto"/>
            <w:vAlign w:val="center"/>
          </w:tcPr>
          <w:p w:rsidR="0005778A" w:rsidRDefault="0005778A" w:rsidP="001E628B">
            <w:pPr>
              <w:jc w:val="center"/>
            </w:pPr>
            <w:r>
              <w:t>170,92</w:t>
            </w:r>
          </w:p>
        </w:tc>
        <w:tc>
          <w:tcPr>
            <w:tcW w:w="0" w:type="auto"/>
            <w:vAlign w:val="center"/>
          </w:tcPr>
          <w:p w:rsidR="0005778A" w:rsidRDefault="0005778A" w:rsidP="001E628B">
            <w:pPr>
              <w:jc w:val="center"/>
            </w:pPr>
            <w:r>
              <w:t>446229,82</w:t>
            </w:r>
          </w:p>
        </w:tc>
        <w:tc>
          <w:tcPr>
            <w:tcW w:w="0" w:type="auto"/>
            <w:vAlign w:val="center"/>
          </w:tcPr>
          <w:p w:rsidR="0005778A" w:rsidRDefault="0005778A" w:rsidP="001E628B">
            <w:pPr>
              <w:jc w:val="center"/>
            </w:pPr>
            <w:r>
              <w:t>2221884,62</w:t>
            </w:r>
          </w:p>
        </w:tc>
      </w:tr>
      <w:tr w:rsidR="0005778A" w:rsidTr="001E628B">
        <w:trPr>
          <w:trHeight w:val="20"/>
        </w:trPr>
        <w:tc>
          <w:tcPr>
            <w:tcW w:w="0" w:type="auto"/>
            <w:vAlign w:val="center"/>
          </w:tcPr>
          <w:p w:rsidR="0005778A" w:rsidRDefault="0005778A" w:rsidP="001E628B">
            <w:pPr>
              <w:jc w:val="center"/>
            </w:pPr>
            <w:r>
              <w:t>2519</w:t>
            </w:r>
          </w:p>
        </w:tc>
        <w:tc>
          <w:tcPr>
            <w:tcW w:w="0" w:type="auto"/>
            <w:vAlign w:val="center"/>
          </w:tcPr>
          <w:p w:rsidR="0005778A" w:rsidRDefault="0005778A" w:rsidP="001E628B">
            <w:pPr>
              <w:jc w:val="center"/>
            </w:pPr>
            <w:r>
              <w:t>85°48'21"</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446217,29</w:t>
            </w:r>
          </w:p>
        </w:tc>
        <w:tc>
          <w:tcPr>
            <w:tcW w:w="0" w:type="auto"/>
            <w:vAlign w:val="center"/>
          </w:tcPr>
          <w:p w:rsidR="0005778A" w:rsidRDefault="0005778A" w:rsidP="001E628B">
            <w:pPr>
              <w:jc w:val="center"/>
            </w:pPr>
            <w:r>
              <w:t>2222055,08</w:t>
            </w:r>
          </w:p>
        </w:tc>
      </w:tr>
      <w:tr w:rsidR="0005778A" w:rsidTr="001E628B">
        <w:trPr>
          <w:trHeight w:val="20"/>
        </w:trPr>
        <w:tc>
          <w:tcPr>
            <w:tcW w:w="0" w:type="auto"/>
            <w:vAlign w:val="center"/>
          </w:tcPr>
          <w:p w:rsidR="0005778A" w:rsidRDefault="0005778A" w:rsidP="001E628B">
            <w:pPr>
              <w:jc w:val="center"/>
            </w:pPr>
            <w:r>
              <w:t>2520</w:t>
            </w:r>
          </w:p>
        </w:tc>
        <w:tc>
          <w:tcPr>
            <w:tcW w:w="0" w:type="auto"/>
            <w:vAlign w:val="center"/>
          </w:tcPr>
          <w:p w:rsidR="0005778A" w:rsidRDefault="0005778A" w:rsidP="001E628B">
            <w:pPr>
              <w:jc w:val="center"/>
            </w:pPr>
            <w:r>
              <w:t>355°34'46"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446218,79</w:t>
            </w:r>
          </w:p>
        </w:tc>
        <w:tc>
          <w:tcPr>
            <w:tcW w:w="0" w:type="auto"/>
            <w:vAlign w:val="center"/>
          </w:tcPr>
          <w:p w:rsidR="0005778A" w:rsidRDefault="0005778A" w:rsidP="001E628B">
            <w:pPr>
              <w:jc w:val="center"/>
            </w:pPr>
            <w:r>
              <w:t>2222055,19</w:t>
            </w:r>
          </w:p>
        </w:tc>
      </w:tr>
      <w:tr w:rsidR="0005778A" w:rsidTr="001E628B">
        <w:trPr>
          <w:trHeight w:val="20"/>
        </w:trPr>
        <w:tc>
          <w:tcPr>
            <w:tcW w:w="0" w:type="auto"/>
            <w:vAlign w:val="center"/>
          </w:tcPr>
          <w:p w:rsidR="0005778A" w:rsidRDefault="0005778A" w:rsidP="001E628B">
            <w:pPr>
              <w:jc w:val="center"/>
            </w:pPr>
            <w:r>
              <w:t>2521</w:t>
            </w:r>
          </w:p>
        </w:tc>
        <w:tc>
          <w:tcPr>
            <w:tcW w:w="0" w:type="auto"/>
            <w:vAlign w:val="center"/>
          </w:tcPr>
          <w:p w:rsidR="0005778A" w:rsidRDefault="0005778A" w:rsidP="001E628B">
            <w:pPr>
              <w:jc w:val="center"/>
            </w:pPr>
            <w:r>
              <w:t>266°3'17"</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446217,70</w:t>
            </w:r>
          </w:p>
        </w:tc>
        <w:tc>
          <w:tcPr>
            <w:tcW w:w="0" w:type="auto"/>
            <w:vAlign w:val="center"/>
          </w:tcPr>
          <w:p w:rsidR="0005778A" w:rsidRDefault="0005778A" w:rsidP="001E628B">
            <w:pPr>
              <w:jc w:val="center"/>
            </w:pPr>
            <w:r>
              <w:t>2222069,29</w:t>
            </w:r>
          </w:p>
        </w:tc>
      </w:tr>
      <w:tr w:rsidR="0005778A" w:rsidTr="001E628B">
        <w:trPr>
          <w:trHeight w:val="20"/>
        </w:trPr>
        <w:tc>
          <w:tcPr>
            <w:tcW w:w="0" w:type="auto"/>
            <w:vAlign w:val="center"/>
          </w:tcPr>
          <w:p w:rsidR="0005778A" w:rsidRDefault="0005778A" w:rsidP="001E628B">
            <w:pPr>
              <w:jc w:val="center"/>
            </w:pPr>
            <w:r>
              <w:t>2522</w:t>
            </w:r>
          </w:p>
        </w:tc>
        <w:tc>
          <w:tcPr>
            <w:tcW w:w="0" w:type="auto"/>
            <w:vAlign w:val="center"/>
          </w:tcPr>
          <w:p w:rsidR="0005778A" w:rsidRDefault="0005778A" w:rsidP="001E628B">
            <w:pPr>
              <w:jc w:val="center"/>
            </w:pPr>
            <w:r>
              <w:t>355°47'54"</w:t>
            </w:r>
          </w:p>
        </w:tc>
        <w:tc>
          <w:tcPr>
            <w:tcW w:w="0" w:type="auto"/>
            <w:vAlign w:val="center"/>
          </w:tcPr>
          <w:p w:rsidR="0005778A" w:rsidRDefault="0005778A" w:rsidP="001E628B">
            <w:pPr>
              <w:jc w:val="center"/>
            </w:pPr>
            <w:r>
              <w:t>175,66</w:t>
            </w:r>
          </w:p>
        </w:tc>
        <w:tc>
          <w:tcPr>
            <w:tcW w:w="0" w:type="auto"/>
            <w:vAlign w:val="center"/>
          </w:tcPr>
          <w:p w:rsidR="0005778A" w:rsidRDefault="0005778A" w:rsidP="001E628B">
            <w:pPr>
              <w:jc w:val="center"/>
            </w:pPr>
            <w:r>
              <w:t>446216,25</w:t>
            </w:r>
          </w:p>
        </w:tc>
        <w:tc>
          <w:tcPr>
            <w:tcW w:w="0" w:type="auto"/>
            <w:vAlign w:val="center"/>
          </w:tcPr>
          <w:p w:rsidR="0005778A" w:rsidRDefault="0005778A" w:rsidP="001E628B">
            <w:pPr>
              <w:jc w:val="center"/>
            </w:pPr>
            <w:r>
              <w:t>2222069,19</w:t>
            </w:r>
          </w:p>
        </w:tc>
      </w:tr>
      <w:tr w:rsidR="0005778A" w:rsidTr="001E628B">
        <w:trPr>
          <w:trHeight w:val="20"/>
        </w:trPr>
        <w:tc>
          <w:tcPr>
            <w:tcW w:w="0" w:type="auto"/>
            <w:vAlign w:val="center"/>
          </w:tcPr>
          <w:p w:rsidR="0005778A" w:rsidRDefault="0005778A" w:rsidP="001E628B">
            <w:pPr>
              <w:jc w:val="center"/>
            </w:pPr>
            <w:r>
              <w:t>2523</w:t>
            </w:r>
          </w:p>
        </w:tc>
        <w:tc>
          <w:tcPr>
            <w:tcW w:w="0" w:type="auto"/>
            <w:vAlign w:val="center"/>
          </w:tcPr>
          <w:p w:rsidR="0005778A" w:rsidRDefault="0005778A" w:rsidP="001E628B">
            <w:pPr>
              <w:jc w:val="center"/>
            </w:pPr>
            <w:r>
              <w:t>85°17'47"</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446203,38</w:t>
            </w:r>
          </w:p>
        </w:tc>
        <w:tc>
          <w:tcPr>
            <w:tcW w:w="0" w:type="auto"/>
            <w:vAlign w:val="center"/>
          </w:tcPr>
          <w:p w:rsidR="0005778A" w:rsidRDefault="0005778A" w:rsidP="001E628B">
            <w:pPr>
              <w:jc w:val="center"/>
            </w:pPr>
            <w:r>
              <w:t>2222244,38</w:t>
            </w:r>
          </w:p>
        </w:tc>
      </w:tr>
      <w:tr w:rsidR="0005778A" w:rsidTr="001E628B">
        <w:trPr>
          <w:trHeight w:val="20"/>
        </w:trPr>
        <w:tc>
          <w:tcPr>
            <w:tcW w:w="0" w:type="auto"/>
            <w:vAlign w:val="center"/>
          </w:tcPr>
          <w:p w:rsidR="0005778A" w:rsidRDefault="0005778A" w:rsidP="001E628B">
            <w:pPr>
              <w:jc w:val="center"/>
            </w:pPr>
            <w:r>
              <w:t>2524</w:t>
            </w:r>
          </w:p>
        </w:tc>
        <w:tc>
          <w:tcPr>
            <w:tcW w:w="0" w:type="auto"/>
            <w:vAlign w:val="center"/>
          </w:tcPr>
          <w:p w:rsidR="0005778A" w:rsidRDefault="0005778A" w:rsidP="001E628B">
            <w:pPr>
              <w:jc w:val="center"/>
            </w:pPr>
            <w:r>
              <w:t>355°44'46"</w:t>
            </w:r>
          </w:p>
        </w:tc>
        <w:tc>
          <w:tcPr>
            <w:tcW w:w="0" w:type="auto"/>
            <w:vAlign w:val="center"/>
          </w:tcPr>
          <w:p w:rsidR="0005778A" w:rsidRDefault="0005778A" w:rsidP="001E628B">
            <w:pPr>
              <w:jc w:val="center"/>
            </w:pPr>
            <w:r>
              <w:t>1,21</w:t>
            </w:r>
          </w:p>
        </w:tc>
        <w:tc>
          <w:tcPr>
            <w:tcW w:w="0" w:type="auto"/>
            <w:vAlign w:val="center"/>
          </w:tcPr>
          <w:p w:rsidR="0005778A" w:rsidRDefault="0005778A" w:rsidP="001E628B">
            <w:pPr>
              <w:jc w:val="center"/>
            </w:pPr>
            <w:r>
              <w:t>446204,96</w:t>
            </w:r>
          </w:p>
        </w:tc>
        <w:tc>
          <w:tcPr>
            <w:tcW w:w="0" w:type="auto"/>
            <w:vAlign w:val="center"/>
          </w:tcPr>
          <w:p w:rsidR="0005778A" w:rsidRDefault="0005778A" w:rsidP="001E628B">
            <w:pPr>
              <w:jc w:val="center"/>
            </w:pPr>
            <w:r>
              <w:t>2222244,51</w:t>
            </w:r>
          </w:p>
        </w:tc>
      </w:tr>
      <w:tr w:rsidR="0005778A" w:rsidTr="001E628B">
        <w:tc>
          <w:tcPr>
            <w:tcW w:w="0" w:type="auto"/>
            <w:gridSpan w:val="5"/>
            <w:vAlign w:val="center"/>
          </w:tcPr>
          <w:p w:rsidR="0005778A" w:rsidRDefault="0005778A" w:rsidP="001E628B">
            <w:r>
              <w:t>№ 21</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63:31:1403003 63:31:1504002</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63:31:0000000:67</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:67/чзу1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644</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ОДС в границах колхоза "Орлянский"</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ВЛ-35 кВ (Южно-Орловская-Екатериновская 1) Трасса ВЛ-35 кВ (Южно-Орловская-Екатериновская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1591</w:t>
            </w:r>
          </w:p>
        </w:tc>
        <w:tc>
          <w:tcPr>
            <w:tcW w:w="0" w:type="auto"/>
            <w:vAlign w:val="center"/>
          </w:tcPr>
          <w:p w:rsidR="0005778A" w:rsidRDefault="0005778A" w:rsidP="001E628B">
            <w:pPr>
              <w:jc w:val="center"/>
            </w:pPr>
            <w:r>
              <w:t>221°55'5"</w:t>
            </w:r>
          </w:p>
        </w:tc>
        <w:tc>
          <w:tcPr>
            <w:tcW w:w="0" w:type="auto"/>
            <w:vAlign w:val="center"/>
          </w:tcPr>
          <w:p w:rsidR="0005778A" w:rsidRDefault="0005778A" w:rsidP="001E628B">
            <w:pPr>
              <w:jc w:val="center"/>
            </w:pPr>
            <w:r>
              <w:t>11,71</w:t>
            </w:r>
          </w:p>
        </w:tc>
        <w:tc>
          <w:tcPr>
            <w:tcW w:w="0" w:type="auto"/>
            <w:vAlign w:val="center"/>
          </w:tcPr>
          <w:p w:rsidR="0005778A" w:rsidRDefault="0005778A" w:rsidP="001E628B">
            <w:pPr>
              <w:jc w:val="center"/>
            </w:pPr>
            <w:r>
              <w:t>443812,49</w:t>
            </w:r>
          </w:p>
        </w:tc>
        <w:tc>
          <w:tcPr>
            <w:tcW w:w="0" w:type="auto"/>
            <w:vAlign w:val="center"/>
          </w:tcPr>
          <w:p w:rsidR="0005778A" w:rsidRDefault="0005778A" w:rsidP="001E628B">
            <w:pPr>
              <w:jc w:val="center"/>
            </w:pPr>
            <w:r>
              <w:t>2233918,18</w:t>
            </w:r>
          </w:p>
        </w:tc>
      </w:tr>
      <w:tr w:rsidR="0005778A" w:rsidTr="001E628B">
        <w:trPr>
          <w:trHeight w:val="20"/>
        </w:trPr>
        <w:tc>
          <w:tcPr>
            <w:tcW w:w="0" w:type="auto"/>
            <w:vAlign w:val="center"/>
          </w:tcPr>
          <w:p w:rsidR="0005778A" w:rsidRDefault="0005778A" w:rsidP="001E628B">
            <w:pPr>
              <w:jc w:val="center"/>
            </w:pPr>
            <w:r>
              <w:t>1592</w:t>
            </w:r>
          </w:p>
        </w:tc>
        <w:tc>
          <w:tcPr>
            <w:tcW w:w="0" w:type="auto"/>
            <w:vAlign w:val="center"/>
          </w:tcPr>
          <w:p w:rsidR="0005778A" w:rsidRDefault="0005778A" w:rsidP="001E628B">
            <w:pPr>
              <w:jc w:val="center"/>
            </w:pPr>
            <w:r>
              <w:t>118°36'38"</w:t>
            </w:r>
          </w:p>
        </w:tc>
        <w:tc>
          <w:tcPr>
            <w:tcW w:w="0" w:type="auto"/>
            <w:vAlign w:val="center"/>
          </w:tcPr>
          <w:p w:rsidR="0005778A" w:rsidRDefault="0005778A" w:rsidP="001E628B">
            <w:pPr>
              <w:jc w:val="center"/>
            </w:pPr>
            <w:r>
              <w:t>0,5</w:t>
            </w:r>
          </w:p>
        </w:tc>
        <w:tc>
          <w:tcPr>
            <w:tcW w:w="0" w:type="auto"/>
            <w:vAlign w:val="center"/>
          </w:tcPr>
          <w:p w:rsidR="0005778A" w:rsidRDefault="0005778A" w:rsidP="001E628B">
            <w:pPr>
              <w:jc w:val="center"/>
            </w:pPr>
            <w:r>
              <w:t>443804,67</w:t>
            </w:r>
          </w:p>
        </w:tc>
        <w:tc>
          <w:tcPr>
            <w:tcW w:w="0" w:type="auto"/>
            <w:vAlign w:val="center"/>
          </w:tcPr>
          <w:p w:rsidR="0005778A" w:rsidRDefault="0005778A" w:rsidP="001E628B">
            <w:pPr>
              <w:jc w:val="center"/>
            </w:pPr>
            <w:r>
              <w:t>2233909,47</w:t>
            </w:r>
          </w:p>
        </w:tc>
      </w:tr>
      <w:tr w:rsidR="0005778A" w:rsidTr="001E628B">
        <w:trPr>
          <w:trHeight w:val="20"/>
        </w:trPr>
        <w:tc>
          <w:tcPr>
            <w:tcW w:w="0" w:type="auto"/>
            <w:vAlign w:val="center"/>
          </w:tcPr>
          <w:p w:rsidR="0005778A" w:rsidRDefault="0005778A" w:rsidP="001E628B">
            <w:pPr>
              <w:jc w:val="center"/>
            </w:pPr>
            <w:r>
              <w:t>1967</w:t>
            </w:r>
          </w:p>
        </w:tc>
        <w:tc>
          <w:tcPr>
            <w:tcW w:w="0" w:type="auto"/>
            <w:vAlign w:val="center"/>
          </w:tcPr>
          <w:p w:rsidR="0005778A" w:rsidRDefault="0005778A" w:rsidP="001E628B">
            <w:pPr>
              <w:jc w:val="center"/>
            </w:pPr>
            <w:r>
              <w:t>39°30'30"</w:t>
            </w:r>
          </w:p>
        </w:tc>
        <w:tc>
          <w:tcPr>
            <w:tcW w:w="0" w:type="auto"/>
            <w:vAlign w:val="center"/>
          </w:tcPr>
          <w:p w:rsidR="0005778A" w:rsidRDefault="0005778A" w:rsidP="001E628B">
            <w:pPr>
              <w:jc w:val="center"/>
            </w:pPr>
            <w:r>
              <w:t>11,6</w:t>
            </w:r>
          </w:p>
        </w:tc>
        <w:tc>
          <w:tcPr>
            <w:tcW w:w="0" w:type="auto"/>
            <w:vAlign w:val="center"/>
          </w:tcPr>
          <w:p w:rsidR="0005778A" w:rsidRDefault="0005778A" w:rsidP="001E628B">
            <w:pPr>
              <w:jc w:val="center"/>
            </w:pPr>
            <w:r>
              <w:t>443805,11</w:t>
            </w:r>
          </w:p>
        </w:tc>
        <w:tc>
          <w:tcPr>
            <w:tcW w:w="0" w:type="auto"/>
            <w:vAlign w:val="center"/>
          </w:tcPr>
          <w:p w:rsidR="0005778A" w:rsidRDefault="0005778A" w:rsidP="001E628B">
            <w:pPr>
              <w:jc w:val="center"/>
            </w:pPr>
            <w:r>
              <w:t>2233909,23</w:t>
            </w:r>
          </w:p>
        </w:tc>
      </w:tr>
      <w:tr w:rsidR="0005778A" w:rsidTr="001E628B">
        <w:trPr>
          <w:trHeight w:val="20"/>
        </w:trPr>
        <w:tc>
          <w:tcPr>
            <w:tcW w:w="0" w:type="auto"/>
            <w:vAlign w:val="center"/>
          </w:tcPr>
          <w:p w:rsidR="0005778A" w:rsidRDefault="0005778A" w:rsidP="001E628B">
            <w:pPr>
              <w:jc w:val="center"/>
            </w:pPr>
            <w:r>
              <w:t>1969</w:t>
            </w:r>
          </w:p>
        </w:tc>
        <w:tc>
          <w:tcPr>
            <w:tcW w:w="0" w:type="auto"/>
            <w:vAlign w:val="center"/>
          </w:tcPr>
          <w:p w:rsidR="0005778A" w:rsidRDefault="0005778A" w:rsidP="001E628B">
            <w:pPr>
              <w:jc w:val="center"/>
            </w:pPr>
            <w:r>
              <w:t>260°58'58"</w:t>
            </w:r>
          </w:p>
        </w:tc>
        <w:tc>
          <w:tcPr>
            <w:tcW w:w="0" w:type="auto"/>
            <w:vAlign w:val="center"/>
          </w:tcPr>
          <w:p w:rsidR="0005778A" w:rsidRDefault="0005778A" w:rsidP="001E628B">
            <w:pPr>
              <w:jc w:val="center"/>
            </w:pPr>
            <w:r>
              <w:t>4,02</w:t>
            </w:r>
          </w:p>
        </w:tc>
        <w:tc>
          <w:tcPr>
            <w:tcW w:w="0" w:type="auto"/>
            <w:vAlign w:val="center"/>
          </w:tcPr>
          <w:p w:rsidR="0005778A" w:rsidRDefault="0005778A" w:rsidP="001E628B">
            <w:pPr>
              <w:jc w:val="center"/>
            </w:pPr>
            <w:r>
              <w:t>443870,93</w:t>
            </w:r>
          </w:p>
        </w:tc>
        <w:tc>
          <w:tcPr>
            <w:tcW w:w="0" w:type="auto"/>
            <w:vAlign w:val="center"/>
          </w:tcPr>
          <w:p w:rsidR="0005778A" w:rsidRDefault="0005778A" w:rsidP="001E628B">
            <w:pPr>
              <w:jc w:val="center"/>
            </w:pPr>
            <w:r>
              <w:t>2233903,43</w:t>
            </w:r>
          </w:p>
        </w:tc>
      </w:tr>
      <w:tr w:rsidR="0005778A" w:rsidTr="001E628B">
        <w:trPr>
          <w:trHeight w:val="20"/>
        </w:trPr>
        <w:tc>
          <w:tcPr>
            <w:tcW w:w="0" w:type="auto"/>
            <w:vAlign w:val="center"/>
          </w:tcPr>
          <w:p w:rsidR="0005778A" w:rsidRDefault="0005778A" w:rsidP="001E628B">
            <w:pPr>
              <w:jc w:val="center"/>
            </w:pPr>
            <w:r>
              <w:t>1970</w:t>
            </w:r>
          </w:p>
        </w:tc>
        <w:tc>
          <w:tcPr>
            <w:tcW w:w="0" w:type="auto"/>
            <w:vAlign w:val="center"/>
          </w:tcPr>
          <w:p w:rsidR="0005778A" w:rsidRDefault="0005778A" w:rsidP="001E628B">
            <w:pPr>
              <w:jc w:val="center"/>
            </w:pPr>
            <w:r>
              <w:t>118°22'13"</w:t>
            </w:r>
          </w:p>
        </w:tc>
        <w:tc>
          <w:tcPr>
            <w:tcW w:w="0" w:type="auto"/>
            <w:vAlign w:val="center"/>
          </w:tcPr>
          <w:p w:rsidR="0005778A" w:rsidRDefault="0005778A" w:rsidP="001E628B">
            <w:pPr>
              <w:jc w:val="center"/>
            </w:pPr>
            <w:r>
              <w:t>16,75</w:t>
            </w:r>
          </w:p>
        </w:tc>
        <w:tc>
          <w:tcPr>
            <w:tcW w:w="0" w:type="auto"/>
            <w:vAlign w:val="center"/>
          </w:tcPr>
          <w:p w:rsidR="0005778A" w:rsidRDefault="0005778A" w:rsidP="001E628B">
            <w:pPr>
              <w:jc w:val="center"/>
            </w:pPr>
            <w:r>
              <w:t>443866,96</w:t>
            </w:r>
          </w:p>
        </w:tc>
        <w:tc>
          <w:tcPr>
            <w:tcW w:w="0" w:type="auto"/>
            <w:vAlign w:val="center"/>
          </w:tcPr>
          <w:p w:rsidR="0005778A" w:rsidRDefault="0005778A" w:rsidP="001E628B">
            <w:pPr>
              <w:jc w:val="center"/>
            </w:pPr>
            <w:r>
              <w:t>2233902,80</w:t>
            </w:r>
          </w:p>
        </w:tc>
      </w:tr>
      <w:tr w:rsidR="0005778A" w:rsidTr="001E628B">
        <w:trPr>
          <w:trHeight w:val="20"/>
        </w:trPr>
        <w:tc>
          <w:tcPr>
            <w:tcW w:w="0" w:type="auto"/>
            <w:vAlign w:val="center"/>
          </w:tcPr>
          <w:p w:rsidR="0005778A" w:rsidRDefault="0005778A" w:rsidP="001E628B">
            <w:pPr>
              <w:jc w:val="center"/>
            </w:pPr>
            <w:r>
              <w:t>2454</w:t>
            </w:r>
          </w:p>
        </w:tc>
        <w:tc>
          <w:tcPr>
            <w:tcW w:w="0" w:type="auto"/>
            <w:vAlign w:val="center"/>
          </w:tcPr>
          <w:p w:rsidR="0005778A" w:rsidRDefault="0005778A" w:rsidP="001E628B">
            <w:pPr>
              <w:jc w:val="center"/>
            </w:pPr>
            <w:r>
              <w:t>258°54'1"</w:t>
            </w:r>
          </w:p>
        </w:tc>
        <w:tc>
          <w:tcPr>
            <w:tcW w:w="0" w:type="auto"/>
            <w:vAlign w:val="center"/>
          </w:tcPr>
          <w:p w:rsidR="0005778A" w:rsidRDefault="0005778A" w:rsidP="001E628B">
            <w:pPr>
              <w:jc w:val="center"/>
            </w:pPr>
            <w:r>
              <w:t>11,22</w:t>
            </w:r>
          </w:p>
        </w:tc>
        <w:tc>
          <w:tcPr>
            <w:tcW w:w="0" w:type="auto"/>
            <w:vAlign w:val="center"/>
          </w:tcPr>
          <w:p w:rsidR="0005778A" w:rsidRDefault="0005778A" w:rsidP="001E628B">
            <w:pPr>
              <w:jc w:val="center"/>
            </w:pPr>
            <w:r>
              <w:t>443881,70</w:t>
            </w:r>
          </w:p>
        </w:tc>
        <w:tc>
          <w:tcPr>
            <w:tcW w:w="0" w:type="auto"/>
            <w:vAlign w:val="center"/>
          </w:tcPr>
          <w:p w:rsidR="0005778A" w:rsidRDefault="0005778A" w:rsidP="001E628B">
            <w:pPr>
              <w:jc w:val="center"/>
            </w:pPr>
            <w:r>
              <w:t>2233894,84</w:t>
            </w:r>
          </w:p>
        </w:tc>
      </w:tr>
      <w:tr w:rsidR="0005778A" w:rsidTr="001E628B">
        <w:trPr>
          <w:trHeight w:val="20"/>
        </w:trPr>
        <w:tc>
          <w:tcPr>
            <w:tcW w:w="0" w:type="auto"/>
            <w:vAlign w:val="center"/>
          </w:tcPr>
          <w:p w:rsidR="0005778A" w:rsidRDefault="0005778A" w:rsidP="001E628B">
            <w:pPr>
              <w:jc w:val="center"/>
            </w:pPr>
            <w:r>
              <w:t>2455</w:t>
            </w:r>
          </w:p>
        </w:tc>
        <w:tc>
          <w:tcPr>
            <w:tcW w:w="0" w:type="auto"/>
            <w:vAlign w:val="center"/>
          </w:tcPr>
          <w:p w:rsidR="0005778A" w:rsidRDefault="0005778A" w:rsidP="001E628B">
            <w:pPr>
              <w:jc w:val="center"/>
            </w:pPr>
            <w:r>
              <w:t>261°10'6"</w:t>
            </w:r>
          </w:p>
        </w:tc>
        <w:tc>
          <w:tcPr>
            <w:tcW w:w="0" w:type="auto"/>
            <w:vAlign w:val="center"/>
          </w:tcPr>
          <w:p w:rsidR="0005778A" w:rsidRDefault="0005778A" w:rsidP="001E628B">
            <w:pPr>
              <w:jc w:val="center"/>
            </w:pPr>
            <w:r>
              <w:t>8,66</w:t>
            </w:r>
          </w:p>
        </w:tc>
        <w:tc>
          <w:tcPr>
            <w:tcW w:w="0" w:type="auto"/>
            <w:vAlign w:val="center"/>
          </w:tcPr>
          <w:p w:rsidR="0005778A" w:rsidRDefault="0005778A" w:rsidP="001E628B">
            <w:pPr>
              <w:jc w:val="center"/>
            </w:pPr>
            <w:r>
              <w:t>443870,69</w:t>
            </w:r>
          </w:p>
        </w:tc>
        <w:tc>
          <w:tcPr>
            <w:tcW w:w="0" w:type="auto"/>
            <w:vAlign w:val="center"/>
          </w:tcPr>
          <w:p w:rsidR="0005778A" w:rsidRDefault="0005778A" w:rsidP="001E628B">
            <w:pPr>
              <w:jc w:val="center"/>
            </w:pPr>
            <w:r>
              <w:t>2233892,68</w:t>
            </w:r>
          </w:p>
        </w:tc>
      </w:tr>
      <w:tr w:rsidR="0005778A" w:rsidTr="001E628B">
        <w:trPr>
          <w:trHeight w:val="20"/>
        </w:trPr>
        <w:tc>
          <w:tcPr>
            <w:tcW w:w="0" w:type="auto"/>
            <w:vAlign w:val="center"/>
          </w:tcPr>
          <w:p w:rsidR="0005778A" w:rsidRDefault="0005778A" w:rsidP="001E628B">
            <w:pPr>
              <w:jc w:val="center"/>
            </w:pPr>
            <w:r>
              <w:t>2456</w:t>
            </w:r>
          </w:p>
        </w:tc>
        <w:tc>
          <w:tcPr>
            <w:tcW w:w="0" w:type="auto"/>
            <w:vAlign w:val="center"/>
          </w:tcPr>
          <w:p w:rsidR="0005778A" w:rsidRDefault="0005778A" w:rsidP="001E628B">
            <w:pPr>
              <w:jc w:val="center"/>
            </w:pPr>
            <w:r>
              <w:t>298°20'58"</w:t>
            </w:r>
          </w:p>
        </w:tc>
        <w:tc>
          <w:tcPr>
            <w:tcW w:w="0" w:type="auto"/>
            <w:vAlign w:val="center"/>
          </w:tcPr>
          <w:p w:rsidR="0005778A" w:rsidRDefault="0005778A" w:rsidP="001E628B">
            <w:pPr>
              <w:jc w:val="center"/>
            </w:pPr>
            <w:r>
              <w:t>10,34</w:t>
            </w:r>
          </w:p>
        </w:tc>
        <w:tc>
          <w:tcPr>
            <w:tcW w:w="0" w:type="auto"/>
            <w:vAlign w:val="center"/>
          </w:tcPr>
          <w:p w:rsidR="0005778A" w:rsidRDefault="0005778A" w:rsidP="001E628B">
            <w:pPr>
              <w:jc w:val="center"/>
            </w:pPr>
            <w:r>
              <w:t>443862,13</w:t>
            </w:r>
          </w:p>
        </w:tc>
        <w:tc>
          <w:tcPr>
            <w:tcW w:w="0" w:type="auto"/>
            <w:vAlign w:val="center"/>
          </w:tcPr>
          <w:p w:rsidR="0005778A" w:rsidRDefault="0005778A" w:rsidP="001E628B">
            <w:pPr>
              <w:jc w:val="center"/>
            </w:pPr>
            <w:r>
              <w:t>2233891,35</w:t>
            </w:r>
          </w:p>
        </w:tc>
      </w:tr>
      <w:tr w:rsidR="0005778A" w:rsidTr="001E628B">
        <w:trPr>
          <w:trHeight w:val="20"/>
        </w:trPr>
        <w:tc>
          <w:tcPr>
            <w:tcW w:w="0" w:type="auto"/>
            <w:vAlign w:val="center"/>
          </w:tcPr>
          <w:p w:rsidR="0005778A" w:rsidRDefault="0005778A" w:rsidP="001E628B">
            <w:pPr>
              <w:jc w:val="center"/>
            </w:pPr>
            <w:r>
              <w:t>2457</w:t>
            </w:r>
          </w:p>
        </w:tc>
        <w:tc>
          <w:tcPr>
            <w:tcW w:w="0" w:type="auto"/>
            <w:vAlign w:val="center"/>
          </w:tcPr>
          <w:p w:rsidR="0005778A" w:rsidRDefault="0005778A" w:rsidP="001E628B">
            <w:pPr>
              <w:jc w:val="center"/>
            </w:pPr>
            <w:r>
              <w:t>298°28'1"</w:t>
            </w:r>
          </w:p>
        </w:tc>
        <w:tc>
          <w:tcPr>
            <w:tcW w:w="0" w:type="auto"/>
            <w:vAlign w:val="center"/>
          </w:tcPr>
          <w:p w:rsidR="0005778A" w:rsidRDefault="0005778A" w:rsidP="001E628B">
            <w:pPr>
              <w:jc w:val="center"/>
            </w:pPr>
            <w:r>
              <w:t>7,01</w:t>
            </w:r>
          </w:p>
        </w:tc>
        <w:tc>
          <w:tcPr>
            <w:tcW w:w="0" w:type="auto"/>
            <w:vAlign w:val="center"/>
          </w:tcPr>
          <w:p w:rsidR="0005778A" w:rsidRDefault="0005778A" w:rsidP="001E628B">
            <w:pPr>
              <w:jc w:val="center"/>
            </w:pPr>
            <w:r>
              <w:t>443853,03</w:t>
            </w:r>
          </w:p>
        </w:tc>
        <w:tc>
          <w:tcPr>
            <w:tcW w:w="0" w:type="auto"/>
            <w:vAlign w:val="center"/>
          </w:tcPr>
          <w:p w:rsidR="0005778A" w:rsidRDefault="0005778A" w:rsidP="001E628B">
            <w:pPr>
              <w:jc w:val="center"/>
            </w:pPr>
            <w:r>
              <w:t>2233896,26</w:t>
            </w:r>
          </w:p>
        </w:tc>
      </w:tr>
      <w:tr w:rsidR="0005778A" w:rsidTr="001E628B">
        <w:trPr>
          <w:trHeight w:val="20"/>
        </w:trPr>
        <w:tc>
          <w:tcPr>
            <w:tcW w:w="0" w:type="auto"/>
            <w:vAlign w:val="center"/>
          </w:tcPr>
          <w:p w:rsidR="0005778A" w:rsidRDefault="0005778A" w:rsidP="001E628B">
            <w:pPr>
              <w:jc w:val="center"/>
            </w:pPr>
            <w:r>
              <w:t>1965</w:t>
            </w:r>
          </w:p>
        </w:tc>
        <w:tc>
          <w:tcPr>
            <w:tcW w:w="0" w:type="auto"/>
            <w:vAlign w:val="center"/>
          </w:tcPr>
          <w:p w:rsidR="0005778A" w:rsidRDefault="0005778A" w:rsidP="001E628B">
            <w:pPr>
              <w:jc w:val="center"/>
            </w:pPr>
            <w:r>
              <w:t>260°56'6"</w:t>
            </w:r>
          </w:p>
        </w:tc>
        <w:tc>
          <w:tcPr>
            <w:tcW w:w="0" w:type="auto"/>
            <w:vAlign w:val="center"/>
          </w:tcPr>
          <w:p w:rsidR="0005778A" w:rsidRDefault="0005778A" w:rsidP="001E628B">
            <w:pPr>
              <w:jc w:val="center"/>
            </w:pPr>
            <w:r>
              <w:t>18,72</w:t>
            </w:r>
          </w:p>
        </w:tc>
        <w:tc>
          <w:tcPr>
            <w:tcW w:w="0" w:type="auto"/>
            <w:vAlign w:val="center"/>
          </w:tcPr>
          <w:p w:rsidR="0005778A" w:rsidRDefault="0005778A" w:rsidP="001E628B">
            <w:pPr>
              <w:jc w:val="center"/>
            </w:pPr>
            <w:r>
              <w:t>443846,87</w:t>
            </w:r>
          </w:p>
        </w:tc>
        <w:tc>
          <w:tcPr>
            <w:tcW w:w="0" w:type="auto"/>
            <w:vAlign w:val="center"/>
          </w:tcPr>
          <w:p w:rsidR="0005778A" w:rsidRDefault="0005778A" w:rsidP="001E628B">
            <w:pPr>
              <w:jc w:val="center"/>
            </w:pPr>
            <w:r>
              <w:t>2233899,60</w:t>
            </w:r>
          </w:p>
        </w:tc>
      </w:tr>
      <w:tr w:rsidR="0005778A" w:rsidTr="001E628B">
        <w:trPr>
          <w:trHeight w:val="20"/>
        </w:trPr>
        <w:tc>
          <w:tcPr>
            <w:tcW w:w="0" w:type="auto"/>
            <w:vAlign w:val="center"/>
          </w:tcPr>
          <w:p w:rsidR="0005778A" w:rsidRDefault="0005778A" w:rsidP="001E628B">
            <w:pPr>
              <w:jc w:val="center"/>
            </w:pPr>
            <w:r>
              <w:lastRenderedPageBreak/>
              <w:t>1966</w:t>
            </w:r>
          </w:p>
        </w:tc>
        <w:tc>
          <w:tcPr>
            <w:tcW w:w="0" w:type="auto"/>
            <w:vAlign w:val="center"/>
          </w:tcPr>
          <w:p w:rsidR="0005778A" w:rsidRDefault="0005778A" w:rsidP="001E628B">
            <w:pPr>
              <w:jc w:val="center"/>
            </w:pPr>
            <w:r>
              <w:t>118°28'51"</w:t>
            </w:r>
          </w:p>
        </w:tc>
        <w:tc>
          <w:tcPr>
            <w:tcW w:w="0" w:type="auto"/>
            <w:vAlign w:val="center"/>
          </w:tcPr>
          <w:p w:rsidR="0005778A" w:rsidRDefault="0005778A" w:rsidP="001E628B">
            <w:pPr>
              <w:jc w:val="center"/>
            </w:pPr>
            <w:r>
              <w:t>7,76</w:t>
            </w:r>
          </w:p>
        </w:tc>
        <w:tc>
          <w:tcPr>
            <w:tcW w:w="0" w:type="auto"/>
            <w:vAlign w:val="center"/>
          </w:tcPr>
          <w:p w:rsidR="0005778A" w:rsidRDefault="0005778A" w:rsidP="001E628B">
            <w:pPr>
              <w:jc w:val="center"/>
            </w:pPr>
            <w:r>
              <w:t>443828,38</w:t>
            </w:r>
          </w:p>
        </w:tc>
        <w:tc>
          <w:tcPr>
            <w:tcW w:w="0" w:type="auto"/>
            <w:vAlign w:val="center"/>
          </w:tcPr>
          <w:p w:rsidR="0005778A" w:rsidRDefault="0005778A" w:rsidP="001E628B">
            <w:pPr>
              <w:jc w:val="center"/>
            </w:pPr>
            <w:r>
              <w:t>2233896,65</w:t>
            </w:r>
          </w:p>
        </w:tc>
      </w:tr>
      <w:tr w:rsidR="0005778A" w:rsidTr="001E628B">
        <w:trPr>
          <w:trHeight w:val="20"/>
        </w:trPr>
        <w:tc>
          <w:tcPr>
            <w:tcW w:w="0" w:type="auto"/>
            <w:vAlign w:val="center"/>
          </w:tcPr>
          <w:p w:rsidR="0005778A" w:rsidRDefault="0005778A" w:rsidP="001E628B">
            <w:pPr>
              <w:jc w:val="center"/>
            </w:pPr>
            <w:r>
              <w:t>2458</w:t>
            </w:r>
          </w:p>
        </w:tc>
        <w:tc>
          <w:tcPr>
            <w:tcW w:w="0" w:type="auto"/>
            <w:vAlign w:val="center"/>
          </w:tcPr>
          <w:p w:rsidR="0005778A" w:rsidRDefault="0005778A" w:rsidP="001E628B">
            <w:pPr>
              <w:jc w:val="center"/>
            </w:pPr>
            <w:r>
              <w:t>125°25'51"</w:t>
            </w:r>
          </w:p>
        </w:tc>
        <w:tc>
          <w:tcPr>
            <w:tcW w:w="0" w:type="auto"/>
            <w:vAlign w:val="center"/>
          </w:tcPr>
          <w:p w:rsidR="0005778A" w:rsidRDefault="0005778A" w:rsidP="001E628B">
            <w:pPr>
              <w:jc w:val="center"/>
            </w:pPr>
            <w:r>
              <w:t>11,23</w:t>
            </w:r>
          </w:p>
        </w:tc>
        <w:tc>
          <w:tcPr>
            <w:tcW w:w="0" w:type="auto"/>
            <w:vAlign w:val="center"/>
          </w:tcPr>
          <w:p w:rsidR="0005778A" w:rsidRDefault="0005778A" w:rsidP="001E628B">
            <w:pPr>
              <w:jc w:val="center"/>
            </w:pPr>
            <w:r>
              <w:t>443835,20</w:t>
            </w:r>
          </w:p>
        </w:tc>
        <w:tc>
          <w:tcPr>
            <w:tcW w:w="0" w:type="auto"/>
            <w:vAlign w:val="center"/>
          </w:tcPr>
          <w:p w:rsidR="0005778A" w:rsidRDefault="0005778A" w:rsidP="001E628B">
            <w:pPr>
              <w:jc w:val="center"/>
            </w:pPr>
            <w:r>
              <w:t>2233892,95</w:t>
            </w:r>
          </w:p>
        </w:tc>
      </w:tr>
      <w:tr w:rsidR="0005778A" w:rsidTr="001E628B">
        <w:trPr>
          <w:trHeight w:val="20"/>
        </w:trPr>
        <w:tc>
          <w:tcPr>
            <w:tcW w:w="0" w:type="auto"/>
            <w:vAlign w:val="center"/>
          </w:tcPr>
          <w:p w:rsidR="0005778A" w:rsidRDefault="0005778A" w:rsidP="001E628B">
            <w:pPr>
              <w:jc w:val="center"/>
            </w:pPr>
            <w:r>
              <w:t>2459</w:t>
            </w:r>
          </w:p>
        </w:tc>
        <w:tc>
          <w:tcPr>
            <w:tcW w:w="0" w:type="auto"/>
            <w:vAlign w:val="center"/>
          </w:tcPr>
          <w:p w:rsidR="0005778A" w:rsidRDefault="0005778A" w:rsidP="001E628B">
            <w:pPr>
              <w:jc w:val="center"/>
            </w:pPr>
            <w:r>
              <w:t>209°35'14"</w:t>
            </w:r>
          </w:p>
        </w:tc>
        <w:tc>
          <w:tcPr>
            <w:tcW w:w="0" w:type="auto"/>
            <w:vAlign w:val="center"/>
          </w:tcPr>
          <w:p w:rsidR="0005778A" w:rsidRDefault="0005778A" w:rsidP="001E628B">
            <w:pPr>
              <w:jc w:val="center"/>
            </w:pPr>
            <w:r>
              <w:t>8,57</w:t>
            </w:r>
          </w:p>
        </w:tc>
        <w:tc>
          <w:tcPr>
            <w:tcW w:w="0" w:type="auto"/>
            <w:vAlign w:val="center"/>
          </w:tcPr>
          <w:p w:rsidR="0005778A" w:rsidRDefault="0005778A" w:rsidP="001E628B">
            <w:pPr>
              <w:jc w:val="center"/>
            </w:pPr>
            <w:r>
              <w:t>443844,35</w:t>
            </w:r>
          </w:p>
        </w:tc>
        <w:tc>
          <w:tcPr>
            <w:tcW w:w="0" w:type="auto"/>
            <w:vAlign w:val="center"/>
          </w:tcPr>
          <w:p w:rsidR="0005778A" w:rsidRDefault="0005778A" w:rsidP="001E628B">
            <w:pPr>
              <w:jc w:val="center"/>
            </w:pPr>
            <w:r>
              <w:t>2233886,44</w:t>
            </w:r>
          </w:p>
        </w:tc>
      </w:tr>
      <w:tr w:rsidR="0005778A" w:rsidTr="001E628B">
        <w:trPr>
          <w:trHeight w:val="20"/>
        </w:trPr>
        <w:tc>
          <w:tcPr>
            <w:tcW w:w="0" w:type="auto"/>
            <w:vAlign w:val="center"/>
          </w:tcPr>
          <w:p w:rsidR="0005778A" w:rsidRDefault="0005778A" w:rsidP="001E628B">
            <w:pPr>
              <w:jc w:val="center"/>
            </w:pPr>
            <w:r>
              <w:t>2460</w:t>
            </w:r>
          </w:p>
        </w:tc>
        <w:tc>
          <w:tcPr>
            <w:tcW w:w="0" w:type="auto"/>
            <w:vAlign w:val="center"/>
          </w:tcPr>
          <w:p w:rsidR="0005778A" w:rsidRDefault="0005778A" w:rsidP="001E628B">
            <w:pPr>
              <w:jc w:val="center"/>
            </w:pPr>
            <w:r>
              <w:t>77°48'19"</w:t>
            </w:r>
          </w:p>
        </w:tc>
        <w:tc>
          <w:tcPr>
            <w:tcW w:w="0" w:type="auto"/>
            <w:vAlign w:val="center"/>
          </w:tcPr>
          <w:p w:rsidR="0005778A" w:rsidRDefault="0005778A" w:rsidP="001E628B">
            <w:pPr>
              <w:jc w:val="center"/>
            </w:pPr>
            <w:r>
              <w:t>13,21</w:t>
            </w:r>
          </w:p>
        </w:tc>
        <w:tc>
          <w:tcPr>
            <w:tcW w:w="0" w:type="auto"/>
            <w:vAlign w:val="center"/>
          </w:tcPr>
          <w:p w:rsidR="0005778A" w:rsidRDefault="0005778A" w:rsidP="001E628B">
            <w:pPr>
              <w:jc w:val="center"/>
            </w:pPr>
            <w:r>
              <w:t>443840,12</w:t>
            </w:r>
          </w:p>
        </w:tc>
        <w:tc>
          <w:tcPr>
            <w:tcW w:w="0" w:type="auto"/>
            <w:vAlign w:val="center"/>
          </w:tcPr>
          <w:p w:rsidR="0005778A" w:rsidRDefault="0005778A" w:rsidP="001E628B">
            <w:pPr>
              <w:jc w:val="center"/>
            </w:pPr>
            <w:r>
              <w:t>2233878,99</w:t>
            </w:r>
          </w:p>
        </w:tc>
      </w:tr>
      <w:tr w:rsidR="0005778A" w:rsidTr="001E628B">
        <w:trPr>
          <w:trHeight w:val="20"/>
        </w:trPr>
        <w:tc>
          <w:tcPr>
            <w:tcW w:w="0" w:type="auto"/>
            <w:vAlign w:val="center"/>
          </w:tcPr>
          <w:p w:rsidR="0005778A" w:rsidRDefault="0005778A" w:rsidP="001E628B">
            <w:pPr>
              <w:jc w:val="center"/>
            </w:pPr>
            <w:r>
              <w:t>2461</w:t>
            </w:r>
          </w:p>
        </w:tc>
        <w:tc>
          <w:tcPr>
            <w:tcW w:w="0" w:type="auto"/>
            <w:vAlign w:val="center"/>
          </w:tcPr>
          <w:p w:rsidR="0005778A" w:rsidRDefault="0005778A" w:rsidP="001E628B">
            <w:pPr>
              <w:jc w:val="center"/>
            </w:pPr>
            <w:r>
              <w:t>79°59'31"</w:t>
            </w:r>
          </w:p>
        </w:tc>
        <w:tc>
          <w:tcPr>
            <w:tcW w:w="0" w:type="auto"/>
            <w:vAlign w:val="center"/>
          </w:tcPr>
          <w:p w:rsidR="0005778A" w:rsidRDefault="0005778A" w:rsidP="001E628B">
            <w:pPr>
              <w:jc w:val="center"/>
            </w:pPr>
            <w:r>
              <w:t>21,58</w:t>
            </w:r>
          </w:p>
        </w:tc>
        <w:tc>
          <w:tcPr>
            <w:tcW w:w="0" w:type="auto"/>
            <w:vAlign w:val="center"/>
          </w:tcPr>
          <w:p w:rsidR="0005778A" w:rsidRDefault="0005778A" w:rsidP="001E628B">
            <w:pPr>
              <w:jc w:val="center"/>
            </w:pPr>
            <w:r>
              <w:t>443853,03</w:t>
            </w:r>
          </w:p>
        </w:tc>
        <w:tc>
          <w:tcPr>
            <w:tcW w:w="0" w:type="auto"/>
            <w:vAlign w:val="center"/>
          </w:tcPr>
          <w:p w:rsidR="0005778A" w:rsidRDefault="0005778A" w:rsidP="001E628B">
            <w:pPr>
              <w:jc w:val="center"/>
            </w:pPr>
            <w:r>
              <w:t>2233881,78</w:t>
            </w:r>
          </w:p>
        </w:tc>
      </w:tr>
      <w:tr w:rsidR="0005778A" w:rsidTr="001E628B">
        <w:trPr>
          <w:trHeight w:val="20"/>
        </w:trPr>
        <w:tc>
          <w:tcPr>
            <w:tcW w:w="0" w:type="auto"/>
            <w:vAlign w:val="center"/>
          </w:tcPr>
          <w:p w:rsidR="0005778A" w:rsidRDefault="0005778A" w:rsidP="001E628B">
            <w:pPr>
              <w:jc w:val="center"/>
            </w:pPr>
            <w:r>
              <w:t>2462</w:t>
            </w:r>
          </w:p>
        </w:tc>
        <w:tc>
          <w:tcPr>
            <w:tcW w:w="0" w:type="auto"/>
            <w:vAlign w:val="center"/>
          </w:tcPr>
          <w:p w:rsidR="0005778A" w:rsidRDefault="0005778A" w:rsidP="001E628B">
            <w:pPr>
              <w:jc w:val="center"/>
            </w:pPr>
            <w:r>
              <w:t>83°13'32"</w:t>
            </w:r>
          </w:p>
        </w:tc>
        <w:tc>
          <w:tcPr>
            <w:tcW w:w="0" w:type="auto"/>
            <w:vAlign w:val="center"/>
          </w:tcPr>
          <w:p w:rsidR="0005778A" w:rsidRDefault="0005778A" w:rsidP="001E628B">
            <w:pPr>
              <w:jc w:val="center"/>
            </w:pPr>
            <w:r>
              <w:t>4,66</w:t>
            </w:r>
          </w:p>
        </w:tc>
        <w:tc>
          <w:tcPr>
            <w:tcW w:w="0" w:type="auto"/>
            <w:vAlign w:val="center"/>
          </w:tcPr>
          <w:p w:rsidR="0005778A" w:rsidRDefault="0005778A" w:rsidP="001E628B">
            <w:pPr>
              <w:jc w:val="center"/>
            </w:pPr>
            <w:r>
              <w:t>443874,28</w:t>
            </w:r>
          </w:p>
        </w:tc>
        <w:tc>
          <w:tcPr>
            <w:tcW w:w="0" w:type="auto"/>
            <w:vAlign w:val="center"/>
          </w:tcPr>
          <w:p w:rsidR="0005778A" w:rsidRDefault="0005778A" w:rsidP="001E628B">
            <w:pPr>
              <w:jc w:val="center"/>
            </w:pPr>
            <w:r>
              <w:t>2233885,53</w:t>
            </w:r>
          </w:p>
        </w:tc>
      </w:tr>
      <w:tr w:rsidR="0005778A" w:rsidTr="001E628B">
        <w:trPr>
          <w:trHeight w:val="20"/>
        </w:trPr>
        <w:tc>
          <w:tcPr>
            <w:tcW w:w="0" w:type="auto"/>
            <w:vAlign w:val="center"/>
          </w:tcPr>
          <w:p w:rsidR="0005778A" w:rsidRDefault="0005778A" w:rsidP="001E628B">
            <w:pPr>
              <w:jc w:val="center"/>
            </w:pPr>
            <w:r>
              <w:t>2463</w:t>
            </w:r>
          </w:p>
        </w:tc>
        <w:tc>
          <w:tcPr>
            <w:tcW w:w="0" w:type="auto"/>
            <w:vAlign w:val="center"/>
          </w:tcPr>
          <w:p w:rsidR="0005778A" w:rsidRDefault="0005778A" w:rsidP="001E628B">
            <w:pPr>
              <w:jc w:val="center"/>
            </w:pPr>
            <w:r>
              <w:t>35°37'49"</w:t>
            </w:r>
          </w:p>
        </w:tc>
        <w:tc>
          <w:tcPr>
            <w:tcW w:w="0" w:type="auto"/>
            <w:vAlign w:val="center"/>
          </w:tcPr>
          <w:p w:rsidR="0005778A" w:rsidRDefault="0005778A" w:rsidP="001E628B">
            <w:pPr>
              <w:jc w:val="center"/>
            </w:pPr>
            <w:r>
              <w:t>20,15</w:t>
            </w:r>
          </w:p>
        </w:tc>
        <w:tc>
          <w:tcPr>
            <w:tcW w:w="0" w:type="auto"/>
            <w:vAlign w:val="center"/>
          </w:tcPr>
          <w:p w:rsidR="0005778A" w:rsidRDefault="0005778A" w:rsidP="001E628B">
            <w:pPr>
              <w:jc w:val="center"/>
            </w:pPr>
            <w:r>
              <w:t>443878,91</w:t>
            </w:r>
          </w:p>
        </w:tc>
        <w:tc>
          <w:tcPr>
            <w:tcW w:w="0" w:type="auto"/>
            <w:vAlign w:val="center"/>
          </w:tcPr>
          <w:p w:rsidR="0005778A" w:rsidRDefault="0005778A" w:rsidP="001E628B">
            <w:pPr>
              <w:jc w:val="center"/>
            </w:pPr>
            <w:r>
              <w:t>2233886,08</w:t>
            </w:r>
          </w:p>
        </w:tc>
      </w:tr>
      <w:tr w:rsidR="0005778A" w:rsidTr="001E628B">
        <w:trPr>
          <w:trHeight w:val="20"/>
        </w:trPr>
        <w:tc>
          <w:tcPr>
            <w:tcW w:w="0" w:type="auto"/>
            <w:vAlign w:val="center"/>
          </w:tcPr>
          <w:p w:rsidR="0005778A" w:rsidRDefault="0005778A" w:rsidP="001E628B">
            <w:pPr>
              <w:jc w:val="center"/>
            </w:pPr>
            <w:r>
              <w:t>2464</w:t>
            </w:r>
          </w:p>
        </w:tc>
        <w:tc>
          <w:tcPr>
            <w:tcW w:w="0" w:type="auto"/>
            <w:vAlign w:val="center"/>
          </w:tcPr>
          <w:p w:rsidR="0005778A" w:rsidRDefault="0005778A" w:rsidP="001E628B">
            <w:pPr>
              <w:jc w:val="center"/>
            </w:pPr>
            <w:r>
              <w:t>298°10'43"</w:t>
            </w:r>
          </w:p>
        </w:tc>
        <w:tc>
          <w:tcPr>
            <w:tcW w:w="0" w:type="auto"/>
            <w:vAlign w:val="center"/>
          </w:tcPr>
          <w:p w:rsidR="0005778A" w:rsidRDefault="0005778A" w:rsidP="001E628B">
            <w:pPr>
              <w:jc w:val="center"/>
            </w:pPr>
            <w:r>
              <w:t>0,95</w:t>
            </w:r>
          </w:p>
        </w:tc>
        <w:tc>
          <w:tcPr>
            <w:tcW w:w="0" w:type="auto"/>
            <w:vAlign w:val="center"/>
          </w:tcPr>
          <w:p w:rsidR="0005778A" w:rsidRDefault="0005778A" w:rsidP="001E628B">
            <w:pPr>
              <w:jc w:val="center"/>
            </w:pPr>
            <w:r>
              <w:t>443890,65</w:t>
            </w:r>
          </w:p>
        </w:tc>
        <w:tc>
          <w:tcPr>
            <w:tcW w:w="0" w:type="auto"/>
            <w:vAlign w:val="center"/>
          </w:tcPr>
          <w:p w:rsidR="0005778A" w:rsidRDefault="0005778A" w:rsidP="001E628B">
            <w:pPr>
              <w:jc w:val="center"/>
            </w:pPr>
            <w:r>
              <w:t>2233902,46</w:t>
            </w:r>
          </w:p>
        </w:tc>
      </w:tr>
      <w:tr w:rsidR="0005778A" w:rsidTr="001E628B">
        <w:trPr>
          <w:trHeight w:val="20"/>
        </w:trPr>
        <w:tc>
          <w:tcPr>
            <w:tcW w:w="0" w:type="auto"/>
            <w:vAlign w:val="center"/>
          </w:tcPr>
          <w:p w:rsidR="0005778A" w:rsidRDefault="0005778A" w:rsidP="001E628B">
            <w:pPr>
              <w:jc w:val="center"/>
            </w:pPr>
            <w:r>
              <w:t>1968</w:t>
            </w:r>
          </w:p>
        </w:tc>
        <w:tc>
          <w:tcPr>
            <w:tcW w:w="0" w:type="auto"/>
            <w:vAlign w:val="center"/>
          </w:tcPr>
          <w:p w:rsidR="0005778A" w:rsidRDefault="0005778A" w:rsidP="001E628B">
            <w:pPr>
              <w:jc w:val="center"/>
            </w:pPr>
            <w:r>
              <w:t>271°34'40"</w:t>
            </w:r>
          </w:p>
        </w:tc>
        <w:tc>
          <w:tcPr>
            <w:tcW w:w="0" w:type="auto"/>
            <w:vAlign w:val="center"/>
          </w:tcPr>
          <w:p w:rsidR="0005778A" w:rsidRDefault="0005778A" w:rsidP="001E628B">
            <w:pPr>
              <w:jc w:val="center"/>
            </w:pPr>
            <w:r>
              <w:t>18,89</w:t>
            </w:r>
          </w:p>
        </w:tc>
        <w:tc>
          <w:tcPr>
            <w:tcW w:w="0" w:type="auto"/>
            <w:vAlign w:val="center"/>
          </w:tcPr>
          <w:p w:rsidR="0005778A" w:rsidRDefault="0005778A" w:rsidP="001E628B">
            <w:pPr>
              <w:jc w:val="center"/>
            </w:pPr>
            <w:r>
              <w:t>443889,81</w:t>
            </w:r>
          </w:p>
        </w:tc>
        <w:tc>
          <w:tcPr>
            <w:tcW w:w="0" w:type="auto"/>
            <w:vAlign w:val="center"/>
          </w:tcPr>
          <w:p w:rsidR="0005778A" w:rsidRDefault="0005778A" w:rsidP="001E628B">
            <w:pPr>
              <w:jc w:val="center"/>
            </w:pPr>
            <w:r>
              <w:t>2233902,91</w:t>
            </w:r>
          </w:p>
        </w:tc>
      </w:tr>
      <w:tr w:rsidR="0005778A" w:rsidTr="001E628B">
        <w:tc>
          <w:tcPr>
            <w:tcW w:w="0" w:type="auto"/>
            <w:gridSpan w:val="5"/>
            <w:vAlign w:val="center"/>
          </w:tcPr>
          <w:p w:rsidR="0005778A" w:rsidRDefault="0005778A" w:rsidP="001E628B">
            <w:r>
              <w:t>№ 22</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63:31:1404004</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63:31:1404004:12</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:12/чзу1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10474</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Администрация муниципального района Сергиевский Самарской области Аренда Мухранов Владимир Васильевич</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Земли сельскохозяйственного назначения</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ВЛ-35 кВ (Южно-Орловская-Екатериновская 1) Трасса ВЛ-35 кВ (Южно-Орловская-Екатериновская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2228</w:t>
            </w:r>
          </w:p>
        </w:tc>
        <w:tc>
          <w:tcPr>
            <w:tcW w:w="0" w:type="auto"/>
            <w:vAlign w:val="center"/>
          </w:tcPr>
          <w:p w:rsidR="0005778A" w:rsidRDefault="0005778A" w:rsidP="001E628B">
            <w:pPr>
              <w:jc w:val="center"/>
            </w:pPr>
            <w:r>
              <w:t>175°47'50"</w:t>
            </w:r>
          </w:p>
        </w:tc>
        <w:tc>
          <w:tcPr>
            <w:tcW w:w="0" w:type="auto"/>
            <w:vAlign w:val="center"/>
          </w:tcPr>
          <w:p w:rsidR="0005778A" w:rsidRDefault="0005778A" w:rsidP="001E628B">
            <w:pPr>
              <w:jc w:val="center"/>
            </w:pPr>
            <w:r>
              <w:t>85,96</w:t>
            </w:r>
          </w:p>
        </w:tc>
        <w:tc>
          <w:tcPr>
            <w:tcW w:w="0" w:type="auto"/>
            <w:vAlign w:val="center"/>
          </w:tcPr>
          <w:p w:rsidR="0005778A" w:rsidRDefault="0005778A" w:rsidP="001E628B">
            <w:pPr>
              <w:jc w:val="center"/>
            </w:pPr>
            <w:r>
              <w:t>446129,70</w:t>
            </w:r>
          </w:p>
        </w:tc>
        <w:tc>
          <w:tcPr>
            <w:tcW w:w="0" w:type="auto"/>
            <w:vAlign w:val="center"/>
          </w:tcPr>
          <w:p w:rsidR="0005778A" w:rsidRDefault="0005778A" w:rsidP="001E628B">
            <w:pPr>
              <w:jc w:val="center"/>
            </w:pPr>
            <w:r>
              <w:t>2223246,53</w:t>
            </w:r>
          </w:p>
        </w:tc>
      </w:tr>
      <w:tr w:rsidR="0005778A" w:rsidTr="001E628B">
        <w:trPr>
          <w:trHeight w:val="20"/>
        </w:trPr>
        <w:tc>
          <w:tcPr>
            <w:tcW w:w="0" w:type="auto"/>
            <w:vAlign w:val="center"/>
          </w:tcPr>
          <w:p w:rsidR="0005778A" w:rsidRDefault="0005778A" w:rsidP="001E628B">
            <w:pPr>
              <w:jc w:val="center"/>
            </w:pPr>
            <w:r>
              <w:t>2229</w:t>
            </w:r>
          </w:p>
        </w:tc>
        <w:tc>
          <w:tcPr>
            <w:tcW w:w="0" w:type="auto"/>
            <w:vAlign w:val="center"/>
          </w:tcPr>
          <w:p w:rsidR="0005778A" w:rsidRDefault="0005778A" w:rsidP="001E628B">
            <w:pPr>
              <w:jc w:val="center"/>
            </w:pPr>
            <w:r>
              <w:t>87°27'19"</w:t>
            </w:r>
          </w:p>
        </w:tc>
        <w:tc>
          <w:tcPr>
            <w:tcW w:w="0" w:type="auto"/>
            <w:vAlign w:val="center"/>
          </w:tcPr>
          <w:p w:rsidR="0005778A" w:rsidRDefault="0005778A" w:rsidP="001E628B">
            <w:pPr>
              <w:jc w:val="center"/>
            </w:pPr>
            <w:r>
              <w:t>1,8</w:t>
            </w:r>
          </w:p>
        </w:tc>
        <w:tc>
          <w:tcPr>
            <w:tcW w:w="0" w:type="auto"/>
            <w:vAlign w:val="center"/>
          </w:tcPr>
          <w:p w:rsidR="0005778A" w:rsidRDefault="0005778A" w:rsidP="001E628B">
            <w:pPr>
              <w:jc w:val="center"/>
            </w:pPr>
            <w:r>
              <w:t>446136,00</w:t>
            </w:r>
          </w:p>
        </w:tc>
        <w:tc>
          <w:tcPr>
            <w:tcW w:w="0" w:type="auto"/>
            <w:vAlign w:val="center"/>
          </w:tcPr>
          <w:p w:rsidR="0005778A" w:rsidRDefault="0005778A" w:rsidP="001E628B">
            <w:pPr>
              <w:jc w:val="center"/>
            </w:pPr>
            <w:r>
              <w:t>2223160,80</w:t>
            </w:r>
          </w:p>
        </w:tc>
      </w:tr>
      <w:tr w:rsidR="0005778A" w:rsidTr="001E628B">
        <w:trPr>
          <w:trHeight w:val="20"/>
        </w:trPr>
        <w:tc>
          <w:tcPr>
            <w:tcW w:w="0" w:type="auto"/>
            <w:vAlign w:val="center"/>
          </w:tcPr>
          <w:p w:rsidR="0005778A" w:rsidRDefault="0005778A" w:rsidP="001E628B">
            <w:pPr>
              <w:jc w:val="center"/>
            </w:pPr>
            <w:r>
              <w:t>2230</w:t>
            </w:r>
          </w:p>
        </w:tc>
        <w:tc>
          <w:tcPr>
            <w:tcW w:w="0" w:type="auto"/>
            <w:vAlign w:val="center"/>
          </w:tcPr>
          <w:p w:rsidR="0005778A" w:rsidRDefault="0005778A" w:rsidP="001E628B">
            <w:pPr>
              <w:jc w:val="center"/>
            </w:pPr>
            <w:r>
              <w:t>177°34'7"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446137,80</w:t>
            </w:r>
          </w:p>
        </w:tc>
        <w:tc>
          <w:tcPr>
            <w:tcW w:w="0" w:type="auto"/>
            <w:vAlign w:val="center"/>
          </w:tcPr>
          <w:p w:rsidR="0005778A" w:rsidRDefault="0005778A" w:rsidP="001E628B">
            <w:pPr>
              <w:jc w:val="center"/>
            </w:pPr>
            <w:r>
              <w:t>2223160,88</w:t>
            </w:r>
          </w:p>
        </w:tc>
      </w:tr>
      <w:tr w:rsidR="0005778A" w:rsidTr="001E628B">
        <w:trPr>
          <w:trHeight w:val="20"/>
        </w:trPr>
        <w:tc>
          <w:tcPr>
            <w:tcW w:w="0" w:type="auto"/>
            <w:vAlign w:val="center"/>
          </w:tcPr>
          <w:p w:rsidR="0005778A" w:rsidRDefault="0005778A" w:rsidP="001E628B">
            <w:pPr>
              <w:jc w:val="center"/>
            </w:pPr>
            <w:r>
              <w:t>2231</w:t>
            </w:r>
          </w:p>
        </w:tc>
        <w:tc>
          <w:tcPr>
            <w:tcW w:w="0" w:type="auto"/>
            <w:vAlign w:val="center"/>
          </w:tcPr>
          <w:p w:rsidR="0005778A" w:rsidRDefault="0005778A" w:rsidP="001E628B">
            <w:pPr>
              <w:jc w:val="center"/>
            </w:pPr>
            <w:r>
              <w:t>267°28'26"</w:t>
            </w:r>
          </w:p>
        </w:tc>
        <w:tc>
          <w:tcPr>
            <w:tcW w:w="0" w:type="auto"/>
            <w:vAlign w:val="center"/>
          </w:tcPr>
          <w:p w:rsidR="0005778A" w:rsidRDefault="0005778A" w:rsidP="001E628B">
            <w:pPr>
              <w:jc w:val="center"/>
            </w:pPr>
            <w:r>
              <w:t>1,36</w:t>
            </w:r>
          </w:p>
        </w:tc>
        <w:tc>
          <w:tcPr>
            <w:tcW w:w="0" w:type="auto"/>
            <w:vAlign w:val="center"/>
          </w:tcPr>
          <w:p w:rsidR="0005778A" w:rsidRDefault="0005778A" w:rsidP="001E628B">
            <w:pPr>
              <w:jc w:val="center"/>
            </w:pPr>
            <w:r>
              <w:t>446138,40</w:t>
            </w:r>
          </w:p>
        </w:tc>
        <w:tc>
          <w:tcPr>
            <w:tcW w:w="0" w:type="auto"/>
            <w:vAlign w:val="center"/>
          </w:tcPr>
          <w:p w:rsidR="0005778A" w:rsidRDefault="0005778A" w:rsidP="001E628B">
            <w:pPr>
              <w:jc w:val="center"/>
            </w:pPr>
            <w:r>
              <w:t>2223146,75</w:t>
            </w:r>
          </w:p>
        </w:tc>
      </w:tr>
      <w:tr w:rsidR="0005778A" w:rsidTr="001E628B">
        <w:trPr>
          <w:trHeight w:val="20"/>
        </w:trPr>
        <w:tc>
          <w:tcPr>
            <w:tcW w:w="0" w:type="auto"/>
            <w:vAlign w:val="center"/>
          </w:tcPr>
          <w:p w:rsidR="0005778A" w:rsidRDefault="0005778A" w:rsidP="001E628B">
            <w:pPr>
              <w:jc w:val="center"/>
            </w:pPr>
            <w:r>
              <w:t>2232</w:t>
            </w:r>
          </w:p>
        </w:tc>
        <w:tc>
          <w:tcPr>
            <w:tcW w:w="0" w:type="auto"/>
            <w:vAlign w:val="center"/>
          </w:tcPr>
          <w:p w:rsidR="0005778A" w:rsidRDefault="0005778A" w:rsidP="001E628B">
            <w:pPr>
              <w:jc w:val="center"/>
            </w:pPr>
            <w:r>
              <w:t>175°47'51"</w:t>
            </w:r>
          </w:p>
        </w:tc>
        <w:tc>
          <w:tcPr>
            <w:tcW w:w="0" w:type="auto"/>
            <w:vAlign w:val="center"/>
          </w:tcPr>
          <w:p w:rsidR="0005778A" w:rsidRDefault="0005778A" w:rsidP="001E628B">
            <w:pPr>
              <w:jc w:val="center"/>
            </w:pPr>
            <w:r>
              <w:t>50,63</w:t>
            </w:r>
          </w:p>
        </w:tc>
        <w:tc>
          <w:tcPr>
            <w:tcW w:w="0" w:type="auto"/>
            <w:vAlign w:val="center"/>
          </w:tcPr>
          <w:p w:rsidR="0005778A" w:rsidRDefault="0005778A" w:rsidP="001E628B">
            <w:pPr>
              <w:jc w:val="center"/>
            </w:pPr>
            <w:r>
              <w:t>446137,04</w:t>
            </w:r>
          </w:p>
        </w:tc>
        <w:tc>
          <w:tcPr>
            <w:tcW w:w="0" w:type="auto"/>
            <w:vAlign w:val="center"/>
          </w:tcPr>
          <w:p w:rsidR="0005778A" w:rsidRDefault="0005778A" w:rsidP="001E628B">
            <w:pPr>
              <w:jc w:val="center"/>
            </w:pPr>
            <w:r>
              <w:t>2223146,69</w:t>
            </w:r>
          </w:p>
        </w:tc>
      </w:tr>
      <w:tr w:rsidR="0005778A" w:rsidTr="001E628B">
        <w:trPr>
          <w:trHeight w:val="20"/>
        </w:trPr>
        <w:tc>
          <w:tcPr>
            <w:tcW w:w="0" w:type="auto"/>
            <w:vAlign w:val="center"/>
          </w:tcPr>
          <w:p w:rsidR="0005778A" w:rsidRDefault="0005778A" w:rsidP="001E628B">
            <w:pPr>
              <w:jc w:val="center"/>
            </w:pPr>
            <w:r>
              <w:t>2233</w:t>
            </w:r>
          </w:p>
        </w:tc>
        <w:tc>
          <w:tcPr>
            <w:tcW w:w="0" w:type="auto"/>
            <w:vAlign w:val="center"/>
          </w:tcPr>
          <w:p w:rsidR="0005778A" w:rsidRDefault="0005778A" w:rsidP="001E628B">
            <w:pPr>
              <w:jc w:val="center"/>
            </w:pPr>
            <w:r>
              <w:t>73°34'17"</w:t>
            </w:r>
          </w:p>
        </w:tc>
        <w:tc>
          <w:tcPr>
            <w:tcW w:w="0" w:type="auto"/>
            <w:vAlign w:val="center"/>
          </w:tcPr>
          <w:p w:rsidR="0005778A" w:rsidRDefault="0005778A" w:rsidP="001E628B">
            <w:pPr>
              <w:jc w:val="center"/>
            </w:pPr>
            <w:r>
              <w:t>10,75</w:t>
            </w:r>
          </w:p>
        </w:tc>
        <w:tc>
          <w:tcPr>
            <w:tcW w:w="0" w:type="auto"/>
            <w:vAlign w:val="center"/>
          </w:tcPr>
          <w:p w:rsidR="0005778A" w:rsidRDefault="0005778A" w:rsidP="001E628B">
            <w:pPr>
              <w:jc w:val="center"/>
            </w:pPr>
            <w:r>
              <w:t>446140,75</w:t>
            </w:r>
          </w:p>
        </w:tc>
        <w:tc>
          <w:tcPr>
            <w:tcW w:w="0" w:type="auto"/>
            <w:vAlign w:val="center"/>
          </w:tcPr>
          <w:p w:rsidR="0005778A" w:rsidRDefault="0005778A" w:rsidP="001E628B">
            <w:pPr>
              <w:jc w:val="center"/>
            </w:pPr>
            <w:r>
              <w:t>2223096,20</w:t>
            </w:r>
          </w:p>
        </w:tc>
      </w:tr>
      <w:tr w:rsidR="0005778A" w:rsidTr="001E628B">
        <w:trPr>
          <w:trHeight w:val="20"/>
        </w:trPr>
        <w:tc>
          <w:tcPr>
            <w:tcW w:w="0" w:type="auto"/>
            <w:vAlign w:val="center"/>
          </w:tcPr>
          <w:p w:rsidR="0005778A" w:rsidRDefault="0005778A" w:rsidP="001E628B">
            <w:pPr>
              <w:jc w:val="center"/>
            </w:pPr>
            <w:r>
              <w:t>2234</w:t>
            </w:r>
          </w:p>
        </w:tc>
        <w:tc>
          <w:tcPr>
            <w:tcW w:w="0" w:type="auto"/>
            <w:vAlign w:val="center"/>
          </w:tcPr>
          <w:p w:rsidR="0005778A" w:rsidRDefault="0005778A" w:rsidP="001E628B">
            <w:pPr>
              <w:jc w:val="center"/>
            </w:pPr>
            <w:r>
              <w:t>108°2'46"</w:t>
            </w:r>
          </w:p>
        </w:tc>
        <w:tc>
          <w:tcPr>
            <w:tcW w:w="0" w:type="auto"/>
            <w:vAlign w:val="center"/>
          </w:tcPr>
          <w:p w:rsidR="0005778A" w:rsidRDefault="0005778A" w:rsidP="001E628B">
            <w:pPr>
              <w:jc w:val="center"/>
            </w:pPr>
            <w:r>
              <w:t>7,46</w:t>
            </w:r>
          </w:p>
        </w:tc>
        <w:tc>
          <w:tcPr>
            <w:tcW w:w="0" w:type="auto"/>
            <w:vAlign w:val="center"/>
          </w:tcPr>
          <w:p w:rsidR="0005778A" w:rsidRDefault="0005778A" w:rsidP="001E628B">
            <w:pPr>
              <w:jc w:val="center"/>
            </w:pPr>
            <w:r>
              <w:t>446151,06</w:t>
            </w:r>
          </w:p>
        </w:tc>
        <w:tc>
          <w:tcPr>
            <w:tcW w:w="0" w:type="auto"/>
            <w:vAlign w:val="center"/>
          </w:tcPr>
          <w:p w:rsidR="0005778A" w:rsidRDefault="0005778A" w:rsidP="001E628B">
            <w:pPr>
              <w:jc w:val="center"/>
            </w:pPr>
            <w:r>
              <w:t>2223099,24</w:t>
            </w:r>
          </w:p>
        </w:tc>
      </w:tr>
      <w:tr w:rsidR="0005778A" w:rsidTr="001E628B">
        <w:trPr>
          <w:trHeight w:val="20"/>
        </w:trPr>
        <w:tc>
          <w:tcPr>
            <w:tcW w:w="0" w:type="auto"/>
            <w:vAlign w:val="center"/>
          </w:tcPr>
          <w:p w:rsidR="0005778A" w:rsidRDefault="0005778A" w:rsidP="001E628B">
            <w:pPr>
              <w:jc w:val="center"/>
            </w:pPr>
            <w:r>
              <w:t>2235</w:t>
            </w:r>
          </w:p>
        </w:tc>
        <w:tc>
          <w:tcPr>
            <w:tcW w:w="0" w:type="auto"/>
            <w:vAlign w:val="center"/>
          </w:tcPr>
          <w:p w:rsidR="0005778A" w:rsidRDefault="0005778A" w:rsidP="001E628B">
            <w:pPr>
              <w:jc w:val="center"/>
            </w:pPr>
            <w:r>
              <w:t>175°46'55"</w:t>
            </w:r>
          </w:p>
        </w:tc>
        <w:tc>
          <w:tcPr>
            <w:tcW w:w="0" w:type="auto"/>
            <w:vAlign w:val="center"/>
          </w:tcPr>
          <w:p w:rsidR="0005778A" w:rsidRDefault="0005778A" w:rsidP="001E628B">
            <w:pPr>
              <w:jc w:val="center"/>
            </w:pPr>
            <w:r>
              <w:t>20,67</w:t>
            </w:r>
          </w:p>
        </w:tc>
        <w:tc>
          <w:tcPr>
            <w:tcW w:w="0" w:type="auto"/>
            <w:vAlign w:val="center"/>
          </w:tcPr>
          <w:p w:rsidR="0005778A" w:rsidRDefault="0005778A" w:rsidP="001E628B">
            <w:pPr>
              <w:jc w:val="center"/>
            </w:pPr>
            <w:r>
              <w:t>446158,15</w:t>
            </w:r>
          </w:p>
        </w:tc>
        <w:tc>
          <w:tcPr>
            <w:tcW w:w="0" w:type="auto"/>
            <w:vAlign w:val="center"/>
          </w:tcPr>
          <w:p w:rsidR="0005778A" w:rsidRDefault="0005778A" w:rsidP="001E628B">
            <w:pPr>
              <w:jc w:val="center"/>
            </w:pPr>
            <w:r>
              <w:t>2223096,93</w:t>
            </w:r>
          </w:p>
        </w:tc>
      </w:tr>
      <w:tr w:rsidR="0005778A" w:rsidTr="001E628B">
        <w:trPr>
          <w:trHeight w:val="20"/>
        </w:trPr>
        <w:tc>
          <w:tcPr>
            <w:tcW w:w="0" w:type="auto"/>
            <w:vAlign w:val="center"/>
          </w:tcPr>
          <w:p w:rsidR="0005778A" w:rsidRDefault="0005778A" w:rsidP="001E628B">
            <w:pPr>
              <w:jc w:val="center"/>
            </w:pPr>
            <w:r>
              <w:t>2236</w:t>
            </w:r>
          </w:p>
        </w:tc>
        <w:tc>
          <w:tcPr>
            <w:tcW w:w="0" w:type="auto"/>
            <w:vAlign w:val="center"/>
          </w:tcPr>
          <w:p w:rsidR="0005778A" w:rsidRDefault="0005778A" w:rsidP="001E628B">
            <w:pPr>
              <w:jc w:val="center"/>
            </w:pPr>
            <w:r>
              <w:t>268°48'58"</w:t>
            </w:r>
          </w:p>
        </w:tc>
        <w:tc>
          <w:tcPr>
            <w:tcW w:w="0" w:type="auto"/>
            <w:vAlign w:val="center"/>
          </w:tcPr>
          <w:p w:rsidR="0005778A" w:rsidRDefault="0005778A" w:rsidP="001E628B">
            <w:pPr>
              <w:jc w:val="center"/>
            </w:pPr>
            <w:r>
              <w:t>17,42</w:t>
            </w:r>
          </w:p>
        </w:tc>
        <w:tc>
          <w:tcPr>
            <w:tcW w:w="0" w:type="auto"/>
            <w:vAlign w:val="center"/>
          </w:tcPr>
          <w:p w:rsidR="0005778A" w:rsidRDefault="0005778A" w:rsidP="001E628B">
            <w:pPr>
              <w:jc w:val="center"/>
            </w:pPr>
            <w:r>
              <w:t>446159,67</w:t>
            </w:r>
          </w:p>
        </w:tc>
        <w:tc>
          <w:tcPr>
            <w:tcW w:w="0" w:type="auto"/>
            <w:vAlign w:val="center"/>
          </w:tcPr>
          <w:p w:rsidR="0005778A" w:rsidRDefault="0005778A" w:rsidP="001E628B">
            <w:pPr>
              <w:jc w:val="center"/>
            </w:pPr>
            <w:r>
              <w:t>2223076,32</w:t>
            </w:r>
          </w:p>
        </w:tc>
      </w:tr>
      <w:tr w:rsidR="0005778A" w:rsidTr="001E628B">
        <w:trPr>
          <w:trHeight w:val="20"/>
        </w:trPr>
        <w:tc>
          <w:tcPr>
            <w:tcW w:w="0" w:type="auto"/>
            <w:vAlign w:val="center"/>
          </w:tcPr>
          <w:p w:rsidR="0005778A" w:rsidRDefault="0005778A" w:rsidP="001E628B">
            <w:pPr>
              <w:jc w:val="center"/>
            </w:pPr>
            <w:r>
              <w:t>2237</w:t>
            </w:r>
          </w:p>
        </w:tc>
        <w:tc>
          <w:tcPr>
            <w:tcW w:w="0" w:type="auto"/>
            <w:vAlign w:val="center"/>
          </w:tcPr>
          <w:p w:rsidR="0005778A" w:rsidRDefault="0005778A" w:rsidP="001E628B">
            <w:pPr>
              <w:jc w:val="center"/>
            </w:pPr>
            <w:r>
              <w:t>175°50'32"</w:t>
            </w:r>
          </w:p>
        </w:tc>
        <w:tc>
          <w:tcPr>
            <w:tcW w:w="0" w:type="auto"/>
            <w:vAlign w:val="center"/>
          </w:tcPr>
          <w:p w:rsidR="0005778A" w:rsidRDefault="0005778A" w:rsidP="001E628B">
            <w:pPr>
              <w:jc w:val="center"/>
            </w:pPr>
            <w:r>
              <w:t>10,76</w:t>
            </w:r>
          </w:p>
        </w:tc>
        <w:tc>
          <w:tcPr>
            <w:tcW w:w="0" w:type="auto"/>
            <w:vAlign w:val="center"/>
          </w:tcPr>
          <w:p w:rsidR="0005778A" w:rsidRDefault="0005778A" w:rsidP="001E628B">
            <w:pPr>
              <w:jc w:val="center"/>
            </w:pPr>
            <w:r>
              <w:t>446142,25</w:t>
            </w:r>
          </w:p>
        </w:tc>
        <w:tc>
          <w:tcPr>
            <w:tcW w:w="0" w:type="auto"/>
            <w:vAlign w:val="center"/>
          </w:tcPr>
          <w:p w:rsidR="0005778A" w:rsidRDefault="0005778A" w:rsidP="001E628B">
            <w:pPr>
              <w:jc w:val="center"/>
            </w:pPr>
            <w:r>
              <w:t>2223075,96</w:t>
            </w:r>
          </w:p>
        </w:tc>
      </w:tr>
      <w:tr w:rsidR="0005778A" w:rsidTr="001E628B">
        <w:trPr>
          <w:trHeight w:val="20"/>
        </w:trPr>
        <w:tc>
          <w:tcPr>
            <w:tcW w:w="0" w:type="auto"/>
            <w:vAlign w:val="center"/>
          </w:tcPr>
          <w:p w:rsidR="0005778A" w:rsidRDefault="0005778A" w:rsidP="001E628B">
            <w:pPr>
              <w:jc w:val="center"/>
            </w:pPr>
            <w:r>
              <w:t>2238</w:t>
            </w:r>
          </w:p>
        </w:tc>
        <w:tc>
          <w:tcPr>
            <w:tcW w:w="0" w:type="auto"/>
            <w:vAlign w:val="center"/>
          </w:tcPr>
          <w:p w:rsidR="0005778A" w:rsidRDefault="0005778A" w:rsidP="001E628B">
            <w:pPr>
              <w:jc w:val="center"/>
            </w:pPr>
            <w:r>
              <w:t>252°42'53"</w:t>
            </w:r>
          </w:p>
        </w:tc>
        <w:tc>
          <w:tcPr>
            <w:tcW w:w="0" w:type="auto"/>
            <w:vAlign w:val="center"/>
          </w:tcPr>
          <w:p w:rsidR="0005778A" w:rsidRDefault="0005778A" w:rsidP="001E628B">
            <w:pPr>
              <w:jc w:val="center"/>
            </w:pPr>
            <w:r>
              <w:t>6,46</w:t>
            </w:r>
          </w:p>
        </w:tc>
        <w:tc>
          <w:tcPr>
            <w:tcW w:w="0" w:type="auto"/>
            <w:vAlign w:val="center"/>
          </w:tcPr>
          <w:p w:rsidR="0005778A" w:rsidRDefault="0005778A" w:rsidP="001E628B">
            <w:pPr>
              <w:jc w:val="center"/>
            </w:pPr>
            <w:r>
              <w:t>446143,03</w:t>
            </w:r>
          </w:p>
        </w:tc>
        <w:tc>
          <w:tcPr>
            <w:tcW w:w="0" w:type="auto"/>
            <w:vAlign w:val="center"/>
          </w:tcPr>
          <w:p w:rsidR="0005778A" w:rsidRDefault="0005778A" w:rsidP="001E628B">
            <w:pPr>
              <w:jc w:val="center"/>
            </w:pPr>
            <w:r>
              <w:t>2223065,23</w:t>
            </w:r>
          </w:p>
        </w:tc>
      </w:tr>
      <w:tr w:rsidR="0005778A" w:rsidTr="001E628B">
        <w:trPr>
          <w:trHeight w:val="20"/>
        </w:trPr>
        <w:tc>
          <w:tcPr>
            <w:tcW w:w="0" w:type="auto"/>
            <w:vAlign w:val="center"/>
          </w:tcPr>
          <w:p w:rsidR="0005778A" w:rsidRDefault="0005778A" w:rsidP="001E628B">
            <w:pPr>
              <w:jc w:val="center"/>
            </w:pPr>
            <w:r>
              <w:t>2239</w:t>
            </w:r>
          </w:p>
        </w:tc>
        <w:tc>
          <w:tcPr>
            <w:tcW w:w="0" w:type="auto"/>
            <w:vAlign w:val="center"/>
          </w:tcPr>
          <w:p w:rsidR="0005778A" w:rsidRDefault="0005778A" w:rsidP="001E628B">
            <w:pPr>
              <w:jc w:val="center"/>
            </w:pPr>
            <w:r>
              <w:t>275°32'35"</w:t>
            </w:r>
          </w:p>
        </w:tc>
        <w:tc>
          <w:tcPr>
            <w:tcW w:w="0" w:type="auto"/>
            <w:vAlign w:val="center"/>
          </w:tcPr>
          <w:p w:rsidR="0005778A" w:rsidRDefault="0005778A" w:rsidP="001E628B">
            <w:pPr>
              <w:jc w:val="center"/>
            </w:pPr>
            <w:r>
              <w:t>4,76</w:t>
            </w:r>
          </w:p>
        </w:tc>
        <w:tc>
          <w:tcPr>
            <w:tcW w:w="0" w:type="auto"/>
            <w:vAlign w:val="center"/>
          </w:tcPr>
          <w:p w:rsidR="0005778A" w:rsidRDefault="0005778A" w:rsidP="001E628B">
            <w:pPr>
              <w:jc w:val="center"/>
            </w:pPr>
            <w:r>
              <w:t>446136,86</w:t>
            </w:r>
          </w:p>
        </w:tc>
        <w:tc>
          <w:tcPr>
            <w:tcW w:w="0" w:type="auto"/>
            <w:vAlign w:val="center"/>
          </w:tcPr>
          <w:p w:rsidR="0005778A" w:rsidRDefault="0005778A" w:rsidP="001E628B">
            <w:pPr>
              <w:jc w:val="center"/>
            </w:pPr>
            <w:r>
              <w:t>2223063,31</w:t>
            </w:r>
          </w:p>
        </w:tc>
      </w:tr>
      <w:tr w:rsidR="0005778A" w:rsidTr="001E628B">
        <w:trPr>
          <w:trHeight w:val="20"/>
        </w:trPr>
        <w:tc>
          <w:tcPr>
            <w:tcW w:w="0" w:type="auto"/>
            <w:vAlign w:val="center"/>
          </w:tcPr>
          <w:p w:rsidR="0005778A" w:rsidRDefault="0005778A" w:rsidP="001E628B">
            <w:pPr>
              <w:jc w:val="center"/>
            </w:pPr>
            <w:r>
              <w:t>2240</w:t>
            </w:r>
          </w:p>
        </w:tc>
        <w:tc>
          <w:tcPr>
            <w:tcW w:w="0" w:type="auto"/>
            <w:vAlign w:val="center"/>
          </w:tcPr>
          <w:p w:rsidR="0005778A" w:rsidRDefault="0005778A" w:rsidP="001E628B">
            <w:pPr>
              <w:jc w:val="center"/>
            </w:pPr>
            <w:r>
              <w:t>355°43'49"</w:t>
            </w:r>
          </w:p>
        </w:tc>
        <w:tc>
          <w:tcPr>
            <w:tcW w:w="0" w:type="auto"/>
            <w:vAlign w:val="center"/>
          </w:tcPr>
          <w:p w:rsidR="0005778A" w:rsidRDefault="0005778A" w:rsidP="001E628B">
            <w:pPr>
              <w:jc w:val="center"/>
            </w:pPr>
            <w:r>
              <w:t>8,86</w:t>
            </w:r>
          </w:p>
        </w:tc>
        <w:tc>
          <w:tcPr>
            <w:tcW w:w="0" w:type="auto"/>
            <w:vAlign w:val="center"/>
          </w:tcPr>
          <w:p w:rsidR="0005778A" w:rsidRDefault="0005778A" w:rsidP="001E628B">
            <w:pPr>
              <w:jc w:val="center"/>
            </w:pPr>
            <w:r>
              <w:t>446132,12</w:t>
            </w:r>
          </w:p>
        </w:tc>
        <w:tc>
          <w:tcPr>
            <w:tcW w:w="0" w:type="auto"/>
            <w:vAlign w:val="center"/>
          </w:tcPr>
          <w:p w:rsidR="0005778A" w:rsidRDefault="0005778A" w:rsidP="001E628B">
            <w:pPr>
              <w:jc w:val="center"/>
            </w:pPr>
            <w:r>
              <w:t>2223063,77</w:t>
            </w:r>
          </w:p>
        </w:tc>
      </w:tr>
      <w:tr w:rsidR="0005778A" w:rsidTr="001E628B">
        <w:trPr>
          <w:trHeight w:val="20"/>
        </w:trPr>
        <w:tc>
          <w:tcPr>
            <w:tcW w:w="0" w:type="auto"/>
            <w:vAlign w:val="center"/>
          </w:tcPr>
          <w:p w:rsidR="0005778A" w:rsidRDefault="0005778A" w:rsidP="001E628B">
            <w:pPr>
              <w:jc w:val="center"/>
            </w:pPr>
            <w:r>
              <w:t>2241</w:t>
            </w:r>
          </w:p>
        </w:tc>
        <w:tc>
          <w:tcPr>
            <w:tcW w:w="0" w:type="auto"/>
            <w:vAlign w:val="center"/>
          </w:tcPr>
          <w:p w:rsidR="0005778A" w:rsidRDefault="0005778A" w:rsidP="001E628B">
            <w:pPr>
              <w:jc w:val="center"/>
            </w:pPr>
            <w:r>
              <w:t>252°37'14"</w:t>
            </w:r>
          </w:p>
        </w:tc>
        <w:tc>
          <w:tcPr>
            <w:tcW w:w="0" w:type="auto"/>
            <w:vAlign w:val="center"/>
          </w:tcPr>
          <w:p w:rsidR="0005778A" w:rsidRDefault="0005778A" w:rsidP="001E628B">
            <w:pPr>
              <w:jc w:val="center"/>
            </w:pPr>
            <w:r>
              <w:t>9,44</w:t>
            </w:r>
          </w:p>
        </w:tc>
        <w:tc>
          <w:tcPr>
            <w:tcW w:w="0" w:type="auto"/>
            <w:vAlign w:val="center"/>
          </w:tcPr>
          <w:p w:rsidR="0005778A" w:rsidRDefault="0005778A" w:rsidP="001E628B">
            <w:pPr>
              <w:jc w:val="center"/>
            </w:pPr>
            <w:r>
              <w:t>446131,46</w:t>
            </w:r>
          </w:p>
        </w:tc>
        <w:tc>
          <w:tcPr>
            <w:tcW w:w="0" w:type="auto"/>
            <w:vAlign w:val="center"/>
          </w:tcPr>
          <w:p w:rsidR="0005778A" w:rsidRDefault="0005778A" w:rsidP="001E628B">
            <w:pPr>
              <w:jc w:val="center"/>
            </w:pPr>
            <w:r>
              <w:t>2223072,61</w:t>
            </w:r>
          </w:p>
        </w:tc>
      </w:tr>
      <w:tr w:rsidR="0005778A" w:rsidTr="001E628B">
        <w:trPr>
          <w:trHeight w:val="20"/>
        </w:trPr>
        <w:tc>
          <w:tcPr>
            <w:tcW w:w="0" w:type="auto"/>
            <w:vAlign w:val="center"/>
          </w:tcPr>
          <w:p w:rsidR="0005778A" w:rsidRDefault="0005778A" w:rsidP="001E628B">
            <w:pPr>
              <w:jc w:val="center"/>
            </w:pPr>
            <w:r>
              <w:t>2242</w:t>
            </w:r>
          </w:p>
        </w:tc>
        <w:tc>
          <w:tcPr>
            <w:tcW w:w="0" w:type="auto"/>
            <w:vAlign w:val="center"/>
          </w:tcPr>
          <w:p w:rsidR="0005778A" w:rsidRDefault="0005778A" w:rsidP="001E628B">
            <w:pPr>
              <w:jc w:val="center"/>
            </w:pPr>
            <w:r>
              <w:t>252°40'11"</w:t>
            </w:r>
          </w:p>
        </w:tc>
        <w:tc>
          <w:tcPr>
            <w:tcW w:w="0" w:type="auto"/>
            <w:vAlign w:val="center"/>
          </w:tcPr>
          <w:p w:rsidR="0005778A" w:rsidRDefault="0005778A" w:rsidP="001E628B">
            <w:pPr>
              <w:jc w:val="center"/>
            </w:pPr>
            <w:r>
              <w:t>5,74</w:t>
            </w:r>
          </w:p>
        </w:tc>
        <w:tc>
          <w:tcPr>
            <w:tcW w:w="0" w:type="auto"/>
            <w:vAlign w:val="center"/>
          </w:tcPr>
          <w:p w:rsidR="0005778A" w:rsidRDefault="0005778A" w:rsidP="001E628B">
            <w:pPr>
              <w:jc w:val="center"/>
            </w:pPr>
            <w:r>
              <w:t>446122,45</w:t>
            </w:r>
          </w:p>
        </w:tc>
        <w:tc>
          <w:tcPr>
            <w:tcW w:w="0" w:type="auto"/>
            <w:vAlign w:val="center"/>
          </w:tcPr>
          <w:p w:rsidR="0005778A" w:rsidRDefault="0005778A" w:rsidP="001E628B">
            <w:pPr>
              <w:jc w:val="center"/>
            </w:pPr>
            <w:r>
              <w:t>2223069,79</w:t>
            </w:r>
          </w:p>
        </w:tc>
      </w:tr>
      <w:tr w:rsidR="0005778A" w:rsidTr="001E628B">
        <w:trPr>
          <w:trHeight w:val="20"/>
        </w:trPr>
        <w:tc>
          <w:tcPr>
            <w:tcW w:w="0" w:type="auto"/>
            <w:vAlign w:val="center"/>
          </w:tcPr>
          <w:p w:rsidR="0005778A" w:rsidRDefault="0005778A" w:rsidP="001E628B">
            <w:pPr>
              <w:jc w:val="center"/>
            </w:pPr>
            <w:r>
              <w:t>2243</w:t>
            </w:r>
          </w:p>
        </w:tc>
        <w:tc>
          <w:tcPr>
            <w:tcW w:w="0" w:type="auto"/>
            <w:vAlign w:val="center"/>
          </w:tcPr>
          <w:p w:rsidR="0005778A" w:rsidRDefault="0005778A" w:rsidP="001E628B">
            <w:pPr>
              <w:jc w:val="center"/>
            </w:pPr>
            <w:r>
              <w:t>287°47'51"</w:t>
            </w:r>
          </w:p>
        </w:tc>
        <w:tc>
          <w:tcPr>
            <w:tcW w:w="0" w:type="auto"/>
            <w:vAlign w:val="center"/>
          </w:tcPr>
          <w:p w:rsidR="0005778A" w:rsidRDefault="0005778A" w:rsidP="001E628B">
            <w:pPr>
              <w:jc w:val="center"/>
            </w:pPr>
            <w:r>
              <w:t>4,55</w:t>
            </w:r>
          </w:p>
        </w:tc>
        <w:tc>
          <w:tcPr>
            <w:tcW w:w="0" w:type="auto"/>
            <w:vAlign w:val="center"/>
          </w:tcPr>
          <w:p w:rsidR="0005778A" w:rsidRDefault="0005778A" w:rsidP="001E628B">
            <w:pPr>
              <w:jc w:val="center"/>
            </w:pPr>
            <w:r>
              <w:t>446116,97</w:t>
            </w:r>
          </w:p>
        </w:tc>
        <w:tc>
          <w:tcPr>
            <w:tcW w:w="0" w:type="auto"/>
            <w:vAlign w:val="center"/>
          </w:tcPr>
          <w:p w:rsidR="0005778A" w:rsidRDefault="0005778A" w:rsidP="001E628B">
            <w:pPr>
              <w:jc w:val="center"/>
            </w:pPr>
            <w:r>
              <w:t>2223068,08</w:t>
            </w:r>
          </w:p>
        </w:tc>
      </w:tr>
      <w:tr w:rsidR="0005778A" w:rsidTr="001E628B">
        <w:trPr>
          <w:trHeight w:val="20"/>
        </w:trPr>
        <w:tc>
          <w:tcPr>
            <w:tcW w:w="0" w:type="auto"/>
            <w:vAlign w:val="center"/>
          </w:tcPr>
          <w:p w:rsidR="0005778A" w:rsidRDefault="0005778A" w:rsidP="001E628B">
            <w:pPr>
              <w:jc w:val="center"/>
            </w:pPr>
            <w:r>
              <w:t>2244</w:t>
            </w:r>
          </w:p>
        </w:tc>
        <w:tc>
          <w:tcPr>
            <w:tcW w:w="0" w:type="auto"/>
            <w:vAlign w:val="center"/>
          </w:tcPr>
          <w:p w:rsidR="0005778A" w:rsidRDefault="0005778A" w:rsidP="001E628B">
            <w:pPr>
              <w:jc w:val="center"/>
            </w:pPr>
            <w:r>
              <w:t>308°41'29"</w:t>
            </w:r>
          </w:p>
        </w:tc>
        <w:tc>
          <w:tcPr>
            <w:tcW w:w="0" w:type="auto"/>
            <w:vAlign w:val="center"/>
          </w:tcPr>
          <w:p w:rsidR="0005778A" w:rsidRDefault="0005778A" w:rsidP="001E628B">
            <w:pPr>
              <w:jc w:val="center"/>
            </w:pPr>
            <w:r>
              <w:t>17,05</w:t>
            </w:r>
          </w:p>
        </w:tc>
        <w:tc>
          <w:tcPr>
            <w:tcW w:w="0" w:type="auto"/>
            <w:vAlign w:val="center"/>
          </w:tcPr>
          <w:p w:rsidR="0005778A" w:rsidRDefault="0005778A" w:rsidP="001E628B">
            <w:pPr>
              <w:jc w:val="center"/>
            </w:pPr>
            <w:r>
              <w:t>446112,64</w:t>
            </w:r>
          </w:p>
        </w:tc>
        <w:tc>
          <w:tcPr>
            <w:tcW w:w="0" w:type="auto"/>
            <w:vAlign w:val="center"/>
          </w:tcPr>
          <w:p w:rsidR="0005778A" w:rsidRDefault="0005778A" w:rsidP="001E628B">
            <w:pPr>
              <w:jc w:val="center"/>
            </w:pPr>
            <w:r>
              <w:t>2223069,47</w:t>
            </w:r>
          </w:p>
        </w:tc>
      </w:tr>
      <w:tr w:rsidR="0005778A" w:rsidTr="001E628B">
        <w:trPr>
          <w:trHeight w:val="20"/>
        </w:trPr>
        <w:tc>
          <w:tcPr>
            <w:tcW w:w="0" w:type="auto"/>
            <w:vAlign w:val="center"/>
          </w:tcPr>
          <w:p w:rsidR="0005778A" w:rsidRDefault="0005778A" w:rsidP="001E628B">
            <w:pPr>
              <w:jc w:val="center"/>
            </w:pPr>
            <w:r>
              <w:t>2245</w:t>
            </w:r>
          </w:p>
        </w:tc>
        <w:tc>
          <w:tcPr>
            <w:tcW w:w="0" w:type="auto"/>
            <w:vAlign w:val="center"/>
          </w:tcPr>
          <w:p w:rsidR="0005778A" w:rsidRDefault="0005778A" w:rsidP="001E628B">
            <w:pPr>
              <w:jc w:val="center"/>
            </w:pPr>
            <w:r>
              <w:t>287°26'60"</w:t>
            </w:r>
          </w:p>
        </w:tc>
        <w:tc>
          <w:tcPr>
            <w:tcW w:w="0" w:type="auto"/>
            <w:vAlign w:val="center"/>
          </w:tcPr>
          <w:p w:rsidR="0005778A" w:rsidRDefault="0005778A" w:rsidP="001E628B">
            <w:pPr>
              <w:jc w:val="center"/>
            </w:pPr>
            <w:r>
              <w:t>17,11</w:t>
            </w:r>
          </w:p>
        </w:tc>
        <w:tc>
          <w:tcPr>
            <w:tcW w:w="0" w:type="auto"/>
            <w:vAlign w:val="center"/>
          </w:tcPr>
          <w:p w:rsidR="0005778A" w:rsidRDefault="0005778A" w:rsidP="001E628B">
            <w:pPr>
              <w:jc w:val="center"/>
            </w:pPr>
            <w:r>
              <w:t>446099,33</w:t>
            </w:r>
          </w:p>
        </w:tc>
        <w:tc>
          <w:tcPr>
            <w:tcW w:w="0" w:type="auto"/>
            <w:vAlign w:val="center"/>
          </w:tcPr>
          <w:p w:rsidR="0005778A" w:rsidRDefault="0005778A" w:rsidP="001E628B">
            <w:pPr>
              <w:jc w:val="center"/>
            </w:pPr>
            <w:r>
              <w:t>2223080,13</w:t>
            </w:r>
          </w:p>
        </w:tc>
      </w:tr>
      <w:tr w:rsidR="0005778A" w:rsidTr="001E628B">
        <w:trPr>
          <w:trHeight w:val="20"/>
        </w:trPr>
        <w:tc>
          <w:tcPr>
            <w:tcW w:w="0" w:type="auto"/>
            <w:vAlign w:val="center"/>
          </w:tcPr>
          <w:p w:rsidR="0005778A" w:rsidRDefault="0005778A" w:rsidP="001E628B">
            <w:pPr>
              <w:jc w:val="center"/>
            </w:pPr>
            <w:r>
              <w:t>2246</w:t>
            </w:r>
          </w:p>
        </w:tc>
        <w:tc>
          <w:tcPr>
            <w:tcW w:w="0" w:type="auto"/>
            <w:vAlign w:val="center"/>
          </w:tcPr>
          <w:p w:rsidR="0005778A" w:rsidRDefault="0005778A" w:rsidP="001E628B">
            <w:pPr>
              <w:jc w:val="center"/>
            </w:pPr>
            <w:r>
              <w:t>355°47'3"</w:t>
            </w:r>
          </w:p>
        </w:tc>
        <w:tc>
          <w:tcPr>
            <w:tcW w:w="0" w:type="auto"/>
            <w:vAlign w:val="center"/>
          </w:tcPr>
          <w:p w:rsidR="0005778A" w:rsidRDefault="0005778A" w:rsidP="001E628B">
            <w:pPr>
              <w:jc w:val="center"/>
            </w:pPr>
            <w:r>
              <w:t>13,47</w:t>
            </w:r>
          </w:p>
        </w:tc>
        <w:tc>
          <w:tcPr>
            <w:tcW w:w="0" w:type="auto"/>
            <w:vAlign w:val="center"/>
          </w:tcPr>
          <w:p w:rsidR="0005778A" w:rsidRDefault="0005778A" w:rsidP="001E628B">
            <w:pPr>
              <w:jc w:val="center"/>
            </w:pPr>
            <w:r>
              <w:t>446083,01</w:t>
            </w:r>
          </w:p>
        </w:tc>
        <w:tc>
          <w:tcPr>
            <w:tcW w:w="0" w:type="auto"/>
            <w:vAlign w:val="center"/>
          </w:tcPr>
          <w:p w:rsidR="0005778A" w:rsidRDefault="0005778A" w:rsidP="001E628B">
            <w:pPr>
              <w:jc w:val="center"/>
            </w:pPr>
            <w:r>
              <w:t>2223085,26</w:t>
            </w:r>
          </w:p>
        </w:tc>
      </w:tr>
      <w:tr w:rsidR="0005778A" w:rsidTr="001E628B">
        <w:trPr>
          <w:trHeight w:val="20"/>
        </w:trPr>
        <w:tc>
          <w:tcPr>
            <w:tcW w:w="0" w:type="auto"/>
            <w:vAlign w:val="center"/>
          </w:tcPr>
          <w:p w:rsidR="0005778A" w:rsidRDefault="0005778A" w:rsidP="001E628B">
            <w:pPr>
              <w:jc w:val="center"/>
            </w:pPr>
            <w:r>
              <w:t>2247</w:t>
            </w:r>
          </w:p>
        </w:tc>
        <w:tc>
          <w:tcPr>
            <w:tcW w:w="0" w:type="auto"/>
            <w:vAlign w:val="center"/>
          </w:tcPr>
          <w:p w:rsidR="0005778A" w:rsidRDefault="0005778A" w:rsidP="001E628B">
            <w:pPr>
              <w:jc w:val="center"/>
            </w:pPr>
            <w:r>
              <w:t>94°0'41"</w:t>
            </w:r>
          </w:p>
        </w:tc>
        <w:tc>
          <w:tcPr>
            <w:tcW w:w="0" w:type="auto"/>
            <w:vAlign w:val="center"/>
          </w:tcPr>
          <w:p w:rsidR="0005778A" w:rsidRDefault="0005778A" w:rsidP="001E628B">
            <w:pPr>
              <w:jc w:val="center"/>
            </w:pPr>
            <w:r>
              <w:t>17,58</w:t>
            </w:r>
          </w:p>
        </w:tc>
        <w:tc>
          <w:tcPr>
            <w:tcW w:w="0" w:type="auto"/>
            <w:vAlign w:val="center"/>
          </w:tcPr>
          <w:p w:rsidR="0005778A" w:rsidRDefault="0005778A" w:rsidP="001E628B">
            <w:pPr>
              <w:jc w:val="center"/>
            </w:pPr>
            <w:r>
              <w:t>446082,02</w:t>
            </w:r>
          </w:p>
        </w:tc>
        <w:tc>
          <w:tcPr>
            <w:tcW w:w="0" w:type="auto"/>
            <w:vAlign w:val="center"/>
          </w:tcPr>
          <w:p w:rsidR="0005778A" w:rsidRDefault="0005778A" w:rsidP="001E628B">
            <w:pPr>
              <w:jc w:val="center"/>
            </w:pPr>
            <w:r>
              <w:t>2223098,69</w:t>
            </w:r>
          </w:p>
        </w:tc>
      </w:tr>
      <w:tr w:rsidR="0005778A" w:rsidTr="001E628B">
        <w:trPr>
          <w:trHeight w:val="20"/>
        </w:trPr>
        <w:tc>
          <w:tcPr>
            <w:tcW w:w="0" w:type="auto"/>
            <w:vAlign w:val="center"/>
          </w:tcPr>
          <w:p w:rsidR="0005778A" w:rsidRDefault="0005778A" w:rsidP="001E628B">
            <w:pPr>
              <w:jc w:val="center"/>
            </w:pPr>
            <w:r>
              <w:t>2248</w:t>
            </w:r>
          </w:p>
        </w:tc>
        <w:tc>
          <w:tcPr>
            <w:tcW w:w="0" w:type="auto"/>
            <w:vAlign w:val="center"/>
          </w:tcPr>
          <w:p w:rsidR="0005778A" w:rsidRDefault="0005778A" w:rsidP="001E628B">
            <w:pPr>
              <w:jc w:val="center"/>
            </w:pPr>
            <w:r>
              <w:t>355°48'7"</w:t>
            </w:r>
          </w:p>
        </w:tc>
        <w:tc>
          <w:tcPr>
            <w:tcW w:w="0" w:type="auto"/>
            <w:vAlign w:val="center"/>
          </w:tcPr>
          <w:p w:rsidR="0005778A" w:rsidRDefault="0005778A" w:rsidP="001E628B">
            <w:pPr>
              <w:jc w:val="center"/>
            </w:pPr>
            <w:r>
              <w:t>43,17</w:t>
            </w:r>
          </w:p>
        </w:tc>
        <w:tc>
          <w:tcPr>
            <w:tcW w:w="0" w:type="auto"/>
            <w:vAlign w:val="center"/>
          </w:tcPr>
          <w:p w:rsidR="0005778A" w:rsidRDefault="0005778A" w:rsidP="001E628B">
            <w:pPr>
              <w:jc w:val="center"/>
            </w:pPr>
            <w:r>
              <w:t>446099,56</w:t>
            </w:r>
          </w:p>
        </w:tc>
        <w:tc>
          <w:tcPr>
            <w:tcW w:w="0" w:type="auto"/>
            <w:vAlign w:val="center"/>
          </w:tcPr>
          <w:p w:rsidR="0005778A" w:rsidRDefault="0005778A" w:rsidP="001E628B">
            <w:pPr>
              <w:jc w:val="center"/>
            </w:pPr>
            <w:r>
              <w:t>2223097,46</w:t>
            </w:r>
          </w:p>
        </w:tc>
      </w:tr>
      <w:tr w:rsidR="0005778A" w:rsidTr="001E628B">
        <w:trPr>
          <w:trHeight w:val="20"/>
        </w:trPr>
        <w:tc>
          <w:tcPr>
            <w:tcW w:w="0" w:type="auto"/>
            <w:vAlign w:val="center"/>
          </w:tcPr>
          <w:p w:rsidR="0005778A" w:rsidRDefault="0005778A" w:rsidP="001E628B">
            <w:pPr>
              <w:jc w:val="center"/>
            </w:pPr>
            <w:r>
              <w:t>2249</w:t>
            </w:r>
          </w:p>
        </w:tc>
        <w:tc>
          <w:tcPr>
            <w:tcW w:w="0" w:type="auto"/>
            <w:vAlign w:val="center"/>
          </w:tcPr>
          <w:p w:rsidR="0005778A" w:rsidRDefault="0005778A" w:rsidP="001E628B">
            <w:pPr>
              <w:jc w:val="center"/>
            </w:pPr>
            <w:r>
              <w:t>267°38'7"</w:t>
            </w:r>
          </w:p>
        </w:tc>
        <w:tc>
          <w:tcPr>
            <w:tcW w:w="0" w:type="auto"/>
            <w:vAlign w:val="center"/>
          </w:tcPr>
          <w:p w:rsidR="0005778A" w:rsidRDefault="0005778A" w:rsidP="001E628B">
            <w:pPr>
              <w:jc w:val="center"/>
            </w:pPr>
            <w:r>
              <w:t>3,39</w:t>
            </w:r>
          </w:p>
        </w:tc>
        <w:tc>
          <w:tcPr>
            <w:tcW w:w="0" w:type="auto"/>
            <w:vAlign w:val="center"/>
          </w:tcPr>
          <w:p w:rsidR="0005778A" w:rsidRDefault="0005778A" w:rsidP="001E628B">
            <w:pPr>
              <w:jc w:val="center"/>
            </w:pPr>
            <w:r>
              <w:t>446096,40</w:t>
            </w:r>
          </w:p>
        </w:tc>
        <w:tc>
          <w:tcPr>
            <w:tcW w:w="0" w:type="auto"/>
            <w:vAlign w:val="center"/>
          </w:tcPr>
          <w:p w:rsidR="0005778A" w:rsidRDefault="0005778A" w:rsidP="001E628B">
            <w:pPr>
              <w:jc w:val="center"/>
            </w:pPr>
            <w:r>
              <w:t>2223140,51</w:t>
            </w:r>
          </w:p>
        </w:tc>
      </w:tr>
      <w:tr w:rsidR="0005778A" w:rsidTr="001E628B">
        <w:trPr>
          <w:trHeight w:val="20"/>
        </w:trPr>
        <w:tc>
          <w:tcPr>
            <w:tcW w:w="0" w:type="auto"/>
            <w:vAlign w:val="center"/>
          </w:tcPr>
          <w:p w:rsidR="0005778A" w:rsidRDefault="0005778A" w:rsidP="001E628B">
            <w:pPr>
              <w:jc w:val="center"/>
            </w:pPr>
            <w:r>
              <w:t>2250</w:t>
            </w:r>
          </w:p>
        </w:tc>
        <w:tc>
          <w:tcPr>
            <w:tcW w:w="0" w:type="auto"/>
            <w:vAlign w:val="center"/>
          </w:tcPr>
          <w:p w:rsidR="0005778A" w:rsidRDefault="0005778A" w:rsidP="001E628B">
            <w:pPr>
              <w:jc w:val="center"/>
            </w:pPr>
            <w:r>
              <w:t>357°35'7"</w:t>
            </w:r>
          </w:p>
        </w:tc>
        <w:tc>
          <w:tcPr>
            <w:tcW w:w="0" w:type="auto"/>
            <w:vAlign w:val="center"/>
          </w:tcPr>
          <w:p w:rsidR="0005778A" w:rsidRDefault="0005778A" w:rsidP="001E628B">
            <w:pPr>
              <w:jc w:val="center"/>
            </w:pPr>
            <w:r>
              <w:t>17,33</w:t>
            </w:r>
          </w:p>
        </w:tc>
        <w:tc>
          <w:tcPr>
            <w:tcW w:w="0" w:type="auto"/>
            <w:vAlign w:val="center"/>
          </w:tcPr>
          <w:p w:rsidR="0005778A" w:rsidRDefault="0005778A" w:rsidP="001E628B">
            <w:pPr>
              <w:jc w:val="center"/>
            </w:pPr>
            <w:r>
              <w:t>446093,01</w:t>
            </w:r>
          </w:p>
        </w:tc>
        <w:tc>
          <w:tcPr>
            <w:tcW w:w="0" w:type="auto"/>
            <w:vAlign w:val="center"/>
          </w:tcPr>
          <w:p w:rsidR="0005778A" w:rsidRDefault="0005778A" w:rsidP="001E628B">
            <w:pPr>
              <w:jc w:val="center"/>
            </w:pPr>
            <w:r>
              <w:t>2223140,37</w:t>
            </w:r>
          </w:p>
        </w:tc>
      </w:tr>
      <w:tr w:rsidR="0005778A" w:rsidTr="001E628B">
        <w:trPr>
          <w:trHeight w:val="20"/>
        </w:trPr>
        <w:tc>
          <w:tcPr>
            <w:tcW w:w="0" w:type="auto"/>
            <w:vAlign w:val="center"/>
          </w:tcPr>
          <w:p w:rsidR="0005778A" w:rsidRDefault="0005778A" w:rsidP="001E628B">
            <w:pPr>
              <w:jc w:val="center"/>
            </w:pPr>
            <w:r>
              <w:t>2251</w:t>
            </w:r>
          </w:p>
        </w:tc>
        <w:tc>
          <w:tcPr>
            <w:tcW w:w="0" w:type="auto"/>
            <w:vAlign w:val="center"/>
          </w:tcPr>
          <w:p w:rsidR="0005778A" w:rsidRDefault="0005778A" w:rsidP="001E628B">
            <w:pPr>
              <w:jc w:val="center"/>
            </w:pPr>
            <w:r>
              <w:t>87°35'20"</w:t>
            </w:r>
          </w:p>
        </w:tc>
        <w:tc>
          <w:tcPr>
            <w:tcW w:w="0" w:type="auto"/>
            <w:vAlign w:val="center"/>
          </w:tcPr>
          <w:p w:rsidR="0005778A" w:rsidRDefault="0005778A" w:rsidP="001E628B">
            <w:pPr>
              <w:jc w:val="center"/>
            </w:pPr>
            <w:r>
              <w:t>2,85</w:t>
            </w:r>
          </w:p>
        </w:tc>
        <w:tc>
          <w:tcPr>
            <w:tcW w:w="0" w:type="auto"/>
            <w:vAlign w:val="center"/>
          </w:tcPr>
          <w:p w:rsidR="0005778A" w:rsidRDefault="0005778A" w:rsidP="001E628B">
            <w:pPr>
              <w:jc w:val="center"/>
            </w:pPr>
            <w:r>
              <w:t>446092,28</w:t>
            </w:r>
          </w:p>
        </w:tc>
        <w:tc>
          <w:tcPr>
            <w:tcW w:w="0" w:type="auto"/>
            <w:vAlign w:val="center"/>
          </w:tcPr>
          <w:p w:rsidR="0005778A" w:rsidRDefault="0005778A" w:rsidP="001E628B">
            <w:pPr>
              <w:jc w:val="center"/>
            </w:pPr>
            <w:r>
              <w:t>2223157,68</w:t>
            </w:r>
          </w:p>
        </w:tc>
      </w:tr>
      <w:tr w:rsidR="0005778A" w:rsidTr="001E628B">
        <w:trPr>
          <w:trHeight w:val="20"/>
        </w:trPr>
        <w:tc>
          <w:tcPr>
            <w:tcW w:w="0" w:type="auto"/>
            <w:vAlign w:val="center"/>
          </w:tcPr>
          <w:p w:rsidR="0005778A" w:rsidRDefault="0005778A" w:rsidP="001E628B">
            <w:pPr>
              <w:jc w:val="center"/>
            </w:pPr>
            <w:r>
              <w:t>2252</w:t>
            </w:r>
          </w:p>
        </w:tc>
        <w:tc>
          <w:tcPr>
            <w:tcW w:w="0" w:type="auto"/>
            <w:vAlign w:val="center"/>
          </w:tcPr>
          <w:p w:rsidR="0005778A" w:rsidRDefault="0005778A" w:rsidP="001E628B">
            <w:pPr>
              <w:jc w:val="center"/>
            </w:pPr>
            <w:r>
              <w:t>355°48'27"</w:t>
            </w:r>
          </w:p>
        </w:tc>
        <w:tc>
          <w:tcPr>
            <w:tcW w:w="0" w:type="auto"/>
            <w:vAlign w:val="center"/>
          </w:tcPr>
          <w:p w:rsidR="0005778A" w:rsidRDefault="0005778A" w:rsidP="001E628B">
            <w:pPr>
              <w:jc w:val="center"/>
            </w:pPr>
            <w:r>
              <w:t>77,15</w:t>
            </w:r>
          </w:p>
        </w:tc>
        <w:tc>
          <w:tcPr>
            <w:tcW w:w="0" w:type="auto"/>
            <w:vAlign w:val="center"/>
          </w:tcPr>
          <w:p w:rsidR="0005778A" w:rsidRDefault="0005778A" w:rsidP="001E628B">
            <w:pPr>
              <w:jc w:val="center"/>
            </w:pPr>
            <w:r>
              <w:t>446095,13</w:t>
            </w:r>
          </w:p>
        </w:tc>
        <w:tc>
          <w:tcPr>
            <w:tcW w:w="0" w:type="auto"/>
            <w:vAlign w:val="center"/>
          </w:tcPr>
          <w:p w:rsidR="0005778A" w:rsidRDefault="0005778A" w:rsidP="001E628B">
            <w:pPr>
              <w:jc w:val="center"/>
            </w:pPr>
            <w:r>
              <w:t>2223157,80</w:t>
            </w:r>
          </w:p>
        </w:tc>
      </w:tr>
      <w:tr w:rsidR="0005778A" w:rsidTr="001E628B">
        <w:trPr>
          <w:trHeight w:val="20"/>
        </w:trPr>
        <w:tc>
          <w:tcPr>
            <w:tcW w:w="0" w:type="auto"/>
            <w:vAlign w:val="center"/>
          </w:tcPr>
          <w:p w:rsidR="0005778A" w:rsidRDefault="0005778A" w:rsidP="001E628B">
            <w:pPr>
              <w:jc w:val="center"/>
            </w:pPr>
            <w:r>
              <w:t>2253</w:t>
            </w:r>
          </w:p>
        </w:tc>
        <w:tc>
          <w:tcPr>
            <w:tcW w:w="0" w:type="auto"/>
            <w:vAlign w:val="center"/>
          </w:tcPr>
          <w:p w:rsidR="0005778A" w:rsidRDefault="0005778A" w:rsidP="001E628B">
            <w:pPr>
              <w:jc w:val="center"/>
            </w:pPr>
            <w:r>
              <w:t>78°27'55"</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446089,49</w:t>
            </w:r>
          </w:p>
        </w:tc>
        <w:tc>
          <w:tcPr>
            <w:tcW w:w="0" w:type="auto"/>
            <w:vAlign w:val="center"/>
          </w:tcPr>
          <w:p w:rsidR="0005778A" w:rsidRDefault="0005778A" w:rsidP="001E628B">
            <w:pPr>
              <w:jc w:val="center"/>
            </w:pPr>
            <w:r>
              <w:t>2223234,74</w:t>
            </w:r>
          </w:p>
        </w:tc>
      </w:tr>
      <w:tr w:rsidR="0005778A" w:rsidTr="001E628B">
        <w:trPr>
          <w:trHeight w:val="20"/>
        </w:trPr>
        <w:tc>
          <w:tcPr>
            <w:tcW w:w="0" w:type="auto"/>
            <w:vAlign w:val="center"/>
          </w:tcPr>
          <w:p w:rsidR="0005778A" w:rsidRDefault="0005778A" w:rsidP="001E628B">
            <w:pPr>
              <w:jc w:val="center"/>
            </w:pPr>
            <w:r>
              <w:t>2254</w:t>
            </w:r>
          </w:p>
        </w:tc>
        <w:tc>
          <w:tcPr>
            <w:tcW w:w="0" w:type="auto"/>
            <w:vAlign w:val="center"/>
          </w:tcPr>
          <w:p w:rsidR="0005778A" w:rsidRDefault="0005778A" w:rsidP="001E628B">
            <w:pPr>
              <w:jc w:val="center"/>
            </w:pPr>
            <w:r>
              <w:t>74°35'23"</w:t>
            </w:r>
          </w:p>
        </w:tc>
        <w:tc>
          <w:tcPr>
            <w:tcW w:w="0" w:type="auto"/>
            <w:vAlign w:val="center"/>
          </w:tcPr>
          <w:p w:rsidR="0005778A" w:rsidRDefault="0005778A" w:rsidP="001E628B">
            <w:pPr>
              <w:jc w:val="center"/>
            </w:pPr>
            <w:r>
              <w:t>9,71</w:t>
            </w:r>
          </w:p>
        </w:tc>
        <w:tc>
          <w:tcPr>
            <w:tcW w:w="0" w:type="auto"/>
            <w:vAlign w:val="center"/>
          </w:tcPr>
          <w:p w:rsidR="0005778A" w:rsidRDefault="0005778A" w:rsidP="001E628B">
            <w:pPr>
              <w:jc w:val="center"/>
            </w:pPr>
            <w:r>
              <w:t>446090,96</w:t>
            </w:r>
          </w:p>
        </w:tc>
        <w:tc>
          <w:tcPr>
            <w:tcW w:w="0" w:type="auto"/>
            <w:vAlign w:val="center"/>
          </w:tcPr>
          <w:p w:rsidR="0005778A" w:rsidRDefault="0005778A" w:rsidP="001E628B">
            <w:pPr>
              <w:jc w:val="center"/>
            </w:pPr>
            <w:r>
              <w:t>2223235,04</w:t>
            </w:r>
          </w:p>
        </w:tc>
      </w:tr>
      <w:tr w:rsidR="0005778A" w:rsidTr="001E628B">
        <w:trPr>
          <w:trHeight w:val="20"/>
        </w:trPr>
        <w:tc>
          <w:tcPr>
            <w:tcW w:w="0" w:type="auto"/>
            <w:vAlign w:val="center"/>
          </w:tcPr>
          <w:p w:rsidR="0005778A" w:rsidRDefault="0005778A" w:rsidP="001E628B">
            <w:pPr>
              <w:jc w:val="center"/>
            </w:pPr>
            <w:r>
              <w:t>2255</w:t>
            </w:r>
          </w:p>
        </w:tc>
        <w:tc>
          <w:tcPr>
            <w:tcW w:w="0" w:type="auto"/>
            <w:vAlign w:val="center"/>
          </w:tcPr>
          <w:p w:rsidR="0005778A" w:rsidRDefault="0005778A" w:rsidP="001E628B">
            <w:pPr>
              <w:jc w:val="center"/>
            </w:pPr>
            <w:r>
              <w:t>175°48'20"</w:t>
            </w:r>
          </w:p>
        </w:tc>
        <w:tc>
          <w:tcPr>
            <w:tcW w:w="0" w:type="auto"/>
            <w:vAlign w:val="center"/>
          </w:tcPr>
          <w:p w:rsidR="0005778A" w:rsidRDefault="0005778A" w:rsidP="001E628B">
            <w:pPr>
              <w:jc w:val="center"/>
            </w:pPr>
            <w:r>
              <w:t>79,57</w:t>
            </w:r>
          </w:p>
        </w:tc>
        <w:tc>
          <w:tcPr>
            <w:tcW w:w="0" w:type="auto"/>
            <w:vAlign w:val="center"/>
          </w:tcPr>
          <w:p w:rsidR="0005778A" w:rsidRDefault="0005778A" w:rsidP="001E628B">
            <w:pPr>
              <w:jc w:val="center"/>
            </w:pPr>
            <w:r>
              <w:t>446100,32</w:t>
            </w:r>
          </w:p>
        </w:tc>
        <w:tc>
          <w:tcPr>
            <w:tcW w:w="0" w:type="auto"/>
            <w:vAlign w:val="center"/>
          </w:tcPr>
          <w:p w:rsidR="0005778A" w:rsidRDefault="0005778A" w:rsidP="001E628B">
            <w:pPr>
              <w:jc w:val="center"/>
            </w:pPr>
            <w:r>
              <w:t>2223237,62</w:t>
            </w:r>
          </w:p>
        </w:tc>
      </w:tr>
      <w:tr w:rsidR="0005778A" w:rsidTr="001E628B">
        <w:trPr>
          <w:trHeight w:val="20"/>
        </w:trPr>
        <w:tc>
          <w:tcPr>
            <w:tcW w:w="0" w:type="auto"/>
            <w:vAlign w:val="center"/>
          </w:tcPr>
          <w:p w:rsidR="0005778A" w:rsidRDefault="0005778A" w:rsidP="001E628B">
            <w:pPr>
              <w:jc w:val="center"/>
            </w:pPr>
            <w:r>
              <w:t>2256</w:t>
            </w:r>
          </w:p>
        </w:tc>
        <w:tc>
          <w:tcPr>
            <w:tcW w:w="0" w:type="auto"/>
            <w:vAlign w:val="center"/>
          </w:tcPr>
          <w:p w:rsidR="0005778A" w:rsidRDefault="0005778A" w:rsidP="001E628B">
            <w:pPr>
              <w:jc w:val="center"/>
            </w:pPr>
            <w:r>
              <w:t>87°30'12"</w:t>
            </w:r>
          </w:p>
        </w:tc>
        <w:tc>
          <w:tcPr>
            <w:tcW w:w="0" w:type="auto"/>
            <w:vAlign w:val="center"/>
          </w:tcPr>
          <w:p w:rsidR="0005778A" w:rsidRDefault="0005778A" w:rsidP="001E628B">
            <w:pPr>
              <w:jc w:val="center"/>
            </w:pPr>
            <w:r>
              <w:t>3,44</w:t>
            </w:r>
          </w:p>
        </w:tc>
        <w:tc>
          <w:tcPr>
            <w:tcW w:w="0" w:type="auto"/>
            <w:vAlign w:val="center"/>
          </w:tcPr>
          <w:p w:rsidR="0005778A" w:rsidRDefault="0005778A" w:rsidP="001E628B">
            <w:pPr>
              <w:jc w:val="center"/>
            </w:pPr>
            <w:r>
              <w:t>446106,14</w:t>
            </w:r>
          </w:p>
        </w:tc>
        <w:tc>
          <w:tcPr>
            <w:tcW w:w="0" w:type="auto"/>
            <w:vAlign w:val="center"/>
          </w:tcPr>
          <w:p w:rsidR="0005778A" w:rsidRDefault="0005778A" w:rsidP="001E628B">
            <w:pPr>
              <w:jc w:val="center"/>
            </w:pPr>
            <w:r>
              <w:t>2223158,26</w:t>
            </w:r>
          </w:p>
        </w:tc>
      </w:tr>
      <w:tr w:rsidR="0005778A" w:rsidTr="001E628B">
        <w:trPr>
          <w:trHeight w:val="20"/>
        </w:trPr>
        <w:tc>
          <w:tcPr>
            <w:tcW w:w="0" w:type="auto"/>
            <w:vAlign w:val="center"/>
          </w:tcPr>
          <w:p w:rsidR="0005778A" w:rsidRDefault="0005778A" w:rsidP="001E628B">
            <w:pPr>
              <w:jc w:val="center"/>
            </w:pPr>
            <w:r>
              <w:lastRenderedPageBreak/>
              <w:t>2257</w:t>
            </w:r>
          </w:p>
        </w:tc>
        <w:tc>
          <w:tcPr>
            <w:tcW w:w="0" w:type="auto"/>
            <w:vAlign w:val="center"/>
          </w:tcPr>
          <w:p w:rsidR="0005778A" w:rsidRDefault="0005778A" w:rsidP="001E628B">
            <w:pPr>
              <w:jc w:val="center"/>
            </w:pPr>
            <w:r>
              <w:t>177°33'2"</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446109,58</w:t>
            </w:r>
          </w:p>
        </w:tc>
        <w:tc>
          <w:tcPr>
            <w:tcW w:w="0" w:type="auto"/>
            <w:vAlign w:val="center"/>
          </w:tcPr>
          <w:p w:rsidR="0005778A" w:rsidRDefault="0005778A" w:rsidP="001E628B">
            <w:pPr>
              <w:jc w:val="center"/>
            </w:pPr>
            <w:r>
              <w:t>2223158,41</w:t>
            </w:r>
          </w:p>
        </w:tc>
      </w:tr>
      <w:tr w:rsidR="0005778A" w:rsidTr="001E628B">
        <w:trPr>
          <w:trHeight w:val="20"/>
        </w:trPr>
        <w:tc>
          <w:tcPr>
            <w:tcW w:w="0" w:type="auto"/>
            <w:vAlign w:val="center"/>
          </w:tcPr>
          <w:p w:rsidR="0005778A" w:rsidRDefault="0005778A" w:rsidP="001E628B">
            <w:pPr>
              <w:jc w:val="center"/>
            </w:pPr>
            <w:r>
              <w:t>2258</w:t>
            </w:r>
          </w:p>
        </w:tc>
        <w:tc>
          <w:tcPr>
            <w:tcW w:w="0" w:type="auto"/>
            <w:vAlign w:val="center"/>
          </w:tcPr>
          <w:p w:rsidR="0005778A" w:rsidRDefault="0005778A" w:rsidP="001E628B">
            <w:pPr>
              <w:jc w:val="center"/>
            </w:pPr>
            <w:r>
              <w:t>267°27'3"</w:t>
            </w:r>
          </w:p>
        </w:tc>
        <w:tc>
          <w:tcPr>
            <w:tcW w:w="0" w:type="auto"/>
            <w:vAlign w:val="center"/>
          </w:tcPr>
          <w:p w:rsidR="0005778A" w:rsidRDefault="0005778A" w:rsidP="001E628B">
            <w:pPr>
              <w:jc w:val="center"/>
            </w:pPr>
            <w:r>
              <w:t>2,92</w:t>
            </w:r>
          </w:p>
        </w:tc>
        <w:tc>
          <w:tcPr>
            <w:tcW w:w="0" w:type="auto"/>
            <w:vAlign w:val="center"/>
          </w:tcPr>
          <w:p w:rsidR="0005778A" w:rsidRDefault="0005778A" w:rsidP="001E628B">
            <w:pPr>
              <w:jc w:val="center"/>
            </w:pPr>
            <w:r>
              <w:t>446110,32</w:t>
            </w:r>
          </w:p>
        </w:tc>
        <w:tc>
          <w:tcPr>
            <w:tcW w:w="0" w:type="auto"/>
            <w:vAlign w:val="center"/>
          </w:tcPr>
          <w:p w:rsidR="0005778A" w:rsidRDefault="0005778A" w:rsidP="001E628B">
            <w:pPr>
              <w:jc w:val="center"/>
            </w:pPr>
            <w:r>
              <w:t>2223141,11</w:t>
            </w:r>
          </w:p>
        </w:tc>
      </w:tr>
      <w:tr w:rsidR="0005778A" w:rsidTr="001E628B">
        <w:trPr>
          <w:trHeight w:val="20"/>
        </w:trPr>
        <w:tc>
          <w:tcPr>
            <w:tcW w:w="0" w:type="auto"/>
            <w:vAlign w:val="center"/>
          </w:tcPr>
          <w:p w:rsidR="0005778A" w:rsidRDefault="0005778A" w:rsidP="001E628B">
            <w:pPr>
              <w:jc w:val="center"/>
            </w:pPr>
            <w:r>
              <w:t>2259</w:t>
            </w:r>
          </w:p>
        </w:tc>
        <w:tc>
          <w:tcPr>
            <w:tcW w:w="0" w:type="auto"/>
            <w:vAlign w:val="center"/>
          </w:tcPr>
          <w:p w:rsidR="0005778A" w:rsidRDefault="0005778A" w:rsidP="001E628B">
            <w:pPr>
              <w:jc w:val="center"/>
            </w:pPr>
            <w:r>
              <w:t>175°49'3"</w:t>
            </w:r>
          </w:p>
        </w:tc>
        <w:tc>
          <w:tcPr>
            <w:tcW w:w="0" w:type="auto"/>
            <w:vAlign w:val="center"/>
          </w:tcPr>
          <w:p w:rsidR="0005778A" w:rsidRDefault="0005778A" w:rsidP="001E628B">
            <w:pPr>
              <w:jc w:val="center"/>
            </w:pPr>
            <w:r>
              <w:t>45,93</w:t>
            </w:r>
          </w:p>
        </w:tc>
        <w:tc>
          <w:tcPr>
            <w:tcW w:w="0" w:type="auto"/>
            <w:vAlign w:val="center"/>
          </w:tcPr>
          <w:p w:rsidR="0005778A" w:rsidRDefault="0005778A" w:rsidP="001E628B">
            <w:pPr>
              <w:jc w:val="center"/>
            </w:pPr>
            <w:r>
              <w:t>446107,40</w:t>
            </w:r>
          </w:p>
        </w:tc>
        <w:tc>
          <w:tcPr>
            <w:tcW w:w="0" w:type="auto"/>
            <w:vAlign w:val="center"/>
          </w:tcPr>
          <w:p w:rsidR="0005778A" w:rsidRDefault="0005778A" w:rsidP="001E628B">
            <w:pPr>
              <w:jc w:val="center"/>
            </w:pPr>
            <w:r>
              <w:t>2223140,98</w:t>
            </w:r>
          </w:p>
        </w:tc>
      </w:tr>
      <w:tr w:rsidR="0005778A" w:rsidTr="001E628B">
        <w:trPr>
          <w:trHeight w:val="20"/>
        </w:trPr>
        <w:tc>
          <w:tcPr>
            <w:tcW w:w="0" w:type="auto"/>
            <w:vAlign w:val="center"/>
          </w:tcPr>
          <w:p w:rsidR="0005778A" w:rsidRDefault="0005778A" w:rsidP="001E628B">
            <w:pPr>
              <w:jc w:val="center"/>
            </w:pPr>
            <w:r>
              <w:t>2260</w:t>
            </w:r>
          </w:p>
        </w:tc>
        <w:tc>
          <w:tcPr>
            <w:tcW w:w="0" w:type="auto"/>
            <w:vAlign w:val="center"/>
          </w:tcPr>
          <w:p w:rsidR="0005778A" w:rsidRDefault="0005778A" w:rsidP="001E628B">
            <w:pPr>
              <w:jc w:val="center"/>
            </w:pPr>
            <w:r>
              <w:t>102°43'40"</w:t>
            </w:r>
          </w:p>
        </w:tc>
        <w:tc>
          <w:tcPr>
            <w:tcW w:w="0" w:type="auto"/>
            <w:vAlign w:val="center"/>
          </w:tcPr>
          <w:p w:rsidR="0005778A" w:rsidRDefault="0005778A" w:rsidP="001E628B">
            <w:pPr>
              <w:jc w:val="center"/>
            </w:pPr>
            <w:r>
              <w:t>10,94</w:t>
            </w:r>
          </w:p>
        </w:tc>
        <w:tc>
          <w:tcPr>
            <w:tcW w:w="0" w:type="auto"/>
            <w:vAlign w:val="center"/>
          </w:tcPr>
          <w:p w:rsidR="0005778A" w:rsidRDefault="0005778A" w:rsidP="001E628B">
            <w:pPr>
              <w:jc w:val="center"/>
            </w:pPr>
            <w:r>
              <w:t>446110,75</w:t>
            </w:r>
          </w:p>
        </w:tc>
        <w:tc>
          <w:tcPr>
            <w:tcW w:w="0" w:type="auto"/>
            <w:vAlign w:val="center"/>
          </w:tcPr>
          <w:p w:rsidR="0005778A" w:rsidRDefault="0005778A" w:rsidP="001E628B">
            <w:pPr>
              <w:jc w:val="center"/>
            </w:pPr>
            <w:r>
              <w:t>2223095,17</w:t>
            </w:r>
          </w:p>
        </w:tc>
      </w:tr>
      <w:tr w:rsidR="0005778A" w:rsidTr="001E628B">
        <w:trPr>
          <w:trHeight w:val="20"/>
        </w:trPr>
        <w:tc>
          <w:tcPr>
            <w:tcW w:w="0" w:type="auto"/>
            <w:vAlign w:val="center"/>
          </w:tcPr>
          <w:p w:rsidR="0005778A" w:rsidRDefault="0005778A" w:rsidP="001E628B">
            <w:pPr>
              <w:jc w:val="center"/>
            </w:pPr>
            <w:r>
              <w:t>2261</w:t>
            </w:r>
          </w:p>
        </w:tc>
        <w:tc>
          <w:tcPr>
            <w:tcW w:w="0" w:type="auto"/>
            <w:vAlign w:val="center"/>
          </w:tcPr>
          <w:p w:rsidR="0005778A" w:rsidRDefault="0005778A" w:rsidP="001E628B">
            <w:pPr>
              <w:jc w:val="center"/>
            </w:pPr>
            <w:r>
              <w:t>101°58'7"</w:t>
            </w:r>
          </w:p>
        </w:tc>
        <w:tc>
          <w:tcPr>
            <w:tcW w:w="0" w:type="auto"/>
            <w:vAlign w:val="center"/>
          </w:tcPr>
          <w:p w:rsidR="0005778A" w:rsidRDefault="0005778A" w:rsidP="001E628B">
            <w:pPr>
              <w:jc w:val="center"/>
            </w:pPr>
            <w:r>
              <w:t>4,44</w:t>
            </w:r>
          </w:p>
        </w:tc>
        <w:tc>
          <w:tcPr>
            <w:tcW w:w="0" w:type="auto"/>
            <w:vAlign w:val="center"/>
          </w:tcPr>
          <w:p w:rsidR="0005778A" w:rsidRDefault="0005778A" w:rsidP="001E628B">
            <w:pPr>
              <w:jc w:val="center"/>
            </w:pPr>
            <w:r>
              <w:t>446121,42</w:t>
            </w:r>
          </w:p>
        </w:tc>
        <w:tc>
          <w:tcPr>
            <w:tcW w:w="0" w:type="auto"/>
            <w:vAlign w:val="center"/>
          </w:tcPr>
          <w:p w:rsidR="0005778A" w:rsidRDefault="0005778A" w:rsidP="001E628B">
            <w:pPr>
              <w:jc w:val="center"/>
            </w:pPr>
            <w:r>
              <w:t>2223092,76</w:t>
            </w:r>
          </w:p>
        </w:tc>
      </w:tr>
      <w:tr w:rsidR="0005778A" w:rsidTr="001E628B">
        <w:trPr>
          <w:trHeight w:val="20"/>
        </w:trPr>
        <w:tc>
          <w:tcPr>
            <w:tcW w:w="0" w:type="auto"/>
            <w:vAlign w:val="center"/>
          </w:tcPr>
          <w:p w:rsidR="0005778A" w:rsidRDefault="0005778A" w:rsidP="001E628B">
            <w:pPr>
              <w:jc w:val="center"/>
            </w:pPr>
            <w:r>
              <w:t>2262</w:t>
            </w:r>
          </w:p>
        </w:tc>
        <w:tc>
          <w:tcPr>
            <w:tcW w:w="0" w:type="auto"/>
            <w:vAlign w:val="center"/>
          </w:tcPr>
          <w:p w:rsidR="0005778A" w:rsidRDefault="0005778A" w:rsidP="001E628B">
            <w:pPr>
              <w:jc w:val="center"/>
            </w:pPr>
            <w:r>
              <w:t>73°31'42"</w:t>
            </w:r>
          </w:p>
        </w:tc>
        <w:tc>
          <w:tcPr>
            <w:tcW w:w="0" w:type="auto"/>
            <w:vAlign w:val="center"/>
          </w:tcPr>
          <w:p w:rsidR="0005778A" w:rsidRDefault="0005778A" w:rsidP="001E628B">
            <w:pPr>
              <w:jc w:val="center"/>
            </w:pPr>
            <w:r>
              <w:t>4,34</w:t>
            </w:r>
          </w:p>
        </w:tc>
        <w:tc>
          <w:tcPr>
            <w:tcW w:w="0" w:type="auto"/>
            <w:vAlign w:val="center"/>
          </w:tcPr>
          <w:p w:rsidR="0005778A" w:rsidRDefault="0005778A" w:rsidP="001E628B">
            <w:pPr>
              <w:jc w:val="center"/>
            </w:pPr>
            <w:r>
              <w:t>446125,76</w:t>
            </w:r>
          </w:p>
        </w:tc>
        <w:tc>
          <w:tcPr>
            <w:tcW w:w="0" w:type="auto"/>
            <w:vAlign w:val="center"/>
          </w:tcPr>
          <w:p w:rsidR="0005778A" w:rsidRDefault="0005778A" w:rsidP="001E628B">
            <w:pPr>
              <w:jc w:val="center"/>
            </w:pPr>
            <w:r>
              <w:t>2223091,84</w:t>
            </w:r>
          </w:p>
        </w:tc>
      </w:tr>
      <w:tr w:rsidR="0005778A" w:rsidTr="001E628B">
        <w:trPr>
          <w:trHeight w:val="20"/>
        </w:trPr>
        <w:tc>
          <w:tcPr>
            <w:tcW w:w="0" w:type="auto"/>
            <w:vAlign w:val="center"/>
          </w:tcPr>
          <w:p w:rsidR="0005778A" w:rsidRDefault="0005778A" w:rsidP="001E628B">
            <w:pPr>
              <w:jc w:val="center"/>
            </w:pPr>
            <w:r>
              <w:t>2263</w:t>
            </w:r>
          </w:p>
        </w:tc>
        <w:tc>
          <w:tcPr>
            <w:tcW w:w="0" w:type="auto"/>
            <w:vAlign w:val="center"/>
          </w:tcPr>
          <w:p w:rsidR="0005778A" w:rsidRDefault="0005778A" w:rsidP="001E628B">
            <w:pPr>
              <w:jc w:val="center"/>
            </w:pPr>
            <w:r>
              <w:t>355°50'49"</w:t>
            </w:r>
          </w:p>
        </w:tc>
        <w:tc>
          <w:tcPr>
            <w:tcW w:w="0" w:type="auto"/>
            <w:vAlign w:val="center"/>
          </w:tcPr>
          <w:p w:rsidR="0005778A" w:rsidRDefault="0005778A" w:rsidP="001E628B">
            <w:pPr>
              <w:jc w:val="center"/>
            </w:pPr>
            <w:r>
              <w:t>53,3</w:t>
            </w:r>
          </w:p>
        </w:tc>
        <w:tc>
          <w:tcPr>
            <w:tcW w:w="0" w:type="auto"/>
            <w:vAlign w:val="center"/>
          </w:tcPr>
          <w:p w:rsidR="0005778A" w:rsidRDefault="0005778A" w:rsidP="001E628B">
            <w:pPr>
              <w:jc w:val="center"/>
            </w:pPr>
            <w:r>
              <w:t>446129,92</w:t>
            </w:r>
          </w:p>
        </w:tc>
        <w:tc>
          <w:tcPr>
            <w:tcW w:w="0" w:type="auto"/>
            <w:vAlign w:val="center"/>
          </w:tcPr>
          <w:p w:rsidR="0005778A" w:rsidRDefault="0005778A" w:rsidP="001E628B">
            <w:pPr>
              <w:jc w:val="center"/>
            </w:pPr>
            <w:r>
              <w:t>2223093,07</w:t>
            </w:r>
          </w:p>
        </w:tc>
      </w:tr>
      <w:tr w:rsidR="0005778A" w:rsidTr="001E628B">
        <w:trPr>
          <w:trHeight w:val="20"/>
        </w:trPr>
        <w:tc>
          <w:tcPr>
            <w:tcW w:w="0" w:type="auto"/>
            <w:vAlign w:val="center"/>
          </w:tcPr>
          <w:p w:rsidR="0005778A" w:rsidRDefault="0005778A" w:rsidP="001E628B">
            <w:pPr>
              <w:jc w:val="center"/>
            </w:pPr>
            <w:r>
              <w:t>2264</w:t>
            </w:r>
          </w:p>
        </w:tc>
        <w:tc>
          <w:tcPr>
            <w:tcW w:w="0" w:type="auto"/>
            <w:vAlign w:val="center"/>
          </w:tcPr>
          <w:p w:rsidR="0005778A" w:rsidRDefault="0005778A" w:rsidP="001E628B">
            <w:pPr>
              <w:jc w:val="center"/>
            </w:pPr>
            <w:r>
              <w:t>267°26'28"</w:t>
            </w:r>
          </w:p>
        </w:tc>
        <w:tc>
          <w:tcPr>
            <w:tcW w:w="0" w:type="auto"/>
            <w:vAlign w:val="center"/>
          </w:tcPr>
          <w:p w:rsidR="0005778A" w:rsidRDefault="0005778A" w:rsidP="001E628B">
            <w:pPr>
              <w:jc w:val="center"/>
            </w:pPr>
            <w:r>
              <w:t>1,79</w:t>
            </w:r>
          </w:p>
        </w:tc>
        <w:tc>
          <w:tcPr>
            <w:tcW w:w="0" w:type="auto"/>
            <w:vAlign w:val="center"/>
          </w:tcPr>
          <w:p w:rsidR="0005778A" w:rsidRDefault="0005778A" w:rsidP="001E628B">
            <w:pPr>
              <w:jc w:val="center"/>
            </w:pPr>
            <w:r>
              <w:t>446126,06</w:t>
            </w:r>
          </w:p>
        </w:tc>
        <w:tc>
          <w:tcPr>
            <w:tcW w:w="0" w:type="auto"/>
            <w:vAlign w:val="center"/>
          </w:tcPr>
          <w:p w:rsidR="0005778A" w:rsidRDefault="0005778A" w:rsidP="001E628B">
            <w:pPr>
              <w:jc w:val="center"/>
            </w:pPr>
            <w:r>
              <w:t>2223146,23</w:t>
            </w:r>
          </w:p>
        </w:tc>
      </w:tr>
      <w:tr w:rsidR="0005778A" w:rsidTr="001E628B">
        <w:trPr>
          <w:trHeight w:val="20"/>
        </w:trPr>
        <w:tc>
          <w:tcPr>
            <w:tcW w:w="0" w:type="auto"/>
            <w:vAlign w:val="center"/>
          </w:tcPr>
          <w:p w:rsidR="0005778A" w:rsidRDefault="0005778A" w:rsidP="001E628B">
            <w:pPr>
              <w:jc w:val="center"/>
            </w:pPr>
            <w:r>
              <w:t>2265</w:t>
            </w:r>
          </w:p>
        </w:tc>
        <w:tc>
          <w:tcPr>
            <w:tcW w:w="0" w:type="auto"/>
            <w:vAlign w:val="center"/>
          </w:tcPr>
          <w:p w:rsidR="0005778A" w:rsidRDefault="0005778A" w:rsidP="001E628B">
            <w:pPr>
              <w:jc w:val="center"/>
            </w:pPr>
            <w:r>
              <w:t>357°36'38"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446124,27</w:t>
            </w:r>
          </w:p>
        </w:tc>
        <w:tc>
          <w:tcPr>
            <w:tcW w:w="0" w:type="auto"/>
            <w:vAlign w:val="center"/>
          </w:tcPr>
          <w:p w:rsidR="0005778A" w:rsidRDefault="0005778A" w:rsidP="001E628B">
            <w:pPr>
              <w:jc w:val="center"/>
            </w:pPr>
            <w:r>
              <w:t>2223146,15</w:t>
            </w:r>
          </w:p>
        </w:tc>
      </w:tr>
      <w:tr w:rsidR="0005778A" w:rsidTr="001E628B">
        <w:trPr>
          <w:trHeight w:val="20"/>
        </w:trPr>
        <w:tc>
          <w:tcPr>
            <w:tcW w:w="0" w:type="auto"/>
            <w:vAlign w:val="center"/>
          </w:tcPr>
          <w:p w:rsidR="0005778A" w:rsidRDefault="0005778A" w:rsidP="001E628B">
            <w:pPr>
              <w:jc w:val="center"/>
            </w:pPr>
            <w:r>
              <w:t>2266</w:t>
            </w:r>
          </w:p>
        </w:tc>
        <w:tc>
          <w:tcPr>
            <w:tcW w:w="0" w:type="auto"/>
            <w:vAlign w:val="center"/>
          </w:tcPr>
          <w:p w:rsidR="0005778A" w:rsidRDefault="0005778A" w:rsidP="001E628B">
            <w:pPr>
              <w:jc w:val="center"/>
            </w:pPr>
            <w:r>
              <w:t>87°52'44"</w:t>
            </w:r>
          </w:p>
        </w:tc>
        <w:tc>
          <w:tcPr>
            <w:tcW w:w="0" w:type="auto"/>
            <w:vAlign w:val="center"/>
          </w:tcPr>
          <w:p w:rsidR="0005778A" w:rsidRDefault="0005778A" w:rsidP="001E628B">
            <w:pPr>
              <w:jc w:val="center"/>
            </w:pPr>
            <w:r>
              <w:t>1,35</w:t>
            </w:r>
          </w:p>
        </w:tc>
        <w:tc>
          <w:tcPr>
            <w:tcW w:w="0" w:type="auto"/>
            <w:vAlign w:val="center"/>
          </w:tcPr>
          <w:p w:rsidR="0005778A" w:rsidRDefault="0005778A" w:rsidP="001E628B">
            <w:pPr>
              <w:jc w:val="center"/>
            </w:pPr>
            <w:r>
              <w:t>446123,68</w:t>
            </w:r>
          </w:p>
        </w:tc>
        <w:tc>
          <w:tcPr>
            <w:tcW w:w="0" w:type="auto"/>
            <w:vAlign w:val="center"/>
          </w:tcPr>
          <w:p w:rsidR="0005778A" w:rsidRDefault="0005778A" w:rsidP="001E628B">
            <w:pPr>
              <w:jc w:val="center"/>
            </w:pPr>
            <w:r>
              <w:t>2223160,29</w:t>
            </w:r>
          </w:p>
        </w:tc>
      </w:tr>
      <w:tr w:rsidR="0005778A" w:rsidTr="001E628B">
        <w:trPr>
          <w:trHeight w:val="20"/>
        </w:trPr>
        <w:tc>
          <w:tcPr>
            <w:tcW w:w="0" w:type="auto"/>
            <w:vAlign w:val="center"/>
          </w:tcPr>
          <w:p w:rsidR="0005778A" w:rsidRDefault="0005778A" w:rsidP="001E628B">
            <w:pPr>
              <w:jc w:val="center"/>
            </w:pPr>
            <w:r>
              <w:t>2267</w:t>
            </w:r>
          </w:p>
        </w:tc>
        <w:tc>
          <w:tcPr>
            <w:tcW w:w="0" w:type="auto"/>
            <w:vAlign w:val="center"/>
          </w:tcPr>
          <w:p w:rsidR="0005778A" w:rsidRDefault="0005778A" w:rsidP="001E628B">
            <w:pPr>
              <w:jc w:val="center"/>
            </w:pPr>
            <w:r>
              <w:t>355°48'8"</w:t>
            </w:r>
          </w:p>
        </w:tc>
        <w:tc>
          <w:tcPr>
            <w:tcW w:w="0" w:type="auto"/>
            <w:vAlign w:val="center"/>
          </w:tcPr>
          <w:p w:rsidR="0005778A" w:rsidRDefault="0005778A" w:rsidP="001E628B">
            <w:pPr>
              <w:jc w:val="center"/>
            </w:pPr>
            <w:r>
              <w:t>82,65</w:t>
            </w:r>
          </w:p>
        </w:tc>
        <w:tc>
          <w:tcPr>
            <w:tcW w:w="0" w:type="auto"/>
            <w:vAlign w:val="center"/>
          </w:tcPr>
          <w:p w:rsidR="0005778A" w:rsidRDefault="0005778A" w:rsidP="001E628B">
            <w:pPr>
              <w:jc w:val="center"/>
            </w:pPr>
            <w:r>
              <w:t>446125,03</w:t>
            </w:r>
          </w:p>
        </w:tc>
        <w:tc>
          <w:tcPr>
            <w:tcW w:w="0" w:type="auto"/>
            <w:vAlign w:val="center"/>
          </w:tcPr>
          <w:p w:rsidR="0005778A" w:rsidRDefault="0005778A" w:rsidP="001E628B">
            <w:pPr>
              <w:jc w:val="center"/>
            </w:pPr>
            <w:r>
              <w:t>2223160,34</w:t>
            </w:r>
          </w:p>
        </w:tc>
      </w:tr>
      <w:tr w:rsidR="0005778A" w:rsidTr="001E628B">
        <w:trPr>
          <w:trHeight w:val="20"/>
        </w:trPr>
        <w:tc>
          <w:tcPr>
            <w:tcW w:w="0" w:type="auto"/>
            <w:vAlign w:val="center"/>
          </w:tcPr>
          <w:p w:rsidR="0005778A" w:rsidRDefault="0005778A" w:rsidP="001E628B">
            <w:pPr>
              <w:jc w:val="center"/>
            </w:pPr>
            <w:r>
              <w:t>2268</w:t>
            </w:r>
          </w:p>
        </w:tc>
        <w:tc>
          <w:tcPr>
            <w:tcW w:w="0" w:type="auto"/>
            <w:vAlign w:val="center"/>
          </w:tcPr>
          <w:p w:rsidR="0005778A" w:rsidRDefault="0005778A" w:rsidP="001E628B">
            <w:pPr>
              <w:jc w:val="center"/>
            </w:pPr>
            <w:r>
              <w:t>74°33'51"</w:t>
            </w:r>
          </w:p>
        </w:tc>
        <w:tc>
          <w:tcPr>
            <w:tcW w:w="0" w:type="auto"/>
            <w:vAlign w:val="center"/>
          </w:tcPr>
          <w:p w:rsidR="0005778A" w:rsidRDefault="0005778A" w:rsidP="001E628B">
            <w:pPr>
              <w:jc w:val="center"/>
            </w:pPr>
            <w:r>
              <w:t>2,78</w:t>
            </w:r>
          </w:p>
        </w:tc>
        <w:tc>
          <w:tcPr>
            <w:tcW w:w="0" w:type="auto"/>
            <w:vAlign w:val="center"/>
          </w:tcPr>
          <w:p w:rsidR="0005778A" w:rsidRDefault="0005778A" w:rsidP="001E628B">
            <w:pPr>
              <w:jc w:val="center"/>
            </w:pPr>
            <w:r>
              <w:t>446118,98</w:t>
            </w:r>
          </w:p>
        </w:tc>
        <w:tc>
          <w:tcPr>
            <w:tcW w:w="0" w:type="auto"/>
            <w:vAlign w:val="center"/>
          </w:tcPr>
          <w:p w:rsidR="0005778A" w:rsidRDefault="0005778A" w:rsidP="001E628B">
            <w:pPr>
              <w:jc w:val="center"/>
            </w:pPr>
            <w:r>
              <w:t>2223242,77</w:t>
            </w:r>
          </w:p>
        </w:tc>
      </w:tr>
      <w:tr w:rsidR="0005778A" w:rsidTr="001E628B">
        <w:trPr>
          <w:trHeight w:val="20"/>
        </w:trPr>
        <w:tc>
          <w:tcPr>
            <w:tcW w:w="0" w:type="auto"/>
            <w:vAlign w:val="center"/>
          </w:tcPr>
          <w:p w:rsidR="0005778A" w:rsidRDefault="0005778A" w:rsidP="001E628B">
            <w:pPr>
              <w:jc w:val="center"/>
            </w:pPr>
            <w:r>
              <w:t>2269</w:t>
            </w:r>
          </w:p>
        </w:tc>
        <w:tc>
          <w:tcPr>
            <w:tcW w:w="0" w:type="auto"/>
            <w:vAlign w:val="center"/>
          </w:tcPr>
          <w:p w:rsidR="0005778A" w:rsidRDefault="0005778A" w:rsidP="001E628B">
            <w:pPr>
              <w:jc w:val="center"/>
            </w:pPr>
            <w:r>
              <w:t>69°24'46"</w:t>
            </w:r>
          </w:p>
        </w:tc>
        <w:tc>
          <w:tcPr>
            <w:tcW w:w="0" w:type="auto"/>
            <w:vAlign w:val="center"/>
          </w:tcPr>
          <w:p w:rsidR="0005778A" w:rsidRDefault="0005778A" w:rsidP="001E628B">
            <w:pPr>
              <w:jc w:val="center"/>
            </w:pPr>
            <w:r>
              <w:t>8,59</w:t>
            </w:r>
          </w:p>
        </w:tc>
        <w:tc>
          <w:tcPr>
            <w:tcW w:w="0" w:type="auto"/>
            <w:vAlign w:val="center"/>
          </w:tcPr>
          <w:p w:rsidR="0005778A" w:rsidRDefault="0005778A" w:rsidP="001E628B">
            <w:pPr>
              <w:jc w:val="center"/>
            </w:pPr>
            <w:r>
              <w:t>446121,66</w:t>
            </w:r>
          </w:p>
        </w:tc>
        <w:tc>
          <w:tcPr>
            <w:tcW w:w="0" w:type="auto"/>
            <w:vAlign w:val="center"/>
          </w:tcPr>
          <w:p w:rsidR="0005778A" w:rsidRDefault="0005778A" w:rsidP="001E628B">
            <w:pPr>
              <w:jc w:val="center"/>
            </w:pPr>
            <w:r>
              <w:t>2223243,51</w:t>
            </w:r>
          </w:p>
        </w:tc>
      </w:tr>
      <w:tr w:rsidR="0005778A" w:rsidTr="001E628B">
        <w:trPr>
          <w:trHeight w:val="20"/>
        </w:trPr>
        <w:tc>
          <w:tcPr>
            <w:tcW w:w="0" w:type="auto"/>
            <w:vAlign w:val="center"/>
          </w:tcPr>
          <w:p w:rsidR="0005778A" w:rsidRDefault="0005778A" w:rsidP="001E628B">
            <w:pPr>
              <w:jc w:val="center"/>
            </w:pPr>
            <w:r>
              <w:t>2270</w:t>
            </w:r>
          </w:p>
        </w:tc>
        <w:tc>
          <w:tcPr>
            <w:tcW w:w="0" w:type="auto"/>
            <w:vAlign w:val="center"/>
          </w:tcPr>
          <w:p w:rsidR="0005778A" w:rsidRDefault="0005778A" w:rsidP="001E628B">
            <w:pPr>
              <w:jc w:val="center"/>
            </w:pPr>
            <w:r>
              <w:t>175°48'21"</w:t>
            </w:r>
          </w:p>
        </w:tc>
        <w:tc>
          <w:tcPr>
            <w:tcW w:w="0" w:type="auto"/>
            <w:vAlign w:val="center"/>
          </w:tcPr>
          <w:p w:rsidR="0005778A" w:rsidRDefault="0005778A" w:rsidP="001E628B">
            <w:pPr>
              <w:jc w:val="center"/>
            </w:pPr>
            <w:r>
              <w:t>34,18</w:t>
            </w:r>
          </w:p>
        </w:tc>
        <w:tc>
          <w:tcPr>
            <w:tcW w:w="0" w:type="auto"/>
            <w:vAlign w:val="center"/>
          </w:tcPr>
          <w:p w:rsidR="0005778A" w:rsidRDefault="0005778A" w:rsidP="001E628B">
            <w:pPr>
              <w:jc w:val="center"/>
            </w:pPr>
            <w:r>
              <w:t>446146,95</w:t>
            </w:r>
          </w:p>
        </w:tc>
        <w:tc>
          <w:tcPr>
            <w:tcW w:w="0" w:type="auto"/>
            <w:vAlign w:val="center"/>
          </w:tcPr>
          <w:p w:rsidR="0005778A" w:rsidRDefault="0005778A" w:rsidP="001E628B">
            <w:pPr>
              <w:jc w:val="center"/>
            </w:pPr>
            <w:r>
              <w:t>2223012,02</w:t>
            </w:r>
          </w:p>
        </w:tc>
      </w:tr>
      <w:tr w:rsidR="0005778A" w:rsidTr="001E628B">
        <w:trPr>
          <w:trHeight w:val="20"/>
        </w:trPr>
        <w:tc>
          <w:tcPr>
            <w:tcW w:w="0" w:type="auto"/>
            <w:vAlign w:val="center"/>
          </w:tcPr>
          <w:p w:rsidR="0005778A" w:rsidRDefault="0005778A" w:rsidP="001E628B">
            <w:pPr>
              <w:jc w:val="center"/>
            </w:pPr>
            <w:r>
              <w:t>2271</w:t>
            </w:r>
          </w:p>
        </w:tc>
        <w:tc>
          <w:tcPr>
            <w:tcW w:w="0" w:type="auto"/>
            <w:vAlign w:val="center"/>
          </w:tcPr>
          <w:p w:rsidR="0005778A" w:rsidRDefault="0005778A" w:rsidP="001E628B">
            <w:pPr>
              <w:jc w:val="center"/>
            </w:pPr>
            <w:r>
              <w:t>87°32'20"</w:t>
            </w:r>
          </w:p>
        </w:tc>
        <w:tc>
          <w:tcPr>
            <w:tcW w:w="0" w:type="auto"/>
            <w:vAlign w:val="center"/>
          </w:tcPr>
          <w:p w:rsidR="0005778A" w:rsidRDefault="0005778A" w:rsidP="001E628B">
            <w:pPr>
              <w:jc w:val="center"/>
            </w:pPr>
            <w:r>
              <w:t>3,49</w:t>
            </w:r>
          </w:p>
        </w:tc>
        <w:tc>
          <w:tcPr>
            <w:tcW w:w="0" w:type="auto"/>
            <w:vAlign w:val="center"/>
          </w:tcPr>
          <w:p w:rsidR="0005778A" w:rsidRDefault="0005778A" w:rsidP="001E628B">
            <w:pPr>
              <w:jc w:val="center"/>
            </w:pPr>
            <w:r>
              <w:t>446149,45</w:t>
            </w:r>
          </w:p>
        </w:tc>
        <w:tc>
          <w:tcPr>
            <w:tcW w:w="0" w:type="auto"/>
            <w:vAlign w:val="center"/>
          </w:tcPr>
          <w:p w:rsidR="0005778A" w:rsidRDefault="0005778A" w:rsidP="001E628B">
            <w:pPr>
              <w:jc w:val="center"/>
            </w:pPr>
            <w:r>
              <w:t>2222977,93</w:t>
            </w:r>
          </w:p>
        </w:tc>
      </w:tr>
      <w:tr w:rsidR="0005778A" w:rsidTr="001E628B">
        <w:trPr>
          <w:trHeight w:val="20"/>
        </w:trPr>
        <w:tc>
          <w:tcPr>
            <w:tcW w:w="0" w:type="auto"/>
            <w:vAlign w:val="center"/>
          </w:tcPr>
          <w:p w:rsidR="0005778A" w:rsidRDefault="0005778A" w:rsidP="001E628B">
            <w:pPr>
              <w:jc w:val="center"/>
            </w:pPr>
            <w:r>
              <w:t>2272</w:t>
            </w:r>
          </w:p>
        </w:tc>
        <w:tc>
          <w:tcPr>
            <w:tcW w:w="0" w:type="auto"/>
            <w:vAlign w:val="center"/>
          </w:tcPr>
          <w:p w:rsidR="0005778A" w:rsidRDefault="0005778A" w:rsidP="001E628B">
            <w:pPr>
              <w:jc w:val="center"/>
            </w:pPr>
            <w:r>
              <w:t>177°35'2"</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446152,94</w:t>
            </w:r>
          </w:p>
        </w:tc>
        <w:tc>
          <w:tcPr>
            <w:tcW w:w="0" w:type="auto"/>
            <w:vAlign w:val="center"/>
          </w:tcPr>
          <w:p w:rsidR="0005778A" w:rsidRDefault="0005778A" w:rsidP="001E628B">
            <w:pPr>
              <w:jc w:val="center"/>
            </w:pPr>
            <w:r>
              <w:t>2222978,08</w:t>
            </w:r>
          </w:p>
        </w:tc>
      </w:tr>
      <w:tr w:rsidR="0005778A" w:rsidTr="001E628B">
        <w:trPr>
          <w:trHeight w:val="20"/>
        </w:trPr>
        <w:tc>
          <w:tcPr>
            <w:tcW w:w="0" w:type="auto"/>
            <w:vAlign w:val="center"/>
          </w:tcPr>
          <w:p w:rsidR="0005778A" w:rsidRDefault="0005778A" w:rsidP="001E628B">
            <w:pPr>
              <w:jc w:val="center"/>
            </w:pPr>
            <w:r>
              <w:t>2273</w:t>
            </w:r>
          </w:p>
        </w:tc>
        <w:tc>
          <w:tcPr>
            <w:tcW w:w="0" w:type="auto"/>
            <w:vAlign w:val="center"/>
          </w:tcPr>
          <w:p w:rsidR="0005778A" w:rsidRDefault="0005778A" w:rsidP="001E628B">
            <w:pPr>
              <w:jc w:val="center"/>
            </w:pPr>
            <w:r>
              <w:t>267°28'36"</w:t>
            </w:r>
          </w:p>
        </w:tc>
        <w:tc>
          <w:tcPr>
            <w:tcW w:w="0" w:type="auto"/>
            <w:vAlign w:val="center"/>
          </w:tcPr>
          <w:p w:rsidR="0005778A" w:rsidRDefault="0005778A" w:rsidP="001E628B">
            <w:pPr>
              <w:jc w:val="center"/>
            </w:pPr>
            <w:r>
              <w:t>2,95</w:t>
            </w:r>
          </w:p>
        </w:tc>
        <w:tc>
          <w:tcPr>
            <w:tcW w:w="0" w:type="auto"/>
            <w:vAlign w:val="center"/>
          </w:tcPr>
          <w:p w:rsidR="0005778A" w:rsidRDefault="0005778A" w:rsidP="001E628B">
            <w:pPr>
              <w:jc w:val="center"/>
            </w:pPr>
            <w:r>
              <w:t>446153,67</w:t>
            </w:r>
          </w:p>
        </w:tc>
        <w:tc>
          <w:tcPr>
            <w:tcW w:w="0" w:type="auto"/>
            <w:vAlign w:val="center"/>
          </w:tcPr>
          <w:p w:rsidR="0005778A" w:rsidRDefault="0005778A" w:rsidP="001E628B">
            <w:pPr>
              <w:jc w:val="center"/>
            </w:pPr>
            <w:r>
              <w:t>2222960,78</w:t>
            </w:r>
          </w:p>
        </w:tc>
      </w:tr>
      <w:tr w:rsidR="0005778A" w:rsidTr="001E628B">
        <w:trPr>
          <w:trHeight w:val="20"/>
        </w:trPr>
        <w:tc>
          <w:tcPr>
            <w:tcW w:w="0" w:type="auto"/>
            <w:vAlign w:val="center"/>
          </w:tcPr>
          <w:p w:rsidR="0005778A" w:rsidRDefault="0005778A" w:rsidP="001E628B">
            <w:pPr>
              <w:jc w:val="center"/>
            </w:pPr>
            <w:r>
              <w:t>2274</w:t>
            </w:r>
          </w:p>
        </w:tc>
        <w:tc>
          <w:tcPr>
            <w:tcW w:w="0" w:type="auto"/>
            <w:vAlign w:val="center"/>
          </w:tcPr>
          <w:p w:rsidR="0005778A" w:rsidRDefault="0005778A" w:rsidP="001E628B">
            <w:pPr>
              <w:jc w:val="center"/>
            </w:pPr>
            <w:r>
              <w:t>175°47'50"</w:t>
            </w:r>
          </w:p>
        </w:tc>
        <w:tc>
          <w:tcPr>
            <w:tcW w:w="0" w:type="auto"/>
            <w:vAlign w:val="center"/>
          </w:tcPr>
          <w:p w:rsidR="0005778A" w:rsidRDefault="0005778A" w:rsidP="001E628B">
            <w:pPr>
              <w:jc w:val="center"/>
            </w:pPr>
            <w:r>
              <w:t>158</w:t>
            </w:r>
          </w:p>
        </w:tc>
        <w:tc>
          <w:tcPr>
            <w:tcW w:w="0" w:type="auto"/>
            <w:vAlign w:val="center"/>
          </w:tcPr>
          <w:p w:rsidR="0005778A" w:rsidRDefault="0005778A" w:rsidP="001E628B">
            <w:pPr>
              <w:jc w:val="center"/>
            </w:pPr>
            <w:r>
              <w:t>446150,72</w:t>
            </w:r>
          </w:p>
        </w:tc>
        <w:tc>
          <w:tcPr>
            <w:tcW w:w="0" w:type="auto"/>
            <w:vAlign w:val="center"/>
          </w:tcPr>
          <w:p w:rsidR="0005778A" w:rsidRDefault="0005778A" w:rsidP="001E628B">
            <w:pPr>
              <w:jc w:val="center"/>
            </w:pPr>
            <w:r>
              <w:t>2222960,65</w:t>
            </w:r>
          </w:p>
        </w:tc>
      </w:tr>
      <w:tr w:rsidR="0005778A" w:rsidTr="001E628B">
        <w:trPr>
          <w:trHeight w:val="20"/>
        </w:trPr>
        <w:tc>
          <w:tcPr>
            <w:tcW w:w="0" w:type="auto"/>
            <w:vAlign w:val="center"/>
          </w:tcPr>
          <w:p w:rsidR="0005778A" w:rsidRDefault="0005778A" w:rsidP="001E628B">
            <w:pPr>
              <w:jc w:val="center"/>
            </w:pPr>
            <w:r>
              <w:t>2275</w:t>
            </w:r>
          </w:p>
        </w:tc>
        <w:tc>
          <w:tcPr>
            <w:tcW w:w="0" w:type="auto"/>
            <w:vAlign w:val="center"/>
          </w:tcPr>
          <w:p w:rsidR="0005778A" w:rsidRDefault="0005778A" w:rsidP="001E628B">
            <w:pPr>
              <w:jc w:val="center"/>
            </w:pPr>
            <w:r>
              <w:t>85°43'14"</w:t>
            </w:r>
          </w:p>
        </w:tc>
        <w:tc>
          <w:tcPr>
            <w:tcW w:w="0" w:type="auto"/>
            <w:vAlign w:val="center"/>
          </w:tcPr>
          <w:p w:rsidR="0005778A" w:rsidRDefault="0005778A" w:rsidP="001E628B">
            <w:pPr>
              <w:jc w:val="center"/>
            </w:pPr>
            <w:r>
              <w:t>1,47</w:t>
            </w:r>
          </w:p>
        </w:tc>
        <w:tc>
          <w:tcPr>
            <w:tcW w:w="0" w:type="auto"/>
            <w:vAlign w:val="center"/>
          </w:tcPr>
          <w:p w:rsidR="0005778A" w:rsidRDefault="0005778A" w:rsidP="001E628B">
            <w:pPr>
              <w:jc w:val="center"/>
            </w:pPr>
            <w:r>
              <w:t>446162,30</w:t>
            </w:r>
          </w:p>
        </w:tc>
        <w:tc>
          <w:tcPr>
            <w:tcW w:w="0" w:type="auto"/>
            <w:vAlign w:val="center"/>
          </w:tcPr>
          <w:p w:rsidR="0005778A" w:rsidRDefault="0005778A" w:rsidP="001E628B">
            <w:pPr>
              <w:jc w:val="center"/>
            </w:pPr>
            <w:r>
              <w:t>2222803,07</w:t>
            </w:r>
          </w:p>
        </w:tc>
      </w:tr>
      <w:tr w:rsidR="0005778A" w:rsidTr="001E628B">
        <w:trPr>
          <w:trHeight w:val="20"/>
        </w:trPr>
        <w:tc>
          <w:tcPr>
            <w:tcW w:w="0" w:type="auto"/>
            <w:vAlign w:val="center"/>
          </w:tcPr>
          <w:p w:rsidR="0005778A" w:rsidRDefault="0005778A" w:rsidP="001E628B">
            <w:pPr>
              <w:jc w:val="center"/>
            </w:pPr>
            <w:r>
              <w:t>2276</w:t>
            </w:r>
          </w:p>
        </w:tc>
        <w:tc>
          <w:tcPr>
            <w:tcW w:w="0" w:type="auto"/>
            <w:vAlign w:val="center"/>
          </w:tcPr>
          <w:p w:rsidR="0005778A" w:rsidRDefault="0005778A" w:rsidP="001E628B">
            <w:pPr>
              <w:jc w:val="center"/>
            </w:pPr>
            <w:r>
              <w:t>175°34'46"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446163,77</w:t>
            </w:r>
          </w:p>
        </w:tc>
        <w:tc>
          <w:tcPr>
            <w:tcW w:w="0" w:type="auto"/>
            <w:vAlign w:val="center"/>
          </w:tcPr>
          <w:p w:rsidR="0005778A" w:rsidRDefault="0005778A" w:rsidP="001E628B">
            <w:pPr>
              <w:jc w:val="center"/>
            </w:pPr>
            <w:r>
              <w:t>2222803,18</w:t>
            </w:r>
          </w:p>
        </w:tc>
      </w:tr>
      <w:tr w:rsidR="0005778A" w:rsidTr="001E628B">
        <w:trPr>
          <w:trHeight w:val="20"/>
        </w:trPr>
        <w:tc>
          <w:tcPr>
            <w:tcW w:w="0" w:type="auto"/>
            <w:vAlign w:val="center"/>
          </w:tcPr>
          <w:p w:rsidR="0005778A" w:rsidRDefault="0005778A" w:rsidP="001E628B">
            <w:pPr>
              <w:jc w:val="center"/>
            </w:pPr>
            <w:r>
              <w:t>2277</w:t>
            </w:r>
          </w:p>
        </w:tc>
        <w:tc>
          <w:tcPr>
            <w:tcW w:w="0" w:type="auto"/>
            <w:vAlign w:val="center"/>
          </w:tcPr>
          <w:p w:rsidR="0005778A" w:rsidRDefault="0005778A" w:rsidP="001E628B">
            <w:pPr>
              <w:jc w:val="center"/>
            </w:pPr>
            <w:r>
              <w:t>265°29'10"</w:t>
            </w:r>
          </w:p>
        </w:tc>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446164,86</w:t>
            </w:r>
          </w:p>
        </w:tc>
        <w:tc>
          <w:tcPr>
            <w:tcW w:w="0" w:type="auto"/>
            <w:vAlign w:val="center"/>
          </w:tcPr>
          <w:p w:rsidR="0005778A" w:rsidRDefault="0005778A" w:rsidP="001E628B">
            <w:pPr>
              <w:jc w:val="center"/>
            </w:pPr>
            <w:r>
              <w:t>2222789,08</w:t>
            </w:r>
          </w:p>
        </w:tc>
      </w:tr>
      <w:tr w:rsidR="0005778A" w:rsidTr="001E628B">
        <w:trPr>
          <w:trHeight w:val="20"/>
        </w:trPr>
        <w:tc>
          <w:tcPr>
            <w:tcW w:w="0" w:type="auto"/>
            <w:vAlign w:val="center"/>
          </w:tcPr>
          <w:p w:rsidR="0005778A" w:rsidRDefault="0005778A" w:rsidP="001E628B">
            <w:pPr>
              <w:jc w:val="center"/>
            </w:pPr>
            <w:r>
              <w:t>2278</w:t>
            </w:r>
          </w:p>
        </w:tc>
        <w:tc>
          <w:tcPr>
            <w:tcW w:w="0" w:type="auto"/>
            <w:vAlign w:val="center"/>
          </w:tcPr>
          <w:p w:rsidR="0005778A" w:rsidRDefault="0005778A" w:rsidP="001E628B">
            <w:pPr>
              <w:jc w:val="center"/>
            </w:pPr>
            <w:r>
              <w:t>175°44'23"</w:t>
            </w:r>
          </w:p>
        </w:tc>
        <w:tc>
          <w:tcPr>
            <w:tcW w:w="0" w:type="auto"/>
            <w:vAlign w:val="center"/>
          </w:tcPr>
          <w:p w:rsidR="0005778A" w:rsidRDefault="0005778A" w:rsidP="001E628B">
            <w:pPr>
              <w:jc w:val="center"/>
            </w:pPr>
            <w:r>
              <w:t>12,38</w:t>
            </w:r>
          </w:p>
        </w:tc>
        <w:tc>
          <w:tcPr>
            <w:tcW w:w="0" w:type="auto"/>
            <w:vAlign w:val="center"/>
          </w:tcPr>
          <w:p w:rsidR="0005778A" w:rsidRDefault="0005778A" w:rsidP="001E628B">
            <w:pPr>
              <w:jc w:val="center"/>
            </w:pPr>
            <w:r>
              <w:t>446163,34</w:t>
            </w:r>
          </w:p>
        </w:tc>
        <w:tc>
          <w:tcPr>
            <w:tcW w:w="0" w:type="auto"/>
            <w:vAlign w:val="center"/>
          </w:tcPr>
          <w:p w:rsidR="0005778A" w:rsidRDefault="0005778A" w:rsidP="001E628B">
            <w:pPr>
              <w:jc w:val="center"/>
            </w:pPr>
            <w:r>
              <w:t>2222788,96</w:t>
            </w:r>
          </w:p>
        </w:tc>
      </w:tr>
      <w:tr w:rsidR="0005778A" w:rsidTr="001E628B">
        <w:trPr>
          <w:trHeight w:val="20"/>
        </w:trPr>
        <w:tc>
          <w:tcPr>
            <w:tcW w:w="0" w:type="auto"/>
            <w:vAlign w:val="center"/>
          </w:tcPr>
          <w:p w:rsidR="0005778A" w:rsidRDefault="0005778A" w:rsidP="001E628B">
            <w:pPr>
              <w:jc w:val="center"/>
            </w:pPr>
            <w:r>
              <w:t>2279</w:t>
            </w:r>
          </w:p>
        </w:tc>
        <w:tc>
          <w:tcPr>
            <w:tcW w:w="0" w:type="auto"/>
            <w:vAlign w:val="center"/>
          </w:tcPr>
          <w:p w:rsidR="0005778A" w:rsidRDefault="0005778A" w:rsidP="001E628B">
            <w:pPr>
              <w:jc w:val="center"/>
            </w:pPr>
            <w:r>
              <w:t>277°54'26"</w:t>
            </w:r>
          </w:p>
        </w:tc>
        <w:tc>
          <w:tcPr>
            <w:tcW w:w="0" w:type="auto"/>
            <w:vAlign w:val="center"/>
          </w:tcPr>
          <w:p w:rsidR="0005778A" w:rsidRDefault="0005778A" w:rsidP="001E628B">
            <w:pPr>
              <w:jc w:val="center"/>
            </w:pPr>
            <w:r>
              <w:t>11,27</w:t>
            </w:r>
          </w:p>
        </w:tc>
        <w:tc>
          <w:tcPr>
            <w:tcW w:w="0" w:type="auto"/>
            <w:vAlign w:val="center"/>
          </w:tcPr>
          <w:p w:rsidR="0005778A" w:rsidRDefault="0005778A" w:rsidP="001E628B">
            <w:pPr>
              <w:jc w:val="center"/>
            </w:pPr>
            <w:r>
              <w:t>446164,26</w:t>
            </w:r>
          </w:p>
        </w:tc>
        <w:tc>
          <w:tcPr>
            <w:tcW w:w="0" w:type="auto"/>
            <w:vAlign w:val="center"/>
          </w:tcPr>
          <w:p w:rsidR="0005778A" w:rsidRDefault="0005778A" w:rsidP="001E628B">
            <w:pPr>
              <w:jc w:val="center"/>
            </w:pPr>
            <w:r>
              <w:t>2222776,61</w:t>
            </w:r>
          </w:p>
        </w:tc>
      </w:tr>
      <w:tr w:rsidR="0005778A" w:rsidTr="001E628B">
        <w:trPr>
          <w:trHeight w:val="20"/>
        </w:trPr>
        <w:tc>
          <w:tcPr>
            <w:tcW w:w="0" w:type="auto"/>
            <w:vAlign w:val="center"/>
          </w:tcPr>
          <w:p w:rsidR="0005778A" w:rsidRDefault="0005778A" w:rsidP="001E628B">
            <w:pPr>
              <w:jc w:val="center"/>
            </w:pPr>
            <w:r>
              <w:t>2280</w:t>
            </w:r>
          </w:p>
        </w:tc>
        <w:tc>
          <w:tcPr>
            <w:tcW w:w="0" w:type="auto"/>
            <w:vAlign w:val="center"/>
          </w:tcPr>
          <w:p w:rsidR="0005778A" w:rsidRDefault="0005778A" w:rsidP="001E628B">
            <w:pPr>
              <w:jc w:val="center"/>
            </w:pPr>
            <w:r>
              <w:t>355°48'14"</w:t>
            </w:r>
          </w:p>
        </w:tc>
        <w:tc>
          <w:tcPr>
            <w:tcW w:w="0" w:type="auto"/>
            <w:vAlign w:val="center"/>
          </w:tcPr>
          <w:p w:rsidR="0005778A" w:rsidRDefault="0005778A" w:rsidP="001E628B">
            <w:pPr>
              <w:jc w:val="center"/>
            </w:pPr>
            <w:r>
              <w:t>9,98</w:t>
            </w:r>
          </w:p>
        </w:tc>
        <w:tc>
          <w:tcPr>
            <w:tcW w:w="0" w:type="auto"/>
            <w:vAlign w:val="center"/>
          </w:tcPr>
          <w:p w:rsidR="0005778A" w:rsidRDefault="0005778A" w:rsidP="001E628B">
            <w:pPr>
              <w:jc w:val="center"/>
            </w:pPr>
            <w:r>
              <w:t>446153,10</w:t>
            </w:r>
          </w:p>
        </w:tc>
        <w:tc>
          <w:tcPr>
            <w:tcW w:w="0" w:type="auto"/>
            <w:vAlign w:val="center"/>
          </w:tcPr>
          <w:p w:rsidR="0005778A" w:rsidRDefault="0005778A" w:rsidP="001E628B">
            <w:pPr>
              <w:jc w:val="center"/>
            </w:pPr>
            <w:r>
              <w:t>2222778,16</w:t>
            </w:r>
          </w:p>
        </w:tc>
      </w:tr>
      <w:tr w:rsidR="0005778A" w:rsidTr="001E628B">
        <w:trPr>
          <w:trHeight w:val="20"/>
        </w:trPr>
        <w:tc>
          <w:tcPr>
            <w:tcW w:w="0" w:type="auto"/>
            <w:vAlign w:val="center"/>
          </w:tcPr>
          <w:p w:rsidR="0005778A" w:rsidRDefault="0005778A" w:rsidP="001E628B">
            <w:pPr>
              <w:jc w:val="center"/>
            </w:pPr>
            <w:r>
              <w:t>2281</w:t>
            </w:r>
          </w:p>
        </w:tc>
        <w:tc>
          <w:tcPr>
            <w:tcW w:w="0" w:type="auto"/>
            <w:vAlign w:val="center"/>
          </w:tcPr>
          <w:p w:rsidR="0005778A" w:rsidRDefault="0005778A" w:rsidP="001E628B">
            <w:pPr>
              <w:jc w:val="center"/>
            </w:pPr>
            <w:r>
              <w:t>265°42'39"</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446152,37</w:t>
            </w:r>
          </w:p>
        </w:tc>
        <w:tc>
          <w:tcPr>
            <w:tcW w:w="0" w:type="auto"/>
            <w:vAlign w:val="center"/>
          </w:tcPr>
          <w:p w:rsidR="0005778A" w:rsidRDefault="0005778A" w:rsidP="001E628B">
            <w:pPr>
              <w:jc w:val="center"/>
            </w:pPr>
            <w:r>
              <w:t>2222788,11</w:t>
            </w:r>
          </w:p>
        </w:tc>
      </w:tr>
      <w:tr w:rsidR="0005778A" w:rsidTr="001E628B">
        <w:trPr>
          <w:trHeight w:val="20"/>
        </w:trPr>
        <w:tc>
          <w:tcPr>
            <w:tcW w:w="0" w:type="auto"/>
            <w:vAlign w:val="center"/>
          </w:tcPr>
          <w:p w:rsidR="0005778A" w:rsidRDefault="0005778A" w:rsidP="001E628B">
            <w:pPr>
              <w:jc w:val="center"/>
            </w:pPr>
            <w:r>
              <w:t>2282</w:t>
            </w:r>
          </w:p>
        </w:tc>
        <w:tc>
          <w:tcPr>
            <w:tcW w:w="0" w:type="auto"/>
            <w:vAlign w:val="center"/>
          </w:tcPr>
          <w:p w:rsidR="0005778A" w:rsidRDefault="0005778A" w:rsidP="001E628B">
            <w:pPr>
              <w:jc w:val="center"/>
            </w:pPr>
            <w:r>
              <w:t>355°32'10"</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446150,77</w:t>
            </w:r>
          </w:p>
        </w:tc>
        <w:tc>
          <w:tcPr>
            <w:tcW w:w="0" w:type="auto"/>
            <w:vAlign w:val="center"/>
          </w:tcPr>
          <w:p w:rsidR="0005778A" w:rsidRDefault="0005778A" w:rsidP="001E628B">
            <w:pPr>
              <w:jc w:val="center"/>
            </w:pPr>
            <w:r>
              <w:t>2222787,99</w:t>
            </w:r>
          </w:p>
        </w:tc>
      </w:tr>
      <w:tr w:rsidR="0005778A" w:rsidTr="001E628B">
        <w:trPr>
          <w:trHeight w:val="20"/>
        </w:trPr>
        <w:tc>
          <w:tcPr>
            <w:tcW w:w="0" w:type="auto"/>
            <w:vAlign w:val="center"/>
          </w:tcPr>
          <w:p w:rsidR="0005778A" w:rsidRDefault="0005778A" w:rsidP="001E628B">
            <w:pPr>
              <w:jc w:val="center"/>
            </w:pPr>
            <w:r>
              <w:t>2283</w:t>
            </w:r>
          </w:p>
        </w:tc>
        <w:tc>
          <w:tcPr>
            <w:tcW w:w="0" w:type="auto"/>
            <w:vAlign w:val="center"/>
          </w:tcPr>
          <w:p w:rsidR="0005778A" w:rsidRDefault="0005778A" w:rsidP="001E628B">
            <w:pPr>
              <w:jc w:val="center"/>
            </w:pPr>
            <w:r>
              <w:t>85°32'56"</w:t>
            </w:r>
          </w:p>
        </w:tc>
        <w:tc>
          <w:tcPr>
            <w:tcW w:w="0" w:type="auto"/>
            <w:vAlign w:val="center"/>
          </w:tcPr>
          <w:p w:rsidR="0005778A" w:rsidRDefault="0005778A" w:rsidP="001E628B">
            <w:pPr>
              <w:jc w:val="center"/>
            </w:pPr>
            <w:r>
              <w:t>1,68</w:t>
            </w:r>
          </w:p>
        </w:tc>
        <w:tc>
          <w:tcPr>
            <w:tcW w:w="0" w:type="auto"/>
            <w:vAlign w:val="center"/>
          </w:tcPr>
          <w:p w:rsidR="0005778A" w:rsidRDefault="0005778A" w:rsidP="001E628B">
            <w:pPr>
              <w:jc w:val="center"/>
            </w:pPr>
            <w:r>
              <w:t>446149,67</w:t>
            </w:r>
          </w:p>
        </w:tc>
        <w:tc>
          <w:tcPr>
            <w:tcW w:w="0" w:type="auto"/>
            <w:vAlign w:val="center"/>
          </w:tcPr>
          <w:p w:rsidR="0005778A" w:rsidRDefault="0005778A" w:rsidP="001E628B">
            <w:pPr>
              <w:jc w:val="center"/>
            </w:pPr>
            <w:r>
              <w:t>2222802,08</w:t>
            </w:r>
          </w:p>
        </w:tc>
      </w:tr>
      <w:tr w:rsidR="0005778A" w:rsidTr="001E628B">
        <w:trPr>
          <w:trHeight w:val="20"/>
        </w:trPr>
        <w:tc>
          <w:tcPr>
            <w:tcW w:w="0" w:type="auto"/>
            <w:vAlign w:val="center"/>
          </w:tcPr>
          <w:p w:rsidR="0005778A" w:rsidRDefault="0005778A" w:rsidP="001E628B">
            <w:pPr>
              <w:jc w:val="center"/>
            </w:pPr>
            <w:r>
              <w:t>2284</w:t>
            </w:r>
          </w:p>
        </w:tc>
        <w:tc>
          <w:tcPr>
            <w:tcW w:w="0" w:type="auto"/>
            <w:vAlign w:val="center"/>
          </w:tcPr>
          <w:p w:rsidR="0005778A" w:rsidRDefault="0005778A" w:rsidP="001E628B">
            <w:pPr>
              <w:jc w:val="center"/>
            </w:pPr>
            <w:r>
              <w:t>355°47'36"</w:t>
            </w:r>
          </w:p>
        </w:tc>
        <w:tc>
          <w:tcPr>
            <w:tcW w:w="0" w:type="auto"/>
            <w:vAlign w:val="center"/>
          </w:tcPr>
          <w:p w:rsidR="0005778A" w:rsidRDefault="0005778A" w:rsidP="001E628B">
            <w:pPr>
              <w:jc w:val="center"/>
            </w:pPr>
            <w:r>
              <w:t>158,41</w:t>
            </w:r>
          </w:p>
        </w:tc>
        <w:tc>
          <w:tcPr>
            <w:tcW w:w="0" w:type="auto"/>
            <w:vAlign w:val="center"/>
          </w:tcPr>
          <w:p w:rsidR="0005778A" w:rsidRDefault="0005778A" w:rsidP="001E628B">
            <w:pPr>
              <w:jc w:val="center"/>
            </w:pPr>
            <w:r>
              <w:t>446151,34</w:t>
            </w:r>
          </w:p>
        </w:tc>
        <w:tc>
          <w:tcPr>
            <w:tcW w:w="0" w:type="auto"/>
            <w:vAlign w:val="center"/>
          </w:tcPr>
          <w:p w:rsidR="0005778A" w:rsidRDefault="0005778A" w:rsidP="001E628B">
            <w:pPr>
              <w:jc w:val="center"/>
            </w:pPr>
            <w:r>
              <w:t>2222802,21</w:t>
            </w:r>
          </w:p>
        </w:tc>
      </w:tr>
      <w:tr w:rsidR="0005778A" w:rsidTr="001E628B">
        <w:trPr>
          <w:trHeight w:val="20"/>
        </w:trPr>
        <w:tc>
          <w:tcPr>
            <w:tcW w:w="0" w:type="auto"/>
            <w:vAlign w:val="center"/>
          </w:tcPr>
          <w:p w:rsidR="0005778A" w:rsidRDefault="0005778A" w:rsidP="001E628B">
            <w:pPr>
              <w:jc w:val="center"/>
            </w:pPr>
            <w:r>
              <w:t>2285</w:t>
            </w:r>
          </w:p>
        </w:tc>
        <w:tc>
          <w:tcPr>
            <w:tcW w:w="0" w:type="auto"/>
            <w:vAlign w:val="center"/>
          </w:tcPr>
          <w:p w:rsidR="0005778A" w:rsidRDefault="0005778A" w:rsidP="001E628B">
            <w:pPr>
              <w:jc w:val="center"/>
            </w:pPr>
            <w:r>
              <w:t>267°35'59"</w:t>
            </w:r>
          </w:p>
        </w:tc>
        <w:tc>
          <w:tcPr>
            <w:tcW w:w="0" w:type="auto"/>
            <w:vAlign w:val="center"/>
          </w:tcPr>
          <w:p w:rsidR="0005778A" w:rsidRDefault="0005778A" w:rsidP="001E628B">
            <w:pPr>
              <w:jc w:val="center"/>
            </w:pPr>
            <w:r>
              <w:t>3,34</w:t>
            </w:r>
          </w:p>
        </w:tc>
        <w:tc>
          <w:tcPr>
            <w:tcW w:w="0" w:type="auto"/>
            <w:vAlign w:val="center"/>
          </w:tcPr>
          <w:p w:rsidR="0005778A" w:rsidRDefault="0005778A" w:rsidP="001E628B">
            <w:pPr>
              <w:jc w:val="center"/>
            </w:pPr>
            <w:r>
              <w:t>446139,72</w:t>
            </w:r>
          </w:p>
        </w:tc>
        <w:tc>
          <w:tcPr>
            <w:tcW w:w="0" w:type="auto"/>
            <w:vAlign w:val="center"/>
          </w:tcPr>
          <w:p w:rsidR="0005778A" w:rsidRDefault="0005778A" w:rsidP="001E628B">
            <w:pPr>
              <w:jc w:val="center"/>
            </w:pPr>
            <w:r>
              <w:t>2222960,19</w:t>
            </w:r>
          </w:p>
        </w:tc>
      </w:tr>
      <w:tr w:rsidR="0005778A" w:rsidTr="001E628B">
        <w:trPr>
          <w:trHeight w:val="20"/>
        </w:trPr>
        <w:tc>
          <w:tcPr>
            <w:tcW w:w="0" w:type="auto"/>
            <w:vAlign w:val="center"/>
          </w:tcPr>
          <w:p w:rsidR="0005778A" w:rsidRDefault="0005778A" w:rsidP="001E628B">
            <w:pPr>
              <w:jc w:val="center"/>
            </w:pPr>
            <w:r>
              <w:t>2286</w:t>
            </w:r>
          </w:p>
        </w:tc>
        <w:tc>
          <w:tcPr>
            <w:tcW w:w="0" w:type="auto"/>
            <w:vAlign w:val="center"/>
          </w:tcPr>
          <w:p w:rsidR="0005778A" w:rsidRDefault="0005778A" w:rsidP="001E628B">
            <w:pPr>
              <w:jc w:val="center"/>
            </w:pPr>
            <w:r>
              <w:t>357°35'7"</w:t>
            </w:r>
          </w:p>
        </w:tc>
        <w:tc>
          <w:tcPr>
            <w:tcW w:w="0" w:type="auto"/>
            <w:vAlign w:val="center"/>
          </w:tcPr>
          <w:p w:rsidR="0005778A" w:rsidRDefault="0005778A" w:rsidP="001E628B">
            <w:pPr>
              <w:jc w:val="center"/>
            </w:pPr>
            <w:r>
              <w:t>17,33</w:t>
            </w:r>
          </w:p>
        </w:tc>
        <w:tc>
          <w:tcPr>
            <w:tcW w:w="0" w:type="auto"/>
            <w:vAlign w:val="center"/>
          </w:tcPr>
          <w:p w:rsidR="0005778A" w:rsidRDefault="0005778A" w:rsidP="001E628B">
            <w:pPr>
              <w:jc w:val="center"/>
            </w:pPr>
            <w:r>
              <w:t>446136,38</w:t>
            </w:r>
          </w:p>
        </w:tc>
        <w:tc>
          <w:tcPr>
            <w:tcW w:w="0" w:type="auto"/>
            <w:vAlign w:val="center"/>
          </w:tcPr>
          <w:p w:rsidR="0005778A" w:rsidRDefault="0005778A" w:rsidP="001E628B">
            <w:pPr>
              <w:jc w:val="center"/>
            </w:pPr>
            <w:r>
              <w:t>2222960,05</w:t>
            </w:r>
          </w:p>
        </w:tc>
      </w:tr>
      <w:tr w:rsidR="0005778A" w:rsidTr="001E628B">
        <w:trPr>
          <w:trHeight w:val="20"/>
        </w:trPr>
        <w:tc>
          <w:tcPr>
            <w:tcW w:w="0" w:type="auto"/>
            <w:vAlign w:val="center"/>
          </w:tcPr>
          <w:p w:rsidR="0005778A" w:rsidRDefault="0005778A" w:rsidP="001E628B">
            <w:pPr>
              <w:jc w:val="center"/>
            </w:pPr>
            <w:r>
              <w:t>2287</w:t>
            </w:r>
          </w:p>
        </w:tc>
        <w:tc>
          <w:tcPr>
            <w:tcW w:w="0" w:type="auto"/>
            <w:vAlign w:val="center"/>
          </w:tcPr>
          <w:p w:rsidR="0005778A" w:rsidRDefault="0005778A" w:rsidP="001E628B">
            <w:pPr>
              <w:jc w:val="center"/>
            </w:pPr>
            <w:r>
              <w:t>87°45'1"</w:t>
            </w:r>
          </w:p>
        </w:tc>
        <w:tc>
          <w:tcPr>
            <w:tcW w:w="0" w:type="auto"/>
            <w:vAlign w:val="center"/>
          </w:tcPr>
          <w:p w:rsidR="0005778A" w:rsidRDefault="0005778A" w:rsidP="001E628B">
            <w:pPr>
              <w:jc w:val="center"/>
            </w:pPr>
            <w:r>
              <w:t>2,8</w:t>
            </w:r>
          </w:p>
        </w:tc>
        <w:tc>
          <w:tcPr>
            <w:tcW w:w="0" w:type="auto"/>
            <w:vAlign w:val="center"/>
          </w:tcPr>
          <w:p w:rsidR="0005778A" w:rsidRDefault="0005778A" w:rsidP="001E628B">
            <w:pPr>
              <w:jc w:val="center"/>
            </w:pPr>
            <w:r>
              <w:t>446135,65</w:t>
            </w:r>
          </w:p>
        </w:tc>
        <w:tc>
          <w:tcPr>
            <w:tcW w:w="0" w:type="auto"/>
            <w:vAlign w:val="center"/>
          </w:tcPr>
          <w:p w:rsidR="0005778A" w:rsidRDefault="0005778A" w:rsidP="001E628B">
            <w:pPr>
              <w:jc w:val="center"/>
            </w:pPr>
            <w:r>
              <w:t>2222977,36</w:t>
            </w:r>
          </w:p>
        </w:tc>
      </w:tr>
      <w:tr w:rsidR="0005778A" w:rsidTr="001E628B">
        <w:trPr>
          <w:trHeight w:val="20"/>
        </w:trPr>
        <w:tc>
          <w:tcPr>
            <w:tcW w:w="0" w:type="auto"/>
            <w:vAlign w:val="center"/>
          </w:tcPr>
          <w:p w:rsidR="0005778A" w:rsidRDefault="0005778A" w:rsidP="001E628B">
            <w:pPr>
              <w:jc w:val="center"/>
            </w:pPr>
            <w:r>
              <w:t>2288</w:t>
            </w:r>
          </w:p>
        </w:tc>
        <w:tc>
          <w:tcPr>
            <w:tcW w:w="0" w:type="auto"/>
            <w:vAlign w:val="center"/>
          </w:tcPr>
          <w:p w:rsidR="0005778A" w:rsidRDefault="0005778A" w:rsidP="001E628B">
            <w:pPr>
              <w:jc w:val="center"/>
            </w:pPr>
            <w:r>
              <w:t>355°41'33"</w:t>
            </w:r>
          </w:p>
        </w:tc>
        <w:tc>
          <w:tcPr>
            <w:tcW w:w="0" w:type="auto"/>
            <w:vAlign w:val="center"/>
          </w:tcPr>
          <w:p w:rsidR="0005778A" w:rsidRDefault="0005778A" w:rsidP="001E628B">
            <w:pPr>
              <w:jc w:val="center"/>
            </w:pPr>
            <w:r>
              <w:t>33,69</w:t>
            </w:r>
          </w:p>
        </w:tc>
        <w:tc>
          <w:tcPr>
            <w:tcW w:w="0" w:type="auto"/>
            <w:vAlign w:val="center"/>
          </w:tcPr>
          <w:p w:rsidR="0005778A" w:rsidRDefault="0005778A" w:rsidP="001E628B">
            <w:pPr>
              <w:jc w:val="center"/>
            </w:pPr>
            <w:r>
              <w:t>446138,45</w:t>
            </w:r>
          </w:p>
        </w:tc>
        <w:tc>
          <w:tcPr>
            <w:tcW w:w="0" w:type="auto"/>
            <w:vAlign w:val="center"/>
          </w:tcPr>
          <w:p w:rsidR="0005778A" w:rsidRDefault="0005778A" w:rsidP="001E628B">
            <w:pPr>
              <w:jc w:val="center"/>
            </w:pPr>
            <w:r>
              <w:t>2222977,47</w:t>
            </w:r>
          </w:p>
        </w:tc>
      </w:tr>
      <w:tr w:rsidR="0005778A" w:rsidTr="001E628B">
        <w:trPr>
          <w:trHeight w:val="20"/>
        </w:trPr>
        <w:tc>
          <w:tcPr>
            <w:tcW w:w="0" w:type="auto"/>
            <w:vAlign w:val="center"/>
          </w:tcPr>
          <w:p w:rsidR="0005778A" w:rsidRDefault="0005778A" w:rsidP="001E628B">
            <w:pPr>
              <w:jc w:val="center"/>
            </w:pPr>
            <w:r>
              <w:t>2289</w:t>
            </w:r>
          </w:p>
        </w:tc>
        <w:tc>
          <w:tcPr>
            <w:tcW w:w="0" w:type="auto"/>
            <w:vAlign w:val="center"/>
          </w:tcPr>
          <w:p w:rsidR="0005778A" w:rsidRDefault="0005778A" w:rsidP="001E628B">
            <w:pPr>
              <w:jc w:val="center"/>
            </w:pPr>
            <w:r>
              <w:t>90°49'6"</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446135,92</w:t>
            </w:r>
          </w:p>
        </w:tc>
        <w:tc>
          <w:tcPr>
            <w:tcW w:w="0" w:type="auto"/>
            <w:vAlign w:val="center"/>
          </w:tcPr>
          <w:p w:rsidR="0005778A" w:rsidRDefault="0005778A" w:rsidP="001E628B">
            <w:pPr>
              <w:jc w:val="center"/>
            </w:pPr>
            <w:r>
              <w:t>2223011,06</w:t>
            </w:r>
          </w:p>
        </w:tc>
      </w:tr>
      <w:tr w:rsidR="0005778A" w:rsidTr="001E628B">
        <w:trPr>
          <w:trHeight w:val="20"/>
        </w:trPr>
        <w:tc>
          <w:tcPr>
            <w:tcW w:w="0" w:type="auto"/>
            <w:vAlign w:val="center"/>
          </w:tcPr>
          <w:p w:rsidR="0005778A" w:rsidRDefault="0005778A" w:rsidP="001E628B">
            <w:pPr>
              <w:jc w:val="center"/>
            </w:pPr>
            <w:r>
              <w:t>2290</w:t>
            </w:r>
          </w:p>
        </w:tc>
        <w:tc>
          <w:tcPr>
            <w:tcW w:w="0" w:type="auto"/>
            <w:vAlign w:val="center"/>
          </w:tcPr>
          <w:p w:rsidR="0005778A" w:rsidRDefault="0005778A" w:rsidP="001E628B">
            <w:pPr>
              <w:jc w:val="center"/>
            </w:pPr>
            <w:r>
              <w:t>92°53'11"</w:t>
            </w:r>
          </w:p>
        </w:tc>
        <w:tc>
          <w:tcPr>
            <w:tcW w:w="0" w:type="auto"/>
            <w:vAlign w:val="center"/>
          </w:tcPr>
          <w:p w:rsidR="0005778A" w:rsidRDefault="0005778A" w:rsidP="001E628B">
            <w:pPr>
              <w:jc w:val="center"/>
            </w:pPr>
            <w:r>
              <w:t>2,38</w:t>
            </w:r>
          </w:p>
        </w:tc>
        <w:tc>
          <w:tcPr>
            <w:tcW w:w="0" w:type="auto"/>
            <w:vAlign w:val="center"/>
          </w:tcPr>
          <w:p w:rsidR="0005778A" w:rsidRDefault="0005778A" w:rsidP="001E628B">
            <w:pPr>
              <w:jc w:val="center"/>
            </w:pPr>
            <w:r>
              <w:t>446137,32</w:t>
            </w:r>
          </w:p>
        </w:tc>
        <w:tc>
          <w:tcPr>
            <w:tcW w:w="0" w:type="auto"/>
            <w:vAlign w:val="center"/>
          </w:tcPr>
          <w:p w:rsidR="0005778A" w:rsidRDefault="0005778A" w:rsidP="001E628B">
            <w:pPr>
              <w:jc w:val="center"/>
            </w:pPr>
            <w:r>
              <w:t>2223011,04</w:t>
            </w:r>
          </w:p>
        </w:tc>
      </w:tr>
      <w:tr w:rsidR="0005778A" w:rsidTr="001E628B">
        <w:trPr>
          <w:trHeight w:val="20"/>
        </w:trPr>
        <w:tc>
          <w:tcPr>
            <w:tcW w:w="0" w:type="auto"/>
            <w:vAlign w:val="center"/>
          </w:tcPr>
          <w:p w:rsidR="0005778A" w:rsidRDefault="0005778A" w:rsidP="001E628B">
            <w:pPr>
              <w:jc w:val="center"/>
            </w:pPr>
            <w:r>
              <w:t>2291</w:t>
            </w:r>
          </w:p>
        </w:tc>
        <w:tc>
          <w:tcPr>
            <w:tcW w:w="0" w:type="auto"/>
            <w:vAlign w:val="center"/>
          </w:tcPr>
          <w:p w:rsidR="0005778A" w:rsidRDefault="0005778A" w:rsidP="001E628B">
            <w:pPr>
              <w:jc w:val="center"/>
            </w:pPr>
            <w:r>
              <w:t>81°22'22"</w:t>
            </w:r>
          </w:p>
        </w:tc>
        <w:tc>
          <w:tcPr>
            <w:tcW w:w="0" w:type="auto"/>
            <w:vAlign w:val="center"/>
          </w:tcPr>
          <w:p w:rsidR="0005778A" w:rsidRDefault="0005778A" w:rsidP="001E628B">
            <w:pPr>
              <w:jc w:val="center"/>
            </w:pPr>
            <w:r>
              <w:t>7,33</w:t>
            </w:r>
          </w:p>
        </w:tc>
        <w:tc>
          <w:tcPr>
            <w:tcW w:w="0" w:type="auto"/>
            <w:vAlign w:val="center"/>
          </w:tcPr>
          <w:p w:rsidR="0005778A" w:rsidRDefault="0005778A" w:rsidP="001E628B">
            <w:pPr>
              <w:jc w:val="center"/>
            </w:pPr>
            <w:r>
              <w:t>446139,70</w:t>
            </w:r>
          </w:p>
        </w:tc>
        <w:tc>
          <w:tcPr>
            <w:tcW w:w="0" w:type="auto"/>
            <w:vAlign w:val="center"/>
          </w:tcPr>
          <w:p w:rsidR="0005778A" w:rsidRDefault="0005778A" w:rsidP="001E628B">
            <w:pPr>
              <w:jc w:val="center"/>
            </w:pPr>
            <w:r>
              <w:t>2223010,92</w:t>
            </w:r>
          </w:p>
        </w:tc>
      </w:tr>
      <w:tr w:rsidR="0005778A" w:rsidTr="001E628B">
        <w:trPr>
          <w:trHeight w:val="20"/>
        </w:trPr>
        <w:tc>
          <w:tcPr>
            <w:tcW w:w="0" w:type="auto"/>
            <w:vAlign w:val="center"/>
          </w:tcPr>
          <w:p w:rsidR="0005778A" w:rsidRDefault="0005778A" w:rsidP="001E628B">
            <w:pPr>
              <w:jc w:val="center"/>
            </w:pPr>
            <w:r>
              <w:t>2292</w:t>
            </w:r>
          </w:p>
        </w:tc>
        <w:tc>
          <w:tcPr>
            <w:tcW w:w="0" w:type="auto"/>
            <w:vAlign w:val="center"/>
          </w:tcPr>
          <w:p w:rsidR="0005778A" w:rsidRDefault="0005778A" w:rsidP="001E628B">
            <w:pPr>
              <w:jc w:val="center"/>
            </w:pPr>
            <w:r>
              <w:t>95°19'26"</w:t>
            </w:r>
          </w:p>
        </w:tc>
        <w:tc>
          <w:tcPr>
            <w:tcW w:w="0" w:type="auto"/>
            <w:vAlign w:val="center"/>
          </w:tcPr>
          <w:p w:rsidR="0005778A" w:rsidRDefault="0005778A" w:rsidP="001E628B">
            <w:pPr>
              <w:jc w:val="center"/>
            </w:pPr>
            <w:r>
              <w:t>11,21</w:t>
            </w:r>
          </w:p>
        </w:tc>
        <w:tc>
          <w:tcPr>
            <w:tcW w:w="0" w:type="auto"/>
            <w:vAlign w:val="center"/>
          </w:tcPr>
          <w:p w:rsidR="0005778A" w:rsidRDefault="0005778A" w:rsidP="001E628B">
            <w:pPr>
              <w:jc w:val="center"/>
            </w:pPr>
            <w:r>
              <w:t>446105,66</w:t>
            </w:r>
          </w:p>
        </w:tc>
        <w:tc>
          <w:tcPr>
            <w:tcW w:w="0" w:type="auto"/>
            <w:vAlign w:val="center"/>
          </w:tcPr>
          <w:p w:rsidR="0005778A" w:rsidRDefault="0005778A" w:rsidP="001E628B">
            <w:pPr>
              <w:jc w:val="center"/>
            </w:pPr>
            <w:r>
              <w:t>2223013,95</w:t>
            </w:r>
          </w:p>
        </w:tc>
      </w:tr>
      <w:tr w:rsidR="0005778A" w:rsidTr="001E628B">
        <w:trPr>
          <w:trHeight w:val="20"/>
        </w:trPr>
        <w:tc>
          <w:tcPr>
            <w:tcW w:w="0" w:type="auto"/>
            <w:vAlign w:val="center"/>
          </w:tcPr>
          <w:p w:rsidR="0005778A" w:rsidRDefault="0005778A" w:rsidP="001E628B">
            <w:pPr>
              <w:jc w:val="center"/>
            </w:pPr>
            <w:r>
              <w:t>2293</w:t>
            </w:r>
          </w:p>
        </w:tc>
        <w:tc>
          <w:tcPr>
            <w:tcW w:w="0" w:type="auto"/>
            <w:vAlign w:val="center"/>
          </w:tcPr>
          <w:p w:rsidR="0005778A" w:rsidRDefault="0005778A" w:rsidP="001E628B">
            <w:pPr>
              <w:jc w:val="center"/>
            </w:pPr>
            <w:r>
              <w:t>175°49'16"</w:t>
            </w:r>
          </w:p>
        </w:tc>
        <w:tc>
          <w:tcPr>
            <w:tcW w:w="0" w:type="auto"/>
            <w:vAlign w:val="center"/>
          </w:tcPr>
          <w:p w:rsidR="0005778A" w:rsidRDefault="0005778A" w:rsidP="001E628B">
            <w:pPr>
              <w:jc w:val="center"/>
            </w:pPr>
            <w:r>
              <w:t>34,17</w:t>
            </w:r>
          </w:p>
        </w:tc>
        <w:tc>
          <w:tcPr>
            <w:tcW w:w="0" w:type="auto"/>
            <w:vAlign w:val="center"/>
          </w:tcPr>
          <w:p w:rsidR="0005778A" w:rsidRDefault="0005778A" w:rsidP="001E628B">
            <w:pPr>
              <w:jc w:val="center"/>
            </w:pPr>
            <w:r>
              <w:t>446116,82</w:t>
            </w:r>
          </w:p>
        </w:tc>
        <w:tc>
          <w:tcPr>
            <w:tcW w:w="0" w:type="auto"/>
            <w:vAlign w:val="center"/>
          </w:tcPr>
          <w:p w:rsidR="0005778A" w:rsidRDefault="0005778A" w:rsidP="001E628B">
            <w:pPr>
              <w:jc w:val="center"/>
            </w:pPr>
            <w:r>
              <w:t>2223012,91</w:t>
            </w:r>
          </w:p>
        </w:tc>
      </w:tr>
      <w:tr w:rsidR="0005778A" w:rsidTr="001E628B">
        <w:trPr>
          <w:trHeight w:val="20"/>
        </w:trPr>
        <w:tc>
          <w:tcPr>
            <w:tcW w:w="0" w:type="auto"/>
            <w:vAlign w:val="center"/>
          </w:tcPr>
          <w:p w:rsidR="0005778A" w:rsidRDefault="0005778A" w:rsidP="001E628B">
            <w:pPr>
              <w:jc w:val="center"/>
            </w:pPr>
            <w:r>
              <w:t>2294</w:t>
            </w:r>
          </w:p>
        </w:tc>
        <w:tc>
          <w:tcPr>
            <w:tcW w:w="0" w:type="auto"/>
            <w:vAlign w:val="center"/>
          </w:tcPr>
          <w:p w:rsidR="0005778A" w:rsidRDefault="0005778A" w:rsidP="001E628B">
            <w:pPr>
              <w:jc w:val="center"/>
            </w:pPr>
            <w:r>
              <w:t>87°39'46"</w:t>
            </w:r>
          </w:p>
        </w:tc>
        <w:tc>
          <w:tcPr>
            <w:tcW w:w="0" w:type="auto"/>
            <w:vAlign w:val="center"/>
          </w:tcPr>
          <w:p w:rsidR="0005778A" w:rsidRDefault="0005778A" w:rsidP="001E628B">
            <w:pPr>
              <w:jc w:val="center"/>
            </w:pPr>
            <w:r>
              <w:t>3,43</w:t>
            </w:r>
          </w:p>
        </w:tc>
        <w:tc>
          <w:tcPr>
            <w:tcW w:w="0" w:type="auto"/>
            <w:vAlign w:val="center"/>
          </w:tcPr>
          <w:p w:rsidR="0005778A" w:rsidRDefault="0005778A" w:rsidP="001E628B">
            <w:pPr>
              <w:jc w:val="center"/>
            </w:pPr>
            <w:r>
              <w:t>446119,31</w:t>
            </w:r>
          </w:p>
        </w:tc>
        <w:tc>
          <w:tcPr>
            <w:tcW w:w="0" w:type="auto"/>
            <w:vAlign w:val="center"/>
          </w:tcPr>
          <w:p w:rsidR="0005778A" w:rsidRDefault="0005778A" w:rsidP="001E628B">
            <w:pPr>
              <w:jc w:val="center"/>
            </w:pPr>
            <w:r>
              <w:t>2222978,83</w:t>
            </w:r>
          </w:p>
        </w:tc>
      </w:tr>
      <w:tr w:rsidR="0005778A" w:rsidTr="001E628B">
        <w:trPr>
          <w:trHeight w:val="20"/>
        </w:trPr>
        <w:tc>
          <w:tcPr>
            <w:tcW w:w="0" w:type="auto"/>
            <w:vAlign w:val="center"/>
          </w:tcPr>
          <w:p w:rsidR="0005778A" w:rsidRDefault="0005778A" w:rsidP="001E628B">
            <w:pPr>
              <w:jc w:val="center"/>
            </w:pPr>
            <w:r>
              <w:t>2295</w:t>
            </w:r>
          </w:p>
        </w:tc>
        <w:tc>
          <w:tcPr>
            <w:tcW w:w="0" w:type="auto"/>
            <w:vAlign w:val="center"/>
          </w:tcPr>
          <w:p w:rsidR="0005778A" w:rsidRDefault="0005778A" w:rsidP="001E628B">
            <w:pPr>
              <w:jc w:val="center"/>
            </w:pPr>
            <w:r>
              <w:t>177°35'2"</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446122,74</w:t>
            </w:r>
          </w:p>
        </w:tc>
        <w:tc>
          <w:tcPr>
            <w:tcW w:w="0" w:type="auto"/>
            <w:vAlign w:val="center"/>
          </w:tcPr>
          <w:p w:rsidR="0005778A" w:rsidRDefault="0005778A" w:rsidP="001E628B">
            <w:pPr>
              <w:jc w:val="center"/>
            </w:pPr>
            <w:r>
              <w:t>2222978,97</w:t>
            </w:r>
          </w:p>
        </w:tc>
      </w:tr>
      <w:tr w:rsidR="0005778A" w:rsidTr="001E628B">
        <w:trPr>
          <w:trHeight w:val="20"/>
        </w:trPr>
        <w:tc>
          <w:tcPr>
            <w:tcW w:w="0" w:type="auto"/>
            <w:vAlign w:val="center"/>
          </w:tcPr>
          <w:p w:rsidR="0005778A" w:rsidRDefault="0005778A" w:rsidP="001E628B">
            <w:pPr>
              <w:jc w:val="center"/>
            </w:pPr>
            <w:r>
              <w:t>2296</w:t>
            </w:r>
          </w:p>
        </w:tc>
        <w:tc>
          <w:tcPr>
            <w:tcW w:w="0" w:type="auto"/>
            <w:vAlign w:val="center"/>
          </w:tcPr>
          <w:p w:rsidR="0005778A" w:rsidRDefault="0005778A" w:rsidP="001E628B">
            <w:pPr>
              <w:jc w:val="center"/>
            </w:pPr>
            <w:r>
              <w:t>267°25'28"</w:t>
            </w:r>
          </w:p>
        </w:tc>
        <w:tc>
          <w:tcPr>
            <w:tcW w:w="0" w:type="auto"/>
            <w:vAlign w:val="center"/>
          </w:tcPr>
          <w:p w:rsidR="0005778A" w:rsidRDefault="0005778A" w:rsidP="001E628B">
            <w:pPr>
              <w:jc w:val="center"/>
            </w:pPr>
            <w:r>
              <w:t>2,89</w:t>
            </w:r>
          </w:p>
        </w:tc>
        <w:tc>
          <w:tcPr>
            <w:tcW w:w="0" w:type="auto"/>
            <w:vAlign w:val="center"/>
          </w:tcPr>
          <w:p w:rsidR="0005778A" w:rsidRDefault="0005778A" w:rsidP="001E628B">
            <w:pPr>
              <w:jc w:val="center"/>
            </w:pPr>
            <w:r>
              <w:t>446123,47</w:t>
            </w:r>
          </w:p>
        </w:tc>
        <w:tc>
          <w:tcPr>
            <w:tcW w:w="0" w:type="auto"/>
            <w:vAlign w:val="center"/>
          </w:tcPr>
          <w:p w:rsidR="0005778A" w:rsidRDefault="0005778A" w:rsidP="001E628B">
            <w:pPr>
              <w:jc w:val="center"/>
            </w:pPr>
            <w:r>
              <w:t>2222961,67</w:t>
            </w:r>
          </w:p>
        </w:tc>
      </w:tr>
      <w:tr w:rsidR="0005778A" w:rsidTr="001E628B">
        <w:trPr>
          <w:trHeight w:val="20"/>
        </w:trPr>
        <w:tc>
          <w:tcPr>
            <w:tcW w:w="0" w:type="auto"/>
            <w:vAlign w:val="center"/>
          </w:tcPr>
          <w:p w:rsidR="0005778A" w:rsidRDefault="0005778A" w:rsidP="001E628B">
            <w:pPr>
              <w:jc w:val="center"/>
            </w:pPr>
            <w:r>
              <w:t>2297</w:t>
            </w:r>
          </w:p>
        </w:tc>
        <w:tc>
          <w:tcPr>
            <w:tcW w:w="0" w:type="auto"/>
            <w:vAlign w:val="center"/>
          </w:tcPr>
          <w:p w:rsidR="0005778A" w:rsidRDefault="0005778A" w:rsidP="001E628B">
            <w:pPr>
              <w:jc w:val="center"/>
            </w:pPr>
            <w:r>
              <w:t>175°47'45"</w:t>
            </w:r>
          </w:p>
        </w:tc>
        <w:tc>
          <w:tcPr>
            <w:tcW w:w="0" w:type="auto"/>
            <w:vAlign w:val="center"/>
          </w:tcPr>
          <w:p w:rsidR="0005778A" w:rsidRDefault="0005778A" w:rsidP="001E628B">
            <w:pPr>
              <w:jc w:val="center"/>
            </w:pPr>
            <w:r>
              <w:t>144,05</w:t>
            </w:r>
          </w:p>
        </w:tc>
        <w:tc>
          <w:tcPr>
            <w:tcW w:w="0" w:type="auto"/>
            <w:vAlign w:val="center"/>
          </w:tcPr>
          <w:p w:rsidR="0005778A" w:rsidRDefault="0005778A" w:rsidP="001E628B">
            <w:pPr>
              <w:jc w:val="center"/>
            </w:pPr>
            <w:r>
              <w:t>446120,58</w:t>
            </w:r>
          </w:p>
        </w:tc>
        <w:tc>
          <w:tcPr>
            <w:tcW w:w="0" w:type="auto"/>
            <w:vAlign w:val="center"/>
          </w:tcPr>
          <w:p w:rsidR="0005778A" w:rsidRDefault="0005778A" w:rsidP="001E628B">
            <w:pPr>
              <w:jc w:val="center"/>
            </w:pPr>
            <w:r>
              <w:t>2222961,54</w:t>
            </w:r>
          </w:p>
        </w:tc>
      </w:tr>
      <w:tr w:rsidR="0005778A" w:rsidTr="001E628B">
        <w:trPr>
          <w:trHeight w:val="20"/>
        </w:trPr>
        <w:tc>
          <w:tcPr>
            <w:tcW w:w="0" w:type="auto"/>
            <w:vAlign w:val="center"/>
          </w:tcPr>
          <w:p w:rsidR="0005778A" w:rsidRDefault="0005778A" w:rsidP="001E628B">
            <w:pPr>
              <w:jc w:val="center"/>
            </w:pPr>
            <w:r>
              <w:t>2298</w:t>
            </w:r>
          </w:p>
        </w:tc>
        <w:tc>
          <w:tcPr>
            <w:tcW w:w="0" w:type="auto"/>
            <w:vAlign w:val="center"/>
          </w:tcPr>
          <w:p w:rsidR="0005778A" w:rsidRDefault="0005778A" w:rsidP="001E628B">
            <w:pPr>
              <w:jc w:val="center"/>
            </w:pPr>
            <w:r>
              <w:t>85°51'39"</w:t>
            </w:r>
          </w:p>
        </w:tc>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446131,14</w:t>
            </w:r>
          </w:p>
        </w:tc>
        <w:tc>
          <w:tcPr>
            <w:tcW w:w="0" w:type="auto"/>
            <w:vAlign w:val="center"/>
          </w:tcPr>
          <w:p w:rsidR="0005778A" w:rsidRDefault="0005778A" w:rsidP="001E628B">
            <w:pPr>
              <w:jc w:val="center"/>
            </w:pPr>
            <w:r>
              <w:t>2222817,88</w:t>
            </w:r>
          </w:p>
        </w:tc>
      </w:tr>
      <w:tr w:rsidR="0005778A" w:rsidTr="001E628B">
        <w:trPr>
          <w:trHeight w:val="20"/>
        </w:trPr>
        <w:tc>
          <w:tcPr>
            <w:tcW w:w="0" w:type="auto"/>
            <w:vAlign w:val="center"/>
          </w:tcPr>
          <w:p w:rsidR="0005778A" w:rsidRDefault="0005778A" w:rsidP="001E628B">
            <w:pPr>
              <w:jc w:val="center"/>
            </w:pPr>
            <w:r>
              <w:t>2299</w:t>
            </w:r>
          </w:p>
        </w:tc>
        <w:tc>
          <w:tcPr>
            <w:tcW w:w="0" w:type="auto"/>
            <w:vAlign w:val="center"/>
          </w:tcPr>
          <w:p w:rsidR="0005778A" w:rsidRDefault="0005778A" w:rsidP="001E628B">
            <w:pPr>
              <w:jc w:val="center"/>
            </w:pPr>
            <w:r>
              <w:t>175°32'10"</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446132,66</w:t>
            </w:r>
          </w:p>
        </w:tc>
        <w:tc>
          <w:tcPr>
            <w:tcW w:w="0" w:type="auto"/>
            <w:vAlign w:val="center"/>
          </w:tcPr>
          <w:p w:rsidR="0005778A" w:rsidRDefault="0005778A" w:rsidP="001E628B">
            <w:pPr>
              <w:jc w:val="center"/>
            </w:pPr>
            <w:r>
              <w:t>2222817,99</w:t>
            </w:r>
          </w:p>
        </w:tc>
      </w:tr>
      <w:tr w:rsidR="0005778A" w:rsidTr="001E628B">
        <w:trPr>
          <w:trHeight w:val="20"/>
        </w:trPr>
        <w:tc>
          <w:tcPr>
            <w:tcW w:w="0" w:type="auto"/>
            <w:vAlign w:val="center"/>
          </w:tcPr>
          <w:p w:rsidR="0005778A" w:rsidRDefault="0005778A" w:rsidP="001E628B">
            <w:pPr>
              <w:jc w:val="center"/>
            </w:pPr>
            <w:r>
              <w:t>2300</w:t>
            </w:r>
          </w:p>
        </w:tc>
        <w:tc>
          <w:tcPr>
            <w:tcW w:w="0" w:type="auto"/>
            <w:vAlign w:val="center"/>
          </w:tcPr>
          <w:p w:rsidR="0005778A" w:rsidRDefault="0005778A" w:rsidP="001E628B">
            <w:pPr>
              <w:jc w:val="center"/>
            </w:pPr>
            <w:r>
              <w:t>265°17'47"</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446133,76</w:t>
            </w:r>
          </w:p>
        </w:tc>
        <w:tc>
          <w:tcPr>
            <w:tcW w:w="0" w:type="auto"/>
            <w:vAlign w:val="center"/>
          </w:tcPr>
          <w:p w:rsidR="0005778A" w:rsidRDefault="0005778A" w:rsidP="001E628B">
            <w:pPr>
              <w:jc w:val="center"/>
            </w:pPr>
            <w:r>
              <w:t>2222803,90</w:t>
            </w:r>
          </w:p>
        </w:tc>
      </w:tr>
      <w:tr w:rsidR="0005778A" w:rsidTr="001E628B">
        <w:trPr>
          <w:trHeight w:val="20"/>
        </w:trPr>
        <w:tc>
          <w:tcPr>
            <w:tcW w:w="0" w:type="auto"/>
            <w:vAlign w:val="center"/>
          </w:tcPr>
          <w:p w:rsidR="0005778A" w:rsidRDefault="0005778A" w:rsidP="001E628B">
            <w:pPr>
              <w:jc w:val="center"/>
            </w:pPr>
            <w:r>
              <w:t>2301</w:t>
            </w:r>
          </w:p>
        </w:tc>
        <w:tc>
          <w:tcPr>
            <w:tcW w:w="0" w:type="auto"/>
            <w:vAlign w:val="center"/>
          </w:tcPr>
          <w:p w:rsidR="0005778A" w:rsidRDefault="0005778A" w:rsidP="001E628B">
            <w:pPr>
              <w:jc w:val="center"/>
            </w:pPr>
            <w:r>
              <w:t>175°45'29"</w:t>
            </w:r>
          </w:p>
        </w:tc>
        <w:tc>
          <w:tcPr>
            <w:tcW w:w="0" w:type="auto"/>
            <w:vAlign w:val="center"/>
          </w:tcPr>
          <w:p w:rsidR="0005778A" w:rsidRDefault="0005778A" w:rsidP="001E628B">
            <w:pPr>
              <w:jc w:val="center"/>
            </w:pPr>
            <w:r>
              <w:t>22,98</w:t>
            </w:r>
          </w:p>
        </w:tc>
        <w:tc>
          <w:tcPr>
            <w:tcW w:w="0" w:type="auto"/>
            <w:vAlign w:val="center"/>
          </w:tcPr>
          <w:p w:rsidR="0005778A" w:rsidRDefault="0005778A" w:rsidP="001E628B">
            <w:pPr>
              <w:jc w:val="center"/>
            </w:pPr>
            <w:r>
              <w:t>446132,18</w:t>
            </w:r>
          </w:p>
        </w:tc>
        <w:tc>
          <w:tcPr>
            <w:tcW w:w="0" w:type="auto"/>
            <w:vAlign w:val="center"/>
          </w:tcPr>
          <w:p w:rsidR="0005778A" w:rsidRDefault="0005778A" w:rsidP="001E628B">
            <w:pPr>
              <w:jc w:val="center"/>
            </w:pPr>
            <w:r>
              <w:t>2222803,77</w:t>
            </w:r>
          </w:p>
        </w:tc>
      </w:tr>
      <w:tr w:rsidR="0005778A" w:rsidTr="001E628B">
        <w:trPr>
          <w:trHeight w:val="20"/>
        </w:trPr>
        <w:tc>
          <w:tcPr>
            <w:tcW w:w="0" w:type="auto"/>
            <w:vAlign w:val="center"/>
          </w:tcPr>
          <w:p w:rsidR="0005778A" w:rsidRDefault="0005778A" w:rsidP="001E628B">
            <w:pPr>
              <w:jc w:val="center"/>
            </w:pPr>
            <w:r>
              <w:t>2302</w:t>
            </w:r>
          </w:p>
        </w:tc>
        <w:tc>
          <w:tcPr>
            <w:tcW w:w="0" w:type="auto"/>
            <w:vAlign w:val="center"/>
          </w:tcPr>
          <w:p w:rsidR="0005778A" w:rsidRDefault="0005778A" w:rsidP="001E628B">
            <w:pPr>
              <w:jc w:val="center"/>
            </w:pPr>
            <w:r>
              <w:t>277°57'2"</w:t>
            </w:r>
          </w:p>
        </w:tc>
        <w:tc>
          <w:tcPr>
            <w:tcW w:w="0" w:type="auto"/>
            <w:vAlign w:val="center"/>
          </w:tcPr>
          <w:p w:rsidR="0005778A" w:rsidRDefault="0005778A" w:rsidP="001E628B">
            <w:pPr>
              <w:jc w:val="center"/>
            </w:pPr>
            <w:r>
              <w:t>11,28</w:t>
            </w:r>
          </w:p>
        </w:tc>
        <w:tc>
          <w:tcPr>
            <w:tcW w:w="0" w:type="auto"/>
            <w:vAlign w:val="center"/>
          </w:tcPr>
          <w:p w:rsidR="0005778A" w:rsidRDefault="0005778A" w:rsidP="001E628B">
            <w:pPr>
              <w:jc w:val="center"/>
            </w:pPr>
            <w:r>
              <w:t>446133,88</w:t>
            </w:r>
          </w:p>
        </w:tc>
        <w:tc>
          <w:tcPr>
            <w:tcW w:w="0" w:type="auto"/>
            <w:vAlign w:val="center"/>
          </w:tcPr>
          <w:p w:rsidR="0005778A" w:rsidRDefault="0005778A" w:rsidP="001E628B">
            <w:pPr>
              <w:jc w:val="center"/>
            </w:pPr>
            <w:r>
              <w:t>2222780,85</w:t>
            </w:r>
          </w:p>
        </w:tc>
      </w:tr>
      <w:tr w:rsidR="0005778A" w:rsidTr="001E628B">
        <w:trPr>
          <w:trHeight w:val="20"/>
        </w:trPr>
        <w:tc>
          <w:tcPr>
            <w:tcW w:w="0" w:type="auto"/>
            <w:vAlign w:val="center"/>
          </w:tcPr>
          <w:p w:rsidR="0005778A" w:rsidRDefault="0005778A" w:rsidP="001E628B">
            <w:pPr>
              <w:jc w:val="center"/>
            </w:pPr>
            <w:r>
              <w:t>2303</w:t>
            </w:r>
          </w:p>
        </w:tc>
        <w:tc>
          <w:tcPr>
            <w:tcW w:w="0" w:type="auto"/>
            <w:vAlign w:val="center"/>
          </w:tcPr>
          <w:p w:rsidR="0005778A" w:rsidRDefault="0005778A" w:rsidP="001E628B">
            <w:pPr>
              <w:jc w:val="center"/>
            </w:pPr>
            <w:r>
              <w:t>355°47'29"</w:t>
            </w:r>
          </w:p>
        </w:tc>
        <w:tc>
          <w:tcPr>
            <w:tcW w:w="0" w:type="auto"/>
            <w:vAlign w:val="center"/>
          </w:tcPr>
          <w:p w:rsidR="0005778A" w:rsidRDefault="0005778A" w:rsidP="001E628B">
            <w:pPr>
              <w:jc w:val="center"/>
            </w:pPr>
            <w:r>
              <w:t>20,58</w:t>
            </w:r>
          </w:p>
        </w:tc>
        <w:tc>
          <w:tcPr>
            <w:tcW w:w="0" w:type="auto"/>
            <w:vAlign w:val="center"/>
          </w:tcPr>
          <w:p w:rsidR="0005778A" w:rsidRDefault="0005778A" w:rsidP="001E628B">
            <w:pPr>
              <w:jc w:val="center"/>
            </w:pPr>
            <w:r>
              <w:t>446122,71</w:t>
            </w:r>
          </w:p>
        </w:tc>
        <w:tc>
          <w:tcPr>
            <w:tcW w:w="0" w:type="auto"/>
            <w:vAlign w:val="center"/>
          </w:tcPr>
          <w:p w:rsidR="0005778A" w:rsidRDefault="0005778A" w:rsidP="001E628B">
            <w:pPr>
              <w:jc w:val="center"/>
            </w:pPr>
            <w:r>
              <w:t>2222782,41</w:t>
            </w:r>
          </w:p>
        </w:tc>
      </w:tr>
      <w:tr w:rsidR="0005778A" w:rsidTr="001E628B">
        <w:trPr>
          <w:trHeight w:val="20"/>
        </w:trPr>
        <w:tc>
          <w:tcPr>
            <w:tcW w:w="0" w:type="auto"/>
            <w:vAlign w:val="center"/>
          </w:tcPr>
          <w:p w:rsidR="0005778A" w:rsidRDefault="0005778A" w:rsidP="001E628B">
            <w:pPr>
              <w:jc w:val="center"/>
            </w:pPr>
            <w:r>
              <w:t>2304</w:t>
            </w:r>
          </w:p>
        </w:tc>
        <w:tc>
          <w:tcPr>
            <w:tcW w:w="0" w:type="auto"/>
            <w:vAlign w:val="center"/>
          </w:tcPr>
          <w:p w:rsidR="0005778A" w:rsidRDefault="0005778A" w:rsidP="001E628B">
            <w:pPr>
              <w:jc w:val="center"/>
            </w:pPr>
            <w:r>
              <w:t>265°12'21"</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446121,20</w:t>
            </w:r>
          </w:p>
        </w:tc>
        <w:tc>
          <w:tcPr>
            <w:tcW w:w="0" w:type="auto"/>
            <w:vAlign w:val="center"/>
          </w:tcPr>
          <w:p w:rsidR="0005778A" w:rsidRDefault="0005778A" w:rsidP="001E628B">
            <w:pPr>
              <w:jc w:val="center"/>
            </w:pPr>
            <w:r>
              <w:t>2222802,93</w:t>
            </w:r>
          </w:p>
        </w:tc>
      </w:tr>
      <w:tr w:rsidR="0005778A" w:rsidTr="001E628B">
        <w:trPr>
          <w:trHeight w:val="20"/>
        </w:trPr>
        <w:tc>
          <w:tcPr>
            <w:tcW w:w="0" w:type="auto"/>
            <w:vAlign w:val="center"/>
          </w:tcPr>
          <w:p w:rsidR="0005778A" w:rsidRDefault="0005778A" w:rsidP="001E628B">
            <w:pPr>
              <w:jc w:val="center"/>
            </w:pPr>
            <w:r>
              <w:t>2305</w:t>
            </w:r>
          </w:p>
        </w:tc>
        <w:tc>
          <w:tcPr>
            <w:tcW w:w="0" w:type="auto"/>
            <w:vAlign w:val="center"/>
          </w:tcPr>
          <w:p w:rsidR="0005778A" w:rsidRDefault="0005778A" w:rsidP="001E628B">
            <w:pPr>
              <w:jc w:val="center"/>
            </w:pPr>
            <w:r>
              <w:t>355°32'21"</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446119,65</w:t>
            </w:r>
          </w:p>
        </w:tc>
        <w:tc>
          <w:tcPr>
            <w:tcW w:w="0" w:type="auto"/>
            <w:vAlign w:val="center"/>
          </w:tcPr>
          <w:p w:rsidR="0005778A" w:rsidRDefault="0005778A" w:rsidP="001E628B">
            <w:pPr>
              <w:jc w:val="center"/>
            </w:pPr>
            <w:r>
              <w:t>2222802,80</w:t>
            </w:r>
          </w:p>
        </w:tc>
      </w:tr>
      <w:tr w:rsidR="0005778A" w:rsidTr="001E628B">
        <w:trPr>
          <w:trHeight w:val="20"/>
        </w:trPr>
        <w:tc>
          <w:tcPr>
            <w:tcW w:w="0" w:type="auto"/>
            <w:vAlign w:val="center"/>
          </w:tcPr>
          <w:p w:rsidR="0005778A" w:rsidRDefault="0005778A" w:rsidP="001E628B">
            <w:pPr>
              <w:jc w:val="center"/>
            </w:pPr>
            <w:r>
              <w:t>2306</w:t>
            </w:r>
          </w:p>
        </w:tc>
        <w:tc>
          <w:tcPr>
            <w:tcW w:w="0" w:type="auto"/>
            <w:vAlign w:val="center"/>
          </w:tcPr>
          <w:p w:rsidR="0005778A" w:rsidRDefault="0005778A" w:rsidP="001E628B">
            <w:pPr>
              <w:jc w:val="center"/>
            </w:pPr>
            <w:r>
              <w:t>85°45'49"</w:t>
            </w:r>
          </w:p>
        </w:tc>
        <w:tc>
          <w:tcPr>
            <w:tcW w:w="0" w:type="auto"/>
            <w:vAlign w:val="center"/>
          </w:tcPr>
          <w:p w:rsidR="0005778A" w:rsidRDefault="0005778A" w:rsidP="001E628B">
            <w:pPr>
              <w:jc w:val="center"/>
            </w:pPr>
            <w:r>
              <w:t>1,62</w:t>
            </w:r>
          </w:p>
        </w:tc>
        <w:tc>
          <w:tcPr>
            <w:tcW w:w="0" w:type="auto"/>
            <w:vAlign w:val="center"/>
          </w:tcPr>
          <w:p w:rsidR="0005778A" w:rsidRDefault="0005778A" w:rsidP="001E628B">
            <w:pPr>
              <w:jc w:val="center"/>
            </w:pPr>
            <w:r>
              <w:t>446118,55</w:t>
            </w:r>
          </w:p>
        </w:tc>
        <w:tc>
          <w:tcPr>
            <w:tcW w:w="0" w:type="auto"/>
            <w:vAlign w:val="center"/>
          </w:tcPr>
          <w:p w:rsidR="0005778A" w:rsidRDefault="0005778A" w:rsidP="001E628B">
            <w:pPr>
              <w:jc w:val="center"/>
            </w:pPr>
            <w:r>
              <w:t>2222816,90</w:t>
            </w:r>
          </w:p>
        </w:tc>
      </w:tr>
      <w:tr w:rsidR="0005778A" w:rsidTr="001E628B">
        <w:trPr>
          <w:trHeight w:val="20"/>
        </w:trPr>
        <w:tc>
          <w:tcPr>
            <w:tcW w:w="0" w:type="auto"/>
            <w:vAlign w:val="center"/>
          </w:tcPr>
          <w:p w:rsidR="0005778A" w:rsidRDefault="0005778A" w:rsidP="001E628B">
            <w:pPr>
              <w:jc w:val="center"/>
            </w:pPr>
            <w:r>
              <w:t>2307</w:t>
            </w:r>
          </w:p>
        </w:tc>
        <w:tc>
          <w:tcPr>
            <w:tcW w:w="0" w:type="auto"/>
            <w:vAlign w:val="center"/>
          </w:tcPr>
          <w:p w:rsidR="0005778A" w:rsidRDefault="0005778A" w:rsidP="001E628B">
            <w:pPr>
              <w:jc w:val="center"/>
            </w:pPr>
            <w:r>
              <w:t>355°47'44"</w:t>
            </w:r>
          </w:p>
        </w:tc>
        <w:tc>
          <w:tcPr>
            <w:tcW w:w="0" w:type="auto"/>
            <w:vAlign w:val="center"/>
          </w:tcPr>
          <w:p w:rsidR="0005778A" w:rsidRDefault="0005778A" w:rsidP="001E628B">
            <w:pPr>
              <w:jc w:val="center"/>
            </w:pPr>
            <w:r>
              <w:t>144,45</w:t>
            </w:r>
          </w:p>
        </w:tc>
        <w:tc>
          <w:tcPr>
            <w:tcW w:w="0" w:type="auto"/>
            <w:vAlign w:val="center"/>
          </w:tcPr>
          <w:p w:rsidR="0005778A" w:rsidRDefault="0005778A" w:rsidP="001E628B">
            <w:pPr>
              <w:jc w:val="center"/>
            </w:pPr>
            <w:r>
              <w:t>446120,17</w:t>
            </w:r>
          </w:p>
        </w:tc>
        <w:tc>
          <w:tcPr>
            <w:tcW w:w="0" w:type="auto"/>
            <w:vAlign w:val="center"/>
          </w:tcPr>
          <w:p w:rsidR="0005778A" w:rsidRDefault="0005778A" w:rsidP="001E628B">
            <w:pPr>
              <w:jc w:val="center"/>
            </w:pPr>
            <w:r>
              <w:t>2222817,02</w:t>
            </w:r>
          </w:p>
        </w:tc>
      </w:tr>
      <w:tr w:rsidR="0005778A" w:rsidTr="001E628B">
        <w:trPr>
          <w:trHeight w:val="20"/>
        </w:trPr>
        <w:tc>
          <w:tcPr>
            <w:tcW w:w="0" w:type="auto"/>
            <w:vAlign w:val="center"/>
          </w:tcPr>
          <w:p w:rsidR="0005778A" w:rsidRDefault="0005778A" w:rsidP="001E628B">
            <w:pPr>
              <w:jc w:val="center"/>
            </w:pPr>
            <w:r>
              <w:t>2308</w:t>
            </w:r>
          </w:p>
        </w:tc>
        <w:tc>
          <w:tcPr>
            <w:tcW w:w="0" w:type="auto"/>
            <w:vAlign w:val="center"/>
          </w:tcPr>
          <w:p w:rsidR="0005778A" w:rsidRDefault="0005778A" w:rsidP="001E628B">
            <w:pPr>
              <w:jc w:val="center"/>
            </w:pPr>
            <w:r>
              <w:t>267°29'19"</w:t>
            </w:r>
          </w:p>
        </w:tc>
        <w:tc>
          <w:tcPr>
            <w:tcW w:w="0" w:type="auto"/>
            <w:vAlign w:val="center"/>
          </w:tcPr>
          <w:p w:rsidR="0005778A" w:rsidRDefault="0005778A" w:rsidP="001E628B">
            <w:pPr>
              <w:jc w:val="center"/>
            </w:pPr>
            <w:r>
              <w:t>3,42</w:t>
            </w:r>
          </w:p>
        </w:tc>
        <w:tc>
          <w:tcPr>
            <w:tcW w:w="0" w:type="auto"/>
            <w:vAlign w:val="center"/>
          </w:tcPr>
          <w:p w:rsidR="0005778A" w:rsidRDefault="0005778A" w:rsidP="001E628B">
            <w:pPr>
              <w:jc w:val="center"/>
            </w:pPr>
            <w:r>
              <w:t>446109,58</w:t>
            </w:r>
          </w:p>
        </w:tc>
        <w:tc>
          <w:tcPr>
            <w:tcW w:w="0" w:type="auto"/>
            <w:vAlign w:val="center"/>
          </w:tcPr>
          <w:p w:rsidR="0005778A" w:rsidRDefault="0005778A" w:rsidP="001E628B">
            <w:pPr>
              <w:jc w:val="center"/>
            </w:pPr>
            <w:r>
              <w:t>2222961,08</w:t>
            </w:r>
          </w:p>
        </w:tc>
      </w:tr>
      <w:tr w:rsidR="0005778A" w:rsidTr="001E628B">
        <w:trPr>
          <w:trHeight w:val="20"/>
        </w:trPr>
        <w:tc>
          <w:tcPr>
            <w:tcW w:w="0" w:type="auto"/>
            <w:vAlign w:val="center"/>
          </w:tcPr>
          <w:p w:rsidR="0005778A" w:rsidRDefault="0005778A" w:rsidP="001E628B">
            <w:pPr>
              <w:jc w:val="center"/>
            </w:pPr>
            <w:r>
              <w:lastRenderedPageBreak/>
              <w:t>2309</w:t>
            </w:r>
          </w:p>
        </w:tc>
        <w:tc>
          <w:tcPr>
            <w:tcW w:w="0" w:type="auto"/>
            <w:vAlign w:val="center"/>
          </w:tcPr>
          <w:p w:rsidR="0005778A" w:rsidRDefault="0005778A" w:rsidP="001E628B">
            <w:pPr>
              <w:jc w:val="center"/>
            </w:pPr>
            <w:r>
              <w:t>357°35'7"</w:t>
            </w:r>
          </w:p>
        </w:tc>
        <w:tc>
          <w:tcPr>
            <w:tcW w:w="0" w:type="auto"/>
            <w:vAlign w:val="center"/>
          </w:tcPr>
          <w:p w:rsidR="0005778A" w:rsidRDefault="0005778A" w:rsidP="001E628B">
            <w:pPr>
              <w:jc w:val="center"/>
            </w:pPr>
            <w:r>
              <w:t>17,33</w:t>
            </w:r>
          </w:p>
        </w:tc>
        <w:tc>
          <w:tcPr>
            <w:tcW w:w="0" w:type="auto"/>
            <w:vAlign w:val="center"/>
          </w:tcPr>
          <w:p w:rsidR="0005778A" w:rsidRDefault="0005778A" w:rsidP="001E628B">
            <w:pPr>
              <w:jc w:val="center"/>
            </w:pPr>
            <w:r>
              <w:t>446106,16</w:t>
            </w:r>
          </w:p>
        </w:tc>
        <w:tc>
          <w:tcPr>
            <w:tcW w:w="0" w:type="auto"/>
            <w:vAlign w:val="center"/>
          </w:tcPr>
          <w:p w:rsidR="0005778A" w:rsidRDefault="0005778A" w:rsidP="001E628B">
            <w:pPr>
              <w:jc w:val="center"/>
            </w:pPr>
            <w:r>
              <w:t>2222960,93</w:t>
            </w:r>
          </w:p>
        </w:tc>
      </w:tr>
      <w:tr w:rsidR="0005778A" w:rsidTr="001E628B">
        <w:trPr>
          <w:trHeight w:val="20"/>
        </w:trPr>
        <w:tc>
          <w:tcPr>
            <w:tcW w:w="0" w:type="auto"/>
            <w:vAlign w:val="center"/>
          </w:tcPr>
          <w:p w:rsidR="0005778A" w:rsidRDefault="0005778A" w:rsidP="001E628B">
            <w:pPr>
              <w:jc w:val="center"/>
            </w:pPr>
            <w:r>
              <w:t>2310</w:t>
            </w:r>
          </w:p>
        </w:tc>
        <w:tc>
          <w:tcPr>
            <w:tcW w:w="0" w:type="auto"/>
            <w:vAlign w:val="center"/>
          </w:tcPr>
          <w:p w:rsidR="0005778A" w:rsidRDefault="0005778A" w:rsidP="001E628B">
            <w:pPr>
              <w:jc w:val="center"/>
            </w:pPr>
            <w:r>
              <w:t>87°36'51"</w:t>
            </w:r>
          </w:p>
        </w:tc>
        <w:tc>
          <w:tcPr>
            <w:tcW w:w="0" w:type="auto"/>
            <w:vAlign w:val="center"/>
          </w:tcPr>
          <w:p w:rsidR="0005778A" w:rsidRDefault="0005778A" w:rsidP="001E628B">
            <w:pPr>
              <w:jc w:val="center"/>
            </w:pPr>
            <w:r>
              <w:t>2,88</w:t>
            </w:r>
          </w:p>
        </w:tc>
        <w:tc>
          <w:tcPr>
            <w:tcW w:w="0" w:type="auto"/>
            <w:vAlign w:val="center"/>
          </w:tcPr>
          <w:p w:rsidR="0005778A" w:rsidRDefault="0005778A" w:rsidP="001E628B">
            <w:pPr>
              <w:jc w:val="center"/>
            </w:pPr>
            <w:r>
              <w:t>446105,43</w:t>
            </w:r>
          </w:p>
        </w:tc>
        <w:tc>
          <w:tcPr>
            <w:tcW w:w="0" w:type="auto"/>
            <w:vAlign w:val="center"/>
          </w:tcPr>
          <w:p w:rsidR="0005778A" w:rsidRDefault="0005778A" w:rsidP="001E628B">
            <w:pPr>
              <w:jc w:val="center"/>
            </w:pPr>
            <w:r>
              <w:t>2222978,24</w:t>
            </w:r>
          </w:p>
        </w:tc>
      </w:tr>
      <w:tr w:rsidR="0005778A" w:rsidTr="001E628B">
        <w:trPr>
          <w:trHeight w:val="20"/>
        </w:trPr>
        <w:tc>
          <w:tcPr>
            <w:tcW w:w="0" w:type="auto"/>
            <w:vAlign w:val="center"/>
          </w:tcPr>
          <w:p w:rsidR="0005778A" w:rsidRDefault="0005778A" w:rsidP="001E628B">
            <w:pPr>
              <w:jc w:val="center"/>
            </w:pPr>
            <w:r>
              <w:t>2311</w:t>
            </w:r>
          </w:p>
        </w:tc>
        <w:tc>
          <w:tcPr>
            <w:tcW w:w="0" w:type="auto"/>
            <w:vAlign w:val="center"/>
          </w:tcPr>
          <w:p w:rsidR="0005778A" w:rsidRDefault="0005778A" w:rsidP="001E628B">
            <w:pPr>
              <w:jc w:val="center"/>
            </w:pPr>
            <w:r>
              <w:t>355°44'30"</w:t>
            </w:r>
          </w:p>
        </w:tc>
        <w:tc>
          <w:tcPr>
            <w:tcW w:w="0" w:type="auto"/>
            <w:vAlign w:val="center"/>
          </w:tcPr>
          <w:p w:rsidR="0005778A" w:rsidRDefault="0005778A" w:rsidP="001E628B">
            <w:pPr>
              <w:jc w:val="center"/>
            </w:pPr>
            <w:r>
              <w:t>35,69</w:t>
            </w:r>
          </w:p>
        </w:tc>
        <w:tc>
          <w:tcPr>
            <w:tcW w:w="0" w:type="auto"/>
            <w:vAlign w:val="center"/>
          </w:tcPr>
          <w:p w:rsidR="0005778A" w:rsidRDefault="0005778A" w:rsidP="001E628B">
            <w:pPr>
              <w:jc w:val="center"/>
            </w:pPr>
            <w:r>
              <w:t>446108,31</w:t>
            </w:r>
          </w:p>
        </w:tc>
        <w:tc>
          <w:tcPr>
            <w:tcW w:w="0" w:type="auto"/>
            <w:vAlign w:val="center"/>
          </w:tcPr>
          <w:p w:rsidR="0005778A" w:rsidRDefault="0005778A" w:rsidP="001E628B">
            <w:pPr>
              <w:jc w:val="center"/>
            </w:pPr>
            <w:r>
              <w:t>2222978,36</w:t>
            </w:r>
          </w:p>
        </w:tc>
      </w:tr>
      <w:tr w:rsidR="0005778A" w:rsidTr="001E628B">
        <w:tc>
          <w:tcPr>
            <w:tcW w:w="0" w:type="auto"/>
            <w:gridSpan w:val="5"/>
            <w:vAlign w:val="center"/>
          </w:tcPr>
          <w:p w:rsidR="0005778A" w:rsidRDefault="0005778A" w:rsidP="001E628B">
            <w:r>
              <w:t>№ 23</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63:31:1404004</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63:31:0000000:4619</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:4619/чзу1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32025</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ООО Компания "БИО-ТОН", ИНН: 6367044243</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ВЛ-35 кВ (Южно-Орловская-Екатериновская 1) Трасса ВЛ-35 кВ (Южно-Орловская-Екатериновская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2312</w:t>
            </w:r>
          </w:p>
        </w:tc>
        <w:tc>
          <w:tcPr>
            <w:tcW w:w="0" w:type="auto"/>
            <w:vAlign w:val="center"/>
          </w:tcPr>
          <w:p w:rsidR="0005778A" w:rsidRDefault="0005778A" w:rsidP="001E628B">
            <w:pPr>
              <w:jc w:val="center"/>
            </w:pPr>
            <w:r>
              <w:t>175°47'27"</w:t>
            </w:r>
          </w:p>
        </w:tc>
        <w:tc>
          <w:tcPr>
            <w:tcW w:w="0" w:type="auto"/>
            <w:vAlign w:val="center"/>
          </w:tcPr>
          <w:p w:rsidR="0005778A" w:rsidRDefault="0005778A" w:rsidP="001E628B">
            <w:pPr>
              <w:jc w:val="center"/>
            </w:pPr>
            <w:r>
              <w:t>116,9</w:t>
            </w:r>
          </w:p>
        </w:tc>
        <w:tc>
          <w:tcPr>
            <w:tcW w:w="0" w:type="auto"/>
            <w:vAlign w:val="center"/>
          </w:tcPr>
          <w:p w:rsidR="0005778A" w:rsidRDefault="0005778A" w:rsidP="001E628B">
            <w:pPr>
              <w:jc w:val="center"/>
            </w:pPr>
            <w:r>
              <w:t>446022,18</w:t>
            </w:r>
          </w:p>
        </w:tc>
        <w:tc>
          <w:tcPr>
            <w:tcW w:w="0" w:type="auto"/>
            <w:vAlign w:val="center"/>
          </w:tcPr>
          <w:p w:rsidR="0005778A" w:rsidRDefault="0005778A" w:rsidP="001E628B">
            <w:pPr>
              <w:jc w:val="center"/>
            </w:pPr>
            <w:r>
              <w:t>2224709,20</w:t>
            </w:r>
          </w:p>
        </w:tc>
      </w:tr>
      <w:tr w:rsidR="0005778A" w:rsidTr="001E628B">
        <w:trPr>
          <w:trHeight w:val="20"/>
        </w:trPr>
        <w:tc>
          <w:tcPr>
            <w:tcW w:w="0" w:type="auto"/>
            <w:vAlign w:val="center"/>
          </w:tcPr>
          <w:p w:rsidR="0005778A" w:rsidRDefault="0005778A" w:rsidP="001E628B">
            <w:pPr>
              <w:jc w:val="center"/>
            </w:pPr>
            <w:r>
              <w:t>2313</w:t>
            </w:r>
          </w:p>
        </w:tc>
        <w:tc>
          <w:tcPr>
            <w:tcW w:w="0" w:type="auto"/>
            <w:vAlign w:val="center"/>
          </w:tcPr>
          <w:p w:rsidR="0005778A" w:rsidRDefault="0005778A" w:rsidP="001E628B">
            <w:pPr>
              <w:jc w:val="center"/>
            </w:pPr>
            <w:r>
              <w:t>84°42'11"</w:t>
            </w:r>
          </w:p>
        </w:tc>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446030,76</w:t>
            </w:r>
          </w:p>
        </w:tc>
        <w:tc>
          <w:tcPr>
            <w:tcW w:w="0" w:type="auto"/>
            <w:vAlign w:val="center"/>
          </w:tcPr>
          <w:p w:rsidR="0005778A" w:rsidRDefault="0005778A" w:rsidP="001E628B">
            <w:pPr>
              <w:jc w:val="center"/>
            </w:pPr>
            <w:r>
              <w:t>2224592,62</w:t>
            </w:r>
          </w:p>
        </w:tc>
      </w:tr>
      <w:tr w:rsidR="0005778A" w:rsidTr="001E628B">
        <w:trPr>
          <w:trHeight w:val="20"/>
        </w:trPr>
        <w:tc>
          <w:tcPr>
            <w:tcW w:w="0" w:type="auto"/>
            <w:vAlign w:val="center"/>
          </w:tcPr>
          <w:p w:rsidR="0005778A" w:rsidRDefault="0005778A" w:rsidP="001E628B">
            <w:pPr>
              <w:jc w:val="center"/>
            </w:pPr>
            <w:r>
              <w:t>2314</w:t>
            </w:r>
          </w:p>
        </w:tc>
        <w:tc>
          <w:tcPr>
            <w:tcW w:w="0" w:type="auto"/>
            <w:vAlign w:val="center"/>
          </w:tcPr>
          <w:p w:rsidR="0005778A" w:rsidRDefault="0005778A" w:rsidP="001E628B">
            <w:pPr>
              <w:jc w:val="center"/>
            </w:pPr>
            <w:r>
              <w:t>174°46'8"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446032,27</w:t>
            </w:r>
          </w:p>
        </w:tc>
        <w:tc>
          <w:tcPr>
            <w:tcW w:w="0" w:type="auto"/>
            <w:vAlign w:val="center"/>
          </w:tcPr>
          <w:p w:rsidR="0005778A" w:rsidRDefault="0005778A" w:rsidP="001E628B">
            <w:pPr>
              <w:jc w:val="center"/>
            </w:pPr>
            <w:r>
              <w:t>2224592,76</w:t>
            </w:r>
          </w:p>
        </w:tc>
      </w:tr>
      <w:tr w:rsidR="0005778A" w:rsidTr="001E628B">
        <w:trPr>
          <w:trHeight w:val="20"/>
        </w:trPr>
        <w:tc>
          <w:tcPr>
            <w:tcW w:w="0" w:type="auto"/>
            <w:vAlign w:val="center"/>
          </w:tcPr>
          <w:p w:rsidR="0005778A" w:rsidRDefault="0005778A" w:rsidP="001E628B">
            <w:pPr>
              <w:jc w:val="center"/>
            </w:pPr>
            <w:r>
              <w:t>2315</w:t>
            </w:r>
          </w:p>
        </w:tc>
        <w:tc>
          <w:tcPr>
            <w:tcW w:w="0" w:type="auto"/>
            <w:vAlign w:val="center"/>
          </w:tcPr>
          <w:p w:rsidR="0005778A" w:rsidRDefault="0005778A" w:rsidP="001E628B">
            <w:pPr>
              <w:jc w:val="center"/>
            </w:pPr>
            <w:r>
              <w:t>264°30'50"</w:t>
            </w:r>
          </w:p>
        </w:tc>
        <w:tc>
          <w:tcPr>
            <w:tcW w:w="0" w:type="auto"/>
            <w:vAlign w:val="center"/>
          </w:tcPr>
          <w:p w:rsidR="0005778A" w:rsidRDefault="0005778A" w:rsidP="001E628B">
            <w:pPr>
              <w:jc w:val="center"/>
            </w:pPr>
            <w:r>
              <w:t>1,78</w:t>
            </w:r>
          </w:p>
        </w:tc>
        <w:tc>
          <w:tcPr>
            <w:tcW w:w="0" w:type="auto"/>
            <w:vAlign w:val="center"/>
          </w:tcPr>
          <w:p w:rsidR="0005778A" w:rsidRDefault="0005778A" w:rsidP="001E628B">
            <w:pPr>
              <w:jc w:val="center"/>
            </w:pPr>
            <w:r>
              <w:t>446033,56</w:t>
            </w:r>
          </w:p>
        </w:tc>
        <w:tc>
          <w:tcPr>
            <w:tcW w:w="0" w:type="auto"/>
            <w:vAlign w:val="center"/>
          </w:tcPr>
          <w:p w:rsidR="0005778A" w:rsidRDefault="0005778A" w:rsidP="001E628B">
            <w:pPr>
              <w:jc w:val="center"/>
            </w:pPr>
            <w:r>
              <w:t>2224578,67</w:t>
            </w:r>
          </w:p>
        </w:tc>
      </w:tr>
      <w:tr w:rsidR="0005778A" w:rsidTr="001E628B">
        <w:trPr>
          <w:trHeight w:val="20"/>
        </w:trPr>
        <w:tc>
          <w:tcPr>
            <w:tcW w:w="0" w:type="auto"/>
            <w:vAlign w:val="center"/>
          </w:tcPr>
          <w:p w:rsidR="0005778A" w:rsidRDefault="0005778A" w:rsidP="001E628B">
            <w:pPr>
              <w:jc w:val="center"/>
            </w:pPr>
            <w:r>
              <w:t>2316</w:t>
            </w:r>
          </w:p>
        </w:tc>
        <w:tc>
          <w:tcPr>
            <w:tcW w:w="0" w:type="auto"/>
            <w:vAlign w:val="center"/>
          </w:tcPr>
          <w:p w:rsidR="0005778A" w:rsidRDefault="0005778A" w:rsidP="001E628B">
            <w:pPr>
              <w:jc w:val="center"/>
            </w:pPr>
            <w:r>
              <w:t>175°47'42"</w:t>
            </w:r>
          </w:p>
        </w:tc>
        <w:tc>
          <w:tcPr>
            <w:tcW w:w="0" w:type="auto"/>
            <w:vAlign w:val="center"/>
          </w:tcPr>
          <w:p w:rsidR="0005778A" w:rsidRDefault="0005778A" w:rsidP="001E628B">
            <w:pPr>
              <w:jc w:val="center"/>
            </w:pPr>
            <w:r>
              <w:t>166,38</w:t>
            </w:r>
          </w:p>
        </w:tc>
        <w:tc>
          <w:tcPr>
            <w:tcW w:w="0" w:type="auto"/>
            <w:vAlign w:val="center"/>
          </w:tcPr>
          <w:p w:rsidR="0005778A" w:rsidRDefault="0005778A" w:rsidP="001E628B">
            <w:pPr>
              <w:jc w:val="center"/>
            </w:pPr>
            <w:r>
              <w:t>446031,79</w:t>
            </w:r>
          </w:p>
        </w:tc>
        <w:tc>
          <w:tcPr>
            <w:tcW w:w="0" w:type="auto"/>
            <w:vAlign w:val="center"/>
          </w:tcPr>
          <w:p w:rsidR="0005778A" w:rsidRDefault="0005778A" w:rsidP="001E628B">
            <w:pPr>
              <w:jc w:val="center"/>
            </w:pPr>
            <w:r>
              <w:t>2224578,50</w:t>
            </w:r>
          </w:p>
        </w:tc>
      </w:tr>
      <w:tr w:rsidR="0005778A" w:rsidTr="001E628B">
        <w:trPr>
          <w:trHeight w:val="20"/>
        </w:trPr>
        <w:tc>
          <w:tcPr>
            <w:tcW w:w="0" w:type="auto"/>
            <w:vAlign w:val="center"/>
          </w:tcPr>
          <w:p w:rsidR="0005778A" w:rsidRDefault="0005778A" w:rsidP="001E628B">
            <w:pPr>
              <w:jc w:val="center"/>
            </w:pPr>
            <w:r>
              <w:t>2317</w:t>
            </w:r>
          </w:p>
        </w:tc>
        <w:tc>
          <w:tcPr>
            <w:tcW w:w="0" w:type="auto"/>
            <w:vAlign w:val="center"/>
          </w:tcPr>
          <w:p w:rsidR="0005778A" w:rsidRDefault="0005778A" w:rsidP="001E628B">
            <w:pPr>
              <w:jc w:val="center"/>
            </w:pPr>
            <w:r>
              <w:t>84°46'9"</w:t>
            </w:r>
          </w:p>
        </w:tc>
        <w:tc>
          <w:tcPr>
            <w:tcW w:w="0" w:type="auto"/>
            <w:vAlign w:val="center"/>
          </w:tcPr>
          <w:p w:rsidR="0005778A" w:rsidRDefault="0005778A" w:rsidP="001E628B">
            <w:pPr>
              <w:jc w:val="center"/>
            </w:pPr>
            <w:r>
              <w:t>1,43</w:t>
            </w:r>
          </w:p>
        </w:tc>
        <w:tc>
          <w:tcPr>
            <w:tcW w:w="0" w:type="auto"/>
            <w:vAlign w:val="center"/>
          </w:tcPr>
          <w:p w:rsidR="0005778A" w:rsidRDefault="0005778A" w:rsidP="001E628B">
            <w:pPr>
              <w:jc w:val="center"/>
            </w:pPr>
            <w:r>
              <w:t>446043,99</w:t>
            </w:r>
          </w:p>
        </w:tc>
        <w:tc>
          <w:tcPr>
            <w:tcW w:w="0" w:type="auto"/>
            <w:vAlign w:val="center"/>
          </w:tcPr>
          <w:p w:rsidR="0005778A" w:rsidRDefault="0005778A" w:rsidP="001E628B">
            <w:pPr>
              <w:jc w:val="center"/>
            </w:pPr>
            <w:r>
              <w:t>2224412,57</w:t>
            </w:r>
          </w:p>
        </w:tc>
      </w:tr>
      <w:tr w:rsidR="0005778A" w:rsidTr="001E628B">
        <w:trPr>
          <w:trHeight w:val="20"/>
        </w:trPr>
        <w:tc>
          <w:tcPr>
            <w:tcW w:w="0" w:type="auto"/>
            <w:vAlign w:val="center"/>
          </w:tcPr>
          <w:p w:rsidR="0005778A" w:rsidRDefault="0005778A" w:rsidP="001E628B">
            <w:pPr>
              <w:jc w:val="center"/>
            </w:pPr>
            <w:r>
              <w:t>2318</w:t>
            </w:r>
          </w:p>
        </w:tc>
        <w:tc>
          <w:tcPr>
            <w:tcW w:w="0" w:type="auto"/>
            <w:vAlign w:val="center"/>
          </w:tcPr>
          <w:p w:rsidR="0005778A" w:rsidRDefault="0005778A" w:rsidP="001E628B">
            <w:pPr>
              <w:jc w:val="center"/>
            </w:pPr>
            <w:r>
              <w:t>174°48'33"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446045,41</w:t>
            </w:r>
          </w:p>
        </w:tc>
        <w:tc>
          <w:tcPr>
            <w:tcW w:w="0" w:type="auto"/>
            <w:vAlign w:val="center"/>
          </w:tcPr>
          <w:p w:rsidR="0005778A" w:rsidRDefault="0005778A" w:rsidP="001E628B">
            <w:pPr>
              <w:jc w:val="center"/>
            </w:pPr>
            <w:r>
              <w:t>2224412,70</w:t>
            </w:r>
          </w:p>
        </w:tc>
      </w:tr>
      <w:tr w:rsidR="0005778A" w:rsidTr="001E628B">
        <w:trPr>
          <w:trHeight w:val="20"/>
        </w:trPr>
        <w:tc>
          <w:tcPr>
            <w:tcW w:w="0" w:type="auto"/>
            <w:vAlign w:val="center"/>
          </w:tcPr>
          <w:p w:rsidR="0005778A" w:rsidRDefault="0005778A" w:rsidP="001E628B">
            <w:pPr>
              <w:jc w:val="center"/>
            </w:pPr>
            <w:r>
              <w:t>2319</w:t>
            </w:r>
          </w:p>
        </w:tc>
        <w:tc>
          <w:tcPr>
            <w:tcW w:w="0" w:type="auto"/>
            <w:vAlign w:val="center"/>
          </w:tcPr>
          <w:p w:rsidR="0005778A" w:rsidRDefault="0005778A" w:rsidP="001E628B">
            <w:pPr>
              <w:jc w:val="center"/>
            </w:pPr>
            <w:r>
              <w:t>264°50'12"</w:t>
            </w:r>
          </w:p>
        </w:tc>
        <w:tc>
          <w:tcPr>
            <w:tcW w:w="0" w:type="auto"/>
            <w:vAlign w:val="center"/>
          </w:tcPr>
          <w:p w:rsidR="0005778A" w:rsidRDefault="0005778A" w:rsidP="001E628B">
            <w:pPr>
              <w:jc w:val="center"/>
            </w:pPr>
            <w:r>
              <w:t>1,67</w:t>
            </w:r>
          </w:p>
        </w:tc>
        <w:tc>
          <w:tcPr>
            <w:tcW w:w="0" w:type="auto"/>
            <w:vAlign w:val="center"/>
          </w:tcPr>
          <w:p w:rsidR="0005778A" w:rsidRDefault="0005778A" w:rsidP="001E628B">
            <w:pPr>
              <w:jc w:val="center"/>
            </w:pPr>
            <w:r>
              <w:t>446046,69</w:t>
            </w:r>
          </w:p>
        </w:tc>
        <w:tc>
          <w:tcPr>
            <w:tcW w:w="0" w:type="auto"/>
            <w:vAlign w:val="center"/>
          </w:tcPr>
          <w:p w:rsidR="0005778A" w:rsidRDefault="0005778A" w:rsidP="001E628B">
            <w:pPr>
              <w:jc w:val="center"/>
            </w:pPr>
            <w:r>
              <w:t>2224398,61</w:t>
            </w:r>
          </w:p>
        </w:tc>
      </w:tr>
      <w:tr w:rsidR="0005778A" w:rsidTr="001E628B">
        <w:trPr>
          <w:trHeight w:val="20"/>
        </w:trPr>
        <w:tc>
          <w:tcPr>
            <w:tcW w:w="0" w:type="auto"/>
            <w:vAlign w:val="center"/>
          </w:tcPr>
          <w:p w:rsidR="0005778A" w:rsidRDefault="0005778A" w:rsidP="001E628B">
            <w:pPr>
              <w:jc w:val="center"/>
            </w:pPr>
            <w:r>
              <w:t>2320</w:t>
            </w:r>
          </w:p>
        </w:tc>
        <w:tc>
          <w:tcPr>
            <w:tcW w:w="0" w:type="auto"/>
            <w:vAlign w:val="center"/>
          </w:tcPr>
          <w:p w:rsidR="0005778A" w:rsidRDefault="0005778A" w:rsidP="001E628B">
            <w:pPr>
              <w:jc w:val="center"/>
            </w:pPr>
            <w:r>
              <w:t>175°47'39"</w:t>
            </w:r>
          </w:p>
        </w:tc>
        <w:tc>
          <w:tcPr>
            <w:tcW w:w="0" w:type="auto"/>
            <w:vAlign w:val="center"/>
          </w:tcPr>
          <w:p w:rsidR="0005778A" w:rsidRDefault="0005778A" w:rsidP="001E628B">
            <w:pPr>
              <w:jc w:val="center"/>
            </w:pPr>
            <w:r>
              <w:t>165,81</w:t>
            </w:r>
          </w:p>
        </w:tc>
        <w:tc>
          <w:tcPr>
            <w:tcW w:w="0" w:type="auto"/>
            <w:vAlign w:val="center"/>
          </w:tcPr>
          <w:p w:rsidR="0005778A" w:rsidRDefault="0005778A" w:rsidP="001E628B">
            <w:pPr>
              <w:jc w:val="center"/>
            </w:pPr>
            <w:r>
              <w:t>446045,03</w:t>
            </w:r>
          </w:p>
        </w:tc>
        <w:tc>
          <w:tcPr>
            <w:tcW w:w="0" w:type="auto"/>
            <w:vAlign w:val="center"/>
          </w:tcPr>
          <w:p w:rsidR="0005778A" w:rsidRDefault="0005778A" w:rsidP="001E628B">
            <w:pPr>
              <w:jc w:val="center"/>
            </w:pPr>
            <w:r>
              <w:t>2224398,46</w:t>
            </w:r>
          </w:p>
        </w:tc>
      </w:tr>
      <w:tr w:rsidR="0005778A" w:rsidTr="001E628B">
        <w:trPr>
          <w:trHeight w:val="20"/>
        </w:trPr>
        <w:tc>
          <w:tcPr>
            <w:tcW w:w="0" w:type="auto"/>
            <w:vAlign w:val="center"/>
          </w:tcPr>
          <w:p w:rsidR="0005778A" w:rsidRDefault="0005778A" w:rsidP="001E628B">
            <w:pPr>
              <w:jc w:val="center"/>
            </w:pPr>
            <w:r>
              <w:t>2321</w:t>
            </w:r>
          </w:p>
        </w:tc>
        <w:tc>
          <w:tcPr>
            <w:tcW w:w="0" w:type="auto"/>
            <w:vAlign w:val="center"/>
          </w:tcPr>
          <w:p w:rsidR="0005778A" w:rsidRDefault="0005778A" w:rsidP="001E628B">
            <w:pPr>
              <w:jc w:val="center"/>
            </w:pPr>
            <w:r>
              <w:t>84°24'30"</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446057,19</w:t>
            </w:r>
          </w:p>
        </w:tc>
        <w:tc>
          <w:tcPr>
            <w:tcW w:w="0" w:type="auto"/>
            <w:vAlign w:val="center"/>
          </w:tcPr>
          <w:p w:rsidR="0005778A" w:rsidRDefault="0005778A" w:rsidP="001E628B">
            <w:pPr>
              <w:jc w:val="center"/>
            </w:pPr>
            <w:r>
              <w:t>2224233,10</w:t>
            </w:r>
          </w:p>
        </w:tc>
      </w:tr>
      <w:tr w:rsidR="0005778A" w:rsidTr="001E628B">
        <w:trPr>
          <w:trHeight w:val="20"/>
        </w:trPr>
        <w:tc>
          <w:tcPr>
            <w:tcW w:w="0" w:type="auto"/>
            <w:vAlign w:val="center"/>
          </w:tcPr>
          <w:p w:rsidR="0005778A" w:rsidRDefault="0005778A" w:rsidP="001E628B">
            <w:pPr>
              <w:jc w:val="center"/>
            </w:pPr>
            <w:r>
              <w:t>2322</w:t>
            </w:r>
          </w:p>
        </w:tc>
        <w:tc>
          <w:tcPr>
            <w:tcW w:w="0" w:type="auto"/>
            <w:vAlign w:val="center"/>
          </w:tcPr>
          <w:p w:rsidR="0005778A" w:rsidRDefault="0005778A" w:rsidP="001E628B">
            <w:pPr>
              <w:jc w:val="center"/>
            </w:pPr>
            <w:r>
              <w:t>174°45'55"</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446058,62</w:t>
            </w:r>
          </w:p>
        </w:tc>
        <w:tc>
          <w:tcPr>
            <w:tcW w:w="0" w:type="auto"/>
            <w:vAlign w:val="center"/>
          </w:tcPr>
          <w:p w:rsidR="0005778A" w:rsidRDefault="0005778A" w:rsidP="001E628B">
            <w:pPr>
              <w:jc w:val="center"/>
            </w:pPr>
            <w:r>
              <w:t>2224233,24</w:t>
            </w:r>
          </w:p>
        </w:tc>
      </w:tr>
      <w:tr w:rsidR="0005778A" w:rsidTr="001E628B">
        <w:trPr>
          <w:trHeight w:val="20"/>
        </w:trPr>
        <w:tc>
          <w:tcPr>
            <w:tcW w:w="0" w:type="auto"/>
            <w:vAlign w:val="center"/>
          </w:tcPr>
          <w:p w:rsidR="0005778A" w:rsidRDefault="0005778A" w:rsidP="001E628B">
            <w:pPr>
              <w:jc w:val="center"/>
            </w:pPr>
            <w:r>
              <w:t>2323</w:t>
            </w:r>
          </w:p>
        </w:tc>
        <w:tc>
          <w:tcPr>
            <w:tcW w:w="0" w:type="auto"/>
            <w:vAlign w:val="center"/>
          </w:tcPr>
          <w:p w:rsidR="0005778A" w:rsidRDefault="0005778A" w:rsidP="001E628B">
            <w:pPr>
              <w:jc w:val="center"/>
            </w:pPr>
            <w:r>
              <w:t>264°55'40"</w:t>
            </w:r>
          </w:p>
        </w:tc>
        <w:tc>
          <w:tcPr>
            <w:tcW w:w="0" w:type="auto"/>
            <w:vAlign w:val="center"/>
          </w:tcPr>
          <w:p w:rsidR="0005778A" w:rsidRDefault="0005778A" w:rsidP="001E628B">
            <w:pPr>
              <w:jc w:val="center"/>
            </w:pPr>
            <w:r>
              <w:t>1,7</w:t>
            </w:r>
          </w:p>
        </w:tc>
        <w:tc>
          <w:tcPr>
            <w:tcW w:w="0" w:type="auto"/>
            <w:vAlign w:val="center"/>
          </w:tcPr>
          <w:p w:rsidR="0005778A" w:rsidRDefault="0005778A" w:rsidP="001E628B">
            <w:pPr>
              <w:jc w:val="center"/>
            </w:pPr>
            <w:r>
              <w:t>446059,91</w:t>
            </w:r>
          </w:p>
        </w:tc>
        <w:tc>
          <w:tcPr>
            <w:tcW w:w="0" w:type="auto"/>
            <w:vAlign w:val="center"/>
          </w:tcPr>
          <w:p w:rsidR="0005778A" w:rsidRDefault="0005778A" w:rsidP="001E628B">
            <w:pPr>
              <w:jc w:val="center"/>
            </w:pPr>
            <w:r>
              <w:t>2224219,16</w:t>
            </w:r>
          </w:p>
        </w:tc>
      </w:tr>
      <w:tr w:rsidR="0005778A" w:rsidTr="001E628B">
        <w:trPr>
          <w:trHeight w:val="20"/>
        </w:trPr>
        <w:tc>
          <w:tcPr>
            <w:tcW w:w="0" w:type="auto"/>
            <w:vAlign w:val="center"/>
          </w:tcPr>
          <w:p w:rsidR="0005778A" w:rsidRDefault="0005778A" w:rsidP="001E628B">
            <w:pPr>
              <w:jc w:val="center"/>
            </w:pPr>
            <w:r>
              <w:t>2324</w:t>
            </w:r>
          </w:p>
        </w:tc>
        <w:tc>
          <w:tcPr>
            <w:tcW w:w="0" w:type="auto"/>
            <w:vAlign w:val="center"/>
          </w:tcPr>
          <w:p w:rsidR="0005778A" w:rsidRDefault="0005778A" w:rsidP="001E628B">
            <w:pPr>
              <w:jc w:val="center"/>
            </w:pPr>
            <w:r>
              <w:t>175°47'45"</w:t>
            </w:r>
          </w:p>
        </w:tc>
        <w:tc>
          <w:tcPr>
            <w:tcW w:w="0" w:type="auto"/>
            <w:vAlign w:val="center"/>
          </w:tcPr>
          <w:p w:rsidR="0005778A" w:rsidRDefault="0005778A" w:rsidP="001E628B">
            <w:pPr>
              <w:jc w:val="center"/>
            </w:pPr>
            <w:r>
              <w:t>165,87</w:t>
            </w:r>
          </w:p>
        </w:tc>
        <w:tc>
          <w:tcPr>
            <w:tcW w:w="0" w:type="auto"/>
            <w:vAlign w:val="center"/>
          </w:tcPr>
          <w:p w:rsidR="0005778A" w:rsidRDefault="0005778A" w:rsidP="001E628B">
            <w:pPr>
              <w:jc w:val="center"/>
            </w:pPr>
            <w:r>
              <w:t>446058,22</w:t>
            </w:r>
          </w:p>
        </w:tc>
        <w:tc>
          <w:tcPr>
            <w:tcW w:w="0" w:type="auto"/>
            <w:vAlign w:val="center"/>
          </w:tcPr>
          <w:p w:rsidR="0005778A" w:rsidRDefault="0005778A" w:rsidP="001E628B">
            <w:pPr>
              <w:jc w:val="center"/>
            </w:pPr>
            <w:r>
              <w:t>2224219,01</w:t>
            </w:r>
          </w:p>
        </w:tc>
      </w:tr>
      <w:tr w:rsidR="0005778A" w:rsidTr="001E628B">
        <w:trPr>
          <w:trHeight w:val="20"/>
        </w:trPr>
        <w:tc>
          <w:tcPr>
            <w:tcW w:w="0" w:type="auto"/>
            <w:vAlign w:val="center"/>
          </w:tcPr>
          <w:p w:rsidR="0005778A" w:rsidRDefault="0005778A" w:rsidP="001E628B">
            <w:pPr>
              <w:jc w:val="center"/>
            </w:pPr>
            <w:r>
              <w:t>2325</w:t>
            </w:r>
          </w:p>
        </w:tc>
        <w:tc>
          <w:tcPr>
            <w:tcW w:w="0" w:type="auto"/>
            <w:vAlign w:val="center"/>
          </w:tcPr>
          <w:p w:rsidR="0005778A" w:rsidRDefault="0005778A" w:rsidP="001E628B">
            <w:pPr>
              <w:jc w:val="center"/>
            </w:pPr>
            <w:r>
              <w:t>84°50'29"</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446070,38</w:t>
            </w:r>
          </w:p>
        </w:tc>
        <w:tc>
          <w:tcPr>
            <w:tcW w:w="0" w:type="auto"/>
            <w:vAlign w:val="center"/>
          </w:tcPr>
          <w:p w:rsidR="0005778A" w:rsidRDefault="0005778A" w:rsidP="001E628B">
            <w:pPr>
              <w:jc w:val="center"/>
            </w:pPr>
            <w:r>
              <w:t>2224053,59</w:t>
            </w:r>
          </w:p>
        </w:tc>
      </w:tr>
      <w:tr w:rsidR="0005778A" w:rsidTr="001E628B">
        <w:trPr>
          <w:trHeight w:val="20"/>
        </w:trPr>
        <w:tc>
          <w:tcPr>
            <w:tcW w:w="0" w:type="auto"/>
            <w:vAlign w:val="center"/>
          </w:tcPr>
          <w:p w:rsidR="0005778A" w:rsidRDefault="0005778A" w:rsidP="001E628B">
            <w:pPr>
              <w:jc w:val="center"/>
            </w:pPr>
            <w:r>
              <w:t>2326</w:t>
            </w:r>
          </w:p>
        </w:tc>
        <w:tc>
          <w:tcPr>
            <w:tcW w:w="0" w:type="auto"/>
            <w:vAlign w:val="center"/>
          </w:tcPr>
          <w:p w:rsidR="0005778A" w:rsidRDefault="0005778A" w:rsidP="001E628B">
            <w:pPr>
              <w:jc w:val="center"/>
            </w:pPr>
            <w:r>
              <w:t>174°48'20"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446071,82</w:t>
            </w:r>
          </w:p>
        </w:tc>
        <w:tc>
          <w:tcPr>
            <w:tcW w:w="0" w:type="auto"/>
            <w:vAlign w:val="center"/>
          </w:tcPr>
          <w:p w:rsidR="0005778A" w:rsidRDefault="0005778A" w:rsidP="001E628B">
            <w:pPr>
              <w:jc w:val="center"/>
            </w:pPr>
            <w:r>
              <w:t>2224053,72</w:t>
            </w:r>
          </w:p>
        </w:tc>
      </w:tr>
      <w:tr w:rsidR="0005778A" w:rsidTr="001E628B">
        <w:trPr>
          <w:trHeight w:val="20"/>
        </w:trPr>
        <w:tc>
          <w:tcPr>
            <w:tcW w:w="0" w:type="auto"/>
            <w:vAlign w:val="center"/>
          </w:tcPr>
          <w:p w:rsidR="0005778A" w:rsidRDefault="0005778A" w:rsidP="001E628B">
            <w:pPr>
              <w:jc w:val="center"/>
            </w:pPr>
            <w:r>
              <w:t>2327</w:t>
            </w:r>
          </w:p>
        </w:tc>
        <w:tc>
          <w:tcPr>
            <w:tcW w:w="0" w:type="auto"/>
            <w:vAlign w:val="center"/>
          </w:tcPr>
          <w:p w:rsidR="0005778A" w:rsidRDefault="0005778A" w:rsidP="001E628B">
            <w:pPr>
              <w:jc w:val="center"/>
            </w:pPr>
            <w:r>
              <w:t>264°53'52"</w:t>
            </w:r>
          </w:p>
        </w:tc>
        <w:tc>
          <w:tcPr>
            <w:tcW w:w="0" w:type="auto"/>
            <w:vAlign w:val="center"/>
          </w:tcPr>
          <w:p w:rsidR="0005778A" w:rsidRDefault="0005778A" w:rsidP="001E628B">
            <w:pPr>
              <w:jc w:val="center"/>
            </w:pPr>
            <w:r>
              <w:t>1,69</w:t>
            </w:r>
          </w:p>
        </w:tc>
        <w:tc>
          <w:tcPr>
            <w:tcW w:w="0" w:type="auto"/>
            <w:vAlign w:val="center"/>
          </w:tcPr>
          <w:p w:rsidR="0005778A" w:rsidRDefault="0005778A" w:rsidP="001E628B">
            <w:pPr>
              <w:jc w:val="center"/>
            </w:pPr>
            <w:r>
              <w:t>446073,10</w:t>
            </w:r>
          </w:p>
        </w:tc>
        <w:tc>
          <w:tcPr>
            <w:tcW w:w="0" w:type="auto"/>
            <w:vAlign w:val="center"/>
          </w:tcPr>
          <w:p w:rsidR="0005778A" w:rsidRDefault="0005778A" w:rsidP="001E628B">
            <w:pPr>
              <w:jc w:val="center"/>
            </w:pPr>
            <w:r>
              <w:t>2224039,64</w:t>
            </w:r>
          </w:p>
        </w:tc>
      </w:tr>
      <w:tr w:rsidR="0005778A" w:rsidTr="001E628B">
        <w:trPr>
          <w:trHeight w:val="20"/>
        </w:trPr>
        <w:tc>
          <w:tcPr>
            <w:tcW w:w="0" w:type="auto"/>
            <w:vAlign w:val="center"/>
          </w:tcPr>
          <w:p w:rsidR="0005778A" w:rsidRDefault="0005778A" w:rsidP="001E628B">
            <w:pPr>
              <w:jc w:val="center"/>
            </w:pPr>
            <w:r>
              <w:t>2328</w:t>
            </w:r>
          </w:p>
        </w:tc>
        <w:tc>
          <w:tcPr>
            <w:tcW w:w="0" w:type="auto"/>
            <w:vAlign w:val="center"/>
          </w:tcPr>
          <w:p w:rsidR="0005778A" w:rsidRDefault="0005778A" w:rsidP="001E628B">
            <w:pPr>
              <w:jc w:val="center"/>
            </w:pPr>
            <w:r>
              <w:t>175°47'55"</w:t>
            </w:r>
          </w:p>
        </w:tc>
        <w:tc>
          <w:tcPr>
            <w:tcW w:w="0" w:type="auto"/>
            <w:vAlign w:val="center"/>
          </w:tcPr>
          <w:p w:rsidR="0005778A" w:rsidRDefault="0005778A" w:rsidP="001E628B">
            <w:pPr>
              <w:jc w:val="center"/>
            </w:pPr>
            <w:r>
              <w:t>163,66</w:t>
            </w:r>
          </w:p>
        </w:tc>
        <w:tc>
          <w:tcPr>
            <w:tcW w:w="0" w:type="auto"/>
            <w:vAlign w:val="center"/>
          </w:tcPr>
          <w:p w:rsidR="0005778A" w:rsidRDefault="0005778A" w:rsidP="001E628B">
            <w:pPr>
              <w:jc w:val="center"/>
            </w:pPr>
            <w:r>
              <w:t>446071,42</w:t>
            </w:r>
          </w:p>
        </w:tc>
        <w:tc>
          <w:tcPr>
            <w:tcW w:w="0" w:type="auto"/>
            <w:vAlign w:val="center"/>
          </w:tcPr>
          <w:p w:rsidR="0005778A" w:rsidRDefault="0005778A" w:rsidP="001E628B">
            <w:pPr>
              <w:jc w:val="center"/>
            </w:pPr>
            <w:r>
              <w:t>2224039,49</w:t>
            </w:r>
          </w:p>
        </w:tc>
      </w:tr>
      <w:tr w:rsidR="0005778A" w:rsidTr="001E628B">
        <w:trPr>
          <w:trHeight w:val="20"/>
        </w:trPr>
        <w:tc>
          <w:tcPr>
            <w:tcW w:w="0" w:type="auto"/>
            <w:vAlign w:val="center"/>
          </w:tcPr>
          <w:p w:rsidR="0005778A" w:rsidRDefault="0005778A" w:rsidP="001E628B">
            <w:pPr>
              <w:jc w:val="center"/>
            </w:pPr>
            <w:r>
              <w:t>2329</w:t>
            </w:r>
          </w:p>
        </w:tc>
        <w:tc>
          <w:tcPr>
            <w:tcW w:w="0" w:type="auto"/>
            <w:vAlign w:val="center"/>
          </w:tcPr>
          <w:p w:rsidR="0005778A" w:rsidRDefault="0005778A" w:rsidP="001E628B">
            <w:pPr>
              <w:jc w:val="center"/>
            </w:pPr>
            <w:r>
              <w:t>87°21'9"</w:t>
            </w:r>
          </w:p>
        </w:tc>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446083,41</w:t>
            </w:r>
          </w:p>
        </w:tc>
        <w:tc>
          <w:tcPr>
            <w:tcW w:w="0" w:type="auto"/>
            <w:vAlign w:val="center"/>
          </w:tcPr>
          <w:p w:rsidR="0005778A" w:rsidRDefault="0005778A" w:rsidP="001E628B">
            <w:pPr>
              <w:jc w:val="center"/>
            </w:pPr>
            <w:r>
              <w:t>2223876,27</w:t>
            </w:r>
          </w:p>
        </w:tc>
      </w:tr>
      <w:tr w:rsidR="0005778A" w:rsidTr="001E628B">
        <w:trPr>
          <w:trHeight w:val="20"/>
        </w:trPr>
        <w:tc>
          <w:tcPr>
            <w:tcW w:w="0" w:type="auto"/>
            <w:vAlign w:val="center"/>
          </w:tcPr>
          <w:p w:rsidR="0005778A" w:rsidRDefault="0005778A" w:rsidP="001E628B">
            <w:pPr>
              <w:jc w:val="center"/>
            </w:pPr>
            <w:r>
              <w:t>2330</w:t>
            </w:r>
          </w:p>
        </w:tc>
        <w:tc>
          <w:tcPr>
            <w:tcW w:w="0" w:type="auto"/>
            <w:vAlign w:val="center"/>
          </w:tcPr>
          <w:p w:rsidR="0005778A" w:rsidRDefault="0005778A" w:rsidP="001E628B">
            <w:pPr>
              <w:jc w:val="center"/>
            </w:pPr>
            <w:r>
              <w:t>177°34'13"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446085,14</w:t>
            </w:r>
          </w:p>
        </w:tc>
        <w:tc>
          <w:tcPr>
            <w:tcW w:w="0" w:type="auto"/>
            <w:vAlign w:val="center"/>
          </w:tcPr>
          <w:p w:rsidR="0005778A" w:rsidRDefault="0005778A" w:rsidP="001E628B">
            <w:pPr>
              <w:jc w:val="center"/>
            </w:pPr>
            <w:r>
              <w:t>2223876,35</w:t>
            </w:r>
          </w:p>
        </w:tc>
      </w:tr>
      <w:tr w:rsidR="0005778A" w:rsidTr="001E628B">
        <w:trPr>
          <w:trHeight w:val="20"/>
        </w:trPr>
        <w:tc>
          <w:tcPr>
            <w:tcW w:w="0" w:type="auto"/>
            <w:vAlign w:val="center"/>
          </w:tcPr>
          <w:p w:rsidR="0005778A" w:rsidRDefault="0005778A" w:rsidP="001E628B">
            <w:pPr>
              <w:jc w:val="center"/>
            </w:pPr>
            <w:r>
              <w:t>2331</w:t>
            </w:r>
          </w:p>
        </w:tc>
        <w:tc>
          <w:tcPr>
            <w:tcW w:w="0" w:type="auto"/>
            <w:vAlign w:val="center"/>
          </w:tcPr>
          <w:p w:rsidR="0005778A" w:rsidRDefault="0005778A" w:rsidP="001E628B">
            <w:pPr>
              <w:jc w:val="center"/>
            </w:pPr>
            <w:r>
              <w:t>267°20'13"</w:t>
            </w:r>
          </w:p>
        </w:tc>
        <w:tc>
          <w:tcPr>
            <w:tcW w:w="0" w:type="auto"/>
            <w:vAlign w:val="center"/>
          </w:tcPr>
          <w:p w:rsidR="0005778A" w:rsidRDefault="0005778A" w:rsidP="001E628B">
            <w:pPr>
              <w:jc w:val="center"/>
            </w:pPr>
            <w:r>
              <w:t>1,29</w:t>
            </w:r>
          </w:p>
        </w:tc>
        <w:tc>
          <w:tcPr>
            <w:tcW w:w="0" w:type="auto"/>
            <w:vAlign w:val="center"/>
          </w:tcPr>
          <w:p w:rsidR="0005778A" w:rsidRDefault="0005778A" w:rsidP="001E628B">
            <w:pPr>
              <w:jc w:val="center"/>
            </w:pPr>
            <w:r>
              <w:t>446085,74</w:t>
            </w:r>
          </w:p>
        </w:tc>
        <w:tc>
          <w:tcPr>
            <w:tcW w:w="0" w:type="auto"/>
            <w:vAlign w:val="center"/>
          </w:tcPr>
          <w:p w:rsidR="0005778A" w:rsidRDefault="0005778A" w:rsidP="001E628B">
            <w:pPr>
              <w:jc w:val="center"/>
            </w:pPr>
            <w:r>
              <w:t>2223862,21</w:t>
            </w:r>
          </w:p>
        </w:tc>
      </w:tr>
      <w:tr w:rsidR="0005778A" w:rsidTr="001E628B">
        <w:trPr>
          <w:trHeight w:val="20"/>
        </w:trPr>
        <w:tc>
          <w:tcPr>
            <w:tcW w:w="0" w:type="auto"/>
            <w:vAlign w:val="center"/>
          </w:tcPr>
          <w:p w:rsidR="0005778A" w:rsidRDefault="0005778A" w:rsidP="001E628B">
            <w:pPr>
              <w:jc w:val="center"/>
            </w:pPr>
            <w:r>
              <w:t>2332</w:t>
            </w:r>
          </w:p>
        </w:tc>
        <w:tc>
          <w:tcPr>
            <w:tcW w:w="0" w:type="auto"/>
            <w:vAlign w:val="center"/>
          </w:tcPr>
          <w:p w:rsidR="0005778A" w:rsidRDefault="0005778A" w:rsidP="001E628B">
            <w:pPr>
              <w:jc w:val="center"/>
            </w:pPr>
            <w:r>
              <w:t>175°47'32"</w:t>
            </w:r>
          </w:p>
        </w:tc>
        <w:tc>
          <w:tcPr>
            <w:tcW w:w="0" w:type="auto"/>
            <w:vAlign w:val="center"/>
          </w:tcPr>
          <w:p w:rsidR="0005778A" w:rsidRDefault="0005778A" w:rsidP="001E628B">
            <w:pPr>
              <w:jc w:val="center"/>
            </w:pPr>
            <w:r>
              <w:t>167,23</w:t>
            </w:r>
          </w:p>
        </w:tc>
        <w:tc>
          <w:tcPr>
            <w:tcW w:w="0" w:type="auto"/>
            <w:vAlign w:val="center"/>
          </w:tcPr>
          <w:p w:rsidR="0005778A" w:rsidRDefault="0005778A" w:rsidP="001E628B">
            <w:pPr>
              <w:jc w:val="center"/>
            </w:pPr>
            <w:r>
              <w:t>446084,45</w:t>
            </w:r>
          </w:p>
        </w:tc>
        <w:tc>
          <w:tcPr>
            <w:tcW w:w="0" w:type="auto"/>
            <w:vAlign w:val="center"/>
          </w:tcPr>
          <w:p w:rsidR="0005778A" w:rsidRDefault="0005778A" w:rsidP="001E628B">
            <w:pPr>
              <w:jc w:val="center"/>
            </w:pPr>
            <w:r>
              <w:t>2223862,15</w:t>
            </w:r>
          </w:p>
        </w:tc>
      </w:tr>
      <w:tr w:rsidR="0005778A" w:rsidTr="001E628B">
        <w:trPr>
          <w:trHeight w:val="20"/>
        </w:trPr>
        <w:tc>
          <w:tcPr>
            <w:tcW w:w="0" w:type="auto"/>
            <w:vAlign w:val="center"/>
          </w:tcPr>
          <w:p w:rsidR="0005778A" w:rsidRDefault="0005778A" w:rsidP="001E628B">
            <w:pPr>
              <w:jc w:val="center"/>
            </w:pPr>
            <w:r>
              <w:t>2333</w:t>
            </w:r>
          </w:p>
        </w:tc>
        <w:tc>
          <w:tcPr>
            <w:tcW w:w="0" w:type="auto"/>
            <w:vAlign w:val="center"/>
          </w:tcPr>
          <w:p w:rsidR="0005778A" w:rsidRDefault="0005778A" w:rsidP="001E628B">
            <w:pPr>
              <w:jc w:val="center"/>
            </w:pPr>
            <w:r>
              <w:t>87°45'38"</w:t>
            </w:r>
          </w:p>
        </w:tc>
        <w:tc>
          <w:tcPr>
            <w:tcW w:w="0" w:type="auto"/>
            <w:vAlign w:val="center"/>
          </w:tcPr>
          <w:p w:rsidR="0005778A" w:rsidRDefault="0005778A" w:rsidP="001E628B">
            <w:pPr>
              <w:jc w:val="center"/>
            </w:pPr>
            <w:r>
              <w:t>1,79</w:t>
            </w:r>
          </w:p>
        </w:tc>
        <w:tc>
          <w:tcPr>
            <w:tcW w:w="0" w:type="auto"/>
            <w:vAlign w:val="center"/>
          </w:tcPr>
          <w:p w:rsidR="0005778A" w:rsidRDefault="0005778A" w:rsidP="001E628B">
            <w:pPr>
              <w:jc w:val="center"/>
            </w:pPr>
            <w:r>
              <w:t>446096,72</w:t>
            </w:r>
          </w:p>
        </w:tc>
        <w:tc>
          <w:tcPr>
            <w:tcW w:w="0" w:type="auto"/>
            <w:vAlign w:val="center"/>
          </w:tcPr>
          <w:p w:rsidR="0005778A" w:rsidRDefault="0005778A" w:rsidP="001E628B">
            <w:pPr>
              <w:jc w:val="center"/>
            </w:pPr>
            <w:r>
              <w:t>2223695,37</w:t>
            </w:r>
          </w:p>
        </w:tc>
      </w:tr>
      <w:tr w:rsidR="0005778A" w:rsidTr="001E628B">
        <w:trPr>
          <w:trHeight w:val="20"/>
        </w:trPr>
        <w:tc>
          <w:tcPr>
            <w:tcW w:w="0" w:type="auto"/>
            <w:vAlign w:val="center"/>
          </w:tcPr>
          <w:p w:rsidR="0005778A" w:rsidRDefault="0005778A" w:rsidP="001E628B">
            <w:pPr>
              <w:jc w:val="center"/>
            </w:pPr>
            <w:r>
              <w:t>2334</w:t>
            </w:r>
          </w:p>
        </w:tc>
        <w:tc>
          <w:tcPr>
            <w:tcW w:w="0" w:type="auto"/>
            <w:vAlign w:val="center"/>
          </w:tcPr>
          <w:p w:rsidR="0005778A" w:rsidRDefault="0005778A" w:rsidP="001E628B">
            <w:pPr>
              <w:jc w:val="center"/>
            </w:pPr>
            <w:r>
              <w:t>177°36'38"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446098,51</w:t>
            </w:r>
          </w:p>
        </w:tc>
        <w:tc>
          <w:tcPr>
            <w:tcW w:w="0" w:type="auto"/>
            <w:vAlign w:val="center"/>
          </w:tcPr>
          <w:p w:rsidR="0005778A" w:rsidRDefault="0005778A" w:rsidP="001E628B">
            <w:pPr>
              <w:jc w:val="center"/>
            </w:pPr>
            <w:r>
              <w:t>2223695,44</w:t>
            </w:r>
          </w:p>
        </w:tc>
      </w:tr>
      <w:tr w:rsidR="0005778A" w:rsidTr="001E628B">
        <w:trPr>
          <w:trHeight w:val="20"/>
        </w:trPr>
        <w:tc>
          <w:tcPr>
            <w:tcW w:w="0" w:type="auto"/>
            <w:vAlign w:val="center"/>
          </w:tcPr>
          <w:p w:rsidR="0005778A" w:rsidRDefault="0005778A" w:rsidP="001E628B">
            <w:pPr>
              <w:jc w:val="center"/>
            </w:pPr>
            <w:r>
              <w:t>2335</w:t>
            </w:r>
          </w:p>
        </w:tc>
        <w:tc>
          <w:tcPr>
            <w:tcW w:w="0" w:type="auto"/>
            <w:vAlign w:val="center"/>
          </w:tcPr>
          <w:p w:rsidR="0005778A" w:rsidRDefault="0005778A" w:rsidP="001E628B">
            <w:pPr>
              <w:jc w:val="center"/>
            </w:pPr>
            <w:r>
              <w:t>267°52'44"</w:t>
            </w:r>
          </w:p>
        </w:tc>
        <w:tc>
          <w:tcPr>
            <w:tcW w:w="0" w:type="auto"/>
            <w:vAlign w:val="center"/>
          </w:tcPr>
          <w:p w:rsidR="0005778A" w:rsidRDefault="0005778A" w:rsidP="001E628B">
            <w:pPr>
              <w:jc w:val="center"/>
            </w:pPr>
            <w:r>
              <w:t>1,35</w:t>
            </w:r>
          </w:p>
        </w:tc>
        <w:tc>
          <w:tcPr>
            <w:tcW w:w="0" w:type="auto"/>
            <w:vAlign w:val="center"/>
          </w:tcPr>
          <w:p w:rsidR="0005778A" w:rsidRDefault="0005778A" w:rsidP="001E628B">
            <w:pPr>
              <w:jc w:val="center"/>
            </w:pPr>
            <w:r>
              <w:t>446099,10</w:t>
            </w:r>
          </w:p>
        </w:tc>
        <w:tc>
          <w:tcPr>
            <w:tcW w:w="0" w:type="auto"/>
            <w:vAlign w:val="center"/>
          </w:tcPr>
          <w:p w:rsidR="0005778A" w:rsidRDefault="0005778A" w:rsidP="001E628B">
            <w:pPr>
              <w:jc w:val="center"/>
            </w:pPr>
            <w:r>
              <w:t>2223681,30</w:t>
            </w:r>
          </w:p>
        </w:tc>
      </w:tr>
      <w:tr w:rsidR="0005778A" w:rsidTr="001E628B">
        <w:trPr>
          <w:trHeight w:val="20"/>
        </w:trPr>
        <w:tc>
          <w:tcPr>
            <w:tcW w:w="0" w:type="auto"/>
            <w:vAlign w:val="center"/>
          </w:tcPr>
          <w:p w:rsidR="0005778A" w:rsidRDefault="0005778A" w:rsidP="001E628B">
            <w:pPr>
              <w:jc w:val="center"/>
            </w:pPr>
            <w:r>
              <w:t>2336</w:t>
            </w:r>
          </w:p>
        </w:tc>
        <w:tc>
          <w:tcPr>
            <w:tcW w:w="0" w:type="auto"/>
            <w:vAlign w:val="center"/>
          </w:tcPr>
          <w:p w:rsidR="0005778A" w:rsidRDefault="0005778A" w:rsidP="001E628B">
            <w:pPr>
              <w:jc w:val="center"/>
            </w:pPr>
            <w:r>
              <w:t>175°47'42"</w:t>
            </w:r>
          </w:p>
        </w:tc>
        <w:tc>
          <w:tcPr>
            <w:tcW w:w="0" w:type="auto"/>
            <w:vAlign w:val="center"/>
          </w:tcPr>
          <w:p w:rsidR="0005778A" w:rsidRDefault="0005778A" w:rsidP="001E628B">
            <w:pPr>
              <w:jc w:val="center"/>
            </w:pPr>
            <w:r>
              <w:t>165,84</w:t>
            </w:r>
          </w:p>
        </w:tc>
        <w:tc>
          <w:tcPr>
            <w:tcW w:w="0" w:type="auto"/>
            <w:vAlign w:val="center"/>
          </w:tcPr>
          <w:p w:rsidR="0005778A" w:rsidRDefault="0005778A" w:rsidP="001E628B">
            <w:pPr>
              <w:jc w:val="center"/>
            </w:pPr>
            <w:r>
              <w:t>446097,75</w:t>
            </w:r>
          </w:p>
        </w:tc>
        <w:tc>
          <w:tcPr>
            <w:tcW w:w="0" w:type="auto"/>
            <w:vAlign w:val="center"/>
          </w:tcPr>
          <w:p w:rsidR="0005778A" w:rsidRDefault="0005778A" w:rsidP="001E628B">
            <w:pPr>
              <w:jc w:val="center"/>
            </w:pPr>
            <w:r>
              <w:t>2223681,25</w:t>
            </w:r>
          </w:p>
        </w:tc>
      </w:tr>
      <w:tr w:rsidR="0005778A" w:rsidTr="001E628B">
        <w:trPr>
          <w:trHeight w:val="20"/>
        </w:trPr>
        <w:tc>
          <w:tcPr>
            <w:tcW w:w="0" w:type="auto"/>
            <w:vAlign w:val="center"/>
          </w:tcPr>
          <w:p w:rsidR="0005778A" w:rsidRDefault="0005778A" w:rsidP="001E628B">
            <w:pPr>
              <w:jc w:val="center"/>
            </w:pPr>
            <w:r>
              <w:t>2337</w:t>
            </w:r>
          </w:p>
        </w:tc>
        <w:tc>
          <w:tcPr>
            <w:tcW w:w="0" w:type="auto"/>
            <w:vAlign w:val="center"/>
          </w:tcPr>
          <w:p w:rsidR="0005778A" w:rsidRDefault="0005778A" w:rsidP="001E628B">
            <w:pPr>
              <w:jc w:val="center"/>
            </w:pPr>
            <w:r>
              <w:t>87°26'28"</w:t>
            </w:r>
          </w:p>
        </w:tc>
        <w:tc>
          <w:tcPr>
            <w:tcW w:w="0" w:type="auto"/>
            <w:vAlign w:val="center"/>
          </w:tcPr>
          <w:p w:rsidR="0005778A" w:rsidRDefault="0005778A" w:rsidP="001E628B">
            <w:pPr>
              <w:jc w:val="center"/>
            </w:pPr>
            <w:r>
              <w:t>1,79</w:t>
            </w:r>
          </w:p>
        </w:tc>
        <w:tc>
          <w:tcPr>
            <w:tcW w:w="0" w:type="auto"/>
            <w:vAlign w:val="center"/>
          </w:tcPr>
          <w:p w:rsidR="0005778A" w:rsidRDefault="0005778A" w:rsidP="001E628B">
            <w:pPr>
              <w:jc w:val="center"/>
            </w:pPr>
            <w:r>
              <w:t>446109,91</w:t>
            </w:r>
          </w:p>
        </w:tc>
        <w:tc>
          <w:tcPr>
            <w:tcW w:w="0" w:type="auto"/>
            <w:vAlign w:val="center"/>
          </w:tcPr>
          <w:p w:rsidR="0005778A" w:rsidRDefault="0005778A" w:rsidP="001E628B">
            <w:pPr>
              <w:jc w:val="center"/>
            </w:pPr>
            <w:r>
              <w:t>2223515,86</w:t>
            </w:r>
          </w:p>
        </w:tc>
      </w:tr>
      <w:tr w:rsidR="0005778A" w:rsidTr="001E628B">
        <w:trPr>
          <w:trHeight w:val="20"/>
        </w:trPr>
        <w:tc>
          <w:tcPr>
            <w:tcW w:w="0" w:type="auto"/>
            <w:vAlign w:val="center"/>
          </w:tcPr>
          <w:p w:rsidR="0005778A" w:rsidRDefault="0005778A" w:rsidP="001E628B">
            <w:pPr>
              <w:jc w:val="center"/>
            </w:pPr>
            <w:r>
              <w:t>2338</w:t>
            </w:r>
          </w:p>
        </w:tc>
        <w:tc>
          <w:tcPr>
            <w:tcW w:w="0" w:type="auto"/>
            <w:vAlign w:val="center"/>
          </w:tcPr>
          <w:p w:rsidR="0005778A" w:rsidRDefault="0005778A" w:rsidP="001E628B">
            <w:pPr>
              <w:jc w:val="center"/>
            </w:pPr>
            <w:r>
              <w:t>177°34'7"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446111,70</w:t>
            </w:r>
          </w:p>
        </w:tc>
        <w:tc>
          <w:tcPr>
            <w:tcW w:w="0" w:type="auto"/>
            <w:vAlign w:val="center"/>
          </w:tcPr>
          <w:p w:rsidR="0005778A" w:rsidRDefault="0005778A" w:rsidP="001E628B">
            <w:pPr>
              <w:jc w:val="center"/>
            </w:pPr>
            <w:r>
              <w:t>2223515,94</w:t>
            </w:r>
          </w:p>
        </w:tc>
      </w:tr>
      <w:tr w:rsidR="0005778A" w:rsidTr="001E628B">
        <w:trPr>
          <w:trHeight w:val="20"/>
        </w:trPr>
        <w:tc>
          <w:tcPr>
            <w:tcW w:w="0" w:type="auto"/>
            <w:vAlign w:val="center"/>
          </w:tcPr>
          <w:p w:rsidR="0005778A" w:rsidRDefault="0005778A" w:rsidP="001E628B">
            <w:pPr>
              <w:jc w:val="center"/>
            </w:pPr>
            <w:r>
              <w:t>2339</w:t>
            </w:r>
          </w:p>
        </w:tc>
        <w:tc>
          <w:tcPr>
            <w:tcW w:w="0" w:type="auto"/>
            <w:vAlign w:val="center"/>
          </w:tcPr>
          <w:p w:rsidR="0005778A" w:rsidRDefault="0005778A" w:rsidP="001E628B">
            <w:pPr>
              <w:jc w:val="center"/>
            </w:pPr>
            <w:r>
              <w:t>267°52'44"</w:t>
            </w:r>
          </w:p>
        </w:tc>
        <w:tc>
          <w:tcPr>
            <w:tcW w:w="0" w:type="auto"/>
            <w:vAlign w:val="center"/>
          </w:tcPr>
          <w:p w:rsidR="0005778A" w:rsidRDefault="0005778A" w:rsidP="001E628B">
            <w:pPr>
              <w:jc w:val="center"/>
            </w:pPr>
            <w:r>
              <w:t>1,35</w:t>
            </w:r>
          </w:p>
        </w:tc>
        <w:tc>
          <w:tcPr>
            <w:tcW w:w="0" w:type="auto"/>
            <w:vAlign w:val="center"/>
          </w:tcPr>
          <w:p w:rsidR="0005778A" w:rsidRDefault="0005778A" w:rsidP="001E628B">
            <w:pPr>
              <w:jc w:val="center"/>
            </w:pPr>
            <w:r>
              <w:t>446112,30</w:t>
            </w:r>
          </w:p>
        </w:tc>
        <w:tc>
          <w:tcPr>
            <w:tcW w:w="0" w:type="auto"/>
            <w:vAlign w:val="center"/>
          </w:tcPr>
          <w:p w:rsidR="0005778A" w:rsidRDefault="0005778A" w:rsidP="001E628B">
            <w:pPr>
              <w:jc w:val="center"/>
            </w:pPr>
            <w:r>
              <w:t>2223501,81</w:t>
            </w:r>
          </w:p>
        </w:tc>
      </w:tr>
      <w:tr w:rsidR="0005778A" w:rsidTr="001E628B">
        <w:trPr>
          <w:trHeight w:val="20"/>
        </w:trPr>
        <w:tc>
          <w:tcPr>
            <w:tcW w:w="0" w:type="auto"/>
            <w:vAlign w:val="center"/>
          </w:tcPr>
          <w:p w:rsidR="0005778A" w:rsidRDefault="0005778A" w:rsidP="001E628B">
            <w:pPr>
              <w:jc w:val="center"/>
            </w:pPr>
            <w:r>
              <w:t>2340</w:t>
            </w:r>
          </w:p>
        </w:tc>
        <w:tc>
          <w:tcPr>
            <w:tcW w:w="0" w:type="auto"/>
            <w:vAlign w:val="center"/>
          </w:tcPr>
          <w:p w:rsidR="0005778A" w:rsidRDefault="0005778A" w:rsidP="001E628B">
            <w:pPr>
              <w:jc w:val="center"/>
            </w:pPr>
            <w:r>
              <w:t>175°48'12"</w:t>
            </w:r>
          </w:p>
        </w:tc>
        <w:tc>
          <w:tcPr>
            <w:tcW w:w="0" w:type="auto"/>
            <w:vAlign w:val="center"/>
          </w:tcPr>
          <w:p w:rsidR="0005778A" w:rsidRDefault="0005778A" w:rsidP="001E628B">
            <w:pPr>
              <w:jc w:val="center"/>
            </w:pPr>
            <w:r>
              <w:t>156,87</w:t>
            </w:r>
          </w:p>
        </w:tc>
        <w:tc>
          <w:tcPr>
            <w:tcW w:w="0" w:type="auto"/>
            <w:vAlign w:val="center"/>
          </w:tcPr>
          <w:p w:rsidR="0005778A" w:rsidRDefault="0005778A" w:rsidP="001E628B">
            <w:pPr>
              <w:jc w:val="center"/>
            </w:pPr>
            <w:r>
              <w:t>446110,95</w:t>
            </w:r>
          </w:p>
        </w:tc>
        <w:tc>
          <w:tcPr>
            <w:tcW w:w="0" w:type="auto"/>
            <w:vAlign w:val="center"/>
          </w:tcPr>
          <w:p w:rsidR="0005778A" w:rsidRDefault="0005778A" w:rsidP="001E628B">
            <w:pPr>
              <w:jc w:val="center"/>
            </w:pPr>
            <w:r>
              <w:t>2223501,76</w:t>
            </w:r>
          </w:p>
        </w:tc>
      </w:tr>
      <w:tr w:rsidR="0005778A" w:rsidTr="001E628B">
        <w:trPr>
          <w:trHeight w:val="20"/>
        </w:trPr>
        <w:tc>
          <w:tcPr>
            <w:tcW w:w="0" w:type="auto"/>
            <w:vAlign w:val="center"/>
          </w:tcPr>
          <w:p w:rsidR="0005778A" w:rsidRDefault="0005778A" w:rsidP="001E628B">
            <w:pPr>
              <w:jc w:val="center"/>
            </w:pPr>
            <w:r>
              <w:t>2341</w:t>
            </w:r>
          </w:p>
        </w:tc>
        <w:tc>
          <w:tcPr>
            <w:tcW w:w="0" w:type="auto"/>
            <w:vAlign w:val="center"/>
          </w:tcPr>
          <w:p w:rsidR="0005778A" w:rsidRDefault="0005778A" w:rsidP="001E628B">
            <w:pPr>
              <w:jc w:val="center"/>
            </w:pPr>
            <w:r>
              <w:t>87°47'51"</w:t>
            </w:r>
          </w:p>
        </w:tc>
        <w:tc>
          <w:tcPr>
            <w:tcW w:w="0" w:type="auto"/>
            <w:vAlign w:val="center"/>
          </w:tcPr>
          <w:p w:rsidR="0005778A" w:rsidRDefault="0005778A" w:rsidP="001E628B">
            <w:pPr>
              <w:jc w:val="center"/>
            </w:pPr>
            <w:r>
              <w:t>1,82</w:t>
            </w:r>
          </w:p>
        </w:tc>
        <w:tc>
          <w:tcPr>
            <w:tcW w:w="0" w:type="auto"/>
            <w:vAlign w:val="center"/>
          </w:tcPr>
          <w:p w:rsidR="0005778A" w:rsidRDefault="0005778A" w:rsidP="001E628B">
            <w:pPr>
              <w:jc w:val="center"/>
            </w:pPr>
            <w:r>
              <w:t>446122,43</w:t>
            </w:r>
          </w:p>
        </w:tc>
        <w:tc>
          <w:tcPr>
            <w:tcW w:w="0" w:type="auto"/>
            <w:vAlign w:val="center"/>
          </w:tcPr>
          <w:p w:rsidR="0005778A" w:rsidRDefault="0005778A" w:rsidP="001E628B">
            <w:pPr>
              <w:jc w:val="center"/>
            </w:pPr>
            <w:r>
              <w:t>2223345,31</w:t>
            </w:r>
          </w:p>
        </w:tc>
      </w:tr>
      <w:tr w:rsidR="0005778A" w:rsidTr="001E628B">
        <w:trPr>
          <w:trHeight w:val="20"/>
        </w:trPr>
        <w:tc>
          <w:tcPr>
            <w:tcW w:w="0" w:type="auto"/>
            <w:vAlign w:val="center"/>
          </w:tcPr>
          <w:p w:rsidR="0005778A" w:rsidRDefault="0005778A" w:rsidP="001E628B">
            <w:pPr>
              <w:jc w:val="center"/>
            </w:pPr>
            <w:r>
              <w:t>2342</w:t>
            </w:r>
          </w:p>
        </w:tc>
        <w:tc>
          <w:tcPr>
            <w:tcW w:w="0" w:type="auto"/>
            <w:vAlign w:val="center"/>
          </w:tcPr>
          <w:p w:rsidR="0005778A" w:rsidRDefault="0005778A" w:rsidP="001E628B">
            <w:pPr>
              <w:jc w:val="center"/>
            </w:pPr>
            <w:r>
              <w:t>177°38'52"</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446124,25</w:t>
            </w:r>
          </w:p>
        </w:tc>
        <w:tc>
          <w:tcPr>
            <w:tcW w:w="0" w:type="auto"/>
            <w:vAlign w:val="center"/>
          </w:tcPr>
          <w:p w:rsidR="0005778A" w:rsidRDefault="0005778A" w:rsidP="001E628B">
            <w:pPr>
              <w:jc w:val="center"/>
            </w:pPr>
            <w:r>
              <w:t>2223345,38</w:t>
            </w:r>
          </w:p>
        </w:tc>
      </w:tr>
      <w:tr w:rsidR="0005778A" w:rsidTr="001E628B">
        <w:trPr>
          <w:trHeight w:val="20"/>
        </w:trPr>
        <w:tc>
          <w:tcPr>
            <w:tcW w:w="0" w:type="auto"/>
            <w:vAlign w:val="center"/>
          </w:tcPr>
          <w:p w:rsidR="0005778A" w:rsidRDefault="0005778A" w:rsidP="001E628B">
            <w:pPr>
              <w:jc w:val="center"/>
            </w:pPr>
            <w:r>
              <w:t>2343</w:t>
            </w:r>
          </w:p>
        </w:tc>
        <w:tc>
          <w:tcPr>
            <w:tcW w:w="0" w:type="auto"/>
            <w:vAlign w:val="center"/>
          </w:tcPr>
          <w:p w:rsidR="0005778A" w:rsidRDefault="0005778A" w:rsidP="001E628B">
            <w:pPr>
              <w:jc w:val="center"/>
            </w:pPr>
            <w:r>
              <w:t>267°28'26"</w:t>
            </w:r>
          </w:p>
        </w:tc>
        <w:tc>
          <w:tcPr>
            <w:tcW w:w="0" w:type="auto"/>
            <w:vAlign w:val="center"/>
          </w:tcPr>
          <w:p w:rsidR="0005778A" w:rsidRDefault="0005778A" w:rsidP="001E628B">
            <w:pPr>
              <w:jc w:val="center"/>
            </w:pPr>
            <w:r>
              <w:t>1,36</w:t>
            </w:r>
          </w:p>
        </w:tc>
        <w:tc>
          <w:tcPr>
            <w:tcW w:w="0" w:type="auto"/>
            <w:vAlign w:val="center"/>
          </w:tcPr>
          <w:p w:rsidR="0005778A" w:rsidRDefault="0005778A" w:rsidP="001E628B">
            <w:pPr>
              <w:jc w:val="center"/>
            </w:pPr>
            <w:r>
              <w:t>446124,83</w:t>
            </w:r>
          </w:p>
        </w:tc>
        <w:tc>
          <w:tcPr>
            <w:tcW w:w="0" w:type="auto"/>
            <w:vAlign w:val="center"/>
          </w:tcPr>
          <w:p w:rsidR="0005778A" w:rsidRDefault="0005778A" w:rsidP="001E628B">
            <w:pPr>
              <w:jc w:val="center"/>
            </w:pPr>
            <w:r>
              <w:t>2223331,26</w:t>
            </w:r>
          </w:p>
        </w:tc>
      </w:tr>
      <w:tr w:rsidR="0005778A" w:rsidTr="001E628B">
        <w:trPr>
          <w:trHeight w:val="20"/>
        </w:trPr>
        <w:tc>
          <w:tcPr>
            <w:tcW w:w="0" w:type="auto"/>
            <w:vAlign w:val="center"/>
          </w:tcPr>
          <w:p w:rsidR="0005778A" w:rsidRDefault="0005778A" w:rsidP="001E628B">
            <w:pPr>
              <w:jc w:val="center"/>
            </w:pPr>
            <w:r>
              <w:t>2344</w:t>
            </w:r>
          </w:p>
        </w:tc>
        <w:tc>
          <w:tcPr>
            <w:tcW w:w="0" w:type="auto"/>
            <w:vAlign w:val="center"/>
          </w:tcPr>
          <w:p w:rsidR="0005778A" w:rsidRDefault="0005778A" w:rsidP="001E628B">
            <w:pPr>
              <w:jc w:val="center"/>
            </w:pPr>
            <w:r>
              <w:t>175°45'9"</w:t>
            </w:r>
          </w:p>
        </w:tc>
        <w:tc>
          <w:tcPr>
            <w:tcW w:w="0" w:type="auto"/>
            <w:vAlign w:val="center"/>
          </w:tcPr>
          <w:p w:rsidR="0005778A" w:rsidRDefault="0005778A" w:rsidP="001E628B">
            <w:pPr>
              <w:jc w:val="center"/>
            </w:pPr>
            <w:r>
              <w:t>45,36</w:t>
            </w:r>
          </w:p>
        </w:tc>
        <w:tc>
          <w:tcPr>
            <w:tcW w:w="0" w:type="auto"/>
            <w:vAlign w:val="center"/>
          </w:tcPr>
          <w:p w:rsidR="0005778A" w:rsidRDefault="0005778A" w:rsidP="001E628B">
            <w:pPr>
              <w:jc w:val="center"/>
            </w:pPr>
            <w:r>
              <w:t>446123,47</w:t>
            </w:r>
          </w:p>
        </w:tc>
        <w:tc>
          <w:tcPr>
            <w:tcW w:w="0" w:type="auto"/>
            <w:vAlign w:val="center"/>
          </w:tcPr>
          <w:p w:rsidR="0005778A" w:rsidRDefault="0005778A" w:rsidP="001E628B">
            <w:pPr>
              <w:jc w:val="center"/>
            </w:pPr>
            <w:r>
              <w:t>2223331,20</w:t>
            </w:r>
          </w:p>
        </w:tc>
      </w:tr>
      <w:tr w:rsidR="0005778A" w:rsidTr="001E628B">
        <w:trPr>
          <w:trHeight w:val="20"/>
        </w:trPr>
        <w:tc>
          <w:tcPr>
            <w:tcW w:w="0" w:type="auto"/>
            <w:vAlign w:val="center"/>
          </w:tcPr>
          <w:p w:rsidR="0005778A" w:rsidRDefault="0005778A" w:rsidP="001E628B">
            <w:pPr>
              <w:jc w:val="center"/>
            </w:pPr>
            <w:r>
              <w:t>2345</w:t>
            </w:r>
          </w:p>
        </w:tc>
        <w:tc>
          <w:tcPr>
            <w:tcW w:w="0" w:type="auto"/>
            <w:vAlign w:val="center"/>
          </w:tcPr>
          <w:p w:rsidR="0005778A" w:rsidRDefault="0005778A" w:rsidP="001E628B">
            <w:pPr>
              <w:jc w:val="center"/>
            </w:pPr>
            <w:r>
              <w:t>252°30'46"</w:t>
            </w:r>
          </w:p>
        </w:tc>
        <w:tc>
          <w:tcPr>
            <w:tcW w:w="0" w:type="auto"/>
            <w:vAlign w:val="center"/>
          </w:tcPr>
          <w:p w:rsidR="0005778A" w:rsidRDefault="0005778A" w:rsidP="001E628B">
            <w:pPr>
              <w:jc w:val="center"/>
            </w:pPr>
            <w:r>
              <w:t>11,28</w:t>
            </w:r>
          </w:p>
        </w:tc>
        <w:tc>
          <w:tcPr>
            <w:tcW w:w="0" w:type="auto"/>
            <w:vAlign w:val="center"/>
          </w:tcPr>
          <w:p w:rsidR="0005778A" w:rsidRDefault="0005778A" w:rsidP="001E628B">
            <w:pPr>
              <w:jc w:val="center"/>
            </w:pPr>
            <w:r>
              <w:t>446126,83</w:t>
            </w:r>
          </w:p>
        </w:tc>
        <w:tc>
          <w:tcPr>
            <w:tcW w:w="0" w:type="auto"/>
            <w:vAlign w:val="center"/>
          </w:tcPr>
          <w:p w:rsidR="0005778A" w:rsidRDefault="0005778A" w:rsidP="001E628B">
            <w:pPr>
              <w:jc w:val="center"/>
            </w:pPr>
            <w:r>
              <w:t>2223285,96</w:t>
            </w:r>
          </w:p>
        </w:tc>
      </w:tr>
      <w:tr w:rsidR="0005778A" w:rsidTr="001E628B">
        <w:trPr>
          <w:trHeight w:val="20"/>
        </w:trPr>
        <w:tc>
          <w:tcPr>
            <w:tcW w:w="0" w:type="auto"/>
            <w:vAlign w:val="center"/>
          </w:tcPr>
          <w:p w:rsidR="0005778A" w:rsidRDefault="0005778A" w:rsidP="001E628B">
            <w:pPr>
              <w:jc w:val="center"/>
            </w:pPr>
            <w:r>
              <w:t>2346</w:t>
            </w:r>
          </w:p>
        </w:tc>
        <w:tc>
          <w:tcPr>
            <w:tcW w:w="0" w:type="auto"/>
            <w:vAlign w:val="center"/>
          </w:tcPr>
          <w:p w:rsidR="0005778A" w:rsidRDefault="0005778A" w:rsidP="001E628B">
            <w:pPr>
              <w:jc w:val="center"/>
            </w:pPr>
            <w:r>
              <w:t>355°47'49"</w:t>
            </w:r>
          </w:p>
        </w:tc>
        <w:tc>
          <w:tcPr>
            <w:tcW w:w="0" w:type="auto"/>
            <w:vAlign w:val="center"/>
          </w:tcPr>
          <w:p w:rsidR="0005778A" w:rsidRDefault="0005778A" w:rsidP="001E628B">
            <w:pPr>
              <w:jc w:val="center"/>
            </w:pPr>
            <w:r>
              <w:t>48,3</w:t>
            </w:r>
          </w:p>
        </w:tc>
        <w:tc>
          <w:tcPr>
            <w:tcW w:w="0" w:type="auto"/>
            <w:vAlign w:val="center"/>
          </w:tcPr>
          <w:p w:rsidR="0005778A" w:rsidRDefault="0005778A" w:rsidP="001E628B">
            <w:pPr>
              <w:jc w:val="center"/>
            </w:pPr>
            <w:r>
              <w:t>446116,07</w:t>
            </w:r>
          </w:p>
        </w:tc>
        <w:tc>
          <w:tcPr>
            <w:tcW w:w="0" w:type="auto"/>
            <w:vAlign w:val="center"/>
          </w:tcPr>
          <w:p w:rsidR="0005778A" w:rsidRDefault="0005778A" w:rsidP="001E628B">
            <w:pPr>
              <w:jc w:val="center"/>
            </w:pPr>
            <w:r>
              <w:t>2223282,57</w:t>
            </w:r>
          </w:p>
        </w:tc>
      </w:tr>
      <w:tr w:rsidR="0005778A" w:rsidTr="001E628B">
        <w:trPr>
          <w:trHeight w:val="20"/>
        </w:trPr>
        <w:tc>
          <w:tcPr>
            <w:tcW w:w="0" w:type="auto"/>
            <w:vAlign w:val="center"/>
          </w:tcPr>
          <w:p w:rsidR="0005778A" w:rsidRDefault="0005778A" w:rsidP="001E628B">
            <w:pPr>
              <w:jc w:val="center"/>
            </w:pPr>
            <w:r>
              <w:lastRenderedPageBreak/>
              <w:t>2347</w:t>
            </w:r>
          </w:p>
        </w:tc>
        <w:tc>
          <w:tcPr>
            <w:tcW w:w="0" w:type="auto"/>
            <w:vAlign w:val="center"/>
          </w:tcPr>
          <w:p w:rsidR="0005778A" w:rsidRDefault="0005778A" w:rsidP="001E628B">
            <w:pPr>
              <w:jc w:val="center"/>
            </w:pPr>
            <w:r>
              <w:t>267°47'7"</w:t>
            </w:r>
          </w:p>
        </w:tc>
        <w:tc>
          <w:tcPr>
            <w:tcW w:w="0" w:type="auto"/>
            <w:vAlign w:val="center"/>
          </w:tcPr>
          <w:p w:rsidR="0005778A" w:rsidRDefault="0005778A" w:rsidP="001E628B">
            <w:pPr>
              <w:jc w:val="center"/>
            </w:pPr>
            <w:r>
              <w:t>1,81</w:t>
            </w:r>
          </w:p>
        </w:tc>
        <w:tc>
          <w:tcPr>
            <w:tcW w:w="0" w:type="auto"/>
            <w:vAlign w:val="center"/>
          </w:tcPr>
          <w:p w:rsidR="0005778A" w:rsidRDefault="0005778A" w:rsidP="001E628B">
            <w:pPr>
              <w:jc w:val="center"/>
            </w:pPr>
            <w:r>
              <w:t>446112,53</w:t>
            </w:r>
          </w:p>
        </w:tc>
        <w:tc>
          <w:tcPr>
            <w:tcW w:w="0" w:type="auto"/>
            <w:vAlign w:val="center"/>
          </w:tcPr>
          <w:p w:rsidR="0005778A" w:rsidRDefault="0005778A" w:rsidP="001E628B">
            <w:pPr>
              <w:jc w:val="center"/>
            </w:pPr>
            <w:r>
              <w:t>2223330,74</w:t>
            </w:r>
          </w:p>
        </w:tc>
      </w:tr>
      <w:tr w:rsidR="0005778A" w:rsidTr="001E628B">
        <w:trPr>
          <w:trHeight w:val="20"/>
        </w:trPr>
        <w:tc>
          <w:tcPr>
            <w:tcW w:w="0" w:type="auto"/>
            <w:vAlign w:val="center"/>
          </w:tcPr>
          <w:p w:rsidR="0005778A" w:rsidRDefault="0005778A" w:rsidP="001E628B">
            <w:pPr>
              <w:jc w:val="center"/>
            </w:pPr>
            <w:r>
              <w:t>2348</w:t>
            </w:r>
          </w:p>
        </w:tc>
        <w:tc>
          <w:tcPr>
            <w:tcW w:w="0" w:type="auto"/>
            <w:vAlign w:val="center"/>
          </w:tcPr>
          <w:p w:rsidR="0005778A" w:rsidRDefault="0005778A" w:rsidP="001E628B">
            <w:pPr>
              <w:jc w:val="center"/>
            </w:pPr>
            <w:r>
              <w:t>357°34'0"</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446110,72</w:t>
            </w:r>
          </w:p>
        </w:tc>
        <w:tc>
          <w:tcPr>
            <w:tcW w:w="0" w:type="auto"/>
            <w:vAlign w:val="center"/>
          </w:tcPr>
          <w:p w:rsidR="0005778A" w:rsidRDefault="0005778A" w:rsidP="001E628B">
            <w:pPr>
              <w:jc w:val="center"/>
            </w:pPr>
            <w:r>
              <w:t>2223330,67</w:t>
            </w:r>
          </w:p>
        </w:tc>
      </w:tr>
      <w:tr w:rsidR="0005778A" w:rsidTr="001E628B">
        <w:trPr>
          <w:trHeight w:val="20"/>
        </w:trPr>
        <w:tc>
          <w:tcPr>
            <w:tcW w:w="0" w:type="auto"/>
            <w:vAlign w:val="center"/>
          </w:tcPr>
          <w:p w:rsidR="0005778A" w:rsidRDefault="0005778A" w:rsidP="001E628B">
            <w:pPr>
              <w:jc w:val="center"/>
            </w:pPr>
            <w:r>
              <w:t>2349</w:t>
            </w:r>
          </w:p>
        </w:tc>
        <w:tc>
          <w:tcPr>
            <w:tcW w:w="0" w:type="auto"/>
            <w:vAlign w:val="center"/>
          </w:tcPr>
          <w:p w:rsidR="0005778A" w:rsidRDefault="0005778A" w:rsidP="001E628B">
            <w:pPr>
              <w:jc w:val="center"/>
            </w:pPr>
            <w:r>
              <w:t>87°29'32"</w:t>
            </w:r>
          </w:p>
        </w:tc>
        <w:tc>
          <w:tcPr>
            <w:tcW w:w="0" w:type="auto"/>
            <w:vAlign w:val="center"/>
          </w:tcPr>
          <w:p w:rsidR="0005778A" w:rsidRDefault="0005778A" w:rsidP="001E628B">
            <w:pPr>
              <w:jc w:val="center"/>
            </w:pPr>
            <w:r>
              <w:t>1,37</w:t>
            </w:r>
          </w:p>
        </w:tc>
        <w:tc>
          <w:tcPr>
            <w:tcW w:w="0" w:type="auto"/>
            <w:vAlign w:val="center"/>
          </w:tcPr>
          <w:p w:rsidR="0005778A" w:rsidRDefault="0005778A" w:rsidP="001E628B">
            <w:pPr>
              <w:jc w:val="center"/>
            </w:pPr>
            <w:r>
              <w:t>446110,12</w:t>
            </w:r>
          </w:p>
        </w:tc>
        <w:tc>
          <w:tcPr>
            <w:tcW w:w="0" w:type="auto"/>
            <w:vAlign w:val="center"/>
          </w:tcPr>
          <w:p w:rsidR="0005778A" w:rsidRDefault="0005778A" w:rsidP="001E628B">
            <w:pPr>
              <w:jc w:val="center"/>
            </w:pPr>
            <w:r>
              <w:t>2223344,79</w:t>
            </w:r>
          </w:p>
        </w:tc>
      </w:tr>
      <w:tr w:rsidR="0005778A" w:rsidTr="001E628B">
        <w:trPr>
          <w:trHeight w:val="20"/>
        </w:trPr>
        <w:tc>
          <w:tcPr>
            <w:tcW w:w="0" w:type="auto"/>
            <w:vAlign w:val="center"/>
          </w:tcPr>
          <w:p w:rsidR="0005778A" w:rsidRDefault="0005778A" w:rsidP="001E628B">
            <w:pPr>
              <w:jc w:val="center"/>
            </w:pPr>
            <w:r>
              <w:t>2350</w:t>
            </w:r>
          </w:p>
        </w:tc>
        <w:tc>
          <w:tcPr>
            <w:tcW w:w="0" w:type="auto"/>
            <w:vAlign w:val="center"/>
          </w:tcPr>
          <w:p w:rsidR="0005778A" w:rsidRDefault="0005778A" w:rsidP="001E628B">
            <w:pPr>
              <w:jc w:val="center"/>
            </w:pPr>
            <w:r>
              <w:t>355°47'45"</w:t>
            </w:r>
          </w:p>
        </w:tc>
        <w:tc>
          <w:tcPr>
            <w:tcW w:w="0" w:type="auto"/>
            <w:vAlign w:val="center"/>
          </w:tcPr>
          <w:p w:rsidR="0005778A" w:rsidRDefault="0005778A" w:rsidP="001E628B">
            <w:pPr>
              <w:jc w:val="center"/>
            </w:pPr>
            <w:r>
              <w:t>156,86</w:t>
            </w:r>
          </w:p>
        </w:tc>
        <w:tc>
          <w:tcPr>
            <w:tcW w:w="0" w:type="auto"/>
            <w:vAlign w:val="center"/>
          </w:tcPr>
          <w:p w:rsidR="0005778A" w:rsidRDefault="0005778A" w:rsidP="001E628B">
            <w:pPr>
              <w:jc w:val="center"/>
            </w:pPr>
            <w:r>
              <w:t>446111,49</w:t>
            </w:r>
          </w:p>
        </w:tc>
        <w:tc>
          <w:tcPr>
            <w:tcW w:w="0" w:type="auto"/>
            <w:vAlign w:val="center"/>
          </w:tcPr>
          <w:p w:rsidR="0005778A" w:rsidRDefault="0005778A" w:rsidP="001E628B">
            <w:pPr>
              <w:jc w:val="center"/>
            </w:pPr>
            <w:r>
              <w:t>2223344,85</w:t>
            </w:r>
          </w:p>
        </w:tc>
      </w:tr>
      <w:tr w:rsidR="0005778A" w:rsidTr="001E628B">
        <w:trPr>
          <w:trHeight w:val="20"/>
        </w:trPr>
        <w:tc>
          <w:tcPr>
            <w:tcW w:w="0" w:type="auto"/>
            <w:vAlign w:val="center"/>
          </w:tcPr>
          <w:p w:rsidR="0005778A" w:rsidRDefault="0005778A" w:rsidP="001E628B">
            <w:pPr>
              <w:jc w:val="center"/>
            </w:pPr>
            <w:r>
              <w:t>2351</w:t>
            </w:r>
          </w:p>
        </w:tc>
        <w:tc>
          <w:tcPr>
            <w:tcW w:w="0" w:type="auto"/>
            <w:vAlign w:val="center"/>
          </w:tcPr>
          <w:p w:rsidR="0005778A" w:rsidRDefault="0005778A" w:rsidP="001E628B">
            <w:pPr>
              <w:jc w:val="center"/>
            </w:pPr>
            <w:r>
              <w:t>267°47'51"</w:t>
            </w:r>
          </w:p>
        </w:tc>
        <w:tc>
          <w:tcPr>
            <w:tcW w:w="0" w:type="auto"/>
            <w:vAlign w:val="center"/>
          </w:tcPr>
          <w:p w:rsidR="0005778A" w:rsidRDefault="0005778A" w:rsidP="001E628B">
            <w:pPr>
              <w:jc w:val="center"/>
            </w:pPr>
            <w:r>
              <w:t>1,82</w:t>
            </w:r>
          </w:p>
        </w:tc>
        <w:tc>
          <w:tcPr>
            <w:tcW w:w="0" w:type="auto"/>
            <w:vAlign w:val="center"/>
          </w:tcPr>
          <w:p w:rsidR="0005778A" w:rsidRDefault="0005778A" w:rsidP="001E628B">
            <w:pPr>
              <w:jc w:val="center"/>
            </w:pPr>
            <w:r>
              <w:t>446099,99</w:t>
            </w:r>
          </w:p>
        </w:tc>
        <w:tc>
          <w:tcPr>
            <w:tcW w:w="0" w:type="auto"/>
            <w:vAlign w:val="center"/>
          </w:tcPr>
          <w:p w:rsidR="0005778A" w:rsidRDefault="0005778A" w:rsidP="001E628B">
            <w:pPr>
              <w:jc w:val="center"/>
            </w:pPr>
            <w:r>
              <w:t>2223501,29</w:t>
            </w:r>
          </w:p>
        </w:tc>
      </w:tr>
      <w:tr w:rsidR="0005778A" w:rsidTr="001E628B">
        <w:trPr>
          <w:trHeight w:val="20"/>
        </w:trPr>
        <w:tc>
          <w:tcPr>
            <w:tcW w:w="0" w:type="auto"/>
            <w:vAlign w:val="center"/>
          </w:tcPr>
          <w:p w:rsidR="0005778A" w:rsidRDefault="0005778A" w:rsidP="001E628B">
            <w:pPr>
              <w:jc w:val="center"/>
            </w:pPr>
            <w:r>
              <w:t>2352</w:t>
            </w:r>
          </w:p>
        </w:tc>
        <w:tc>
          <w:tcPr>
            <w:tcW w:w="0" w:type="auto"/>
            <w:vAlign w:val="center"/>
          </w:tcPr>
          <w:p w:rsidR="0005778A" w:rsidRDefault="0005778A" w:rsidP="001E628B">
            <w:pPr>
              <w:jc w:val="center"/>
            </w:pPr>
            <w:r>
              <w:t>357°34'0"</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446098,17</w:t>
            </w:r>
          </w:p>
        </w:tc>
        <w:tc>
          <w:tcPr>
            <w:tcW w:w="0" w:type="auto"/>
            <w:vAlign w:val="center"/>
          </w:tcPr>
          <w:p w:rsidR="0005778A" w:rsidRDefault="0005778A" w:rsidP="001E628B">
            <w:pPr>
              <w:jc w:val="center"/>
            </w:pPr>
            <w:r>
              <w:t>2223501,22</w:t>
            </w:r>
          </w:p>
        </w:tc>
      </w:tr>
      <w:tr w:rsidR="0005778A" w:rsidTr="001E628B">
        <w:trPr>
          <w:trHeight w:val="20"/>
        </w:trPr>
        <w:tc>
          <w:tcPr>
            <w:tcW w:w="0" w:type="auto"/>
            <w:vAlign w:val="center"/>
          </w:tcPr>
          <w:p w:rsidR="0005778A" w:rsidRDefault="0005778A" w:rsidP="001E628B">
            <w:pPr>
              <w:jc w:val="center"/>
            </w:pPr>
            <w:r>
              <w:t>2353</w:t>
            </w:r>
          </w:p>
        </w:tc>
        <w:tc>
          <w:tcPr>
            <w:tcW w:w="0" w:type="auto"/>
            <w:vAlign w:val="center"/>
          </w:tcPr>
          <w:p w:rsidR="0005778A" w:rsidRDefault="0005778A" w:rsidP="001E628B">
            <w:pPr>
              <w:jc w:val="center"/>
            </w:pPr>
            <w:r>
              <w:t>87°30'38"</w:t>
            </w:r>
          </w:p>
        </w:tc>
        <w:tc>
          <w:tcPr>
            <w:tcW w:w="0" w:type="auto"/>
            <w:vAlign w:val="center"/>
          </w:tcPr>
          <w:p w:rsidR="0005778A" w:rsidRDefault="0005778A" w:rsidP="001E628B">
            <w:pPr>
              <w:jc w:val="center"/>
            </w:pPr>
            <w:r>
              <w:t>1,38</w:t>
            </w:r>
          </w:p>
        </w:tc>
        <w:tc>
          <w:tcPr>
            <w:tcW w:w="0" w:type="auto"/>
            <w:vAlign w:val="center"/>
          </w:tcPr>
          <w:p w:rsidR="0005778A" w:rsidRDefault="0005778A" w:rsidP="001E628B">
            <w:pPr>
              <w:jc w:val="center"/>
            </w:pPr>
            <w:r>
              <w:t>446097,57</w:t>
            </w:r>
          </w:p>
        </w:tc>
        <w:tc>
          <w:tcPr>
            <w:tcW w:w="0" w:type="auto"/>
            <w:vAlign w:val="center"/>
          </w:tcPr>
          <w:p w:rsidR="0005778A" w:rsidRDefault="0005778A" w:rsidP="001E628B">
            <w:pPr>
              <w:jc w:val="center"/>
            </w:pPr>
            <w:r>
              <w:t>2223515,34</w:t>
            </w:r>
          </w:p>
        </w:tc>
      </w:tr>
      <w:tr w:rsidR="0005778A" w:rsidTr="001E628B">
        <w:trPr>
          <w:trHeight w:val="20"/>
        </w:trPr>
        <w:tc>
          <w:tcPr>
            <w:tcW w:w="0" w:type="auto"/>
            <w:vAlign w:val="center"/>
          </w:tcPr>
          <w:p w:rsidR="0005778A" w:rsidRDefault="0005778A" w:rsidP="001E628B">
            <w:pPr>
              <w:jc w:val="center"/>
            </w:pPr>
            <w:r>
              <w:t>2354</w:t>
            </w:r>
          </w:p>
        </w:tc>
        <w:tc>
          <w:tcPr>
            <w:tcW w:w="0" w:type="auto"/>
            <w:vAlign w:val="center"/>
          </w:tcPr>
          <w:p w:rsidR="0005778A" w:rsidRDefault="0005778A" w:rsidP="001E628B">
            <w:pPr>
              <w:jc w:val="center"/>
            </w:pPr>
            <w:r>
              <w:t>355°47'41"</w:t>
            </w:r>
          </w:p>
        </w:tc>
        <w:tc>
          <w:tcPr>
            <w:tcW w:w="0" w:type="auto"/>
            <w:vAlign w:val="center"/>
          </w:tcPr>
          <w:p w:rsidR="0005778A" w:rsidRDefault="0005778A" w:rsidP="001E628B">
            <w:pPr>
              <w:jc w:val="center"/>
            </w:pPr>
            <w:r>
              <w:t>165,83</w:t>
            </w:r>
          </w:p>
        </w:tc>
        <w:tc>
          <w:tcPr>
            <w:tcW w:w="0" w:type="auto"/>
            <w:vAlign w:val="center"/>
          </w:tcPr>
          <w:p w:rsidR="0005778A" w:rsidRDefault="0005778A" w:rsidP="001E628B">
            <w:pPr>
              <w:jc w:val="center"/>
            </w:pPr>
            <w:r>
              <w:t>446098,95</w:t>
            </w:r>
          </w:p>
        </w:tc>
        <w:tc>
          <w:tcPr>
            <w:tcW w:w="0" w:type="auto"/>
            <w:vAlign w:val="center"/>
          </w:tcPr>
          <w:p w:rsidR="0005778A" w:rsidRDefault="0005778A" w:rsidP="001E628B">
            <w:pPr>
              <w:jc w:val="center"/>
            </w:pPr>
            <w:r>
              <w:t>2223515,40</w:t>
            </w:r>
          </w:p>
        </w:tc>
      </w:tr>
      <w:tr w:rsidR="0005778A" w:rsidTr="001E628B">
        <w:trPr>
          <w:trHeight w:val="20"/>
        </w:trPr>
        <w:tc>
          <w:tcPr>
            <w:tcW w:w="0" w:type="auto"/>
            <w:vAlign w:val="center"/>
          </w:tcPr>
          <w:p w:rsidR="0005778A" w:rsidRDefault="0005778A" w:rsidP="001E628B">
            <w:pPr>
              <w:jc w:val="center"/>
            </w:pPr>
            <w:r>
              <w:t>2355</w:t>
            </w:r>
          </w:p>
        </w:tc>
        <w:tc>
          <w:tcPr>
            <w:tcW w:w="0" w:type="auto"/>
            <w:vAlign w:val="center"/>
          </w:tcPr>
          <w:p w:rsidR="0005778A" w:rsidRDefault="0005778A" w:rsidP="001E628B">
            <w:pPr>
              <w:jc w:val="center"/>
            </w:pPr>
            <w:r>
              <w:t>267°47'51"</w:t>
            </w:r>
          </w:p>
        </w:tc>
        <w:tc>
          <w:tcPr>
            <w:tcW w:w="0" w:type="auto"/>
            <w:vAlign w:val="center"/>
          </w:tcPr>
          <w:p w:rsidR="0005778A" w:rsidRDefault="0005778A" w:rsidP="001E628B">
            <w:pPr>
              <w:jc w:val="center"/>
            </w:pPr>
            <w:r>
              <w:t>1,82</w:t>
            </w:r>
          </w:p>
        </w:tc>
        <w:tc>
          <w:tcPr>
            <w:tcW w:w="0" w:type="auto"/>
            <w:vAlign w:val="center"/>
          </w:tcPr>
          <w:p w:rsidR="0005778A" w:rsidRDefault="0005778A" w:rsidP="001E628B">
            <w:pPr>
              <w:jc w:val="center"/>
            </w:pPr>
            <w:r>
              <w:t>446086,79</w:t>
            </w:r>
          </w:p>
        </w:tc>
        <w:tc>
          <w:tcPr>
            <w:tcW w:w="0" w:type="auto"/>
            <w:vAlign w:val="center"/>
          </w:tcPr>
          <w:p w:rsidR="0005778A" w:rsidRDefault="0005778A" w:rsidP="001E628B">
            <w:pPr>
              <w:jc w:val="center"/>
            </w:pPr>
            <w:r>
              <w:t>2223680,78</w:t>
            </w:r>
          </w:p>
        </w:tc>
      </w:tr>
      <w:tr w:rsidR="0005778A" w:rsidTr="001E628B">
        <w:trPr>
          <w:trHeight w:val="20"/>
        </w:trPr>
        <w:tc>
          <w:tcPr>
            <w:tcW w:w="0" w:type="auto"/>
            <w:vAlign w:val="center"/>
          </w:tcPr>
          <w:p w:rsidR="0005778A" w:rsidRDefault="0005778A" w:rsidP="001E628B">
            <w:pPr>
              <w:jc w:val="center"/>
            </w:pPr>
            <w:r>
              <w:t>2356</w:t>
            </w:r>
          </w:p>
        </w:tc>
        <w:tc>
          <w:tcPr>
            <w:tcW w:w="0" w:type="auto"/>
            <w:vAlign w:val="center"/>
          </w:tcPr>
          <w:p w:rsidR="0005778A" w:rsidRDefault="0005778A" w:rsidP="001E628B">
            <w:pPr>
              <w:jc w:val="center"/>
            </w:pPr>
            <w:r>
              <w:t>357°34'7"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446084,97</w:t>
            </w:r>
          </w:p>
        </w:tc>
        <w:tc>
          <w:tcPr>
            <w:tcW w:w="0" w:type="auto"/>
            <w:vAlign w:val="center"/>
          </w:tcPr>
          <w:p w:rsidR="0005778A" w:rsidRDefault="0005778A" w:rsidP="001E628B">
            <w:pPr>
              <w:jc w:val="center"/>
            </w:pPr>
            <w:r>
              <w:t>2223680,71</w:t>
            </w:r>
          </w:p>
        </w:tc>
      </w:tr>
      <w:tr w:rsidR="0005778A" w:rsidTr="001E628B">
        <w:trPr>
          <w:trHeight w:val="20"/>
        </w:trPr>
        <w:tc>
          <w:tcPr>
            <w:tcW w:w="0" w:type="auto"/>
            <w:vAlign w:val="center"/>
          </w:tcPr>
          <w:p w:rsidR="0005778A" w:rsidRDefault="0005778A" w:rsidP="001E628B">
            <w:pPr>
              <w:jc w:val="center"/>
            </w:pPr>
            <w:r>
              <w:t>2357</w:t>
            </w:r>
          </w:p>
        </w:tc>
        <w:tc>
          <w:tcPr>
            <w:tcW w:w="0" w:type="auto"/>
            <w:vAlign w:val="center"/>
          </w:tcPr>
          <w:p w:rsidR="0005778A" w:rsidRDefault="0005778A" w:rsidP="001E628B">
            <w:pPr>
              <w:jc w:val="center"/>
            </w:pPr>
            <w:r>
              <w:t>87°29'32"</w:t>
            </w:r>
          </w:p>
        </w:tc>
        <w:tc>
          <w:tcPr>
            <w:tcW w:w="0" w:type="auto"/>
            <w:vAlign w:val="center"/>
          </w:tcPr>
          <w:p w:rsidR="0005778A" w:rsidRDefault="0005778A" w:rsidP="001E628B">
            <w:pPr>
              <w:jc w:val="center"/>
            </w:pPr>
            <w:r>
              <w:t>1,37</w:t>
            </w:r>
          </w:p>
        </w:tc>
        <w:tc>
          <w:tcPr>
            <w:tcW w:w="0" w:type="auto"/>
            <w:vAlign w:val="center"/>
          </w:tcPr>
          <w:p w:rsidR="0005778A" w:rsidRDefault="0005778A" w:rsidP="001E628B">
            <w:pPr>
              <w:jc w:val="center"/>
            </w:pPr>
            <w:r>
              <w:t>446084,37</w:t>
            </w:r>
          </w:p>
        </w:tc>
        <w:tc>
          <w:tcPr>
            <w:tcW w:w="0" w:type="auto"/>
            <w:vAlign w:val="center"/>
          </w:tcPr>
          <w:p w:rsidR="0005778A" w:rsidRDefault="0005778A" w:rsidP="001E628B">
            <w:pPr>
              <w:jc w:val="center"/>
            </w:pPr>
            <w:r>
              <w:t>2223694,84</w:t>
            </w:r>
          </w:p>
        </w:tc>
      </w:tr>
      <w:tr w:rsidR="0005778A" w:rsidTr="001E628B">
        <w:trPr>
          <w:trHeight w:val="20"/>
        </w:trPr>
        <w:tc>
          <w:tcPr>
            <w:tcW w:w="0" w:type="auto"/>
            <w:vAlign w:val="center"/>
          </w:tcPr>
          <w:p w:rsidR="0005778A" w:rsidRDefault="0005778A" w:rsidP="001E628B">
            <w:pPr>
              <w:jc w:val="center"/>
            </w:pPr>
            <w:r>
              <w:t>2358</w:t>
            </w:r>
          </w:p>
        </w:tc>
        <w:tc>
          <w:tcPr>
            <w:tcW w:w="0" w:type="auto"/>
            <w:vAlign w:val="center"/>
          </w:tcPr>
          <w:p w:rsidR="0005778A" w:rsidRDefault="0005778A" w:rsidP="001E628B">
            <w:pPr>
              <w:jc w:val="center"/>
            </w:pPr>
            <w:r>
              <w:t>355°47'59"</w:t>
            </w:r>
          </w:p>
        </w:tc>
        <w:tc>
          <w:tcPr>
            <w:tcW w:w="0" w:type="auto"/>
            <w:vAlign w:val="center"/>
          </w:tcPr>
          <w:p w:rsidR="0005778A" w:rsidRDefault="0005778A" w:rsidP="001E628B">
            <w:pPr>
              <w:jc w:val="center"/>
            </w:pPr>
            <w:r>
              <w:t>167,25</w:t>
            </w:r>
          </w:p>
        </w:tc>
        <w:tc>
          <w:tcPr>
            <w:tcW w:w="0" w:type="auto"/>
            <w:vAlign w:val="center"/>
          </w:tcPr>
          <w:p w:rsidR="0005778A" w:rsidRDefault="0005778A" w:rsidP="001E628B">
            <w:pPr>
              <w:jc w:val="center"/>
            </w:pPr>
            <w:r>
              <w:t>446085,74</w:t>
            </w:r>
          </w:p>
        </w:tc>
        <w:tc>
          <w:tcPr>
            <w:tcW w:w="0" w:type="auto"/>
            <w:vAlign w:val="center"/>
          </w:tcPr>
          <w:p w:rsidR="0005778A" w:rsidRDefault="0005778A" w:rsidP="001E628B">
            <w:pPr>
              <w:jc w:val="center"/>
            </w:pPr>
            <w:r>
              <w:t>2223694,90</w:t>
            </w:r>
          </w:p>
        </w:tc>
      </w:tr>
      <w:tr w:rsidR="0005778A" w:rsidTr="001E628B">
        <w:trPr>
          <w:trHeight w:val="20"/>
        </w:trPr>
        <w:tc>
          <w:tcPr>
            <w:tcW w:w="0" w:type="auto"/>
            <w:vAlign w:val="center"/>
          </w:tcPr>
          <w:p w:rsidR="0005778A" w:rsidRDefault="0005778A" w:rsidP="001E628B">
            <w:pPr>
              <w:jc w:val="center"/>
            </w:pPr>
            <w:r>
              <w:t>2359</w:t>
            </w:r>
          </w:p>
        </w:tc>
        <w:tc>
          <w:tcPr>
            <w:tcW w:w="0" w:type="auto"/>
            <w:vAlign w:val="center"/>
          </w:tcPr>
          <w:p w:rsidR="0005778A" w:rsidRDefault="0005778A" w:rsidP="001E628B">
            <w:pPr>
              <w:jc w:val="center"/>
            </w:pPr>
            <w:r>
              <w:t>267°15'33"</w:t>
            </w:r>
          </w:p>
        </w:tc>
        <w:tc>
          <w:tcPr>
            <w:tcW w:w="0" w:type="auto"/>
            <w:vAlign w:val="center"/>
          </w:tcPr>
          <w:p w:rsidR="0005778A" w:rsidRDefault="0005778A" w:rsidP="001E628B">
            <w:pPr>
              <w:jc w:val="center"/>
            </w:pPr>
            <w:r>
              <w:t>1,88</w:t>
            </w:r>
          </w:p>
        </w:tc>
        <w:tc>
          <w:tcPr>
            <w:tcW w:w="0" w:type="auto"/>
            <w:vAlign w:val="center"/>
          </w:tcPr>
          <w:p w:rsidR="0005778A" w:rsidRDefault="0005778A" w:rsidP="001E628B">
            <w:pPr>
              <w:jc w:val="center"/>
            </w:pPr>
            <w:r>
              <w:t>446073,49</w:t>
            </w:r>
          </w:p>
        </w:tc>
        <w:tc>
          <w:tcPr>
            <w:tcW w:w="0" w:type="auto"/>
            <w:vAlign w:val="center"/>
          </w:tcPr>
          <w:p w:rsidR="0005778A" w:rsidRDefault="0005778A" w:rsidP="001E628B">
            <w:pPr>
              <w:jc w:val="center"/>
            </w:pPr>
            <w:r>
              <w:t>2223861,70</w:t>
            </w:r>
          </w:p>
        </w:tc>
      </w:tr>
      <w:tr w:rsidR="0005778A" w:rsidTr="001E628B">
        <w:trPr>
          <w:trHeight w:val="20"/>
        </w:trPr>
        <w:tc>
          <w:tcPr>
            <w:tcW w:w="0" w:type="auto"/>
            <w:vAlign w:val="center"/>
          </w:tcPr>
          <w:p w:rsidR="0005778A" w:rsidRDefault="0005778A" w:rsidP="001E628B">
            <w:pPr>
              <w:jc w:val="center"/>
            </w:pPr>
            <w:r>
              <w:t>2360</w:t>
            </w:r>
          </w:p>
        </w:tc>
        <w:tc>
          <w:tcPr>
            <w:tcW w:w="0" w:type="auto"/>
            <w:vAlign w:val="center"/>
          </w:tcPr>
          <w:p w:rsidR="0005778A" w:rsidRDefault="0005778A" w:rsidP="001E628B">
            <w:pPr>
              <w:jc w:val="center"/>
            </w:pPr>
            <w:r>
              <w:t>357°36'38"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446071,61</w:t>
            </w:r>
          </w:p>
        </w:tc>
        <w:tc>
          <w:tcPr>
            <w:tcW w:w="0" w:type="auto"/>
            <w:vAlign w:val="center"/>
          </w:tcPr>
          <w:p w:rsidR="0005778A" w:rsidRDefault="0005778A" w:rsidP="001E628B">
            <w:pPr>
              <w:jc w:val="center"/>
            </w:pPr>
            <w:r>
              <w:t>2223861,61</w:t>
            </w:r>
          </w:p>
        </w:tc>
      </w:tr>
      <w:tr w:rsidR="0005778A" w:rsidTr="001E628B">
        <w:trPr>
          <w:trHeight w:val="20"/>
        </w:trPr>
        <w:tc>
          <w:tcPr>
            <w:tcW w:w="0" w:type="auto"/>
            <w:vAlign w:val="center"/>
          </w:tcPr>
          <w:p w:rsidR="0005778A" w:rsidRDefault="0005778A" w:rsidP="001E628B">
            <w:pPr>
              <w:jc w:val="center"/>
            </w:pPr>
            <w:r>
              <w:t>2361</w:t>
            </w:r>
          </w:p>
        </w:tc>
        <w:tc>
          <w:tcPr>
            <w:tcW w:w="0" w:type="auto"/>
            <w:vAlign w:val="center"/>
          </w:tcPr>
          <w:p w:rsidR="0005778A" w:rsidRDefault="0005778A" w:rsidP="001E628B">
            <w:pPr>
              <w:jc w:val="center"/>
            </w:pPr>
            <w:r>
              <w:t>87°34'50"</w:t>
            </w:r>
          </w:p>
        </w:tc>
        <w:tc>
          <w:tcPr>
            <w:tcW w:w="0" w:type="auto"/>
            <w:vAlign w:val="center"/>
          </w:tcPr>
          <w:p w:rsidR="0005778A" w:rsidRDefault="0005778A" w:rsidP="001E628B">
            <w:pPr>
              <w:jc w:val="center"/>
            </w:pPr>
            <w:r>
              <w:t>1,42</w:t>
            </w:r>
          </w:p>
        </w:tc>
        <w:tc>
          <w:tcPr>
            <w:tcW w:w="0" w:type="auto"/>
            <w:vAlign w:val="center"/>
          </w:tcPr>
          <w:p w:rsidR="0005778A" w:rsidRDefault="0005778A" w:rsidP="001E628B">
            <w:pPr>
              <w:jc w:val="center"/>
            </w:pPr>
            <w:r>
              <w:t>446071,02</w:t>
            </w:r>
          </w:p>
        </w:tc>
        <w:tc>
          <w:tcPr>
            <w:tcW w:w="0" w:type="auto"/>
            <w:vAlign w:val="center"/>
          </w:tcPr>
          <w:p w:rsidR="0005778A" w:rsidRDefault="0005778A" w:rsidP="001E628B">
            <w:pPr>
              <w:jc w:val="center"/>
            </w:pPr>
            <w:r>
              <w:t>2223875,75</w:t>
            </w:r>
          </w:p>
        </w:tc>
      </w:tr>
      <w:tr w:rsidR="0005778A" w:rsidTr="001E628B">
        <w:trPr>
          <w:trHeight w:val="20"/>
        </w:trPr>
        <w:tc>
          <w:tcPr>
            <w:tcW w:w="0" w:type="auto"/>
            <w:vAlign w:val="center"/>
          </w:tcPr>
          <w:p w:rsidR="0005778A" w:rsidRDefault="0005778A" w:rsidP="001E628B">
            <w:pPr>
              <w:jc w:val="center"/>
            </w:pPr>
            <w:r>
              <w:t>2362</w:t>
            </w:r>
          </w:p>
        </w:tc>
        <w:tc>
          <w:tcPr>
            <w:tcW w:w="0" w:type="auto"/>
            <w:vAlign w:val="center"/>
          </w:tcPr>
          <w:p w:rsidR="0005778A" w:rsidRDefault="0005778A" w:rsidP="001E628B">
            <w:pPr>
              <w:jc w:val="center"/>
            </w:pPr>
            <w:r>
              <w:t>355°47'44"</w:t>
            </w:r>
          </w:p>
        </w:tc>
        <w:tc>
          <w:tcPr>
            <w:tcW w:w="0" w:type="auto"/>
            <w:vAlign w:val="center"/>
          </w:tcPr>
          <w:p w:rsidR="0005778A" w:rsidRDefault="0005778A" w:rsidP="001E628B">
            <w:pPr>
              <w:jc w:val="center"/>
            </w:pPr>
            <w:r>
              <w:t>163,13</w:t>
            </w:r>
          </w:p>
        </w:tc>
        <w:tc>
          <w:tcPr>
            <w:tcW w:w="0" w:type="auto"/>
            <w:vAlign w:val="center"/>
          </w:tcPr>
          <w:p w:rsidR="0005778A" w:rsidRDefault="0005778A" w:rsidP="001E628B">
            <w:pPr>
              <w:jc w:val="center"/>
            </w:pPr>
            <w:r>
              <w:t>446072,44</w:t>
            </w:r>
          </w:p>
        </w:tc>
        <w:tc>
          <w:tcPr>
            <w:tcW w:w="0" w:type="auto"/>
            <w:vAlign w:val="center"/>
          </w:tcPr>
          <w:p w:rsidR="0005778A" w:rsidRDefault="0005778A" w:rsidP="001E628B">
            <w:pPr>
              <w:jc w:val="center"/>
            </w:pPr>
            <w:r>
              <w:t>2223875,81</w:t>
            </w:r>
          </w:p>
        </w:tc>
      </w:tr>
      <w:tr w:rsidR="0005778A" w:rsidTr="001E628B">
        <w:trPr>
          <w:trHeight w:val="20"/>
        </w:trPr>
        <w:tc>
          <w:tcPr>
            <w:tcW w:w="0" w:type="auto"/>
            <w:vAlign w:val="center"/>
          </w:tcPr>
          <w:p w:rsidR="0005778A" w:rsidRDefault="0005778A" w:rsidP="001E628B">
            <w:pPr>
              <w:jc w:val="center"/>
            </w:pPr>
            <w:r>
              <w:t>2363</w:t>
            </w:r>
          </w:p>
        </w:tc>
        <w:tc>
          <w:tcPr>
            <w:tcW w:w="0" w:type="auto"/>
            <w:vAlign w:val="center"/>
          </w:tcPr>
          <w:p w:rsidR="0005778A" w:rsidRDefault="0005778A" w:rsidP="001E628B">
            <w:pPr>
              <w:jc w:val="center"/>
            </w:pPr>
            <w:r>
              <w:t>264°31'21"</w:t>
            </w:r>
          </w:p>
        </w:tc>
        <w:tc>
          <w:tcPr>
            <w:tcW w:w="0" w:type="auto"/>
            <w:vAlign w:val="center"/>
          </w:tcPr>
          <w:p w:rsidR="0005778A" w:rsidRDefault="0005778A" w:rsidP="001E628B">
            <w:pPr>
              <w:jc w:val="center"/>
            </w:pPr>
            <w:r>
              <w:t>1,47</w:t>
            </w:r>
          </w:p>
        </w:tc>
        <w:tc>
          <w:tcPr>
            <w:tcW w:w="0" w:type="auto"/>
            <w:vAlign w:val="center"/>
          </w:tcPr>
          <w:p w:rsidR="0005778A" w:rsidRDefault="0005778A" w:rsidP="001E628B">
            <w:pPr>
              <w:jc w:val="center"/>
            </w:pPr>
            <w:r>
              <w:t>446060,48</w:t>
            </w:r>
          </w:p>
        </w:tc>
        <w:tc>
          <w:tcPr>
            <w:tcW w:w="0" w:type="auto"/>
            <w:vAlign w:val="center"/>
          </w:tcPr>
          <w:p w:rsidR="0005778A" w:rsidRDefault="0005778A" w:rsidP="001E628B">
            <w:pPr>
              <w:jc w:val="center"/>
            </w:pPr>
            <w:r>
              <w:t>2224038,50</w:t>
            </w:r>
          </w:p>
        </w:tc>
      </w:tr>
      <w:tr w:rsidR="0005778A" w:rsidTr="001E628B">
        <w:trPr>
          <w:trHeight w:val="20"/>
        </w:trPr>
        <w:tc>
          <w:tcPr>
            <w:tcW w:w="0" w:type="auto"/>
            <w:vAlign w:val="center"/>
          </w:tcPr>
          <w:p w:rsidR="0005778A" w:rsidRDefault="0005778A" w:rsidP="001E628B">
            <w:pPr>
              <w:jc w:val="center"/>
            </w:pPr>
            <w:r>
              <w:t>2364</w:t>
            </w:r>
          </w:p>
        </w:tc>
        <w:tc>
          <w:tcPr>
            <w:tcW w:w="0" w:type="auto"/>
            <w:vAlign w:val="center"/>
          </w:tcPr>
          <w:p w:rsidR="0005778A" w:rsidRDefault="0005778A" w:rsidP="001E628B">
            <w:pPr>
              <w:jc w:val="center"/>
            </w:pPr>
            <w:r>
              <w:t>354°48'20"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446059,02</w:t>
            </w:r>
          </w:p>
        </w:tc>
        <w:tc>
          <w:tcPr>
            <w:tcW w:w="0" w:type="auto"/>
            <w:vAlign w:val="center"/>
          </w:tcPr>
          <w:p w:rsidR="0005778A" w:rsidRDefault="0005778A" w:rsidP="001E628B">
            <w:pPr>
              <w:jc w:val="center"/>
            </w:pPr>
            <w:r>
              <w:t>2224038,36</w:t>
            </w:r>
          </w:p>
        </w:tc>
      </w:tr>
      <w:tr w:rsidR="0005778A" w:rsidTr="001E628B">
        <w:trPr>
          <w:trHeight w:val="20"/>
        </w:trPr>
        <w:tc>
          <w:tcPr>
            <w:tcW w:w="0" w:type="auto"/>
            <w:vAlign w:val="center"/>
          </w:tcPr>
          <w:p w:rsidR="0005778A" w:rsidRDefault="0005778A" w:rsidP="001E628B">
            <w:pPr>
              <w:jc w:val="center"/>
            </w:pPr>
            <w:r>
              <w:t>2365</w:t>
            </w:r>
          </w:p>
        </w:tc>
        <w:tc>
          <w:tcPr>
            <w:tcW w:w="0" w:type="auto"/>
            <w:vAlign w:val="center"/>
          </w:tcPr>
          <w:p w:rsidR="0005778A" w:rsidRDefault="0005778A" w:rsidP="001E628B">
            <w:pPr>
              <w:jc w:val="center"/>
            </w:pPr>
            <w:r>
              <w:t>84°57'27"</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446057,74</w:t>
            </w:r>
          </w:p>
        </w:tc>
        <w:tc>
          <w:tcPr>
            <w:tcW w:w="0" w:type="auto"/>
            <w:vAlign w:val="center"/>
          </w:tcPr>
          <w:p w:rsidR="0005778A" w:rsidRDefault="0005778A" w:rsidP="001E628B">
            <w:pPr>
              <w:jc w:val="center"/>
            </w:pPr>
            <w:r>
              <w:t>2224052,44</w:t>
            </w:r>
          </w:p>
        </w:tc>
      </w:tr>
      <w:tr w:rsidR="0005778A" w:rsidTr="001E628B">
        <w:trPr>
          <w:trHeight w:val="20"/>
        </w:trPr>
        <w:tc>
          <w:tcPr>
            <w:tcW w:w="0" w:type="auto"/>
            <w:vAlign w:val="center"/>
          </w:tcPr>
          <w:p w:rsidR="0005778A" w:rsidRDefault="0005778A" w:rsidP="001E628B">
            <w:pPr>
              <w:jc w:val="center"/>
            </w:pPr>
            <w:r>
              <w:t>2366</w:t>
            </w:r>
          </w:p>
        </w:tc>
        <w:tc>
          <w:tcPr>
            <w:tcW w:w="0" w:type="auto"/>
            <w:vAlign w:val="center"/>
          </w:tcPr>
          <w:p w:rsidR="0005778A" w:rsidRDefault="0005778A" w:rsidP="001E628B">
            <w:pPr>
              <w:jc w:val="center"/>
            </w:pPr>
            <w:r>
              <w:t>355°47'57"</w:t>
            </w:r>
          </w:p>
        </w:tc>
        <w:tc>
          <w:tcPr>
            <w:tcW w:w="0" w:type="auto"/>
            <w:vAlign w:val="center"/>
          </w:tcPr>
          <w:p w:rsidR="0005778A" w:rsidRDefault="0005778A" w:rsidP="001E628B">
            <w:pPr>
              <w:jc w:val="center"/>
            </w:pPr>
            <w:r>
              <w:t>165,87</w:t>
            </w:r>
          </w:p>
        </w:tc>
        <w:tc>
          <w:tcPr>
            <w:tcW w:w="0" w:type="auto"/>
            <w:vAlign w:val="center"/>
          </w:tcPr>
          <w:p w:rsidR="0005778A" w:rsidRDefault="0005778A" w:rsidP="001E628B">
            <w:pPr>
              <w:jc w:val="center"/>
            </w:pPr>
            <w:r>
              <w:t>446059,44</w:t>
            </w:r>
          </w:p>
        </w:tc>
        <w:tc>
          <w:tcPr>
            <w:tcW w:w="0" w:type="auto"/>
            <w:vAlign w:val="center"/>
          </w:tcPr>
          <w:p w:rsidR="0005778A" w:rsidRDefault="0005778A" w:rsidP="001E628B">
            <w:pPr>
              <w:jc w:val="center"/>
            </w:pPr>
            <w:r>
              <w:t>2224052,59</w:t>
            </w:r>
          </w:p>
        </w:tc>
      </w:tr>
      <w:tr w:rsidR="0005778A" w:rsidTr="001E628B">
        <w:trPr>
          <w:trHeight w:val="20"/>
        </w:trPr>
        <w:tc>
          <w:tcPr>
            <w:tcW w:w="0" w:type="auto"/>
            <w:vAlign w:val="center"/>
          </w:tcPr>
          <w:p w:rsidR="0005778A" w:rsidRDefault="0005778A" w:rsidP="001E628B">
            <w:pPr>
              <w:jc w:val="center"/>
            </w:pPr>
            <w:r>
              <w:t>2367</w:t>
            </w:r>
          </w:p>
        </w:tc>
        <w:tc>
          <w:tcPr>
            <w:tcW w:w="0" w:type="auto"/>
            <w:vAlign w:val="center"/>
          </w:tcPr>
          <w:p w:rsidR="0005778A" w:rsidRDefault="0005778A" w:rsidP="001E628B">
            <w:pPr>
              <w:jc w:val="center"/>
            </w:pPr>
            <w:r>
              <w:t>264°56'46"</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446047,29</w:t>
            </w:r>
          </w:p>
        </w:tc>
        <w:tc>
          <w:tcPr>
            <w:tcW w:w="0" w:type="auto"/>
            <w:vAlign w:val="center"/>
          </w:tcPr>
          <w:p w:rsidR="0005778A" w:rsidRDefault="0005778A" w:rsidP="001E628B">
            <w:pPr>
              <w:jc w:val="center"/>
            </w:pPr>
            <w:r>
              <w:t>2224218,01</w:t>
            </w:r>
          </w:p>
        </w:tc>
      </w:tr>
      <w:tr w:rsidR="0005778A" w:rsidTr="001E628B">
        <w:trPr>
          <w:trHeight w:val="20"/>
        </w:trPr>
        <w:tc>
          <w:tcPr>
            <w:tcW w:w="0" w:type="auto"/>
            <w:vAlign w:val="center"/>
          </w:tcPr>
          <w:p w:rsidR="0005778A" w:rsidRDefault="0005778A" w:rsidP="001E628B">
            <w:pPr>
              <w:jc w:val="center"/>
            </w:pPr>
            <w:r>
              <w:t>2368</w:t>
            </w:r>
          </w:p>
        </w:tc>
        <w:tc>
          <w:tcPr>
            <w:tcW w:w="0" w:type="auto"/>
            <w:vAlign w:val="center"/>
          </w:tcPr>
          <w:p w:rsidR="0005778A" w:rsidRDefault="0005778A" w:rsidP="001E628B">
            <w:pPr>
              <w:jc w:val="center"/>
            </w:pPr>
            <w:r>
              <w:t>354°45'55"</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446045,82</w:t>
            </w:r>
          </w:p>
        </w:tc>
        <w:tc>
          <w:tcPr>
            <w:tcW w:w="0" w:type="auto"/>
            <w:vAlign w:val="center"/>
          </w:tcPr>
          <w:p w:rsidR="0005778A" w:rsidRDefault="0005778A" w:rsidP="001E628B">
            <w:pPr>
              <w:jc w:val="center"/>
            </w:pPr>
            <w:r>
              <w:t>2224217,88</w:t>
            </w:r>
          </w:p>
        </w:tc>
      </w:tr>
      <w:tr w:rsidR="0005778A" w:rsidTr="001E628B">
        <w:trPr>
          <w:trHeight w:val="20"/>
        </w:trPr>
        <w:tc>
          <w:tcPr>
            <w:tcW w:w="0" w:type="auto"/>
            <w:vAlign w:val="center"/>
          </w:tcPr>
          <w:p w:rsidR="0005778A" w:rsidRDefault="0005778A" w:rsidP="001E628B">
            <w:pPr>
              <w:jc w:val="center"/>
            </w:pPr>
            <w:r>
              <w:t>2369</w:t>
            </w:r>
          </w:p>
        </w:tc>
        <w:tc>
          <w:tcPr>
            <w:tcW w:w="0" w:type="auto"/>
            <w:vAlign w:val="center"/>
          </w:tcPr>
          <w:p w:rsidR="0005778A" w:rsidRDefault="0005778A" w:rsidP="001E628B">
            <w:pPr>
              <w:jc w:val="center"/>
            </w:pPr>
            <w:r>
              <w:t>85°0'57"</w:t>
            </w:r>
          </w:p>
        </w:tc>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446044,53</w:t>
            </w:r>
          </w:p>
        </w:tc>
        <w:tc>
          <w:tcPr>
            <w:tcW w:w="0" w:type="auto"/>
            <w:vAlign w:val="center"/>
          </w:tcPr>
          <w:p w:rsidR="0005778A" w:rsidRDefault="0005778A" w:rsidP="001E628B">
            <w:pPr>
              <w:jc w:val="center"/>
            </w:pPr>
            <w:r>
              <w:t>2224231,96</w:t>
            </w:r>
          </w:p>
        </w:tc>
      </w:tr>
      <w:tr w:rsidR="0005778A" w:rsidTr="001E628B">
        <w:trPr>
          <w:trHeight w:val="20"/>
        </w:trPr>
        <w:tc>
          <w:tcPr>
            <w:tcW w:w="0" w:type="auto"/>
            <w:vAlign w:val="center"/>
          </w:tcPr>
          <w:p w:rsidR="0005778A" w:rsidRDefault="0005778A" w:rsidP="001E628B">
            <w:pPr>
              <w:jc w:val="center"/>
            </w:pPr>
            <w:r>
              <w:t>2370</w:t>
            </w:r>
          </w:p>
        </w:tc>
        <w:tc>
          <w:tcPr>
            <w:tcW w:w="0" w:type="auto"/>
            <w:vAlign w:val="center"/>
          </w:tcPr>
          <w:p w:rsidR="0005778A" w:rsidRDefault="0005778A" w:rsidP="001E628B">
            <w:pPr>
              <w:jc w:val="center"/>
            </w:pPr>
            <w:r>
              <w:t>355°47'25"</w:t>
            </w:r>
          </w:p>
        </w:tc>
        <w:tc>
          <w:tcPr>
            <w:tcW w:w="0" w:type="auto"/>
            <w:vAlign w:val="center"/>
          </w:tcPr>
          <w:p w:rsidR="0005778A" w:rsidRDefault="0005778A" w:rsidP="001E628B">
            <w:pPr>
              <w:jc w:val="center"/>
            </w:pPr>
            <w:r>
              <w:t>165,79</w:t>
            </w:r>
          </w:p>
        </w:tc>
        <w:tc>
          <w:tcPr>
            <w:tcW w:w="0" w:type="auto"/>
            <w:vAlign w:val="center"/>
          </w:tcPr>
          <w:p w:rsidR="0005778A" w:rsidRDefault="0005778A" w:rsidP="001E628B">
            <w:pPr>
              <w:jc w:val="center"/>
            </w:pPr>
            <w:r>
              <w:t>446046,25</w:t>
            </w:r>
          </w:p>
        </w:tc>
        <w:tc>
          <w:tcPr>
            <w:tcW w:w="0" w:type="auto"/>
            <w:vAlign w:val="center"/>
          </w:tcPr>
          <w:p w:rsidR="0005778A" w:rsidRDefault="0005778A" w:rsidP="001E628B">
            <w:pPr>
              <w:jc w:val="center"/>
            </w:pPr>
            <w:r>
              <w:t>2224232,11</w:t>
            </w:r>
          </w:p>
        </w:tc>
      </w:tr>
      <w:tr w:rsidR="0005778A" w:rsidTr="001E628B">
        <w:trPr>
          <w:trHeight w:val="20"/>
        </w:trPr>
        <w:tc>
          <w:tcPr>
            <w:tcW w:w="0" w:type="auto"/>
            <w:vAlign w:val="center"/>
          </w:tcPr>
          <w:p w:rsidR="0005778A" w:rsidRDefault="0005778A" w:rsidP="001E628B">
            <w:pPr>
              <w:jc w:val="center"/>
            </w:pPr>
            <w:r>
              <w:t>2371</w:t>
            </w:r>
          </w:p>
        </w:tc>
        <w:tc>
          <w:tcPr>
            <w:tcW w:w="0" w:type="auto"/>
            <w:vAlign w:val="center"/>
          </w:tcPr>
          <w:p w:rsidR="0005778A" w:rsidRDefault="0005778A" w:rsidP="001E628B">
            <w:pPr>
              <w:jc w:val="center"/>
            </w:pPr>
            <w:r>
              <w:t>264°56'46"</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446034,08</w:t>
            </w:r>
          </w:p>
        </w:tc>
        <w:tc>
          <w:tcPr>
            <w:tcW w:w="0" w:type="auto"/>
            <w:vAlign w:val="center"/>
          </w:tcPr>
          <w:p w:rsidR="0005778A" w:rsidRDefault="0005778A" w:rsidP="001E628B">
            <w:pPr>
              <w:jc w:val="center"/>
            </w:pPr>
            <w:r>
              <w:t>2224397,45</w:t>
            </w:r>
          </w:p>
        </w:tc>
      </w:tr>
      <w:tr w:rsidR="0005778A" w:rsidTr="001E628B">
        <w:trPr>
          <w:trHeight w:val="20"/>
        </w:trPr>
        <w:tc>
          <w:tcPr>
            <w:tcW w:w="0" w:type="auto"/>
            <w:vAlign w:val="center"/>
          </w:tcPr>
          <w:p w:rsidR="0005778A" w:rsidRDefault="0005778A" w:rsidP="001E628B">
            <w:pPr>
              <w:jc w:val="center"/>
            </w:pPr>
            <w:r>
              <w:t>2372</w:t>
            </w:r>
          </w:p>
        </w:tc>
        <w:tc>
          <w:tcPr>
            <w:tcW w:w="0" w:type="auto"/>
            <w:vAlign w:val="center"/>
          </w:tcPr>
          <w:p w:rsidR="0005778A" w:rsidRDefault="0005778A" w:rsidP="001E628B">
            <w:pPr>
              <w:jc w:val="center"/>
            </w:pPr>
            <w:r>
              <w:t>354°46'8"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446032,61</w:t>
            </w:r>
          </w:p>
        </w:tc>
        <w:tc>
          <w:tcPr>
            <w:tcW w:w="0" w:type="auto"/>
            <w:vAlign w:val="center"/>
          </w:tcPr>
          <w:p w:rsidR="0005778A" w:rsidRDefault="0005778A" w:rsidP="001E628B">
            <w:pPr>
              <w:jc w:val="center"/>
            </w:pPr>
            <w:r>
              <w:t>2224397,32</w:t>
            </w:r>
          </w:p>
        </w:tc>
      </w:tr>
      <w:tr w:rsidR="0005778A" w:rsidTr="001E628B">
        <w:trPr>
          <w:trHeight w:val="20"/>
        </w:trPr>
        <w:tc>
          <w:tcPr>
            <w:tcW w:w="0" w:type="auto"/>
            <w:vAlign w:val="center"/>
          </w:tcPr>
          <w:p w:rsidR="0005778A" w:rsidRDefault="0005778A" w:rsidP="001E628B">
            <w:pPr>
              <w:jc w:val="center"/>
            </w:pPr>
            <w:r>
              <w:t>2373</w:t>
            </w:r>
          </w:p>
        </w:tc>
        <w:tc>
          <w:tcPr>
            <w:tcW w:w="0" w:type="auto"/>
            <w:vAlign w:val="center"/>
          </w:tcPr>
          <w:p w:rsidR="0005778A" w:rsidRDefault="0005778A" w:rsidP="001E628B">
            <w:pPr>
              <w:jc w:val="center"/>
            </w:pPr>
            <w:r>
              <w:t>84°42'58"</w:t>
            </w:r>
          </w:p>
        </w:tc>
        <w:tc>
          <w:tcPr>
            <w:tcW w:w="0" w:type="auto"/>
            <w:vAlign w:val="center"/>
          </w:tcPr>
          <w:p w:rsidR="0005778A" w:rsidRDefault="0005778A" w:rsidP="001E628B">
            <w:pPr>
              <w:jc w:val="center"/>
            </w:pPr>
            <w:r>
              <w:t>1,74</w:t>
            </w:r>
          </w:p>
        </w:tc>
        <w:tc>
          <w:tcPr>
            <w:tcW w:w="0" w:type="auto"/>
            <w:vAlign w:val="center"/>
          </w:tcPr>
          <w:p w:rsidR="0005778A" w:rsidRDefault="0005778A" w:rsidP="001E628B">
            <w:pPr>
              <w:jc w:val="center"/>
            </w:pPr>
            <w:r>
              <w:t>446031,32</w:t>
            </w:r>
          </w:p>
        </w:tc>
        <w:tc>
          <w:tcPr>
            <w:tcW w:w="0" w:type="auto"/>
            <w:vAlign w:val="center"/>
          </w:tcPr>
          <w:p w:rsidR="0005778A" w:rsidRDefault="0005778A" w:rsidP="001E628B">
            <w:pPr>
              <w:jc w:val="center"/>
            </w:pPr>
            <w:r>
              <w:t>2224411,41</w:t>
            </w:r>
          </w:p>
        </w:tc>
      </w:tr>
      <w:tr w:rsidR="0005778A" w:rsidTr="001E628B">
        <w:trPr>
          <w:trHeight w:val="20"/>
        </w:trPr>
        <w:tc>
          <w:tcPr>
            <w:tcW w:w="0" w:type="auto"/>
            <w:vAlign w:val="center"/>
          </w:tcPr>
          <w:p w:rsidR="0005778A" w:rsidRDefault="0005778A" w:rsidP="001E628B">
            <w:pPr>
              <w:jc w:val="center"/>
            </w:pPr>
            <w:r>
              <w:t>2374</w:t>
            </w:r>
          </w:p>
        </w:tc>
        <w:tc>
          <w:tcPr>
            <w:tcW w:w="0" w:type="auto"/>
            <w:vAlign w:val="center"/>
          </w:tcPr>
          <w:p w:rsidR="0005778A" w:rsidRDefault="0005778A" w:rsidP="001E628B">
            <w:pPr>
              <w:jc w:val="center"/>
            </w:pPr>
            <w:r>
              <w:t>355°47'43"</w:t>
            </w:r>
          </w:p>
        </w:tc>
        <w:tc>
          <w:tcPr>
            <w:tcW w:w="0" w:type="auto"/>
            <w:vAlign w:val="center"/>
          </w:tcPr>
          <w:p w:rsidR="0005778A" w:rsidRDefault="0005778A" w:rsidP="001E628B">
            <w:pPr>
              <w:jc w:val="center"/>
            </w:pPr>
            <w:r>
              <w:t>166,4</w:t>
            </w:r>
          </w:p>
        </w:tc>
        <w:tc>
          <w:tcPr>
            <w:tcW w:w="0" w:type="auto"/>
            <w:vAlign w:val="center"/>
          </w:tcPr>
          <w:p w:rsidR="0005778A" w:rsidRDefault="0005778A" w:rsidP="001E628B">
            <w:pPr>
              <w:jc w:val="center"/>
            </w:pPr>
            <w:r>
              <w:t>446033,05</w:t>
            </w:r>
          </w:p>
        </w:tc>
        <w:tc>
          <w:tcPr>
            <w:tcW w:w="0" w:type="auto"/>
            <w:vAlign w:val="center"/>
          </w:tcPr>
          <w:p w:rsidR="0005778A" w:rsidRDefault="0005778A" w:rsidP="001E628B">
            <w:pPr>
              <w:jc w:val="center"/>
            </w:pPr>
            <w:r>
              <w:t>2224411,57</w:t>
            </w:r>
          </w:p>
        </w:tc>
      </w:tr>
      <w:tr w:rsidR="0005778A" w:rsidTr="001E628B">
        <w:trPr>
          <w:trHeight w:val="20"/>
        </w:trPr>
        <w:tc>
          <w:tcPr>
            <w:tcW w:w="0" w:type="auto"/>
            <w:vAlign w:val="center"/>
          </w:tcPr>
          <w:p w:rsidR="0005778A" w:rsidRDefault="0005778A" w:rsidP="001E628B">
            <w:pPr>
              <w:jc w:val="center"/>
            </w:pPr>
            <w:r>
              <w:t>2375</w:t>
            </w:r>
          </w:p>
        </w:tc>
        <w:tc>
          <w:tcPr>
            <w:tcW w:w="0" w:type="auto"/>
            <w:vAlign w:val="center"/>
          </w:tcPr>
          <w:p w:rsidR="0005778A" w:rsidRDefault="0005778A" w:rsidP="001E628B">
            <w:pPr>
              <w:jc w:val="center"/>
            </w:pPr>
            <w:r>
              <w:t>264°59'39"</w:t>
            </w:r>
          </w:p>
        </w:tc>
        <w:tc>
          <w:tcPr>
            <w:tcW w:w="0" w:type="auto"/>
            <w:vAlign w:val="center"/>
          </w:tcPr>
          <w:p w:rsidR="0005778A" w:rsidRDefault="0005778A" w:rsidP="001E628B">
            <w:pPr>
              <w:jc w:val="center"/>
            </w:pPr>
            <w:r>
              <w:t>1,38</w:t>
            </w:r>
          </w:p>
        </w:tc>
        <w:tc>
          <w:tcPr>
            <w:tcW w:w="0" w:type="auto"/>
            <w:vAlign w:val="center"/>
          </w:tcPr>
          <w:p w:rsidR="0005778A" w:rsidRDefault="0005778A" w:rsidP="001E628B">
            <w:pPr>
              <w:jc w:val="center"/>
            </w:pPr>
            <w:r>
              <w:t>446020,85</w:t>
            </w:r>
          </w:p>
        </w:tc>
        <w:tc>
          <w:tcPr>
            <w:tcW w:w="0" w:type="auto"/>
            <w:vAlign w:val="center"/>
          </w:tcPr>
          <w:p w:rsidR="0005778A" w:rsidRDefault="0005778A" w:rsidP="001E628B">
            <w:pPr>
              <w:jc w:val="center"/>
            </w:pPr>
            <w:r>
              <w:t>2224577,52</w:t>
            </w:r>
          </w:p>
        </w:tc>
      </w:tr>
      <w:tr w:rsidR="0005778A" w:rsidTr="001E628B">
        <w:trPr>
          <w:trHeight w:val="20"/>
        </w:trPr>
        <w:tc>
          <w:tcPr>
            <w:tcW w:w="0" w:type="auto"/>
            <w:vAlign w:val="center"/>
          </w:tcPr>
          <w:p w:rsidR="0005778A" w:rsidRDefault="0005778A" w:rsidP="001E628B">
            <w:pPr>
              <w:jc w:val="center"/>
            </w:pPr>
            <w:r>
              <w:t>2376</w:t>
            </w:r>
          </w:p>
        </w:tc>
        <w:tc>
          <w:tcPr>
            <w:tcW w:w="0" w:type="auto"/>
            <w:vAlign w:val="center"/>
          </w:tcPr>
          <w:p w:rsidR="0005778A" w:rsidRDefault="0005778A" w:rsidP="001E628B">
            <w:pPr>
              <w:jc w:val="center"/>
            </w:pPr>
            <w:r>
              <w:t>354°45'28"</w:t>
            </w:r>
          </w:p>
        </w:tc>
        <w:tc>
          <w:tcPr>
            <w:tcW w:w="0" w:type="auto"/>
            <w:vAlign w:val="center"/>
          </w:tcPr>
          <w:p w:rsidR="0005778A" w:rsidRDefault="0005778A" w:rsidP="001E628B">
            <w:pPr>
              <w:jc w:val="center"/>
            </w:pPr>
            <w:r>
              <w:t>14,12</w:t>
            </w:r>
          </w:p>
        </w:tc>
        <w:tc>
          <w:tcPr>
            <w:tcW w:w="0" w:type="auto"/>
            <w:vAlign w:val="center"/>
          </w:tcPr>
          <w:p w:rsidR="0005778A" w:rsidRDefault="0005778A" w:rsidP="001E628B">
            <w:pPr>
              <w:jc w:val="center"/>
            </w:pPr>
            <w:r>
              <w:t>446019,48</w:t>
            </w:r>
          </w:p>
        </w:tc>
        <w:tc>
          <w:tcPr>
            <w:tcW w:w="0" w:type="auto"/>
            <w:vAlign w:val="center"/>
          </w:tcPr>
          <w:p w:rsidR="0005778A" w:rsidRDefault="0005778A" w:rsidP="001E628B">
            <w:pPr>
              <w:jc w:val="center"/>
            </w:pPr>
            <w:r>
              <w:t>2224577,40</w:t>
            </w:r>
          </w:p>
        </w:tc>
      </w:tr>
      <w:tr w:rsidR="0005778A" w:rsidTr="001E628B">
        <w:trPr>
          <w:trHeight w:val="20"/>
        </w:trPr>
        <w:tc>
          <w:tcPr>
            <w:tcW w:w="0" w:type="auto"/>
            <w:vAlign w:val="center"/>
          </w:tcPr>
          <w:p w:rsidR="0005778A" w:rsidRDefault="0005778A" w:rsidP="001E628B">
            <w:pPr>
              <w:jc w:val="center"/>
            </w:pPr>
            <w:r>
              <w:t>2377</w:t>
            </w:r>
          </w:p>
        </w:tc>
        <w:tc>
          <w:tcPr>
            <w:tcW w:w="0" w:type="auto"/>
            <w:vAlign w:val="center"/>
          </w:tcPr>
          <w:p w:rsidR="0005778A" w:rsidRDefault="0005778A" w:rsidP="001E628B">
            <w:pPr>
              <w:jc w:val="center"/>
            </w:pPr>
            <w:r>
              <w:t>84°23'38"</w:t>
            </w:r>
          </w:p>
        </w:tc>
        <w:tc>
          <w:tcPr>
            <w:tcW w:w="0" w:type="auto"/>
            <w:vAlign w:val="center"/>
          </w:tcPr>
          <w:p w:rsidR="0005778A" w:rsidRDefault="0005778A" w:rsidP="001E628B">
            <w:pPr>
              <w:jc w:val="center"/>
            </w:pPr>
            <w:r>
              <w:t>1,64</w:t>
            </w:r>
          </w:p>
        </w:tc>
        <w:tc>
          <w:tcPr>
            <w:tcW w:w="0" w:type="auto"/>
            <w:vAlign w:val="center"/>
          </w:tcPr>
          <w:p w:rsidR="0005778A" w:rsidRDefault="0005778A" w:rsidP="001E628B">
            <w:pPr>
              <w:jc w:val="center"/>
            </w:pPr>
            <w:r>
              <w:t>446018,19</w:t>
            </w:r>
          </w:p>
        </w:tc>
        <w:tc>
          <w:tcPr>
            <w:tcW w:w="0" w:type="auto"/>
            <w:vAlign w:val="center"/>
          </w:tcPr>
          <w:p w:rsidR="0005778A" w:rsidRDefault="0005778A" w:rsidP="001E628B">
            <w:pPr>
              <w:jc w:val="center"/>
            </w:pPr>
            <w:r>
              <w:t>2224591,46</w:t>
            </w:r>
          </w:p>
        </w:tc>
      </w:tr>
      <w:tr w:rsidR="0005778A" w:rsidTr="001E628B">
        <w:trPr>
          <w:trHeight w:val="20"/>
        </w:trPr>
        <w:tc>
          <w:tcPr>
            <w:tcW w:w="0" w:type="auto"/>
            <w:vAlign w:val="center"/>
          </w:tcPr>
          <w:p w:rsidR="0005778A" w:rsidRDefault="0005778A" w:rsidP="001E628B">
            <w:pPr>
              <w:jc w:val="center"/>
            </w:pPr>
            <w:r>
              <w:t>2378</w:t>
            </w:r>
          </w:p>
        </w:tc>
        <w:tc>
          <w:tcPr>
            <w:tcW w:w="0" w:type="auto"/>
            <w:vAlign w:val="center"/>
          </w:tcPr>
          <w:p w:rsidR="0005778A" w:rsidRDefault="0005778A" w:rsidP="001E628B">
            <w:pPr>
              <w:jc w:val="center"/>
            </w:pPr>
            <w:r>
              <w:t>355°47'29"</w:t>
            </w:r>
          </w:p>
        </w:tc>
        <w:tc>
          <w:tcPr>
            <w:tcW w:w="0" w:type="auto"/>
            <w:vAlign w:val="center"/>
          </w:tcPr>
          <w:p w:rsidR="0005778A" w:rsidRDefault="0005778A" w:rsidP="001E628B">
            <w:pPr>
              <w:jc w:val="center"/>
            </w:pPr>
            <w:r>
              <w:t>113,51</w:t>
            </w:r>
          </w:p>
        </w:tc>
        <w:tc>
          <w:tcPr>
            <w:tcW w:w="0" w:type="auto"/>
            <w:vAlign w:val="center"/>
          </w:tcPr>
          <w:p w:rsidR="0005778A" w:rsidRDefault="0005778A" w:rsidP="001E628B">
            <w:pPr>
              <w:jc w:val="center"/>
            </w:pPr>
            <w:r>
              <w:t>446019,82</w:t>
            </w:r>
          </w:p>
        </w:tc>
        <w:tc>
          <w:tcPr>
            <w:tcW w:w="0" w:type="auto"/>
            <w:vAlign w:val="center"/>
          </w:tcPr>
          <w:p w:rsidR="0005778A" w:rsidRDefault="0005778A" w:rsidP="001E628B">
            <w:pPr>
              <w:jc w:val="center"/>
            </w:pPr>
            <w:r>
              <w:t>2224591,62</w:t>
            </w:r>
          </w:p>
        </w:tc>
      </w:tr>
      <w:tr w:rsidR="0005778A" w:rsidTr="001E628B">
        <w:trPr>
          <w:trHeight w:val="20"/>
        </w:trPr>
        <w:tc>
          <w:tcPr>
            <w:tcW w:w="0" w:type="auto"/>
            <w:vAlign w:val="center"/>
          </w:tcPr>
          <w:p w:rsidR="0005778A" w:rsidRDefault="0005778A" w:rsidP="001E628B">
            <w:pPr>
              <w:jc w:val="center"/>
            </w:pPr>
            <w:r>
              <w:t>2379</w:t>
            </w:r>
          </w:p>
        </w:tc>
        <w:tc>
          <w:tcPr>
            <w:tcW w:w="0" w:type="auto"/>
            <w:vAlign w:val="center"/>
          </w:tcPr>
          <w:p w:rsidR="0005778A" w:rsidRDefault="0005778A" w:rsidP="001E628B">
            <w:pPr>
              <w:jc w:val="center"/>
            </w:pPr>
            <w:r>
              <w:t>67°43'11"</w:t>
            </w:r>
          </w:p>
        </w:tc>
        <w:tc>
          <w:tcPr>
            <w:tcW w:w="0" w:type="auto"/>
            <w:vAlign w:val="center"/>
          </w:tcPr>
          <w:p w:rsidR="0005778A" w:rsidRDefault="0005778A" w:rsidP="001E628B">
            <w:pPr>
              <w:jc w:val="center"/>
            </w:pPr>
            <w:r>
              <w:t>11,55</w:t>
            </w:r>
          </w:p>
        </w:tc>
        <w:tc>
          <w:tcPr>
            <w:tcW w:w="0" w:type="auto"/>
            <w:vAlign w:val="center"/>
          </w:tcPr>
          <w:p w:rsidR="0005778A" w:rsidRDefault="0005778A" w:rsidP="001E628B">
            <w:pPr>
              <w:jc w:val="center"/>
            </w:pPr>
            <w:r>
              <w:t>446011,49</w:t>
            </w:r>
          </w:p>
        </w:tc>
        <w:tc>
          <w:tcPr>
            <w:tcW w:w="0" w:type="auto"/>
            <w:vAlign w:val="center"/>
          </w:tcPr>
          <w:p w:rsidR="0005778A" w:rsidRDefault="0005778A" w:rsidP="001E628B">
            <w:pPr>
              <w:jc w:val="center"/>
            </w:pPr>
            <w:r>
              <w:t>2224704,82</w:t>
            </w:r>
          </w:p>
        </w:tc>
      </w:tr>
      <w:tr w:rsidR="0005778A" w:rsidTr="001E628B">
        <w:trPr>
          <w:trHeight w:val="20"/>
        </w:trPr>
        <w:tc>
          <w:tcPr>
            <w:tcW w:w="0" w:type="auto"/>
            <w:vAlign w:val="center"/>
          </w:tcPr>
          <w:p w:rsidR="0005778A" w:rsidRDefault="0005778A" w:rsidP="001E628B">
            <w:pPr>
              <w:jc w:val="center"/>
            </w:pPr>
            <w:r>
              <w:t>2380</w:t>
            </w:r>
          </w:p>
        </w:tc>
        <w:tc>
          <w:tcPr>
            <w:tcW w:w="0" w:type="auto"/>
            <w:vAlign w:val="center"/>
          </w:tcPr>
          <w:p w:rsidR="0005778A" w:rsidRDefault="0005778A" w:rsidP="001E628B">
            <w:pPr>
              <w:jc w:val="center"/>
            </w:pPr>
            <w:r>
              <w:t>175°50'30"</w:t>
            </w:r>
          </w:p>
        </w:tc>
        <w:tc>
          <w:tcPr>
            <w:tcW w:w="0" w:type="auto"/>
            <w:vAlign w:val="center"/>
          </w:tcPr>
          <w:p w:rsidR="0005778A" w:rsidRDefault="0005778A" w:rsidP="001E628B">
            <w:pPr>
              <w:jc w:val="center"/>
            </w:pPr>
            <w:r>
              <w:t>85,92</w:t>
            </w:r>
          </w:p>
        </w:tc>
        <w:tc>
          <w:tcPr>
            <w:tcW w:w="0" w:type="auto"/>
            <w:vAlign w:val="center"/>
          </w:tcPr>
          <w:p w:rsidR="0005778A" w:rsidRDefault="0005778A" w:rsidP="001E628B">
            <w:pPr>
              <w:jc w:val="center"/>
            </w:pPr>
            <w:r>
              <w:t>445993,06</w:t>
            </w:r>
          </w:p>
        </w:tc>
        <w:tc>
          <w:tcPr>
            <w:tcW w:w="0" w:type="auto"/>
            <w:vAlign w:val="center"/>
          </w:tcPr>
          <w:p w:rsidR="0005778A" w:rsidRDefault="0005778A" w:rsidP="001E628B">
            <w:pPr>
              <w:jc w:val="center"/>
            </w:pPr>
            <w:r>
              <w:t>2224697,25</w:t>
            </w:r>
          </w:p>
        </w:tc>
      </w:tr>
      <w:tr w:rsidR="0005778A" w:rsidTr="001E628B">
        <w:trPr>
          <w:trHeight w:val="20"/>
        </w:trPr>
        <w:tc>
          <w:tcPr>
            <w:tcW w:w="0" w:type="auto"/>
            <w:vAlign w:val="center"/>
          </w:tcPr>
          <w:p w:rsidR="0005778A" w:rsidRDefault="0005778A" w:rsidP="001E628B">
            <w:pPr>
              <w:jc w:val="center"/>
            </w:pPr>
            <w:r>
              <w:t>2381</w:t>
            </w:r>
          </w:p>
        </w:tc>
        <w:tc>
          <w:tcPr>
            <w:tcW w:w="0" w:type="auto"/>
            <w:vAlign w:val="center"/>
          </w:tcPr>
          <w:p w:rsidR="0005778A" w:rsidRDefault="0005778A" w:rsidP="001E628B">
            <w:pPr>
              <w:jc w:val="center"/>
            </w:pPr>
            <w:r>
              <w:t>84°50'29"</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445999,29</w:t>
            </w:r>
          </w:p>
        </w:tc>
        <w:tc>
          <w:tcPr>
            <w:tcW w:w="0" w:type="auto"/>
            <w:vAlign w:val="center"/>
          </w:tcPr>
          <w:p w:rsidR="0005778A" w:rsidRDefault="0005778A" w:rsidP="001E628B">
            <w:pPr>
              <w:jc w:val="center"/>
            </w:pPr>
            <w:r>
              <w:t>2224611,56</w:t>
            </w:r>
          </w:p>
        </w:tc>
      </w:tr>
      <w:tr w:rsidR="0005778A" w:rsidTr="001E628B">
        <w:trPr>
          <w:trHeight w:val="20"/>
        </w:trPr>
        <w:tc>
          <w:tcPr>
            <w:tcW w:w="0" w:type="auto"/>
            <w:vAlign w:val="center"/>
          </w:tcPr>
          <w:p w:rsidR="0005778A" w:rsidRDefault="0005778A" w:rsidP="001E628B">
            <w:pPr>
              <w:jc w:val="center"/>
            </w:pPr>
            <w:r>
              <w:t>2382</w:t>
            </w:r>
          </w:p>
        </w:tc>
        <w:tc>
          <w:tcPr>
            <w:tcW w:w="0" w:type="auto"/>
            <w:vAlign w:val="center"/>
          </w:tcPr>
          <w:p w:rsidR="0005778A" w:rsidRDefault="0005778A" w:rsidP="001E628B">
            <w:pPr>
              <w:jc w:val="center"/>
            </w:pPr>
            <w:r>
              <w:t>174°48'33"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446000,73</w:t>
            </w:r>
          </w:p>
        </w:tc>
        <w:tc>
          <w:tcPr>
            <w:tcW w:w="0" w:type="auto"/>
            <w:vAlign w:val="center"/>
          </w:tcPr>
          <w:p w:rsidR="0005778A" w:rsidRDefault="0005778A" w:rsidP="001E628B">
            <w:pPr>
              <w:jc w:val="center"/>
            </w:pPr>
            <w:r>
              <w:t>2224611,69</w:t>
            </w:r>
          </w:p>
        </w:tc>
      </w:tr>
      <w:tr w:rsidR="0005778A" w:rsidTr="001E628B">
        <w:trPr>
          <w:trHeight w:val="20"/>
        </w:trPr>
        <w:tc>
          <w:tcPr>
            <w:tcW w:w="0" w:type="auto"/>
            <w:vAlign w:val="center"/>
          </w:tcPr>
          <w:p w:rsidR="0005778A" w:rsidRDefault="0005778A" w:rsidP="001E628B">
            <w:pPr>
              <w:jc w:val="center"/>
            </w:pPr>
            <w:r>
              <w:t>2383</w:t>
            </w:r>
          </w:p>
        </w:tc>
        <w:tc>
          <w:tcPr>
            <w:tcW w:w="0" w:type="auto"/>
            <w:vAlign w:val="center"/>
          </w:tcPr>
          <w:p w:rsidR="0005778A" w:rsidRDefault="0005778A" w:rsidP="001E628B">
            <w:pPr>
              <w:jc w:val="center"/>
            </w:pPr>
            <w:r>
              <w:t>264°53'52"</w:t>
            </w:r>
          </w:p>
        </w:tc>
        <w:tc>
          <w:tcPr>
            <w:tcW w:w="0" w:type="auto"/>
            <w:vAlign w:val="center"/>
          </w:tcPr>
          <w:p w:rsidR="0005778A" w:rsidRDefault="0005778A" w:rsidP="001E628B">
            <w:pPr>
              <w:jc w:val="center"/>
            </w:pPr>
            <w:r>
              <w:t>1,69</w:t>
            </w:r>
          </w:p>
        </w:tc>
        <w:tc>
          <w:tcPr>
            <w:tcW w:w="0" w:type="auto"/>
            <w:vAlign w:val="center"/>
          </w:tcPr>
          <w:p w:rsidR="0005778A" w:rsidRDefault="0005778A" w:rsidP="001E628B">
            <w:pPr>
              <w:jc w:val="center"/>
            </w:pPr>
            <w:r>
              <w:t>446002,01</w:t>
            </w:r>
          </w:p>
        </w:tc>
        <w:tc>
          <w:tcPr>
            <w:tcW w:w="0" w:type="auto"/>
            <w:vAlign w:val="center"/>
          </w:tcPr>
          <w:p w:rsidR="0005778A" w:rsidRDefault="0005778A" w:rsidP="001E628B">
            <w:pPr>
              <w:jc w:val="center"/>
            </w:pPr>
            <w:r>
              <w:t>2224597,60</w:t>
            </w:r>
          </w:p>
        </w:tc>
      </w:tr>
      <w:tr w:rsidR="0005778A" w:rsidTr="001E628B">
        <w:trPr>
          <w:trHeight w:val="20"/>
        </w:trPr>
        <w:tc>
          <w:tcPr>
            <w:tcW w:w="0" w:type="auto"/>
            <w:vAlign w:val="center"/>
          </w:tcPr>
          <w:p w:rsidR="0005778A" w:rsidRDefault="0005778A" w:rsidP="001E628B">
            <w:pPr>
              <w:jc w:val="center"/>
            </w:pPr>
            <w:r>
              <w:t>2384</w:t>
            </w:r>
          </w:p>
        </w:tc>
        <w:tc>
          <w:tcPr>
            <w:tcW w:w="0" w:type="auto"/>
            <w:vAlign w:val="center"/>
          </w:tcPr>
          <w:p w:rsidR="0005778A" w:rsidRDefault="0005778A" w:rsidP="001E628B">
            <w:pPr>
              <w:jc w:val="center"/>
            </w:pPr>
            <w:r>
              <w:t>175°47'49"</w:t>
            </w:r>
          </w:p>
        </w:tc>
        <w:tc>
          <w:tcPr>
            <w:tcW w:w="0" w:type="auto"/>
            <w:vAlign w:val="center"/>
          </w:tcPr>
          <w:p w:rsidR="0005778A" w:rsidRDefault="0005778A" w:rsidP="001E628B">
            <w:pPr>
              <w:jc w:val="center"/>
            </w:pPr>
            <w:r>
              <w:t>165,51</w:t>
            </w:r>
          </w:p>
        </w:tc>
        <w:tc>
          <w:tcPr>
            <w:tcW w:w="0" w:type="auto"/>
            <w:vAlign w:val="center"/>
          </w:tcPr>
          <w:p w:rsidR="0005778A" w:rsidRDefault="0005778A" w:rsidP="001E628B">
            <w:pPr>
              <w:jc w:val="center"/>
            </w:pPr>
            <w:r>
              <w:t>446000,33</w:t>
            </w:r>
          </w:p>
        </w:tc>
        <w:tc>
          <w:tcPr>
            <w:tcW w:w="0" w:type="auto"/>
            <w:vAlign w:val="center"/>
          </w:tcPr>
          <w:p w:rsidR="0005778A" w:rsidRDefault="0005778A" w:rsidP="001E628B">
            <w:pPr>
              <w:jc w:val="center"/>
            </w:pPr>
            <w:r>
              <w:t>2224597,45</w:t>
            </w:r>
          </w:p>
        </w:tc>
      </w:tr>
      <w:tr w:rsidR="0005778A" w:rsidTr="001E628B">
        <w:trPr>
          <w:trHeight w:val="20"/>
        </w:trPr>
        <w:tc>
          <w:tcPr>
            <w:tcW w:w="0" w:type="auto"/>
            <w:vAlign w:val="center"/>
          </w:tcPr>
          <w:p w:rsidR="0005778A" w:rsidRDefault="0005778A" w:rsidP="001E628B">
            <w:pPr>
              <w:jc w:val="center"/>
            </w:pPr>
            <w:r>
              <w:t>2385</w:t>
            </w:r>
          </w:p>
        </w:tc>
        <w:tc>
          <w:tcPr>
            <w:tcW w:w="0" w:type="auto"/>
            <w:vAlign w:val="center"/>
          </w:tcPr>
          <w:p w:rsidR="0005778A" w:rsidRDefault="0005778A" w:rsidP="001E628B">
            <w:pPr>
              <w:jc w:val="center"/>
            </w:pPr>
            <w:r>
              <w:t>84°48'20"</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446012,46</w:t>
            </w:r>
          </w:p>
        </w:tc>
        <w:tc>
          <w:tcPr>
            <w:tcW w:w="0" w:type="auto"/>
            <w:vAlign w:val="center"/>
          </w:tcPr>
          <w:p w:rsidR="0005778A" w:rsidRDefault="0005778A" w:rsidP="001E628B">
            <w:pPr>
              <w:jc w:val="center"/>
            </w:pPr>
            <w:r>
              <w:t>2224432,39</w:t>
            </w:r>
          </w:p>
        </w:tc>
      </w:tr>
      <w:tr w:rsidR="0005778A" w:rsidTr="001E628B">
        <w:trPr>
          <w:trHeight w:val="20"/>
        </w:trPr>
        <w:tc>
          <w:tcPr>
            <w:tcW w:w="0" w:type="auto"/>
            <w:vAlign w:val="center"/>
          </w:tcPr>
          <w:p w:rsidR="0005778A" w:rsidRDefault="0005778A" w:rsidP="001E628B">
            <w:pPr>
              <w:jc w:val="center"/>
            </w:pPr>
            <w:r>
              <w:t>2386</w:t>
            </w:r>
          </w:p>
        </w:tc>
        <w:tc>
          <w:tcPr>
            <w:tcW w:w="0" w:type="auto"/>
            <w:vAlign w:val="center"/>
          </w:tcPr>
          <w:p w:rsidR="0005778A" w:rsidRDefault="0005778A" w:rsidP="001E628B">
            <w:pPr>
              <w:jc w:val="center"/>
            </w:pPr>
            <w:r>
              <w:t>174°48'7"</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446013,89</w:t>
            </w:r>
          </w:p>
        </w:tc>
        <w:tc>
          <w:tcPr>
            <w:tcW w:w="0" w:type="auto"/>
            <w:vAlign w:val="center"/>
          </w:tcPr>
          <w:p w:rsidR="0005778A" w:rsidRDefault="0005778A" w:rsidP="001E628B">
            <w:pPr>
              <w:jc w:val="center"/>
            </w:pPr>
            <w:r>
              <w:t>2224432,52</w:t>
            </w:r>
          </w:p>
        </w:tc>
      </w:tr>
      <w:tr w:rsidR="0005778A" w:rsidTr="001E628B">
        <w:trPr>
          <w:trHeight w:val="20"/>
        </w:trPr>
        <w:tc>
          <w:tcPr>
            <w:tcW w:w="0" w:type="auto"/>
            <w:vAlign w:val="center"/>
          </w:tcPr>
          <w:p w:rsidR="0005778A" w:rsidRDefault="0005778A" w:rsidP="001E628B">
            <w:pPr>
              <w:jc w:val="center"/>
            </w:pPr>
            <w:r>
              <w:t>2387</w:t>
            </w:r>
          </w:p>
        </w:tc>
        <w:tc>
          <w:tcPr>
            <w:tcW w:w="0" w:type="auto"/>
            <w:vAlign w:val="center"/>
          </w:tcPr>
          <w:p w:rsidR="0005778A" w:rsidRDefault="0005778A" w:rsidP="001E628B">
            <w:pPr>
              <w:jc w:val="center"/>
            </w:pPr>
            <w:r>
              <w:t>264°31'38"</w:t>
            </w:r>
          </w:p>
        </w:tc>
        <w:tc>
          <w:tcPr>
            <w:tcW w:w="0" w:type="auto"/>
            <w:vAlign w:val="center"/>
          </w:tcPr>
          <w:p w:rsidR="0005778A" w:rsidRDefault="0005778A" w:rsidP="001E628B">
            <w:pPr>
              <w:jc w:val="center"/>
            </w:pPr>
            <w:r>
              <w:t>1,68</w:t>
            </w:r>
          </w:p>
        </w:tc>
        <w:tc>
          <w:tcPr>
            <w:tcW w:w="0" w:type="auto"/>
            <w:vAlign w:val="center"/>
          </w:tcPr>
          <w:p w:rsidR="0005778A" w:rsidRDefault="0005778A" w:rsidP="001E628B">
            <w:pPr>
              <w:jc w:val="center"/>
            </w:pPr>
            <w:r>
              <w:t>446015,17</w:t>
            </w:r>
          </w:p>
        </w:tc>
        <w:tc>
          <w:tcPr>
            <w:tcW w:w="0" w:type="auto"/>
            <w:vAlign w:val="center"/>
          </w:tcPr>
          <w:p w:rsidR="0005778A" w:rsidRDefault="0005778A" w:rsidP="001E628B">
            <w:pPr>
              <w:jc w:val="center"/>
            </w:pPr>
            <w:r>
              <w:t>2224418,45</w:t>
            </w:r>
          </w:p>
        </w:tc>
      </w:tr>
      <w:tr w:rsidR="0005778A" w:rsidTr="001E628B">
        <w:trPr>
          <w:trHeight w:val="20"/>
        </w:trPr>
        <w:tc>
          <w:tcPr>
            <w:tcW w:w="0" w:type="auto"/>
            <w:vAlign w:val="center"/>
          </w:tcPr>
          <w:p w:rsidR="0005778A" w:rsidRDefault="0005778A" w:rsidP="001E628B">
            <w:pPr>
              <w:jc w:val="center"/>
            </w:pPr>
            <w:r>
              <w:t>2388</w:t>
            </w:r>
          </w:p>
        </w:tc>
        <w:tc>
          <w:tcPr>
            <w:tcW w:w="0" w:type="auto"/>
            <w:vAlign w:val="center"/>
          </w:tcPr>
          <w:p w:rsidR="0005778A" w:rsidRDefault="0005778A" w:rsidP="001E628B">
            <w:pPr>
              <w:jc w:val="center"/>
            </w:pPr>
            <w:r>
              <w:t>175°47'47"</w:t>
            </w:r>
          </w:p>
        </w:tc>
        <w:tc>
          <w:tcPr>
            <w:tcW w:w="0" w:type="auto"/>
            <w:vAlign w:val="center"/>
          </w:tcPr>
          <w:p w:rsidR="0005778A" w:rsidRDefault="0005778A" w:rsidP="001E628B">
            <w:pPr>
              <w:jc w:val="center"/>
            </w:pPr>
            <w:r>
              <w:t>170,8</w:t>
            </w:r>
          </w:p>
        </w:tc>
        <w:tc>
          <w:tcPr>
            <w:tcW w:w="0" w:type="auto"/>
            <w:vAlign w:val="center"/>
          </w:tcPr>
          <w:p w:rsidR="0005778A" w:rsidRDefault="0005778A" w:rsidP="001E628B">
            <w:pPr>
              <w:jc w:val="center"/>
            </w:pPr>
            <w:r>
              <w:t>446013,50</w:t>
            </w:r>
          </w:p>
        </w:tc>
        <w:tc>
          <w:tcPr>
            <w:tcW w:w="0" w:type="auto"/>
            <w:vAlign w:val="center"/>
          </w:tcPr>
          <w:p w:rsidR="0005778A" w:rsidRDefault="0005778A" w:rsidP="001E628B">
            <w:pPr>
              <w:jc w:val="center"/>
            </w:pPr>
            <w:r>
              <w:t>2224418,29</w:t>
            </w:r>
          </w:p>
        </w:tc>
      </w:tr>
      <w:tr w:rsidR="0005778A" w:rsidTr="001E628B">
        <w:trPr>
          <w:trHeight w:val="20"/>
        </w:trPr>
        <w:tc>
          <w:tcPr>
            <w:tcW w:w="0" w:type="auto"/>
            <w:vAlign w:val="center"/>
          </w:tcPr>
          <w:p w:rsidR="0005778A" w:rsidRDefault="0005778A" w:rsidP="001E628B">
            <w:pPr>
              <w:jc w:val="center"/>
            </w:pPr>
            <w:r>
              <w:t>2389</w:t>
            </w:r>
          </w:p>
        </w:tc>
        <w:tc>
          <w:tcPr>
            <w:tcW w:w="0" w:type="auto"/>
            <w:vAlign w:val="center"/>
          </w:tcPr>
          <w:p w:rsidR="0005778A" w:rsidRDefault="0005778A" w:rsidP="001E628B">
            <w:pPr>
              <w:jc w:val="center"/>
            </w:pPr>
            <w:r>
              <w:t>84°31'21"</w:t>
            </w:r>
          </w:p>
        </w:tc>
        <w:tc>
          <w:tcPr>
            <w:tcW w:w="0" w:type="auto"/>
            <w:vAlign w:val="center"/>
          </w:tcPr>
          <w:p w:rsidR="0005778A" w:rsidRDefault="0005778A" w:rsidP="001E628B">
            <w:pPr>
              <w:jc w:val="center"/>
            </w:pPr>
            <w:r>
              <w:t>1,47</w:t>
            </w:r>
          </w:p>
        </w:tc>
        <w:tc>
          <w:tcPr>
            <w:tcW w:w="0" w:type="auto"/>
            <w:vAlign w:val="center"/>
          </w:tcPr>
          <w:p w:rsidR="0005778A" w:rsidRDefault="0005778A" w:rsidP="001E628B">
            <w:pPr>
              <w:jc w:val="center"/>
            </w:pPr>
            <w:r>
              <w:t>446026,02</w:t>
            </w:r>
          </w:p>
        </w:tc>
        <w:tc>
          <w:tcPr>
            <w:tcW w:w="0" w:type="auto"/>
            <w:vAlign w:val="center"/>
          </w:tcPr>
          <w:p w:rsidR="0005778A" w:rsidRDefault="0005778A" w:rsidP="001E628B">
            <w:pPr>
              <w:jc w:val="center"/>
            </w:pPr>
            <w:r>
              <w:t>2224247,95</w:t>
            </w:r>
          </w:p>
        </w:tc>
      </w:tr>
      <w:tr w:rsidR="0005778A" w:rsidTr="001E628B">
        <w:trPr>
          <w:trHeight w:val="20"/>
        </w:trPr>
        <w:tc>
          <w:tcPr>
            <w:tcW w:w="0" w:type="auto"/>
            <w:vAlign w:val="center"/>
          </w:tcPr>
          <w:p w:rsidR="0005778A" w:rsidRDefault="0005778A" w:rsidP="001E628B">
            <w:pPr>
              <w:jc w:val="center"/>
            </w:pPr>
            <w:r>
              <w:t>2390</w:t>
            </w:r>
          </w:p>
        </w:tc>
        <w:tc>
          <w:tcPr>
            <w:tcW w:w="0" w:type="auto"/>
            <w:vAlign w:val="center"/>
          </w:tcPr>
          <w:p w:rsidR="0005778A" w:rsidRDefault="0005778A" w:rsidP="001E628B">
            <w:pPr>
              <w:jc w:val="center"/>
            </w:pPr>
            <w:r>
              <w:t>174°46'8"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446027,48</w:t>
            </w:r>
          </w:p>
        </w:tc>
        <w:tc>
          <w:tcPr>
            <w:tcW w:w="0" w:type="auto"/>
            <w:vAlign w:val="center"/>
          </w:tcPr>
          <w:p w:rsidR="0005778A" w:rsidRDefault="0005778A" w:rsidP="001E628B">
            <w:pPr>
              <w:jc w:val="center"/>
            </w:pPr>
            <w:r>
              <w:t>2224248,09</w:t>
            </w:r>
          </w:p>
        </w:tc>
      </w:tr>
      <w:tr w:rsidR="0005778A" w:rsidTr="001E628B">
        <w:trPr>
          <w:trHeight w:val="20"/>
        </w:trPr>
        <w:tc>
          <w:tcPr>
            <w:tcW w:w="0" w:type="auto"/>
            <w:vAlign w:val="center"/>
          </w:tcPr>
          <w:p w:rsidR="0005778A" w:rsidRDefault="0005778A" w:rsidP="001E628B">
            <w:pPr>
              <w:jc w:val="center"/>
            </w:pPr>
            <w:r>
              <w:t>2391</w:t>
            </w:r>
          </w:p>
        </w:tc>
        <w:tc>
          <w:tcPr>
            <w:tcW w:w="0" w:type="auto"/>
            <w:vAlign w:val="center"/>
          </w:tcPr>
          <w:p w:rsidR="0005778A" w:rsidRDefault="0005778A" w:rsidP="001E628B">
            <w:pPr>
              <w:jc w:val="center"/>
            </w:pPr>
            <w:r>
              <w:t>265°0'57"</w:t>
            </w:r>
          </w:p>
        </w:tc>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446028,77</w:t>
            </w:r>
          </w:p>
        </w:tc>
        <w:tc>
          <w:tcPr>
            <w:tcW w:w="0" w:type="auto"/>
            <w:vAlign w:val="center"/>
          </w:tcPr>
          <w:p w:rsidR="0005778A" w:rsidRDefault="0005778A" w:rsidP="001E628B">
            <w:pPr>
              <w:jc w:val="center"/>
            </w:pPr>
            <w:r>
              <w:t>2224234,00</w:t>
            </w:r>
          </w:p>
        </w:tc>
      </w:tr>
      <w:tr w:rsidR="0005778A" w:rsidTr="001E628B">
        <w:trPr>
          <w:trHeight w:val="20"/>
        </w:trPr>
        <w:tc>
          <w:tcPr>
            <w:tcW w:w="0" w:type="auto"/>
            <w:vAlign w:val="center"/>
          </w:tcPr>
          <w:p w:rsidR="0005778A" w:rsidRDefault="0005778A" w:rsidP="001E628B">
            <w:pPr>
              <w:jc w:val="center"/>
            </w:pPr>
            <w:r>
              <w:t>2392</w:t>
            </w:r>
          </w:p>
        </w:tc>
        <w:tc>
          <w:tcPr>
            <w:tcW w:w="0" w:type="auto"/>
            <w:vAlign w:val="center"/>
          </w:tcPr>
          <w:p w:rsidR="0005778A" w:rsidRDefault="0005778A" w:rsidP="001E628B">
            <w:pPr>
              <w:jc w:val="center"/>
            </w:pPr>
            <w:r>
              <w:t>175°47'37"</w:t>
            </w:r>
          </w:p>
        </w:tc>
        <w:tc>
          <w:tcPr>
            <w:tcW w:w="0" w:type="auto"/>
            <w:vAlign w:val="center"/>
          </w:tcPr>
          <w:p w:rsidR="0005778A" w:rsidRDefault="0005778A" w:rsidP="001E628B">
            <w:pPr>
              <w:jc w:val="center"/>
            </w:pPr>
            <w:r>
              <w:t>170,83</w:t>
            </w:r>
          </w:p>
        </w:tc>
        <w:tc>
          <w:tcPr>
            <w:tcW w:w="0" w:type="auto"/>
            <w:vAlign w:val="center"/>
          </w:tcPr>
          <w:p w:rsidR="0005778A" w:rsidRDefault="0005778A" w:rsidP="001E628B">
            <w:pPr>
              <w:jc w:val="center"/>
            </w:pPr>
            <w:r>
              <w:t>446027,05</w:t>
            </w:r>
          </w:p>
        </w:tc>
        <w:tc>
          <w:tcPr>
            <w:tcW w:w="0" w:type="auto"/>
            <w:vAlign w:val="center"/>
          </w:tcPr>
          <w:p w:rsidR="0005778A" w:rsidRDefault="0005778A" w:rsidP="001E628B">
            <w:pPr>
              <w:jc w:val="center"/>
            </w:pPr>
            <w:r>
              <w:t>2224233,85</w:t>
            </w:r>
          </w:p>
        </w:tc>
      </w:tr>
      <w:tr w:rsidR="0005778A" w:rsidTr="001E628B">
        <w:trPr>
          <w:trHeight w:val="20"/>
        </w:trPr>
        <w:tc>
          <w:tcPr>
            <w:tcW w:w="0" w:type="auto"/>
            <w:vAlign w:val="center"/>
          </w:tcPr>
          <w:p w:rsidR="0005778A" w:rsidRDefault="0005778A" w:rsidP="001E628B">
            <w:pPr>
              <w:jc w:val="center"/>
            </w:pPr>
            <w:r>
              <w:t>2393</w:t>
            </w:r>
          </w:p>
        </w:tc>
        <w:tc>
          <w:tcPr>
            <w:tcW w:w="0" w:type="auto"/>
            <w:vAlign w:val="center"/>
          </w:tcPr>
          <w:p w:rsidR="0005778A" w:rsidRDefault="0005778A" w:rsidP="001E628B">
            <w:pPr>
              <w:jc w:val="center"/>
            </w:pPr>
            <w:r>
              <w:t>85°2'48"</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446039,58</w:t>
            </w:r>
          </w:p>
        </w:tc>
        <w:tc>
          <w:tcPr>
            <w:tcW w:w="0" w:type="auto"/>
            <w:vAlign w:val="center"/>
          </w:tcPr>
          <w:p w:rsidR="0005778A" w:rsidRDefault="0005778A" w:rsidP="001E628B">
            <w:pPr>
              <w:jc w:val="center"/>
            </w:pPr>
            <w:r>
              <w:t>2224063,48</w:t>
            </w:r>
          </w:p>
        </w:tc>
      </w:tr>
      <w:tr w:rsidR="0005778A" w:rsidTr="001E628B">
        <w:trPr>
          <w:trHeight w:val="20"/>
        </w:trPr>
        <w:tc>
          <w:tcPr>
            <w:tcW w:w="0" w:type="auto"/>
            <w:vAlign w:val="center"/>
          </w:tcPr>
          <w:p w:rsidR="0005778A" w:rsidRDefault="0005778A" w:rsidP="001E628B">
            <w:pPr>
              <w:jc w:val="center"/>
            </w:pPr>
            <w:r>
              <w:t>2394</w:t>
            </w:r>
          </w:p>
        </w:tc>
        <w:tc>
          <w:tcPr>
            <w:tcW w:w="0" w:type="auto"/>
            <w:vAlign w:val="center"/>
          </w:tcPr>
          <w:p w:rsidR="0005778A" w:rsidRDefault="0005778A" w:rsidP="001E628B">
            <w:pPr>
              <w:jc w:val="center"/>
            </w:pPr>
            <w:r>
              <w:t>174°50'58"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446041,08</w:t>
            </w:r>
          </w:p>
        </w:tc>
        <w:tc>
          <w:tcPr>
            <w:tcW w:w="0" w:type="auto"/>
            <w:vAlign w:val="center"/>
          </w:tcPr>
          <w:p w:rsidR="0005778A" w:rsidRDefault="0005778A" w:rsidP="001E628B">
            <w:pPr>
              <w:jc w:val="center"/>
            </w:pPr>
            <w:r>
              <w:t>2224063,61</w:t>
            </w:r>
          </w:p>
        </w:tc>
      </w:tr>
      <w:tr w:rsidR="0005778A" w:rsidTr="001E628B">
        <w:trPr>
          <w:trHeight w:val="20"/>
        </w:trPr>
        <w:tc>
          <w:tcPr>
            <w:tcW w:w="0" w:type="auto"/>
            <w:vAlign w:val="center"/>
          </w:tcPr>
          <w:p w:rsidR="0005778A" w:rsidRDefault="0005778A" w:rsidP="001E628B">
            <w:pPr>
              <w:jc w:val="center"/>
            </w:pPr>
            <w:r>
              <w:t>2395</w:t>
            </w:r>
          </w:p>
        </w:tc>
        <w:tc>
          <w:tcPr>
            <w:tcW w:w="0" w:type="auto"/>
            <w:vAlign w:val="center"/>
          </w:tcPr>
          <w:p w:rsidR="0005778A" w:rsidRDefault="0005778A" w:rsidP="001E628B">
            <w:pPr>
              <w:jc w:val="center"/>
            </w:pPr>
            <w:r>
              <w:t>265°0'57"</w:t>
            </w:r>
          </w:p>
        </w:tc>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446042,35</w:t>
            </w:r>
          </w:p>
        </w:tc>
        <w:tc>
          <w:tcPr>
            <w:tcW w:w="0" w:type="auto"/>
            <w:vAlign w:val="center"/>
          </w:tcPr>
          <w:p w:rsidR="0005778A" w:rsidRDefault="0005778A" w:rsidP="001E628B">
            <w:pPr>
              <w:jc w:val="center"/>
            </w:pPr>
            <w:r>
              <w:t>2224049,52</w:t>
            </w:r>
          </w:p>
        </w:tc>
      </w:tr>
      <w:tr w:rsidR="0005778A" w:rsidTr="001E628B">
        <w:trPr>
          <w:trHeight w:val="20"/>
        </w:trPr>
        <w:tc>
          <w:tcPr>
            <w:tcW w:w="0" w:type="auto"/>
            <w:vAlign w:val="center"/>
          </w:tcPr>
          <w:p w:rsidR="0005778A" w:rsidRDefault="0005778A" w:rsidP="001E628B">
            <w:pPr>
              <w:jc w:val="center"/>
            </w:pPr>
            <w:r>
              <w:t>2396</w:t>
            </w:r>
          </w:p>
        </w:tc>
        <w:tc>
          <w:tcPr>
            <w:tcW w:w="0" w:type="auto"/>
            <w:vAlign w:val="center"/>
          </w:tcPr>
          <w:p w:rsidR="0005778A" w:rsidRDefault="0005778A" w:rsidP="001E628B">
            <w:pPr>
              <w:jc w:val="center"/>
            </w:pPr>
            <w:r>
              <w:t>175°48'12"</w:t>
            </w:r>
          </w:p>
        </w:tc>
        <w:tc>
          <w:tcPr>
            <w:tcW w:w="0" w:type="auto"/>
            <w:vAlign w:val="center"/>
          </w:tcPr>
          <w:p w:rsidR="0005778A" w:rsidRDefault="0005778A" w:rsidP="001E628B">
            <w:pPr>
              <w:jc w:val="center"/>
            </w:pPr>
            <w:r>
              <w:t>169,99</w:t>
            </w:r>
          </w:p>
        </w:tc>
        <w:tc>
          <w:tcPr>
            <w:tcW w:w="0" w:type="auto"/>
            <w:vAlign w:val="center"/>
          </w:tcPr>
          <w:p w:rsidR="0005778A" w:rsidRDefault="0005778A" w:rsidP="001E628B">
            <w:pPr>
              <w:jc w:val="center"/>
            </w:pPr>
            <w:r>
              <w:t>446040,63</w:t>
            </w:r>
          </w:p>
        </w:tc>
        <w:tc>
          <w:tcPr>
            <w:tcW w:w="0" w:type="auto"/>
            <w:vAlign w:val="center"/>
          </w:tcPr>
          <w:p w:rsidR="0005778A" w:rsidRDefault="0005778A" w:rsidP="001E628B">
            <w:pPr>
              <w:jc w:val="center"/>
            </w:pPr>
            <w:r>
              <w:t>2224049,37</w:t>
            </w:r>
          </w:p>
        </w:tc>
      </w:tr>
      <w:tr w:rsidR="0005778A" w:rsidTr="001E628B">
        <w:trPr>
          <w:trHeight w:val="20"/>
        </w:trPr>
        <w:tc>
          <w:tcPr>
            <w:tcW w:w="0" w:type="auto"/>
            <w:vAlign w:val="center"/>
          </w:tcPr>
          <w:p w:rsidR="0005778A" w:rsidRDefault="0005778A" w:rsidP="001E628B">
            <w:pPr>
              <w:jc w:val="center"/>
            </w:pPr>
            <w:r>
              <w:t>2397</w:t>
            </w:r>
          </w:p>
        </w:tc>
        <w:tc>
          <w:tcPr>
            <w:tcW w:w="0" w:type="auto"/>
            <w:vAlign w:val="center"/>
          </w:tcPr>
          <w:p w:rsidR="0005778A" w:rsidRDefault="0005778A" w:rsidP="001E628B">
            <w:pPr>
              <w:jc w:val="center"/>
            </w:pPr>
            <w:r>
              <w:t>87°55'48"</w:t>
            </w:r>
          </w:p>
        </w:tc>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446053,07</w:t>
            </w:r>
          </w:p>
        </w:tc>
        <w:tc>
          <w:tcPr>
            <w:tcW w:w="0" w:type="auto"/>
            <w:vAlign w:val="center"/>
          </w:tcPr>
          <w:p w:rsidR="0005778A" w:rsidRDefault="0005778A" w:rsidP="001E628B">
            <w:pPr>
              <w:jc w:val="center"/>
            </w:pPr>
            <w:r>
              <w:t>2223879,84</w:t>
            </w:r>
          </w:p>
        </w:tc>
      </w:tr>
      <w:tr w:rsidR="0005778A" w:rsidTr="001E628B">
        <w:trPr>
          <w:trHeight w:val="20"/>
        </w:trPr>
        <w:tc>
          <w:tcPr>
            <w:tcW w:w="0" w:type="auto"/>
            <w:vAlign w:val="center"/>
          </w:tcPr>
          <w:p w:rsidR="0005778A" w:rsidRDefault="0005778A" w:rsidP="001E628B">
            <w:pPr>
              <w:jc w:val="center"/>
            </w:pPr>
            <w:r>
              <w:t>2398</w:t>
            </w:r>
          </w:p>
        </w:tc>
        <w:tc>
          <w:tcPr>
            <w:tcW w:w="0" w:type="auto"/>
            <w:vAlign w:val="center"/>
          </w:tcPr>
          <w:p w:rsidR="0005778A" w:rsidRDefault="0005778A" w:rsidP="001E628B">
            <w:pPr>
              <w:jc w:val="center"/>
            </w:pPr>
            <w:r>
              <w:t>177°36'32"</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446054,73</w:t>
            </w:r>
          </w:p>
        </w:tc>
        <w:tc>
          <w:tcPr>
            <w:tcW w:w="0" w:type="auto"/>
            <w:vAlign w:val="center"/>
          </w:tcPr>
          <w:p w:rsidR="0005778A" w:rsidRDefault="0005778A" w:rsidP="001E628B">
            <w:pPr>
              <w:jc w:val="center"/>
            </w:pPr>
            <w:r>
              <w:t>2223879,90</w:t>
            </w:r>
          </w:p>
        </w:tc>
      </w:tr>
      <w:tr w:rsidR="0005778A" w:rsidTr="001E628B">
        <w:trPr>
          <w:trHeight w:val="20"/>
        </w:trPr>
        <w:tc>
          <w:tcPr>
            <w:tcW w:w="0" w:type="auto"/>
            <w:vAlign w:val="center"/>
          </w:tcPr>
          <w:p w:rsidR="0005778A" w:rsidRDefault="0005778A" w:rsidP="001E628B">
            <w:pPr>
              <w:jc w:val="center"/>
            </w:pPr>
            <w:r>
              <w:lastRenderedPageBreak/>
              <w:t>2399</w:t>
            </w:r>
          </w:p>
        </w:tc>
        <w:tc>
          <w:tcPr>
            <w:tcW w:w="0" w:type="auto"/>
            <w:vAlign w:val="center"/>
          </w:tcPr>
          <w:p w:rsidR="0005778A" w:rsidRDefault="0005778A" w:rsidP="001E628B">
            <w:pPr>
              <w:jc w:val="center"/>
            </w:pPr>
            <w:r>
              <w:t>267°36'51"</w:t>
            </w:r>
          </w:p>
        </w:tc>
        <w:tc>
          <w:tcPr>
            <w:tcW w:w="0" w:type="auto"/>
            <w:vAlign w:val="center"/>
          </w:tcPr>
          <w:p w:rsidR="0005778A" w:rsidRDefault="0005778A" w:rsidP="001E628B">
            <w:pPr>
              <w:jc w:val="center"/>
            </w:pPr>
            <w:r>
              <w:t>1,2</w:t>
            </w:r>
          </w:p>
        </w:tc>
        <w:tc>
          <w:tcPr>
            <w:tcW w:w="0" w:type="auto"/>
            <w:vAlign w:val="center"/>
          </w:tcPr>
          <w:p w:rsidR="0005778A" w:rsidRDefault="0005778A" w:rsidP="001E628B">
            <w:pPr>
              <w:jc w:val="center"/>
            </w:pPr>
            <w:r>
              <w:t>446055,32</w:t>
            </w:r>
          </w:p>
        </w:tc>
        <w:tc>
          <w:tcPr>
            <w:tcW w:w="0" w:type="auto"/>
            <w:vAlign w:val="center"/>
          </w:tcPr>
          <w:p w:rsidR="0005778A" w:rsidRDefault="0005778A" w:rsidP="001E628B">
            <w:pPr>
              <w:jc w:val="center"/>
            </w:pPr>
            <w:r>
              <w:t>2223865,77</w:t>
            </w:r>
          </w:p>
        </w:tc>
      </w:tr>
      <w:tr w:rsidR="0005778A" w:rsidTr="001E628B">
        <w:trPr>
          <w:trHeight w:val="20"/>
        </w:trPr>
        <w:tc>
          <w:tcPr>
            <w:tcW w:w="0" w:type="auto"/>
            <w:vAlign w:val="center"/>
          </w:tcPr>
          <w:p w:rsidR="0005778A" w:rsidRDefault="0005778A" w:rsidP="001E628B">
            <w:pPr>
              <w:jc w:val="center"/>
            </w:pPr>
            <w:r>
              <w:t>2400</w:t>
            </w:r>
          </w:p>
        </w:tc>
        <w:tc>
          <w:tcPr>
            <w:tcW w:w="0" w:type="auto"/>
            <w:vAlign w:val="center"/>
          </w:tcPr>
          <w:p w:rsidR="0005778A" w:rsidRDefault="0005778A" w:rsidP="001E628B">
            <w:pPr>
              <w:jc w:val="center"/>
            </w:pPr>
            <w:r>
              <w:t>175°47'59"</w:t>
            </w:r>
          </w:p>
        </w:tc>
        <w:tc>
          <w:tcPr>
            <w:tcW w:w="0" w:type="auto"/>
            <w:vAlign w:val="center"/>
          </w:tcPr>
          <w:p w:rsidR="0005778A" w:rsidRDefault="0005778A" w:rsidP="001E628B">
            <w:pPr>
              <w:jc w:val="center"/>
            </w:pPr>
            <w:r>
              <w:t>171,89</w:t>
            </w:r>
          </w:p>
        </w:tc>
        <w:tc>
          <w:tcPr>
            <w:tcW w:w="0" w:type="auto"/>
            <w:vAlign w:val="center"/>
          </w:tcPr>
          <w:p w:rsidR="0005778A" w:rsidRDefault="0005778A" w:rsidP="001E628B">
            <w:pPr>
              <w:jc w:val="center"/>
            </w:pPr>
            <w:r>
              <w:t>446054,12</w:t>
            </w:r>
          </w:p>
        </w:tc>
        <w:tc>
          <w:tcPr>
            <w:tcW w:w="0" w:type="auto"/>
            <w:vAlign w:val="center"/>
          </w:tcPr>
          <w:p w:rsidR="0005778A" w:rsidRDefault="0005778A" w:rsidP="001E628B">
            <w:pPr>
              <w:jc w:val="center"/>
            </w:pPr>
            <w:r>
              <w:t>2223865,72</w:t>
            </w:r>
          </w:p>
        </w:tc>
      </w:tr>
      <w:tr w:rsidR="0005778A" w:rsidTr="001E628B">
        <w:trPr>
          <w:trHeight w:val="20"/>
        </w:trPr>
        <w:tc>
          <w:tcPr>
            <w:tcW w:w="0" w:type="auto"/>
            <w:vAlign w:val="center"/>
          </w:tcPr>
          <w:p w:rsidR="0005778A" w:rsidRDefault="0005778A" w:rsidP="001E628B">
            <w:pPr>
              <w:jc w:val="center"/>
            </w:pPr>
            <w:r>
              <w:t>2401</w:t>
            </w:r>
          </w:p>
        </w:tc>
        <w:tc>
          <w:tcPr>
            <w:tcW w:w="0" w:type="auto"/>
            <w:vAlign w:val="center"/>
          </w:tcPr>
          <w:p w:rsidR="0005778A" w:rsidRDefault="0005778A" w:rsidP="001E628B">
            <w:pPr>
              <w:jc w:val="center"/>
            </w:pPr>
            <w:r>
              <w:t>87°36'6"</w:t>
            </w:r>
          </w:p>
        </w:tc>
        <w:tc>
          <w:tcPr>
            <w:tcW w:w="0" w:type="auto"/>
            <w:vAlign w:val="center"/>
          </w:tcPr>
          <w:p w:rsidR="0005778A" w:rsidRDefault="0005778A" w:rsidP="001E628B">
            <w:pPr>
              <w:jc w:val="center"/>
            </w:pPr>
            <w:r>
              <w:t>1,91</w:t>
            </w:r>
          </w:p>
        </w:tc>
        <w:tc>
          <w:tcPr>
            <w:tcW w:w="0" w:type="auto"/>
            <w:vAlign w:val="center"/>
          </w:tcPr>
          <w:p w:rsidR="0005778A" w:rsidRDefault="0005778A" w:rsidP="001E628B">
            <w:pPr>
              <w:jc w:val="center"/>
            </w:pPr>
            <w:r>
              <w:t>446066,71</w:t>
            </w:r>
          </w:p>
        </w:tc>
        <w:tc>
          <w:tcPr>
            <w:tcW w:w="0" w:type="auto"/>
            <w:vAlign w:val="center"/>
          </w:tcPr>
          <w:p w:rsidR="0005778A" w:rsidRDefault="0005778A" w:rsidP="001E628B">
            <w:pPr>
              <w:jc w:val="center"/>
            </w:pPr>
            <w:r>
              <w:t>2223694,29</w:t>
            </w:r>
          </w:p>
        </w:tc>
      </w:tr>
      <w:tr w:rsidR="0005778A" w:rsidTr="001E628B">
        <w:trPr>
          <w:trHeight w:val="20"/>
        </w:trPr>
        <w:tc>
          <w:tcPr>
            <w:tcW w:w="0" w:type="auto"/>
            <w:vAlign w:val="center"/>
          </w:tcPr>
          <w:p w:rsidR="0005778A" w:rsidRDefault="0005778A" w:rsidP="001E628B">
            <w:pPr>
              <w:jc w:val="center"/>
            </w:pPr>
            <w:r>
              <w:t>2402</w:t>
            </w:r>
          </w:p>
        </w:tc>
        <w:tc>
          <w:tcPr>
            <w:tcW w:w="0" w:type="auto"/>
            <w:vAlign w:val="center"/>
          </w:tcPr>
          <w:p w:rsidR="0005778A" w:rsidRDefault="0005778A" w:rsidP="001E628B">
            <w:pPr>
              <w:jc w:val="center"/>
            </w:pPr>
            <w:r>
              <w:t>177°38'58"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446068,62</w:t>
            </w:r>
          </w:p>
        </w:tc>
        <w:tc>
          <w:tcPr>
            <w:tcW w:w="0" w:type="auto"/>
            <w:vAlign w:val="center"/>
          </w:tcPr>
          <w:p w:rsidR="0005778A" w:rsidRDefault="0005778A" w:rsidP="001E628B">
            <w:pPr>
              <w:jc w:val="center"/>
            </w:pPr>
            <w:r>
              <w:t>2223694,37</w:t>
            </w:r>
          </w:p>
        </w:tc>
      </w:tr>
      <w:tr w:rsidR="0005778A" w:rsidTr="001E628B">
        <w:trPr>
          <w:trHeight w:val="20"/>
        </w:trPr>
        <w:tc>
          <w:tcPr>
            <w:tcW w:w="0" w:type="auto"/>
            <w:vAlign w:val="center"/>
          </w:tcPr>
          <w:p w:rsidR="0005778A" w:rsidRDefault="0005778A" w:rsidP="001E628B">
            <w:pPr>
              <w:jc w:val="center"/>
            </w:pPr>
            <w:r>
              <w:t>2403</w:t>
            </w:r>
          </w:p>
        </w:tc>
        <w:tc>
          <w:tcPr>
            <w:tcW w:w="0" w:type="auto"/>
            <w:vAlign w:val="center"/>
          </w:tcPr>
          <w:p w:rsidR="0005778A" w:rsidRDefault="0005778A" w:rsidP="001E628B">
            <w:pPr>
              <w:jc w:val="center"/>
            </w:pPr>
            <w:r>
              <w:t>267°37'50"</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446069,20</w:t>
            </w:r>
          </w:p>
        </w:tc>
        <w:tc>
          <w:tcPr>
            <w:tcW w:w="0" w:type="auto"/>
            <w:vAlign w:val="center"/>
          </w:tcPr>
          <w:p w:rsidR="0005778A" w:rsidRDefault="0005778A" w:rsidP="001E628B">
            <w:pPr>
              <w:jc w:val="center"/>
            </w:pPr>
            <w:r>
              <w:t>2223680,24</w:t>
            </w:r>
          </w:p>
        </w:tc>
      </w:tr>
      <w:tr w:rsidR="0005778A" w:rsidTr="001E628B">
        <w:trPr>
          <w:trHeight w:val="20"/>
        </w:trPr>
        <w:tc>
          <w:tcPr>
            <w:tcW w:w="0" w:type="auto"/>
            <w:vAlign w:val="center"/>
          </w:tcPr>
          <w:p w:rsidR="0005778A" w:rsidRDefault="0005778A" w:rsidP="001E628B">
            <w:pPr>
              <w:jc w:val="center"/>
            </w:pPr>
            <w:r>
              <w:t>2404</w:t>
            </w:r>
          </w:p>
        </w:tc>
        <w:tc>
          <w:tcPr>
            <w:tcW w:w="0" w:type="auto"/>
            <w:vAlign w:val="center"/>
          </w:tcPr>
          <w:p w:rsidR="0005778A" w:rsidRDefault="0005778A" w:rsidP="001E628B">
            <w:pPr>
              <w:jc w:val="center"/>
            </w:pPr>
            <w:r>
              <w:t>175°47'52"</w:t>
            </w:r>
          </w:p>
        </w:tc>
        <w:tc>
          <w:tcPr>
            <w:tcW w:w="0" w:type="auto"/>
            <w:vAlign w:val="center"/>
          </w:tcPr>
          <w:p w:rsidR="0005778A" w:rsidRDefault="0005778A" w:rsidP="001E628B">
            <w:pPr>
              <w:jc w:val="center"/>
            </w:pPr>
            <w:r>
              <w:t>154,9</w:t>
            </w:r>
          </w:p>
        </w:tc>
        <w:tc>
          <w:tcPr>
            <w:tcW w:w="0" w:type="auto"/>
            <w:vAlign w:val="center"/>
          </w:tcPr>
          <w:p w:rsidR="0005778A" w:rsidRDefault="0005778A" w:rsidP="001E628B">
            <w:pPr>
              <w:jc w:val="center"/>
            </w:pPr>
            <w:r>
              <w:t>446067,75</w:t>
            </w:r>
          </w:p>
        </w:tc>
        <w:tc>
          <w:tcPr>
            <w:tcW w:w="0" w:type="auto"/>
            <w:vAlign w:val="center"/>
          </w:tcPr>
          <w:p w:rsidR="0005778A" w:rsidRDefault="0005778A" w:rsidP="001E628B">
            <w:pPr>
              <w:jc w:val="center"/>
            </w:pPr>
            <w:r>
              <w:t>2223680,18</w:t>
            </w:r>
          </w:p>
        </w:tc>
      </w:tr>
      <w:tr w:rsidR="0005778A" w:rsidTr="001E628B">
        <w:trPr>
          <w:trHeight w:val="20"/>
        </w:trPr>
        <w:tc>
          <w:tcPr>
            <w:tcW w:w="0" w:type="auto"/>
            <w:vAlign w:val="center"/>
          </w:tcPr>
          <w:p w:rsidR="0005778A" w:rsidRDefault="0005778A" w:rsidP="001E628B">
            <w:pPr>
              <w:jc w:val="center"/>
            </w:pPr>
            <w:r>
              <w:t>2405</w:t>
            </w:r>
          </w:p>
        </w:tc>
        <w:tc>
          <w:tcPr>
            <w:tcW w:w="0" w:type="auto"/>
            <w:vAlign w:val="center"/>
          </w:tcPr>
          <w:p w:rsidR="0005778A" w:rsidRDefault="0005778A" w:rsidP="001E628B">
            <w:pPr>
              <w:jc w:val="center"/>
            </w:pPr>
            <w:r>
              <w:t>87°14'27"</w:t>
            </w:r>
          </w:p>
        </w:tc>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446079,10</w:t>
            </w:r>
          </w:p>
        </w:tc>
        <w:tc>
          <w:tcPr>
            <w:tcW w:w="0" w:type="auto"/>
            <w:vAlign w:val="center"/>
          </w:tcPr>
          <w:p w:rsidR="0005778A" w:rsidRDefault="0005778A" w:rsidP="001E628B">
            <w:pPr>
              <w:jc w:val="center"/>
            </w:pPr>
            <w:r>
              <w:t>2223525,70</w:t>
            </w:r>
          </w:p>
        </w:tc>
      </w:tr>
      <w:tr w:rsidR="0005778A" w:rsidTr="001E628B">
        <w:trPr>
          <w:trHeight w:val="20"/>
        </w:trPr>
        <w:tc>
          <w:tcPr>
            <w:tcW w:w="0" w:type="auto"/>
            <w:vAlign w:val="center"/>
          </w:tcPr>
          <w:p w:rsidR="0005778A" w:rsidRDefault="0005778A" w:rsidP="001E628B">
            <w:pPr>
              <w:jc w:val="center"/>
            </w:pPr>
            <w:r>
              <w:t>2406</w:t>
            </w:r>
          </w:p>
        </w:tc>
        <w:tc>
          <w:tcPr>
            <w:tcW w:w="0" w:type="auto"/>
            <w:vAlign w:val="center"/>
          </w:tcPr>
          <w:p w:rsidR="0005778A" w:rsidRDefault="0005778A" w:rsidP="001E628B">
            <w:pPr>
              <w:jc w:val="center"/>
            </w:pPr>
            <w:r>
              <w:t>177°34'0"</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446080,76</w:t>
            </w:r>
          </w:p>
        </w:tc>
        <w:tc>
          <w:tcPr>
            <w:tcW w:w="0" w:type="auto"/>
            <w:vAlign w:val="center"/>
          </w:tcPr>
          <w:p w:rsidR="0005778A" w:rsidRDefault="0005778A" w:rsidP="001E628B">
            <w:pPr>
              <w:jc w:val="center"/>
            </w:pPr>
            <w:r>
              <w:t>2223525,78</w:t>
            </w:r>
          </w:p>
        </w:tc>
      </w:tr>
      <w:tr w:rsidR="0005778A" w:rsidTr="001E628B">
        <w:trPr>
          <w:trHeight w:val="20"/>
        </w:trPr>
        <w:tc>
          <w:tcPr>
            <w:tcW w:w="0" w:type="auto"/>
            <w:vAlign w:val="center"/>
          </w:tcPr>
          <w:p w:rsidR="0005778A" w:rsidRDefault="0005778A" w:rsidP="001E628B">
            <w:pPr>
              <w:jc w:val="center"/>
            </w:pPr>
            <w:r>
              <w:t>2407</w:t>
            </w:r>
          </w:p>
        </w:tc>
        <w:tc>
          <w:tcPr>
            <w:tcW w:w="0" w:type="auto"/>
            <w:vAlign w:val="center"/>
          </w:tcPr>
          <w:p w:rsidR="0005778A" w:rsidRDefault="0005778A" w:rsidP="001E628B">
            <w:pPr>
              <w:jc w:val="center"/>
            </w:pPr>
            <w:r>
              <w:t>267°11'4"</w:t>
            </w:r>
          </w:p>
        </w:tc>
        <w:tc>
          <w:tcPr>
            <w:tcW w:w="0" w:type="auto"/>
            <w:vAlign w:val="center"/>
          </w:tcPr>
          <w:p w:rsidR="0005778A" w:rsidRDefault="0005778A" w:rsidP="001E628B">
            <w:pPr>
              <w:jc w:val="center"/>
            </w:pPr>
            <w:r>
              <w:t>1,22</w:t>
            </w:r>
          </w:p>
        </w:tc>
        <w:tc>
          <w:tcPr>
            <w:tcW w:w="0" w:type="auto"/>
            <w:vAlign w:val="center"/>
          </w:tcPr>
          <w:p w:rsidR="0005778A" w:rsidRDefault="0005778A" w:rsidP="001E628B">
            <w:pPr>
              <w:jc w:val="center"/>
            </w:pPr>
            <w:r>
              <w:t>446081,36</w:t>
            </w:r>
          </w:p>
        </w:tc>
        <w:tc>
          <w:tcPr>
            <w:tcW w:w="0" w:type="auto"/>
            <w:vAlign w:val="center"/>
          </w:tcPr>
          <w:p w:rsidR="0005778A" w:rsidRDefault="0005778A" w:rsidP="001E628B">
            <w:pPr>
              <w:jc w:val="center"/>
            </w:pPr>
            <w:r>
              <w:t>2223511,66</w:t>
            </w:r>
          </w:p>
        </w:tc>
      </w:tr>
      <w:tr w:rsidR="0005778A" w:rsidTr="001E628B">
        <w:trPr>
          <w:trHeight w:val="20"/>
        </w:trPr>
        <w:tc>
          <w:tcPr>
            <w:tcW w:w="0" w:type="auto"/>
            <w:vAlign w:val="center"/>
          </w:tcPr>
          <w:p w:rsidR="0005778A" w:rsidRDefault="0005778A" w:rsidP="001E628B">
            <w:pPr>
              <w:jc w:val="center"/>
            </w:pPr>
            <w:r>
              <w:t>2408</w:t>
            </w:r>
          </w:p>
        </w:tc>
        <w:tc>
          <w:tcPr>
            <w:tcW w:w="0" w:type="auto"/>
            <w:vAlign w:val="center"/>
          </w:tcPr>
          <w:p w:rsidR="0005778A" w:rsidRDefault="0005778A" w:rsidP="001E628B">
            <w:pPr>
              <w:jc w:val="center"/>
            </w:pPr>
            <w:r>
              <w:t>175°47'37"</w:t>
            </w:r>
          </w:p>
        </w:tc>
        <w:tc>
          <w:tcPr>
            <w:tcW w:w="0" w:type="auto"/>
            <w:vAlign w:val="center"/>
          </w:tcPr>
          <w:p w:rsidR="0005778A" w:rsidRDefault="0005778A" w:rsidP="001E628B">
            <w:pPr>
              <w:jc w:val="center"/>
            </w:pPr>
            <w:r>
              <w:t>170,83</w:t>
            </w:r>
          </w:p>
        </w:tc>
        <w:tc>
          <w:tcPr>
            <w:tcW w:w="0" w:type="auto"/>
            <w:vAlign w:val="center"/>
          </w:tcPr>
          <w:p w:rsidR="0005778A" w:rsidRDefault="0005778A" w:rsidP="001E628B">
            <w:pPr>
              <w:jc w:val="center"/>
            </w:pPr>
            <w:r>
              <w:t>446080,14</w:t>
            </w:r>
          </w:p>
        </w:tc>
        <w:tc>
          <w:tcPr>
            <w:tcW w:w="0" w:type="auto"/>
            <w:vAlign w:val="center"/>
          </w:tcPr>
          <w:p w:rsidR="0005778A" w:rsidRDefault="0005778A" w:rsidP="001E628B">
            <w:pPr>
              <w:jc w:val="center"/>
            </w:pPr>
            <w:r>
              <w:t>2223511,60</w:t>
            </w:r>
          </w:p>
        </w:tc>
      </w:tr>
      <w:tr w:rsidR="0005778A" w:rsidTr="001E628B">
        <w:trPr>
          <w:trHeight w:val="20"/>
        </w:trPr>
        <w:tc>
          <w:tcPr>
            <w:tcW w:w="0" w:type="auto"/>
            <w:vAlign w:val="center"/>
          </w:tcPr>
          <w:p w:rsidR="0005778A" w:rsidRDefault="0005778A" w:rsidP="001E628B">
            <w:pPr>
              <w:jc w:val="center"/>
            </w:pPr>
            <w:r>
              <w:t>2409</w:t>
            </w:r>
          </w:p>
        </w:tc>
        <w:tc>
          <w:tcPr>
            <w:tcW w:w="0" w:type="auto"/>
            <w:vAlign w:val="center"/>
          </w:tcPr>
          <w:p w:rsidR="0005778A" w:rsidRDefault="0005778A" w:rsidP="001E628B">
            <w:pPr>
              <w:jc w:val="center"/>
            </w:pPr>
            <w:r>
              <w:t>87°44'7"</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446092,67</w:t>
            </w:r>
          </w:p>
        </w:tc>
        <w:tc>
          <w:tcPr>
            <w:tcW w:w="0" w:type="auto"/>
            <w:vAlign w:val="center"/>
          </w:tcPr>
          <w:p w:rsidR="0005778A" w:rsidRDefault="0005778A" w:rsidP="001E628B">
            <w:pPr>
              <w:jc w:val="center"/>
            </w:pPr>
            <w:r>
              <w:t>2223341,23</w:t>
            </w:r>
          </w:p>
        </w:tc>
      </w:tr>
      <w:tr w:rsidR="0005778A" w:rsidTr="001E628B">
        <w:trPr>
          <w:trHeight w:val="20"/>
        </w:trPr>
        <w:tc>
          <w:tcPr>
            <w:tcW w:w="0" w:type="auto"/>
            <w:vAlign w:val="center"/>
          </w:tcPr>
          <w:p w:rsidR="0005778A" w:rsidRDefault="0005778A" w:rsidP="001E628B">
            <w:pPr>
              <w:jc w:val="center"/>
            </w:pPr>
            <w:r>
              <w:t>2410</w:t>
            </w:r>
          </w:p>
        </w:tc>
        <w:tc>
          <w:tcPr>
            <w:tcW w:w="0" w:type="auto"/>
            <w:vAlign w:val="center"/>
          </w:tcPr>
          <w:p w:rsidR="0005778A" w:rsidRDefault="0005778A" w:rsidP="001E628B">
            <w:pPr>
              <w:jc w:val="center"/>
            </w:pPr>
            <w:r>
              <w:t>177°36'26"</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446094,44</w:t>
            </w:r>
          </w:p>
        </w:tc>
        <w:tc>
          <w:tcPr>
            <w:tcW w:w="0" w:type="auto"/>
            <w:vAlign w:val="center"/>
          </w:tcPr>
          <w:p w:rsidR="0005778A" w:rsidRDefault="0005778A" w:rsidP="001E628B">
            <w:pPr>
              <w:jc w:val="center"/>
            </w:pPr>
            <w:r>
              <w:t>2223341,30</w:t>
            </w:r>
          </w:p>
        </w:tc>
      </w:tr>
      <w:tr w:rsidR="0005778A" w:rsidTr="001E628B">
        <w:trPr>
          <w:trHeight w:val="20"/>
        </w:trPr>
        <w:tc>
          <w:tcPr>
            <w:tcW w:w="0" w:type="auto"/>
            <w:vAlign w:val="center"/>
          </w:tcPr>
          <w:p w:rsidR="0005778A" w:rsidRDefault="0005778A" w:rsidP="001E628B">
            <w:pPr>
              <w:jc w:val="center"/>
            </w:pPr>
            <w:r>
              <w:t>2411</w:t>
            </w:r>
          </w:p>
        </w:tc>
        <w:tc>
          <w:tcPr>
            <w:tcW w:w="0" w:type="auto"/>
            <w:vAlign w:val="center"/>
          </w:tcPr>
          <w:p w:rsidR="0005778A" w:rsidRDefault="0005778A" w:rsidP="001E628B">
            <w:pPr>
              <w:jc w:val="center"/>
            </w:pPr>
            <w:r>
              <w:t>267°25'1"</w:t>
            </w:r>
          </w:p>
        </w:tc>
        <w:tc>
          <w:tcPr>
            <w:tcW w:w="0" w:type="auto"/>
            <w:vAlign w:val="center"/>
          </w:tcPr>
          <w:p w:rsidR="0005778A" w:rsidRDefault="0005778A" w:rsidP="001E628B">
            <w:pPr>
              <w:jc w:val="center"/>
            </w:pPr>
            <w:r>
              <w:t>1,33</w:t>
            </w:r>
          </w:p>
        </w:tc>
        <w:tc>
          <w:tcPr>
            <w:tcW w:w="0" w:type="auto"/>
            <w:vAlign w:val="center"/>
          </w:tcPr>
          <w:p w:rsidR="0005778A" w:rsidRDefault="0005778A" w:rsidP="001E628B">
            <w:pPr>
              <w:jc w:val="center"/>
            </w:pPr>
            <w:r>
              <w:t>446095,03</w:t>
            </w:r>
          </w:p>
        </w:tc>
        <w:tc>
          <w:tcPr>
            <w:tcW w:w="0" w:type="auto"/>
            <w:vAlign w:val="center"/>
          </w:tcPr>
          <w:p w:rsidR="0005778A" w:rsidRDefault="0005778A" w:rsidP="001E628B">
            <w:pPr>
              <w:jc w:val="center"/>
            </w:pPr>
            <w:r>
              <w:t>2223327,18</w:t>
            </w:r>
          </w:p>
        </w:tc>
      </w:tr>
      <w:tr w:rsidR="0005778A" w:rsidTr="001E628B">
        <w:trPr>
          <w:trHeight w:val="20"/>
        </w:trPr>
        <w:tc>
          <w:tcPr>
            <w:tcW w:w="0" w:type="auto"/>
            <w:vAlign w:val="center"/>
          </w:tcPr>
          <w:p w:rsidR="0005778A" w:rsidRDefault="0005778A" w:rsidP="001E628B">
            <w:pPr>
              <w:jc w:val="center"/>
            </w:pPr>
            <w:r>
              <w:t>2412</w:t>
            </w:r>
          </w:p>
        </w:tc>
        <w:tc>
          <w:tcPr>
            <w:tcW w:w="0" w:type="auto"/>
            <w:vAlign w:val="center"/>
          </w:tcPr>
          <w:p w:rsidR="0005778A" w:rsidRDefault="0005778A" w:rsidP="001E628B">
            <w:pPr>
              <w:jc w:val="center"/>
            </w:pPr>
            <w:r>
              <w:t>175°46'16"</w:t>
            </w:r>
          </w:p>
        </w:tc>
        <w:tc>
          <w:tcPr>
            <w:tcW w:w="0" w:type="auto"/>
            <w:vAlign w:val="center"/>
          </w:tcPr>
          <w:p w:rsidR="0005778A" w:rsidRDefault="0005778A" w:rsidP="001E628B">
            <w:pPr>
              <w:jc w:val="center"/>
            </w:pPr>
            <w:r>
              <w:t>50,18</w:t>
            </w:r>
          </w:p>
        </w:tc>
        <w:tc>
          <w:tcPr>
            <w:tcW w:w="0" w:type="auto"/>
            <w:vAlign w:val="center"/>
          </w:tcPr>
          <w:p w:rsidR="0005778A" w:rsidRDefault="0005778A" w:rsidP="001E628B">
            <w:pPr>
              <w:jc w:val="center"/>
            </w:pPr>
            <w:r>
              <w:t>446093,70</w:t>
            </w:r>
          </w:p>
        </w:tc>
        <w:tc>
          <w:tcPr>
            <w:tcW w:w="0" w:type="auto"/>
            <w:vAlign w:val="center"/>
          </w:tcPr>
          <w:p w:rsidR="0005778A" w:rsidRDefault="0005778A" w:rsidP="001E628B">
            <w:pPr>
              <w:jc w:val="center"/>
            </w:pPr>
            <w:r>
              <w:t>2223327,12</w:t>
            </w:r>
          </w:p>
        </w:tc>
      </w:tr>
      <w:tr w:rsidR="0005778A" w:rsidTr="001E628B">
        <w:trPr>
          <w:trHeight w:val="20"/>
        </w:trPr>
        <w:tc>
          <w:tcPr>
            <w:tcW w:w="0" w:type="auto"/>
            <w:vAlign w:val="center"/>
          </w:tcPr>
          <w:p w:rsidR="0005778A" w:rsidRDefault="0005778A" w:rsidP="001E628B">
            <w:pPr>
              <w:jc w:val="center"/>
            </w:pPr>
            <w:r>
              <w:t>2413</w:t>
            </w:r>
          </w:p>
        </w:tc>
        <w:tc>
          <w:tcPr>
            <w:tcW w:w="0" w:type="auto"/>
            <w:vAlign w:val="center"/>
          </w:tcPr>
          <w:p w:rsidR="0005778A" w:rsidRDefault="0005778A" w:rsidP="001E628B">
            <w:pPr>
              <w:jc w:val="center"/>
            </w:pPr>
            <w:r>
              <w:t>256°8'16"</w:t>
            </w:r>
          </w:p>
        </w:tc>
        <w:tc>
          <w:tcPr>
            <w:tcW w:w="0" w:type="auto"/>
            <w:vAlign w:val="center"/>
          </w:tcPr>
          <w:p w:rsidR="0005778A" w:rsidRDefault="0005778A" w:rsidP="001E628B">
            <w:pPr>
              <w:jc w:val="center"/>
            </w:pPr>
            <w:r>
              <w:t>11,19</w:t>
            </w:r>
          </w:p>
        </w:tc>
        <w:tc>
          <w:tcPr>
            <w:tcW w:w="0" w:type="auto"/>
            <w:vAlign w:val="center"/>
          </w:tcPr>
          <w:p w:rsidR="0005778A" w:rsidRDefault="0005778A" w:rsidP="001E628B">
            <w:pPr>
              <w:jc w:val="center"/>
            </w:pPr>
            <w:r>
              <w:t>446097,40</w:t>
            </w:r>
          </w:p>
        </w:tc>
        <w:tc>
          <w:tcPr>
            <w:tcW w:w="0" w:type="auto"/>
            <w:vAlign w:val="center"/>
          </w:tcPr>
          <w:p w:rsidR="0005778A" w:rsidRDefault="0005778A" w:rsidP="001E628B">
            <w:pPr>
              <w:jc w:val="center"/>
            </w:pPr>
            <w:r>
              <w:t>2223277,08</w:t>
            </w:r>
          </w:p>
        </w:tc>
      </w:tr>
      <w:tr w:rsidR="0005778A" w:rsidTr="001E628B">
        <w:trPr>
          <w:trHeight w:val="20"/>
        </w:trPr>
        <w:tc>
          <w:tcPr>
            <w:tcW w:w="0" w:type="auto"/>
            <w:vAlign w:val="center"/>
          </w:tcPr>
          <w:p w:rsidR="0005778A" w:rsidRDefault="0005778A" w:rsidP="001E628B">
            <w:pPr>
              <w:jc w:val="center"/>
            </w:pPr>
            <w:r>
              <w:t>2414</w:t>
            </w:r>
          </w:p>
        </w:tc>
        <w:tc>
          <w:tcPr>
            <w:tcW w:w="0" w:type="auto"/>
            <w:vAlign w:val="center"/>
          </w:tcPr>
          <w:p w:rsidR="0005778A" w:rsidRDefault="0005778A" w:rsidP="001E628B">
            <w:pPr>
              <w:jc w:val="center"/>
            </w:pPr>
            <w:r>
              <w:t>355°48'30"</w:t>
            </w:r>
          </w:p>
        </w:tc>
        <w:tc>
          <w:tcPr>
            <w:tcW w:w="0" w:type="auto"/>
            <w:vAlign w:val="center"/>
          </w:tcPr>
          <w:p w:rsidR="0005778A" w:rsidRDefault="0005778A" w:rsidP="001E628B">
            <w:pPr>
              <w:jc w:val="center"/>
            </w:pPr>
            <w:r>
              <w:t>52,4</w:t>
            </w:r>
          </w:p>
        </w:tc>
        <w:tc>
          <w:tcPr>
            <w:tcW w:w="0" w:type="auto"/>
            <w:vAlign w:val="center"/>
          </w:tcPr>
          <w:p w:rsidR="0005778A" w:rsidRDefault="0005778A" w:rsidP="001E628B">
            <w:pPr>
              <w:jc w:val="center"/>
            </w:pPr>
            <w:r>
              <w:t>446086,54</w:t>
            </w:r>
          </w:p>
        </w:tc>
        <w:tc>
          <w:tcPr>
            <w:tcW w:w="0" w:type="auto"/>
            <w:vAlign w:val="center"/>
          </w:tcPr>
          <w:p w:rsidR="0005778A" w:rsidRDefault="0005778A" w:rsidP="001E628B">
            <w:pPr>
              <w:jc w:val="center"/>
            </w:pPr>
            <w:r>
              <w:t>2223274,40</w:t>
            </w:r>
          </w:p>
        </w:tc>
      </w:tr>
      <w:tr w:rsidR="0005778A" w:rsidTr="001E628B">
        <w:trPr>
          <w:trHeight w:val="20"/>
        </w:trPr>
        <w:tc>
          <w:tcPr>
            <w:tcW w:w="0" w:type="auto"/>
            <w:vAlign w:val="center"/>
          </w:tcPr>
          <w:p w:rsidR="0005778A" w:rsidRDefault="0005778A" w:rsidP="001E628B">
            <w:pPr>
              <w:jc w:val="center"/>
            </w:pPr>
            <w:r>
              <w:t>2415</w:t>
            </w:r>
          </w:p>
        </w:tc>
        <w:tc>
          <w:tcPr>
            <w:tcW w:w="0" w:type="auto"/>
            <w:vAlign w:val="center"/>
          </w:tcPr>
          <w:p w:rsidR="0005778A" w:rsidRDefault="0005778A" w:rsidP="001E628B">
            <w:pPr>
              <w:jc w:val="center"/>
            </w:pPr>
            <w:r>
              <w:t>267°28'9"</w:t>
            </w:r>
          </w:p>
        </w:tc>
        <w:tc>
          <w:tcPr>
            <w:tcW w:w="0" w:type="auto"/>
            <w:vAlign w:val="center"/>
          </w:tcPr>
          <w:p w:rsidR="0005778A" w:rsidRDefault="0005778A" w:rsidP="001E628B">
            <w:pPr>
              <w:jc w:val="center"/>
            </w:pPr>
            <w:r>
              <w:t>1,81</w:t>
            </w:r>
          </w:p>
        </w:tc>
        <w:tc>
          <w:tcPr>
            <w:tcW w:w="0" w:type="auto"/>
            <w:vAlign w:val="center"/>
          </w:tcPr>
          <w:p w:rsidR="0005778A" w:rsidRDefault="0005778A" w:rsidP="001E628B">
            <w:pPr>
              <w:jc w:val="center"/>
            </w:pPr>
            <w:r>
              <w:t>446082,71</w:t>
            </w:r>
          </w:p>
        </w:tc>
        <w:tc>
          <w:tcPr>
            <w:tcW w:w="0" w:type="auto"/>
            <w:vAlign w:val="center"/>
          </w:tcPr>
          <w:p w:rsidR="0005778A" w:rsidRDefault="0005778A" w:rsidP="001E628B">
            <w:pPr>
              <w:jc w:val="center"/>
            </w:pPr>
            <w:r>
              <w:t>2223326,66</w:t>
            </w:r>
          </w:p>
        </w:tc>
      </w:tr>
      <w:tr w:rsidR="0005778A" w:rsidTr="001E628B">
        <w:trPr>
          <w:trHeight w:val="20"/>
        </w:trPr>
        <w:tc>
          <w:tcPr>
            <w:tcW w:w="0" w:type="auto"/>
            <w:vAlign w:val="center"/>
          </w:tcPr>
          <w:p w:rsidR="0005778A" w:rsidRDefault="0005778A" w:rsidP="001E628B">
            <w:pPr>
              <w:jc w:val="center"/>
            </w:pPr>
            <w:r>
              <w:t>2416</w:t>
            </w:r>
          </w:p>
        </w:tc>
        <w:tc>
          <w:tcPr>
            <w:tcW w:w="0" w:type="auto"/>
            <w:vAlign w:val="center"/>
          </w:tcPr>
          <w:p w:rsidR="0005778A" w:rsidRDefault="0005778A" w:rsidP="001E628B">
            <w:pPr>
              <w:jc w:val="center"/>
            </w:pPr>
            <w:r>
              <w:t>357°34'7"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446080,90</w:t>
            </w:r>
          </w:p>
        </w:tc>
        <w:tc>
          <w:tcPr>
            <w:tcW w:w="0" w:type="auto"/>
            <w:vAlign w:val="center"/>
          </w:tcPr>
          <w:p w:rsidR="0005778A" w:rsidRDefault="0005778A" w:rsidP="001E628B">
            <w:pPr>
              <w:jc w:val="center"/>
            </w:pPr>
            <w:r>
              <w:t>2223326,58</w:t>
            </w:r>
          </w:p>
        </w:tc>
      </w:tr>
      <w:tr w:rsidR="0005778A" w:rsidTr="001E628B">
        <w:trPr>
          <w:trHeight w:val="20"/>
        </w:trPr>
        <w:tc>
          <w:tcPr>
            <w:tcW w:w="0" w:type="auto"/>
            <w:vAlign w:val="center"/>
          </w:tcPr>
          <w:p w:rsidR="0005778A" w:rsidRDefault="0005778A" w:rsidP="001E628B">
            <w:pPr>
              <w:jc w:val="center"/>
            </w:pPr>
            <w:r>
              <w:t>2417</w:t>
            </w:r>
          </w:p>
        </w:tc>
        <w:tc>
          <w:tcPr>
            <w:tcW w:w="0" w:type="auto"/>
            <w:vAlign w:val="center"/>
          </w:tcPr>
          <w:p w:rsidR="0005778A" w:rsidRDefault="0005778A" w:rsidP="001E628B">
            <w:pPr>
              <w:jc w:val="center"/>
            </w:pPr>
            <w:r>
              <w:t>87°55'30"</w:t>
            </w:r>
          </w:p>
        </w:tc>
        <w:tc>
          <w:tcPr>
            <w:tcW w:w="0" w:type="auto"/>
            <w:vAlign w:val="center"/>
          </w:tcPr>
          <w:p w:rsidR="0005778A" w:rsidRDefault="0005778A" w:rsidP="001E628B">
            <w:pPr>
              <w:jc w:val="center"/>
            </w:pPr>
            <w:r>
              <w:t>1,38</w:t>
            </w:r>
          </w:p>
        </w:tc>
        <w:tc>
          <w:tcPr>
            <w:tcW w:w="0" w:type="auto"/>
            <w:vAlign w:val="center"/>
          </w:tcPr>
          <w:p w:rsidR="0005778A" w:rsidRDefault="0005778A" w:rsidP="001E628B">
            <w:pPr>
              <w:jc w:val="center"/>
            </w:pPr>
            <w:r>
              <w:t>446080,30</w:t>
            </w:r>
          </w:p>
        </w:tc>
        <w:tc>
          <w:tcPr>
            <w:tcW w:w="0" w:type="auto"/>
            <w:vAlign w:val="center"/>
          </w:tcPr>
          <w:p w:rsidR="0005778A" w:rsidRDefault="0005778A" w:rsidP="001E628B">
            <w:pPr>
              <w:jc w:val="center"/>
            </w:pPr>
            <w:r>
              <w:t>2223340,71</w:t>
            </w:r>
          </w:p>
        </w:tc>
      </w:tr>
      <w:tr w:rsidR="0005778A" w:rsidTr="001E628B">
        <w:trPr>
          <w:trHeight w:val="20"/>
        </w:trPr>
        <w:tc>
          <w:tcPr>
            <w:tcW w:w="0" w:type="auto"/>
            <w:vAlign w:val="center"/>
          </w:tcPr>
          <w:p w:rsidR="0005778A" w:rsidRDefault="0005778A" w:rsidP="001E628B">
            <w:pPr>
              <w:jc w:val="center"/>
            </w:pPr>
            <w:r>
              <w:t>2418</w:t>
            </w:r>
          </w:p>
        </w:tc>
        <w:tc>
          <w:tcPr>
            <w:tcW w:w="0" w:type="auto"/>
            <w:vAlign w:val="center"/>
          </w:tcPr>
          <w:p w:rsidR="0005778A" w:rsidRDefault="0005778A" w:rsidP="001E628B">
            <w:pPr>
              <w:jc w:val="center"/>
            </w:pPr>
            <w:r>
              <w:t>355°47'38"</w:t>
            </w:r>
          </w:p>
        </w:tc>
        <w:tc>
          <w:tcPr>
            <w:tcW w:w="0" w:type="auto"/>
            <w:vAlign w:val="center"/>
          </w:tcPr>
          <w:p w:rsidR="0005778A" w:rsidRDefault="0005778A" w:rsidP="001E628B">
            <w:pPr>
              <w:jc w:val="center"/>
            </w:pPr>
            <w:r>
              <w:t>170,84</w:t>
            </w:r>
          </w:p>
        </w:tc>
        <w:tc>
          <w:tcPr>
            <w:tcW w:w="0" w:type="auto"/>
            <w:vAlign w:val="center"/>
          </w:tcPr>
          <w:p w:rsidR="0005778A" w:rsidRDefault="0005778A" w:rsidP="001E628B">
            <w:pPr>
              <w:jc w:val="center"/>
            </w:pPr>
            <w:r>
              <w:t>446081,68</w:t>
            </w:r>
          </w:p>
        </w:tc>
        <w:tc>
          <w:tcPr>
            <w:tcW w:w="0" w:type="auto"/>
            <w:vAlign w:val="center"/>
          </w:tcPr>
          <w:p w:rsidR="0005778A" w:rsidRDefault="0005778A" w:rsidP="001E628B">
            <w:pPr>
              <w:jc w:val="center"/>
            </w:pPr>
            <w:r>
              <w:t>2223340,76</w:t>
            </w:r>
          </w:p>
        </w:tc>
      </w:tr>
      <w:tr w:rsidR="0005778A" w:rsidTr="001E628B">
        <w:trPr>
          <w:trHeight w:val="20"/>
        </w:trPr>
        <w:tc>
          <w:tcPr>
            <w:tcW w:w="0" w:type="auto"/>
            <w:vAlign w:val="center"/>
          </w:tcPr>
          <w:p w:rsidR="0005778A" w:rsidRDefault="0005778A" w:rsidP="001E628B">
            <w:pPr>
              <w:jc w:val="center"/>
            </w:pPr>
            <w:r>
              <w:t>2419</w:t>
            </w:r>
          </w:p>
        </w:tc>
        <w:tc>
          <w:tcPr>
            <w:tcW w:w="0" w:type="auto"/>
            <w:vAlign w:val="center"/>
          </w:tcPr>
          <w:p w:rsidR="0005778A" w:rsidRDefault="0005778A" w:rsidP="001E628B">
            <w:pPr>
              <w:jc w:val="center"/>
            </w:pPr>
            <w:r>
              <w:t>267°18'58"</w:t>
            </w:r>
          </w:p>
        </w:tc>
        <w:tc>
          <w:tcPr>
            <w:tcW w:w="0" w:type="auto"/>
            <w:vAlign w:val="center"/>
          </w:tcPr>
          <w:p w:rsidR="0005778A" w:rsidRDefault="0005778A" w:rsidP="001E628B">
            <w:pPr>
              <w:jc w:val="center"/>
            </w:pPr>
            <w:r>
              <w:t>1,92</w:t>
            </w:r>
          </w:p>
        </w:tc>
        <w:tc>
          <w:tcPr>
            <w:tcW w:w="0" w:type="auto"/>
            <w:vAlign w:val="center"/>
          </w:tcPr>
          <w:p w:rsidR="0005778A" w:rsidRDefault="0005778A" w:rsidP="001E628B">
            <w:pPr>
              <w:jc w:val="center"/>
            </w:pPr>
            <w:r>
              <w:t>446069,15</w:t>
            </w:r>
          </w:p>
        </w:tc>
        <w:tc>
          <w:tcPr>
            <w:tcW w:w="0" w:type="auto"/>
            <w:vAlign w:val="center"/>
          </w:tcPr>
          <w:p w:rsidR="0005778A" w:rsidRDefault="0005778A" w:rsidP="001E628B">
            <w:pPr>
              <w:jc w:val="center"/>
            </w:pPr>
            <w:r>
              <w:t>2223511,14</w:t>
            </w:r>
          </w:p>
        </w:tc>
      </w:tr>
      <w:tr w:rsidR="0005778A" w:rsidTr="001E628B">
        <w:trPr>
          <w:trHeight w:val="20"/>
        </w:trPr>
        <w:tc>
          <w:tcPr>
            <w:tcW w:w="0" w:type="auto"/>
            <w:vAlign w:val="center"/>
          </w:tcPr>
          <w:p w:rsidR="0005778A" w:rsidRDefault="0005778A" w:rsidP="001E628B">
            <w:pPr>
              <w:jc w:val="center"/>
            </w:pPr>
            <w:r>
              <w:t>2420</w:t>
            </w:r>
          </w:p>
        </w:tc>
        <w:tc>
          <w:tcPr>
            <w:tcW w:w="0" w:type="auto"/>
            <w:vAlign w:val="center"/>
          </w:tcPr>
          <w:p w:rsidR="0005778A" w:rsidRDefault="0005778A" w:rsidP="001E628B">
            <w:pPr>
              <w:jc w:val="center"/>
            </w:pPr>
            <w:r>
              <w:t>357°34'7"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446067,23</w:t>
            </w:r>
          </w:p>
        </w:tc>
        <w:tc>
          <w:tcPr>
            <w:tcW w:w="0" w:type="auto"/>
            <w:vAlign w:val="center"/>
          </w:tcPr>
          <w:p w:rsidR="0005778A" w:rsidRDefault="0005778A" w:rsidP="001E628B">
            <w:pPr>
              <w:jc w:val="center"/>
            </w:pPr>
            <w:r>
              <w:t>2223511,05</w:t>
            </w:r>
          </w:p>
        </w:tc>
      </w:tr>
      <w:tr w:rsidR="0005778A" w:rsidTr="001E628B">
        <w:trPr>
          <w:trHeight w:val="20"/>
        </w:trPr>
        <w:tc>
          <w:tcPr>
            <w:tcW w:w="0" w:type="auto"/>
            <w:vAlign w:val="center"/>
          </w:tcPr>
          <w:p w:rsidR="0005778A" w:rsidRDefault="0005778A" w:rsidP="001E628B">
            <w:pPr>
              <w:jc w:val="center"/>
            </w:pPr>
            <w:r>
              <w:t>2421</w:t>
            </w:r>
          </w:p>
        </w:tc>
        <w:tc>
          <w:tcPr>
            <w:tcW w:w="0" w:type="auto"/>
            <w:vAlign w:val="center"/>
          </w:tcPr>
          <w:p w:rsidR="0005778A" w:rsidRDefault="0005778A" w:rsidP="001E628B">
            <w:pPr>
              <w:jc w:val="center"/>
            </w:pPr>
            <w:r>
              <w:t>87°40'42"</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446066,63</w:t>
            </w:r>
          </w:p>
        </w:tc>
        <w:tc>
          <w:tcPr>
            <w:tcW w:w="0" w:type="auto"/>
            <w:vAlign w:val="center"/>
          </w:tcPr>
          <w:p w:rsidR="0005778A" w:rsidRDefault="0005778A" w:rsidP="001E628B">
            <w:pPr>
              <w:jc w:val="center"/>
            </w:pPr>
            <w:r>
              <w:t>2223525,18</w:t>
            </w:r>
          </w:p>
        </w:tc>
      </w:tr>
      <w:tr w:rsidR="0005778A" w:rsidTr="001E628B">
        <w:trPr>
          <w:trHeight w:val="20"/>
        </w:trPr>
        <w:tc>
          <w:tcPr>
            <w:tcW w:w="0" w:type="auto"/>
            <w:vAlign w:val="center"/>
          </w:tcPr>
          <w:p w:rsidR="0005778A" w:rsidRDefault="0005778A" w:rsidP="001E628B">
            <w:pPr>
              <w:jc w:val="center"/>
            </w:pPr>
            <w:r>
              <w:t>2422</w:t>
            </w:r>
          </w:p>
        </w:tc>
        <w:tc>
          <w:tcPr>
            <w:tcW w:w="0" w:type="auto"/>
            <w:vAlign w:val="center"/>
          </w:tcPr>
          <w:p w:rsidR="0005778A" w:rsidRDefault="0005778A" w:rsidP="001E628B">
            <w:pPr>
              <w:jc w:val="center"/>
            </w:pPr>
            <w:r>
              <w:t>355°48'6"</w:t>
            </w:r>
          </w:p>
        </w:tc>
        <w:tc>
          <w:tcPr>
            <w:tcW w:w="0" w:type="auto"/>
            <w:vAlign w:val="center"/>
          </w:tcPr>
          <w:p w:rsidR="0005778A" w:rsidRDefault="0005778A" w:rsidP="001E628B">
            <w:pPr>
              <w:jc w:val="center"/>
            </w:pPr>
            <w:r>
              <w:t>154,9</w:t>
            </w:r>
          </w:p>
        </w:tc>
        <w:tc>
          <w:tcPr>
            <w:tcW w:w="0" w:type="auto"/>
            <w:vAlign w:val="center"/>
          </w:tcPr>
          <w:p w:rsidR="0005778A" w:rsidRDefault="0005778A" w:rsidP="001E628B">
            <w:pPr>
              <w:jc w:val="center"/>
            </w:pPr>
            <w:r>
              <w:t>446068,11</w:t>
            </w:r>
          </w:p>
        </w:tc>
        <w:tc>
          <w:tcPr>
            <w:tcW w:w="0" w:type="auto"/>
            <w:vAlign w:val="center"/>
          </w:tcPr>
          <w:p w:rsidR="0005778A" w:rsidRDefault="0005778A" w:rsidP="001E628B">
            <w:pPr>
              <w:jc w:val="center"/>
            </w:pPr>
            <w:r>
              <w:t>2223525,24</w:t>
            </w:r>
          </w:p>
        </w:tc>
      </w:tr>
      <w:tr w:rsidR="0005778A" w:rsidTr="001E628B">
        <w:trPr>
          <w:trHeight w:val="20"/>
        </w:trPr>
        <w:tc>
          <w:tcPr>
            <w:tcW w:w="0" w:type="auto"/>
            <w:vAlign w:val="center"/>
          </w:tcPr>
          <w:p w:rsidR="0005778A" w:rsidRDefault="0005778A" w:rsidP="001E628B">
            <w:pPr>
              <w:jc w:val="center"/>
            </w:pPr>
            <w:r>
              <w:t>2423</w:t>
            </w:r>
          </w:p>
        </w:tc>
        <w:tc>
          <w:tcPr>
            <w:tcW w:w="0" w:type="auto"/>
            <w:vAlign w:val="center"/>
          </w:tcPr>
          <w:p w:rsidR="0005778A" w:rsidRDefault="0005778A" w:rsidP="001E628B">
            <w:pPr>
              <w:jc w:val="center"/>
            </w:pPr>
            <w:r>
              <w:t>267°16'25"</w:t>
            </w:r>
          </w:p>
        </w:tc>
        <w:tc>
          <w:tcPr>
            <w:tcW w:w="0" w:type="auto"/>
            <w:vAlign w:val="center"/>
          </w:tcPr>
          <w:p w:rsidR="0005778A" w:rsidRDefault="0005778A" w:rsidP="001E628B">
            <w:pPr>
              <w:jc w:val="center"/>
            </w:pPr>
            <w:r>
              <w:t>1,68</w:t>
            </w:r>
          </w:p>
        </w:tc>
        <w:tc>
          <w:tcPr>
            <w:tcW w:w="0" w:type="auto"/>
            <w:vAlign w:val="center"/>
          </w:tcPr>
          <w:p w:rsidR="0005778A" w:rsidRDefault="0005778A" w:rsidP="001E628B">
            <w:pPr>
              <w:jc w:val="center"/>
            </w:pPr>
            <w:r>
              <w:t>446056,77</w:t>
            </w:r>
          </w:p>
        </w:tc>
        <w:tc>
          <w:tcPr>
            <w:tcW w:w="0" w:type="auto"/>
            <w:vAlign w:val="center"/>
          </w:tcPr>
          <w:p w:rsidR="0005778A" w:rsidRDefault="0005778A" w:rsidP="001E628B">
            <w:pPr>
              <w:jc w:val="center"/>
            </w:pPr>
            <w:r>
              <w:t>2223679,72</w:t>
            </w:r>
          </w:p>
        </w:tc>
      </w:tr>
      <w:tr w:rsidR="0005778A" w:rsidTr="001E628B">
        <w:trPr>
          <w:trHeight w:val="20"/>
        </w:trPr>
        <w:tc>
          <w:tcPr>
            <w:tcW w:w="0" w:type="auto"/>
            <w:vAlign w:val="center"/>
          </w:tcPr>
          <w:p w:rsidR="0005778A" w:rsidRDefault="0005778A" w:rsidP="001E628B">
            <w:pPr>
              <w:jc w:val="center"/>
            </w:pPr>
            <w:r>
              <w:t>2424</w:t>
            </w:r>
          </w:p>
        </w:tc>
        <w:tc>
          <w:tcPr>
            <w:tcW w:w="0" w:type="auto"/>
            <w:vAlign w:val="center"/>
          </w:tcPr>
          <w:p w:rsidR="0005778A" w:rsidRDefault="0005778A" w:rsidP="001E628B">
            <w:pPr>
              <w:jc w:val="center"/>
            </w:pPr>
            <w:r>
              <w:t>357°34'7"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446055,09</w:t>
            </w:r>
          </w:p>
        </w:tc>
        <w:tc>
          <w:tcPr>
            <w:tcW w:w="0" w:type="auto"/>
            <w:vAlign w:val="center"/>
          </w:tcPr>
          <w:p w:rsidR="0005778A" w:rsidRDefault="0005778A" w:rsidP="001E628B">
            <w:pPr>
              <w:jc w:val="center"/>
            </w:pPr>
            <w:r>
              <w:t>2223679,64</w:t>
            </w:r>
          </w:p>
        </w:tc>
      </w:tr>
      <w:tr w:rsidR="0005778A" w:rsidTr="001E628B">
        <w:trPr>
          <w:trHeight w:val="20"/>
        </w:trPr>
        <w:tc>
          <w:tcPr>
            <w:tcW w:w="0" w:type="auto"/>
            <w:vAlign w:val="center"/>
          </w:tcPr>
          <w:p w:rsidR="0005778A" w:rsidRDefault="0005778A" w:rsidP="001E628B">
            <w:pPr>
              <w:jc w:val="center"/>
            </w:pPr>
            <w:r>
              <w:t>2425</w:t>
            </w:r>
          </w:p>
        </w:tc>
        <w:tc>
          <w:tcPr>
            <w:tcW w:w="0" w:type="auto"/>
            <w:vAlign w:val="center"/>
          </w:tcPr>
          <w:p w:rsidR="0005778A" w:rsidRDefault="0005778A" w:rsidP="001E628B">
            <w:pPr>
              <w:jc w:val="center"/>
            </w:pPr>
            <w:r>
              <w:t>87°41'27"</w:t>
            </w:r>
          </w:p>
        </w:tc>
        <w:tc>
          <w:tcPr>
            <w:tcW w:w="0" w:type="auto"/>
            <w:vAlign w:val="center"/>
          </w:tcPr>
          <w:p w:rsidR="0005778A" w:rsidRDefault="0005778A" w:rsidP="001E628B">
            <w:pPr>
              <w:jc w:val="center"/>
            </w:pPr>
            <w:r>
              <w:t>1,24</w:t>
            </w:r>
          </w:p>
        </w:tc>
        <w:tc>
          <w:tcPr>
            <w:tcW w:w="0" w:type="auto"/>
            <w:vAlign w:val="center"/>
          </w:tcPr>
          <w:p w:rsidR="0005778A" w:rsidRDefault="0005778A" w:rsidP="001E628B">
            <w:pPr>
              <w:jc w:val="center"/>
            </w:pPr>
            <w:r>
              <w:t>446054,49</w:t>
            </w:r>
          </w:p>
        </w:tc>
        <w:tc>
          <w:tcPr>
            <w:tcW w:w="0" w:type="auto"/>
            <w:vAlign w:val="center"/>
          </w:tcPr>
          <w:p w:rsidR="0005778A" w:rsidRDefault="0005778A" w:rsidP="001E628B">
            <w:pPr>
              <w:jc w:val="center"/>
            </w:pPr>
            <w:r>
              <w:t>2223693,77</w:t>
            </w:r>
          </w:p>
        </w:tc>
      </w:tr>
      <w:tr w:rsidR="0005778A" w:rsidTr="001E628B">
        <w:trPr>
          <w:trHeight w:val="20"/>
        </w:trPr>
        <w:tc>
          <w:tcPr>
            <w:tcW w:w="0" w:type="auto"/>
            <w:vAlign w:val="center"/>
          </w:tcPr>
          <w:p w:rsidR="0005778A" w:rsidRDefault="0005778A" w:rsidP="001E628B">
            <w:pPr>
              <w:jc w:val="center"/>
            </w:pPr>
            <w:r>
              <w:t>2426</w:t>
            </w:r>
          </w:p>
        </w:tc>
        <w:tc>
          <w:tcPr>
            <w:tcW w:w="0" w:type="auto"/>
            <w:vAlign w:val="center"/>
          </w:tcPr>
          <w:p w:rsidR="0005778A" w:rsidRDefault="0005778A" w:rsidP="001E628B">
            <w:pPr>
              <w:jc w:val="center"/>
            </w:pPr>
            <w:r>
              <w:t>355°47'47"</w:t>
            </w:r>
          </w:p>
        </w:tc>
        <w:tc>
          <w:tcPr>
            <w:tcW w:w="0" w:type="auto"/>
            <w:vAlign w:val="center"/>
          </w:tcPr>
          <w:p w:rsidR="0005778A" w:rsidRDefault="0005778A" w:rsidP="001E628B">
            <w:pPr>
              <w:jc w:val="center"/>
            </w:pPr>
            <w:r>
              <w:t>171,89</w:t>
            </w:r>
          </w:p>
        </w:tc>
        <w:tc>
          <w:tcPr>
            <w:tcW w:w="0" w:type="auto"/>
            <w:vAlign w:val="center"/>
          </w:tcPr>
          <w:p w:rsidR="0005778A" w:rsidRDefault="0005778A" w:rsidP="001E628B">
            <w:pPr>
              <w:jc w:val="center"/>
            </w:pPr>
            <w:r>
              <w:t>446055,73</w:t>
            </w:r>
          </w:p>
        </w:tc>
        <w:tc>
          <w:tcPr>
            <w:tcW w:w="0" w:type="auto"/>
            <w:vAlign w:val="center"/>
          </w:tcPr>
          <w:p w:rsidR="0005778A" w:rsidRDefault="0005778A" w:rsidP="001E628B">
            <w:pPr>
              <w:jc w:val="center"/>
            </w:pPr>
            <w:r>
              <w:t>2223693,82</w:t>
            </w:r>
          </w:p>
        </w:tc>
      </w:tr>
      <w:tr w:rsidR="0005778A" w:rsidTr="001E628B">
        <w:trPr>
          <w:trHeight w:val="20"/>
        </w:trPr>
        <w:tc>
          <w:tcPr>
            <w:tcW w:w="0" w:type="auto"/>
            <w:vAlign w:val="center"/>
          </w:tcPr>
          <w:p w:rsidR="0005778A" w:rsidRDefault="0005778A" w:rsidP="001E628B">
            <w:pPr>
              <w:jc w:val="center"/>
            </w:pPr>
            <w:r>
              <w:t>2427</w:t>
            </w:r>
          </w:p>
        </w:tc>
        <w:tc>
          <w:tcPr>
            <w:tcW w:w="0" w:type="auto"/>
            <w:vAlign w:val="center"/>
          </w:tcPr>
          <w:p w:rsidR="0005778A" w:rsidRDefault="0005778A" w:rsidP="001E628B">
            <w:pPr>
              <w:jc w:val="center"/>
            </w:pPr>
            <w:r>
              <w:t>267°54'43"</w:t>
            </w:r>
          </w:p>
        </w:tc>
        <w:tc>
          <w:tcPr>
            <w:tcW w:w="0" w:type="auto"/>
            <w:vAlign w:val="center"/>
          </w:tcPr>
          <w:p w:rsidR="0005778A" w:rsidRDefault="0005778A" w:rsidP="001E628B">
            <w:pPr>
              <w:jc w:val="center"/>
            </w:pPr>
            <w:r>
              <w:t>1,92</w:t>
            </w:r>
          </w:p>
        </w:tc>
        <w:tc>
          <w:tcPr>
            <w:tcW w:w="0" w:type="auto"/>
            <w:vAlign w:val="center"/>
          </w:tcPr>
          <w:p w:rsidR="0005778A" w:rsidRDefault="0005778A" w:rsidP="001E628B">
            <w:pPr>
              <w:jc w:val="center"/>
            </w:pPr>
            <w:r>
              <w:t>446043,13</w:t>
            </w:r>
          </w:p>
        </w:tc>
        <w:tc>
          <w:tcPr>
            <w:tcW w:w="0" w:type="auto"/>
            <w:vAlign w:val="center"/>
          </w:tcPr>
          <w:p w:rsidR="0005778A" w:rsidRDefault="0005778A" w:rsidP="001E628B">
            <w:pPr>
              <w:jc w:val="center"/>
            </w:pPr>
            <w:r>
              <w:t>2223865,25</w:t>
            </w:r>
          </w:p>
        </w:tc>
      </w:tr>
      <w:tr w:rsidR="0005778A" w:rsidTr="001E628B">
        <w:trPr>
          <w:trHeight w:val="20"/>
        </w:trPr>
        <w:tc>
          <w:tcPr>
            <w:tcW w:w="0" w:type="auto"/>
            <w:vAlign w:val="center"/>
          </w:tcPr>
          <w:p w:rsidR="0005778A" w:rsidRDefault="0005778A" w:rsidP="001E628B">
            <w:pPr>
              <w:jc w:val="center"/>
            </w:pPr>
            <w:r>
              <w:t>2428</w:t>
            </w:r>
          </w:p>
        </w:tc>
        <w:tc>
          <w:tcPr>
            <w:tcW w:w="0" w:type="auto"/>
            <w:vAlign w:val="center"/>
          </w:tcPr>
          <w:p w:rsidR="0005778A" w:rsidRDefault="0005778A" w:rsidP="001E628B">
            <w:pPr>
              <w:jc w:val="center"/>
            </w:pPr>
            <w:r>
              <w:t>357°34'7"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446041,21</w:t>
            </w:r>
          </w:p>
        </w:tc>
        <w:tc>
          <w:tcPr>
            <w:tcW w:w="0" w:type="auto"/>
            <w:vAlign w:val="center"/>
          </w:tcPr>
          <w:p w:rsidR="0005778A" w:rsidRDefault="0005778A" w:rsidP="001E628B">
            <w:pPr>
              <w:jc w:val="center"/>
            </w:pPr>
            <w:r>
              <w:t>2223865,18</w:t>
            </w:r>
          </w:p>
        </w:tc>
      </w:tr>
      <w:tr w:rsidR="0005778A" w:rsidTr="001E628B">
        <w:trPr>
          <w:trHeight w:val="20"/>
        </w:trPr>
        <w:tc>
          <w:tcPr>
            <w:tcW w:w="0" w:type="auto"/>
            <w:vAlign w:val="center"/>
          </w:tcPr>
          <w:p w:rsidR="0005778A" w:rsidRDefault="0005778A" w:rsidP="001E628B">
            <w:pPr>
              <w:jc w:val="center"/>
            </w:pPr>
            <w:r>
              <w:t>2429</w:t>
            </w:r>
          </w:p>
        </w:tc>
        <w:tc>
          <w:tcPr>
            <w:tcW w:w="0" w:type="auto"/>
            <w:vAlign w:val="center"/>
          </w:tcPr>
          <w:p w:rsidR="0005778A" w:rsidRDefault="0005778A" w:rsidP="001E628B">
            <w:pPr>
              <w:jc w:val="center"/>
            </w:pPr>
            <w:r>
              <w:t>87°17'31"</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446040,61</w:t>
            </w:r>
          </w:p>
        </w:tc>
        <w:tc>
          <w:tcPr>
            <w:tcW w:w="0" w:type="auto"/>
            <w:vAlign w:val="center"/>
          </w:tcPr>
          <w:p w:rsidR="0005778A" w:rsidRDefault="0005778A" w:rsidP="001E628B">
            <w:pPr>
              <w:jc w:val="center"/>
            </w:pPr>
            <w:r>
              <w:t>2223879,31</w:t>
            </w:r>
          </w:p>
        </w:tc>
      </w:tr>
      <w:tr w:rsidR="0005778A" w:rsidTr="001E628B">
        <w:trPr>
          <w:trHeight w:val="20"/>
        </w:trPr>
        <w:tc>
          <w:tcPr>
            <w:tcW w:w="0" w:type="auto"/>
            <w:vAlign w:val="center"/>
          </w:tcPr>
          <w:p w:rsidR="0005778A" w:rsidRDefault="0005778A" w:rsidP="001E628B">
            <w:pPr>
              <w:jc w:val="center"/>
            </w:pPr>
            <w:r>
              <w:t>2430</w:t>
            </w:r>
          </w:p>
        </w:tc>
        <w:tc>
          <w:tcPr>
            <w:tcW w:w="0" w:type="auto"/>
            <w:vAlign w:val="center"/>
          </w:tcPr>
          <w:p w:rsidR="0005778A" w:rsidRDefault="0005778A" w:rsidP="001E628B">
            <w:pPr>
              <w:jc w:val="center"/>
            </w:pPr>
            <w:r>
              <w:t>355°47'36"</w:t>
            </w:r>
          </w:p>
        </w:tc>
        <w:tc>
          <w:tcPr>
            <w:tcW w:w="0" w:type="auto"/>
            <w:vAlign w:val="center"/>
          </w:tcPr>
          <w:p w:rsidR="0005778A" w:rsidRDefault="0005778A" w:rsidP="001E628B">
            <w:pPr>
              <w:jc w:val="center"/>
            </w:pPr>
            <w:r>
              <w:t>169,45</w:t>
            </w:r>
          </w:p>
        </w:tc>
        <w:tc>
          <w:tcPr>
            <w:tcW w:w="0" w:type="auto"/>
            <w:vAlign w:val="center"/>
          </w:tcPr>
          <w:p w:rsidR="0005778A" w:rsidRDefault="0005778A" w:rsidP="001E628B">
            <w:pPr>
              <w:jc w:val="center"/>
            </w:pPr>
            <w:r>
              <w:t>446042,09</w:t>
            </w:r>
          </w:p>
        </w:tc>
        <w:tc>
          <w:tcPr>
            <w:tcW w:w="0" w:type="auto"/>
            <w:vAlign w:val="center"/>
          </w:tcPr>
          <w:p w:rsidR="0005778A" w:rsidRDefault="0005778A" w:rsidP="001E628B">
            <w:pPr>
              <w:jc w:val="center"/>
            </w:pPr>
            <w:r>
              <w:t>2223879,38</w:t>
            </w:r>
          </w:p>
        </w:tc>
      </w:tr>
      <w:tr w:rsidR="0005778A" w:rsidTr="001E628B">
        <w:trPr>
          <w:trHeight w:val="20"/>
        </w:trPr>
        <w:tc>
          <w:tcPr>
            <w:tcW w:w="0" w:type="auto"/>
            <w:vAlign w:val="center"/>
          </w:tcPr>
          <w:p w:rsidR="0005778A" w:rsidRDefault="0005778A" w:rsidP="001E628B">
            <w:pPr>
              <w:jc w:val="center"/>
            </w:pPr>
            <w:r>
              <w:t>2431</w:t>
            </w:r>
          </w:p>
        </w:tc>
        <w:tc>
          <w:tcPr>
            <w:tcW w:w="0" w:type="auto"/>
            <w:vAlign w:val="center"/>
          </w:tcPr>
          <w:p w:rsidR="0005778A" w:rsidRDefault="0005778A" w:rsidP="001E628B">
            <w:pPr>
              <w:jc w:val="center"/>
            </w:pPr>
            <w:r>
              <w:t>264°41'42"</w:t>
            </w:r>
          </w:p>
        </w:tc>
        <w:tc>
          <w:tcPr>
            <w:tcW w:w="0" w:type="auto"/>
            <w:vAlign w:val="center"/>
          </w:tcPr>
          <w:p w:rsidR="0005778A" w:rsidRDefault="0005778A" w:rsidP="001E628B">
            <w:pPr>
              <w:jc w:val="center"/>
            </w:pPr>
            <w:r>
              <w:t>1,41</w:t>
            </w:r>
          </w:p>
        </w:tc>
        <w:tc>
          <w:tcPr>
            <w:tcW w:w="0" w:type="auto"/>
            <w:vAlign w:val="center"/>
          </w:tcPr>
          <w:p w:rsidR="0005778A" w:rsidRDefault="0005778A" w:rsidP="001E628B">
            <w:pPr>
              <w:jc w:val="center"/>
            </w:pPr>
            <w:r>
              <w:t>446029,66</w:t>
            </w:r>
          </w:p>
        </w:tc>
        <w:tc>
          <w:tcPr>
            <w:tcW w:w="0" w:type="auto"/>
            <w:vAlign w:val="center"/>
          </w:tcPr>
          <w:p w:rsidR="0005778A" w:rsidRDefault="0005778A" w:rsidP="001E628B">
            <w:pPr>
              <w:jc w:val="center"/>
            </w:pPr>
            <w:r>
              <w:t>2224048,37</w:t>
            </w:r>
          </w:p>
        </w:tc>
      </w:tr>
      <w:tr w:rsidR="0005778A" w:rsidTr="001E628B">
        <w:trPr>
          <w:trHeight w:val="20"/>
        </w:trPr>
        <w:tc>
          <w:tcPr>
            <w:tcW w:w="0" w:type="auto"/>
            <w:vAlign w:val="center"/>
          </w:tcPr>
          <w:p w:rsidR="0005778A" w:rsidRDefault="0005778A" w:rsidP="001E628B">
            <w:pPr>
              <w:jc w:val="center"/>
            </w:pPr>
            <w:r>
              <w:t>2432</w:t>
            </w:r>
          </w:p>
        </w:tc>
        <w:tc>
          <w:tcPr>
            <w:tcW w:w="0" w:type="auto"/>
            <w:vAlign w:val="center"/>
          </w:tcPr>
          <w:p w:rsidR="0005778A" w:rsidRDefault="0005778A" w:rsidP="001E628B">
            <w:pPr>
              <w:jc w:val="center"/>
            </w:pPr>
            <w:r>
              <w:t>354°48'33"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446028,26</w:t>
            </w:r>
          </w:p>
        </w:tc>
        <w:tc>
          <w:tcPr>
            <w:tcW w:w="0" w:type="auto"/>
            <w:vAlign w:val="center"/>
          </w:tcPr>
          <w:p w:rsidR="0005778A" w:rsidRDefault="0005778A" w:rsidP="001E628B">
            <w:pPr>
              <w:jc w:val="center"/>
            </w:pPr>
            <w:r>
              <w:t>2224048,24</w:t>
            </w:r>
          </w:p>
        </w:tc>
      </w:tr>
      <w:tr w:rsidR="0005778A" w:rsidTr="001E628B">
        <w:trPr>
          <w:trHeight w:val="20"/>
        </w:trPr>
        <w:tc>
          <w:tcPr>
            <w:tcW w:w="0" w:type="auto"/>
            <w:vAlign w:val="center"/>
          </w:tcPr>
          <w:p w:rsidR="0005778A" w:rsidRDefault="0005778A" w:rsidP="001E628B">
            <w:pPr>
              <w:jc w:val="center"/>
            </w:pPr>
            <w:r>
              <w:t>2433</w:t>
            </w:r>
          </w:p>
        </w:tc>
        <w:tc>
          <w:tcPr>
            <w:tcW w:w="0" w:type="auto"/>
            <w:vAlign w:val="center"/>
          </w:tcPr>
          <w:p w:rsidR="0005778A" w:rsidRDefault="0005778A" w:rsidP="001E628B">
            <w:pPr>
              <w:jc w:val="center"/>
            </w:pPr>
            <w:r>
              <w:t>84°46'27"</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446026,98</w:t>
            </w:r>
          </w:p>
        </w:tc>
        <w:tc>
          <w:tcPr>
            <w:tcW w:w="0" w:type="auto"/>
            <w:vAlign w:val="center"/>
          </w:tcPr>
          <w:p w:rsidR="0005778A" w:rsidRDefault="0005778A" w:rsidP="001E628B">
            <w:pPr>
              <w:jc w:val="center"/>
            </w:pPr>
            <w:r>
              <w:t>2224062,33</w:t>
            </w:r>
          </w:p>
        </w:tc>
      </w:tr>
      <w:tr w:rsidR="0005778A" w:rsidTr="001E628B">
        <w:trPr>
          <w:trHeight w:val="20"/>
        </w:trPr>
        <w:tc>
          <w:tcPr>
            <w:tcW w:w="0" w:type="auto"/>
            <w:vAlign w:val="center"/>
          </w:tcPr>
          <w:p w:rsidR="0005778A" w:rsidRDefault="0005778A" w:rsidP="001E628B">
            <w:pPr>
              <w:jc w:val="center"/>
            </w:pPr>
            <w:r>
              <w:t>2434</w:t>
            </w:r>
          </w:p>
        </w:tc>
        <w:tc>
          <w:tcPr>
            <w:tcW w:w="0" w:type="auto"/>
            <w:vAlign w:val="center"/>
          </w:tcPr>
          <w:p w:rsidR="0005778A" w:rsidRDefault="0005778A" w:rsidP="001E628B">
            <w:pPr>
              <w:jc w:val="center"/>
            </w:pPr>
            <w:r>
              <w:t>355°48'1"</w:t>
            </w:r>
          </w:p>
        </w:tc>
        <w:tc>
          <w:tcPr>
            <w:tcW w:w="0" w:type="auto"/>
            <w:vAlign w:val="center"/>
          </w:tcPr>
          <w:p w:rsidR="0005778A" w:rsidRDefault="0005778A" w:rsidP="001E628B">
            <w:pPr>
              <w:jc w:val="center"/>
            </w:pPr>
            <w:r>
              <w:t>170,82</w:t>
            </w:r>
          </w:p>
        </w:tc>
        <w:tc>
          <w:tcPr>
            <w:tcW w:w="0" w:type="auto"/>
            <w:vAlign w:val="center"/>
          </w:tcPr>
          <w:p w:rsidR="0005778A" w:rsidRDefault="0005778A" w:rsidP="001E628B">
            <w:pPr>
              <w:jc w:val="center"/>
            </w:pPr>
            <w:r>
              <w:t>446028,62</w:t>
            </w:r>
          </w:p>
        </w:tc>
        <w:tc>
          <w:tcPr>
            <w:tcW w:w="0" w:type="auto"/>
            <w:vAlign w:val="center"/>
          </w:tcPr>
          <w:p w:rsidR="0005778A" w:rsidRDefault="0005778A" w:rsidP="001E628B">
            <w:pPr>
              <w:jc w:val="center"/>
            </w:pPr>
            <w:r>
              <w:t>2224062,48</w:t>
            </w:r>
          </w:p>
        </w:tc>
      </w:tr>
      <w:tr w:rsidR="0005778A" w:rsidTr="001E628B">
        <w:trPr>
          <w:trHeight w:val="20"/>
        </w:trPr>
        <w:tc>
          <w:tcPr>
            <w:tcW w:w="0" w:type="auto"/>
            <w:vAlign w:val="center"/>
          </w:tcPr>
          <w:p w:rsidR="0005778A" w:rsidRDefault="0005778A" w:rsidP="001E628B">
            <w:pPr>
              <w:jc w:val="center"/>
            </w:pPr>
            <w:r>
              <w:t>2435</w:t>
            </w:r>
          </w:p>
        </w:tc>
        <w:tc>
          <w:tcPr>
            <w:tcW w:w="0" w:type="auto"/>
            <w:vAlign w:val="center"/>
          </w:tcPr>
          <w:p w:rsidR="0005778A" w:rsidRDefault="0005778A" w:rsidP="001E628B">
            <w:pPr>
              <w:jc w:val="center"/>
            </w:pPr>
            <w:r>
              <w:t>265°10'10"</w:t>
            </w:r>
          </w:p>
        </w:tc>
        <w:tc>
          <w:tcPr>
            <w:tcW w:w="0" w:type="auto"/>
            <w:vAlign w:val="center"/>
          </w:tcPr>
          <w:p w:rsidR="0005778A" w:rsidRDefault="0005778A" w:rsidP="001E628B">
            <w:pPr>
              <w:jc w:val="center"/>
            </w:pPr>
            <w:r>
              <w:t>1,43</w:t>
            </w:r>
          </w:p>
        </w:tc>
        <w:tc>
          <w:tcPr>
            <w:tcW w:w="0" w:type="auto"/>
            <w:vAlign w:val="center"/>
          </w:tcPr>
          <w:p w:rsidR="0005778A" w:rsidRDefault="0005778A" w:rsidP="001E628B">
            <w:pPr>
              <w:jc w:val="center"/>
            </w:pPr>
            <w:r>
              <w:t>446016,11</w:t>
            </w:r>
          </w:p>
        </w:tc>
        <w:tc>
          <w:tcPr>
            <w:tcW w:w="0" w:type="auto"/>
            <w:vAlign w:val="center"/>
          </w:tcPr>
          <w:p w:rsidR="0005778A" w:rsidRDefault="0005778A" w:rsidP="001E628B">
            <w:pPr>
              <w:jc w:val="center"/>
            </w:pPr>
            <w:r>
              <w:t>2224232,84</w:t>
            </w:r>
          </w:p>
        </w:tc>
      </w:tr>
      <w:tr w:rsidR="0005778A" w:rsidTr="001E628B">
        <w:trPr>
          <w:trHeight w:val="20"/>
        </w:trPr>
        <w:tc>
          <w:tcPr>
            <w:tcW w:w="0" w:type="auto"/>
            <w:vAlign w:val="center"/>
          </w:tcPr>
          <w:p w:rsidR="0005778A" w:rsidRDefault="0005778A" w:rsidP="001E628B">
            <w:pPr>
              <w:jc w:val="center"/>
            </w:pPr>
            <w:r>
              <w:t>2436</w:t>
            </w:r>
          </w:p>
        </w:tc>
        <w:tc>
          <w:tcPr>
            <w:tcW w:w="0" w:type="auto"/>
            <w:vAlign w:val="center"/>
          </w:tcPr>
          <w:p w:rsidR="0005778A" w:rsidRDefault="0005778A" w:rsidP="001E628B">
            <w:pPr>
              <w:jc w:val="center"/>
            </w:pPr>
            <w:r>
              <w:t>354°45'41"</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446014,69</w:t>
            </w:r>
          </w:p>
        </w:tc>
        <w:tc>
          <w:tcPr>
            <w:tcW w:w="0" w:type="auto"/>
            <w:vAlign w:val="center"/>
          </w:tcPr>
          <w:p w:rsidR="0005778A" w:rsidRDefault="0005778A" w:rsidP="001E628B">
            <w:pPr>
              <w:jc w:val="center"/>
            </w:pPr>
            <w:r>
              <w:t>2224232,72</w:t>
            </w:r>
          </w:p>
        </w:tc>
      </w:tr>
      <w:tr w:rsidR="0005778A" w:rsidTr="001E628B">
        <w:trPr>
          <w:trHeight w:val="20"/>
        </w:trPr>
        <w:tc>
          <w:tcPr>
            <w:tcW w:w="0" w:type="auto"/>
            <w:vAlign w:val="center"/>
          </w:tcPr>
          <w:p w:rsidR="0005778A" w:rsidRDefault="0005778A" w:rsidP="001E628B">
            <w:pPr>
              <w:jc w:val="center"/>
            </w:pPr>
            <w:r>
              <w:t>2437</w:t>
            </w:r>
          </w:p>
        </w:tc>
        <w:tc>
          <w:tcPr>
            <w:tcW w:w="0" w:type="auto"/>
            <w:vAlign w:val="center"/>
          </w:tcPr>
          <w:p w:rsidR="0005778A" w:rsidRDefault="0005778A" w:rsidP="001E628B">
            <w:pPr>
              <w:jc w:val="center"/>
            </w:pPr>
            <w:r>
              <w:t>84°29'40"</w:t>
            </w:r>
          </w:p>
        </w:tc>
        <w:tc>
          <w:tcPr>
            <w:tcW w:w="0" w:type="auto"/>
            <w:vAlign w:val="center"/>
          </w:tcPr>
          <w:p w:rsidR="0005778A" w:rsidRDefault="0005778A" w:rsidP="001E628B">
            <w:pPr>
              <w:jc w:val="center"/>
            </w:pPr>
            <w:r>
              <w:t>1,67</w:t>
            </w:r>
          </w:p>
        </w:tc>
        <w:tc>
          <w:tcPr>
            <w:tcW w:w="0" w:type="auto"/>
            <w:vAlign w:val="center"/>
          </w:tcPr>
          <w:p w:rsidR="0005778A" w:rsidRDefault="0005778A" w:rsidP="001E628B">
            <w:pPr>
              <w:jc w:val="center"/>
            </w:pPr>
            <w:r>
              <w:t>446013,40</w:t>
            </w:r>
          </w:p>
        </w:tc>
        <w:tc>
          <w:tcPr>
            <w:tcW w:w="0" w:type="auto"/>
            <w:vAlign w:val="center"/>
          </w:tcPr>
          <w:p w:rsidR="0005778A" w:rsidRDefault="0005778A" w:rsidP="001E628B">
            <w:pPr>
              <w:jc w:val="center"/>
            </w:pPr>
            <w:r>
              <w:t>2224246,79</w:t>
            </w:r>
          </w:p>
        </w:tc>
      </w:tr>
      <w:tr w:rsidR="0005778A" w:rsidTr="001E628B">
        <w:trPr>
          <w:trHeight w:val="20"/>
        </w:trPr>
        <w:tc>
          <w:tcPr>
            <w:tcW w:w="0" w:type="auto"/>
            <w:vAlign w:val="center"/>
          </w:tcPr>
          <w:p w:rsidR="0005778A" w:rsidRDefault="0005778A" w:rsidP="001E628B">
            <w:pPr>
              <w:jc w:val="center"/>
            </w:pPr>
            <w:r>
              <w:t>2438</w:t>
            </w:r>
          </w:p>
        </w:tc>
        <w:tc>
          <w:tcPr>
            <w:tcW w:w="0" w:type="auto"/>
            <w:vAlign w:val="center"/>
          </w:tcPr>
          <w:p w:rsidR="0005778A" w:rsidRDefault="0005778A" w:rsidP="001E628B">
            <w:pPr>
              <w:jc w:val="center"/>
            </w:pPr>
            <w:r>
              <w:t>355°47'47"</w:t>
            </w:r>
          </w:p>
        </w:tc>
        <w:tc>
          <w:tcPr>
            <w:tcW w:w="0" w:type="auto"/>
            <w:vAlign w:val="center"/>
          </w:tcPr>
          <w:p w:rsidR="0005778A" w:rsidRDefault="0005778A" w:rsidP="001E628B">
            <w:pPr>
              <w:jc w:val="center"/>
            </w:pPr>
            <w:r>
              <w:t>170,8</w:t>
            </w:r>
          </w:p>
        </w:tc>
        <w:tc>
          <w:tcPr>
            <w:tcW w:w="0" w:type="auto"/>
            <w:vAlign w:val="center"/>
          </w:tcPr>
          <w:p w:rsidR="0005778A" w:rsidRDefault="0005778A" w:rsidP="001E628B">
            <w:pPr>
              <w:jc w:val="center"/>
            </w:pPr>
            <w:r>
              <w:t>446015,06</w:t>
            </w:r>
          </w:p>
        </w:tc>
        <w:tc>
          <w:tcPr>
            <w:tcW w:w="0" w:type="auto"/>
            <w:vAlign w:val="center"/>
          </w:tcPr>
          <w:p w:rsidR="0005778A" w:rsidRDefault="0005778A" w:rsidP="001E628B">
            <w:pPr>
              <w:jc w:val="center"/>
            </w:pPr>
            <w:r>
              <w:t>2224246,95</w:t>
            </w:r>
          </w:p>
        </w:tc>
      </w:tr>
      <w:tr w:rsidR="0005778A" w:rsidTr="001E628B">
        <w:trPr>
          <w:trHeight w:val="20"/>
        </w:trPr>
        <w:tc>
          <w:tcPr>
            <w:tcW w:w="0" w:type="auto"/>
            <w:vAlign w:val="center"/>
          </w:tcPr>
          <w:p w:rsidR="0005778A" w:rsidRDefault="0005778A" w:rsidP="001E628B">
            <w:pPr>
              <w:jc w:val="center"/>
            </w:pPr>
            <w:r>
              <w:t>2439</w:t>
            </w:r>
          </w:p>
        </w:tc>
        <w:tc>
          <w:tcPr>
            <w:tcW w:w="0" w:type="auto"/>
            <w:vAlign w:val="center"/>
          </w:tcPr>
          <w:p w:rsidR="0005778A" w:rsidRDefault="0005778A" w:rsidP="001E628B">
            <w:pPr>
              <w:jc w:val="center"/>
            </w:pPr>
            <w:r>
              <w:t>264°50'29"</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446002,54</w:t>
            </w:r>
          </w:p>
        </w:tc>
        <w:tc>
          <w:tcPr>
            <w:tcW w:w="0" w:type="auto"/>
            <w:vAlign w:val="center"/>
          </w:tcPr>
          <w:p w:rsidR="0005778A" w:rsidRDefault="0005778A" w:rsidP="001E628B">
            <w:pPr>
              <w:jc w:val="center"/>
            </w:pPr>
            <w:r>
              <w:t>2224417,29</w:t>
            </w:r>
          </w:p>
        </w:tc>
      </w:tr>
      <w:tr w:rsidR="0005778A" w:rsidTr="001E628B">
        <w:trPr>
          <w:trHeight w:val="20"/>
        </w:trPr>
        <w:tc>
          <w:tcPr>
            <w:tcW w:w="0" w:type="auto"/>
            <w:vAlign w:val="center"/>
          </w:tcPr>
          <w:p w:rsidR="0005778A" w:rsidRDefault="0005778A" w:rsidP="001E628B">
            <w:pPr>
              <w:jc w:val="center"/>
            </w:pPr>
            <w:r>
              <w:t>2440</w:t>
            </w:r>
          </w:p>
        </w:tc>
        <w:tc>
          <w:tcPr>
            <w:tcW w:w="0" w:type="auto"/>
            <w:vAlign w:val="center"/>
          </w:tcPr>
          <w:p w:rsidR="0005778A" w:rsidRDefault="0005778A" w:rsidP="001E628B">
            <w:pPr>
              <w:jc w:val="center"/>
            </w:pPr>
            <w:r>
              <w:t>354°45'55"</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446001,10</w:t>
            </w:r>
          </w:p>
        </w:tc>
        <w:tc>
          <w:tcPr>
            <w:tcW w:w="0" w:type="auto"/>
            <w:vAlign w:val="center"/>
          </w:tcPr>
          <w:p w:rsidR="0005778A" w:rsidRDefault="0005778A" w:rsidP="001E628B">
            <w:pPr>
              <w:jc w:val="center"/>
            </w:pPr>
            <w:r>
              <w:t>2224417,16</w:t>
            </w:r>
          </w:p>
        </w:tc>
      </w:tr>
      <w:tr w:rsidR="0005778A" w:rsidTr="001E628B">
        <w:trPr>
          <w:trHeight w:val="20"/>
        </w:trPr>
        <w:tc>
          <w:tcPr>
            <w:tcW w:w="0" w:type="auto"/>
            <w:vAlign w:val="center"/>
          </w:tcPr>
          <w:p w:rsidR="0005778A" w:rsidRDefault="0005778A" w:rsidP="001E628B">
            <w:pPr>
              <w:jc w:val="center"/>
            </w:pPr>
            <w:r>
              <w:t>2441</w:t>
            </w:r>
          </w:p>
        </w:tc>
        <w:tc>
          <w:tcPr>
            <w:tcW w:w="0" w:type="auto"/>
            <w:vAlign w:val="center"/>
          </w:tcPr>
          <w:p w:rsidR="0005778A" w:rsidRDefault="0005778A" w:rsidP="001E628B">
            <w:pPr>
              <w:jc w:val="center"/>
            </w:pPr>
            <w:r>
              <w:t>84°57'27"</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445999,81</w:t>
            </w:r>
          </w:p>
        </w:tc>
        <w:tc>
          <w:tcPr>
            <w:tcW w:w="0" w:type="auto"/>
            <w:vAlign w:val="center"/>
          </w:tcPr>
          <w:p w:rsidR="0005778A" w:rsidRDefault="0005778A" w:rsidP="001E628B">
            <w:pPr>
              <w:jc w:val="center"/>
            </w:pPr>
            <w:r>
              <w:t>2224431,24</w:t>
            </w:r>
          </w:p>
        </w:tc>
      </w:tr>
      <w:tr w:rsidR="0005778A" w:rsidTr="001E628B">
        <w:trPr>
          <w:trHeight w:val="20"/>
        </w:trPr>
        <w:tc>
          <w:tcPr>
            <w:tcW w:w="0" w:type="auto"/>
            <w:vAlign w:val="center"/>
          </w:tcPr>
          <w:p w:rsidR="0005778A" w:rsidRDefault="0005778A" w:rsidP="001E628B">
            <w:pPr>
              <w:jc w:val="center"/>
            </w:pPr>
            <w:r>
              <w:t>2442</w:t>
            </w:r>
          </w:p>
        </w:tc>
        <w:tc>
          <w:tcPr>
            <w:tcW w:w="0" w:type="auto"/>
            <w:vAlign w:val="center"/>
          </w:tcPr>
          <w:p w:rsidR="0005778A" w:rsidRDefault="0005778A" w:rsidP="001E628B">
            <w:pPr>
              <w:jc w:val="center"/>
            </w:pPr>
            <w:r>
              <w:t>355°47'23"</w:t>
            </w:r>
          </w:p>
        </w:tc>
        <w:tc>
          <w:tcPr>
            <w:tcW w:w="0" w:type="auto"/>
            <w:vAlign w:val="center"/>
          </w:tcPr>
          <w:p w:rsidR="0005778A" w:rsidRDefault="0005778A" w:rsidP="001E628B">
            <w:pPr>
              <w:jc w:val="center"/>
            </w:pPr>
            <w:r>
              <w:t>165,5</w:t>
            </w:r>
          </w:p>
        </w:tc>
        <w:tc>
          <w:tcPr>
            <w:tcW w:w="0" w:type="auto"/>
            <w:vAlign w:val="center"/>
          </w:tcPr>
          <w:p w:rsidR="0005778A" w:rsidRDefault="0005778A" w:rsidP="001E628B">
            <w:pPr>
              <w:jc w:val="center"/>
            </w:pPr>
            <w:r>
              <w:t>446001,51</w:t>
            </w:r>
          </w:p>
        </w:tc>
        <w:tc>
          <w:tcPr>
            <w:tcW w:w="0" w:type="auto"/>
            <w:vAlign w:val="center"/>
          </w:tcPr>
          <w:p w:rsidR="0005778A" w:rsidRDefault="0005778A" w:rsidP="001E628B">
            <w:pPr>
              <w:jc w:val="center"/>
            </w:pPr>
            <w:r>
              <w:t>2224431,39</w:t>
            </w:r>
          </w:p>
        </w:tc>
      </w:tr>
      <w:tr w:rsidR="0005778A" w:rsidTr="001E628B">
        <w:trPr>
          <w:trHeight w:val="20"/>
        </w:trPr>
        <w:tc>
          <w:tcPr>
            <w:tcW w:w="0" w:type="auto"/>
            <w:vAlign w:val="center"/>
          </w:tcPr>
          <w:p w:rsidR="0005778A" w:rsidRDefault="0005778A" w:rsidP="001E628B">
            <w:pPr>
              <w:jc w:val="center"/>
            </w:pPr>
            <w:r>
              <w:t>2443</w:t>
            </w:r>
          </w:p>
        </w:tc>
        <w:tc>
          <w:tcPr>
            <w:tcW w:w="0" w:type="auto"/>
            <w:vAlign w:val="center"/>
          </w:tcPr>
          <w:p w:rsidR="0005778A" w:rsidRDefault="0005778A" w:rsidP="001E628B">
            <w:pPr>
              <w:jc w:val="center"/>
            </w:pPr>
            <w:r>
              <w:t>264°48'20"</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445989,36</w:t>
            </w:r>
          </w:p>
        </w:tc>
        <w:tc>
          <w:tcPr>
            <w:tcW w:w="0" w:type="auto"/>
            <w:vAlign w:val="center"/>
          </w:tcPr>
          <w:p w:rsidR="0005778A" w:rsidRDefault="0005778A" w:rsidP="001E628B">
            <w:pPr>
              <w:jc w:val="center"/>
            </w:pPr>
            <w:r>
              <w:t>2224596,44</w:t>
            </w:r>
          </w:p>
        </w:tc>
      </w:tr>
      <w:tr w:rsidR="0005778A" w:rsidTr="001E628B">
        <w:trPr>
          <w:trHeight w:val="20"/>
        </w:trPr>
        <w:tc>
          <w:tcPr>
            <w:tcW w:w="0" w:type="auto"/>
            <w:vAlign w:val="center"/>
          </w:tcPr>
          <w:p w:rsidR="0005778A" w:rsidRDefault="0005778A" w:rsidP="001E628B">
            <w:pPr>
              <w:jc w:val="center"/>
            </w:pPr>
            <w:r>
              <w:t>2444</w:t>
            </w:r>
          </w:p>
        </w:tc>
        <w:tc>
          <w:tcPr>
            <w:tcW w:w="0" w:type="auto"/>
            <w:vAlign w:val="center"/>
          </w:tcPr>
          <w:p w:rsidR="0005778A" w:rsidRDefault="0005778A" w:rsidP="001E628B">
            <w:pPr>
              <w:jc w:val="center"/>
            </w:pPr>
            <w:r>
              <w:t>354°46'8"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445987,93</w:t>
            </w:r>
          </w:p>
        </w:tc>
        <w:tc>
          <w:tcPr>
            <w:tcW w:w="0" w:type="auto"/>
            <w:vAlign w:val="center"/>
          </w:tcPr>
          <w:p w:rsidR="0005778A" w:rsidRDefault="0005778A" w:rsidP="001E628B">
            <w:pPr>
              <w:jc w:val="center"/>
            </w:pPr>
            <w:r>
              <w:t>2224596,31</w:t>
            </w:r>
          </w:p>
        </w:tc>
      </w:tr>
      <w:tr w:rsidR="0005778A" w:rsidTr="001E628B">
        <w:trPr>
          <w:trHeight w:val="20"/>
        </w:trPr>
        <w:tc>
          <w:tcPr>
            <w:tcW w:w="0" w:type="auto"/>
            <w:vAlign w:val="center"/>
          </w:tcPr>
          <w:p w:rsidR="0005778A" w:rsidRDefault="0005778A" w:rsidP="001E628B">
            <w:pPr>
              <w:jc w:val="center"/>
            </w:pPr>
            <w:r>
              <w:t>2445</w:t>
            </w:r>
          </w:p>
        </w:tc>
        <w:tc>
          <w:tcPr>
            <w:tcW w:w="0" w:type="auto"/>
            <w:vAlign w:val="center"/>
          </w:tcPr>
          <w:p w:rsidR="0005778A" w:rsidRDefault="0005778A" w:rsidP="001E628B">
            <w:pPr>
              <w:jc w:val="center"/>
            </w:pPr>
            <w:r>
              <w:t>84°55'40"</w:t>
            </w:r>
          </w:p>
        </w:tc>
        <w:tc>
          <w:tcPr>
            <w:tcW w:w="0" w:type="auto"/>
            <w:vAlign w:val="center"/>
          </w:tcPr>
          <w:p w:rsidR="0005778A" w:rsidRDefault="0005778A" w:rsidP="001E628B">
            <w:pPr>
              <w:jc w:val="center"/>
            </w:pPr>
            <w:r>
              <w:t>1,7</w:t>
            </w:r>
          </w:p>
        </w:tc>
        <w:tc>
          <w:tcPr>
            <w:tcW w:w="0" w:type="auto"/>
            <w:vAlign w:val="center"/>
          </w:tcPr>
          <w:p w:rsidR="0005778A" w:rsidRDefault="0005778A" w:rsidP="001E628B">
            <w:pPr>
              <w:jc w:val="center"/>
            </w:pPr>
            <w:r>
              <w:t>445986,64</w:t>
            </w:r>
          </w:p>
        </w:tc>
        <w:tc>
          <w:tcPr>
            <w:tcW w:w="0" w:type="auto"/>
            <w:vAlign w:val="center"/>
          </w:tcPr>
          <w:p w:rsidR="0005778A" w:rsidRDefault="0005778A" w:rsidP="001E628B">
            <w:pPr>
              <w:jc w:val="center"/>
            </w:pPr>
            <w:r>
              <w:t>2224610,40</w:t>
            </w:r>
          </w:p>
        </w:tc>
      </w:tr>
      <w:tr w:rsidR="0005778A" w:rsidTr="001E628B">
        <w:trPr>
          <w:trHeight w:val="20"/>
        </w:trPr>
        <w:tc>
          <w:tcPr>
            <w:tcW w:w="0" w:type="auto"/>
            <w:vAlign w:val="center"/>
          </w:tcPr>
          <w:p w:rsidR="0005778A" w:rsidRDefault="0005778A" w:rsidP="001E628B">
            <w:pPr>
              <w:jc w:val="center"/>
            </w:pPr>
            <w:r>
              <w:t>2446</w:t>
            </w:r>
          </w:p>
        </w:tc>
        <w:tc>
          <w:tcPr>
            <w:tcW w:w="0" w:type="auto"/>
            <w:vAlign w:val="center"/>
          </w:tcPr>
          <w:p w:rsidR="0005778A" w:rsidRDefault="0005778A" w:rsidP="001E628B">
            <w:pPr>
              <w:jc w:val="center"/>
            </w:pPr>
            <w:r>
              <w:t>355°45'57"</w:t>
            </w:r>
          </w:p>
        </w:tc>
        <w:tc>
          <w:tcPr>
            <w:tcW w:w="0" w:type="auto"/>
            <w:vAlign w:val="center"/>
          </w:tcPr>
          <w:p w:rsidR="0005778A" w:rsidRDefault="0005778A" w:rsidP="001E628B">
            <w:pPr>
              <w:jc w:val="center"/>
            </w:pPr>
            <w:r>
              <w:t>82,49</w:t>
            </w:r>
          </w:p>
        </w:tc>
        <w:tc>
          <w:tcPr>
            <w:tcW w:w="0" w:type="auto"/>
            <w:vAlign w:val="center"/>
          </w:tcPr>
          <w:p w:rsidR="0005778A" w:rsidRDefault="0005778A" w:rsidP="001E628B">
            <w:pPr>
              <w:jc w:val="center"/>
            </w:pPr>
            <w:r>
              <w:t>445988,33</w:t>
            </w:r>
          </w:p>
        </w:tc>
        <w:tc>
          <w:tcPr>
            <w:tcW w:w="0" w:type="auto"/>
            <w:vAlign w:val="center"/>
          </w:tcPr>
          <w:p w:rsidR="0005778A" w:rsidRDefault="0005778A" w:rsidP="001E628B">
            <w:pPr>
              <w:jc w:val="center"/>
            </w:pPr>
            <w:r>
              <w:t>2224610,55</w:t>
            </w:r>
          </w:p>
        </w:tc>
      </w:tr>
      <w:tr w:rsidR="0005778A" w:rsidTr="001E628B">
        <w:trPr>
          <w:trHeight w:val="20"/>
        </w:trPr>
        <w:tc>
          <w:tcPr>
            <w:tcW w:w="0" w:type="auto"/>
            <w:vAlign w:val="center"/>
          </w:tcPr>
          <w:p w:rsidR="0005778A" w:rsidRDefault="0005778A" w:rsidP="001E628B">
            <w:pPr>
              <w:jc w:val="center"/>
            </w:pPr>
            <w:r>
              <w:t>2447</w:t>
            </w:r>
          </w:p>
        </w:tc>
        <w:tc>
          <w:tcPr>
            <w:tcW w:w="0" w:type="auto"/>
            <w:vAlign w:val="center"/>
          </w:tcPr>
          <w:p w:rsidR="0005778A" w:rsidRDefault="0005778A" w:rsidP="001E628B">
            <w:pPr>
              <w:jc w:val="center"/>
            </w:pPr>
            <w:r>
              <w:t>67°41'21"</w:t>
            </w:r>
          </w:p>
        </w:tc>
        <w:tc>
          <w:tcPr>
            <w:tcW w:w="0" w:type="auto"/>
            <w:vAlign w:val="center"/>
          </w:tcPr>
          <w:p w:rsidR="0005778A" w:rsidRDefault="0005778A" w:rsidP="001E628B">
            <w:pPr>
              <w:jc w:val="center"/>
            </w:pPr>
            <w:r>
              <w:t>11,7</w:t>
            </w:r>
          </w:p>
        </w:tc>
        <w:tc>
          <w:tcPr>
            <w:tcW w:w="0" w:type="auto"/>
            <w:vAlign w:val="center"/>
          </w:tcPr>
          <w:p w:rsidR="0005778A" w:rsidRDefault="0005778A" w:rsidP="001E628B">
            <w:pPr>
              <w:jc w:val="center"/>
            </w:pPr>
            <w:r>
              <w:t>445982,24</w:t>
            </w:r>
          </w:p>
        </w:tc>
        <w:tc>
          <w:tcPr>
            <w:tcW w:w="0" w:type="auto"/>
            <w:vAlign w:val="center"/>
          </w:tcPr>
          <w:p w:rsidR="0005778A" w:rsidRDefault="0005778A" w:rsidP="001E628B">
            <w:pPr>
              <w:jc w:val="center"/>
            </w:pPr>
            <w:r>
              <w:t>2224692,81</w:t>
            </w:r>
          </w:p>
        </w:tc>
      </w:tr>
      <w:tr w:rsidR="0005778A" w:rsidTr="001E628B">
        <w:tc>
          <w:tcPr>
            <w:tcW w:w="0" w:type="auto"/>
            <w:gridSpan w:val="5"/>
            <w:vAlign w:val="center"/>
          </w:tcPr>
          <w:p w:rsidR="0005778A" w:rsidRDefault="0005778A" w:rsidP="001E628B">
            <w:r>
              <w:t>№ 24</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63:31:1404005</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63:31:1404005:9</w:t>
            </w:r>
          </w:p>
        </w:tc>
      </w:tr>
      <w:tr w:rsidR="0005778A" w:rsidTr="001E628B">
        <w:trPr>
          <w:trHeight w:val="28"/>
        </w:trPr>
        <w:tc>
          <w:tcPr>
            <w:tcW w:w="0" w:type="auto"/>
            <w:gridSpan w:val="3"/>
            <w:vAlign w:val="center"/>
          </w:tcPr>
          <w:p w:rsidR="0005778A" w:rsidRDefault="0005778A" w:rsidP="001E628B">
            <w:r>
              <w:lastRenderedPageBreak/>
              <w:t>Образуемый ЗУ:</w:t>
            </w:r>
          </w:p>
        </w:tc>
        <w:tc>
          <w:tcPr>
            <w:tcW w:w="0" w:type="auto"/>
            <w:gridSpan w:val="2"/>
            <w:vAlign w:val="center"/>
          </w:tcPr>
          <w:p w:rsidR="0005778A" w:rsidRDefault="0005778A" w:rsidP="001E628B">
            <w:r>
              <w:t>:9/чзу1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31088</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ООО Компания "БИО-ТОН", ИНН: 6367044243</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ВЛ-35 кВ (Южно-Орловская-Екатериновская 1) Трасса ВЛ-35 кВ (Южно-Орловская-Екатериновская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254°50'34"</w:t>
            </w:r>
          </w:p>
        </w:tc>
        <w:tc>
          <w:tcPr>
            <w:tcW w:w="0" w:type="auto"/>
            <w:vAlign w:val="center"/>
          </w:tcPr>
          <w:p w:rsidR="0005778A" w:rsidRDefault="0005778A" w:rsidP="001E628B">
            <w:pPr>
              <w:jc w:val="center"/>
            </w:pPr>
            <w:r>
              <w:t>11,28</w:t>
            </w:r>
          </w:p>
        </w:tc>
        <w:tc>
          <w:tcPr>
            <w:tcW w:w="0" w:type="auto"/>
            <w:vAlign w:val="center"/>
          </w:tcPr>
          <w:p w:rsidR="0005778A" w:rsidRDefault="0005778A" w:rsidP="001E628B">
            <w:pPr>
              <w:jc w:val="center"/>
            </w:pPr>
            <w:r>
              <w:t>446045,96</w:t>
            </w:r>
          </w:p>
        </w:tc>
        <w:tc>
          <w:tcPr>
            <w:tcW w:w="0" w:type="auto"/>
            <w:vAlign w:val="center"/>
          </w:tcPr>
          <w:p w:rsidR="0005778A" w:rsidRDefault="0005778A" w:rsidP="001E628B">
            <w:pPr>
              <w:jc w:val="center"/>
            </w:pPr>
            <w:r>
              <w:t>2226147,56</w:t>
            </w:r>
          </w:p>
        </w:tc>
      </w:tr>
      <w:tr w:rsidR="0005778A" w:rsidTr="001E628B">
        <w:trPr>
          <w:trHeight w:val="20"/>
        </w:trPr>
        <w:tc>
          <w:tcPr>
            <w:tcW w:w="0" w:type="auto"/>
            <w:vAlign w:val="center"/>
          </w:tcPr>
          <w:p w:rsidR="0005778A" w:rsidRDefault="0005778A" w:rsidP="001E628B">
            <w:pPr>
              <w:jc w:val="center"/>
            </w:pPr>
            <w:r>
              <w:t>143</w:t>
            </w:r>
          </w:p>
        </w:tc>
        <w:tc>
          <w:tcPr>
            <w:tcW w:w="0" w:type="auto"/>
            <w:vAlign w:val="center"/>
          </w:tcPr>
          <w:p w:rsidR="0005778A" w:rsidRDefault="0005778A" w:rsidP="001E628B">
            <w:pPr>
              <w:jc w:val="center"/>
            </w:pPr>
            <w:r>
              <w:t>177°10'27"</w:t>
            </w:r>
          </w:p>
        </w:tc>
        <w:tc>
          <w:tcPr>
            <w:tcW w:w="0" w:type="auto"/>
            <w:vAlign w:val="center"/>
          </w:tcPr>
          <w:p w:rsidR="0005778A" w:rsidRDefault="0005778A" w:rsidP="001E628B">
            <w:pPr>
              <w:jc w:val="center"/>
            </w:pPr>
            <w:r>
              <w:t>86,62</w:t>
            </w:r>
          </w:p>
        </w:tc>
        <w:tc>
          <w:tcPr>
            <w:tcW w:w="0" w:type="auto"/>
            <w:vAlign w:val="center"/>
          </w:tcPr>
          <w:p w:rsidR="0005778A" w:rsidRDefault="0005778A" w:rsidP="001E628B">
            <w:pPr>
              <w:jc w:val="center"/>
            </w:pPr>
            <w:r>
              <w:t>446035,07</w:t>
            </w:r>
          </w:p>
        </w:tc>
        <w:tc>
          <w:tcPr>
            <w:tcW w:w="0" w:type="auto"/>
            <w:vAlign w:val="center"/>
          </w:tcPr>
          <w:p w:rsidR="0005778A" w:rsidRDefault="0005778A" w:rsidP="001E628B">
            <w:pPr>
              <w:jc w:val="center"/>
            </w:pPr>
            <w:r>
              <w:t>2226144,61</w:t>
            </w:r>
          </w:p>
        </w:tc>
      </w:tr>
      <w:tr w:rsidR="0005778A" w:rsidTr="001E628B">
        <w:trPr>
          <w:trHeight w:val="20"/>
        </w:trPr>
        <w:tc>
          <w:tcPr>
            <w:tcW w:w="0" w:type="auto"/>
            <w:vAlign w:val="center"/>
          </w:tcPr>
          <w:p w:rsidR="0005778A" w:rsidRDefault="0005778A" w:rsidP="001E628B">
            <w:pPr>
              <w:jc w:val="center"/>
            </w:pPr>
            <w:r>
              <w:t>949</w:t>
            </w:r>
          </w:p>
        </w:tc>
        <w:tc>
          <w:tcPr>
            <w:tcW w:w="0" w:type="auto"/>
            <w:vAlign w:val="center"/>
          </w:tcPr>
          <w:p w:rsidR="0005778A" w:rsidRDefault="0005778A" w:rsidP="001E628B">
            <w:pPr>
              <w:jc w:val="center"/>
            </w:pPr>
            <w:r>
              <w:t>267°22'50"</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446039,34</w:t>
            </w:r>
          </w:p>
        </w:tc>
        <w:tc>
          <w:tcPr>
            <w:tcW w:w="0" w:type="auto"/>
            <w:vAlign w:val="center"/>
          </w:tcPr>
          <w:p w:rsidR="0005778A" w:rsidRDefault="0005778A" w:rsidP="001E628B">
            <w:pPr>
              <w:jc w:val="center"/>
            </w:pPr>
            <w:r>
              <w:t>2226058,10</w:t>
            </w:r>
          </w:p>
        </w:tc>
      </w:tr>
      <w:tr w:rsidR="0005778A" w:rsidTr="001E628B">
        <w:trPr>
          <w:trHeight w:val="20"/>
        </w:trPr>
        <w:tc>
          <w:tcPr>
            <w:tcW w:w="0" w:type="auto"/>
            <w:vAlign w:val="center"/>
          </w:tcPr>
          <w:p w:rsidR="0005778A" w:rsidRDefault="0005778A" w:rsidP="001E628B">
            <w:pPr>
              <w:jc w:val="center"/>
            </w:pPr>
            <w:r>
              <w:t>950</w:t>
            </w:r>
          </w:p>
        </w:tc>
        <w:tc>
          <w:tcPr>
            <w:tcW w:w="0" w:type="auto"/>
            <w:vAlign w:val="center"/>
          </w:tcPr>
          <w:p w:rsidR="0005778A" w:rsidRDefault="0005778A" w:rsidP="001E628B">
            <w:pPr>
              <w:jc w:val="center"/>
            </w:pPr>
            <w:r>
              <w:t>177°21'58"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446037,81</w:t>
            </w:r>
          </w:p>
        </w:tc>
        <w:tc>
          <w:tcPr>
            <w:tcW w:w="0" w:type="auto"/>
            <w:vAlign w:val="center"/>
          </w:tcPr>
          <w:p w:rsidR="0005778A" w:rsidRDefault="0005778A" w:rsidP="001E628B">
            <w:pPr>
              <w:jc w:val="center"/>
            </w:pPr>
            <w:r>
              <w:t>2226058,03</w:t>
            </w:r>
          </w:p>
        </w:tc>
      </w:tr>
      <w:tr w:rsidR="0005778A" w:rsidTr="001E628B">
        <w:trPr>
          <w:trHeight w:val="20"/>
        </w:trPr>
        <w:tc>
          <w:tcPr>
            <w:tcW w:w="0" w:type="auto"/>
            <w:vAlign w:val="center"/>
          </w:tcPr>
          <w:p w:rsidR="0005778A" w:rsidRDefault="0005778A" w:rsidP="001E628B">
            <w:pPr>
              <w:jc w:val="center"/>
            </w:pPr>
            <w:r>
              <w:t>951</w:t>
            </w:r>
          </w:p>
        </w:tc>
        <w:tc>
          <w:tcPr>
            <w:tcW w:w="0" w:type="auto"/>
            <w:vAlign w:val="center"/>
          </w:tcPr>
          <w:p w:rsidR="0005778A" w:rsidRDefault="0005778A" w:rsidP="001E628B">
            <w:pPr>
              <w:jc w:val="center"/>
            </w:pPr>
            <w:r>
              <w:t>87°7'11"</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446038,46</w:t>
            </w:r>
          </w:p>
        </w:tc>
        <w:tc>
          <w:tcPr>
            <w:tcW w:w="0" w:type="auto"/>
            <w:vAlign w:val="center"/>
          </w:tcPr>
          <w:p w:rsidR="0005778A" w:rsidRDefault="0005778A" w:rsidP="001E628B">
            <w:pPr>
              <w:jc w:val="center"/>
            </w:pPr>
            <w:r>
              <w:t>2226043,90</w:t>
            </w:r>
          </w:p>
        </w:tc>
      </w:tr>
      <w:tr w:rsidR="0005778A" w:rsidTr="001E628B">
        <w:trPr>
          <w:trHeight w:val="20"/>
        </w:trPr>
        <w:tc>
          <w:tcPr>
            <w:tcW w:w="0" w:type="auto"/>
            <w:vAlign w:val="center"/>
          </w:tcPr>
          <w:p w:rsidR="0005778A" w:rsidRDefault="0005778A" w:rsidP="001E628B">
            <w:pPr>
              <w:jc w:val="center"/>
            </w:pPr>
            <w:r>
              <w:t>952</w:t>
            </w:r>
          </w:p>
        </w:tc>
        <w:tc>
          <w:tcPr>
            <w:tcW w:w="0" w:type="auto"/>
            <w:vAlign w:val="center"/>
          </w:tcPr>
          <w:p w:rsidR="0005778A" w:rsidRDefault="0005778A" w:rsidP="001E628B">
            <w:pPr>
              <w:jc w:val="center"/>
            </w:pPr>
            <w:r>
              <w:t>177°10'39"</w:t>
            </w:r>
          </w:p>
        </w:tc>
        <w:tc>
          <w:tcPr>
            <w:tcW w:w="0" w:type="auto"/>
            <w:vAlign w:val="center"/>
          </w:tcPr>
          <w:p w:rsidR="0005778A" w:rsidRDefault="0005778A" w:rsidP="001E628B">
            <w:pPr>
              <w:jc w:val="center"/>
            </w:pPr>
            <w:r>
              <w:t>160,84</w:t>
            </w:r>
          </w:p>
        </w:tc>
        <w:tc>
          <w:tcPr>
            <w:tcW w:w="0" w:type="auto"/>
            <w:vAlign w:val="center"/>
          </w:tcPr>
          <w:p w:rsidR="0005778A" w:rsidRDefault="0005778A" w:rsidP="001E628B">
            <w:pPr>
              <w:jc w:val="center"/>
            </w:pPr>
            <w:r>
              <w:t>446040,05</w:t>
            </w:r>
          </w:p>
        </w:tc>
        <w:tc>
          <w:tcPr>
            <w:tcW w:w="0" w:type="auto"/>
            <w:vAlign w:val="center"/>
          </w:tcPr>
          <w:p w:rsidR="0005778A" w:rsidRDefault="0005778A" w:rsidP="001E628B">
            <w:pPr>
              <w:jc w:val="center"/>
            </w:pPr>
            <w:r>
              <w:t>2226043,98</w:t>
            </w:r>
          </w:p>
        </w:tc>
      </w:tr>
      <w:tr w:rsidR="0005778A" w:rsidTr="001E628B">
        <w:trPr>
          <w:trHeight w:val="20"/>
        </w:trPr>
        <w:tc>
          <w:tcPr>
            <w:tcW w:w="0" w:type="auto"/>
            <w:vAlign w:val="center"/>
          </w:tcPr>
          <w:p w:rsidR="0005778A" w:rsidRDefault="0005778A" w:rsidP="001E628B">
            <w:pPr>
              <w:jc w:val="center"/>
            </w:pPr>
            <w:r>
              <w:t>953</w:t>
            </w:r>
          </w:p>
        </w:tc>
        <w:tc>
          <w:tcPr>
            <w:tcW w:w="0" w:type="auto"/>
            <w:vAlign w:val="center"/>
          </w:tcPr>
          <w:p w:rsidR="0005778A" w:rsidRDefault="0005778A" w:rsidP="001E628B">
            <w:pPr>
              <w:jc w:val="center"/>
            </w:pPr>
            <w:r>
              <w:t>267°22'50"</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446047,97</w:t>
            </w:r>
          </w:p>
        </w:tc>
        <w:tc>
          <w:tcPr>
            <w:tcW w:w="0" w:type="auto"/>
            <w:vAlign w:val="center"/>
          </w:tcPr>
          <w:p w:rsidR="0005778A" w:rsidRDefault="0005778A" w:rsidP="001E628B">
            <w:pPr>
              <w:jc w:val="center"/>
            </w:pPr>
            <w:r>
              <w:t>2225883,34</w:t>
            </w:r>
          </w:p>
        </w:tc>
      </w:tr>
      <w:tr w:rsidR="0005778A" w:rsidTr="001E628B">
        <w:trPr>
          <w:trHeight w:val="20"/>
        </w:trPr>
        <w:tc>
          <w:tcPr>
            <w:tcW w:w="0" w:type="auto"/>
            <w:vAlign w:val="center"/>
          </w:tcPr>
          <w:p w:rsidR="0005778A" w:rsidRDefault="0005778A" w:rsidP="001E628B">
            <w:pPr>
              <w:jc w:val="center"/>
            </w:pPr>
            <w:r>
              <w:t>954</w:t>
            </w:r>
          </w:p>
        </w:tc>
        <w:tc>
          <w:tcPr>
            <w:tcW w:w="0" w:type="auto"/>
            <w:vAlign w:val="center"/>
          </w:tcPr>
          <w:p w:rsidR="0005778A" w:rsidRDefault="0005778A" w:rsidP="001E628B">
            <w:pPr>
              <w:jc w:val="center"/>
            </w:pPr>
            <w:r>
              <w:t>177°22'5"</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446046,44</w:t>
            </w:r>
          </w:p>
        </w:tc>
        <w:tc>
          <w:tcPr>
            <w:tcW w:w="0" w:type="auto"/>
            <w:vAlign w:val="center"/>
          </w:tcPr>
          <w:p w:rsidR="0005778A" w:rsidRDefault="0005778A" w:rsidP="001E628B">
            <w:pPr>
              <w:jc w:val="center"/>
            </w:pPr>
            <w:r>
              <w:t>2225883,27</w:t>
            </w:r>
          </w:p>
        </w:tc>
      </w:tr>
      <w:tr w:rsidR="0005778A" w:rsidTr="001E628B">
        <w:trPr>
          <w:trHeight w:val="20"/>
        </w:trPr>
        <w:tc>
          <w:tcPr>
            <w:tcW w:w="0" w:type="auto"/>
            <w:vAlign w:val="center"/>
          </w:tcPr>
          <w:p w:rsidR="0005778A" w:rsidRDefault="0005778A" w:rsidP="001E628B">
            <w:pPr>
              <w:jc w:val="center"/>
            </w:pPr>
            <w:r>
              <w:t>955</w:t>
            </w:r>
          </w:p>
        </w:tc>
        <w:tc>
          <w:tcPr>
            <w:tcW w:w="0" w:type="auto"/>
            <w:vAlign w:val="center"/>
          </w:tcPr>
          <w:p w:rsidR="0005778A" w:rsidRDefault="0005778A" w:rsidP="001E628B">
            <w:pPr>
              <w:jc w:val="center"/>
            </w:pPr>
            <w:r>
              <w:t>87°6'5"</w:t>
            </w:r>
          </w:p>
        </w:tc>
        <w:tc>
          <w:tcPr>
            <w:tcW w:w="0" w:type="auto"/>
            <w:vAlign w:val="center"/>
          </w:tcPr>
          <w:p w:rsidR="0005778A" w:rsidRDefault="0005778A" w:rsidP="001E628B">
            <w:pPr>
              <w:jc w:val="center"/>
            </w:pPr>
            <w:r>
              <w:t>1,58</w:t>
            </w:r>
          </w:p>
        </w:tc>
        <w:tc>
          <w:tcPr>
            <w:tcW w:w="0" w:type="auto"/>
            <w:vAlign w:val="center"/>
          </w:tcPr>
          <w:p w:rsidR="0005778A" w:rsidRDefault="0005778A" w:rsidP="001E628B">
            <w:pPr>
              <w:jc w:val="center"/>
            </w:pPr>
            <w:r>
              <w:t>446047,09</w:t>
            </w:r>
          </w:p>
        </w:tc>
        <w:tc>
          <w:tcPr>
            <w:tcW w:w="0" w:type="auto"/>
            <w:vAlign w:val="center"/>
          </w:tcPr>
          <w:p w:rsidR="0005778A" w:rsidRDefault="0005778A" w:rsidP="001E628B">
            <w:pPr>
              <w:jc w:val="center"/>
            </w:pPr>
            <w:r>
              <w:t>2225869,13</w:t>
            </w:r>
          </w:p>
        </w:tc>
      </w:tr>
      <w:tr w:rsidR="0005778A" w:rsidTr="001E628B">
        <w:trPr>
          <w:trHeight w:val="20"/>
        </w:trPr>
        <w:tc>
          <w:tcPr>
            <w:tcW w:w="0" w:type="auto"/>
            <w:vAlign w:val="center"/>
          </w:tcPr>
          <w:p w:rsidR="0005778A" w:rsidRDefault="0005778A" w:rsidP="001E628B">
            <w:pPr>
              <w:jc w:val="center"/>
            </w:pPr>
            <w:r>
              <w:t>956</w:t>
            </w:r>
          </w:p>
        </w:tc>
        <w:tc>
          <w:tcPr>
            <w:tcW w:w="0" w:type="auto"/>
            <w:vAlign w:val="center"/>
          </w:tcPr>
          <w:p w:rsidR="0005778A" w:rsidRDefault="0005778A" w:rsidP="001E628B">
            <w:pPr>
              <w:jc w:val="center"/>
            </w:pPr>
            <w:r>
              <w:t>177°10'38"</w:t>
            </w:r>
          </w:p>
        </w:tc>
        <w:tc>
          <w:tcPr>
            <w:tcW w:w="0" w:type="auto"/>
            <w:vAlign w:val="center"/>
          </w:tcPr>
          <w:p w:rsidR="0005778A" w:rsidRDefault="0005778A" w:rsidP="001E628B">
            <w:pPr>
              <w:jc w:val="center"/>
            </w:pPr>
            <w:r>
              <w:t>170,77</w:t>
            </w:r>
          </w:p>
        </w:tc>
        <w:tc>
          <w:tcPr>
            <w:tcW w:w="0" w:type="auto"/>
            <w:vAlign w:val="center"/>
          </w:tcPr>
          <w:p w:rsidR="0005778A" w:rsidRDefault="0005778A" w:rsidP="001E628B">
            <w:pPr>
              <w:jc w:val="center"/>
            </w:pPr>
            <w:r>
              <w:t>446048,67</w:t>
            </w:r>
          </w:p>
        </w:tc>
        <w:tc>
          <w:tcPr>
            <w:tcW w:w="0" w:type="auto"/>
            <w:vAlign w:val="center"/>
          </w:tcPr>
          <w:p w:rsidR="0005778A" w:rsidRDefault="0005778A" w:rsidP="001E628B">
            <w:pPr>
              <w:jc w:val="center"/>
            </w:pPr>
            <w:r>
              <w:t>2225869,21</w:t>
            </w:r>
          </w:p>
        </w:tc>
      </w:tr>
      <w:tr w:rsidR="0005778A" w:rsidTr="001E628B">
        <w:trPr>
          <w:trHeight w:val="20"/>
        </w:trPr>
        <w:tc>
          <w:tcPr>
            <w:tcW w:w="0" w:type="auto"/>
            <w:vAlign w:val="center"/>
          </w:tcPr>
          <w:p w:rsidR="0005778A" w:rsidRDefault="0005778A" w:rsidP="001E628B">
            <w:pPr>
              <w:jc w:val="center"/>
            </w:pPr>
            <w:r>
              <w:t>957</w:t>
            </w:r>
          </w:p>
        </w:tc>
        <w:tc>
          <w:tcPr>
            <w:tcW w:w="0" w:type="auto"/>
            <w:vAlign w:val="center"/>
          </w:tcPr>
          <w:p w:rsidR="0005778A" w:rsidRDefault="0005778A" w:rsidP="001E628B">
            <w:pPr>
              <w:jc w:val="center"/>
            </w:pPr>
            <w:r>
              <w:t>266°38'1"</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446057,08</w:t>
            </w:r>
          </w:p>
        </w:tc>
        <w:tc>
          <w:tcPr>
            <w:tcW w:w="0" w:type="auto"/>
            <w:vAlign w:val="center"/>
          </w:tcPr>
          <w:p w:rsidR="0005778A" w:rsidRDefault="0005778A" w:rsidP="001E628B">
            <w:pPr>
              <w:jc w:val="center"/>
            </w:pPr>
            <w:r>
              <w:t>2225698,65</w:t>
            </w:r>
          </w:p>
        </w:tc>
      </w:tr>
      <w:tr w:rsidR="0005778A" w:rsidTr="001E628B">
        <w:trPr>
          <w:trHeight w:val="20"/>
        </w:trPr>
        <w:tc>
          <w:tcPr>
            <w:tcW w:w="0" w:type="auto"/>
            <w:vAlign w:val="center"/>
          </w:tcPr>
          <w:p w:rsidR="0005778A" w:rsidRDefault="0005778A" w:rsidP="001E628B">
            <w:pPr>
              <w:jc w:val="center"/>
            </w:pPr>
            <w:r>
              <w:t>958</w:t>
            </w:r>
          </w:p>
        </w:tc>
        <w:tc>
          <w:tcPr>
            <w:tcW w:w="0" w:type="auto"/>
            <w:vAlign w:val="center"/>
          </w:tcPr>
          <w:p w:rsidR="0005778A" w:rsidRDefault="0005778A" w:rsidP="001E628B">
            <w:pPr>
              <w:jc w:val="center"/>
            </w:pPr>
            <w:r>
              <w:t>177°24'17"</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446055,55</w:t>
            </w:r>
          </w:p>
        </w:tc>
        <w:tc>
          <w:tcPr>
            <w:tcW w:w="0" w:type="auto"/>
            <w:vAlign w:val="center"/>
          </w:tcPr>
          <w:p w:rsidR="0005778A" w:rsidRDefault="0005778A" w:rsidP="001E628B">
            <w:pPr>
              <w:jc w:val="center"/>
            </w:pPr>
            <w:r>
              <w:t>2225698,56</w:t>
            </w:r>
          </w:p>
        </w:tc>
      </w:tr>
      <w:tr w:rsidR="0005778A" w:rsidTr="001E628B">
        <w:trPr>
          <w:trHeight w:val="20"/>
        </w:trPr>
        <w:tc>
          <w:tcPr>
            <w:tcW w:w="0" w:type="auto"/>
            <w:vAlign w:val="center"/>
          </w:tcPr>
          <w:p w:rsidR="0005778A" w:rsidRDefault="0005778A" w:rsidP="001E628B">
            <w:pPr>
              <w:jc w:val="center"/>
            </w:pPr>
            <w:r>
              <w:t>959</w:t>
            </w:r>
          </w:p>
        </w:tc>
        <w:tc>
          <w:tcPr>
            <w:tcW w:w="0" w:type="auto"/>
            <w:vAlign w:val="center"/>
          </w:tcPr>
          <w:p w:rsidR="0005778A" w:rsidRDefault="0005778A" w:rsidP="001E628B">
            <w:pPr>
              <w:jc w:val="center"/>
            </w:pPr>
            <w:r>
              <w:t>87°7'11"</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446056,19</w:t>
            </w:r>
          </w:p>
        </w:tc>
        <w:tc>
          <w:tcPr>
            <w:tcW w:w="0" w:type="auto"/>
            <w:vAlign w:val="center"/>
          </w:tcPr>
          <w:p w:rsidR="0005778A" w:rsidRDefault="0005778A" w:rsidP="001E628B">
            <w:pPr>
              <w:jc w:val="center"/>
            </w:pPr>
            <w:r>
              <w:t>2225684,44</w:t>
            </w:r>
          </w:p>
        </w:tc>
      </w:tr>
      <w:tr w:rsidR="0005778A" w:rsidTr="001E628B">
        <w:trPr>
          <w:trHeight w:val="20"/>
        </w:trPr>
        <w:tc>
          <w:tcPr>
            <w:tcW w:w="0" w:type="auto"/>
            <w:vAlign w:val="center"/>
          </w:tcPr>
          <w:p w:rsidR="0005778A" w:rsidRDefault="0005778A" w:rsidP="001E628B">
            <w:pPr>
              <w:jc w:val="center"/>
            </w:pPr>
            <w:r>
              <w:t>960</w:t>
            </w:r>
          </w:p>
        </w:tc>
        <w:tc>
          <w:tcPr>
            <w:tcW w:w="0" w:type="auto"/>
            <w:vAlign w:val="center"/>
          </w:tcPr>
          <w:p w:rsidR="0005778A" w:rsidRDefault="0005778A" w:rsidP="001E628B">
            <w:pPr>
              <w:jc w:val="center"/>
            </w:pPr>
            <w:r>
              <w:t>177°10'32"</w:t>
            </w:r>
          </w:p>
        </w:tc>
        <w:tc>
          <w:tcPr>
            <w:tcW w:w="0" w:type="auto"/>
            <w:vAlign w:val="center"/>
          </w:tcPr>
          <w:p w:rsidR="0005778A" w:rsidRDefault="0005778A" w:rsidP="001E628B">
            <w:pPr>
              <w:jc w:val="center"/>
            </w:pPr>
            <w:r>
              <w:t>170,87</w:t>
            </w:r>
          </w:p>
        </w:tc>
        <w:tc>
          <w:tcPr>
            <w:tcW w:w="0" w:type="auto"/>
            <w:vAlign w:val="center"/>
          </w:tcPr>
          <w:p w:rsidR="0005778A" w:rsidRDefault="0005778A" w:rsidP="001E628B">
            <w:pPr>
              <w:jc w:val="center"/>
            </w:pPr>
            <w:r>
              <w:t>446057,78</w:t>
            </w:r>
          </w:p>
        </w:tc>
        <w:tc>
          <w:tcPr>
            <w:tcW w:w="0" w:type="auto"/>
            <w:vAlign w:val="center"/>
          </w:tcPr>
          <w:p w:rsidR="0005778A" w:rsidRDefault="0005778A" w:rsidP="001E628B">
            <w:pPr>
              <w:jc w:val="center"/>
            </w:pPr>
            <w:r>
              <w:t>2225684,52</w:t>
            </w:r>
          </w:p>
        </w:tc>
      </w:tr>
      <w:tr w:rsidR="0005778A" w:rsidTr="001E628B">
        <w:trPr>
          <w:trHeight w:val="20"/>
        </w:trPr>
        <w:tc>
          <w:tcPr>
            <w:tcW w:w="0" w:type="auto"/>
            <w:vAlign w:val="center"/>
          </w:tcPr>
          <w:p w:rsidR="0005778A" w:rsidRDefault="0005778A" w:rsidP="001E628B">
            <w:pPr>
              <w:jc w:val="center"/>
            </w:pPr>
            <w:r>
              <w:t>961</w:t>
            </w:r>
          </w:p>
        </w:tc>
        <w:tc>
          <w:tcPr>
            <w:tcW w:w="0" w:type="auto"/>
            <w:vAlign w:val="center"/>
          </w:tcPr>
          <w:p w:rsidR="0005778A" w:rsidRDefault="0005778A" w:rsidP="001E628B">
            <w:pPr>
              <w:jc w:val="center"/>
            </w:pPr>
            <w:r>
              <w:t>267°24'51"</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446066,20</w:t>
            </w:r>
          </w:p>
        </w:tc>
        <w:tc>
          <w:tcPr>
            <w:tcW w:w="0" w:type="auto"/>
            <w:vAlign w:val="center"/>
          </w:tcPr>
          <w:p w:rsidR="0005778A" w:rsidRDefault="0005778A" w:rsidP="001E628B">
            <w:pPr>
              <w:jc w:val="center"/>
            </w:pPr>
            <w:r>
              <w:t>2225513,86</w:t>
            </w:r>
          </w:p>
        </w:tc>
      </w:tr>
      <w:tr w:rsidR="0005778A" w:rsidTr="001E628B">
        <w:trPr>
          <w:trHeight w:val="20"/>
        </w:trPr>
        <w:tc>
          <w:tcPr>
            <w:tcW w:w="0" w:type="auto"/>
            <w:vAlign w:val="center"/>
          </w:tcPr>
          <w:p w:rsidR="0005778A" w:rsidRDefault="0005778A" w:rsidP="001E628B">
            <w:pPr>
              <w:jc w:val="center"/>
            </w:pPr>
            <w:r>
              <w:t>962</w:t>
            </w:r>
          </w:p>
        </w:tc>
        <w:tc>
          <w:tcPr>
            <w:tcW w:w="0" w:type="auto"/>
            <w:vAlign w:val="center"/>
          </w:tcPr>
          <w:p w:rsidR="0005778A" w:rsidRDefault="0005778A" w:rsidP="001E628B">
            <w:pPr>
              <w:jc w:val="center"/>
            </w:pPr>
            <w:r>
              <w:t>177°19'33"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446064,65</w:t>
            </w:r>
          </w:p>
        </w:tc>
        <w:tc>
          <w:tcPr>
            <w:tcW w:w="0" w:type="auto"/>
            <w:vAlign w:val="center"/>
          </w:tcPr>
          <w:p w:rsidR="0005778A" w:rsidRDefault="0005778A" w:rsidP="001E628B">
            <w:pPr>
              <w:jc w:val="center"/>
            </w:pPr>
            <w:r>
              <w:t>2225513,79</w:t>
            </w:r>
          </w:p>
        </w:tc>
      </w:tr>
      <w:tr w:rsidR="0005778A" w:rsidTr="001E628B">
        <w:trPr>
          <w:trHeight w:val="20"/>
        </w:trPr>
        <w:tc>
          <w:tcPr>
            <w:tcW w:w="0" w:type="auto"/>
            <w:vAlign w:val="center"/>
          </w:tcPr>
          <w:p w:rsidR="0005778A" w:rsidRDefault="0005778A" w:rsidP="001E628B">
            <w:pPr>
              <w:jc w:val="center"/>
            </w:pPr>
            <w:r>
              <w:t>963</w:t>
            </w:r>
          </w:p>
        </w:tc>
        <w:tc>
          <w:tcPr>
            <w:tcW w:w="0" w:type="auto"/>
            <w:vAlign w:val="center"/>
          </w:tcPr>
          <w:p w:rsidR="0005778A" w:rsidRDefault="0005778A" w:rsidP="001E628B">
            <w:pPr>
              <w:jc w:val="center"/>
            </w:pPr>
            <w:r>
              <w:t>87°7'11"</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446065,31</w:t>
            </w:r>
          </w:p>
        </w:tc>
        <w:tc>
          <w:tcPr>
            <w:tcW w:w="0" w:type="auto"/>
            <w:vAlign w:val="center"/>
          </w:tcPr>
          <w:p w:rsidR="0005778A" w:rsidRDefault="0005778A" w:rsidP="001E628B">
            <w:pPr>
              <w:jc w:val="center"/>
            </w:pPr>
            <w:r>
              <w:t>2225499,66</w:t>
            </w:r>
          </w:p>
        </w:tc>
      </w:tr>
      <w:tr w:rsidR="0005778A" w:rsidTr="001E628B">
        <w:trPr>
          <w:trHeight w:val="20"/>
        </w:trPr>
        <w:tc>
          <w:tcPr>
            <w:tcW w:w="0" w:type="auto"/>
            <w:vAlign w:val="center"/>
          </w:tcPr>
          <w:p w:rsidR="0005778A" w:rsidRDefault="0005778A" w:rsidP="001E628B">
            <w:pPr>
              <w:jc w:val="center"/>
            </w:pPr>
            <w:r>
              <w:t>964</w:t>
            </w:r>
          </w:p>
        </w:tc>
        <w:tc>
          <w:tcPr>
            <w:tcW w:w="0" w:type="auto"/>
            <w:vAlign w:val="center"/>
          </w:tcPr>
          <w:p w:rsidR="0005778A" w:rsidRDefault="0005778A" w:rsidP="001E628B">
            <w:pPr>
              <w:jc w:val="center"/>
            </w:pPr>
            <w:r>
              <w:t>177°10'33"</w:t>
            </w:r>
          </w:p>
        </w:tc>
        <w:tc>
          <w:tcPr>
            <w:tcW w:w="0" w:type="auto"/>
            <w:vAlign w:val="center"/>
          </w:tcPr>
          <w:p w:rsidR="0005778A" w:rsidRDefault="0005778A" w:rsidP="001E628B">
            <w:pPr>
              <w:jc w:val="center"/>
            </w:pPr>
            <w:r>
              <w:t>165,82</w:t>
            </w:r>
          </w:p>
        </w:tc>
        <w:tc>
          <w:tcPr>
            <w:tcW w:w="0" w:type="auto"/>
            <w:vAlign w:val="center"/>
          </w:tcPr>
          <w:p w:rsidR="0005778A" w:rsidRDefault="0005778A" w:rsidP="001E628B">
            <w:pPr>
              <w:jc w:val="center"/>
            </w:pPr>
            <w:r>
              <w:t>446066,90</w:t>
            </w:r>
          </w:p>
        </w:tc>
        <w:tc>
          <w:tcPr>
            <w:tcW w:w="0" w:type="auto"/>
            <w:vAlign w:val="center"/>
          </w:tcPr>
          <w:p w:rsidR="0005778A" w:rsidRDefault="0005778A" w:rsidP="001E628B">
            <w:pPr>
              <w:jc w:val="center"/>
            </w:pPr>
            <w:r>
              <w:t>2225499,74</w:t>
            </w:r>
          </w:p>
        </w:tc>
      </w:tr>
      <w:tr w:rsidR="0005778A" w:rsidTr="001E628B">
        <w:trPr>
          <w:trHeight w:val="20"/>
        </w:trPr>
        <w:tc>
          <w:tcPr>
            <w:tcW w:w="0" w:type="auto"/>
            <w:vAlign w:val="center"/>
          </w:tcPr>
          <w:p w:rsidR="0005778A" w:rsidRDefault="0005778A" w:rsidP="001E628B">
            <w:pPr>
              <w:jc w:val="center"/>
            </w:pPr>
            <w:r>
              <w:t>965</w:t>
            </w:r>
          </w:p>
        </w:tc>
        <w:tc>
          <w:tcPr>
            <w:tcW w:w="0" w:type="auto"/>
            <w:vAlign w:val="center"/>
          </w:tcPr>
          <w:p w:rsidR="0005778A" w:rsidRDefault="0005778A" w:rsidP="001E628B">
            <w:pPr>
              <w:jc w:val="center"/>
            </w:pPr>
            <w:r>
              <w:t>267°14'10"</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446075,07</w:t>
            </w:r>
          </w:p>
        </w:tc>
        <w:tc>
          <w:tcPr>
            <w:tcW w:w="0" w:type="auto"/>
            <w:vAlign w:val="center"/>
          </w:tcPr>
          <w:p w:rsidR="0005778A" w:rsidRDefault="0005778A" w:rsidP="001E628B">
            <w:pPr>
              <w:jc w:val="center"/>
            </w:pPr>
            <w:r>
              <w:t>2225334,12</w:t>
            </w:r>
          </w:p>
        </w:tc>
      </w:tr>
      <w:tr w:rsidR="0005778A" w:rsidTr="001E628B">
        <w:trPr>
          <w:trHeight w:val="20"/>
        </w:trPr>
        <w:tc>
          <w:tcPr>
            <w:tcW w:w="0" w:type="auto"/>
            <w:vAlign w:val="center"/>
          </w:tcPr>
          <w:p w:rsidR="0005778A" w:rsidRDefault="0005778A" w:rsidP="001E628B">
            <w:pPr>
              <w:jc w:val="center"/>
            </w:pPr>
            <w:r>
              <w:t>966</w:t>
            </w:r>
          </w:p>
        </w:tc>
        <w:tc>
          <w:tcPr>
            <w:tcW w:w="0" w:type="auto"/>
            <w:vAlign w:val="center"/>
          </w:tcPr>
          <w:p w:rsidR="0005778A" w:rsidRDefault="0005778A" w:rsidP="001E628B">
            <w:pPr>
              <w:jc w:val="center"/>
            </w:pPr>
            <w:r>
              <w:t>177°19'26"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446073,62</w:t>
            </w:r>
          </w:p>
        </w:tc>
        <w:tc>
          <w:tcPr>
            <w:tcW w:w="0" w:type="auto"/>
            <w:vAlign w:val="center"/>
          </w:tcPr>
          <w:p w:rsidR="0005778A" w:rsidRDefault="0005778A" w:rsidP="001E628B">
            <w:pPr>
              <w:jc w:val="center"/>
            </w:pPr>
            <w:r>
              <w:t>2225334,05</w:t>
            </w:r>
          </w:p>
        </w:tc>
      </w:tr>
      <w:tr w:rsidR="0005778A" w:rsidTr="001E628B">
        <w:trPr>
          <w:trHeight w:val="20"/>
        </w:trPr>
        <w:tc>
          <w:tcPr>
            <w:tcW w:w="0" w:type="auto"/>
            <w:vAlign w:val="center"/>
          </w:tcPr>
          <w:p w:rsidR="0005778A" w:rsidRDefault="0005778A" w:rsidP="001E628B">
            <w:pPr>
              <w:jc w:val="center"/>
            </w:pPr>
            <w:r>
              <w:t>967</w:t>
            </w:r>
          </w:p>
        </w:tc>
        <w:tc>
          <w:tcPr>
            <w:tcW w:w="0" w:type="auto"/>
            <w:vAlign w:val="center"/>
          </w:tcPr>
          <w:p w:rsidR="0005778A" w:rsidRDefault="0005778A" w:rsidP="001E628B">
            <w:pPr>
              <w:jc w:val="center"/>
            </w:pPr>
            <w:r>
              <w:t>87°18'37"</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446074,28</w:t>
            </w:r>
          </w:p>
        </w:tc>
        <w:tc>
          <w:tcPr>
            <w:tcW w:w="0" w:type="auto"/>
            <w:vAlign w:val="center"/>
          </w:tcPr>
          <w:p w:rsidR="0005778A" w:rsidRDefault="0005778A" w:rsidP="001E628B">
            <w:pPr>
              <w:jc w:val="center"/>
            </w:pPr>
            <w:r>
              <w:t>2225319,93</w:t>
            </w:r>
          </w:p>
        </w:tc>
      </w:tr>
      <w:tr w:rsidR="0005778A" w:rsidTr="001E628B">
        <w:trPr>
          <w:trHeight w:val="20"/>
        </w:trPr>
        <w:tc>
          <w:tcPr>
            <w:tcW w:w="0" w:type="auto"/>
            <w:vAlign w:val="center"/>
          </w:tcPr>
          <w:p w:rsidR="0005778A" w:rsidRDefault="0005778A" w:rsidP="001E628B">
            <w:pPr>
              <w:jc w:val="center"/>
            </w:pPr>
            <w:r>
              <w:t>968</w:t>
            </w:r>
          </w:p>
        </w:tc>
        <w:tc>
          <w:tcPr>
            <w:tcW w:w="0" w:type="auto"/>
            <w:vAlign w:val="center"/>
          </w:tcPr>
          <w:p w:rsidR="0005778A" w:rsidRDefault="0005778A" w:rsidP="001E628B">
            <w:pPr>
              <w:jc w:val="center"/>
            </w:pPr>
            <w:r>
              <w:t>177°10'32"</w:t>
            </w:r>
          </w:p>
        </w:tc>
        <w:tc>
          <w:tcPr>
            <w:tcW w:w="0" w:type="auto"/>
            <w:vAlign w:val="center"/>
          </w:tcPr>
          <w:p w:rsidR="0005778A" w:rsidRDefault="0005778A" w:rsidP="001E628B">
            <w:pPr>
              <w:jc w:val="center"/>
            </w:pPr>
            <w:r>
              <w:t>170,88</w:t>
            </w:r>
          </w:p>
        </w:tc>
        <w:tc>
          <w:tcPr>
            <w:tcW w:w="0" w:type="auto"/>
            <w:vAlign w:val="center"/>
          </w:tcPr>
          <w:p w:rsidR="0005778A" w:rsidRDefault="0005778A" w:rsidP="001E628B">
            <w:pPr>
              <w:jc w:val="center"/>
            </w:pPr>
            <w:r>
              <w:t>446075,77</w:t>
            </w:r>
          </w:p>
        </w:tc>
        <w:tc>
          <w:tcPr>
            <w:tcW w:w="0" w:type="auto"/>
            <w:vAlign w:val="center"/>
          </w:tcPr>
          <w:p w:rsidR="0005778A" w:rsidRDefault="0005778A" w:rsidP="001E628B">
            <w:pPr>
              <w:jc w:val="center"/>
            </w:pPr>
            <w:r>
              <w:t>2225320,00</w:t>
            </w:r>
          </w:p>
        </w:tc>
      </w:tr>
      <w:tr w:rsidR="0005778A" w:rsidTr="001E628B">
        <w:trPr>
          <w:trHeight w:val="20"/>
        </w:trPr>
        <w:tc>
          <w:tcPr>
            <w:tcW w:w="0" w:type="auto"/>
            <w:vAlign w:val="center"/>
          </w:tcPr>
          <w:p w:rsidR="0005778A" w:rsidRDefault="0005778A" w:rsidP="001E628B">
            <w:pPr>
              <w:jc w:val="center"/>
            </w:pPr>
            <w:r>
              <w:t>969</w:t>
            </w:r>
          </w:p>
        </w:tc>
        <w:tc>
          <w:tcPr>
            <w:tcW w:w="0" w:type="auto"/>
            <w:vAlign w:val="center"/>
          </w:tcPr>
          <w:p w:rsidR="0005778A" w:rsidRDefault="0005778A" w:rsidP="001E628B">
            <w:pPr>
              <w:jc w:val="center"/>
            </w:pPr>
            <w:r>
              <w:t>266°58'2"</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446084,19</w:t>
            </w:r>
          </w:p>
        </w:tc>
        <w:tc>
          <w:tcPr>
            <w:tcW w:w="0" w:type="auto"/>
            <w:vAlign w:val="center"/>
          </w:tcPr>
          <w:p w:rsidR="0005778A" w:rsidRDefault="0005778A" w:rsidP="001E628B">
            <w:pPr>
              <w:jc w:val="center"/>
            </w:pPr>
            <w:r>
              <w:t>2225149,33</w:t>
            </w:r>
          </w:p>
        </w:tc>
      </w:tr>
      <w:tr w:rsidR="0005778A" w:rsidTr="001E628B">
        <w:trPr>
          <w:trHeight w:val="20"/>
        </w:trPr>
        <w:tc>
          <w:tcPr>
            <w:tcW w:w="0" w:type="auto"/>
            <w:vAlign w:val="center"/>
          </w:tcPr>
          <w:p w:rsidR="0005778A" w:rsidRDefault="0005778A" w:rsidP="001E628B">
            <w:pPr>
              <w:jc w:val="center"/>
            </w:pPr>
            <w:r>
              <w:t>970</w:t>
            </w:r>
          </w:p>
        </w:tc>
        <w:tc>
          <w:tcPr>
            <w:tcW w:w="0" w:type="auto"/>
            <w:vAlign w:val="center"/>
          </w:tcPr>
          <w:p w:rsidR="0005778A" w:rsidRDefault="0005778A" w:rsidP="001E628B">
            <w:pPr>
              <w:jc w:val="center"/>
            </w:pPr>
            <w:r>
              <w:t>177°24'17"</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446082,68</w:t>
            </w:r>
          </w:p>
        </w:tc>
        <w:tc>
          <w:tcPr>
            <w:tcW w:w="0" w:type="auto"/>
            <w:vAlign w:val="center"/>
          </w:tcPr>
          <w:p w:rsidR="0005778A" w:rsidRDefault="0005778A" w:rsidP="001E628B">
            <w:pPr>
              <w:jc w:val="center"/>
            </w:pPr>
            <w:r>
              <w:t>2225149,25</w:t>
            </w:r>
          </w:p>
        </w:tc>
      </w:tr>
      <w:tr w:rsidR="0005778A" w:rsidTr="001E628B">
        <w:trPr>
          <w:trHeight w:val="20"/>
        </w:trPr>
        <w:tc>
          <w:tcPr>
            <w:tcW w:w="0" w:type="auto"/>
            <w:vAlign w:val="center"/>
          </w:tcPr>
          <w:p w:rsidR="0005778A" w:rsidRDefault="0005778A" w:rsidP="001E628B">
            <w:pPr>
              <w:jc w:val="center"/>
            </w:pPr>
            <w:r>
              <w:t>971</w:t>
            </w:r>
          </w:p>
        </w:tc>
        <w:tc>
          <w:tcPr>
            <w:tcW w:w="0" w:type="auto"/>
            <w:vAlign w:val="center"/>
          </w:tcPr>
          <w:p w:rsidR="0005778A" w:rsidRDefault="0005778A" w:rsidP="001E628B">
            <w:pPr>
              <w:jc w:val="center"/>
            </w:pPr>
            <w:r>
              <w:t>87°25'51"</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446083,32</w:t>
            </w:r>
          </w:p>
        </w:tc>
        <w:tc>
          <w:tcPr>
            <w:tcW w:w="0" w:type="auto"/>
            <w:vAlign w:val="center"/>
          </w:tcPr>
          <w:p w:rsidR="0005778A" w:rsidRDefault="0005778A" w:rsidP="001E628B">
            <w:pPr>
              <w:jc w:val="center"/>
            </w:pPr>
            <w:r>
              <w:t>2225135,13</w:t>
            </w:r>
          </w:p>
        </w:tc>
      </w:tr>
      <w:tr w:rsidR="0005778A" w:rsidTr="001E628B">
        <w:trPr>
          <w:trHeight w:val="20"/>
        </w:trPr>
        <w:tc>
          <w:tcPr>
            <w:tcW w:w="0" w:type="auto"/>
            <w:vAlign w:val="center"/>
          </w:tcPr>
          <w:p w:rsidR="0005778A" w:rsidRDefault="0005778A" w:rsidP="001E628B">
            <w:pPr>
              <w:jc w:val="center"/>
            </w:pPr>
            <w:r>
              <w:t>972</w:t>
            </w:r>
          </w:p>
        </w:tc>
        <w:tc>
          <w:tcPr>
            <w:tcW w:w="0" w:type="auto"/>
            <w:vAlign w:val="center"/>
          </w:tcPr>
          <w:p w:rsidR="0005778A" w:rsidRDefault="0005778A" w:rsidP="001E628B">
            <w:pPr>
              <w:jc w:val="center"/>
            </w:pPr>
            <w:r>
              <w:t>177°10'10"</w:t>
            </w:r>
          </w:p>
        </w:tc>
        <w:tc>
          <w:tcPr>
            <w:tcW w:w="0" w:type="auto"/>
            <w:vAlign w:val="center"/>
          </w:tcPr>
          <w:p w:rsidR="0005778A" w:rsidRDefault="0005778A" w:rsidP="001E628B">
            <w:pPr>
              <w:jc w:val="center"/>
            </w:pPr>
            <w:r>
              <w:t>165,84</w:t>
            </w:r>
          </w:p>
        </w:tc>
        <w:tc>
          <w:tcPr>
            <w:tcW w:w="0" w:type="auto"/>
            <w:vAlign w:val="center"/>
          </w:tcPr>
          <w:p w:rsidR="0005778A" w:rsidRDefault="0005778A" w:rsidP="001E628B">
            <w:pPr>
              <w:jc w:val="center"/>
            </w:pPr>
            <w:r>
              <w:t>446084,88</w:t>
            </w:r>
          </w:p>
        </w:tc>
        <w:tc>
          <w:tcPr>
            <w:tcW w:w="0" w:type="auto"/>
            <w:vAlign w:val="center"/>
          </w:tcPr>
          <w:p w:rsidR="0005778A" w:rsidRDefault="0005778A" w:rsidP="001E628B">
            <w:pPr>
              <w:jc w:val="center"/>
            </w:pPr>
            <w:r>
              <w:t>2225135,20</w:t>
            </w:r>
          </w:p>
        </w:tc>
      </w:tr>
      <w:tr w:rsidR="0005778A" w:rsidTr="001E628B">
        <w:trPr>
          <w:trHeight w:val="20"/>
        </w:trPr>
        <w:tc>
          <w:tcPr>
            <w:tcW w:w="0" w:type="auto"/>
            <w:vAlign w:val="center"/>
          </w:tcPr>
          <w:p w:rsidR="0005778A" w:rsidRDefault="0005778A" w:rsidP="001E628B">
            <w:pPr>
              <w:jc w:val="center"/>
            </w:pPr>
            <w:r>
              <w:t>973</w:t>
            </w:r>
          </w:p>
        </w:tc>
        <w:tc>
          <w:tcPr>
            <w:tcW w:w="0" w:type="auto"/>
            <w:vAlign w:val="center"/>
          </w:tcPr>
          <w:p w:rsidR="0005778A" w:rsidRDefault="0005778A" w:rsidP="001E628B">
            <w:pPr>
              <w:jc w:val="center"/>
            </w:pPr>
            <w:r>
              <w:t>267°2'44"</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446093,07</w:t>
            </w:r>
          </w:p>
        </w:tc>
        <w:tc>
          <w:tcPr>
            <w:tcW w:w="0" w:type="auto"/>
            <w:vAlign w:val="center"/>
          </w:tcPr>
          <w:p w:rsidR="0005778A" w:rsidRDefault="0005778A" w:rsidP="001E628B">
            <w:pPr>
              <w:jc w:val="center"/>
            </w:pPr>
            <w:r>
              <w:t>2224969,56</w:t>
            </w:r>
          </w:p>
        </w:tc>
      </w:tr>
      <w:tr w:rsidR="0005778A" w:rsidTr="001E628B">
        <w:trPr>
          <w:trHeight w:val="20"/>
        </w:trPr>
        <w:tc>
          <w:tcPr>
            <w:tcW w:w="0" w:type="auto"/>
            <w:vAlign w:val="center"/>
          </w:tcPr>
          <w:p w:rsidR="0005778A" w:rsidRDefault="0005778A" w:rsidP="001E628B">
            <w:pPr>
              <w:jc w:val="center"/>
            </w:pPr>
            <w:r>
              <w:t>974</w:t>
            </w:r>
          </w:p>
        </w:tc>
        <w:tc>
          <w:tcPr>
            <w:tcW w:w="0" w:type="auto"/>
            <w:vAlign w:val="center"/>
          </w:tcPr>
          <w:p w:rsidR="0005778A" w:rsidRDefault="0005778A" w:rsidP="001E628B">
            <w:pPr>
              <w:jc w:val="center"/>
            </w:pPr>
            <w:r>
              <w:t>177°19'33"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446091,52</w:t>
            </w:r>
          </w:p>
        </w:tc>
        <w:tc>
          <w:tcPr>
            <w:tcW w:w="0" w:type="auto"/>
            <w:vAlign w:val="center"/>
          </w:tcPr>
          <w:p w:rsidR="0005778A" w:rsidRDefault="0005778A" w:rsidP="001E628B">
            <w:pPr>
              <w:jc w:val="center"/>
            </w:pPr>
            <w:r>
              <w:t>2224969,48</w:t>
            </w:r>
          </w:p>
        </w:tc>
      </w:tr>
      <w:tr w:rsidR="0005778A" w:rsidTr="001E628B">
        <w:trPr>
          <w:trHeight w:val="20"/>
        </w:trPr>
        <w:tc>
          <w:tcPr>
            <w:tcW w:w="0" w:type="auto"/>
            <w:vAlign w:val="center"/>
          </w:tcPr>
          <w:p w:rsidR="0005778A" w:rsidRDefault="0005778A" w:rsidP="001E628B">
            <w:pPr>
              <w:jc w:val="center"/>
            </w:pPr>
            <w:r>
              <w:t>975</w:t>
            </w:r>
          </w:p>
        </w:tc>
        <w:tc>
          <w:tcPr>
            <w:tcW w:w="0" w:type="auto"/>
            <w:vAlign w:val="center"/>
          </w:tcPr>
          <w:p w:rsidR="0005778A" w:rsidRDefault="0005778A" w:rsidP="001E628B">
            <w:pPr>
              <w:jc w:val="center"/>
            </w:pPr>
            <w:r>
              <w:t>87°6'5"</w:t>
            </w:r>
          </w:p>
        </w:tc>
        <w:tc>
          <w:tcPr>
            <w:tcW w:w="0" w:type="auto"/>
            <w:vAlign w:val="center"/>
          </w:tcPr>
          <w:p w:rsidR="0005778A" w:rsidRDefault="0005778A" w:rsidP="001E628B">
            <w:pPr>
              <w:jc w:val="center"/>
            </w:pPr>
            <w:r>
              <w:t>1,58</w:t>
            </w:r>
          </w:p>
        </w:tc>
        <w:tc>
          <w:tcPr>
            <w:tcW w:w="0" w:type="auto"/>
            <w:vAlign w:val="center"/>
          </w:tcPr>
          <w:p w:rsidR="0005778A" w:rsidRDefault="0005778A" w:rsidP="001E628B">
            <w:pPr>
              <w:jc w:val="center"/>
            </w:pPr>
            <w:r>
              <w:t>446092,18</w:t>
            </w:r>
          </w:p>
        </w:tc>
        <w:tc>
          <w:tcPr>
            <w:tcW w:w="0" w:type="auto"/>
            <w:vAlign w:val="center"/>
          </w:tcPr>
          <w:p w:rsidR="0005778A" w:rsidRDefault="0005778A" w:rsidP="001E628B">
            <w:pPr>
              <w:jc w:val="center"/>
            </w:pPr>
            <w:r>
              <w:t>2224955,35</w:t>
            </w:r>
          </w:p>
        </w:tc>
      </w:tr>
      <w:tr w:rsidR="0005778A" w:rsidTr="001E628B">
        <w:trPr>
          <w:trHeight w:val="20"/>
        </w:trPr>
        <w:tc>
          <w:tcPr>
            <w:tcW w:w="0" w:type="auto"/>
            <w:vAlign w:val="center"/>
          </w:tcPr>
          <w:p w:rsidR="0005778A" w:rsidRDefault="0005778A" w:rsidP="001E628B">
            <w:pPr>
              <w:jc w:val="center"/>
            </w:pPr>
            <w:r>
              <w:t>976</w:t>
            </w:r>
          </w:p>
        </w:tc>
        <w:tc>
          <w:tcPr>
            <w:tcW w:w="0" w:type="auto"/>
            <w:vAlign w:val="center"/>
          </w:tcPr>
          <w:p w:rsidR="0005778A" w:rsidRDefault="0005778A" w:rsidP="001E628B">
            <w:pPr>
              <w:jc w:val="center"/>
            </w:pPr>
            <w:r>
              <w:t>177°10'38"</w:t>
            </w:r>
          </w:p>
        </w:tc>
        <w:tc>
          <w:tcPr>
            <w:tcW w:w="0" w:type="auto"/>
            <w:vAlign w:val="center"/>
          </w:tcPr>
          <w:p w:rsidR="0005778A" w:rsidRDefault="0005778A" w:rsidP="001E628B">
            <w:pPr>
              <w:jc w:val="center"/>
            </w:pPr>
            <w:r>
              <w:t>126,3</w:t>
            </w:r>
          </w:p>
        </w:tc>
        <w:tc>
          <w:tcPr>
            <w:tcW w:w="0" w:type="auto"/>
            <w:vAlign w:val="center"/>
          </w:tcPr>
          <w:p w:rsidR="0005778A" w:rsidRDefault="0005778A" w:rsidP="001E628B">
            <w:pPr>
              <w:jc w:val="center"/>
            </w:pPr>
            <w:r>
              <w:t>446093,76</w:t>
            </w:r>
          </w:p>
        </w:tc>
        <w:tc>
          <w:tcPr>
            <w:tcW w:w="0" w:type="auto"/>
            <w:vAlign w:val="center"/>
          </w:tcPr>
          <w:p w:rsidR="0005778A" w:rsidRDefault="0005778A" w:rsidP="001E628B">
            <w:pPr>
              <w:jc w:val="center"/>
            </w:pPr>
            <w:r>
              <w:t>2224955,43</w:t>
            </w:r>
          </w:p>
        </w:tc>
      </w:tr>
      <w:tr w:rsidR="0005778A" w:rsidTr="001E628B">
        <w:trPr>
          <w:trHeight w:val="20"/>
        </w:trPr>
        <w:tc>
          <w:tcPr>
            <w:tcW w:w="0" w:type="auto"/>
            <w:vAlign w:val="center"/>
          </w:tcPr>
          <w:p w:rsidR="0005778A" w:rsidRDefault="0005778A" w:rsidP="001E628B">
            <w:pPr>
              <w:jc w:val="center"/>
            </w:pPr>
            <w:r>
              <w:t>977</w:t>
            </w:r>
          </w:p>
        </w:tc>
        <w:tc>
          <w:tcPr>
            <w:tcW w:w="0" w:type="auto"/>
            <w:vAlign w:val="center"/>
          </w:tcPr>
          <w:p w:rsidR="0005778A" w:rsidRDefault="0005778A" w:rsidP="001E628B">
            <w:pPr>
              <w:jc w:val="center"/>
            </w:pPr>
            <w:r>
              <w:t>205°42'11"</w:t>
            </w:r>
          </w:p>
        </w:tc>
        <w:tc>
          <w:tcPr>
            <w:tcW w:w="0" w:type="auto"/>
            <w:vAlign w:val="center"/>
          </w:tcPr>
          <w:p w:rsidR="0005778A" w:rsidRDefault="0005778A" w:rsidP="001E628B">
            <w:pPr>
              <w:jc w:val="center"/>
            </w:pPr>
            <w:r>
              <w:t>16,95</w:t>
            </w:r>
          </w:p>
        </w:tc>
        <w:tc>
          <w:tcPr>
            <w:tcW w:w="0" w:type="auto"/>
            <w:vAlign w:val="center"/>
          </w:tcPr>
          <w:p w:rsidR="0005778A" w:rsidRDefault="0005778A" w:rsidP="001E628B">
            <w:pPr>
              <w:jc w:val="center"/>
            </w:pPr>
            <w:r>
              <w:t>446099,98</w:t>
            </w:r>
          </w:p>
        </w:tc>
        <w:tc>
          <w:tcPr>
            <w:tcW w:w="0" w:type="auto"/>
            <w:vAlign w:val="center"/>
          </w:tcPr>
          <w:p w:rsidR="0005778A" w:rsidRDefault="0005778A" w:rsidP="001E628B">
            <w:pPr>
              <w:jc w:val="center"/>
            </w:pPr>
            <w:r>
              <w:t>2224829,28</w:t>
            </w:r>
          </w:p>
        </w:tc>
      </w:tr>
      <w:tr w:rsidR="0005778A" w:rsidTr="001E628B">
        <w:trPr>
          <w:trHeight w:val="20"/>
        </w:trPr>
        <w:tc>
          <w:tcPr>
            <w:tcW w:w="0" w:type="auto"/>
            <w:vAlign w:val="center"/>
          </w:tcPr>
          <w:p w:rsidR="0005778A" w:rsidRDefault="0005778A" w:rsidP="001E628B">
            <w:pPr>
              <w:jc w:val="center"/>
            </w:pPr>
            <w:r>
              <w:t>978</w:t>
            </w:r>
          </w:p>
        </w:tc>
        <w:tc>
          <w:tcPr>
            <w:tcW w:w="0" w:type="auto"/>
            <w:vAlign w:val="center"/>
          </w:tcPr>
          <w:p w:rsidR="0005778A" w:rsidRDefault="0005778A" w:rsidP="001E628B">
            <w:pPr>
              <w:jc w:val="center"/>
            </w:pPr>
            <w:r>
              <w:t>229°1'7"</w:t>
            </w:r>
          </w:p>
        </w:tc>
        <w:tc>
          <w:tcPr>
            <w:tcW w:w="0" w:type="auto"/>
            <w:vAlign w:val="center"/>
          </w:tcPr>
          <w:p w:rsidR="0005778A" w:rsidRDefault="0005778A" w:rsidP="001E628B">
            <w:pPr>
              <w:jc w:val="center"/>
            </w:pPr>
            <w:r>
              <w:t>51,36</w:t>
            </w:r>
          </w:p>
        </w:tc>
        <w:tc>
          <w:tcPr>
            <w:tcW w:w="0" w:type="auto"/>
            <w:vAlign w:val="center"/>
          </w:tcPr>
          <w:p w:rsidR="0005778A" w:rsidRDefault="0005778A" w:rsidP="001E628B">
            <w:pPr>
              <w:jc w:val="center"/>
            </w:pPr>
            <w:r>
              <w:t>446092,63</w:t>
            </w:r>
          </w:p>
        </w:tc>
        <w:tc>
          <w:tcPr>
            <w:tcW w:w="0" w:type="auto"/>
            <w:vAlign w:val="center"/>
          </w:tcPr>
          <w:p w:rsidR="0005778A" w:rsidRDefault="0005778A" w:rsidP="001E628B">
            <w:pPr>
              <w:jc w:val="center"/>
            </w:pPr>
            <w:r>
              <w:t>2224814,01</w:t>
            </w:r>
          </w:p>
        </w:tc>
      </w:tr>
      <w:tr w:rsidR="0005778A" w:rsidTr="001E628B">
        <w:trPr>
          <w:trHeight w:val="20"/>
        </w:trPr>
        <w:tc>
          <w:tcPr>
            <w:tcW w:w="0" w:type="auto"/>
            <w:vAlign w:val="center"/>
          </w:tcPr>
          <w:p w:rsidR="0005778A" w:rsidRDefault="0005778A" w:rsidP="001E628B">
            <w:pPr>
              <w:jc w:val="center"/>
            </w:pPr>
            <w:r>
              <w:t>979</w:t>
            </w:r>
          </w:p>
        </w:tc>
        <w:tc>
          <w:tcPr>
            <w:tcW w:w="0" w:type="auto"/>
            <w:vAlign w:val="center"/>
          </w:tcPr>
          <w:p w:rsidR="0005778A" w:rsidRDefault="0005778A" w:rsidP="001E628B">
            <w:pPr>
              <w:jc w:val="center"/>
            </w:pPr>
            <w:r>
              <w:t>172°6'53"</w:t>
            </w:r>
          </w:p>
        </w:tc>
        <w:tc>
          <w:tcPr>
            <w:tcW w:w="0" w:type="auto"/>
            <w:vAlign w:val="center"/>
          </w:tcPr>
          <w:p w:rsidR="0005778A" w:rsidRDefault="0005778A" w:rsidP="001E628B">
            <w:pPr>
              <w:jc w:val="center"/>
            </w:pPr>
            <w:r>
              <w:t>12,9</w:t>
            </w:r>
          </w:p>
        </w:tc>
        <w:tc>
          <w:tcPr>
            <w:tcW w:w="0" w:type="auto"/>
            <w:vAlign w:val="center"/>
          </w:tcPr>
          <w:p w:rsidR="0005778A" w:rsidRDefault="0005778A" w:rsidP="001E628B">
            <w:pPr>
              <w:jc w:val="center"/>
            </w:pPr>
            <w:r>
              <w:t>446053,86</w:t>
            </w:r>
          </w:p>
        </w:tc>
        <w:tc>
          <w:tcPr>
            <w:tcW w:w="0" w:type="auto"/>
            <w:vAlign w:val="center"/>
          </w:tcPr>
          <w:p w:rsidR="0005778A" w:rsidRDefault="0005778A" w:rsidP="001E628B">
            <w:pPr>
              <w:jc w:val="center"/>
            </w:pPr>
            <w:r>
              <w:t>2224780,33</w:t>
            </w:r>
          </w:p>
        </w:tc>
      </w:tr>
      <w:tr w:rsidR="0005778A" w:rsidTr="001E628B">
        <w:trPr>
          <w:trHeight w:val="20"/>
        </w:trPr>
        <w:tc>
          <w:tcPr>
            <w:tcW w:w="0" w:type="auto"/>
            <w:vAlign w:val="center"/>
          </w:tcPr>
          <w:p w:rsidR="0005778A" w:rsidRDefault="0005778A" w:rsidP="001E628B">
            <w:pPr>
              <w:jc w:val="center"/>
            </w:pPr>
            <w:r>
              <w:t>980</w:t>
            </w:r>
          </w:p>
        </w:tc>
        <w:tc>
          <w:tcPr>
            <w:tcW w:w="0" w:type="auto"/>
            <w:vAlign w:val="center"/>
          </w:tcPr>
          <w:p w:rsidR="0005778A" w:rsidRDefault="0005778A" w:rsidP="001E628B">
            <w:pPr>
              <w:jc w:val="center"/>
            </w:pPr>
            <w:r>
              <w:t>49°0'2"</w:t>
            </w:r>
          </w:p>
        </w:tc>
        <w:tc>
          <w:tcPr>
            <w:tcW w:w="0" w:type="auto"/>
            <w:vAlign w:val="center"/>
          </w:tcPr>
          <w:p w:rsidR="0005778A" w:rsidRDefault="0005778A" w:rsidP="001E628B">
            <w:pPr>
              <w:jc w:val="center"/>
            </w:pPr>
            <w:r>
              <w:t>63,04</w:t>
            </w:r>
          </w:p>
        </w:tc>
        <w:tc>
          <w:tcPr>
            <w:tcW w:w="0" w:type="auto"/>
            <w:vAlign w:val="center"/>
          </w:tcPr>
          <w:p w:rsidR="0005778A" w:rsidRDefault="0005778A" w:rsidP="001E628B">
            <w:pPr>
              <w:jc w:val="center"/>
            </w:pPr>
            <w:r>
              <w:t>446055,63</w:t>
            </w:r>
          </w:p>
        </w:tc>
        <w:tc>
          <w:tcPr>
            <w:tcW w:w="0" w:type="auto"/>
            <w:vAlign w:val="center"/>
          </w:tcPr>
          <w:p w:rsidR="0005778A" w:rsidRDefault="0005778A" w:rsidP="001E628B">
            <w:pPr>
              <w:jc w:val="center"/>
            </w:pPr>
            <w:r>
              <w:t>2224767,55</w:t>
            </w:r>
          </w:p>
        </w:tc>
      </w:tr>
      <w:tr w:rsidR="0005778A" w:rsidTr="001E628B">
        <w:trPr>
          <w:trHeight w:val="20"/>
        </w:trPr>
        <w:tc>
          <w:tcPr>
            <w:tcW w:w="0" w:type="auto"/>
            <w:vAlign w:val="center"/>
          </w:tcPr>
          <w:p w:rsidR="0005778A" w:rsidRDefault="0005778A" w:rsidP="001E628B">
            <w:pPr>
              <w:jc w:val="center"/>
            </w:pPr>
            <w:r>
              <w:t>981</w:t>
            </w:r>
          </w:p>
        </w:tc>
        <w:tc>
          <w:tcPr>
            <w:tcW w:w="0" w:type="auto"/>
            <w:vAlign w:val="center"/>
          </w:tcPr>
          <w:p w:rsidR="0005778A" w:rsidRDefault="0005778A" w:rsidP="001E628B">
            <w:pPr>
              <w:jc w:val="center"/>
            </w:pPr>
            <w:r>
              <w:t>115°45'23"</w:t>
            </w:r>
          </w:p>
        </w:tc>
        <w:tc>
          <w:tcPr>
            <w:tcW w:w="0" w:type="auto"/>
            <w:vAlign w:val="center"/>
          </w:tcPr>
          <w:p w:rsidR="0005778A" w:rsidRDefault="0005778A" w:rsidP="001E628B">
            <w:pPr>
              <w:jc w:val="center"/>
            </w:pPr>
            <w:r>
              <w:t>8,24</w:t>
            </w:r>
          </w:p>
        </w:tc>
        <w:tc>
          <w:tcPr>
            <w:tcW w:w="0" w:type="auto"/>
            <w:vAlign w:val="center"/>
          </w:tcPr>
          <w:p w:rsidR="0005778A" w:rsidRDefault="0005778A" w:rsidP="001E628B">
            <w:pPr>
              <w:jc w:val="center"/>
            </w:pPr>
            <w:r>
              <w:t>446103,21</w:t>
            </w:r>
          </w:p>
        </w:tc>
        <w:tc>
          <w:tcPr>
            <w:tcW w:w="0" w:type="auto"/>
            <w:vAlign w:val="center"/>
          </w:tcPr>
          <w:p w:rsidR="0005778A" w:rsidRDefault="0005778A" w:rsidP="001E628B">
            <w:pPr>
              <w:jc w:val="center"/>
            </w:pPr>
            <w:r>
              <w:t>2224808,91</w:t>
            </w:r>
          </w:p>
        </w:tc>
      </w:tr>
      <w:tr w:rsidR="0005778A" w:rsidTr="001E628B">
        <w:trPr>
          <w:trHeight w:val="20"/>
        </w:trPr>
        <w:tc>
          <w:tcPr>
            <w:tcW w:w="0" w:type="auto"/>
            <w:vAlign w:val="center"/>
          </w:tcPr>
          <w:p w:rsidR="0005778A" w:rsidRDefault="0005778A" w:rsidP="001E628B">
            <w:pPr>
              <w:jc w:val="center"/>
            </w:pPr>
            <w:r>
              <w:t>982</w:t>
            </w:r>
          </w:p>
        </w:tc>
        <w:tc>
          <w:tcPr>
            <w:tcW w:w="0" w:type="auto"/>
            <w:vAlign w:val="center"/>
          </w:tcPr>
          <w:p w:rsidR="0005778A" w:rsidRDefault="0005778A" w:rsidP="001E628B">
            <w:pPr>
              <w:jc w:val="center"/>
            </w:pPr>
            <w:r>
              <w:t>25°42'26"</w:t>
            </w:r>
          </w:p>
        </w:tc>
        <w:tc>
          <w:tcPr>
            <w:tcW w:w="0" w:type="auto"/>
            <w:vAlign w:val="center"/>
          </w:tcPr>
          <w:p w:rsidR="0005778A" w:rsidRDefault="0005778A" w:rsidP="001E628B">
            <w:pPr>
              <w:jc w:val="center"/>
            </w:pPr>
            <w:r>
              <w:t>20,01</w:t>
            </w:r>
          </w:p>
        </w:tc>
        <w:tc>
          <w:tcPr>
            <w:tcW w:w="0" w:type="auto"/>
            <w:vAlign w:val="center"/>
          </w:tcPr>
          <w:p w:rsidR="0005778A" w:rsidRDefault="0005778A" w:rsidP="001E628B">
            <w:pPr>
              <w:jc w:val="center"/>
            </w:pPr>
            <w:r>
              <w:t>446110,63</w:t>
            </w:r>
          </w:p>
        </w:tc>
        <w:tc>
          <w:tcPr>
            <w:tcW w:w="0" w:type="auto"/>
            <w:vAlign w:val="center"/>
          </w:tcPr>
          <w:p w:rsidR="0005778A" w:rsidRDefault="0005778A" w:rsidP="001E628B">
            <w:pPr>
              <w:jc w:val="center"/>
            </w:pPr>
            <w:r>
              <w:t>2224805,33</w:t>
            </w:r>
          </w:p>
        </w:tc>
      </w:tr>
      <w:tr w:rsidR="0005778A" w:rsidTr="001E628B">
        <w:trPr>
          <w:trHeight w:val="20"/>
        </w:trPr>
        <w:tc>
          <w:tcPr>
            <w:tcW w:w="0" w:type="auto"/>
            <w:vAlign w:val="center"/>
          </w:tcPr>
          <w:p w:rsidR="0005778A" w:rsidRDefault="0005778A" w:rsidP="001E628B">
            <w:pPr>
              <w:jc w:val="center"/>
            </w:pPr>
            <w:r>
              <w:t>983</w:t>
            </w:r>
          </w:p>
        </w:tc>
        <w:tc>
          <w:tcPr>
            <w:tcW w:w="0" w:type="auto"/>
            <w:vAlign w:val="center"/>
          </w:tcPr>
          <w:p w:rsidR="0005778A" w:rsidRDefault="0005778A" w:rsidP="001E628B">
            <w:pPr>
              <w:jc w:val="center"/>
            </w:pPr>
            <w:r>
              <w:t>295°40'5"</w:t>
            </w:r>
          </w:p>
        </w:tc>
        <w:tc>
          <w:tcPr>
            <w:tcW w:w="0" w:type="auto"/>
            <w:vAlign w:val="center"/>
          </w:tcPr>
          <w:p w:rsidR="0005778A" w:rsidRDefault="0005778A" w:rsidP="001E628B">
            <w:pPr>
              <w:jc w:val="center"/>
            </w:pPr>
            <w:r>
              <w:t>9,14</w:t>
            </w:r>
          </w:p>
        </w:tc>
        <w:tc>
          <w:tcPr>
            <w:tcW w:w="0" w:type="auto"/>
            <w:vAlign w:val="center"/>
          </w:tcPr>
          <w:p w:rsidR="0005778A" w:rsidRDefault="0005778A" w:rsidP="001E628B">
            <w:pPr>
              <w:jc w:val="center"/>
            </w:pPr>
            <w:r>
              <w:t>446119,31</w:t>
            </w:r>
          </w:p>
        </w:tc>
        <w:tc>
          <w:tcPr>
            <w:tcW w:w="0" w:type="auto"/>
            <w:vAlign w:val="center"/>
          </w:tcPr>
          <w:p w:rsidR="0005778A" w:rsidRDefault="0005778A" w:rsidP="001E628B">
            <w:pPr>
              <w:jc w:val="center"/>
            </w:pPr>
            <w:r>
              <w:t>2224823,36</w:t>
            </w:r>
          </w:p>
        </w:tc>
      </w:tr>
      <w:tr w:rsidR="0005778A" w:rsidTr="001E628B">
        <w:trPr>
          <w:trHeight w:val="20"/>
        </w:trPr>
        <w:tc>
          <w:tcPr>
            <w:tcW w:w="0" w:type="auto"/>
            <w:vAlign w:val="center"/>
          </w:tcPr>
          <w:p w:rsidR="0005778A" w:rsidRDefault="0005778A" w:rsidP="001E628B">
            <w:pPr>
              <w:jc w:val="center"/>
            </w:pPr>
            <w:r>
              <w:t>984</w:t>
            </w:r>
          </w:p>
        </w:tc>
        <w:tc>
          <w:tcPr>
            <w:tcW w:w="0" w:type="auto"/>
            <w:vAlign w:val="center"/>
          </w:tcPr>
          <w:p w:rsidR="0005778A" w:rsidRDefault="0005778A" w:rsidP="001E628B">
            <w:pPr>
              <w:jc w:val="center"/>
            </w:pPr>
            <w:r>
              <w:t>357°10'40"</w:t>
            </w:r>
          </w:p>
        </w:tc>
        <w:tc>
          <w:tcPr>
            <w:tcW w:w="0" w:type="auto"/>
            <w:vAlign w:val="center"/>
          </w:tcPr>
          <w:p w:rsidR="0005778A" w:rsidRDefault="0005778A" w:rsidP="001E628B">
            <w:pPr>
              <w:jc w:val="center"/>
            </w:pPr>
            <w:r>
              <w:t>128,77</w:t>
            </w:r>
          </w:p>
        </w:tc>
        <w:tc>
          <w:tcPr>
            <w:tcW w:w="0" w:type="auto"/>
            <w:vAlign w:val="center"/>
          </w:tcPr>
          <w:p w:rsidR="0005778A" w:rsidRDefault="0005778A" w:rsidP="001E628B">
            <w:pPr>
              <w:jc w:val="center"/>
            </w:pPr>
            <w:r>
              <w:t>446111,07</w:t>
            </w:r>
          </w:p>
        </w:tc>
        <w:tc>
          <w:tcPr>
            <w:tcW w:w="0" w:type="auto"/>
            <w:vAlign w:val="center"/>
          </w:tcPr>
          <w:p w:rsidR="0005778A" w:rsidRDefault="0005778A" w:rsidP="001E628B">
            <w:pPr>
              <w:jc w:val="center"/>
            </w:pPr>
            <w:r>
              <w:t>2224827,32</w:t>
            </w:r>
          </w:p>
        </w:tc>
      </w:tr>
      <w:tr w:rsidR="0005778A" w:rsidTr="001E628B">
        <w:trPr>
          <w:trHeight w:val="20"/>
        </w:trPr>
        <w:tc>
          <w:tcPr>
            <w:tcW w:w="0" w:type="auto"/>
            <w:vAlign w:val="center"/>
          </w:tcPr>
          <w:p w:rsidR="0005778A" w:rsidRDefault="0005778A" w:rsidP="001E628B">
            <w:pPr>
              <w:jc w:val="center"/>
            </w:pPr>
            <w:r>
              <w:t>985</w:t>
            </w:r>
          </w:p>
        </w:tc>
        <w:tc>
          <w:tcPr>
            <w:tcW w:w="0" w:type="auto"/>
            <w:vAlign w:val="center"/>
          </w:tcPr>
          <w:p w:rsidR="0005778A" w:rsidRDefault="0005778A" w:rsidP="001E628B">
            <w:pPr>
              <w:jc w:val="center"/>
            </w:pPr>
            <w:r>
              <w:t>87°3'52"</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446104,73</w:t>
            </w:r>
          </w:p>
        </w:tc>
        <w:tc>
          <w:tcPr>
            <w:tcW w:w="0" w:type="auto"/>
            <w:vAlign w:val="center"/>
          </w:tcPr>
          <w:p w:rsidR="0005778A" w:rsidRDefault="0005778A" w:rsidP="001E628B">
            <w:pPr>
              <w:jc w:val="center"/>
            </w:pPr>
            <w:r>
              <w:t>2224955,93</w:t>
            </w:r>
          </w:p>
        </w:tc>
      </w:tr>
      <w:tr w:rsidR="0005778A" w:rsidTr="001E628B">
        <w:trPr>
          <w:trHeight w:val="20"/>
        </w:trPr>
        <w:tc>
          <w:tcPr>
            <w:tcW w:w="0" w:type="auto"/>
            <w:vAlign w:val="center"/>
          </w:tcPr>
          <w:p w:rsidR="0005778A" w:rsidRDefault="0005778A" w:rsidP="001E628B">
            <w:pPr>
              <w:jc w:val="center"/>
            </w:pPr>
            <w:r>
              <w:t>986</w:t>
            </w:r>
          </w:p>
        </w:tc>
        <w:tc>
          <w:tcPr>
            <w:tcW w:w="0" w:type="auto"/>
            <w:vAlign w:val="center"/>
          </w:tcPr>
          <w:p w:rsidR="0005778A" w:rsidRDefault="0005778A" w:rsidP="001E628B">
            <w:pPr>
              <w:jc w:val="center"/>
            </w:pPr>
            <w:r>
              <w:t>357°21'52"</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446106,29</w:t>
            </w:r>
          </w:p>
        </w:tc>
        <w:tc>
          <w:tcPr>
            <w:tcW w:w="0" w:type="auto"/>
            <w:vAlign w:val="center"/>
          </w:tcPr>
          <w:p w:rsidR="0005778A" w:rsidRDefault="0005778A" w:rsidP="001E628B">
            <w:pPr>
              <w:jc w:val="center"/>
            </w:pPr>
            <w:r>
              <w:t>2224956,01</w:t>
            </w:r>
          </w:p>
        </w:tc>
      </w:tr>
      <w:tr w:rsidR="0005778A" w:rsidTr="001E628B">
        <w:trPr>
          <w:trHeight w:val="20"/>
        </w:trPr>
        <w:tc>
          <w:tcPr>
            <w:tcW w:w="0" w:type="auto"/>
            <w:vAlign w:val="center"/>
          </w:tcPr>
          <w:p w:rsidR="0005778A" w:rsidRDefault="0005778A" w:rsidP="001E628B">
            <w:pPr>
              <w:jc w:val="center"/>
            </w:pPr>
            <w:r>
              <w:t>987</w:t>
            </w:r>
          </w:p>
        </w:tc>
        <w:tc>
          <w:tcPr>
            <w:tcW w:w="0" w:type="auto"/>
            <w:vAlign w:val="center"/>
          </w:tcPr>
          <w:p w:rsidR="0005778A" w:rsidRDefault="0005778A" w:rsidP="001E628B">
            <w:pPr>
              <w:jc w:val="center"/>
            </w:pPr>
            <w:r>
              <w:t>267°8'15"</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446105,64</w:t>
            </w:r>
          </w:p>
        </w:tc>
        <w:tc>
          <w:tcPr>
            <w:tcW w:w="0" w:type="auto"/>
            <w:vAlign w:val="center"/>
          </w:tcPr>
          <w:p w:rsidR="0005778A" w:rsidRDefault="0005778A" w:rsidP="001E628B">
            <w:pPr>
              <w:jc w:val="center"/>
            </w:pPr>
            <w:r>
              <w:t>2224970,13</w:t>
            </w:r>
          </w:p>
        </w:tc>
      </w:tr>
      <w:tr w:rsidR="0005778A" w:rsidTr="001E628B">
        <w:trPr>
          <w:trHeight w:val="20"/>
        </w:trPr>
        <w:tc>
          <w:tcPr>
            <w:tcW w:w="0" w:type="auto"/>
            <w:vAlign w:val="center"/>
          </w:tcPr>
          <w:p w:rsidR="0005778A" w:rsidRDefault="0005778A" w:rsidP="001E628B">
            <w:pPr>
              <w:jc w:val="center"/>
            </w:pPr>
            <w:r>
              <w:lastRenderedPageBreak/>
              <w:t>988</w:t>
            </w:r>
          </w:p>
        </w:tc>
        <w:tc>
          <w:tcPr>
            <w:tcW w:w="0" w:type="auto"/>
            <w:vAlign w:val="center"/>
          </w:tcPr>
          <w:p w:rsidR="0005778A" w:rsidRDefault="0005778A" w:rsidP="001E628B">
            <w:pPr>
              <w:jc w:val="center"/>
            </w:pPr>
            <w:r>
              <w:t>357°10'23"</w:t>
            </w:r>
          </w:p>
        </w:tc>
        <w:tc>
          <w:tcPr>
            <w:tcW w:w="0" w:type="auto"/>
            <w:vAlign w:val="center"/>
          </w:tcPr>
          <w:p w:rsidR="0005778A" w:rsidRDefault="0005778A" w:rsidP="001E628B">
            <w:pPr>
              <w:jc w:val="center"/>
            </w:pPr>
            <w:r>
              <w:t>165,85</w:t>
            </w:r>
          </w:p>
        </w:tc>
        <w:tc>
          <w:tcPr>
            <w:tcW w:w="0" w:type="auto"/>
            <w:vAlign w:val="center"/>
          </w:tcPr>
          <w:p w:rsidR="0005778A" w:rsidRDefault="0005778A" w:rsidP="001E628B">
            <w:pPr>
              <w:jc w:val="center"/>
            </w:pPr>
            <w:r>
              <w:t>446104,04</w:t>
            </w:r>
          </w:p>
        </w:tc>
        <w:tc>
          <w:tcPr>
            <w:tcW w:w="0" w:type="auto"/>
            <w:vAlign w:val="center"/>
          </w:tcPr>
          <w:p w:rsidR="0005778A" w:rsidRDefault="0005778A" w:rsidP="001E628B">
            <w:pPr>
              <w:jc w:val="center"/>
            </w:pPr>
            <w:r>
              <w:t>2224970,05</w:t>
            </w:r>
          </w:p>
        </w:tc>
      </w:tr>
      <w:tr w:rsidR="0005778A" w:rsidTr="001E628B">
        <w:trPr>
          <w:trHeight w:val="20"/>
        </w:trPr>
        <w:tc>
          <w:tcPr>
            <w:tcW w:w="0" w:type="auto"/>
            <w:vAlign w:val="center"/>
          </w:tcPr>
          <w:p w:rsidR="0005778A" w:rsidRDefault="0005778A" w:rsidP="001E628B">
            <w:pPr>
              <w:jc w:val="center"/>
            </w:pPr>
            <w:r>
              <w:t>989</w:t>
            </w:r>
          </w:p>
        </w:tc>
        <w:tc>
          <w:tcPr>
            <w:tcW w:w="0" w:type="auto"/>
            <w:vAlign w:val="center"/>
          </w:tcPr>
          <w:p w:rsidR="0005778A" w:rsidRDefault="0005778A" w:rsidP="001E628B">
            <w:pPr>
              <w:jc w:val="center"/>
            </w:pPr>
            <w:r>
              <w:t>87°28'45"</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446095,86</w:t>
            </w:r>
          </w:p>
        </w:tc>
        <w:tc>
          <w:tcPr>
            <w:tcW w:w="0" w:type="auto"/>
            <w:vAlign w:val="center"/>
          </w:tcPr>
          <w:p w:rsidR="0005778A" w:rsidRDefault="0005778A" w:rsidP="001E628B">
            <w:pPr>
              <w:jc w:val="center"/>
            </w:pPr>
            <w:r>
              <w:t>2225135,70</w:t>
            </w:r>
          </w:p>
        </w:tc>
      </w:tr>
      <w:tr w:rsidR="0005778A" w:rsidTr="001E628B">
        <w:trPr>
          <w:trHeight w:val="20"/>
        </w:trPr>
        <w:tc>
          <w:tcPr>
            <w:tcW w:w="0" w:type="auto"/>
            <w:vAlign w:val="center"/>
          </w:tcPr>
          <w:p w:rsidR="0005778A" w:rsidRDefault="0005778A" w:rsidP="001E628B">
            <w:pPr>
              <w:jc w:val="center"/>
            </w:pPr>
            <w:r>
              <w:t>990</w:t>
            </w:r>
          </w:p>
        </w:tc>
        <w:tc>
          <w:tcPr>
            <w:tcW w:w="0" w:type="auto"/>
            <w:vAlign w:val="center"/>
          </w:tcPr>
          <w:p w:rsidR="0005778A" w:rsidRDefault="0005778A" w:rsidP="001E628B">
            <w:pPr>
              <w:jc w:val="center"/>
            </w:pPr>
            <w:r>
              <w:t>357°21'58"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446097,45</w:t>
            </w:r>
          </w:p>
        </w:tc>
        <w:tc>
          <w:tcPr>
            <w:tcW w:w="0" w:type="auto"/>
            <w:vAlign w:val="center"/>
          </w:tcPr>
          <w:p w:rsidR="0005778A" w:rsidRDefault="0005778A" w:rsidP="001E628B">
            <w:pPr>
              <w:jc w:val="center"/>
            </w:pPr>
            <w:r>
              <w:t>2225135,77</w:t>
            </w:r>
          </w:p>
        </w:tc>
      </w:tr>
      <w:tr w:rsidR="0005778A" w:rsidTr="001E628B">
        <w:trPr>
          <w:trHeight w:val="20"/>
        </w:trPr>
        <w:tc>
          <w:tcPr>
            <w:tcW w:w="0" w:type="auto"/>
            <w:vAlign w:val="center"/>
          </w:tcPr>
          <w:p w:rsidR="0005778A" w:rsidRDefault="0005778A" w:rsidP="001E628B">
            <w:pPr>
              <w:jc w:val="center"/>
            </w:pPr>
            <w:r>
              <w:t>991</w:t>
            </w:r>
          </w:p>
        </w:tc>
        <w:tc>
          <w:tcPr>
            <w:tcW w:w="0" w:type="auto"/>
            <w:vAlign w:val="center"/>
          </w:tcPr>
          <w:p w:rsidR="0005778A" w:rsidRDefault="0005778A" w:rsidP="001E628B">
            <w:pPr>
              <w:jc w:val="center"/>
            </w:pPr>
            <w:r>
              <w:t>267°12'26"</w:t>
            </w:r>
          </w:p>
        </w:tc>
        <w:tc>
          <w:tcPr>
            <w:tcW w:w="0" w:type="auto"/>
            <w:vAlign w:val="center"/>
          </w:tcPr>
          <w:p w:rsidR="0005778A" w:rsidRDefault="0005778A" w:rsidP="001E628B">
            <w:pPr>
              <w:jc w:val="center"/>
            </w:pPr>
            <w:r>
              <w:t>1,64</w:t>
            </w:r>
          </w:p>
        </w:tc>
        <w:tc>
          <w:tcPr>
            <w:tcW w:w="0" w:type="auto"/>
            <w:vAlign w:val="center"/>
          </w:tcPr>
          <w:p w:rsidR="0005778A" w:rsidRDefault="0005778A" w:rsidP="001E628B">
            <w:pPr>
              <w:jc w:val="center"/>
            </w:pPr>
            <w:r>
              <w:t>446096,80</w:t>
            </w:r>
          </w:p>
        </w:tc>
        <w:tc>
          <w:tcPr>
            <w:tcW w:w="0" w:type="auto"/>
            <w:vAlign w:val="center"/>
          </w:tcPr>
          <w:p w:rsidR="0005778A" w:rsidRDefault="0005778A" w:rsidP="001E628B">
            <w:pPr>
              <w:jc w:val="center"/>
            </w:pPr>
            <w:r>
              <w:t>2225149,90</w:t>
            </w:r>
          </w:p>
        </w:tc>
      </w:tr>
      <w:tr w:rsidR="0005778A" w:rsidTr="001E628B">
        <w:trPr>
          <w:trHeight w:val="20"/>
        </w:trPr>
        <w:tc>
          <w:tcPr>
            <w:tcW w:w="0" w:type="auto"/>
            <w:vAlign w:val="center"/>
          </w:tcPr>
          <w:p w:rsidR="0005778A" w:rsidRDefault="0005778A" w:rsidP="001E628B">
            <w:pPr>
              <w:jc w:val="center"/>
            </w:pPr>
            <w:r>
              <w:t>992</w:t>
            </w:r>
          </w:p>
        </w:tc>
        <w:tc>
          <w:tcPr>
            <w:tcW w:w="0" w:type="auto"/>
            <w:vAlign w:val="center"/>
          </w:tcPr>
          <w:p w:rsidR="0005778A" w:rsidRDefault="0005778A" w:rsidP="001E628B">
            <w:pPr>
              <w:jc w:val="center"/>
            </w:pPr>
            <w:r>
              <w:t>357°10'33"</w:t>
            </w:r>
          </w:p>
        </w:tc>
        <w:tc>
          <w:tcPr>
            <w:tcW w:w="0" w:type="auto"/>
            <w:vAlign w:val="center"/>
          </w:tcPr>
          <w:p w:rsidR="0005778A" w:rsidRDefault="0005778A" w:rsidP="001E628B">
            <w:pPr>
              <w:jc w:val="center"/>
            </w:pPr>
            <w:r>
              <w:t>170,89</w:t>
            </w:r>
          </w:p>
        </w:tc>
        <w:tc>
          <w:tcPr>
            <w:tcW w:w="0" w:type="auto"/>
            <w:vAlign w:val="center"/>
          </w:tcPr>
          <w:p w:rsidR="0005778A" w:rsidRDefault="0005778A" w:rsidP="001E628B">
            <w:pPr>
              <w:jc w:val="center"/>
            </w:pPr>
            <w:r>
              <w:t>446095,16</w:t>
            </w:r>
          </w:p>
        </w:tc>
        <w:tc>
          <w:tcPr>
            <w:tcW w:w="0" w:type="auto"/>
            <w:vAlign w:val="center"/>
          </w:tcPr>
          <w:p w:rsidR="0005778A" w:rsidRDefault="0005778A" w:rsidP="001E628B">
            <w:pPr>
              <w:jc w:val="center"/>
            </w:pPr>
            <w:r>
              <w:t>2225149,82</w:t>
            </w:r>
          </w:p>
        </w:tc>
      </w:tr>
      <w:tr w:rsidR="0005778A" w:rsidTr="001E628B">
        <w:trPr>
          <w:trHeight w:val="20"/>
        </w:trPr>
        <w:tc>
          <w:tcPr>
            <w:tcW w:w="0" w:type="auto"/>
            <w:vAlign w:val="center"/>
          </w:tcPr>
          <w:p w:rsidR="0005778A" w:rsidRDefault="0005778A" w:rsidP="001E628B">
            <w:pPr>
              <w:jc w:val="center"/>
            </w:pPr>
            <w:r>
              <w:t>993</w:t>
            </w:r>
          </w:p>
        </w:tc>
        <w:tc>
          <w:tcPr>
            <w:tcW w:w="0" w:type="auto"/>
            <w:vAlign w:val="center"/>
          </w:tcPr>
          <w:p w:rsidR="0005778A" w:rsidRDefault="0005778A" w:rsidP="001E628B">
            <w:pPr>
              <w:jc w:val="center"/>
            </w:pPr>
            <w:r>
              <w:t>87°35'7"</w:t>
            </w:r>
          </w:p>
        </w:tc>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446086,74</w:t>
            </w:r>
          </w:p>
        </w:tc>
        <w:tc>
          <w:tcPr>
            <w:tcW w:w="0" w:type="auto"/>
            <w:vAlign w:val="center"/>
          </w:tcPr>
          <w:p w:rsidR="0005778A" w:rsidRDefault="0005778A" w:rsidP="001E628B">
            <w:pPr>
              <w:jc w:val="center"/>
            </w:pPr>
            <w:r>
              <w:t>2225320,50</w:t>
            </w:r>
          </w:p>
        </w:tc>
      </w:tr>
      <w:tr w:rsidR="0005778A" w:rsidTr="001E628B">
        <w:trPr>
          <w:trHeight w:val="20"/>
        </w:trPr>
        <w:tc>
          <w:tcPr>
            <w:tcW w:w="0" w:type="auto"/>
            <w:vAlign w:val="center"/>
          </w:tcPr>
          <w:p w:rsidR="0005778A" w:rsidRDefault="0005778A" w:rsidP="001E628B">
            <w:pPr>
              <w:jc w:val="center"/>
            </w:pPr>
            <w:r>
              <w:t>994</w:t>
            </w:r>
          </w:p>
        </w:tc>
        <w:tc>
          <w:tcPr>
            <w:tcW w:w="0" w:type="auto"/>
            <w:vAlign w:val="center"/>
          </w:tcPr>
          <w:p w:rsidR="0005778A" w:rsidRDefault="0005778A" w:rsidP="001E628B">
            <w:pPr>
              <w:jc w:val="center"/>
            </w:pPr>
            <w:r>
              <w:t>357°22'5"</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446088,40</w:t>
            </w:r>
          </w:p>
        </w:tc>
        <w:tc>
          <w:tcPr>
            <w:tcW w:w="0" w:type="auto"/>
            <w:vAlign w:val="center"/>
          </w:tcPr>
          <w:p w:rsidR="0005778A" w:rsidRDefault="0005778A" w:rsidP="001E628B">
            <w:pPr>
              <w:jc w:val="center"/>
            </w:pPr>
            <w:r>
              <w:t>2225320,57</w:t>
            </w:r>
          </w:p>
        </w:tc>
      </w:tr>
      <w:tr w:rsidR="0005778A" w:rsidTr="001E628B">
        <w:trPr>
          <w:trHeight w:val="20"/>
        </w:trPr>
        <w:tc>
          <w:tcPr>
            <w:tcW w:w="0" w:type="auto"/>
            <w:vAlign w:val="center"/>
          </w:tcPr>
          <w:p w:rsidR="0005778A" w:rsidRDefault="0005778A" w:rsidP="001E628B">
            <w:pPr>
              <w:jc w:val="center"/>
            </w:pPr>
            <w:r>
              <w:t>995</w:t>
            </w:r>
          </w:p>
        </w:tc>
        <w:tc>
          <w:tcPr>
            <w:tcW w:w="0" w:type="auto"/>
            <w:vAlign w:val="center"/>
          </w:tcPr>
          <w:p w:rsidR="0005778A" w:rsidRDefault="0005778A" w:rsidP="001E628B">
            <w:pPr>
              <w:jc w:val="center"/>
            </w:pPr>
            <w:r>
              <w:t>266°59'14"</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446087,75</w:t>
            </w:r>
          </w:p>
        </w:tc>
        <w:tc>
          <w:tcPr>
            <w:tcW w:w="0" w:type="auto"/>
            <w:vAlign w:val="center"/>
          </w:tcPr>
          <w:p w:rsidR="0005778A" w:rsidRDefault="0005778A" w:rsidP="001E628B">
            <w:pPr>
              <w:jc w:val="center"/>
            </w:pPr>
            <w:r>
              <w:t>2225334,71</w:t>
            </w:r>
          </w:p>
        </w:tc>
      </w:tr>
      <w:tr w:rsidR="0005778A" w:rsidTr="001E628B">
        <w:trPr>
          <w:trHeight w:val="20"/>
        </w:trPr>
        <w:tc>
          <w:tcPr>
            <w:tcW w:w="0" w:type="auto"/>
            <w:vAlign w:val="center"/>
          </w:tcPr>
          <w:p w:rsidR="0005778A" w:rsidRDefault="0005778A" w:rsidP="001E628B">
            <w:pPr>
              <w:jc w:val="center"/>
            </w:pPr>
            <w:r>
              <w:t>996</w:t>
            </w:r>
          </w:p>
        </w:tc>
        <w:tc>
          <w:tcPr>
            <w:tcW w:w="0" w:type="auto"/>
            <w:vAlign w:val="center"/>
          </w:tcPr>
          <w:p w:rsidR="0005778A" w:rsidRDefault="0005778A" w:rsidP="001E628B">
            <w:pPr>
              <w:jc w:val="center"/>
            </w:pPr>
            <w:r>
              <w:t>357°10'33"</w:t>
            </w:r>
          </w:p>
        </w:tc>
        <w:tc>
          <w:tcPr>
            <w:tcW w:w="0" w:type="auto"/>
            <w:vAlign w:val="center"/>
          </w:tcPr>
          <w:p w:rsidR="0005778A" w:rsidRDefault="0005778A" w:rsidP="001E628B">
            <w:pPr>
              <w:jc w:val="center"/>
            </w:pPr>
            <w:r>
              <w:t>165,82</w:t>
            </w:r>
          </w:p>
        </w:tc>
        <w:tc>
          <w:tcPr>
            <w:tcW w:w="0" w:type="auto"/>
            <w:vAlign w:val="center"/>
          </w:tcPr>
          <w:p w:rsidR="0005778A" w:rsidRDefault="0005778A" w:rsidP="001E628B">
            <w:pPr>
              <w:jc w:val="center"/>
            </w:pPr>
            <w:r>
              <w:t>446086,04</w:t>
            </w:r>
          </w:p>
        </w:tc>
        <w:tc>
          <w:tcPr>
            <w:tcW w:w="0" w:type="auto"/>
            <w:vAlign w:val="center"/>
          </w:tcPr>
          <w:p w:rsidR="0005778A" w:rsidRDefault="0005778A" w:rsidP="001E628B">
            <w:pPr>
              <w:jc w:val="center"/>
            </w:pPr>
            <w:r>
              <w:t>2225334,62</w:t>
            </w:r>
          </w:p>
        </w:tc>
      </w:tr>
      <w:tr w:rsidR="0005778A" w:rsidTr="001E628B">
        <w:trPr>
          <w:trHeight w:val="20"/>
        </w:trPr>
        <w:tc>
          <w:tcPr>
            <w:tcW w:w="0" w:type="auto"/>
            <w:vAlign w:val="center"/>
          </w:tcPr>
          <w:p w:rsidR="0005778A" w:rsidRDefault="0005778A" w:rsidP="001E628B">
            <w:pPr>
              <w:jc w:val="center"/>
            </w:pPr>
            <w:r>
              <w:t>997</w:t>
            </w:r>
          </w:p>
        </w:tc>
        <w:tc>
          <w:tcPr>
            <w:tcW w:w="0" w:type="auto"/>
            <w:vAlign w:val="center"/>
          </w:tcPr>
          <w:p w:rsidR="0005778A" w:rsidRDefault="0005778A" w:rsidP="001E628B">
            <w:pPr>
              <w:jc w:val="center"/>
            </w:pPr>
            <w:r>
              <w:t>87°2'44"</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446077,87</w:t>
            </w:r>
          </w:p>
        </w:tc>
        <w:tc>
          <w:tcPr>
            <w:tcW w:w="0" w:type="auto"/>
            <w:vAlign w:val="center"/>
          </w:tcPr>
          <w:p w:rsidR="0005778A" w:rsidRDefault="0005778A" w:rsidP="001E628B">
            <w:pPr>
              <w:jc w:val="center"/>
            </w:pPr>
            <w:r>
              <w:t>2225500,24</w:t>
            </w:r>
          </w:p>
        </w:tc>
      </w:tr>
      <w:tr w:rsidR="0005778A" w:rsidTr="001E628B">
        <w:trPr>
          <w:trHeight w:val="20"/>
        </w:trPr>
        <w:tc>
          <w:tcPr>
            <w:tcW w:w="0" w:type="auto"/>
            <w:vAlign w:val="center"/>
          </w:tcPr>
          <w:p w:rsidR="0005778A" w:rsidRDefault="0005778A" w:rsidP="001E628B">
            <w:pPr>
              <w:jc w:val="center"/>
            </w:pPr>
            <w:r>
              <w:t>998</w:t>
            </w:r>
          </w:p>
        </w:tc>
        <w:tc>
          <w:tcPr>
            <w:tcW w:w="0" w:type="auto"/>
            <w:vAlign w:val="center"/>
          </w:tcPr>
          <w:p w:rsidR="0005778A" w:rsidRDefault="0005778A" w:rsidP="001E628B">
            <w:pPr>
              <w:jc w:val="center"/>
            </w:pPr>
            <w:r>
              <w:t>357°19'26"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446079,42</w:t>
            </w:r>
          </w:p>
        </w:tc>
        <w:tc>
          <w:tcPr>
            <w:tcW w:w="0" w:type="auto"/>
            <w:vAlign w:val="center"/>
          </w:tcPr>
          <w:p w:rsidR="0005778A" w:rsidRDefault="0005778A" w:rsidP="001E628B">
            <w:pPr>
              <w:jc w:val="center"/>
            </w:pPr>
            <w:r>
              <w:t>2225500,32</w:t>
            </w:r>
          </w:p>
        </w:tc>
      </w:tr>
      <w:tr w:rsidR="0005778A" w:rsidTr="001E628B">
        <w:trPr>
          <w:trHeight w:val="20"/>
        </w:trPr>
        <w:tc>
          <w:tcPr>
            <w:tcW w:w="0" w:type="auto"/>
            <w:vAlign w:val="center"/>
          </w:tcPr>
          <w:p w:rsidR="0005778A" w:rsidRDefault="0005778A" w:rsidP="001E628B">
            <w:pPr>
              <w:jc w:val="center"/>
            </w:pPr>
            <w:r>
              <w:t>999</w:t>
            </w:r>
          </w:p>
        </w:tc>
        <w:tc>
          <w:tcPr>
            <w:tcW w:w="0" w:type="auto"/>
            <w:vAlign w:val="center"/>
          </w:tcPr>
          <w:p w:rsidR="0005778A" w:rsidRDefault="0005778A" w:rsidP="001E628B">
            <w:pPr>
              <w:jc w:val="center"/>
            </w:pPr>
            <w:r>
              <w:t>267°27'48"</w:t>
            </w:r>
          </w:p>
        </w:tc>
        <w:tc>
          <w:tcPr>
            <w:tcW w:w="0" w:type="auto"/>
            <w:vAlign w:val="center"/>
          </w:tcPr>
          <w:p w:rsidR="0005778A" w:rsidRDefault="0005778A" w:rsidP="001E628B">
            <w:pPr>
              <w:jc w:val="center"/>
            </w:pPr>
            <w:r>
              <w:t>1,58</w:t>
            </w:r>
          </w:p>
        </w:tc>
        <w:tc>
          <w:tcPr>
            <w:tcW w:w="0" w:type="auto"/>
            <w:vAlign w:val="center"/>
          </w:tcPr>
          <w:p w:rsidR="0005778A" w:rsidRDefault="0005778A" w:rsidP="001E628B">
            <w:pPr>
              <w:jc w:val="center"/>
            </w:pPr>
            <w:r>
              <w:t>446078,76</w:t>
            </w:r>
          </w:p>
        </w:tc>
        <w:tc>
          <w:tcPr>
            <w:tcW w:w="0" w:type="auto"/>
            <w:vAlign w:val="center"/>
          </w:tcPr>
          <w:p w:rsidR="0005778A" w:rsidRDefault="0005778A" w:rsidP="001E628B">
            <w:pPr>
              <w:jc w:val="center"/>
            </w:pPr>
            <w:r>
              <w:t>2225514,44</w:t>
            </w:r>
          </w:p>
        </w:tc>
      </w:tr>
      <w:tr w:rsidR="0005778A" w:rsidTr="001E628B">
        <w:trPr>
          <w:trHeight w:val="20"/>
        </w:trPr>
        <w:tc>
          <w:tcPr>
            <w:tcW w:w="0" w:type="auto"/>
            <w:vAlign w:val="center"/>
          </w:tcPr>
          <w:p w:rsidR="0005778A" w:rsidRDefault="0005778A" w:rsidP="001E628B">
            <w:pPr>
              <w:jc w:val="center"/>
            </w:pPr>
            <w:r>
              <w:t>1000</w:t>
            </w:r>
          </w:p>
        </w:tc>
        <w:tc>
          <w:tcPr>
            <w:tcW w:w="0" w:type="auto"/>
            <w:vAlign w:val="center"/>
          </w:tcPr>
          <w:p w:rsidR="0005778A" w:rsidRDefault="0005778A" w:rsidP="001E628B">
            <w:pPr>
              <w:jc w:val="center"/>
            </w:pPr>
            <w:r>
              <w:t>357°10'31"</w:t>
            </w:r>
          </w:p>
        </w:tc>
        <w:tc>
          <w:tcPr>
            <w:tcW w:w="0" w:type="auto"/>
            <w:vAlign w:val="center"/>
          </w:tcPr>
          <w:p w:rsidR="0005778A" w:rsidRDefault="0005778A" w:rsidP="001E628B">
            <w:pPr>
              <w:jc w:val="center"/>
            </w:pPr>
            <w:r>
              <w:t>170,86</w:t>
            </w:r>
          </w:p>
        </w:tc>
        <w:tc>
          <w:tcPr>
            <w:tcW w:w="0" w:type="auto"/>
            <w:vAlign w:val="center"/>
          </w:tcPr>
          <w:p w:rsidR="0005778A" w:rsidRDefault="0005778A" w:rsidP="001E628B">
            <w:pPr>
              <w:jc w:val="center"/>
            </w:pPr>
            <w:r>
              <w:t>446077,18</w:t>
            </w:r>
          </w:p>
        </w:tc>
        <w:tc>
          <w:tcPr>
            <w:tcW w:w="0" w:type="auto"/>
            <w:vAlign w:val="center"/>
          </w:tcPr>
          <w:p w:rsidR="0005778A" w:rsidRDefault="0005778A" w:rsidP="001E628B">
            <w:pPr>
              <w:jc w:val="center"/>
            </w:pPr>
            <w:r>
              <w:t>2225514,37</w:t>
            </w:r>
          </w:p>
        </w:tc>
      </w:tr>
      <w:tr w:rsidR="0005778A" w:rsidTr="001E628B">
        <w:trPr>
          <w:trHeight w:val="20"/>
        </w:trPr>
        <w:tc>
          <w:tcPr>
            <w:tcW w:w="0" w:type="auto"/>
            <w:vAlign w:val="center"/>
          </w:tcPr>
          <w:p w:rsidR="0005778A" w:rsidRDefault="0005778A" w:rsidP="001E628B">
            <w:pPr>
              <w:jc w:val="center"/>
            </w:pPr>
            <w:r>
              <w:t>1001</w:t>
            </w:r>
          </w:p>
        </w:tc>
        <w:tc>
          <w:tcPr>
            <w:tcW w:w="0" w:type="auto"/>
            <w:vAlign w:val="center"/>
          </w:tcPr>
          <w:p w:rsidR="0005778A" w:rsidRDefault="0005778A" w:rsidP="001E628B">
            <w:pPr>
              <w:jc w:val="center"/>
            </w:pPr>
            <w:r>
              <w:t>87°24'51"</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446068,76</w:t>
            </w:r>
          </w:p>
        </w:tc>
        <w:tc>
          <w:tcPr>
            <w:tcW w:w="0" w:type="auto"/>
            <w:vAlign w:val="center"/>
          </w:tcPr>
          <w:p w:rsidR="0005778A" w:rsidRDefault="0005778A" w:rsidP="001E628B">
            <w:pPr>
              <w:jc w:val="center"/>
            </w:pPr>
            <w:r>
              <w:t>2225685,02</w:t>
            </w:r>
          </w:p>
        </w:tc>
      </w:tr>
      <w:tr w:rsidR="0005778A" w:rsidTr="001E628B">
        <w:trPr>
          <w:trHeight w:val="20"/>
        </w:trPr>
        <w:tc>
          <w:tcPr>
            <w:tcW w:w="0" w:type="auto"/>
            <w:vAlign w:val="center"/>
          </w:tcPr>
          <w:p w:rsidR="0005778A" w:rsidRDefault="0005778A" w:rsidP="001E628B">
            <w:pPr>
              <w:jc w:val="center"/>
            </w:pPr>
            <w:r>
              <w:t>1002</w:t>
            </w:r>
          </w:p>
        </w:tc>
        <w:tc>
          <w:tcPr>
            <w:tcW w:w="0" w:type="auto"/>
            <w:vAlign w:val="center"/>
          </w:tcPr>
          <w:p w:rsidR="0005778A" w:rsidRDefault="0005778A" w:rsidP="001E628B">
            <w:pPr>
              <w:jc w:val="center"/>
            </w:pPr>
            <w:r>
              <w:t>357°22'5"</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446070,31</w:t>
            </w:r>
          </w:p>
        </w:tc>
        <w:tc>
          <w:tcPr>
            <w:tcW w:w="0" w:type="auto"/>
            <w:vAlign w:val="center"/>
          </w:tcPr>
          <w:p w:rsidR="0005778A" w:rsidRDefault="0005778A" w:rsidP="001E628B">
            <w:pPr>
              <w:jc w:val="center"/>
            </w:pPr>
            <w:r>
              <w:t>2225685,09</w:t>
            </w:r>
          </w:p>
        </w:tc>
      </w:tr>
      <w:tr w:rsidR="0005778A" w:rsidTr="001E628B">
        <w:trPr>
          <w:trHeight w:val="20"/>
        </w:trPr>
        <w:tc>
          <w:tcPr>
            <w:tcW w:w="0" w:type="auto"/>
            <w:vAlign w:val="center"/>
          </w:tcPr>
          <w:p w:rsidR="0005778A" w:rsidRDefault="0005778A" w:rsidP="001E628B">
            <w:pPr>
              <w:jc w:val="center"/>
            </w:pPr>
            <w:r>
              <w:t>1003</w:t>
            </w:r>
          </w:p>
        </w:tc>
        <w:tc>
          <w:tcPr>
            <w:tcW w:w="0" w:type="auto"/>
            <w:vAlign w:val="center"/>
          </w:tcPr>
          <w:p w:rsidR="0005778A" w:rsidRDefault="0005778A" w:rsidP="001E628B">
            <w:pPr>
              <w:jc w:val="center"/>
            </w:pPr>
            <w:r>
              <w:t>266°46'50"</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446069,66</w:t>
            </w:r>
          </w:p>
        </w:tc>
        <w:tc>
          <w:tcPr>
            <w:tcW w:w="0" w:type="auto"/>
            <w:vAlign w:val="center"/>
          </w:tcPr>
          <w:p w:rsidR="0005778A" w:rsidRDefault="0005778A" w:rsidP="001E628B">
            <w:pPr>
              <w:jc w:val="center"/>
            </w:pPr>
            <w:r>
              <w:t>2225699,23</w:t>
            </w:r>
          </w:p>
        </w:tc>
      </w:tr>
      <w:tr w:rsidR="0005778A" w:rsidTr="001E628B">
        <w:trPr>
          <w:trHeight w:val="20"/>
        </w:trPr>
        <w:tc>
          <w:tcPr>
            <w:tcW w:w="0" w:type="auto"/>
            <w:vAlign w:val="center"/>
          </w:tcPr>
          <w:p w:rsidR="0005778A" w:rsidRDefault="0005778A" w:rsidP="001E628B">
            <w:pPr>
              <w:jc w:val="center"/>
            </w:pPr>
            <w:r>
              <w:t>1004</w:t>
            </w:r>
          </w:p>
        </w:tc>
        <w:tc>
          <w:tcPr>
            <w:tcW w:w="0" w:type="auto"/>
            <w:vAlign w:val="center"/>
          </w:tcPr>
          <w:p w:rsidR="0005778A" w:rsidRDefault="0005778A" w:rsidP="001E628B">
            <w:pPr>
              <w:jc w:val="center"/>
            </w:pPr>
            <w:r>
              <w:t>357°10'50"</w:t>
            </w:r>
          </w:p>
        </w:tc>
        <w:tc>
          <w:tcPr>
            <w:tcW w:w="0" w:type="auto"/>
            <w:vAlign w:val="center"/>
          </w:tcPr>
          <w:p w:rsidR="0005778A" w:rsidRDefault="0005778A" w:rsidP="001E628B">
            <w:pPr>
              <w:jc w:val="center"/>
            </w:pPr>
            <w:r>
              <w:t>170,78</w:t>
            </w:r>
          </w:p>
        </w:tc>
        <w:tc>
          <w:tcPr>
            <w:tcW w:w="0" w:type="auto"/>
            <w:vAlign w:val="center"/>
          </w:tcPr>
          <w:p w:rsidR="0005778A" w:rsidRDefault="0005778A" w:rsidP="001E628B">
            <w:pPr>
              <w:jc w:val="center"/>
            </w:pPr>
            <w:r>
              <w:t>446068,06</w:t>
            </w:r>
          </w:p>
        </w:tc>
        <w:tc>
          <w:tcPr>
            <w:tcW w:w="0" w:type="auto"/>
            <w:vAlign w:val="center"/>
          </w:tcPr>
          <w:p w:rsidR="0005778A" w:rsidRDefault="0005778A" w:rsidP="001E628B">
            <w:pPr>
              <w:jc w:val="center"/>
            </w:pPr>
            <w:r>
              <w:t>2225699,14</w:t>
            </w:r>
          </w:p>
        </w:tc>
      </w:tr>
      <w:tr w:rsidR="0005778A" w:rsidTr="001E628B">
        <w:trPr>
          <w:trHeight w:val="20"/>
        </w:trPr>
        <w:tc>
          <w:tcPr>
            <w:tcW w:w="0" w:type="auto"/>
            <w:vAlign w:val="center"/>
          </w:tcPr>
          <w:p w:rsidR="0005778A" w:rsidRDefault="0005778A" w:rsidP="001E628B">
            <w:pPr>
              <w:jc w:val="center"/>
            </w:pPr>
            <w:r>
              <w:t>1005</w:t>
            </w:r>
          </w:p>
        </w:tc>
        <w:tc>
          <w:tcPr>
            <w:tcW w:w="0" w:type="auto"/>
            <w:vAlign w:val="center"/>
          </w:tcPr>
          <w:p w:rsidR="0005778A" w:rsidRDefault="0005778A" w:rsidP="001E628B">
            <w:pPr>
              <w:jc w:val="center"/>
            </w:pPr>
            <w:r>
              <w:t>87°2'44"</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446059,66</w:t>
            </w:r>
          </w:p>
        </w:tc>
        <w:tc>
          <w:tcPr>
            <w:tcW w:w="0" w:type="auto"/>
            <w:vAlign w:val="center"/>
          </w:tcPr>
          <w:p w:rsidR="0005778A" w:rsidRDefault="0005778A" w:rsidP="001E628B">
            <w:pPr>
              <w:jc w:val="center"/>
            </w:pPr>
            <w:r>
              <w:t>2225869,71</w:t>
            </w:r>
          </w:p>
        </w:tc>
      </w:tr>
      <w:tr w:rsidR="0005778A" w:rsidTr="001E628B">
        <w:trPr>
          <w:trHeight w:val="20"/>
        </w:trPr>
        <w:tc>
          <w:tcPr>
            <w:tcW w:w="0" w:type="auto"/>
            <w:vAlign w:val="center"/>
          </w:tcPr>
          <w:p w:rsidR="0005778A" w:rsidRDefault="0005778A" w:rsidP="001E628B">
            <w:pPr>
              <w:jc w:val="center"/>
            </w:pPr>
            <w:r>
              <w:t>1006</w:t>
            </w:r>
          </w:p>
        </w:tc>
        <w:tc>
          <w:tcPr>
            <w:tcW w:w="0" w:type="auto"/>
            <w:vAlign w:val="center"/>
          </w:tcPr>
          <w:p w:rsidR="0005778A" w:rsidRDefault="0005778A" w:rsidP="001E628B">
            <w:pPr>
              <w:jc w:val="center"/>
            </w:pPr>
            <w:r>
              <w:t>357°19'26"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446061,21</w:t>
            </w:r>
          </w:p>
        </w:tc>
        <w:tc>
          <w:tcPr>
            <w:tcW w:w="0" w:type="auto"/>
            <w:vAlign w:val="center"/>
          </w:tcPr>
          <w:p w:rsidR="0005778A" w:rsidRDefault="0005778A" w:rsidP="001E628B">
            <w:pPr>
              <w:jc w:val="center"/>
            </w:pPr>
            <w:r>
              <w:t>2225869,79</w:t>
            </w:r>
          </w:p>
        </w:tc>
      </w:tr>
      <w:tr w:rsidR="0005778A" w:rsidTr="001E628B">
        <w:trPr>
          <w:trHeight w:val="20"/>
        </w:trPr>
        <w:tc>
          <w:tcPr>
            <w:tcW w:w="0" w:type="auto"/>
            <w:vAlign w:val="center"/>
          </w:tcPr>
          <w:p w:rsidR="0005778A" w:rsidRDefault="0005778A" w:rsidP="001E628B">
            <w:pPr>
              <w:jc w:val="center"/>
            </w:pPr>
            <w:r>
              <w:t>1007</w:t>
            </w:r>
          </w:p>
        </w:tc>
        <w:tc>
          <w:tcPr>
            <w:tcW w:w="0" w:type="auto"/>
            <w:vAlign w:val="center"/>
          </w:tcPr>
          <w:p w:rsidR="0005778A" w:rsidRDefault="0005778A" w:rsidP="001E628B">
            <w:pPr>
              <w:jc w:val="center"/>
            </w:pPr>
            <w:r>
              <w:t>267°28'45"</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446060,55</w:t>
            </w:r>
          </w:p>
        </w:tc>
        <w:tc>
          <w:tcPr>
            <w:tcW w:w="0" w:type="auto"/>
            <w:vAlign w:val="center"/>
          </w:tcPr>
          <w:p w:rsidR="0005778A" w:rsidRDefault="0005778A" w:rsidP="001E628B">
            <w:pPr>
              <w:jc w:val="center"/>
            </w:pPr>
            <w:r>
              <w:t>2225883,91</w:t>
            </w:r>
          </w:p>
        </w:tc>
      </w:tr>
      <w:tr w:rsidR="0005778A" w:rsidTr="001E628B">
        <w:trPr>
          <w:trHeight w:val="20"/>
        </w:trPr>
        <w:tc>
          <w:tcPr>
            <w:tcW w:w="0" w:type="auto"/>
            <w:vAlign w:val="center"/>
          </w:tcPr>
          <w:p w:rsidR="0005778A" w:rsidRDefault="0005778A" w:rsidP="001E628B">
            <w:pPr>
              <w:jc w:val="center"/>
            </w:pPr>
            <w:r>
              <w:t>1008</w:t>
            </w:r>
          </w:p>
        </w:tc>
        <w:tc>
          <w:tcPr>
            <w:tcW w:w="0" w:type="auto"/>
            <w:vAlign w:val="center"/>
          </w:tcPr>
          <w:p w:rsidR="0005778A" w:rsidRDefault="0005778A" w:rsidP="001E628B">
            <w:pPr>
              <w:jc w:val="center"/>
            </w:pPr>
            <w:r>
              <w:t>357°10'39"</w:t>
            </w:r>
          </w:p>
        </w:tc>
        <w:tc>
          <w:tcPr>
            <w:tcW w:w="0" w:type="auto"/>
            <w:vAlign w:val="center"/>
          </w:tcPr>
          <w:p w:rsidR="0005778A" w:rsidRDefault="0005778A" w:rsidP="001E628B">
            <w:pPr>
              <w:jc w:val="center"/>
            </w:pPr>
            <w:r>
              <w:t>160,85</w:t>
            </w:r>
          </w:p>
        </w:tc>
        <w:tc>
          <w:tcPr>
            <w:tcW w:w="0" w:type="auto"/>
            <w:vAlign w:val="center"/>
          </w:tcPr>
          <w:p w:rsidR="0005778A" w:rsidRDefault="0005778A" w:rsidP="001E628B">
            <w:pPr>
              <w:jc w:val="center"/>
            </w:pPr>
            <w:r>
              <w:t>446058,96</w:t>
            </w:r>
          </w:p>
        </w:tc>
        <w:tc>
          <w:tcPr>
            <w:tcW w:w="0" w:type="auto"/>
            <w:vAlign w:val="center"/>
          </w:tcPr>
          <w:p w:rsidR="0005778A" w:rsidRDefault="0005778A" w:rsidP="001E628B">
            <w:pPr>
              <w:jc w:val="center"/>
            </w:pPr>
            <w:r>
              <w:t>2225883,84</w:t>
            </w:r>
          </w:p>
        </w:tc>
      </w:tr>
      <w:tr w:rsidR="0005778A" w:rsidTr="001E628B">
        <w:trPr>
          <w:trHeight w:val="20"/>
        </w:trPr>
        <w:tc>
          <w:tcPr>
            <w:tcW w:w="0" w:type="auto"/>
            <w:vAlign w:val="center"/>
          </w:tcPr>
          <w:p w:rsidR="0005778A" w:rsidRDefault="0005778A" w:rsidP="001E628B">
            <w:pPr>
              <w:jc w:val="center"/>
            </w:pPr>
            <w:r>
              <w:t>1009</w:t>
            </w:r>
          </w:p>
        </w:tc>
        <w:tc>
          <w:tcPr>
            <w:tcW w:w="0" w:type="auto"/>
            <w:vAlign w:val="center"/>
          </w:tcPr>
          <w:p w:rsidR="0005778A" w:rsidRDefault="0005778A" w:rsidP="001E628B">
            <w:pPr>
              <w:jc w:val="center"/>
            </w:pPr>
            <w:r>
              <w:t>87°25'51"</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446051,04</w:t>
            </w:r>
          </w:p>
        </w:tc>
        <w:tc>
          <w:tcPr>
            <w:tcW w:w="0" w:type="auto"/>
            <w:vAlign w:val="center"/>
          </w:tcPr>
          <w:p w:rsidR="0005778A" w:rsidRDefault="0005778A" w:rsidP="001E628B">
            <w:pPr>
              <w:jc w:val="center"/>
            </w:pPr>
            <w:r>
              <w:t>2226044,49</w:t>
            </w:r>
          </w:p>
        </w:tc>
      </w:tr>
      <w:tr w:rsidR="0005778A" w:rsidTr="001E628B">
        <w:trPr>
          <w:trHeight w:val="20"/>
        </w:trPr>
        <w:tc>
          <w:tcPr>
            <w:tcW w:w="0" w:type="auto"/>
            <w:vAlign w:val="center"/>
          </w:tcPr>
          <w:p w:rsidR="0005778A" w:rsidRDefault="0005778A" w:rsidP="001E628B">
            <w:pPr>
              <w:jc w:val="center"/>
            </w:pPr>
            <w:r>
              <w:t>1010</w:t>
            </w:r>
          </w:p>
        </w:tc>
        <w:tc>
          <w:tcPr>
            <w:tcW w:w="0" w:type="auto"/>
            <w:vAlign w:val="center"/>
          </w:tcPr>
          <w:p w:rsidR="0005778A" w:rsidRDefault="0005778A" w:rsidP="001E628B">
            <w:pPr>
              <w:jc w:val="center"/>
            </w:pPr>
            <w:r>
              <w:t>357°21'58"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446052,60</w:t>
            </w:r>
          </w:p>
        </w:tc>
        <w:tc>
          <w:tcPr>
            <w:tcW w:w="0" w:type="auto"/>
            <w:vAlign w:val="center"/>
          </w:tcPr>
          <w:p w:rsidR="0005778A" w:rsidRDefault="0005778A" w:rsidP="001E628B">
            <w:pPr>
              <w:jc w:val="center"/>
            </w:pPr>
            <w:r>
              <w:t>2226044,56</w:t>
            </w:r>
          </w:p>
        </w:tc>
      </w:tr>
      <w:tr w:rsidR="0005778A" w:rsidTr="001E628B">
        <w:trPr>
          <w:trHeight w:val="20"/>
        </w:trPr>
        <w:tc>
          <w:tcPr>
            <w:tcW w:w="0" w:type="auto"/>
            <w:vAlign w:val="center"/>
          </w:tcPr>
          <w:p w:rsidR="0005778A" w:rsidRDefault="0005778A" w:rsidP="001E628B">
            <w:pPr>
              <w:jc w:val="center"/>
            </w:pPr>
            <w:r>
              <w:t>1011</w:t>
            </w:r>
          </w:p>
        </w:tc>
        <w:tc>
          <w:tcPr>
            <w:tcW w:w="0" w:type="auto"/>
            <w:vAlign w:val="center"/>
          </w:tcPr>
          <w:p w:rsidR="0005778A" w:rsidRDefault="0005778A" w:rsidP="001E628B">
            <w:pPr>
              <w:jc w:val="center"/>
            </w:pPr>
            <w:r>
              <w:t>266°48'2"</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446051,95</w:t>
            </w:r>
          </w:p>
        </w:tc>
        <w:tc>
          <w:tcPr>
            <w:tcW w:w="0" w:type="auto"/>
            <w:vAlign w:val="center"/>
          </w:tcPr>
          <w:p w:rsidR="0005778A" w:rsidRDefault="0005778A" w:rsidP="001E628B">
            <w:pPr>
              <w:jc w:val="center"/>
            </w:pPr>
            <w:r>
              <w:t>2226058,69</w:t>
            </w:r>
          </w:p>
        </w:tc>
      </w:tr>
      <w:tr w:rsidR="0005778A" w:rsidTr="001E628B">
        <w:trPr>
          <w:trHeight w:val="20"/>
        </w:trPr>
        <w:tc>
          <w:tcPr>
            <w:tcW w:w="0" w:type="auto"/>
            <w:vAlign w:val="center"/>
          </w:tcPr>
          <w:p w:rsidR="0005778A" w:rsidRDefault="0005778A" w:rsidP="001E628B">
            <w:pPr>
              <w:jc w:val="center"/>
            </w:pPr>
            <w:r>
              <w:t>1012</w:t>
            </w:r>
          </w:p>
        </w:tc>
        <w:tc>
          <w:tcPr>
            <w:tcW w:w="0" w:type="auto"/>
            <w:vAlign w:val="center"/>
          </w:tcPr>
          <w:p w:rsidR="0005778A" w:rsidRDefault="0005778A" w:rsidP="001E628B">
            <w:pPr>
              <w:jc w:val="center"/>
            </w:pPr>
            <w:r>
              <w:t>357°10'53"</w:t>
            </w:r>
          </w:p>
        </w:tc>
        <w:tc>
          <w:tcPr>
            <w:tcW w:w="0" w:type="auto"/>
            <w:vAlign w:val="center"/>
          </w:tcPr>
          <w:p w:rsidR="0005778A" w:rsidRDefault="0005778A" w:rsidP="001E628B">
            <w:pPr>
              <w:jc w:val="center"/>
            </w:pPr>
            <w:r>
              <w:t>89,07</w:t>
            </w:r>
          </w:p>
        </w:tc>
        <w:tc>
          <w:tcPr>
            <w:tcW w:w="0" w:type="auto"/>
            <w:vAlign w:val="center"/>
          </w:tcPr>
          <w:p w:rsidR="0005778A" w:rsidRDefault="0005778A" w:rsidP="001E628B">
            <w:pPr>
              <w:jc w:val="center"/>
            </w:pPr>
            <w:r>
              <w:t>446050,34</w:t>
            </w:r>
          </w:p>
        </w:tc>
        <w:tc>
          <w:tcPr>
            <w:tcW w:w="0" w:type="auto"/>
            <w:vAlign w:val="center"/>
          </w:tcPr>
          <w:p w:rsidR="0005778A" w:rsidRDefault="0005778A" w:rsidP="001E628B">
            <w:pPr>
              <w:jc w:val="center"/>
            </w:pPr>
            <w:r>
              <w:t>2226058,60</w:t>
            </w:r>
          </w:p>
        </w:tc>
      </w:tr>
      <w:tr w:rsidR="0005778A" w:rsidTr="001E628B">
        <w:trPr>
          <w:trHeight w:val="20"/>
        </w:trPr>
        <w:tc>
          <w:tcPr>
            <w:tcW w:w="0" w:type="auto"/>
            <w:vAlign w:val="center"/>
          </w:tcPr>
          <w:p w:rsidR="0005778A" w:rsidRDefault="0005778A" w:rsidP="001E628B">
            <w:pPr>
              <w:jc w:val="center"/>
            </w:pPr>
            <w:r>
              <w:t>221</w:t>
            </w:r>
          </w:p>
        </w:tc>
        <w:tc>
          <w:tcPr>
            <w:tcW w:w="0" w:type="auto"/>
            <w:vAlign w:val="center"/>
          </w:tcPr>
          <w:p w:rsidR="0005778A" w:rsidRDefault="0005778A" w:rsidP="001E628B">
            <w:pPr>
              <w:jc w:val="center"/>
            </w:pPr>
            <w:r>
              <w:t>254°51'7"</w:t>
            </w:r>
          </w:p>
        </w:tc>
        <w:tc>
          <w:tcPr>
            <w:tcW w:w="0" w:type="auto"/>
            <w:vAlign w:val="center"/>
          </w:tcPr>
          <w:p w:rsidR="0005778A" w:rsidRDefault="0005778A" w:rsidP="001E628B">
            <w:pPr>
              <w:jc w:val="center"/>
            </w:pPr>
            <w:r>
              <w:t>11,25</w:t>
            </w:r>
          </w:p>
        </w:tc>
        <w:tc>
          <w:tcPr>
            <w:tcW w:w="0" w:type="auto"/>
            <w:vAlign w:val="center"/>
          </w:tcPr>
          <w:p w:rsidR="0005778A" w:rsidRDefault="0005778A" w:rsidP="001E628B">
            <w:pPr>
              <w:jc w:val="center"/>
            </w:pPr>
            <w:r>
              <w:t>446017,34</w:t>
            </w:r>
          </w:p>
        </w:tc>
        <w:tc>
          <w:tcPr>
            <w:tcW w:w="0" w:type="auto"/>
            <w:vAlign w:val="center"/>
          </w:tcPr>
          <w:p w:rsidR="0005778A" w:rsidRDefault="0005778A" w:rsidP="001E628B">
            <w:pPr>
              <w:jc w:val="center"/>
            </w:pPr>
            <w:r>
              <w:t>2226139,80</w:t>
            </w:r>
          </w:p>
        </w:tc>
      </w:tr>
      <w:tr w:rsidR="0005778A" w:rsidTr="001E628B">
        <w:trPr>
          <w:trHeight w:val="20"/>
        </w:trPr>
        <w:tc>
          <w:tcPr>
            <w:tcW w:w="0" w:type="auto"/>
            <w:vAlign w:val="center"/>
          </w:tcPr>
          <w:p w:rsidR="0005778A" w:rsidRDefault="0005778A" w:rsidP="001E628B">
            <w:pPr>
              <w:jc w:val="center"/>
            </w:pPr>
            <w:r>
              <w:t>220</w:t>
            </w:r>
          </w:p>
        </w:tc>
        <w:tc>
          <w:tcPr>
            <w:tcW w:w="0" w:type="auto"/>
            <w:vAlign w:val="center"/>
          </w:tcPr>
          <w:p w:rsidR="0005778A" w:rsidRDefault="0005778A" w:rsidP="001E628B">
            <w:pPr>
              <w:jc w:val="center"/>
            </w:pPr>
            <w:r>
              <w:t>176°58'29"</w:t>
            </w:r>
          </w:p>
        </w:tc>
        <w:tc>
          <w:tcPr>
            <w:tcW w:w="0" w:type="auto"/>
            <w:vAlign w:val="center"/>
          </w:tcPr>
          <w:p w:rsidR="0005778A" w:rsidRDefault="0005778A" w:rsidP="001E628B">
            <w:pPr>
              <w:jc w:val="center"/>
            </w:pPr>
            <w:r>
              <w:t>67,64</w:t>
            </w:r>
          </w:p>
        </w:tc>
        <w:tc>
          <w:tcPr>
            <w:tcW w:w="0" w:type="auto"/>
            <w:vAlign w:val="center"/>
          </w:tcPr>
          <w:p w:rsidR="0005778A" w:rsidRDefault="0005778A" w:rsidP="001E628B">
            <w:pPr>
              <w:jc w:val="center"/>
            </w:pPr>
            <w:r>
              <w:t>446006,48</w:t>
            </w:r>
          </w:p>
        </w:tc>
        <w:tc>
          <w:tcPr>
            <w:tcW w:w="0" w:type="auto"/>
            <w:vAlign w:val="center"/>
          </w:tcPr>
          <w:p w:rsidR="0005778A" w:rsidRDefault="0005778A" w:rsidP="001E628B">
            <w:pPr>
              <w:jc w:val="center"/>
            </w:pPr>
            <w:r>
              <w:t>2226136,86</w:t>
            </w:r>
          </w:p>
        </w:tc>
      </w:tr>
      <w:tr w:rsidR="0005778A" w:rsidTr="001E628B">
        <w:trPr>
          <w:trHeight w:val="20"/>
        </w:trPr>
        <w:tc>
          <w:tcPr>
            <w:tcW w:w="0" w:type="auto"/>
            <w:vAlign w:val="center"/>
          </w:tcPr>
          <w:p w:rsidR="0005778A" w:rsidRDefault="0005778A" w:rsidP="001E628B">
            <w:pPr>
              <w:jc w:val="center"/>
            </w:pPr>
            <w:r>
              <w:t>1013</w:t>
            </w:r>
          </w:p>
        </w:tc>
        <w:tc>
          <w:tcPr>
            <w:tcW w:w="0" w:type="auto"/>
            <w:vAlign w:val="center"/>
          </w:tcPr>
          <w:p w:rsidR="0005778A" w:rsidRDefault="0005778A" w:rsidP="001E628B">
            <w:pPr>
              <w:jc w:val="center"/>
            </w:pPr>
            <w:r>
              <w:t>267°17'31"</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446010,05</w:t>
            </w:r>
          </w:p>
        </w:tc>
        <w:tc>
          <w:tcPr>
            <w:tcW w:w="0" w:type="auto"/>
            <w:vAlign w:val="center"/>
          </w:tcPr>
          <w:p w:rsidR="0005778A" w:rsidRDefault="0005778A" w:rsidP="001E628B">
            <w:pPr>
              <w:jc w:val="center"/>
            </w:pPr>
            <w:r>
              <w:t>2226069,31</w:t>
            </w:r>
          </w:p>
        </w:tc>
      </w:tr>
      <w:tr w:rsidR="0005778A" w:rsidTr="001E628B">
        <w:trPr>
          <w:trHeight w:val="20"/>
        </w:trPr>
        <w:tc>
          <w:tcPr>
            <w:tcW w:w="0" w:type="auto"/>
            <w:vAlign w:val="center"/>
          </w:tcPr>
          <w:p w:rsidR="0005778A" w:rsidRDefault="0005778A" w:rsidP="001E628B">
            <w:pPr>
              <w:jc w:val="center"/>
            </w:pPr>
            <w:r>
              <w:t>1014</w:t>
            </w:r>
          </w:p>
        </w:tc>
        <w:tc>
          <w:tcPr>
            <w:tcW w:w="0" w:type="auto"/>
            <w:vAlign w:val="center"/>
          </w:tcPr>
          <w:p w:rsidR="0005778A" w:rsidRDefault="0005778A" w:rsidP="001E628B">
            <w:pPr>
              <w:jc w:val="center"/>
            </w:pPr>
            <w:r>
              <w:t>177°19'33"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446008,57</w:t>
            </w:r>
          </w:p>
        </w:tc>
        <w:tc>
          <w:tcPr>
            <w:tcW w:w="0" w:type="auto"/>
            <w:vAlign w:val="center"/>
          </w:tcPr>
          <w:p w:rsidR="0005778A" w:rsidRDefault="0005778A" w:rsidP="001E628B">
            <w:pPr>
              <w:jc w:val="center"/>
            </w:pPr>
            <w:r>
              <w:t>2226069,24</w:t>
            </w:r>
          </w:p>
        </w:tc>
      </w:tr>
      <w:tr w:rsidR="0005778A" w:rsidTr="001E628B">
        <w:trPr>
          <w:trHeight w:val="20"/>
        </w:trPr>
        <w:tc>
          <w:tcPr>
            <w:tcW w:w="0" w:type="auto"/>
            <w:vAlign w:val="center"/>
          </w:tcPr>
          <w:p w:rsidR="0005778A" w:rsidRDefault="0005778A" w:rsidP="001E628B">
            <w:pPr>
              <w:jc w:val="center"/>
            </w:pPr>
            <w:r>
              <w:t>1015</w:t>
            </w:r>
          </w:p>
        </w:tc>
        <w:tc>
          <w:tcPr>
            <w:tcW w:w="0" w:type="auto"/>
            <w:vAlign w:val="center"/>
          </w:tcPr>
          <w:p w:rsidR="0005778A" w:rsidRDefault="0005778A" w:rsidP="001E628B">
            <w:pPr>
              <w:jc w:val="center"/>
            </w:pPr>
            <w:r>
              <w:t>87°26'50"</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446009,23</w:t>
            </w:r>
          </w:p>
        </w:tc>
        <w:tc>
          <w:tcPr>
            <w:tcW w:w="0" w:type="auto"/>
            <w:vAlign w:val="center"/>
          </w:tcPr>
          <w:p w:rsidR="0005778A" w:rsidRDefault="0005778A" w:rsidP="001E628B">
            <w:pPr>
              <w:jc w:val="center"/>
            </w:pPr>
            <w:r>
              <w:t>2226055,11</w:t>
            </w:r>
          </w:p>
        </w:tc>
      </w:tr>
      <w:tr w:rsidR="0005778A" w:rsidTr="001E628B">
        <w:trPr>
          <w:trHeight w:val="20"/>
        </w:trPr>
        <w:tc>
          <w:tcPr>
            <w:tcW w:w="0" w:type="auto"/>
            <w:vAlign w:val="center"/>
          </w:tcPr>
          <w:p w:rsidR="0005778A" w:rsidRDefault="0005778A" w:rsidP="001E628B">
            <w:pPr>
              <w:jc w:val="center"/>
            </w:pPr>
            <w:r>
              <w:t>1016</w:t>
            </w:r>
          </w:p>
        </w:tc>
        <w:tc>
          <w:tcPr>
            <w:tcW w:w="0" w:type="auto"/>
            <w:vAlign w:val="center"/>
          </w:tcPr>
          <w:p w:rsidR="0005778A" w:rsidRDefault="0005778A" w:rsidP="001E628B">
            <w:pPr>
              <w:jc w:val="center"/>
            </w:pPr>
            <w:r>
              <w:t>176°58'4"</w:t>
            </w:r>
          </w:p>
        </w:tc>
        <w:tc>
          <w:tcPr>
            <w:tcW w:w="0" w:type="auto"/>
            <w:vAlign w:val="center"/>
          </w:tcPr>
          <w:p w:rsidR="0005778A" w:rsidRDefault="0005778A" w:rsidP="001E628B">
            <w:pPr>
              <w:jc w:val="center"/>
            </w:pPr>
            <w:r>
              <w:t>150,85</w:t>
            </w:r>
          </w:p>
        </w:tc>
        <w:tc>
          <w:tcPr>
            <w:tcW w:w="0" w:type="auto"/>
            <w:vAlign w:val="center"/>
          </w:tcPr>
          <w:p w:rsidR="0005778A" w:rsidRDefault="0005778A" w:rsidP="001E628B">
            <w:pPr>
              <w:jc w:val="center"/>
            </w:pPr>
            <w:r>
              <w:t>446010,80</w:t>
            </w:r>
          </w:p>
        </w:tc>
        <w:tc>
          <w:tcPr>
            <w:tcW w:w="0" w:type="auto"/>
            <w:vAlign w:val="center"/>
          </w:tcPr>
          <w:p w:rsidR="0005778A" w:rsidRDefault="0005778A" w:rsidP="001E628B">
            <w:pPr>
              <w:jc w:val="center"/>
            </w:pPr>
            <w:r>
              <w:t>2226055,18</w:t>
            </w:r>
          </w:p>
        </w:tc>
      </w:tr>
      <w:tr w:rsidR="0005778A" w:rsidTr="001E628B">
        <w:trPr>
          <w:trHeight w:val="20"/>
        </w:trPr>
        <w:tc>
          <w:tcPr>
            <w:tcW w:w="0" w:type="auto"/>
            <w:vAlign w:val="center"/>
          </w:tcPr>
          <w:p w:rsidR="0005778A" w:rsidRDefault="0005778A" w:rsidP="001E628B">
            <w:pPr>
              <w:jc w:val="center"/>
            </w:pPr>
            <w:r>
              <w:t>1017</w:t>
            </w:r>
          </w:p>
        </w:tc>
        <w:tc>
          <w:tcPr>
            <w:tcW w:w="0" w:type="auto"/>
            <w:vAlign w:val="center"/>
          </w:tcPr>
          <w:p w:rsidR="0005778A" w:rsidRDefault="0005778A" w:rsidP="001E628B">
            <w:pPr>
              <w:jc w:val="center"/>
            </w:pPr>
            <w:r>
              <w:t>267°19'41"</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446018,78</w:t>
            </w:r>
          </w:p>
        </w:tc>
        <w:tc>
          <w:tcPr>
            <w:tcW w:w="0" w:type="auto"/>
            <w:vAlign w:val="center"/>
          </w:tcPr>
          <w:p w:rsidR="0005778A" w:rsidRDefault="0005778A" w:rsidP="001E628B">
            <w:pPr>
              <w:jc w:val="center"/>
            </w:pPr>
            <w:r>
              <w:t>2225904,54</w:t>
            </w:r>
          </w:p>
        </w:tc>
      </w:tr>
      <w:tr w:rsidR="0005778A" w:rsidTr="001E628B">
        <w:trPr>
          <w:trHeight w:val="20"/>
        </w:trPr>
        <w:tc>
          <w:tcPr>
            <w:tcW w:w="0" w:type="auto"/>
            <w:vAlign w:val="center"/>
          </w:tcPr>
          <w:p w:rsidR="0005778A" w:rsidRDefault="0005778A" w:rsidP="001E628B">
            <w:pPr>
              <w:jc w:val="center"/>
            </w:pPr>
            <w:r>
              <w:t>1018</w:t>
            </w:r>
          </w:p>
        </w:tc>
        <w:tc>
          <w:tcPr>
            <w:tcW w:w="0" w:type="auto"/>
            <w:vAlign w:val="center"/>
          </w:tcPr>
          <w:p w:rsidR="0005778A" w:rsidRDefault="0005778A" w:rsidP="001E628B">
            <w:pPr>
              <w:jc w:val="center"/>
            </w:pPr>
            <w:r>
              <w:t>177°19'33"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446017,28</w:t>
            </w:r>
          </w:p>
        </w:tc>
        <w:tc>
          <w:tcPr>
            <w:tcW w:w="0" w:type="auto"/>
            <w:vAlign w:val="center"/>
          </w:tcPr>
          <w:p w:rsidR="0005778A" w:rsidRDefault="0005778A" w:rsidP="001E628B">
            <w:pPr>
              <w:jc w:val="center"/>
            </w:pPr>
            <w:r>
              <w:t>2225904,47</w:t>
            </w:r>
          </w:p>
        </w:tc>
      </w:tr>
      <w:tr w:rsidR="0005778A" w:rsidTr="001E628B">
        <w:trPr>
          <w:trHeight w:val="20"/>
        </w:trPr>
        <w:tc>
          <w:tcPr>
            <w:tcW w:w="0" w:type="auto"/>
            <w:vAlign w:val="center"/>
          </w:tcPr>
          <w:p w:rsidR="0005778A" w:rsidRDefault="0005778A" w:rsidP="001E628B">
            <w:pPr>
              <w:jc w:val="center"/>
            </w:pPr>
            <w:r>
              <w:t>1019</w:t>
            </w:r>
          </w:p>
        </w:tc>
        <w:tc>
          <w:tcPr>
            <w:tcW w:w="0" w:type="auto"/>
            <w:vAlign w:val="center"/>
          </w:tcPr>
          <w:p w:rsidR="0005778A" w:rsidRDefault="0005778A" w:rsidP="001E628B">
            <w:pPr>
              <w:jc w:val="center"/>
            </w:pPr>
            <w:r>
              <w:t>87°7'11"</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446017,94</w:t>
            </w:r>
          </w:p>
        </w:tc>
        <w:tc>
          <w:tcPr>
            <w:tcW w:w="0" w:type="auto"/>
            <w:vAlign w:val="center"/>
          </w:tcPr>
          <w:p w:rsidR="0005778A" w:rsidRDefault="0005778A" w:rsidP="001E628B">
            <w:pPr>
              <w:jc w:val="center"/>
            </w:pPr>
            <w:r>
              <w:t>2225890,34</w:t>
            </w:r>
          </w:p>
        </w:tc>
      </w:tr>
      <w:tr w:rsidR="0005778A" w:rsidTr="001E628B">
        <w:trPr>
          <w:trHeight w:val="20"/>
        </w:trPr>
        <w:tc>
          <w:tcPr>
            <w:tcW w:w="0" w:type="auto"/>
            <w:vAlign w:val="center"/>
          </w:tcPr>
          <w:p w:rsidR="0005778A" w:rsidRDefault="0005778A" w:rsidP="001E628B">
            <w:pPr>
              <w:jc w:val="center"/>
            </w:pPr>
            <w:r>
              <w:t>1020</w:t>
            </w:r>
          </w:p>
        </w:tc>
        <w:tc>
          <w:tcPr>
            <w:tcW w:w="0" w:type="auto"/>
            <w:vAlign w:val="center"/>
          </w:tcPr>
          <w:p w:rsidR="0005778A" w:rsidRDefault="0005778A" w:rsidP="001E628B">
            <w:pPr>
              <w:jc w:val="center"/>
            </w:pPr>
            <w:r>
              <w:t>176°58'13"</w:t>
            </w:r>
          </w:p>
        </w:tc>
        <w:tc>
          <w:tcPr>
            <w:tcW w:w="0" w:type="auto"/>
            <w:vAlign w:val="center"/>
          </w:tcPr>
          <w:p w:rsidR="0005778A" w:rsidRDefault="0005778A" w:rsidP="001E628B">
            <w:pPr>
              <w:jc w:val="center"/>
            </w:pPr>
            <w:r>
              <w:t>170,85</w:t>
            </w:r>
          </w:p>
        </w:tc>
        <w:tc>
          <w:tcPr>
            <w:tcW w:w="0" w:type="auto"/>
            <w:vAlign w:val="center"/>
          </w:tcPr>
          <w:p w:rsidR="0005778A" w:rsidRDefault="0005778A" w:rsidP="001E628B">
            <w:pPr>
              <w:jc w:val="center"/>
            </w:pPr>
            <w:r>
              <w:t>446019,53</w:t>
            </w:r>
          </w:p>
        </w:tc>
        <w:tc>
          <w:tcPr>
            <w:tcW w:w="0" w:type="auto"/>
            <w:vAlign w:val="center"/>
          </w:tcPr>
          <w:p w:rsidR="0005778A" w:rsidRDefault="0005778A" w:rsidP="001E628B">
            <w:pPr>
              <w:jc w:val="center"/>
            </w:pPr>
            <w:r>
              <w:t>2225890,42</w:t>
            </w:r>
          </w:p>
        </w:tc>
      </w:tr>
      <w:tr w:rsidR="0005778A" w:rsidTr="001E628B">
        <w:trPr>
          <w:trHeight w:val="20"/>
        </w:trPr>
        <w:tc>
          <w:tcPr>
            <w:tcW w:w="0" w:type="auto"/>
            <w:vAlign w:val="center"/>
          </w:tcPr>
          <w:p w:rsidR="0005778A" w:rsidRDefault="0005778A" w:rsidP="001E628B">
            <w:pPr>
              <w:jc w:val="center"/>
            </w:pPr>
            <w:r>
              <w:t>1021</w:t>
            </w:r>
          </w:p>
        </w:tc>
        <w:tc>
          <w:tcPr>
            <w:tcW w:w="0" w:type="auto"/>
            <w:vAlign w:val="center"/>
          </w:tcPr>
          <w:p w:rsidR="0005778A" w:rsidRDefault="0005778A" w:rsidP="001E628B">
            <w:pPr>
              <w:jc w:val="center"/>
            </w:pPr>
            <w:r>
              <w:t>267°1'35"</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446028,56</w:t>
            </w:r>
          </w:p>
        </w:tc>
        <w:tc>
          <w:tcPr>
            <w:tcW w:w="0" w:type="auto"/>
            <w:vAlign w:val="center"/>
          </w:tcPr>
          <w:p w:rsidR="0005778A" w:rsidRDefault="0005778A" w:rsidP="001E628B">
            <w:pPr>
              <w:jc w:val="center"/>
            </w:pPr>
            <w:r>
              <w:t>2225719,81</w:t>
            </w:r>
          </w:p>
        </w:tc>
      </w:tr>
      <w:tr w:rsidR="0005778A" w:rsidTr="001E628B">
        <w:trPr>
          <w:trHeight w:val="20"/>
        </w:trPr>
        <w:tc>
          <w:tcPr>
            <w:tcW w:w="0" w:type="auto"/>
            <w:vAlign w:val="center"/>
          </w:tcPr>
          <w:p w:rsidR="0005778A" w:rsidRDefault="0005778A" w:rsidP="001E628B">
            <w:pPr>
              <w:jc w:val="center"/>
            </w:pPr>
            <w:r>
              <w:t>1022</w:t>
            </w:r>
          </w:p>
        </w:tc>
        <w:tc>
          <w:tcPr>
            <w:tcW w:w="0" w:type="auto"/>
            <w:vAlign w:val="center"/>
          </w:tcPr>
          <w:p w:rsidR="0005778A" w:rsidRDefault="0005778A" w:rsidP="001E628B">
            <w:pPr>
              <w:jc w:val="center"/>
            </w:pPr>
            <w:r>
              <w:t>177°19'26"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446027,02</w:t>
            </w:r>
          </w:p>
        </w:tc>
        <w:tc>
          <w:tcPr>
            <w:tcW w:w="0" w:type="auto"/>
            <w:vAlign w:val="center"/>
          </w:tcPr>
          <w:p w:rsidR="0005778A" w:rsidRDefault="0005778A" w:rsidP="001E628B">
            <w:pPr>
              <w:jc w:val="center"/>
            </w:pPr>
            <w:r>
              <w:t>2225719,73</w:t>
            </w:r>
          </w:p>
        </w:tc>
      </w:tr>
      <w:tr w:rsidR="0005778A" w:rsidTr="001E628B">
        <w:trPr>
          <w:trHeight w:val="20"/>
        </w:trPr>
        <w:tc>
          <w:tcPr>
            <w:tcW w:w="0" w:type="auto"/>
            <w:vAlign w:val="center"/>
          </w:tcPr>
          <w:p w:rsidR="0005778A" w:rsidRDefault="0005778A" w:rsidP="001E628B">
            <w:pPr>
              <w:jc w:val="center"/>
            </w:pPr>
            <w:r>
              <w:t>1023</w:t>
            </w:r>
          </w:p>
        </w:tc>
        <w:tc>
          <w:tcPr>
            <w:tcW w:w="0" w:type="auto"/>
            <w:vAlign w:val="center"/>
          </w:tcPr>
          <w:p w:rsidR="0005778A" w:rsidRDefault="0005778A" w:rsidP="001E628B">
            <w:pPr>
              <w:jc w:val="center"/>
            </w:pPr>
            <w:r>
              <w:t>87°11'25"</w:t>
            </w:r>
          </w:p>
        </w:tc>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446027,68</w:t>
            </w:r>
          </w:p>
        </w:tc>
        <w:tc>
          <w:tcPr>
            <w:tcW w:w="0" w:type="auto"/>
            <w:vAlign w:val="center"/>
          </w:tcPr>
          <w:p w:rsidR="0005778A" w:rsidRDefault="0005778A" w:rsidP="001E628B">
            <w:pPr>
              <w:jc w:val="center"/>
            </w:pPr>
            <w:r>
              <w:t>2225705,61</w:t>
            </w:r>
          </w:p>
        </w:tc>
      </w:tr>
      <w:tr w:rsidR="0005778A" w:rsidTr="001E628B">
        <w:trPr>
          <w:trHeight w:val="20"/>
        </w:trPr>
        <w:tc>
          <w:tcPr>
            <w:tcW w:w="0" w:type="auto"/>
            <w:vAlign w:val="center"/>
          </w:tcPr>
          <w:p w:rsidR="0005778A" w:rsidRDefault="0005778A" w:rsidP="001E628B">
            <w:pPr>
              <w:jc w:val="center"/>
            </w:pPr>
            <w:r>
              <w:t>1024</w:t>
            </w:r>
          </w:p>
        </w:tc>
        <w:tc>
          <w:tcPr>
            <w:tcW w:w="0" w:type="auto"/>
            <w:vAlign w:val="center"/>
          </w:tcPr>
          <w:p w:rsidR="0005778A" w:rsidRDefault="0005778A" w:rsidP="001E628B">
            <w:pPr>
              <w:jc w:val="center"/>
            </w:pPr>
            <w:r>
              <w:t>176°58'5"</w:t>
            </w:r>
          </w:p>
        </w:tc>
        <w:tc>
          <w:tcPr>
            <w:tcW w:w="0" w:type="auto"/>
            <w:vAlign w:val="center"/>
          </w:tcPr>
          <w:p w:rsidR="0005778A" w:rsidRDefault="0005778A" w:rsidP="001E628B">
            <w:pPr>
              <w:jc w:val="center"/>
            </w:pPr>
            <w:r>
              <w:t>165,8</w:t>
            </w:r>
          </w:p>
        </w:tc>
        <w:tc>
          <w:tcPr>
            <w:tcW w:w="0" w:type="auto"/>
            <w:vAlign w:val="center"/>
          </w:tcPr>
          <w:p w:rsidR="0005778A" w:rsidRDefault="0005778A" w:rsidP="001E628B">
            <w:pPr>
              <w:jc w:val="center"/>
            </w:pPr>
            <w:r>
              <w:t>446029,31</w:t>
            </w:r>
          </w:p>
        </w:tc>
        <w:tc>
          <w:tcPr>
            <w:tcW w:w="0" w:type="auto"/>
            <w:vAlign w:val="center"/>
          </w:tcPr>
          <w:p w:rsidR="0005778A" w:rsidRDefault="0005778A" w:rsidP="001E628B">
            <w:pPr>
              <w:jc w:val="center"/>
            </w:pPr>
            <w:r>
              <w:t>2225705,69</w:t>
            </w:r>
          </w:p>
        </w:tc>
      </w:tr>
      <w:tr w:rsidR="0005778A" w:rsidTr="001E628B">
        <w:trPr>
          <w:trHeight w:val="20"/>
        </w:trPr>
        <w:tc>
          <w:tcPr>
            <w:tcW w:w="0" w:type="auto"/>
            <w:vAlign w:val="center"/>
          </w:tcPr>
          <w:p w:rsidR="0005778A" w:rsidRDefault="0005778A" w:rsidP="001E628B">
            <w:pPr>
              <w:jc w:val="center"/>
            </w:pPr>
            <w:r>
              <w:t>1025</w:t>
            </w:r>
          </w:p>
        </w:tc>
        <w:tc>
          <w:tcPr>
            <w:tcW w:w="0" w:type="auto"/>
            <w:vAlign w:val="center"/>
          </w:tcPr>
          <w:p w:rsidR="0005778A" w:rsidRDefault="0005778A" w:rsidP="001E628B">
            <w:pPr>
              <w:jc w:val="center"/>
            </w:pPr>
            <w:r>
              <w:t>267°19'41"</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446038,08</w:t>
            </w:r>
          </w:p>
        </w:tc>
        <w:tc>
          <w:tcPr>
            <w:tcW w:w="0" w:type="auto"/>
            <w:vAlign w:val="center"/>
          </w:tcPr>
          <w:p w:rsidR="0005778A" w:rsidRDefault="0005778A" w:rsidP="001E628B">
            <w:pPr>
              <w:jc w:val="center"/>
            </w:pPr>
            <w:r>
              <w:t>2225540,12</w:t>
            </w:r>
          </w:p>
        </w:tc>
      </w:tr>
      <w:tr w:rsidR="0005778A" w:rsidTr="001E628B">
        <w:trPr>
          <w:trHeight w:val="20"/>
        </w:trPr>
        <w:tc>
          <w:tcPr>
            <w:tcW w:w="0" w:type="auto"/>
            <w:vAlign w:val="center"/>
          </w:tcPr>
          <w:p w:rsidR="0005778A" w:rsidRDefault="0005778A" w:rsidP="001E628B">
            <w:pPr>
              <w:jc w:val="center"/>
            </w:pPr>
            <w:r>
              <w:t>1026</w:t>
            </w:r>
          </w:p>
        </w:tc>
        <w:tc>
          <w:tcPr>
            <w:tcW w:w="0" w:type="auto"/>
            <w:vAlign w:val="center"/>
          </w:tcPr>
          <w:p w:rsidR="0005778A" w:rsidRDefault="0005778A" w:rsidP="001E628B">
            <w:pPr>
              <w:jc w:val="center"/>
            </w:pPr>
            <w:r>
              <w:t>177°19'26"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446036,58</w:t>
            </w:r>
          </w:p>
        </w:tc>
        <w:tc>
          <w:tcPr>
            <w:tcW w:w="0" w:type="auto"/>
            <w:vAlign w:val="center"/>
          </w:tcPr>
          <w:p w:rsidR="0005778A" w:rsidRDefault="0005778A" w:rsidP="001E628B">
            <w:pPr>
              <w:jc w:val="center"/>
            </w:pPr>
            <w:r>
              <w:t>2225540,05</w:t>
            </w:r>
          </w:p>
        </w:tc>
      </w:tr>
      <w:tr w:rsidR="0005778A" w:rsidTr="001E628B">
        <w:trPr>
          <w:trHeight w:val="20"/>
        </w:trPr>
        <w:tc>
          <w:tcPr>
            <w:tcW w:w="0" w:type="auto"/>
            <w:vAlign w:val="center"/>
          </w:tcPr>
          <w:p w:rsidR="0005778A" w:rsidRDefault="0005778A" w:rsidP="001E628B">
            <w:pPr>
              <w:jc w:val="center"/>
            </w:pPr>
            <w:r>
              <w:t>1027</w:t>
            </w:r>
          </w:p>
        </w:tc>
        <w:tc>
          <w:tcPr>
            <w:tcW w:w="0" w:type="auto"/>
            <w:vAlign w:val="center"/>
          </w:tcPr>
          <w:p w:rsidR="0005778A" w:rsidRDefault="0005778A" w:rsidP="001E628B">
            <w:pPr>
              <w:jc w:val="center"/>
            </w:pPr>
            <w:r>
              <w:t>87°7'11"</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446037,24</w:t>
            </w:r>
          </w:p>
        </w:tc>
        <w:tc>
          <w:tcPr>
            <w:tcW w:w="0" w:type="auto"/>
            <w:vAlign w:val="center"/>
          </w:tcPr>
          <w:p w:rsidR="0005778A" w:rsidRDefault="0005778A" w:rsidP="001E628B">
            <w:pPr>
              <w:jc w:val="center"/>
            </w:pPr>
            <w:r>
              <w:t>2225525,93</w:t>
            </w:r>
          </w:p>
        </w:tc>
      </w:tr>
      <w:tr w:rsidR="0005778A" w:rsidTr="001E628B">
        <w:trPr>
          <w:trHeight w:val="20"/>
        </w:trPr>
        <w:tc>
          <w:tcPr>
            <w:tcW w:w="0" w:type="auto"/>
            <w:vAlign w:val="center"/>
          </w:tcPr>
          <w:p w:rsidR="0005778A" w:rsidRDefault="0005778A" w:rsidP="001E628B">
            <w:pPr>
              <w:jc w:val="center"/>
            </w:pPr>
            <w:r>
              <w:t>1028</w:t>
            </w:r>
          </w:p>
        </w:tc>
        <w:tc>
          <w:tcPr>
            <w:tcW w:w="0" w:type="auto"/>
            <w:vAlign w:val="center"/>
          </w:tcPr>
          <w:p w:rsidR="0005778A" w:rsidRDefault="0005778A" w:rsidP="001E628B">
            <w:pPr>
              <w:jc w:val="center"/>
            </w:pPr>
            <w:r>
              <w:t>176°58'11"</w:t>
            </w:r>
          </w:p>
        </w:tc>
        <w:tc>
          <w:tcPr>
            <w:tcW w:w="0" w:type="auto"/>
            <w:vAlign w:val="center"/>
          </w:tcPr>
          <w:p w:rsidR="0005778A" w:rsidRDefault="0005778A" w:rsidP="001E628B">
            <w:pPr>
              <w:jc w:val="center"/>
            </w:pPr>
            <w:r>
              <w:t>165,89</w:t>
            </w:r>
          </w:p>
        </w:tc>
        <w:tc>
          <w:tcPr>
            <w:tcW w:w="0" w:type="auto"/>
            <w:vAlign w:val="center"/>
          </w:tcPr>
          <w:p w:rsidR="0005778A" w:rsidRDefault="0005778A" w:rsidP="001E628B">
            <w:pPr>
              <w:jc w:val="center"/>
            </w:pPr>
            <w:r>
              <w:t>446038,83</w:t>
            </w:r>
          </w:p>
        </w:tc>
        <w:tc>
          <w:tcPr>
            <w:tcW w:w="0" w:type="auto"/>
            <w:vAlign w:val="center"/>
          </w:tcPr>
          <w:p w:rsidR="0005778A" w:rsidRDefault="0005778A" w:rsidP="001E628B">
            <w:pPr>
              <w:jc w:val="center"/>
            </w:pPr>
            <w:r>
              <w:t>2225526,01</w:t>
            </w:r>
          </w:p>
        </w:tc>
      </w:tr>
      <w:tr w:rsidR="0005778A" w:rsidTr="001E628B">
        <w:trPr>
          <w:trHeight w:val="20"/>
        </w:trPr>
        <w:tc>
          <w:tcPr>
            <w:tcW w:w="0" w:type="auto"/>
            <w:vAlign w:val="center"/>
          </w:tcPr>
          <w:p w:rsidR="0005778A" w:rsidRDefault="0005778A" w:rsidP="001E628B">
            <w:pPr>
              <w:jc w:val="center"/>
            </w:pPr>
            <w:r>
              <w:t>1029</w:t>
            </w:r>
          </w:p>
        </w:tc>
        <w:tc>
          <w:tcPr>
            <w:tcW w:w="0" w:type="auto"/>
            <w:vAlign w:val="center"/>
          </w:tcPr>
          <w:p w:rsidR="0005778A" w:rsidRDefault="0005778A" w:rsidP="001E628B">
            <w:pPr>
              <w:jc w:val="center"/>
            </w:pPr>
            <w:r>
              <w:t>267°18'37"</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446047,60</w:t>
            </w:r>
          </w:p>
        </w:tc>
        <w:tc>
          <w:tcPr>
            <w:tcW w:w="0" w:type="auto"/>
            <w:vAlign w:val="center"/>
          </w:tcPr>
          <w:p w:rsidR="0005778A" w:rsidRDefault="0005778A" w:rsidP="001E628B">
            <w:pPr>
              <w:jc w:val="center"/>
            </w:pPr>
            <w:r>
              <w:t>2225360,35</w:t>
            </w:r>
          </w:p>
        </w:tc>
      </w:tr>
      <w:tr w:rsidR="0005778A" w:rsidTr="001E628B">
        <w:trPr>
          <w:trHeight w:val="20"/>
        </w:trPr>
        <w:tc>
          <w:tcPr>
            <w:tcW w:w="0" w:type="auto"/>
            <w:vAlign w:val="center"/>
          </w:tcPr>
          <w:p w:rsidR="0005778A" w:rsidRDefault="0005778A" w:rsidP="001E628B">
            <w:pPr>
              <w:jc w:val="center"/>
            </w:pPr>
            <w:r>
              <w:t>1030</w:t>
            </w:r>
          </w:p>
        </w:tc>
        <w:tc>
          <w:tcPr>
            <w:tcW w:w="0" w:type="auto"/>
            <w:vAlign w:val="center"/>
          </w:tcPr>
          <w:p w:rsidR="0005778A" w:rsidRDefault="0005778A" w:rsidP="001E628B">
            <w:pPr>
              <w:jc w:val="center"/>
            </w:pPr>
            <w:r>
              <w:t>177°21'58"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446046,11</w:t>
            </w:r>
          </w:p>
        </w:tc>
        <w:tc>
          <w:tcPr>
            <w:tcW w:w="0" w:type="auto"/>
            <w:vAlign w:val="center"/>
          </w:tcPr>
          <w:p w:rsidR="0005778A" w:rsidRDefault="0005778A" w:rsidP="001E628B">
            <w:pPr>
              <w:jc w:val="center"/>
            </w:pPr>
            <w:r>
              <w:t>2225360,28</w:t>
            </w:r>
          </w:p>
        </w:tc>
      </w:tr>
      <w:tr w:rsidR="0005778A" w:rsidTr="001E628B">
        <w:trPr>
          <w:trHeight w:val="20"/>
        </w:trPr>
        <w:tc>
          <w:tcPr>
            <w:tcW w:w="0" w:type="auto"/>
            <w:vAlign w:val="center"/>
          </w:tcPr>
          <w:p w:rsidR="0005778A" w:rsidRDefault="0005778A" w:rsidP="001E628B">
            <w:pPr>
              <w:jc w:val="center"/>
            </w:pPr>
            <w:r>
              <w:t>1031</w:t>
            </w:r>
          </w:p>
        </w:tc>
        <w:tc>
          <w:tcPr>
            <w:tcW w:w="0" w:type="auto"/>
            <w:vAlign w:val="center"/>
          </w:tcPr>
          <w:p w:rsidR="0005778A" w:rsidRDefault="0005778A" w:rsidP="001E628B">
            <w:pPr>
              <w:jc w:val="center"/>
            </w:pPr>
            <w:r>
              <w:t>87°7'11"</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446046,76</w:t>
            </w:r>
          </w:p>
        </w:tc>
        <w:tc>
          <w:tcPr>
            <w:tcW w:w="0" w:type="auto"/>
            <w:vAlign w:val="center"/>
          </w:tcPr>
          <w:p w:rsidR="0005778A" w:rsidRDefault="0005778A" w:rsidP="001E628B">
            <w:pPr>
              <w:jc w:val="center"/>
            </w:pPr>
            <w:r>
              <w:t>2225346,15</w:t>
            </w:r>
          </w:p>
        </w:tc>
      </w:tr>
      <w:tr w:rsidR="0005778A" w:rsidTr="001E628B">
        <w:trPr>
          <w:trHeight w:val="20"/>
        </w:trPr>
        <w:tc>
          <w:tcPr>
            <w:tcW w:w="0" w:type="auto"/>
            <w:vAlign w:val="center"/>
          </w:tcPr>
          <w:p w:rsidR="0005778A" w:rsidRDefault="0005778A" w:rsidP="001E628B">
            <w:pPr>
              <w:jc w:val="center"/>
            </w:pPr>
            <w:r>
              <w:t>1032</w:t>
            </w:r>
          </w:p>
        </w:tc>
        <w:tc>
          <w:tcPr>
            <w:tcW w:w="0" w:type="auto"/>
            <w:vAlign w:val="center"/>
          </w:tcPr>
          <w:p w:rsidR="0005778A" w:rsidRDefault="0005778A" w:rsidP="001E628B">
            <w:pPr>
              <w:jc w:val="center"/>
            </w:pPr>
            <w:r>
              <w:t>176°58'2"</w:t>
            </w:r>
          </w:p>
        </w:tc>
        <w:tc>
          <w:tcPr>
            <w:tcW w:w="0" w:type="auto"/>
            <w:vAlign w:val="center"/>
          </w:tcPr>
          <w:p w:rsidR="0005778A" w:rsidRDefault="0005778A" w:rsidP="001E628B">
            <w:pPr>
              <w:jc w:val="center"/>
            </w:pPr>
            <w:r>
              <w:t>165,76</w:t>
            </w:r>
          </w:p>
        </w:tc>
        <w:tc>
          <w:tcPr>
            <w:tcW w:w="0" w:type="auto"/>
            <w:vAlign w:val="center"/>
          </w:tcPr>
          <w:p w:rsidR="0005778A" w:rsidRDefault="0005778A" w:rsidP="001E628B">
            <w:pPr>
              <w:jc w:val="center"/>
            </w:pPr>
            <w:r>
              <w:t>446048,35</w:t>
            </w:r>
          </w:p>
        </w:tc>
        <w:tc>
          <w:tcPr>
            <w:tcW w:w="0" w:type="auto"/>
            <w:vAlign w:val="center"/>
          </w:tcPr>
          <w:p w:rsidR="0005778A" w:rsidRDefault="0005778A" w:rsidP="001E628B">
            <w:pPr>
              <w:jc w:val="center"/>
            </w:pPr>
            <w:r>
              <w:t>2225346,23</w:t>
            </w:r>
          </w:p>
        </w:tc>
      </w:tr>
      <w:tr w:rsidR="0005778A" w:rsidTr="001E628B">
        <w:trPr>
          <w:trHeight w:val="20"/>
        </w:trPr>
        <w:tc>
          <w:tcPr>
            <w:tcW w:w="0" w:type="auto"/>
            <w:vAlign w:val="center"/>
          </w:tcPr>
          <w:p w:rsidR="0005778A" w:rsidRDefault="0005778A" w:rsidP="001E628B">
            <w:pPr>
              <w:jc w:val="center"/>
            </w:pPr>
            <w:r>
              <w:t>1033</w:t>
            </w:r>
          </w:p>
        </w:tc>
        <w:tc>
          <w:tcPr>
            <w:tcW w:w="0" w:type="auto"/>
            <w:vAlign w:val="center"/>
          </w:tcPr>
          <w:p w:rsidR="0005778A" w:rsidRDefault="0005778A" w:rsidP="001E628B">
            <w:pPr>
              <w:jc w:val="center"/>
            </w:pPr>
            <w:r>
              <w:t>267°17'31"</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446057,12</w:t>
            </w:r>
          </w:p>
        </w:tc>
        <w:tc>
          <w:tcPr>
            <w:tcW w:w="0" w:type="auto"/>
            <w:vAlign w:val="center"/>
          </w:tcPr>
          <w:p w:rsidR="0005778A" w:rsidRDefault="0005778A" w:rsidP="001E628B">
            <w:pPr>
              <w:jc w:val="center"/>
            </w:pPr>
            <w:r>
              <w:t>2225180,70</w:t>
            </w:r>
          </w:p>
        </w:tc>
      </w:tr>
      <w:tr w:rsidR="0005778A" w:rsidTr="001E628B">
        <w:trPr>
          <w:trHeight w:val="20"/>
        </w:trPr>
        <w:tc>
          <w:tcPr>
            <w:tcW w:w="0" w:type="auto"/>
            <w:vAlign w:val="center"/>
          </w:tcPr>
          <w:p w:rsidR="0005778A" w:rsidRDefault="0005778A" w:rsidP="001E628B">
            <w:pPr>
              <w:jc w:val="center"/>
            </w:pPr>
            <w:r>
              <w:t>1034</w:t>
            </w:r>
          </w:p>
        </w:tc>
        <w:tc>
          <w:tcPr>
            <w:tcW w:w="0" w:type="auto"/>
            <w:vAlign w:val="center"/>
          </w:tcPr>
          <w:p w:rsidR="0005778A" w:rsidRDefault="0005778A" w:rsidP="001E628B">
            <w:pPr>
              <w:jc w:val="center"/>
            </w:pPr>
            <w:r>
              <w:t>177°19'39"</w:t>
            </w:r>
          </w:p>
        </w:tc>
        <w:tc>
          <w:tcPr>
            <w:tcW w:w="0" w:type="auto"/>
            <w:vAlign w:val="center"/>
          </w:tcPr>
          <w:p w:rsidR="0005778A" w:rsidRDefault="0005778A" w:rsidP="001E628B">
            <w:pPr>
              <w:jc w:val="center"/>
            </w:pPr>
            <w:r>
              <w:t>14,16</w:t>
            </w:r>
          </w:p>
        </w:tc>
        <w:tc>
          <w:tcPr>
            <w:tcW w:w="0" w:type="auto"/>
            <w:vAlign w:val="center"/>
          </w:tcPr>
          <w:p w:rsidR="0005778A" w:rsidRDefault="0005778A" w:rsidP="001E628B">
            <w:pPr>
              <w:jc w:val="center"/>
            </w:pPr>
            <w:r>
              <w:t>446055,64</w:t>
            </w:r>
          </w:p>
        </w:tc>
        <w:tc>
          <w:tcPr>
            <w:tcW w:w="0" w:type="auto"/>
            <w:vAlign w:val="center"/>
          </w:tcPr>
          <w:p w:rsidR="0005778A" w:rsidRDefault="0005778A" w:rsidP="001E628B">
            <w:pPr>
              <w:jc w:val="center"/>
            </w:pPr>
            <w:r>
              <w:t>2225180,63</w:t>
            </w:r>
          </w:p>
        </w:tc>
      </w:tr>
      <w:tr w:rsidR="0005778A" w:rsidTr="001E628B">
        <w:trPr>
          <w:trHeight w:val="20"/>
        </w:trPr>
        <w:tc>
          <w:tcPr>
            <w:tcW w:w="0" w:type="auto"/>
            <w:vAlign w:val="center"/>
          </w:tcPr>
          <w:p w:rsidR="0005778A" w:rsidRDefault="0005778A" w:rsidP="001E628B">
            <w:pPr>
              <w:jc w:val="center"/>
            </w:pPr>
            <w:r>
              <w:t>1035</w:t>
            </w:r>
          </w:p>
        </w:tc>
        <w:tc>
          <w:tcPr>
            <w:tcW w:w="0" w:type="auto"/>
            <w:vAlign w:val="center"/>
          </w:tcPr>
          <w:p w:rsidR="0005778A" w:rsidRDefault="0005778A" w:rsidP="001E628B">
            <w:pPr>
              <w:jc w:val="center"/>
            </w:pPr>
            <w:r>
              <w:t>86°43'9"</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446056,30</w:t>
            </w:r>
          </w:p>
        </w:tc>
        <w:tc>
          <w:tcPr>
            <w:tcW w:w="0" w:type="auto"/>
            <w:vAlign w:val="center"/>
          </w:tcPr>
          <w:p w:rsidR="0005778A" w:rsidRDefault="0005778A" w:rsidP="001E628B">
            <w:pPr>
              <w:jc w:val="center"/>
            </w:pPr>
            <w:r>
              <w:t>2225166,49</w:t>
            </w:r>
          </w:p>
        </w:tc>
      </w:tr>
      <w:tr w:rsidR="0005778A" w:rsidTr="001E628B">
        <w:trPr>
          <w:trHeight w:val="20"/>
        </w:trPr>
        <w:tc>
          <w:tcPr>
            <w:tcW w:w="0" w:type="auto"/>
            <w:vAlign w:val="center"/>
          </w:tcPr>
          <w:p w:rsidR="0005778A" w:rsidRDefault="0005778A" w:rsidP="001E628B">
            <w:pPr>
              <w:jc w:val="center"/>
            </w:pPr>
            <w:r>
              <w:t>1036</w:t>
            </w:r>
          </w:p>
        </w:tc>
        <w:tc>
          <w:tcPr>
            <w:tcW w:w="0" w:type="auto"/>
            <w:vAlign w:val="center"/>
          </w:tcPr>
          <w:p w:rsidR="0005778A" w:rsidRDefault="0005778A" w:rsidP="001E628B">
            <w:pPr>
              <w:jc w:val="center"/>
            </w:pPr>
            <w:r>
              <w:t>176°58'16"</w:t>
            </w:r>
          </w:p>
        </w:tc>
        <w:tc>
          <w:tcPr>
            <w:tcW w:w="0" w:type="auto"/>
            <w:vAlign w:val="center"/>
          </w:tcPr>
          <w:p w:rsidR="0005778A" w:rsidRDefault="0005778A" w:rsidP="001E628B">
            <w:pPr>
              <w:jc w:val="center"/>
            </w:pPr>
            <w:r>
              <w:t>166,16</w:t>
            </w:r>
          </w:p>
        </w:tc>
        <w:tc>
          <w:tcPr>
            <w:tcW w:w="0" w:type="auto"/>
            <w:vAlign w:val="center"/>
          </w:tcPr>
          <w:p w:rsidR="0005778A" w:rsidRDefault="0005778A" w:rsidP="001E628B">
            <w:pPr>
              <w:jc w:val="center"/>
            </w:pPr>
            <w:r>
              <w:t>446057,87</w:t>
            </w:r>
          </w:p>
        </w:tc>
        <w:tc>
          <w:tcPr>
            <w:tcW w:w="0" w:type="auto"/>
            <w:vAlign w:val="center"/>
          </w:tcPr>
          <w:p w:rsidR="0005778A" w:rsidRDefault="0005778A" w:rsidP="001E628B">
            <w:pPr>
              <w:jc w:val="center"/>
            </w:pPr>
            <w:r>
              <w:t>2225166,58</w:t>
            </w:r>
          </w:p>
        </w:tc>
      </w:tr>
      <w:tr w:rsidR="0005778A" w:rsidTr="001E628B">
        <w:trPr>
          <w:trHeight w:val="20"/>
        </w:trPr>
        <w:tc>
          <w:tcPr>
            <w:tcW w:w="0" w:type="auto"/>
            <w:vAlign w:val="center"/>
          </w:tcPr>
          <w:p w:rsidR="0005778A" w:rsidRDefault="0005778A" w:rsidP="001E628B">
            <w:pPr>
              <w:jc w:val="center"/>
            </w:pPr>
            <w:r>
              <w:t>1037</w:t>
            </w:r>
          </w:p>
        </w:tc>
        <w:tc>
          <w:tcPr>
            <w:tcW w:w="0" w:type="auto"/>
            <w:vAlign w:val="center"/>
          </w:tcPr>
          <w:p w:rsidR="0005778A" w:rsidRDefault="0005778A" w:rsidP="001E628B">
            <w:pPr>
              <w:jc w:val="center"/>
            </w:pPr>
            <w:r>
              <w:t>264°56'54"</w:t>
            </w:r>
          </w:p>
        </w:tc>
        <w:tc>
          <w:tcPr>
            <w:tcW w:w="0" w:type="auto"/>
            <w:vAlign w:val="center"/>
          </w:tcPr>
          <w:p w:rsidR="0005778A" w:rsidRDefault="0005778A" w:rsidP="001E628B">
            <w:pPr>
              <w:jc w:val="center"/>
            </w:pPr>
            <w:r>
              <w:t>1,82</w:t>
            </w:r>
          </w:p>
        </w:tc>
        <w:tc>
          <w:tcPr>
            <w:tcW w:w="0" w:type="auto"/>
            <w:vAlign w:val="center"/>
          </w:tcPr>
          <w:p w:rsidR="0005778A" w:rsidRDefault="0005778A" w:rsidP="001E628B">
            <w:pPr>
              <w:jc w:val="center"/>
            </w:pPr>
            <w:r>
              <w:t>446066,65</w:t>
            </w:r>
          </w:p>
        </w:tc>
        <w:tc>
          <w:tcPr>
            <w:tcW w:w="0" w:type="auto"/>
            <w:vAlign w:val="center"/>
          </w:tcPr>
          <w:p w:rsidR="0005778A" w:rsidRDefault="0005778A" w:rsidP="001E628B">
            <w:pPr>
              <w:jc w:val="center"/>
            </w:pPr>
            <w:r>
              <w:t>2225000,65</w:t>
            </w:r>
          </w:p>
        </w:tc>
      </w:tr>
      <w:tr w:rsidR="0005778A" w:rsidTr="001E628B">
        <w:trPr>
          <w:trHeight w:val="20"/>
        </w:trPr>
        <w:tc>
          <w:tcPr>
            <w:tcW w:w="0" w:type="auto"/>
            <w:vAlign w:val="center"/>
          </w:tcPr>
          <w:p w:rsidR="0005778A" w:rsidRDefault="0005778A" w:rsidP="001E628B">
            <w:pPr>
              <w:jc w:val="center"/>
            </w:pPr>
            <w:r>
              <w:lastRenderedPageBreak/>
              <w:t>1038</w:t>
            </w:r>
          </w:p>
        </w:tc>
        <w:tc>
          <w:tcPr>
            <w:tcW w:w="0" w:type="auto"/>
            <w:vAlign w:val="center"/>
          </w:tcPr>
          <w:p w:rsidR="0005778A" w:rsidRDefault="0005778A" w:rsidP="001E628B">
            <w:pPr>
              <w:jc w:val="center"/>
            </w:pPr>
            <w:r>
              <w:t>174°46'8"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446064,84</w:t>
            </w:r>
          </w:p>
        </w:tc>
        <w:tc>
          <w:tcPr>
            <w:tcW w:w="0" w:type="auto"/>
            <w:vAlign w:val="center"/>
          </w:tcPr>
          <w:p w:rsidR="0005778A" w:rsidRDefault="0005778A" w:rsidP="001E628B">
            <w:pPr>
              <w:jc w:val="center"/>
            </w:pPr>
            <w:r>
              <w:t>2225000,49</w:t>
            </w:r>
          </w:p>
        </w:tc>
      </w:tr>
      <w:tr w:rsidR="0005778A" w:rsidTr="001E628B">
        <w:trPr>
          <w:trHeight w:val="20"/>
        </w:trPr>
        <w:tc>
          <w:tcPr>
            <w:tcW w:w="0" w:type="auto"/>
            <w:vAlign w:val="center"/>
          </w:tcPr>
          <w:p w:rsidR="0005778A" w:rsidRDefault="0005778A" w:rsidP="001E628B">
            <w:pPr>
              <w:jc w:val="center"/>
            </w:pPr>
            <w:r>
              <w:t>1039</w:t>
            </w:r>
          </w:p>
        </w:tc>
        <w:tc>
          <w:tcPr>
            <w:tcW w:w="0" w:type="auto"/>
            <w:vAlign w:val="center"/>
          </w:tcPr>
          <w:p w:rsidR="0005778A" w:rsidRDefault="0005778A" w:rsidP="001E628B">
            <w:pPr>
              <w:jc w:val="center"/>
            </w:pPr>
            <w:r>
              <w:t>85°0'38"</w:t>
            </w:r>
          </w:p>
        </w:tc>
        <w:tc>
          <w:tcPr>
            <w:tcW w:w="0" w:type="auto"/>
            <w:vAlign w:val="center"/>
          </w:tcPr>
          <w:p w:rsidR="0005778A" w:rsidRDefault="0005778A" w:rsidP="001E628B">
            <w:pPr>
              <w:jc w:val="center"/>
            </w:pPr>
            <w:r>
              <w:t>1,26</w:t>
            </w:r>
          </w:p>
        </w:tc>
        <w:tc>
          <w:tcPr>
            <w:tcW w:w="0" w:type="auto"/>
            <w:vAlign w:val="center"/>
          </w:tcPr>
          <w:p w:rsidR="0005778A" w:rsidRDefault="0005778A" w:rsidP="001E628B">
            <w:pPr>
              <w:jc w:val="center"/>
            </w:pPr>
            <w:r>
              <w:t>446066,13</w:t>
            </w:r>
          </w:p>
        </w:tc>
        <w:tc>
          <w:tcPr>
            <w:tcW w:w="0" w:type="auto"/>
            <w:vAlign w:val="center"/>
          </w:tcPr>
          <w:p w:rsidR="0005778A" w:rsidRDefault="0005778A" w:rsidP="001E628B">
            <w:pPr>
              <w:jc w:val="center"/>
            </w:pPr>
            <w:r>
              <w:t>2224986,40</w:t>
            </w:r>
          </w:p>
        </w:tc>
      </w:tr>
      <w:tr w:rsidR="0005778A" w:rsidTr="001E628B">
        <w:trPr>
          <w:trHeight w:val="20"/>
        </w:trPr>
        <w:tc>
          <w:tcPr>
            <w:tcW w:w="0" w:type="auto"/>
            <w:vAlign w:val="center"/>
          </w:tcPr>
          <w:p w:rsidR="0005778A" w:rsidRDefault="0005778A" w:rsidP="001E628B">
            <w:pPr>
              <w:jc w:val="center"/>
            </w:pPr>
            <w:r>
              <w:t>1040</w:t>
            </w:r>
          </w:p>
        </w:tc>
        <w:tc>
          <w:tcPr>
            <w:tcW w:w="0" w:type="auto"/>
            <w:vAlign w:val="center"/>
          </w:tcPr>
          <w:p w:rsidR="0005778A" w:rsidRDefault="0005778A" w:rsidP="001E628B">
            <w:pPr>
              <w:jc w:val="center"/>
            </w:pPr>
            <w:r>
              <w:t>176°57'59"</w:t>
            </w:r>
          </w:p>
        </w:tc>
        <w:tc>
          <w:tcPr>
            <w:tcW w:w="0" w:type="auto"/>
            <w:vAlign w:val="center"/>
          </w:tcPr>
          <w:p w:rsidR="0005778A" w:rsidRDefault="0005778A" w:rsidP="001E628B">
            <w:pPr>
              <w:jc w:val="center"/>
            </w:pPr>
            <w:r>
              <w:t>141,16</w:t>
            </w:r>
          </w:p>
        </w:tc>
        <w:tc>
          <w:tcPr>
            <w:tcW w:w="0" w:type="auto"/>
            <w:vAlign w:val="center"/>
          </w:tcPr>
          <w:p w:rsidR="0005778A" w:rsidRDefault="0005778A" w:rsidP="001E628B">
            <w:pPr>
              <w:jc w:val="center"/>
            </w:pPr>
            <w:r>
              <w:t>446067,39</w:t>
            </w:r>
          </w:p>
        </w:tc>
        <w:tc>
          <w:tcPr>
            <w:tcW w:w="0" w:type="auto"/>
            <w:vAlign w:val="center"/>
          </w:tcPr>
          <w:p w:rsidR="0005778A" w:rsidRDefault="0005778A" w:rsidP="001E628B">
            <w:pPr>
              <w:jc w:val="center"/>
            </w:pPr>
            <w:r>
              <w:t>2224986,51</w:t>
            </w:r>
          </w:p>
        </w:tc>
      </w:tr>
      <w:tr w:rsidR="0005778A" w:rsidTr="001E628B">
        <w:trPr>
          <w:trHeight w:val="20"/>
        </w:trPr>
        <w:tc>
          <w:tcPr>
            <w:tcW w:w="0" w:type="auto"/>
            <w:vAlign w:val="center"/>
          </w:tcPr>
          <w:p w:rsidR="0005778A" w:rsidRDefault="0005778A" w:rsidP="001E628B">
            <w:pPr>
              <w:jc w:val="center"/>
            </w:pPr>
            <w:r>
              <w:t>1041</w:t>
            </w:r>
          </w:p>
        </w:tc>
        <w:tc>
          <w:tcPr>
            <w:tcW w:w="0" w:type="auto"/>
            <w:vAlign w:val="center"/>
          </w:tcPr>
          <w:p w:rsidR="0005778A" w:rsidRDefault="0005778A" w:rsidP="001E628B">
            <w:pPr>
              <w:jc w:val="center"/>
            </w:pPr>
            <w:r>
              <w:t>205°41'30"</w:t>
            </w:r>
          </w:p>
        </w:tc>
        <w:tc>
          <w:tcPr>
            <w:tcW w:w="0" w:type="auto"/>
            <w:vAlign w:val="center"/>
          </w:tcPr>
          <w:p w:rsidR="0005778A" w:rsidRDefault="0005778A" w:rsidP="001E628B">
            <w:pPr>
              <w:jc w:val="center"/>
            </w:pPr>
            <w:r>
              <w:t>16,72</w:t>
            </w:r>
          </w:p>
        </w:tc>
        <w:tc>
          <w:tcPr>
            <w:tcW w:w="0" w:type="auto"/>
            <w:vAlign w:val="center"/>
          </w:tcPr>
          <w:p w:rsidR="0005778A" w:rsidRDefault="0005778A" w:rsidP="001E628B">
            <w:pPr>
              <w:jc w:val="center"/>
            </w:pPr>
            <w:r>
              <w:t>446074,86</w:t>
            </w:r>
          </w:p>
        </w:tc>
        <w:tc>
          <w:tcPr>
            <w:tcW w:w="0" w:type="auto"/>
            <w:vAlign w:val="center"/>
          </w:tcPr>
          <w:p w:rsidR="0005778A" w:rsidRDefault="0005778A" w:rsidP="001E628B">
            <w:pPr>
              <w:jc w:val="center"/>
            </w:pPr>
            <w:r>
              <w:t>2224845,55</w:t>
            </w:r>
          </w:p>
        </w:tc>
      </w:tr>
      <w:tr w:rsidR="0005778A" w:rsidTr="001E628B">
        <w:trPr>
          <w:trHeight w:val="20"/>
        </w:trPr>
        <w:tc>
          <w:tcPr>
            <w:tcW w:w="0" w:type="auto"/>
            <w:vAlign w:val="center"/>
          </w:tcPr>
          <w:p w:rsidR="0005778A" w:rsidRDefault="0005778A" w:rsidP="001E628B">
            <w:pPr>
              <w:jc w:val="center"/>
            </w:pPr>
            <w:r>
              <w:t>1042</w:t>
            </w:r>
          </w:p>
        </w:tc>
        <w:tc>
          <w:tcPr>
            <w:tcW w:w="0" w:type="auto"/>
            <w:vAlign w:val="center"/>
          </w:tcPr>
          <w:p w:rsidR="0005778A" w:rsidRDefault="0005778A" w:rsidP="001E628B">
            <w:pPr>
              <w:jc w:val="center"/>
            </w:pPr>
            <w:r>
              <w:t>229°1'57"</w:t>
            </w:r>
          </w:p>
        </w:tc>
        <w:tc>
          <w:tcPr>
            <w:tcW w:w="0" w:type="auto"/>
            <w:vAlign w:val="center"/>
          </w:tcPr>
          <w:p w:rsidR="0005778A" w:rsidRDefault="0005778A" w:rsidP="001E628B">
            <w:pPr>
              <w:jc w:val="center"/>
            </w:pPr>
            <w:r>
              <w:t>24,43</w:t>
            </w:r>
          </w:p>
        </w:tc>
        <w:tc>
          <w:tcPr>
            <w:tcW w:w="0" w:type="auto"/>
            <w:vAlign w:val="center"/>
          </w:tcPr>
          <w:p w:rsidR="0005778A" w:rsidRDefault="0005778A" w:rsidP="001E628B">
            <w:pPr>
              <w:jc w:val="center"/>
            </w:pPr>
            <w:r>
              <w:t>446067,61</w:t>
            </w:r>
          </w:p>
        </w:tc>
        <w:tc>
          <w:tcPr>
            <w:tcW w:w="0" w:type="auto"/>
            <w:vAlign w:val="center"/>
          </w:tcPr>
          <w:p w:rsidR="0005778A" w:rsidRDefault="0005778A" w:rsidP="001E628B">
            <w:pPr>
              <w:jc w:val="center"/>
            </w:pPr>
            <w:r>
              <w:t>2224830,48</w:t>
            </w:r>
          </w:p>
        </w:tc>
      </w:tr>
      <w:tr w:rsidR="0005778A" w:rsidTr="001E628B">
        <w:trPr>
          <w:trHeight w:val="20"/>
        </w:trPr>
        <w:tc>
          <w:tcPr>
            <w:tcW w:w="0" w:type="auto"/>
            <w:vAlign w:val="center"/>
          </w:tcPr>
          <w:p w:rsidR="0005778A" w:rsidRDefault="0005778A" w:rsidP="001E628B">
            <w:pPr>
              <w:jc w:val="center"/>
            </w:pPr>
            <w:r>
              <w:t>1043</w:t>
            </w:r>
          </w:p>
        </w:tc>
        <w:tc>
          <w:tcPr>
            <w:tcW w:w="0" w:type="auto"/>
            <w:vAlign w:val="center"/>
          </w:tcPr>
          <w:p w:rsidR="0005778A" w:rsidRDefault="0005778A" w:rsidP="001E628B">
            <w:pPr>
              <w:jc w:val="center"/>
            </w:pPr>
            <w:r>
              <w:t>172°9'37"</w:t>
            </w:r>
          </w:p>
        </w:tc>
        <w:tc>
          <w:tcPr>
            <w:tcW w:w="0" w:type="auto"/>
            <w:vAlign w:val="center"/>
          </w:tcPr>
          <w:p w:rsidR="0005778A" w:rsidRDefault="0005778A" w:rsidP="001E628B">
            <w:pPr>
              <w:jc w:val="center"/>
            </w:pPr>
            <w:r>
              <w:t>12,83</w:t>
            </w:r>
          </w:p>
        </w:tc>
        <w:tc>
          <w:tcPr>
            <w:tcW w:w="0" w:type="auto"/>
            <w:vAlign w:val="center"/>
          </w:tcPr>
          <w:p w:rsidR="0005778A" w:rsidRDefault="0005778A" w:rsidP="001E628B">
            <w:pPr>
              <w:jc w:val="center"/>
            </w:pPr>
            <w:r>
              <w:t>446049,16</w:t>
            </w:r>
          </w:p>
        </w:tc>
        <w:tc>
          <w:tcPr>
            <w:tcW w:w="0" w:type="auto"/>
            <w:vAlign w:val="center"/>
          </w:tcPr>
          <w:p w:rsidR="0005778A" w:rsidRDefault="0005778A" w:rsidP="001E628B">
            <w:pPr>
              <w:jc w:val="center"/>
            </w:pPr>
            <w:r>
              <w:t>2224814,46</w:t>
            </w:r>
          </w:p>
        </w:tc>
      </w:tr>
      <w:tr w:rsidR="0005778A" w:rsidTr="001E628B">
        <w:trPr>
          <w:trHeight w:val="20"/>
        </w:trPr>
        <w:tc>
          <w:tcPr>
            <w:tcW w:w="0" w:type="auto"/>
            <w:vAlign w:val="center"/>
          </w:tcPr>
          <w:p w:rsidR="0005778A" w:rsidRDefault="0005778A" w:rsidP="001E628B">
            <w:pPr>
              <w:jc w:val="center"/>
            </w:pPr>
            <w:r>
              <w:t>1044</w:t>
            </w:r>
          </w:p>
        </w:tc>
        <w:tc>
          <w:tcPr>
            <w:tcW w:w="0" w:type="auto"/>
            <w:vAlign w:val="center"/>
          </w:tcPr>
          <w:p w:rsidR="0005778A" w:rsidRDefault="0005778A" w:rsidP="001E628B">
            <w:pPr>
              <w:jc w:val="center"/>
            </w:pPr>
            <w:r>
              <w:t>48°58'48"</w:t>
            </w:r>
          </w:p>
        </w:tc>
        <w:tc>
          <w:tcPr>
            <w:tcW w:w="0" w:type="auto"/>
            <w:vAlign w:val="center"/>
          </w:tcPr>
          <w:p w:rsidR="0005778A" w:rsidRDefault="0005778A" w:rsidP="001E628B">
            <w:pPr>
              <w:jc w:val="center"/>
            </w:pPr>
            <w:r>
              <w:t>36,06</w:t>
            </w:r>
          </w:p>
        </w:tc>
        <w:tc>
          <w:tcPr>
            <w:tcW w:w="0" w:type="auto"/>
            <w:vAlign w:val="center"/>
          </w:tcPr>
          <w:p w:rsidR="0005778A" w:rsidRDefault="0005778A" w:rsidP="001E628B">
            <w:pPr>
              <w:jc w:val="center"/>
            </w:pPr>
            <w:r>
              <w:t>446050,91</w:t>
            </w:r>
          </w:p>
        </w:tc>
        <w:tc>
          <w:tcPr>
            <w:tcW w:w="0" w:type="auto"/>
            <w:vAlign w:val="center"/>
          </w:tcPr>
          <w:p w:rsidR="0005778A" w:rsidRDefault="0005778A" w:rsidP="001E628B">
            <w:pPr>
              <w:jc w:val="center"/>
            </w:pPr>
            <w:r>
              <w:t>2224801,75</w:t>
            </w:r>
          </w:p>
        </w:tc>
      </w:tr>
      <w:tr w:rsidR="0005778A" w:rsidTr="001E628B">
        <w:trPr>
          <w:trHeight w:val="20"/>
        </w:trPr>
        <w:tc>
          <w:tcPr>
            <w:tcW w:w="0" w:type="auto"/>
            <w:vAlign w:val="center"/>
          </w:tcPr>
          <w:p w:rsidR="0005778A" w:rsidRDefault="0005778A" w:rsidP="001E628B">
            <w:pPr>
              <w:jc w:val="center"/>
            </w:pPr>
            <w:r>
              <w:t>1045</w:t>
            </w:r>
          </w:p>
        </w:tc>
        <w:tc>
          <w:tcPr>
            <w:tcW w:w="0" w:type="auto"/>
            <w:vAlign w:val="center"/>
          </w:tcPr>
          <w:p w:rsidR="0005778A" w:rsidRDefault="0005778A" w:rsidP="001E628B">
            <w:pPr>
              <w:jc w:val="center"/>
            </w:pPr>
            <w:r>
              <w:t>115°44'7"</w:t>
            </w:r>
          </w:p>
        </w:tc>
        <w:tc>
          <w:tcPr>
            <w:tcW w:w="0" w:type="auto"/>
            <w:vAlign w:val="center"/>
          </w:tcPr>
          <w:p w:rsidR="0005778A" w:rsidRDefault="0005778A" w:rsidP="001E628B">
            <w:pPr>
              <w:jc w:val="center"/>
            </w:pPr>
            <w:r>
              <w:t>8,34</w:t>
            </w:r>
          </w:p>
        </w:tc>
        <w:tc>
          <w:tcPr>
            <w:tcW w:w="0" w:type="auto"/>
            <w:vAlign w:val="center"/>
          </w:tcPr>
          <w:p w:rsidR="0005778A" w:rsidRDefault="0005778A" w:rsidP="001E628B">
            <w:pPr>
              <w:jc w:val="center"/>
            </w:pPr>
            <w:r>
              <w:t>446078,12</w:t>
            </w:r>
          </w:p>
        </w:tc>
        <w:tc>
          <w:tcPr>
            <w:tcW w:w="0" w:type="auto"/>
            <w:vAlign w:val="center"/>
          </w:tcPr>
          <w:p w:rsidR="0005778A" w:rsidRDefault="0005778A" w:rsidP="001E628B">
            <w:pPr>
              <w:jc w:val="center"/>
            </w:pPr>
            <w:r>
              <w:t>2224825,42</w:t>
            </w:r>
          </w:p>
        </w:tc>
      </w:tr>
      <w:tr w:rsidR="0005778A" w:rsidTr="001E628B">
        <w:trPr>
          <w:trHeight w:val="20"/>
        </w:trPr>
        <w:tc>
          <w:tcPr>
            <w:tcW w:w="0" w:type="auto"/>
            <w:vAlign w:val="center"/>
          </w:tcPr>
          <w:p w:rsidR="0005778A" w:rsidRDefault="0005778A" w:rsidP="001E628B">
            <w:pPr>
              <w:jc w:val="center"/>
            </w:pPr>
            <w:r>
              <w:t>1046</w:t>
            </w:r>
          </w:p>
        </w:tc>
        <w:tc>
          <w:tcPr>
            <w:tcW w:w="0" w:type="auto"/>
            <w:vAlign w:val="center"/>
          </w:tcPr>
          <w:p w:rsidR="0005778A" w:rsidRDefault="0005778A" w:rsidP="001E628B">
            <w:pPr>
              <w:jc w:val="center"/>
            </w:pPr>
            <w:r>
              <w:t>25°43'10"</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446085,63</w:t>
            </w:r>
          </w:p>
        </w:tc>
        <w:tc>
          <w:tcPr>
            <w:tcW w:w="0" w:type="auto"/>
            <w:vAlign w:val="center"/>
          </w:tcPr>
          <w:p w:rsidR="0005778A" w:rsidRDefault="0005778A" w:rsidP="001E628B">
            <w:pPr>
              <w:jc w:val="center"/>
            </w:pPr>
            <w:r>
              <w:t>2224821,80</w:t>
            </w:r>
          </w:p>
        </w:tc>
      </w:tr>
      <w:tr w:rsidR="0005778A" w:rsidTr="001E628B">
        <w:trPr>
          <w:trHeight w:val="20"/>
        </w:trPr>
        <w:tc>
          <w:tcPr>
            <w:tcW w:w="0" w:type="auto"/>
            <w:vAlign w:val="center"/>
          </w:tcPr>
          <w:p w:rsidR="0005778A" w:rsidRDefault="0005778A" w:rsidP="001E628B">
            <w:pPr>
              <w:jc w:val="center"/>
            </w:pPr>
            <w:r>
              <w:t>1047</w:t>
            </w:r>
          </w:p>
        </w:tc>
        <w:tc>
          <w:tcPr>
            <w:tcW w:w="0" w:type="auto"/>
            <w:vAlign w:val="center"/>
          </w:tcPr>
          <w:p w:rsidR="0005778A" w:rsidRDefault="0005778A" w:rsidP="001E628B">
            <w:pPr>
              <w:jc w:val="center"/>
            </w:pPr>
            <w:r>
              <w:t>295°40'44"</w:t>
            </w:r>
          </w:p>
        </w:tc>
        <w:tc>
          <w:tcPr>
            <w:tcW w:w="0" w:type="auto"/>
            <w:vAlign w:val="center"/>
          </w:tcPr>
          <w:p w:rsidR="0005778A" w:rsidRDefault="0005778A" w:rsidP="001E628B">
            <w:pPr>
              <w:jc w:val="center"/>
            </w:pPr>
            <w:r>
              <w:t>9,25</w:t>
            </w:r>
          </w:p>
        </w:tc>
        <w:tc>
          <w:tcPr>
            <w:tcW w:w="0" w:type="auto"/>
            <w:vAlign w:val="center"/>
          </w:tcPr>
          <w:p w:rsidR="0005778A" w:rsidRDefault="0005778A" w:rsidP="001E628B">
            <w:pPr>
              <w:jc w:val="center"/>
            </w:pPr>
            <w:r>
              <w:t>446094,31</w:t>
            </w:r>
          </w:p>
        </w:tc>
        <w:tc>
          <w:tcPr>
            <w:tcW w:w="0" w:type="auto"/>
            <w:vAlign w:val="center"/>
          </w:tcPr>
          <w:p w:rsidR="0005778A" w:rsidRDefault="0005778A" w:rsidP="001E628B">
            <w:pPr>
              <w:jc w:val="center"/>
            </w:pPr>
            <w:r>
              <w:t>2224839,82</w:t>
            </w:r>
          </w:p>
        </w:tc>
      </w:tr>
      <w:tr w:rsidR="0005778A" w:rsidTr="001E628B">
        <w:trPr>
          <w:trHeight w:val="20"/>
        </w:trPr>
        <w:tc>
          <w:tcPr>
            <w:tcW w:w="0" w:type="auto"/>
            <w:vAlign w:val="center"/>
          </w:tcPr>
          <w:p w:rsidR="0005778A" w:rsidRDefault="0005778A" w:rsidP="001E628B">
            <w:pPr>
              <w:jc w:val="center"/>
            </w:pPr>
            <w:r>
              <w:t>1048</w:t>
            </w:r>
          </w:p>
        </w:tc>
        <w:tc>
          <w:tcPr>
            <w:tcW w:w="0" w:type="auto"/>
            <w:vAlign w:val="center"/>
          </w:tcPr>
          <w:p w:rsidR="0005778A" w:rsidRDefault="0005778A" w:rsidP="001E628B">
            <w:pPr>
              <w:jc w:val="center"/>
            </w:pPr>
            <w:r>
              <w:t>356°58'6"</w:t>
            </w:r>
          </w:p>
        </w:tc>
        <w:tc>
          <w:tcPr>
            <w:tcW w:w="0" w:type="auto"/>
            <w:vAlign w:val="center"/>
          </w:tcPr>
          <w:p w:rsidR="0005778A" w:rsidRDefault="0005778A" w:rsidP="001E628B">
            <w:pPr>
              <w:jc w:val="center"/>
            </w:pPr>
            <w:r>
              <w:t>143,89</w:t>
            </w:r>
          </w:p>
        </w:tc>
        <w:tc>
          <w:tcPr>
            <w:tcW w:w="0" w:type="auto"/>
            <w:vAlign w:val="center"/>
          </w:tcPr>
          <w:p w:rsidR="0005778A" w:rsidRDefault="0005778A" w:rsidP="001E628B">
            <w:pPr>
              <w:jc w:val="center"/>
            </w:pPr>
            <w:r>
              <w:t>446085,97</w:t>
            </w:r>
          </w:p>
        </w:tc>
        <w:tc>
          <w:tcPr>
            <w:tcW w:w="0" w:type="auto"/>
            <w:vAlign w:val="center"/>
          </w:tcPr>
          <w:p w:rsidR="0005778A" w:rsidRDefault="0005778A" w:rsidP="001E628B">
            <w:pPr>
              <w:jc w:val="center"/>
            </w:pPr>
            <w:r>
              <w:t>2224843,83</w:t>
            </w:r>
          </w:p>
        </w:tc>
      </w:tr>
      <w:tr w:rsidR="0005778A" w:rsidTr="001E628B">
        <w:trPr>
          <w:trHeight w:val="20"/>
        </w:trPr>
        <w:tc>
          <w:tcPr>
            <w:tcW w:w="0" w:type="auto"/>
            <w:vAlign w:val="center"/>
          </w:tcPr>
          <w:p w:rsidR="0005778A" w:rsidRDefault="0005778A" w:rsidP="001E628B">
            <w:pPr>
              <w:jc w:val="center"/>
            </w:pPr>
            <w:r>
              <w:t>1049</w:t>
            </w:r>
          </w:p>
        </w:tc>
        <w:tc>
          <w:tcPr>
            <w:tcW w:w="0" w:type="auto"/>
            <w:vAlign w:val="center"/>
          </w:tcPr>
          <w:p w:rsidR="0005778A" w:rsidRDefault="0005778A" w:rsidP="001E628B">
            <w:pPr>
              <w:jc w:val="center"/>
            </w:pPr>
            <w:r>
              <w:t>85°1'49"</w:t>
            </w:r>
          </w:p>
        </w:tc>
        <w:tc>
          <w:tcPr>
            <w:tcW w:w="0" w:type="auto"/>
            <w:vAlign w:val="center"/>
          </w:tcPr>
          <w:p w:rsidR="0005778A" w:rsidRDefault="0005778A" w:rsidP="001E628B">
            <w:pPr>
              <w:jc w:val="center"/>
            </w:pPr>
            <w:r>
              <w:t>1,85</w:t>
            </w:r>
          </w:p>
        </w:tc>
        <w:tc>
          <w:tcPr>
            <w:tcW w:w="0" w:type="auto"/>
            <w:vAlign w:val="center"/>
          </w:tcPr>
          <w:p w:rsidR="0005778A" w:rsidRDefault="0005778A" w:rsidP="001E628B">
            <w:pPr>
              <w:jc w:val="center"/>
            </w:pPr>
            <w:r>
              <w:t>446078,36</w:t>
            </w:r>
          </w:p>
        </w:tc>
        <w:tc>
          <w:tcPr>
            <w:tcW w:w="0" w:type="auto"/>
            <w:vAlign w:val="center"/>
          </w:tcPr>
          <w:p w:rsidR="0005778A" w:rsidRDefault="0005778A" w:rsidP="001E628B">
            <w:pPr>
              <w:jc w:val="center"/>
            </w:pPr>
            <w:r>
              <w:t>2224987,52</w:t>
            </w:r>
          </w:p>
        </w:tc>
      </w:tr>
      <w:tr w:rsidR="0005778A" w:rsidTr="001E628B">
        <w:trPr>
          <w:trHeight w:val="20"/>
        </w:trPr>
        <w:tc>
          <w:tcPr>
            <w:tcW w:w="0" w:type="auto"/>
            <w:vAlign w:val="center"/>
          </w:tcPr>
          <w:p w:rsidR="0005778A" w:rsidRDefault="0005778A" w:rsidP="001E628B">
            <w:pPr>
              <w:jc w:val="center"/>
            </w:pPr>
            <w:r>
              <w:t>1050</w:t>
            </w:r>
          </w:p>
        </w:tc>
        <w:tc>
          <w:tcPr>
            <w:tcW w:w="0" w:type="auto"/>
            <w:vAlign w:val="center"/>
          </w:tcPr>
          <w:p w:rsidR="0005778A" w:rsidRDefault="0005778A" w:rsidP="001E628B">
            <w:pPr>
              <w:jc w:val="center"/>
            </w:pPr>
            <w:r>
              <w:t>354°48'33"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446080,20</w:t>
            </w:r>
          </w:p>
        </w:tc>
        <w:tc>
          <w:tcPr>
            <w:tcW w:w="0" w:type="auto"/>
            <w:vAlign w:val="center"/>
          </w:tcPr>
          <w:p w:rsidR="0005778A" w:rsidRDefault="0005778A" w:rsidP="001E628B">
            <w:pPr>
              <w:jc w:val="center"/>
            </w:pPr>
            <w:r>
              <w:t>2224987,68</w:t>
            </w:r>
          </w:p>
        </w:tc>
      </w:tr>
      <w:tr w:rsidR="0005778A" w:rsidTr="001E628B">
        <w:trPr>
          <w:trHeight w:val="20"/>
        </w:trPr>
        <w:tc>
          <w:tcPr>
            <w:tcW w:w="0" w:type="auto"/>
            <w:vAlign w:val="center"/>
          </w:tcPr>
          <w:p w:rsidR="0005778A" w:rsidRDefault="0005778A" w:rsidP="001E628B">
            <w:pPr>
              <w:jc w:val="center"/>
            </w:pPr>
            <w:r>
              <w:t>1051</w:t>
            </w:r>
          </w:p>
        </w:tc>
        <w:tc>
          <w:tcPr>
            <w:tcW w:w="0" w:type="auto"/>
            <w:vAlign w:val="center"/>
          </w:tcPr>
          <w:p w:rsidR="0005778A" w:rsidRDefault="0005778A" w:rsidP="001E628B">
            <w:pPr>
              <w:jc w:val="center"/>
            </w:pPr>
            <w:r>
              <w:t>265°12'1"</w:t>
            </w:r>
          </w:p>
        </w:tc>
        <w:tc>
          <w:tcPr>
            <w:tcW w:w="0" w:type="auto"/>
            <w:vAlign w:val="center"/>
          </w:tcPr>
          <w:p w:rsidR="0005778A" w:rsidRDefault="0005778A" w:rsidP="001E628B">
            <w:pPr>
              <w:jc w:val="center"/>
            </w:pPr>
            <w:r>
              <w:t>1,31</w:t>
            </w:r>
          </w:p>
        </w:tc>
        <w:tc>
          <w:tcPr>
            <w:tcW w:w="0" w:type="auto"/>
            <w:vAlign w:val="center"/>
          </w:tcPr>
          <w:p w:rsidR="0005778A" w:rsidRDefault="0005778A" w:rsidP="001E628B">
            <w:pPr>
              <w:jc w:val="center"/>
            </w:pPr>
            <w:r>
              <w:t>446078,92</w:t>
            </w:r>
          </w:p>
        </w:tc>
        <w:tc>
          <w:tcPr>
            <w:tcW w:w="0" w:type="auto"/>
            <w:vAlign w:val="center"/>
          </w:tcPr>
          <w:p w:rsidR="0005778A" w:rsidRDefault="0005778A" w:rsidP="001E628B">
            <w:pPr>
              <w:jc w:val="center"/>
            </w:pPr>
            <w:r>
              <w:t>2225001,77</w:t>
            </w:r>
          </w:p>
        </w:tc>
      </w:tr>
      <w:tr w:rsidR="0005778A" w:rsidTr="001E628B">
        <w:trPr>
          <w:trHeight w:val="20"/>
        </w:trPr>
        <w:tc>
          <w:tcPr>
            <w:tcW w:w="0" w:type="auto"/>
            <w:vAlign w:val="center"/>
          </w:tcPr>
          <w:p w:rsidR="0005778A" w:rsidRDefault="0005778A" w:rsidP="001E628B">
            <w:pPr>
              <w:jc w:val="center"/>
            </w:pPr>
            <w:r>
              <w:t>1052</w:t>
            </w:r>
          </w:p>
        </w:tc>
        <w:tc>
          <w:tcPr>
            <w:tcW w:w="0" w:type="auto"/>
            <w:vAlign w:val="center"/>
          </w:tcPr>
          <w:p w:rsidR="0005778A" w:rsidRDefault="0005778A" w:rsidP="001E628B">
            <w:pPr>
              <w:jc w:val="center"/>
            </w:pPr>
            <w:r>
              <w:t>356°58'7"</w:t>
            </w:r>
          </w:p>
        </w:tc>
        <w:tc>
          <w:tcPr>
            <w:tcW w:w="0" w:type="auto"/>
            <w:vAlign w:val="center"/>
          </w:tcPr>
          <w:p w:rsidR="0005778A" w:rsidRDefault="0005778A" w:rsidP="001E628B">
            <w:pPr>
              <w:jc w:val="center"/>
            </w:pPr>
            <w:r>
              <w:t>165,64</w:t>
            </w:r>
          </w:p>
        </w:tc>
        <w:tc>
          <w:tcPr>
            <w:tcW w:w="0" w:type="auto"/>
            <w:vAlign w:val="center"/>
          </w:tcPr>
          <w:p w:rsidR="0005778A" w:rsidRDefault="0005778A" w:rsidP="001E628B">
            <w:pPr>
              <w:jc w:val="center"/>
            </w:pPr>
            <w:r>
              <w:t>446077,61</w:t>
            </w:r>
          </w:p>
        </w:tc>
        <w:tc>
          <w:tcPr>
            <w:tcW w:w="0" w:type="auto"/>
            <w:vAlign w:val="center"/>
          </w:tcPr>
          <w:p w:rsidR="0005778A" w:rsidRDefault="0005778A" w:rsidP="001E628B">
            <w:pPr>
              <w:jc w:val="center"/>
            </w:pPr>
            <w:r>
              <w:t>2225001,66</w:t>
            </w:r>
          </w:p>
        </w:tc>
      </w:tr>
      <w:tr w:rsidR="0005778A" w:rsidTr="001E628B">
        <w:trPr>
          <w:trHeight w:val="20"/>
        </w:trPr>
        <w:tc>
          <w:tcPr>
            <w:tcW w:w="0" w:type="auto"/>
            <w:vAlign w:val="center"/>
          </w:tcPr>
          <w:p w:rsidR="0005778A" w:rsidRDefault="0005778A" w:rsidP="001E628B">
            <w:pPr>
              <w:jc w:val="center"/>
            </w:pPr>
            <w:r>
              <w:t>1053</w:t>
            </w:r>
          </w:p>
        </w:tc>
        <w:tc>
          <w:tcPr>
            <w:tcW w:w="0" w:type="auto"/>
            <w:vAlign w:val="center"/>
          </w:tcPr>
          <w:p w:rsidR="0005778A" w:rsidRDefault="0005778A" w:rsidP="001E628B">
            <w:pPr>
              <w:jc w:val="center"/>
            </w:pPr>
            <w:r>
              <w:t>87°4'59"</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446068,85</w:t>
            </w:r>
          </w:p>
        </w:tc>
        <w:tc>
          <w:tcPr>
            <w:tcW w:w="0" w:type="auto"/>
            <w:vAlign w:val="center"/>
          </w:tcPr>
          <w:p w:rsidR="0005778A" w:rsidRDefault="0005778A" w:rsidP="001E628B">
            <w:pPr>
              <w:jc w:val="center"/>
            </w:pPr>
            <w:r>
              <w:t>2225167,07</w:t>
            </w:r>
          </w:p>
        </w:tc>
      </w:tr>
      <w:tr w:rsidR="0005778A" w:rsidTr="001E628B">
        <w:trPr>
          <w:trHeight w:val="20"/>
        </w:trPr>
        <w:tc>
          <w:tcPr>
            <w:tcW w:w="0" w:type="auto"/>
            <w:vAlign w:val="center"/>
          </w:tcPr>
          <w:p w:rsidR="0005778A" w:rsidRDefault="0005778A" w:rsidP="001E628B">
            <w:pPr>
              <w:jc w:val="center"/>
            </w:pPr>
            <w:r>
              <w:t>1054</w:t>
            </w:r>
          </w:p>
        </w:tc>
        <w:tc>
          <w:tcPr>
            <w:tcW w:w="0" w:type="auto"/>
            <w:vAlign w:val="center"/>
          </w:tcPr>
          <w:p w:rsidR="0005778A" w:rsidRDefault="0005778A" w:rsidP="001E628B">
            <w:pPr>
              <w:jc w:val="center"/>
            </w:pPr>
            <w:r>
              <w:t>357°21'58"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446070,42</w:t>
            </w:r>
          </w:p>
        </w:tc>
        <w:tc>
          <w:tcPr>
            <w:tcW w:w="0" w:type="auto"/>
            <w:vAlign w:val="center"/>
          </w:tcPr>
          <w:p w:rsidR="0005778A" w:rsidRDefault="0005778A" w:rsidP="001E628B">
            <w:pPr>
              <w:jc w:val="center"/>
            </w:pPr>
            <w:r>
              <w:t>2225167,15</w:t>
            </w:r>
          </w:p>
        </w:tc>
      </w:tr>
      <w:tr w:rsidR="0005778A" w:rsidTr="001E628B">
        <w:trPr>
          <w:trHeight w:val="20"/>
        </w:trPr>
        <w:tc>
          <w:tcPr>
            <w:tcW w:w="0" w:type="auto"/>
            <w:vAlign w:val="center"/>
          </w:tcPr>
          <w:p w:rsidR="0005778A" w:rsidRDefault="0005778A" w:rsidP="001E628B">
            <w:pPr>
              <w:jc w:val="center"/>
            </w:pPr>
            <w:r>
              <w:t>1055</w:t>
            </w:r>
          </w:p>
        </w:tc>
        <w:tc>
          <w:tcPr>
            <w:tcW w:w="0" w:type="auto"/>
            <w:vAlign w:val="center"/>
          </w:tcPr>
          <w:p w:rsidR="0005778A" w:rsidRDefault="0005778A" w:rsidP="001E628B">
            <w:pPr>
              <w:jc w:val="center"/>
            </w:pPr>
            <w:r>
              <w:t>266°53'48"</w:t>
            </w:r>
          </w:p>
        </w:tc>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446069,77</w:t>
            </w:r>
          </w:p>
        </w:tc>
        <w:tc>
          <w:tcPr>
            <w:tcW w:w="0" w:type="auto"/>
            <w:vAlign w:val="center"/>
          </w:tcPr>
          <w:p w:rsidR="0005778A" w:rsidRDefault="0005778A" w:rsidP="001E628B">
            <w:pPr>
              <w:jc w:val="center"/>
            </w:pPr>
            <w:r>
              <w:t>2225181,28</w:t>
            </w:r>
          </w:p>
        </w:tc>
      </w:tr>
      <w:tr w:rsidR="0005778A" w:rsidTr="001E628B">
        <w:trPr>
          <w:trHeight w:val="20"/>
        </w:trPr>
        <w:tc>
          <w:tcPr>
            <w:tcW w:w="0" w:type="auto"/>
            <w:vAlign w:val="center"/>
          </w:tcPr>
          <w:p w:rsidR="0005778A" w:rsidRDefault="0005778A" w:rsidP="001E628B">
            <w:pPr>
              <w:jc w:val="center"/>
            </w:pPr>
            <w:r>
              <w:t>1056</w:t>
            </w:r>
          </w:p>
        </w:tc>
        <w:tc>
          <w:tcPr>
            <w:tcW w:w="0" w:type="auto"/>
            <w:vAlign w:val="center"/>
          </w:tcPr>
          <w:p w:rsidR="0005778A" w:rsidRDefault="0005778A" w:rsidP="001E628B">
            <w:pPr>
              <w:jc w:val="center"/>
            </w:pPr>
            <w:r>
              <w:t>356°58'15"</w:t>
            </w:r>
          </w:p>
        </w:tc>
        <w:tc>
          <w:tcPr>
            <w:tcW w:w="0" w:type="auto"/>
            <w:vAlign w:val="center"/>
          </w:tcPr>
          <w:p w:rsidR="0005778A" w:rsidRDefault="0005778A" w:rsidP="001E628B">
            <w:pPr>
              <w:jc w:val="center"/>
            </w:pPr>
            <w:r>
              <w:t>165,77</w:t>
            </w:r>
          </w:p>
        </w:tc>
        <w:tc>
          <w:tcPr>
            <w:tcW w:w="0" w:type="auto"/>
            <w:vAlign w:val="center"/>
          </w:tcPr>
          <w:p w:rsidR="0005778A" w:rsidRDefault="0005778A" w:rsidP="001E628B">
            <w:pPr>
              <w:jc w:val="center"/>
            </w:pPr>
            <w:r>
              <w:t>446068,11</w:t>
            </w:r>
          </w:p>
        </w:tc>
        <w:tc>
          <w:tcPr>
            <w:tcW w:w="0" w:type="auto"/>
            <w:vAlign w:val="center"/>
          </w:tcPr>
          <w:p w:rsidR="0005778A" w:rsidRDefault="0005778A" w:rsidP="001E628B">
            <w:pPr>
              <w:jc w:val="center"/>
            </w:pPr>
            <w:r>
              <w:t>2225181,19</w:t>
            </w:r>
          </w:p>
        </w:tc>
      </w:tr>
      <w:tr w:rsidR="0005778A" w:rsidTr="001E628B">
        <w:trPr>
          <w:trHeight w:val="20"/>
        </w:trPr>
        <w:tc>
          <w:tcPr>
            <w:tcW w:w="0" w:type="auto"/>
            <w:vAlign w:val="center"/>
          </w:tcPr>
          <w:p w:rsidR="0005778A" w:rsidRDefault="0005778A" w:rsidP="001E628B">
            <w:pPr>
              <w:jc w:val="center"/>
            </w:pPr>
            <w:r>
              <w:t>1057</w:t>
            </w:r>
          </w:p>
        </w:tc>
        <w:tc>
          <w:tcPr>
            <w:tcW w:w="0" w:type="auto"/>
            <w:vAlign w:val="center"/>
          </w:tcPr>
          <w:p w:rsidR="0005778A" w:rsidRDefault="0005778A" w:rsidP="001E628B">
            <w:pPr>
              <w:jc w:val="center"/>
            </w:pPr>
            <w:r>
              <w:t>87°0'25"</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446059,35</w:t>
            </w:r>
          </w:p>
        </w:tc>
        <w:tc>
          <w:tcPr>
            <w:tcW w:w="0" w:type="auto"/>
            <w:vAlign w:val="center"/>
          </w:tcPr>
          <w:p w:rsidR="0005778A" w:rsidRDefault="0005778A" w:rsidP="001E628B">
            <w:pPr>
              <w:jc w:val="center"/>
            </w:pPr>
            <w:r>
              <w:t>2225346,73</w:t>
            </w:r>
          </w:p>
        </w:tc>
      </w:tr>
      <w:tr w:rsidR="0005778A" w:rsidTr="001E628B">
        <w:trPr>
          <w:trHeight w:val="20"/>
        </w:trPr>
        <w:tc>
          <w:tcPr>
            <w:tcW w:w="0" w:type="auto"/>
            <w:vAlign w:val="center"/>
          </w:tcPr>
          <w:p w:rsidR="0005778A" w:rsidRDefault="0005778A" w:rsidP="001E628B">
            <w:pPr>
              <w:jc w:val="center"/>
            </w:pPr>
            <w:r>
              <w:t>1058</w:t>
            </w:r>
          </w:p>
        </w:tc>
        <w:tc>
          <w:tcPr>
            <w:tcW w:w="0" w:type="auto"/>
            <w:vAlign w:val="center"/>
          </w:tcPr>
          <w:p w:rsidR="0005778A" w:rsidRDefault="0005778A" w:rsidP="001E628B">
            <w:pPr>
              <w:jc w:val="center"/>
            </w:pPr>
            <w:r>
              <w:t>357°24'17"</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446060,88</w:t>
            </w:r>
          </w:p>
        </w:tc>
        <w:tc>
          <w:tcPr>
            <w:tcW w:w="0" w:type="auto"/>
            <w:vAlign w:val="center"/>
          </w:tcPr>
          <w:p w:rsidR="0005778A" w:rsidRDefault="0005778A" w:rsidP="001E628B">
            <w:pPr>
              <w:jc w:val="center"/>
            </w:pPr>
            <w:r>
              <w:t>2225346,81</w:t>
            </w:r>
          </w:p>
        </w:tc>
      </w:tr>
      <w:tr w:rsidR="0005778A" w:rsidTr="001E628B">
        <w:trPr>
          <w:trHeight w:val="20"/>
        </w:trPr>
        <w:tc>
          <w:tcPr>
            <w:tcW w:w="0" w:type="auto"/>
            <w:vAlign w:val="center"/>
          </w:tcPr>
          <w:p w:rsidR="0005778A" w:rsidRDefault="0005778A" w:rsidP="001E628B">
            <w:pPr>
              <w:jc w:val="center"/>
            </w:pPr>
            <w:r>
              <w:t>1059</w:t>
            </w:r>
          </w:p>
        </w:tc>
        <w:tc>
          <w:tcPr>
            <w:tcW w:w="0" w:type="auto"/>
            <w:vAlign w:val="center"/>
          </w:tcPr>
          <w:p w:rsidR="0005778A" w:rsidRDefault="0005778A" w:rsidP="001E628B">
            <w:pPr>
              <w:jc w:val="center"/>
            </w:pPr>
            <w:r>
              <w:t>267°13'27"</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446060,24</w:t>
            </w:r>
          </w:p>
        </w:tc>
        <w:tc>
          <w:tcPr>
            <w:tcW w:w="0" w:type="auto"/>
            <w:vAlign w:val="center"/>
          </w:tcPr>
          <w:p w:rsidR="0005778A" w:rsidRDefault="0005778A" w:rsidP="001E628B">
            <w:pPr>
              <w:jc w:val="center"/>
            </w:pPr>
            <w:r>
              <w:t>2225360,93</w:t>
            </w:r>
          </w:p>
        </w:tc>
      </w:tr>
      <w:tr w:rsidR="0005778A" w:rsidTr="001E628B">
        <w:trPr>
          <w:trHeight w:val="20"/>
        </w:trPr>
        <w:tc>
          <w:tcPr>
            <w:tcW w:w="0" w:type="auto"/>
            <w:vAlign w:val="center"/>
          </w:tcPr>
          <w:p w:rsidR="0005778A" w:rsidRDefault="0005778A" w:rsidP="001E628B">
            <w:pPr>
              <w:jc w:val="center"/>
            </w:pPr>
            <w:r>
              <w:t>1060</w:t>
            </w:r>
          </w:p>
        </w:tc>
        <w:tc>
          <w:tcPr>
            <w:tcW w:w="0" w:type="auto"/>
            <w:vAlign w:val="center"/>
          </w:tcPr>
          <w:p w:rsidR="0005778A" w:rsidRDefault="0005778A" w:rsidP="001E628B">
            <w:pPr>
              <w:jc w:val="center"/>
            </w:pPr>
            <w:r>
              <w:t>356°58'11"</w:t>
            </w:r>
          </w:p>
        </w:tc>
        <w:tc>
          <w:tcPr>
            <w:tcW w:w="0" w:type="auto"/>
            <w:vAlign w:val="center"/>
          </w:tcPr>
          <w:p w:rsidR="0005778A" w:rsidRDefault="0005778A" w:rsidP="001E628B">
            <w:pPr>
              <w:jc w:val="center"/>
            </w:pPr>
            <w:r>
              <w:t>165,89</w:t>
            </w:r>
          </w:p>
        </w:tc>
        <w:tc>
          <w:tcPr>
            <w:tcW w:w="0" w:type="auto"/>
            <w:vAlign w:val="center"/>
          </w:tcPr>
          <w:p w:rsidR="0005778A" w:rsidRDefault="0005778A" w:rsidP="001E628B">
            <w:pPr>
              <w:jc w:val="center"/>
            </w:pPr>
            <w:r>
              <w:t>446058,59</w:t>
            </w:r>
          </w:p>
        </w:tc>
        <w:tc>
          <w:tcPr>
            <w:tcW w:w="0" w:type="auto"/>
            <w:vAlign w:val="center"/>
          </w:tcPr>
          <w:p w:rsidR="0005778A" w:rsidRDefault="0005778A" w:rsidP="001E628B">
            <w:pPr>
              <w:jc w:val="center"/>
            </w:pPr>
            <w:r>
              <w:t>2225360,85</w:t>
            </w:r>
          </w:p>
        </w:tc>
      </w:tr>
      <w:tr w:rsidR="0005778A" w:rsidTr="001E628B">
        <w:trPr>
          <w:trHeight w:val="20"/>
        </w:trPr>
        <w:tc>
          <w:tcPr>
            <w:tcW w:w="0" w:type="auto"/>
            <w:vAlign w:val="center"/>
          </w:tcPr>
          <w:p w:rsidR="0005778A" w:rsidRDefault="0005778A" w:rsidP="001E628B">
            <w:pPr>
              <w:jc w:val="center"/>
            </w:pPr>
            <w:r>
              <w:t>1061</w:t>
            </w:r>
          </w:p>
        </w:tc>
        <w:tc>
          <w:tcPr>
            <w:tcW w:w="0" w:type="auto"/>
            <w:vAlign w:val="center"/>
          </w:tcPr>
          <w:p w:rsidR="0005778A" w:rsidRDefault="0005778A" w:rsidP="001E628B">
            <w:pPr>
              <w:jc w:val="center"/>
            </w:pPr>
            <w:r>
              <w:t>87°24'51"</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446049,82</w:t>
            </w:r>
          </w:p>
        </w:tc>
        <w:tc>
          <w:tcPr>
            <w:tcW w:w="0" w:type="auto"/>
            <w:vAlign w:val="center"/>
          </w:tcPr>
          <w:p w:rsidR="0005778A" w:rsidRDefault="0005778A" w:rsidP="001E628B">
            <w:pPr>
              <w:jc w:val="center"/>
            </w:pPr>
            <w:r>
              <w:t>2225526,51</w:t>
            </w:r>
          </w:p>
        </w:tc>
      </w:tr>
      <w:tr w:rsidR="0005778A" w:rsidTr="001E628B">
        <w:trPr>
          <w:trHeight w:val="20"/>
        </w:trPr>
        <w:tc>
          <w:tcPr>
            <w:tcW w:w="0" w:type="auto"/>
            <w:vAlign w:val="center"/>
          </w:tcPr>
          <w:p w:rsidR="0005778A" w:rsidRDefault="0005778A" w:rsidP="001E628B">
            <w:pPr>
              <w:jc w:val="center"/>
            </w:pPr>
            <w:r>
              <w:t>1062</w:t>
            </w:r>
          </w:p>
        </w:tc>
        <w:tc>
          <w:tcPr>
            <w:tcW w:w="0" w:type="auto"/>
            <w:vAlign w:val="center"/>
          </w:tcPr>
          <w:p w:rsidR="0005778A" w:rsidRDefault="0005778A" w:rsidP="001E628B">
            <w:pPr>
              <w:jc w:val="center"/>
            </w:pPr>
            <w:r>
              <w:t>357°21'58"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446051,37</w:t>
            </w:r>
          </w:p>
        </w:tc>
        <w:tc>
          <w:tcPr>
            <w:tcW w:w="0" w:type="auto"/>
            <w:vAlign w:val="center"/>
          </w:tcPr>
          <w:p w:rsidR="0005778A" w:rsidRDefault="0005778A" w:rsidP="001E628B">
            <w:pPr>
              <w:jc w:val="center"/>
            </w:pPr>
            <w:r>
              <w:t>2225526,58</w:t>
            </w:r>
          </w:p>
        </w:tc>
      </w:tr>
      <w:tr w:rsidR="0005778A" w:rsidTr="001E628B">
        <w:trPr>
          <w:trHeight w:val="20"/>
        </w:trPr>
        <w:tc>
          <w:tcPr>
            <w:tcW w:w="0" w:type="auto"/>
            <w:vAlign w:val="center"/>
          </w:tcPr>
          <w:p w:rsidR="0005778A" w:rsidRDefault="0005778A" w:rsidP="001E628B">
            <w:pPr>
              <w:jc w:val="center"/>
            </w:pPr>
            <w:r>
              <w:t>1063</w:t>
            </w:r>
          </w:p>
        </w:tc>
        <w:tc>
          <w:tcPr>
            <w:tcW w:w="0" w:type="auto"/>
            <w:vAlign w:val="center"/>
          </w:tcPr>
          <w:p w:rsidR="0005778A" w:rsidRDefault="0005778A" w:rsidP="001E628B">
            <w:pPr>
              <w:jc w:val="center"/>
            </w:pPr>
            <w:r>
              <w:t>266°51'32"</w:t>
            </w:r>
          </w:p>
        </w:tc>
        <w:tc>
          <w:tcPr>
            <w:tcW w:w="0" w:type="auto"/>
            <w:vAlign w:val="center"/>
          </w:tcPr>
          <w:p w:rsidR="0005778A" w:rsidRDefault="0005778A" w:rsidP="001E628B">
            <w:pPr>
              <w:jc w:val="center"/>
            </w:pPr>
            <w:r>
              <w:t>1,64</w:t>
            </w:r>
          </w:p>
        </w:tc>
        <w:tc>
          <w:tcPr>
            <w:tcW w:w="0" w:type="auto"/>
            <w:vAlign w:val="center"/>
          </w:tcPr>
          <w:p w:rsidR="0005778A" w:rsidRDefault="0005778A" w:rsidP="001E628B">
            <w:pPr>
              <w:jc w:val="center"/>
            </w:pPr>
            <w:r>
              <w:t>446050,72</w:t>
            </w:r>
          </w:p>
        </w:tc>
        <w:tc>
          <w:tcPr>
            <w:tcW w:w="0" w:type="auto"/>
            <w:vAlign w:val="center"/>
          </w:tcPr>
          <w:p w:rsidR="0005778A" w:rsidRDefault="0005778A" w:rsidP="001E628B">
            <w:pPr>
              <w:jc w:val="center"/>
            </w:pPr>
            <w:r>
              <w:t>2225540,71</w:t>
            </w:r>
          </w:p>
        </w:tc>
      </w:tr>
      <w:tr w:rsidR="0005778A" w:rsidTr="001E628B">
        <w:trPr>
          <w:trHeight w:val="20"/>
        </w:trPr>
        <w:tc>
          <w:tcPr>
            <w:tcW w:w="0" w:type="auto"/>
            <w:vAlign w:val="center"/>
          </w:tcPr>
          <w:p w:rsidR="0005778A" w:rsidRDefault="0005778A" w:rsidP="001E628B">
            <w:pPr>
              <w:jc w:val="center"/>
            </w:pPr>
            <w:r>
              <w:t>1064</w:t>
            </w:r>
          </w:p>
        </w:tc>
        <w:tc>
          <w:tcPr>
            <w:tcW w:w="0" w:type="auto"/>
            <w:vAlign w:val="center"/>
          </w:tcPr>
          <w:p w:rsidR="0005778A" w:rsidRDefault="0005778A" w:rsidP="001E628B">
            <w:pPr>
              <w:jc w:val="center"/>
            </w:pPr>
            <w:r>
              <w:t>356°57'52"</w:t>
            </w:r>
          </w:p>
        </w:tc>
        <w:tc>
          <w:tcPr>
            <w:tcW w:w="0" w:type="auto"/>
            <w:vAlign w:val="center"/>
          </w:tcPr>
          <w:p w:rsidR="0005778A" w:rsidRDefault="0005778A" w:rsidP="001E628B">
            <w:pPr>
              <w:jc w:val="center"/>
            </w:pPr>
            <w:r>
              <w:t>165,79</w:t>
            </w:r>
          </w:p>
        </w:tc>
        <w:tc>
          <w:tcPr>
            <w:tcW w:w="0" w:type="auto"/>
            <w:vAlign w:val="center"/>
          </w:tcPr>
          <w:p w:rsidR="0005778A" w:rsidRDefault="0005778A" w:rsidP="001E628B">
            <w:pPr>
              <w:jc w:val="center"/>
            </w:pPr>
            <w:r>
              <w:t>446049,08</w:t>
            </w:r>
          </w:p>
        </w:tc>
        <w:tc>
          <w:tcPr>
            <w:tcW w:w="0" w:type="auto"/>
            <w:vAlign w:val="center"/>
          </w:tcPr>
          <w:p w:rsidR="0005778A" w:rsidRDefault="0005778A" w:rsidP="001E628B">
            <w:pPr>
              <w:jc w:val="center"/>
            </w:pPr>
            <w:r>
              <w:t>2225540,62</w:t>
            </w:r>
          </w:p>
        </w:tc>
      </w:tr>
      <w:tr w:rsidR="0005778A" w:rsidTr="001E628B">
        <w:trPr>
          <w:trHeight w:val="20"/>
        </w:trPr>
        <w:tc>
          <w:tcPr>
            <w:tcW w:w="0" w:type="auto"/>
            <w:vAlign w:val="center"/>
          </w:tcPr>
          <w:p w:rsidR="0005778A" w:rsidRDefault="0005778A" w:rsidP="001E628B">
            <w:pPr>
              <w:jc w:val="center"/>
            </w:pPr>
            <w:r>
              <w:t>1065</w:t>
            </w:r>
          </w:p>
        </w:tc>
        <w:tc>
          <w:tcPr>
            <w:tcW w:w="0" w:type="auto"/>
            <w:vAlign w:val="center"/>
          </w:tcPr>
          <w:p w:rsidR="0005778A" w:rsidRDefault="0005778A" w:rsidP="001E628B">
            <w:pPr>
              <w:jc w:val="center"/>
            </w:pPr>
            <w:r>
              <w:t>86°58'2"</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446040,30</w:t>
            </w:r>
          </w:p>
        </w:tc>
        <w:tc>
          <w:tcPr>
            <w:tcW w:w="0" w:type="auto"/>
            <w:vAlign w:val="center"/>
          </w:tcPr>
          <w:p w:rsidR="0005778A" w:rsidRDefault="0005778A" w:rsidP="001E628B">
            <w:pPr>
              <w:jc w:val="center"/>
            </w:pPr>
            <w:r>
              <w:t>2225706,18</w:t>
            </w:r>
          </w:p>
        </w:tc>
      </w:tr>
      <w:tr w:rsidR="0005778A" w:rsidTr="001E628B">
        <w:trPr>
          <w:trHeight w:val="20"/>
        </w:trPr>
        <w:tc>
          <w:tcPr>
            <w:tcW w:w="0" w:type="auto"/>
            <w:vAlign w:val="center"/>
          </w:tcPr>
          <w:p w:rsidR="0005778A" w:rsidRDefault="0005778A" w:rsidP="001E628B">
            <w:pPr>
              <w:jc w:val="center"/>
            </w:pPr>
            <w:r>
              <w:t>1066</w:t>
            </w:r>
          </w:p>
        </w:tc>
        <w:tc>
          <w:tcPr>
            <w:tcW w:w="0" w:type="auto"/>
            <w:vAlign w:val="center"/>
          </w:tcPr>
          <w:p w:rsidR="0005778A" w:rsidRDefault="0005778A" w:rsidP="001E628B">
            <w:pPr>
              <w:jc w:val="center"/>
            </w:pPr>
            <w:r>
              <w:t>357°21'58"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446041,81</w:t>
            </w:r>
          </w:p>
        </w:tc>
        <w:tc>
          <w:tcPr>
            <w:tcW w:w="0" w:type="auto"/>
            <w:vAlign w:val="center"/>
          </w:tcPr>
          <w:p w:rsidR="0005778A" w:rsidRDefault="0005778A" w:rsidP="001E628B">
            <w:pPr>
              <w:jc w:val="center"/>
            </w:pPr>
            <w:r>
              <w:t>2225706,26</w:t>
            </w:r>
          </w:p>
        </w:tc>
      </w:tr>
      <w:tr w:rsidR="0005778A" w:rsidTr="001E628B">
        <w:trPr>
          <w:trHeight w:val="20"/>
        </w:trPr>
        <w:tc>
          <w:tcPr>
            <w:tcW w:w="0" w:type="auto"/>
            <w:vAlign w:val="center"/>
          </w:tcPr>
          <w:p w:rsidR="0005778A" w:rsidRDefault="0005778A" w:rsidP="001E628B">
            <w:pPr>
              <w:jc w:val="center"/>
            </w:pPr>
            <w:r>
              <w:t>1067</w:t>
            </w:r>
          </w:p>
        </w:tc>
        <w:tc>
          <w:tcPr>
            <w:tcW w:w="0" w:type="auto"/>
            <w:vAlign w:val="center"/>
          </w:tcPr>
          <w:p w:rsidR="0005778A" w:rsidRDefault="0005778A" w:rsidP="001E628B">
            <w:pPr>
              <w:jc w:val="center"/>
            </w:pPr>
            <w:r>
              <w:t>267°30'38"</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446041,16</w:t>
            </w:r>
          </w:p>
        </w:tc>
        <w:tc>
          <w:tcPr>
            <w:tcW w:w="0" w:type="auto"/>
            <w:vAlign w:val="center"/>
          </w:tcPr>
          <w:p w:rsidR="0005778A" w:rsidRDefault="0005778A" w:rsidP="001E628B">
            <w:pPr>
              <w:jc w:val="center"/>
            </w:pPr>
            <w:r>
              <w:t>2225720,39</w:t>
            </w:r>
          </w:p>
        </w:tc>
      </w:tr>
      <w:tr w:rsidR="0005778A" w:rsidTr="001E628B">
        <w:trPr>
          <w:trHeight w:val="20"/>
        </w:trPr>
        <w:tc>
          <w:tcPr>
            <w:tcW w:w="0" w:type="auto"/>
            <w:vAlign w:val="center"/>
          </w:tcPr>
          <w:p w:rsidR="0005778A" w:rsidRDefault="0005778A" w:rsidP="001E628B">
            <w:pPr>
              <w:jc w:val="center"/>
            </w:pPr>
            <w:r>
              <w:t>1068</w:t>
            </w:r>
          </w:p>
        </w:tc>
        <w:tc>
          <w:tcPr>
            <w:tcW w:w="0" w:type="auto"/>
            <w:vAlign w:val="center"/>
          </w:tcPr>
          <w:p w:rsidR="0005778A" w:rsidRDefault="0005778A" w:rsidP="001E628B">
            <w:pPr>
              <w:jc w:val="center"/>
            </w:pPr>
            <w:r>
              <w:t>356°58'12"</w:t>
            </w:r>
          </w:p>
        </w:tc>
        <w:tc>
          <w:tcPr>
            <w:tcW w:w="0" w:type="auto"/>
            <w:vAlign w:val="center"/>
          </w:tcPr>
          <w:p w:rsidR="0005778A" w:rsidRDefault="0005778A" w:rsidP="001E628B">
            <w:pPr>
              <w:jc w:val="center"/>
            </w:pPr>
            <w:r>
              <w:t>170,84</w:t>
            </w:r>
          </w:p>
        </w:tc>
        <w:tc>
          <w:tcPr>
            <w:tcW w:w="0" w:type="auto"/>
            <w:vAlign w:val="center"/>
          </w:tcPr>
          <w:p w:rsidR="0005778A" w:rsidRDefault="0005778A" w:rsidP="001E628B">
            <w:pPr>
              <w:jc w:val="center"/>
            </w:pPr>
            <w:r>
              <w:t>446039,55</w:t>
            </w:r>
          </w:p>
        </w:tc>
        <w:tc>
          <w:tcPr>
            <w:tcW w:w="0" w:type="auto"/>
            <w:vAlign w:val="center"/>
          </w:tcPr>
          <w:p w:rsidR="0005778A" w:rsidRDefault="0005778A" w:rsidP="001E628B">
            <w:pPr>
              <w:jc w:val="center"/>
            </w:pPr>
            <w:r>
              <w:t>2225720,32</w:t>
            </w:r>
          </w:p>
        </w:tc>
      </w:tr>
      <w:tr w:rsidR="0005778A" w:rsidTr="001E628B">
        <w:trPr>
          <w:trHeight w:val="20"/>
        </w:trPr>
        <w:tc>
          <w:tcPr>
            <w:tcW w:w="0" w:type="auto"/>
            <w:vAlign w:val="center"/>
          </w:tcPr>
          <w:p w:rsidR="0005778A" w:rsidRDefault="0005778A" w:rsidP="001E628B">
            <w:pPr>
              <w:jc w:val="center"/>
            </w:pPr>
            <w:r>
              <w:t>1069</w:t>
            </w:r>
          </w:p>
        </w:tc>
        <w:tc>
          <w:tcPr>
            <w:tcW w:w="0" w:type="auto"/>
            <w:vAlign w:val="center"/>
          </w:tcPr>
          <w:p w:rsidR="0005778A" w:rsidRDefault="0005778A" w:rsidP="001E628B">
            <w:pPr>
              <w:jc w:val="center"/>
            </w:pPr>
            <w:r>
              <w:t>87°1'35"</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446030,52</w:t>
            </w:r>
          </w:p>
        </w:tc>
        <w:tc>
          <w:tcPr>
            <w:tcW w:w="0" w:type="auto"/>
            <w:vAlign w:val="center"/>
          </w:tcPr>
          <w:p w:rsidR="0005778A" w:rsidRDefault="0005778A" w:rsidP="001E628B">
            <w:pPr>
              <w:jc w:val="center"/>
            </w:pPr>
            <w:r>
              <w:t>2225890,92</w:t>
            </w:r>
          </w:p>
        </w:tc>
      </w:tr>
      <w:tr w:rsidR="0005778A" w:rsidTr="001E628B">
        <w:trPr>
          <w:trHeight w:val="20"/>
        </w:trPr>
        <w:tc>
          <w:tcPr>
            <w:tcW w:w="0" w:type="auto"/>
            <w:vAlign w:val="center"/>
          </w:tcPr>
          <w:p w:rsidR="0005778A" w:rsidRDefault="0005778A" w:rsidP="001E628B">
            <w:pPr>
              <w:jc w:val="center"/>
            </w:pPr>
            <w:r>
              <w:t>1070</w:t>
            </w:r>
          </w:p>
        </w:tc>
        <w:tc>
          <w:tcPr>
            <w:tcW w:w="0" w:type="auto"/>
            <w:vAlign w:val="center"/>
          </w:tcPr>
          <w:p w:rsidR="0005778A" w:rsidRDefault="0005778A" w:rsidP="001E628B">
            <w:pPr>
              <w:jc w:val="center"/>
            </w:pPr>
            <w:r>
              <w:t>357°21'52"</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446032,06</w:t>
            </w:r>
          </w:p>
        </w:tc>
        <w:tc>
          <w:tcPr>
            <w:tcW w:w="0" w:type="auto"/>
            <w:vAlign w:val="center"/>
          </w:tcPr>
          <w:p w:rsidR="0005778A" w:rsidRDefault="0005778A" w:rsidP="001E628B">
            <w:pPr>
              <w:jc w:val="center"/>
            </w:pPr>
            <w:r>
              <w:t>2225891,00</w:t>
            </w:r>
          </w:p>
        </w:tc>
      </w:tr>
      <w:tr w:rsidR="0005778A" w:rsidTr="001E628B">
        <w:trPr>
          <w:trHeight w:val="20"/>
        </w:trPr>
        <w:tc>
          <w:tcPr>
            <w:tcW w:w="0" w:type="auto"/>
            <w:vAlign w:val="center"/>
          </w:tcPr>
          <w:p w:rsidR="0005778A" w:rsidRDefault="0005778A" w:rsidP="001E628B">
            <w:pPr>
              <w:jc w:val="center"/>
            </w:pPr>
            <w:r>
              <w:t>1071</w:t>
            </w:r>
          </w:p>
        </w:tc>
        <w:tc>
          <w:tcPr>
            <w:tcW w:w="0" w:type="auto"/>
            <w:vAlign w:val="center"/>
          </w:tcPr>
          <w:p w:rsidR="0005778A" w:rsidRDefault="0005778A" w:rsidP="001E628B">
            <w:pPr>
              <w:jc w:val="center"/>
            </w:pPr>
            <w:r>
              <w:t>267°13'27"</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446031,41</w:t>
            </w:r>
          </w:p>
        </w:tc>
        <w:tc>
          <w:tcPr>
            <w:tcW w:w="0" w:type="auto"/>
            <w:vAlign w:val="center"/>
          </w:tcPr>
          <w:p w:rsidR="0005778A" w:rsidRDefault="0005778A" w:rsidP="001E628B">
            <w:pPr>
              <w:jc w:val="center"/>
            </w:pPr>
            <w:r>
              <w:t>2225905,12</w:t>
            </w:r>
          </w:p>
        </w:tc>
      </w:tr>
      <w:tr w:rsidR="0005778A" w:rsidTr="001E628B">
        <w:trPr>
          <w:trHeight w:val="20"/>
        </w:trPr>
        <w:tc>
          <w:tcPr>
            <w:tcW w:w="0" w:type="auto"/>
            <w:vAlign w:val="center"/>
          </w:tcPr>
          <w:p w:rsidR="0005778A" w:rsidRDefault="0005778A" w:rsidP="001E628B">
            <w:pPr>
              <w:jc w:val="center"/>
            </w:pPr>
            <w:r>
              <w:t>1072</w:t>
            </w:r>
          </w:p>
        </w:tc>
        <w:tc>
          <w:tcPr>
            <w:tcW w:w="0" w:type="auto"/>
            <w:vAlign w:val="center"/>
          </w:tcPr>
          <w:p w:rsidR="0005778A" w:rsidRDefault="0005778A" w:rsidP="001E628B">
            <w:pPr>
              <w:jc w:val="center"/>
            </w:pPr>
            <w:r>
              <w:t>356°58'17"</w:t>
            </w:r>
          </w:p>
        </w:tc>
        <w:tc>
          <w:tcPr>
            <w:tcW w:w="0" w:type="auto"/>
            <w:vAlign w:val="center"/>
          </w:tcPr>
          <w:p w:rsidR="0005778A" w:rsidRDefault="0005778A" w:rsidP="001E628B">
            <w:pPr>
              <w:jc w:val="center"/>
            </w:pPr>
            <w:r>
              <w:t>150,85</w:t>
            </w:r>
          </w:p>
        </w:tc>
        <w:tc>
          <w:tcPr>
            <w:tcW w:w="0" w:type="auto"/>
            <w:vAlign w:val="center"/>
          </w:tcPr>
          <w:p w:rsidR="0005778A" w:rsidRDefault="0005778A" w:rsidP="001E628B">
            <w:pPr>
              <w:jc w:val="center"/>
            </w:pPr>
            <w:r>
              <w:t>446029,76</w:t>
            </w:r>
          </w:p>
        </w:tc>
        <w:tc>
          <w:tcPr>
            <w:tcW w:w="0" w:type="auto"/>
            <w:vAlign w:val="center"/>
          </w:tcPr>
          <w:p w:rsidR="0005778A" w:rsidRDefault="0005778A" w:rsidP="001E628B">
            <w:pPr>
              <w:jc w:val="center"/>
            </w:pPr>
            <w:r>
              <w:t>2225905,04</w:t>
            </w:r>
          </w:p>
        </w:tc>
      </w:tr>
      <w:tr w:rsidR="0005778A" w:rsidTr="001E628B">
        <w:trPr>
          <w:trHeight w:val="20"/>
        </w:trPr>
        <w:tc>
          <w:tcPr>
            <w:tcW w:w="0" w:type="auto"/>
            <w:vAlign w:val="center"/>
          </w:tcPr>
          <w:p w:rsidR="0005778A" w:rsidRDefault="0005778A" w:rsidP="001E628B">
            <w:pPr>
              <w:jc w:val="center"/>
            </w:pPr>
            <w:r>
              <w:t>1073</w:t>
            </w:r>
          </w:p>
        </w:tc>
        <w:tc>
          <w:tcPr>
            <w:tcW w:w="0" w:type="auto"/>
            <w:vAlign w:val="center"/>
          </w:tcPr>
          <w:p w:rsidR="0005778A" w:rsidRDefault="0005778A" w:rsidP="001E628B">
            <w:pPr>
              <w:jc w:val="center"/>
            </w:pPr>
            <w:r>
              <w:t>87°3'52"</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446021,79</w:t>
            </w:r>
          </w:p>
        </w:tc>
        <w:tc>
          <w:tcPr>
            <w:tcW w:w="0" w:type="auto"/>
            <w:vAlign w:val="center"/>
          </w:tcPr>
          <w:p w:rsidR="0005778A" w:rsidRDefault="0005778A" w:rsidP="001E628B">
            <w:pPr>
              <w:jc w:val="center"/>
            </w:pPr>
            <w:r>
              <w:t>2226055,68</w:t>
            </w:r>
          </w:p>
        </w:tc>
      </w:tr>
      <w:tr w:rsidR="0005778A" w:rsidTr="001E628B">
        <w:trPr>
          <w:trHeight w:val="20"/>
        </w:trPr>
        <w:tc>
          <w:tcPr>
            <w:tcW w:w="0" w:type="auto"/>
            <w:vAlign w:val="center"/>
          </w:tcPr>
          <w:p w:rsidR="0005778A" w:rsidRDefault="0005778A" w:rsidP="001E628B">
            <w:pPr>
              <w:jc w:val="center"/>
            </w:pPr>
            <w:r>
              <w:t>1074</w:t>
            </w:r>
          </w:p>
        </w:tc>
        <w:tc>
          <w:tcPr>
            <w:tcW w:w="0" w:type="auto"/>
            <w:vAlign w:val="center"/>
          </w:tcPr>
          <w:p w:rsidR="0005778A" w:rsidRDefault="0005778A" w:rsidP="001E628B">
            <w:pPr>
              <w:jc w:val="center"/>
            </w:pPr>
            <w:r>
              <w:t>357°19'26"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446023,35</w:t>
            </w:r>
          </w:p>
        </w:tc>
        <w:tc>
          <w:tcPr>
            <w:tcW w:w="0" w:type="auto"/>
            <w:vAlign w:val="center"/>
          </w:tcPr>
          <w:p w:rsidR="0005778A" w:rsidRDefault="0005778A" w:rsidP="001E628B">
            <w:pPr>
              <w:jc w:val="center"/>
            </w:pPr>
            <w:r>
              <w:t>2226055,76</w:t>
            </w:r>
          </w:p>
        </w:tc>
      </w:tr>
      <w:tr w:rsidR="0005778A" w:rsidTr="001E628B">
        <w:trPr>
          <w:trHeight w:val="20"/>
        </w:trPr>
        <w:tc>
          <w:tcPr>
            <w:tcW w:w="0" w:type="auto"/>
            <w:vAlign w:val="center"/>
          </w:tcPr>
          <w:p w:rsidR="0005778A" w:rsidRDefault="0005778A" w:rsidP="001E628B">
            <w:pPr>
              <w:jc w:val="center"/>
            </w:pPr>
            <w:r>
              <w:t>1075</w:t>
            </w:r>
          </w:p>
        </w:tc>
        <w:tc>
          <w:tcPr>
            <w:tcW w:w="0" w:type="auto"/>
            <w:vAlign w:val="center"/>
          </w:tcPr>
          <w:p w:rsidR="0005778A" w:rsidRDefault="0005778A" w:rsidP="001E628B">
            <w:pPr>
              <w:jc w:val="center"/>
            </w:pPr>
            <w:r>
              <w:t>267°18'37"</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446022,69</w:t>
            </w:r>
          </w:p>
        </w:tc>
        <w:tc>
          <w:tcPr>
            <w:tcW w:w="0" w:type="auto"/>
            <w:vAlign w:val="center"/>
          </w:tcPr>
          <w:p w:rsidR="0005778A" w:rsidRDefault="0005778A" w:rsidP="001E628B">
            <w:pPr>
              <w:jc w:val="center"/>
            </w:pPr>
            <w:r>
              <w:t>2226069,88</w:t>
            </w:r>
          </w:p>
        </w:tc>
      </w:tr>
      <w:tr w:rsidR="0005778A" w:rsidTr="001E628B">
        <w:trPr>
          <w:trHeight w:val="20"/>
        </w:trPr>
        <w:tc>
          <w:tcPr>
            <w:tcW w:w="0" w:type="auto"/>
            <w:vAlign w:val="center"/>
          </w:tcPr>
          <w:p w:rsidR="0005778A" w:rsidRDefault="0005778A" w:rsidP="001E628B">
            <w:pPr>
              <w:jc w:val="center"/>
            </w:pPr>
            <w:r>
              <w:t>1076</w:t>
            </w:r>
          </w:p>
        </w:tc>
        <w:tc>
          <w:tcPr>
            <w:tcW w:w="0" w:type="auto"/>
            <w:vAlign w:val="center"/>
          </w:tcPr>
          <w:p w:rsidR="0005778A" w:rsidRDefault="0005778A" w:rsidP="001E628B">
            <w:pPr>
              <w:jc w:val="center"/>
            </w:pPr>
            <w:r>
              <w:t>356°50'36"</w:t>
            </w:r>
          </w:p>
        </w:tc>
        <w:tc>
          <w:tcPr>
            <w:tcW w:w="0" w:type="auto"/>
            <w:vAlign w:val="center"/>
          </w:tcPr>
          <w:p w:rsidR="0005778A" w:rsidRDefault="0005778A" w:rsidP="001E628B">
            <w:pPr>
              <w:jc w:val="center"/>
            </w:pPr>
            <w:r>
              <w:t>70,1</w:t>
            </w:r>
          </w:p>
        </w:tc>
        <w:tc>
          <w:tcPr>
            <w:tcW w:w="0" w:type="auto"/>
            <w:vAlign w:val="center"/>
          </w:tcPr>
          <w:p w:rsidR="0005778A" w:rsidRDefault="0005778A" w:rsidP="001E628B">
            <w:pPr>
              <w:jc w:val="center"/>
            </w:pPr>
            <w:r>
              <w:t>446021,20</w:t>
            </w:r>
          </w:p>
        </w:tc>
        <w:tc>
          <w:tcPr>
            <w:tcW w:w="0" w:type="auto"/>
            <w:vAlign w:val="center"/>
          </w:tcPr>
          <w:p w:rsidR="0005778A" w:rsidRDefault="0005778A" w:rsidP="001E628B">
            <w:pPr>
              <w:jc w:val="center"/>
            </w:pPr>
            <w:r>
              <w:t>2226069,81</w:t>
            </w:r>
          </w:p>
        </w:tc>
      </w:tr>
      <w:tr w:rsidR="0005778A" w:rsidTr="001E628B">
        <w:tc>
          <w:tcPr>
            <w:tcW w:w="0" w:type="auto"/>
            <w:gridSpan w:val="5"/>
            <w:vAlign w:val="center"/>
          </w:tcPr>
          <w:p w:rsidR="0005778A" w:rsidRDefault="0005778A" w:rsidP="001E628B">
            <w:r>
              <w:t>№ 25</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63:31:1404005</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63:31:1404005:8</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:8/чзу1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34867</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ОДС в границах бывшего совхоза XXIII съезда КПСС, Аренда ООО Компания "БИО-ТОН", ИНН: 6367044243</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ВЛ-35 кВ (Южно-Орловская-Екатериновская 1) Трасса ВЛ-35 кВ (Южно-Орловская-Екатериновская 2)</w:t>
            </w:r>
          </w:p>
        </w:tc>
      </w:tr>
      <w:tr w:rsidR="0005778A" w:rsidTr="001E628B">
        <w:trPr>
          <w:trHeight w:val="20"/>
        </w:trPr>
        <w:tc>
          <w:tcPr>
            <w:tcW w:w="0" w:type="auto"/>
            <w:vAlign w:val="bottom"/>
          </w:tcPr>
          <w:p w:rsidR="0005778A" w:rsidRDefault="0005778A" w:rsidP="001E628B">
            <w:pPr>
              <w:jc w:val="center"/>
            </w:pPr>
            <w:r>
              <w:lastRenderedPageBreak/>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143</w:t>
            </w:r>
          </w:p>
        </w:tc>
        <w:tc>
          <w:tcPr>
            <w:tcW w:w="0" w:type="auto"/>
            <w:vAlign w:val="center"/>
          </w:tcPr>
          <w:p w:rsidR="0005778A" w:rsidRDefault="0005778A" w:rsidP="001E628B">
            <w:pPr>
              <w:jc w:val="center"/>
            </w:pPr>
            <w:r>
              <w:t>74°50'34"</w:t>
            </w:r>
          </w:p>
        </w:tc>
        <w:tc>
          <w:tcPr>
            <w:tcW w:w="0" w:type="auto"/>
            <w:vAlign w:val="center"/>
          </w:tcPr>
          <w:p w:rsidR="0005778A" w:rsidRDefault="0005778A" w:rsidP="001E628B">
            <w:pPr>
              <w:jc w:val="center"/>
            </w:pPr>
            <w:r>
              <w:t>11,28</w:t>
            </w:r>
          </w:p>
        </w:tc>
        <w:tc>
          <w:tcPr>
            <w:tcW w:w="0" w:type="auto"/>
            <w:vAlign w:val="center"/>
          </w:tcPr>
          <w:p w:rsidR="0005778A" w:rsidRDefault="0005778A" w:rsidP="001E628B">
            <w:pPr>
              <w:jc w:val="center"/>
            </w:pPr>
            <w:r>
              <w:t>446035,07</w:t>
            </w:r>
          </w:p>
        </w:tc>
        <w:tc>
          <w:tcPr>
            <w:tcW w:w="0" w:type="auto"/>
            <w:vAlign w:val="center"/>
          </w:tcPr>
          <w:p w:rsidR="0005778A" w:rsidRDefault="0005778A" w:rsidP="001E628B">
            <w:pPr>
              <w:jc w:val="center"/>
            </w:pPr>
            <w:r>
              <w:t>2226144,61</w:t>
            </w:r>
          </w:p>
        </w:tc>
      </w:tr>
      <w:tr w:rsidR="0005778A" w:rsidTr="001E628B">
        <w:trPr>
          <w:trHeight w:val="20"/>
        </w:trPr>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357°10'5"</w:t>
            </w:r>
          </w:p>
        </w:tc>
        <w:tc>
          <w:tcPr>
            <w:tcW w:w="0" w:type="auto"/>
            <w:vAlign w:val="center"/>
          </w:tcPr>
          <w:p w:rsidR="0005778A" w:rsidRDefault="0005778A" w:rsidP="001E628B">
            <w:pPr>
              <w:jc w:val="center"/>
            </w:pPr>
            <w:r>
              <w:t>81,77</w:t>
            </w:r>
          </w:p>
        </w:tc>
        <w:tc>
          <w:tcPr>
            <w:tcW w:w="0" w:type="auto"/>
            <w:vAlign w:val="center"/>
          </w:tcPr>
          <w:p w:rsidR="0005778A" w:rsidRDefault="0005778A" w:rsidP="001E628B">
            <w:pPr>
              <w:jc w:val="center"/>
            </w:pPr>
            <w:r>
              <w:t>446045,96</w:t>
            </w:r>
          </w:p>
        </w:tc>
        <w:tc>
          <w:tcPr>
            <w:tcW w:w="0" w:type="auto"/>
            <w:vAlign w:val="center"/>
          </w:tcPr>
          <w:p w:rsidR="0005778A" w:rsidRDefault="0005778A" w:rsidP="001E628B">
            <w:pPr>
              <w:jc w:val="center"/>
            </w:pPr>
            <w:r>
              <w:t>2226147,56</w:t>
            </w:r>
          </w:p>
        </w:tc>
      </w:tr>
      <w:tr w:rsidR="0005778A" w:rsidTr="001E628B">
        <w:trPr>
          <w:trHeight w:val="20"/>
        </w:trPr>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87°4'59"</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446041,92</w:t>
            </w:r>
          </w:p>
        </w:tc>
        <w:tc>
          <w:tcPr>
            <w:tcW w:w="0" w:type="auto"/>
            <w:vAlign w:val="center"/>
          </w:tcPr>
          <w:p w:rsidR="0005778A" w:rsidRDefault="0005778A" w:rsidP="001E628B">
            <w:pPr>
              <w:jc w:val="center"/>
            </w:pPr>
            <w:r>
              <w:t>2226229,23</w:t>
            </w:r>
          </w:p>
        </w:tc>
      </w:tr>
      <w:tr w:rsidR="0005778A" w:rsidTr="001E628B">
        <w:trPr>
          <w:trHeight w:val="20"/>
        </w:trPr>
        <w:tc>
          <w:tcPr>
            <w:tcW w:w="0" w:type="auto"/>
            <w:vAlign w:val="center"/>
          </w:tcPr>
          <w:p w:rsidR="0005778A" w:rsidRDefault="0005778A" w:rsidP="001E628B">
            <w:pPr>
              <w:jc w:val="center"/>
            </w:pPr>
            <w:r>
              <w:t>146</w:t>
            </w:r>
          </w:p>
        </w:tc>
        <w:tc>
          <w:tcPr>
            <w:tcW w:w="0" w:type="auto"/>
            <w:vAlign w:val="center"/>
          </w:tcPr>
          <w:p w:rsidR="0005778A" w:rsidRDefault="0005778A" w:rsidP="001E628B">
            <w:pPr>
              <w:jc w:val="center"/>
            </w:pPr>
            <w:r>
              <w:t>357°21'52"</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446043,49</w:t>
            </w:r>
          </w:p>
        </w:tc>
        <w:tc>
          <w:tcPr>
            <w:tcW w:w="0" w:type="auto"/>
            <w:vAlign w:val="center"/>
          </w:tcPr>
          <w:p w:rsidR="0005778A" w:rsidRDefault="0005778A" w:rsidP="001E628B">
            <w:pPr>
              <w:jc w:val="center"/>
            </w:pPr>
            <w:r>
              <w:t>2226229,31</w:t>
            </w:r>
          </w:p>
        </w:tc>
      </w:tr>
      <w:tr w:rsidR="0005778A" w:rsidTr="001E628B">
        <w:trPr>
          <w:trHeight w:val="20"/>
        </w:trPr>
        <w:tc>
          <w:tcPr>
            <w:tcW w:w="0" w:type="auto"/>
            <w:vAlign w:val="center"/>
          </w:tcPr>
          <w:p w:rsidR="0005778A" w:rsidRDefault="0005778A" w:rsidP="001E628B">
            <w:pPr>
              <w:jc w:val="center"/>
            </w:pPr>
            <w:r>
              <w:t>147</w:t>
            </w:r>
          </w:p>
        </w:tc>
        <w:tc>
          <w:tcPr>
            <w:tcW w:w="0" w:type="auto"/>
            <w:vAlign w:val="center"/>
          </w:tcPr>
          <w:p w:rsidR="0005778A" w:rsidRDefault="0005778A" w:rsidP="001E628B">
            <w:pPr>
              <w:jc w:val="center"/>
            </w:pPr>
            <w:r>
              <w:t>267°30'38"</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446042,84</w:t>
            </w:r>
          </w:p>
        </w:tc>
        <w:tc>
          <w:tcPr>
            <w:tcW w:w="0" w:type="auto"/>
            <w:vAlign w:val="center"/>
          </w:tcPr>
          <w:p w:rsidR="0005778A" w:rsidRDefault="0005778A" w:rsidP="001E628B">
            <w:pPr>
              <w:jc w:val="center"/>
            </w:pPr>
            <w:r>
              <w:t>2226243,43</w:t>
            </w:r>
          </w:p>
        </w:tc>
      </w:tr>
      <w:tr w:rsidR="0005778A" w:rsidTr="001E628B">
        <w:trPr>
          <w:trHeight w:val="20"/>
        </w:trPr>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357°10'7"</w:t>
            </w:r>
          </w:p>
        </w:tc>
        <w:tc>
          <w:tcPr>
            <w:tcW w:w="0" w:type="auto"/>
            <w:vAlign w:val="center"/>
          </w:tcPr>
          <w:p w:rsidR="0005778A" w:rsidRDefault="0005778A" w:rsidP="001E628B">
            <w:pPr>
              <w:jc w:val="center"/>
            </w:pPr>
            <w:r>
              <w:t>167,21</w:t>
            </w:r>
          </w:p>
        </w:tc>
        <w:tc>
          <w:tcPr>
            <w:tcW w:w="0" w:type="auto"/>
            <w:vAlign w:val="center"/>
          </w:tcPr>
          <w:p w:rsidR="0005778A" w:rsidRDefault="0005778A" w:rsidP="001E628B">
            <w:pPr>
              <w:jc w:val="center"/>
            </w:pPr>
            <w:r>
              <w:t>446041,23</w:t>
            </w:r>
          </w:p>
        </w:tc>
        <w:tc>
          <w:tcPr>
            <w:tcW w:w="0" w:type="auto"/>
            <w:vAlign w:val="center"/>
          </w:tcPr>
          <w:p w:rsidR="0005778A" w:rsidRDefault="0005778A" w:rsidP="001E628B">
            <w:pPr>
              <w:jc w:val="center"/>
            </w:pPr>
            <w:r>
              <w:t>2226243,36</w:t>
            </w:r>
          </w:p>
        </w:tc>
      </w:tr>
      <w:tr w:rsidR="0005778A" w:rsidTr="001E628B">
        <w:trPr>
          <w:trHeight w:val="20"/>
        </w:trPr>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103°3'19"</w:t>
            </w:r>
          </w:p>
        </w:tc>
        <w:tc>
          <w:tcPr>
            <w:tcW w:w="0" w:type="auto"/>
            <w:vAlign w:val="center"/>
          </w:tcPr>
          <w:p w:rsidR="0005778A" w:rsidRDefault="0005778A" w:rsidP="001E628B">
            <w:pPr>
              <w:jc w:val="center"/>
            </w:pPr>
            <w:r>
              <w:t>1,42</w:t>
            </w:r>
          </w:p>
        </w:tc>
        <w:tc>
          <w:tcPr>
            <w:tcW w:w="0" w:type="auto"/>
            <w:vAlign w:val="center"/>
          </w:tcPr>
          <w:p w:rsidR="0005778A" w:rsidRDefault="0005778A" w:rsidP="001E628B">
            <w:pPr>
              <w:jc w:val="center"/>
            </w:pPr>
            <w:r>
              <w:t>446032,97</w:t>
            </w:r>
          </w:p>
        </w:tc>
        <w:tc>
          <w:tcPr>
            <w:tcW w:w="0" w:type="auto"/>
            <w:vAlign w:val="center"/>
          </w:tcPr>
          <w:p w:rsidR="0005778A" w:rsidRDefault="0005778A" w:rsidP="001E628B">
            <w:pPr>
              <w:jc w:val="center"/>
            </w:pPr>
            <w:r>
              <w:t>2226410,37</w:t>
            </w:r>
          </w:p>
        </w:tc>
      </w:tr>
      <w:tr w:rsidR="0005778A" w:rsidTr="001E628B">
        <w:trPr>
          <w:trHeight w:val="20"/>
        </w:trPr>
        <w:tc>
          <w:tcPr>
            <w:tcW w:w="0" w:type="auto"/>
            <w:vAlign w:val="center"/>
          </w:tcPr>
          <w:p w:rsidR="0005778A" w:rsidRDefault="0005778A" w:rsidP="001E628B">
            <w:pPr>
              <w:jc w:val="center"/>
            </w:pPr>
            <w:r>
              <w:t>150</w:t>
            </w:r>
          </w:p>
        </w:tc>
        <w:tc>
          <w:tcPr>
            <w:tcW w:w="0" w:type="auto"/>
            <w:vAlign w:val="center"/>
          </w:tcPr>
          <w:p w:rsidR="0005778A" w:rsidRDefault="0005778A" w:rsidP="001E628B">
            <w:pPr>
              <w:jc w:val="center"/>
            </w:pPr>
            <w:r>
              <w:t>13°0'27"</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446034,35</w:t>
            </w:r>
          </w:p>
        </w:tc>
        <w:tc>
          <w:tcPr>
            <w:tcW w:w="0" w:type="auto"/>
            <w:vAlign w:val="center"/>
          </w:tcPr>
          <w:p w:rsidR="0005778A" w:rsidRDefault="0005778A" w:rsidP="001E628B">
            <w:pPr>
              <w:jc w:val="center"/>
            </w:pPr>
            <w:r>
              <w:t>2226410,05</w:t>
            </w:r>
          </w:p>
        </w:tc>
      </w:tr>
      <w:tr w:rsidR="0005778A" w:rsidTr="001E628B">
        <w:trPr>
          <w:trHeight w:val="20"/>
        </w:trPr>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283°16'35"</w:t>
            </w:r>
          </w:p>
        </w:tc>
        <w:tc>
          <w:tcPr>
            <w:tcW w:w="0" w:type="auto"/>
            <w:vAlign w:val="center"/>
          </w:tcPr>
          <w:p w:rsidR="0005778A" w:rsidRDefault="0005778A" w:rsidP="001E628B">
            <w:pPr>
              <w:jc w:val="center"/>
            </w:pPr>
            <w:r>
              <w:t>1,83</w:t>
            </w:r>
          </w:p>
        </w:tc>
        <w:tc>
          <w:tcPr>
            <w:tcW w:w="0" w:type="auto"/>
            <w:vAlign w:val="center"/>
          </w:tcPr>
          <w:p w:rsidR="0005778A" w:rsidRDefault="0005778A" w:rsidP="001E628B">
            <w:pPr>
              <w:jc w:val="center"/>
            </w:pPr>
            <w:r>
              <w:t>446038,85</w:t>
            </w:r>
          </w:p>
        </w:tc>
        <w:tc>
          <w:tcPr>
            <w:tcW w:w="0" w:type="auto"/>
            <w:vAlign w:val="center"/>
          </w:tcPr>
          <w:p w:rsidR="0005778A" w:rsidRDefault="0005778A" w:rsidP="001E628B">
            <w:pPr>
              <w:jc w:val="center"/>
            </w:pPr>
            <w:r>
              <w:t>2226429,53</w:t>
            </w:r>
          </w:p>
        </w:tc>
      </w:tr>
      <w:tr w:rsidR="0005778A" w:rsidTr="001E628B">
        <w:trPr>
          <w:trHeight w:val="20"/>
        </w:trPr>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27°3'4"</w:t>
            </w:r>
          </w:p>
        </w:tc>
        <w:tc>
          <w:tcPr>
            <w:tcW w:w="0" w:type="auto"/>
            <w:vAlign w:val="center"/>
          </w:tcPr>
          <w:p w:rsidR="0005778A" w:rsidRDefault="0005778A" w:rsidP="001E628B">
            <w:pPr>
              <w:jc w:val="center"/>
            </w:pPr>
            <w:r>
              <w:t>120,21</w:t>
            </w:r>
          </w:p>
        </w:tc>
        <w:tc>
          <w:tcPr>
            <w:tcW w:w="0" w:type="auto"/>
            <w:vAlign w:val="center"/>
          </w:tcPr>
          <w:p w:rsidR="0005778A" w:rsidRDefault="0005778A" w:rsidP="001E628B">
            <w:pPr>
              <w:jc w:val="center"/>
            </w:pPr>
            <w:r>
              <w:t>446037,07</w:t>
            </w:r>
          </w:p>
        </w:tc>
        <w:tc>
          <w:tcPr>
            <w:tcW w:w="0" w:type="auto"/>
            <w:vAlign w:val="center"/>
          </w:tcPr>
          <w:p w:rsidR="0005778A" w:rsidRDefault="0005778A" w:rsidP="001E628B">
            <w:pPr>
              <w:jc w:val="center"/>
            </w:pPr>
            <w:r>
              <w:t>2226429,95</w:t>
            </w:r>
          </w:p>
        </w:tc>
      </w:tr>
      <w:tr w:rsidR="0005778A" w:rsidTr="001E628B">
        <w:trPr>
          <w:trHeight w:val="20"/>
        </w:trPr>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115°27'48"</w:t>
            </w:r>
          </w:p>
        </w:tc>
        <w:tc>
          <w:tcPr>
            <w:tcW w:w="0" w:type="auto"/>
            <w:vAlign w:val="center"/>
          </w:tcPr>
          <w:p w:rsidR="0005778A" w:rsidRDefault="0005778A" w:rsidP="001E628B">
            <w:pPr>
              <w:jc w:val="center"/>
            </w:pPr>
            <w:r>
              <w:t>1,86</w:t>
            </w:r>
          </w:p>
        </w:tc>
        <w:tc>
          <w:tcPr>
            <w:tcW w:w="0" w:type="auto"/>
            <w:vAlign w:val="center"/>
          </w:tcPr>
          <w:p w:rsidR="0005778A" w:rsidRDefault="0005778A" w:rsidP="001E628B">
            <w:pPr>
              <w:jc w:val="center"/>
            </w:pPr>
            <w:r>
              <w:t>446091,74</w:t>
            </w:r>
          </w:p>
        </w:tc>
        <w:tc>
          <w:tcPr>
            <w:tcW w:w="0" w:type="auto"/>
            <w:vAlign w:val="center"/>
          </w:tcPr>
          <w:p w:rsidR="0005778A" w:rsidRDefault="0005778A" w:rsidP="001E628B">
            <w:pPr>
              <w:jc w:val="center"/>
            </w:pPr>
            <w:r>
              <w:t>2226537,01</w:t>
            </w:r>
          </w:p>
        </w:tc>
      </w:tr>
      <w:tr w:rsidR="0005778A" w:rsidTr="001E628B">
        <w:trPr>
          <w:trHeight w:val="20"/>
        </w:trPr>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25°13'29"</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446093,42</w:t>
            </w:r>
          </w:p>
        </w:tc>
        <w:tc>
          <w:tcPr>
            <w:tcW w:w="0" w:type="auto"/>
            <w:vAlign w:val="center"/>
          </w:tcPr>
          <w:p w:rsidR="0005778A" w:rsidRDefault="0005778A" w:rsidP="001E628B">
            <w:pPr>
              <w:jc w:val="center"/>
            </w:pPr>
            <w:r>
              <w:t>2226536,21</w:t>
            </w:r>
          </w:p>
        </w:tc>
      </w:tr>
      <w:tr w:rsidR="0005778A" w:rsidTr="001E628B">
        <w:trPr>
          <w:trHeight w:val="20"/>
        </w:trPr>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295°28'51"</w:t>
            </w:r>
          </w:p>
        </w:tc>
        <w:tc>
          <w:tcPr>
            <w:tcW w:w="0" w:type="auto"/>
            <w:vAlign w:val="center"/>
          </w:tcPr>
          <w:p w:rsidR="0005778A" w:rsidRDefault="0005778A" w:rsidP="001E628B">
            <w:pPr>
              <w:jc w:val="center"/>
            </w:pPr>
            <w:r>
              <w:t>1,42</w:t>
            </w:r>
          </w:p>
        </w:tc>
        <w:tc>
          <w:tcPr>
            <w:tcW w:w="0" w:type="auto"/>
            <w:vAlign w:val="center"/>
          </w:tcPr>
          <w:p w:rsidR="0005778A" w:rsidRDefault="0005778A" w:rsidP="001E628B">
            <w:pPr>
              <w:jc w:val="center"/>
            </w:pPr>
            <w:r>
              <w:t>446099,45</w:t>
            </w:r>
          </w:p>
        </w:tc>
        <w:tc>
          <w:tcPr>
            <w:tcW w:w="0" w:type="auto"/>
            <w:vAlign w:val="center"/>
          </w:tcPr>
          <w:p w:rsidR="0005778A" w:rsidRDefault="0005778A" w:rsidP="001E628B">
            <w:pPr>
              <w:jc w:val="center"/>
            </w:pPr>
            <w:r>
              <w:t>2226549,01</w:t>
            </w:r>
          </w:p>
        </w:tc>
      </w:tr>
      <w:tr w:rsidR="0005778A" w:rsidTr="001E628B">
        <w:trPr>
          <w:trHeight w:val="20"/>
        </w:trPr>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27°2'22"</w:t>
            </w:r>
          </w:p>
        </w:tc>
        <w:tc>
          <w:tcPr>
            <w:tcW w:w="0" w:type="auto"/>
            <w:vAlign w:val="center"/>
          </w:tcPr>
          <w:p w:rsidR="0005778A" w:rsidRDefault="0005778A" w:rsidP="001E628B">
            <w:pPr>
              <w:jc w:val="center"/>
            </w:pPr>
            <w:r>
              <w:t>165,86</w:t>
            </w:r>
          </w:p>
        </w:tc>
        <w:tc>
          <w:tcPr>
            <w:tcW w:w="0" w:type="auto"/>
            <w:vAlign w:val="center"/>
          </w:tcPr>
          <w:p w:rsidR="0005778A" w:rsidRDefault="0005778A" w:rsidP="001E628B">
            <w:pPr>
              <w:jc w:val="center"/>
            </w:pPr>
            <w:r>
              <w:t>446098,17</w:t>
            </w:r>
          </w:p>
        </w:tc>
        <w:tc>
          <w:tcPr>
            <w:tcW w:w="0" w:type="auto"/>
            <w:vAlign w:val="center"/>
          </w:tcPr>
          <w:p w:rsidR="0005778A" w:rsidRDefault="0005778A" w:rsidP="001E628B">
            <w:pPr>
              <w:jc w:val="center"/>
            </w:pPr>
            <w:r>
              <w:t>2226549,62</w:t>
            </w:r>
          </w:p>
        </w:tc>
      </w:tr>
      <w:tr w:rsidR="0005778A" w:rsidTr="001E628B">
        <w:trPr>
          <w:trHeight w:val="20"/>
        </w:trPr>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115°4'38"</w:t>
            </w:r>
          </w:p>
        </w:tc>
        <w:tc>
          <w:tcPr>
            <w:tcW w:w="0" w:type="auto"/>
            <w:vAlign w:val="center"/>
          </w:tcPr>
          <w:p w:rsidR="0005778A" w:rsidRDefault="0005778A" w:rsidP="001E628B">
            <w:pPr>
              <w:jc w:val="center"/>
            </w:pPr>
            <w:r>
              <w:t>1,72</w:t>
            </w:r>
          </w:p>
        </w:tc>
        <w:tc>
          <w:tcPr>
            <w:tcW w:w="0" w:type="auto"/>
            <w:vAlign w:val="center"/>
          </w:tcPr>
          <w:p w:rsidR="0005778A" w:rsidRDefault="0005778A" w:rsidP="001E628B">
            <w:pPr>
              <w:jc w:val="center"/>
            </w:pPr>
            <w:r>
              <w:t>446173,57</w:t>
            </w:r>
          </w:p>
        </w:tc>
        <w:tc>
          <w:tcPr>
            <w:tcW w:w="0" w:type="auto"/>
            <w:vAlign w:val="center"/>
          </w:tcPr>
          <w:p w:rsidR="0005778A" w:rsidRDefault="0005778A" w:rsidP="001E628B">
            <w:pPr>
              <w:jc w:val="center"/>
            </w:pPr>
            <w:r>
              <w:t>2226697,35</w:t>
            </w:r>
          </w:p>
        </w:tc>
      </w:tr>
      <w:tr w:rsidR="0005778A" w:rsidTr="001E628B">
        <w:trPr>
          <w:trHeight w:val="20"/>
        </w:trPr>
        <w:tc>
          <w:tcPr>
            <w:tcW w:w="0" w:type="auto"/>
            <w:vAlign w:val="center"/>
          </w:tcPr>
          <w:p w:rsidR="0005778A" w:rsidRDefault="0005778A" w:rsidP="001E628B">
            <w:pPr>
              <w:jc w:val="center"/>
            </w:pPr>
            <w:r>
              <w:t>158</w:t>
            </w:r>
          </w:p>
        </w:tc>
        <w:tc>
          <w:tcPr>
            <w:tcW w:w="0" w:type="auto"/>
            <w:vAlign w:val="center"/>
          </w:tcPr>
          <w:p w:rsidR="0005778A" w:rsidRDefault="0005778A" w:rsidP="001E628B">
            <w:pPr>
              <w:jc w:val="center"/>
            </w:pPr>
            <w:r>
              <w:t>25°16'43"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446175,13</w:t>
            </w:r>
          </w:p>
        </w:tc>
        <w:tc>
          <w:tcPr>
            <w:tcW w:w="0" w:type="auto"/>
            <w:vAlign w:val="center"/>
          </w:tcPr>
          <w:p w:rsidR="0005778A" w:rsidRDefault="0005778A" w:rsidP="001E628B">
            <w:pPr>
              <w:jc w:val="center"/>
            </w:pPr>
            <w:r>
              <w:t>2226696,62</w:t>
            </w:r>
          </w:p>
        </w:tc>
      </w:tr>
      <w:tr w:rsidR="0005778A" w:rsidTr="001E628B">
        <w:trPr>
          <w:trHeight w:val="20"/>
        </w:trPr>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294°57'46"</w:t>
            </w:r>
          </w:p>
        </w:tc>
        <w:tc>
          <w:tcPr>
            <w:tcW w:w="0" w:type="auto"/>
            <w:vAlign w:val="center"/>
          </w:tcPr>
          <w:p w:rsidR="0005778A" w:rsidRDefault="0005778A" w:rsidP="001E628B">
            <w:pPr>
              <w:jc w:val="center"/>
            </w:pPr>
            <w:r>
              <w:t>1,28</w:t>
            </w:r>
          </w:p>
        </w:tc>
        <w:tc>
          <w:tcPr>
            <w:tcW w:w="0" w:type="auto"/>
            <w:vAlign w:val="center"/>
          </w:tcPr>
          <w:p w:rsidR="0005778A" w:rsidRDefault="0005778A" w:rsidP="001E628B">
            <w:pPr>
              <w:jc w:val="center"/>
            </w:pPr>
            <w:r>
              <w:t>446181,17</w:t>
            </w:r>
          </w:p>
        </w:tc>
        <w:tc>
          <w:tcPr>
            <w:tcW w:w="0" w:type="auto"/>
            <w:vAlign w:val="center"/>
          </w:tcPr>
          <w:p w:rsidR="0005778A" w:rsidRDefault="0005778A" w:rsidP="001E628B">
            <w:pPr>
              <w:jc w:val="center"/>
            </w:pPr>
            <w:r>
              <w:t>2226709,41</w:t>
            </w:r>
          </w:p>
        </w:tc>
      </w:tr>
      <w:tr w:rsidR="0005778A" w:rsidTr="001E628B">
        <w:trPr>
          <w:trHeight w:val="20"/>
        </w:trPr>
        <w:tc>
          <w:tcPr>
            <w:tcW w:w="0" w:type="auto"/>
            <w:vAlign w:val="center"/>
          </w:tcPr>
          <w:p w:rsidR="0005778A" w:rsidRDefault="0005778A" w:rsidP="001E628B">
            <w:pPr>
              <w:jc w:val="center"/>
            </w:pPr>
            <w:r>
              <w:t>160</w:t>
            </w:r>
          </w:p>
        </w:tc>
        <w:tc>
          <w:tcPr>
            <w:tcW w:w="0" w:type="auto"/>
            <w:vAlign w:val="center"/>
          </w:tcPr>
          <w:p w:rsidR="0005778A" w:rsidRDefault="0005778A" w:rsidP="001E628B">
            <w:pPr>
              <w:jc w:val="center"/>
            </w:pPr>
            <w:r>
              <w:t>27°2'12"</w:t>
            </w:r>
          </w:p>
        </w:tc>
        <w:tc>
          <w:tcPr>
            <w:tcW w:w="0" w:type="auto"/>
            <w:vAlign w:val="center"/>
          </w:tcPr>
          <w:p w:rsidR="0005778A" w:rsidRDefault="0005778A" w:rsidP="001E628B">
            <w:pPr>
              <w:jc w:val="center"/>
            </w:pPr>
            <w:r>
              <w:t>165,74</w:t>
            </w:r>
          </w:p>
        </w:tc>
        <w:tc>
          <w:tcPr>
            <w:tcW w:w="0" w:type="auto"/>
            <w:vAlign w:val="center"/>
          </w:tcPr>
          <w:p w:rsidR="0005778A" w:rsidRDefault="0005778A" w:rsidP="001E628B">
            <w:pPr>
              <w:jc w:val="center"/>
            </w:pPr>
            <w:r>
              <w:t>446180,01</w:t>
            </w:r>
          </w:p>
        </w:tc>
        <w:tc>
          <w:tcPr>
            <w:tcW w:w="0" w:type="auto"/>
            <w:vAlign w:val="center"/>
          </w:tcPr>
          <w:p w:rsidR="0005778A" w:rsidRDefault="0005778A" w:rsidP="001E628B">
            <w:pPr>
              <w:jc w:val="center"/>
            </w:pPr>
            <w:r>
              <w:t>2226709,95</w:t>
            </w:r>
          </w:p>
        </w:tc>
      </w:tr>
      <w:tr w:rsidR="0005778A" w:rsidTr="001E628B">
        <w:trPr>
          <w:trHeight w:val="20"/>
        </w:trPr>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115°20'46"</w:t>
            </w:r>
          </w:p>
        </w:tc>
        <w:tc>
          <w:tcPr>
            <w:tcW w:w="0" w:type="auto"/>
            <w:vAlign w:val="center"/>
          </w:tcPr>
          <w:p w:rsidR="0005778A" w:rsidRDefault="0005778A" w:rsidP="001E628B">
            <w:pPr>
              <w:jc w:val="center"/>
            </w:pPr>
            <w:r>
              <w:t>1,89</w:t>
            </w:r>
          </w:p>
        </w:tc>
        <w:tc>
          <w:tcPr>
            <w:tcW w:w="0" w:type="auto"/>
            <w:vAlign w:val="center"/>
          </w:tcPr>
          <w:p w:rsidR="0005778A" w:rsidRDefault="0005778A" w:rsidP="001E628B">
            <w:pPr>
              <w:jc w:val="center"/>
            </w:pPr>
            <w:r>
              <w:t>446255,35</w:t>
            </w:r>
          </w:p>
        </w:tc>
        <w:tc>
          <w:tcPr>
            <w:tcW w:w="0" w:type="auto"/>
            <w:vAlign w:val="center"/>
          </w:tcPr>
          <w:p w:rsidR="0005778A" w:rsidRDefault="0005778A" w:rsidP="001E628B">
            <w:pPr>
              <w:jc w:val="center"/>
            </w:pPr>
            <w:r>
              <w:t>2226857,58</w:t>
            </w:r>
          </w:p>
        </w:tc>
      </w:tr>
      <w:tr w:rsidR="0005778A" w:rsidTr="001E628B">
        <w:trPr>
          <w:trHeight w:val="20"/>
        </w:trPr>
        <w:tc>
          <w:tcPr>
            <w:tcW w:w="0" w:type="auto"/>
            <w:vAlign w:val="center"/>
          </w:tcPr>
          <w:p w:rsidR="0005778A" w:rsidRDefault="0005778A" w:rsidP="001E628B">
            <w:pPr>
              <w:jc w:val="center"/>
            </w:pPr>
            <w:r>
              <w:t>162</w:t>
            </w:r>
          </w:p>
        </w:tc>
        <w:tc>
          <w:tcPr>
            <w:tcW w:w="0" w:type="auto"/>
            <w:vAlign w:val="center"/>
          </w:tcPr>
          <w:p w:rsidR="0005778A" w:rsidRDefault="0005778A" w:rsidP="001E628B">
            <w:pPr>
              <w:jc w:val="center"/>
            </w:pPr>
            <w:r>
              <w:t>25°12'20"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446257,06</w:t>
            </w:r>
          </w:p>
        </w:tc>
        <w:tc>
          <w:tcPr>
            <w:tcW w:w="0" w:type="auto"/>
            <w:vAlign w:val="center"/>
          </w:tcPr>
          <w:p w:rsidR="0005778A" w:rsidRDefault="0005778A" w:rsidP="001E628B">
            <w:pPr>
              <w:jc w:val="center"/>
            </w:pPr>
            <w:r>
              <w:t>2226856,77</w:t>
            </w:r>
          </w:p>
        </w:tc>
      </w:tr>
      <w:tr w:rsidR="0005778A" w:rsidTr="001E628B">
        <w:trPr>
          <w:trHeight w:val="20"/>
        </w:trPr>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295°40'12"</w:t>
            </w:r>
          </w:p>
        </w:tc>
        <w:tc>
          <w:tcPr>
            <w:tcW w:w="0" w:type="auto"/>
            <w:vAlign w:val="center"/>
          </w:tcPr>
          <w:p w:rsidR="0005778A" w:rsidRDefault="0005778A" w:rsidP="001E628B">
            <w:pPr>
              <w:jc w:val="center"/>
            </w:pPr>
            <w:r>
              <w:t>1,43</w:t>
            </w:r>
          </w:p>
        </w:tc>
        <w:tc>
          <w:tcPr>
            <w:tcW w:w="0" w:type="auto"/>
            <w:vAlign w:val="center"/>
          </w:tcPr>
          <w:p w:rsidR="0005778A" w:rsidRDefault="0005778A" w:rsidP="001E628B">
            <w:pPr>
              <w:jc w:val="center"/>
            </w:pPr>
            <w:r>
              <w:t>446263,08</w:t>
            </w:r>
          </w:p>
        </w:tc>
        <w:tc>
          <w:tcPr>
            <w:tcW w:w="0" w:type="auto"/>
            <w:vAlign w:val="center"/>
          </w:tcPr>
          <w:p w:rsidR="0005778A" w:rsidRDefault="0005778A" w:rsidP="001E628B">
            <w:pPr>
              <w:jc w:val="center"/>
            </w:pPr>
            <w:r>
              <w:t>2226869,56</w:t>
            </w:r>
          </w:p>
        </w:tc>
      </w:tr>
      <w:tr w:rsidR="0005778A" w:rsidTr="001E628B">
        <w:trPr>
          <w:trHeight w:val="20"/>
        </w:trPr>
        <w:tc>
          <w:tcPr>
            <w:tcW w:w="0" w:type="auto"/>
            <w:vAlign w:val="center"/>
          </w:tcPr>
          <w:p w:rsidR="0005778A" w:rsidRDefault="0005778A" w:rsidP="001E628B">
            <w:pPr>
              <w:jc w:val="center"/>
            </w:pPr>
            <w:r>
              <w:t>164</w:t>
            </w:r>
          </w:p>
        </w:tc>
        <w:tc>
          <w:tcPr>
            <w:tcW w:w="0" w:type="auto"/>
            <w:vAlign w:val="center"/>
          </w:tcPr>
          <w:p w:rsidR="0005778A" w:rsidRDefault="0005778A" w:rsidP="001E628B">
            <w:pPr>
              <w:jc w:val="center"/>
            </w:pPr>
            <w:r>
              <w:t>27°3'6"</w:t>
            </w:r>
          </w:p>
        </w:tc>
        <w:tc>
          <w:tcPr>
            <w:tcW w:w="0" w:type="auto"/>
            <w:vAlign w:val="center"/>
          </w:tcPr>
          <w:p w:rsidR="0005778A" w:rsidRDefault="0005778A" w:rsidP="001E628B">
            <w:pPr>
              <w:jc w:val="center"/>
            </w:pPr>
            <w:r>
              <w:t>165,86</w:t>
            </w:r>
          </w:p>
        </w:tc>
        <w:tc>
          <w:tcPr>
            <w:tcW w:w="0" w:type="auto"/>
            <w:vAlign w:val="center"/>
          </w:tcPr>
          <w:p w:rsidR="0005778A" w:rsidRDefault="0005778A" w:rsidP="001E628B">
            <w:pPr>
              <w:jc w:val="center"/>
            </w:pPr>
            <w:r>
              <w:t>446261,79</w:t>
            </w:r>
          </w:p>
        </w:tc>
        <w:tc>
          <w:tcPr>
            <w:tcW w:w="0" w:type="auto"/>
            <w:vAlign w:val="center"/>
          </w:tcPr>
          <w:p w:rsidR="0005778A" w:rsidRDefault="0005778A" w:rsidP="001E628B">
            <w:pPr>
              <w:jc w:val="center"/>
            </w:pPr>
            <w:r>
              <w:t>2226870,18</w:t>
            </w:r>
          </w:p>
        </w:tc>
      </w:tr>
      <w:tr w:rsidR="0005778A" w:rsidTr="001E628B">
        <w:trPr>
          <w:trHeight w:val="20"/>
        </w:trPr>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115°7'59"</w:t>
            </w:r>
          </w:p>
        </w:tc>
        <w:tc>
          <w:tcPr>
            <w:tcW w:w="0" w:type="auto"/>
            <w:vAlign w:val="center"/>
          </w:tcPr>
          <w:p w:rsidR="0005778A" w:rsidRDefault="0005778A" w:rsidP="001E628B">
            <w:pPr>
              <w:jc w:val="center"/>
            </w:pPr>
            <w:r>
              <w:t>1,79</w:t>
            </w:r>
          </w:p>
        </w:tc>
        <w:tc>
          <w:tcPr>
            <w:tcW w:w="0" w:type="auto"/>
            <w:vAlign w:val="center"/>
          </w:tcPr>
          <w:p w:rsidR="0005778A" w:rsidRDefault="0005778A" w:rsidP="001E628B">
            <w:pPr>
              <w:jc w:val="center"/>
            </w:pPr>
            <w:r>
              <w:t>446337,22</w:t>
            </w:r>
          </w:p>
        </w:tc>
        <w:tc>
          <w:tcPr>
            <w:tcW w:w="0" w:type="auto"/>
            <w:vAlign w:val="center"/>
          </w:tcPr>
          <w:p w:rsidR="0005778A" w:rsidRDefault="0005778A" w:rsidP="001E628B">
            <w:pPr>
              <w:jc w:val="center"/>
            </w:pPr>
            <w:r>
              <w:t>2227017,89</w:t>
            </w:r>
          </w:p>
        </w:tc>
      </w:tr>
      <w:tr w:rsidR="0005778A" w:rsidTr="001E628B">
        <w:trPr>
          <w:trHeight w:val="20"/>
        </w:trPr>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25°12'20"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446338,84</w:t>
            </w:r>
          </w:p>
        </w:tc>
        <w:tc>
          <w:tcPr>
            <w:tcW w:w="0" w:type="auto"/>
            <w:vAlign w:val="center"/>
          </w:tcPr>
          <w:p w:rsidR="0005778A" w:rsidRDefault="0005778A" w:rsidP="001E628B">
            <w:pPr>
              <w:jc w:val="center"/>
            </w:pPr>
            <w:r>
              <w:t>2227017,13</w:t>
            </w:r>
          </w:p>
        </w:tc>
      </w:tr>
      <w:tr w:rsidR="0005778A" w:rsidTr="001E628B">
        <w:trPr>
          <w:trHeight w:val="20"/>
        </w:trPr>
        <w:tc>
          <w:tcPr>
            <w:tcW w:w="0" w:type="auto"/>
            <w:vAlign w:val="center"/>
          </w:tcPr>
          <w:p w:rsidR="0005778A" w:rsidRDefault="0005778A" w:rsidP="001E628B">
            <w:pPr>
              <w:jc w:val="center"/>
            </w:pPr>
            <w:r>
              <w:t>167</w:t>
            </w:r>
          </w:p>
        </w:tc>
        <w:tc>
          <w:tcPr>
            <w:tcW w:w="0" w:type="auto"/>
            <w:vAlign w:val="center"/>
          </w:tcPr>
          <w:p w:rsidR="0005778A" w:rsidRDefault="0005778A" w:rsidP="001E628B">
            <w:pPr>
              <w:jc w:val="center"/>
            </w:pPr>
            <w:r>
              <w:t>295°4'3"</w:t>
            </w:r>
          </w:p>
        </w:tc>
        <w:tc>
          <w:tcPr>
            <w:tcW w:w="0" w:type="auto"/>
            <w:vAlign w:val="center"/>
          </w:tcPr>
          <w:p w:rsidR="0005778A" w:rsidRDefault="0005778A" w:rsidP="001E628B">
            <w:pPr>
              <w:jc w:val="center"/>
            </w:pPr>
            <w:r>
              <w:t>1,37</w:t>
            </w:r>
          </w:p>
        </w:tc>
        <w:tc>
          <w:tcPr>
            <w:tcW w:w="0" w:type="auto"/>
            <w:vAlign w:val="center"/>
          </w:tcPr>
          <w:p w:rsidR="0005778A" w:rsidRDefault="0005778A" w:rsidP="001E628B">
            <w:pPr>
              <w:jc w:val="center"/>
            </w:pPr>
            <w:r>
              <w:t>446344,86</w:t>
            </w:r>
          </w:p>
        </w:tc>
        <w:tc>
          <w:tcPr>
            <w:tcW w:w="0" w:type="auto"/>
            <w:vAlign w:val="center"/>
          </w:tcPr>
          <w:p w:rsidR="0005778A" w:rsidRDefault="0005778A" w:rsidP="001E628B">
            <w:pPr>
              <w:jc w:val="center"/>
            </w:pPr>
            <w:r>
              <w:t>2227029,92</w:t>
            </w:r>
          </w:p>
        </w:tc>
      </w:tr>
      <w:tr w:rsidR="0005778A" w:rsidTr="001E628B">
        <w:trPr>
          <w:trHeight w:val="20"/>
        </w:trPr>
        <w:tc>
          <w:tcPr>
            <w:tcW w:w="0" w:type="auto"/>
            <w:vAlign w:val="center"/>
          </w:tcPr>
          <w:p w:rsidR="0005778A" w:rsidRDefault="0005778A" w:rsidP="001E628B">
            <w:pPr>
              <w:jc w:val="center"/>
            </w:pPr>
            <w:r>
              <w:t>168</w:t>
            </w:r>
          </w:p>
        </w:tc>
        <w:tc>
          <w:tcPr>
            <w:tcW w:w="0" w:type="auto"/>
            <w:vAlign w:val="center"/>
          </w:tcPr>
          <w:p w:rsidR="0005778A" w:rsidRDefault="0005778A" w:rsidP="001E628B">
            <w:pPr>
              <w:jc w:val="center"/>
            </w:pPr>
            <w:r>
              <w:t>27°2'47"</w:t>
            </w:r>
          </w:p>
        </w:tc>
        <w:tc>
          <w:tcPr>
            <w:tcW w:w="0" w:type="auto"/>
            <w:vAlign w:val="center"/>
          </w:tcPr>
          <w:p w:rsidR="0005778A" w:rsidRDefault="0005778A" w:rsidP="001E628B">
            <w:pPr>
              <w:jc w:val="center"/>
            </w:pPr>
            <w:r>
              <w:t>175,67</w:t>
            </w:r>
          </w:p>
        </w:tc>
        <w:tc>
          <w:tcPr>
            <w:tcW w:w="0" w:type="auto"/>
            <w:vAlign w:val="center"/>
          </w:tcPr>
          <w:p w:rsidR="0005778A" w:rsidRDefault="0005778A" w:rsidP="001E628B">
            <w:pPr>
              <w:jc w:val="center"/>
            </w:pPr>
            <w:r>
              <w:t>446343,62</w:t>
            </w:r>
          </w:p>
        </w:tc>
        <w:tc>
          <w:tcPr>
            <w:tcW w:w="0" w:type="auto"/>
            <w:vAlign w:val="center"/>
          </w:tcPr>
          <w:p w:rsidR="0005778A" w:rsidRDefault="0005778A" w:rsidP="001E628B">
            <w:pPr>
              <w:jc w:val="center"/>
            </w:pPr>
            <w:r>
              <w:t>2227030,50</w:t>
            </w:r>
          </w:p>
        </w:tc>
      </w:tr>
      <w:tr w:rsidR="0005778A" w:rsidTr="001E628B">
        <w:trPr>
          <w:trHeight w:val="20"/>
        </w:trPr>
        <w:tc>
          <w:tcPr>
            <w:tcW w:w="0" w:type="auto"/>
            <w:vAlign w:val="center"/>
          </w:tcPr>
          <w:p w:rsidR="0005778A" w:rsidRDefault="0005778A" w:rsidP="001E628B">
            <w:pPr>
              <w:jc w:val="center"/>
            </w:pPr>
            <w:r>
              <w:t>169</w:t>
            </w:r>
          </w:p>
        </w:tc>
        <w:tc>
          <w:tcPr>
            <w:tcW w:w="0" w:type="auto"/>
            <w:vAlign w:val="center"/>
          </w:tcPr>
          <w:p w:rsidR="0005778A" w:rsidRDefault="0005778A" w:rsidP="001E628B">
            <w:pPr>
              <w:jc w:val="center"/>
            </w:pPr>
            <w:r>
              <w:t>115°1'1"</w:t>
            </w:r>
          </w:p>
        </w:tc>
        <w:tc>
          <w:tcPr>
            <w:tcW w:w="0" w:type="auto"/>
            <w:vAlign w:val="center"/>
          </w:tcPr>
          <w:p w:rsidR="0005778A" w:rsidRDefault="0005778A" w:rsidP="001E628B">
            <w:pPr>
              <w:jc w:val="center"/>
            </w:pPr>
            <w:r>
              <w:t>1,82</w:t>
            </w:r>
          </w:p>
        </w:tc>
        <w:tc>
          <w:tcPr>
            <w:tcW w:w="0" w:type="auto"/>
            <w:vAlign w:val="center"/>
          </w:tcPr>
          <w:p w:rsidR="0005778A" w:rsidRDefault="0005778A" w:rsidP="001E628B">
            <w:pPr>
              <w:jc w:val="center"/>
            </w:pPr>
            <w:r>
              <w:t>446423,50</w:t>
            </w:r>
          </w:p>
        </w:tc>
        <w:tc>
          <w:tcPr>
            <w:tcW w:w="0" w:type="auto"/>
            <w:vAlign w:val="center"/>
          </w:tcPr>
          <w:p w:rsidR="0005778A" w:rsidRDefault="0005778A" w:rsidP="001E628B">
            <w:pPr>
              <w:jc w:val="center"/>
            </w:pPr>
            <w:r>
              <w:t>2227186,96</w:t>
            </w:r>
          </w:p>
        </w:tc>
      </w:tr>
      <w:tr w:rsidR="0005778A" w:rsidTr="001E628B">
        <w:trPr>
          <w:trHeight w:val="20"/>
        </w:trPr>
        <w:tc>
          <w:tcPr>
            <w:tcW w:w="0" w:type="auto"/>
            <w:vAlign w:val="center"/>
          </w:tcPr>
          <w:p w:rsidR="0005778A" w:rsidRDefault="0005778A" w:rsidP="001E628B">
            <w:pPr>
              <w:jc w:val="center"/>
            </w:pPr>
            <w:r>
              <w:t>170</w:t>
            </w:r>
          </w:p>
        </w:tc>
        <w:tc>
          <w:tcPr>
            <w:tcW w:w="0" w:type="auto"/>
            <w:vAlign w:val="center"/>
          </w:tcPr>
          <w:p w:rsidR="0005778A" w:rsidRDefault="0005778A" w:rsidP="001E628B">
            <w:pPr>
              <w:jc w:val="center"/>
            </w:pPr>
            <w:r>
              <w:t>25°12'20"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446425,15</w:t>
            </w:r>
          </w:p>
        </w:tc>
        <w:tc>
          <w:tcPr>
            <w:tcW w:w="0" w:type="auto"/>
            <w:vAlign w:val="center"/>
          </w:tcPr>
          <w:p w:rsidR="0005778A" w:rsidRDefault="0005778A" w:rsidP="001E628B">
            <w:pPr>
              <w:jc w:val="center"/>
            </w:pPr>
            <w:r>
              <w:t>2227186,19</w:t>
            </w:r>
          </w:p>
        </w:tc>
      </w:tr>
      <w:tr w:rsidR="0005778A" w:rsidTr="001E628B">
        <w:trPr>
          <w:trHeight w:val="20"/>
        </w:trPr>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295°4'3"</w:t>
            </w:r>
          </w:p>
        </w:tc>
        <w:tc>
          <w:tcPr>
            <w:tcW w:w="0" w:type="auto"/>
            <w:vAlign w:val="center"/>
          </w:tcPr>
          <w:p w:rsidR="0005778A" w:rsidRDefault="0005778A" w:rsidP="001E628B">
            <w:pPr>
              <w:jc w:val="center"/>
            </w:pPr>
            <w:r>
              <w:t>1,37</w:t>
            </w:r>
          </w:p>
        </w:tc>
        <w:tc>
          <w:tcPr>
            <w:tcW w:w="0" w:type="auto"/>
            <w:vAlign w:val="center"/>
          </w:tcPr>
          <w:p w:rsidR="0005778A" w:rsidRDefault="0005778A" w:rsidP="001E628B">
            <w:pPr>
              <w:jc w:val="center"/>
            </w:pPr>
            <w:r>
              <w:t>446431,17</w:t>
            </w:r>
          </w:p>
        </w:tc>
        <w:tc>
          <w:tcPr>
            <w:tcW w:w="0" w:type="auto"/>
            <w:vAlign w:val="center"/>
          </w:tcPr>
          <w:p w:rsidR="0005778A" w:rsidRDefault="0005778A" w:rsidP="001E628B">
            <w:pPr>
              <w:jc w:val="center"/>
            </w:pPr>
            <w:r>
              <w:t>2227198,98</w:t>
            </w:r>
          </w:p>
        </w:tc>
      </w:tr>
      <w:tr w:rsidR="0005778A" w:rsidTr="001E628B">
        <w:trPr>
          <w:trHeight w:val="20"/>
        </w:trPr>
        <w:tc>
          <w:tcPr>
            <w:tcW w:w="0" w:type="auto"/>
            <w:vAlign w:val="center"/>
          </w:tcPr>
          <w:p w:rsidR="0005778A" w:rsidRDefault="0005778A" w:rsidP="001E628B">
            <w:pPr>
              <w:jc w:val="center"/>
            </w:pPr>
            <w:r>
              <w:t>172</w:t>
            </w:r>
          </w:p>
        </w:tc>
        <w:tc>
          <w:tcPr>
            <w:tcW w:w="0" w:type="auto"/>
            <w:vAlign w:val="center"/>
          </w:tcPr>
          <w:p w:rsidR="0005778A" w:rsidRDefault="0005778A" w:rsidP="001E628B">
            <w:pPr>
              <w:jc w:val="center"/>
            </w:pPr>
            <w:r>
              <w:t>27°2'30"</w:t>
            </w:r>
          </w:p>
        </w:tc>
        <w:tc>
          <w:tcPr>
            <w:tcW w:w="0" w:type="auto"/>
            <w:vAlign w:val="center"/>
          </w:tcPr>
          <w:p w:rsidR="0005778A" w:rsidRDefault="0005778A" w:rsidP="001E628B">
            <w:pPr>
              <w:jc w:val="center"/>
            </w:pPr>
            <w:r>
              <w:t>170,99</w:t>
            </w:r>
          </w:p>
        </w:tc>
        <w:tc>
          <w:tcPr>
            <w:tcW w:w="0" w:type="auto"/>
            <w:vAlign w:val="center"/>
          </w:tcPr>
          <w:p w:rsidR="0005778A" w:rsidRDefault="0005778A" w:rsidP="001E628B">
            <w:pPr>
              <w:jc w:val="center"/>
            </w:pPr>
            <w:r>
              <w:t>446429,93</w:t>
            </w:r>
          </w:p>
        </w:tc>
        <w:tc>
          <w:tcPr>
            <w:tcW w:w="0" w:type="auto"/>
            <w:vAlign w:val="center"/>
          </w:tcPr>
          <w:p w:rsidR="0005778A" w:rsidRDefault="0005778A" w:rsidP="001E628B">
            <w:pPr>
              <w:jc w:val="center"/>
            </w:pPr>
            <w:r>
              <w:t>2227199,56</w:t>
            </w:r>
          </w:p>
        </w:tc>
      </w:tr>
      <w:tr w:rsidR="0005778A" w:rsidTr="001E628B">
        <w:trPr>
          <w:trHeight w:val="20"/>
        </w:trPr>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115°19'54"</w:t>
            </w:r>
          </w:p>
        </w:tc>
        <w:tc>
          <w:tcPr>
            <w:tcW w:w="0" w:type="auto"/>
            <w:vAlign w:val="center"/>
          </w:tcPr>
          <w:p w:rsidR="0005778A" w:rsidRDefault="0005778A" w:rsidP="001E628B">
            <w:pPr>
              <w:jc w:val="center"/>
            </w:pPr>
            <w:r>
              <w:t>1,87</w:t>
            </w:r>
          </w:p>
        </w:tc>
        <w:tc>
          <w:tcPr>
            <w:tcW w:w="0" w:type="auto"/>
            <w:vAlign w:val="center"/>
          </w:tcPr>
          <w:p w:rsidR="0005778A" w:rsidRDefault="0005778A" w:rsidP="001E628B">
            <w:pPr>
              <w:jc w:val="center"/>
            </w:pPr>
            <w:r>
              <w:t>446507,67</w:t>
            </w:r>
          </w:p>
        </w:tc>
        <w:tc>
          <w:tcPr>
            <w:tcW w:w="0" w:type="auto"/>
            <w:vAlign w:val="center"/>
          </w:tcPr>
          <w:p w:rsidR="0005778A" w:rsidRDefault="0005778A" w:rsidP="001E628B">
            <w:pPr>
              <w:jc w:val="center"/>
            </w:pPr>
            <w:r>
              <w:t>2227351,86</w:t>
            </w:r>
          </w:p>
        </w:tc>
      </w:tr>
      <w:tr w:rsidR="0005778A" w:rsidTr="001E628B">
        <w:trPr>
          <w:trHeight w:val="20"/>
        </w:trPr>
        <w:tc>
          <w:tcPr>
            <w:tcW w:w="0" w:type="auto"/>
            <w:vAlign w:val="center"/>
          </w:tcPr>
          <w:p w:rsidR="0005778A" w:rsidRDefault="0005778A" w:rsidP="001E628B">
            <w:pPr>
              <w:jc w:val="center"/>
            </w:pPr>
            <w:r>
              <w:t>174</w:t>
            </w:r>
          </w:p>
        </w:tc>
        <w:tc>
          <w:tcPr>
            <w:tcW w:w="0" w:type="auto"/>
            <w:vAlign w:val="center"/>
          </w:tcPr>
          <w:p w:rsidR="0005778A" w:rsidRDefault="0005778A" w:rsidP="001E628B">
            <w:pPr>
              <w:jc w:val="center"/>
            </w:pPr>
            <w:r>
              <w:t>25°11'17"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446509,36</w:t>
            </w:r>
          </w:p>
        </w:tc>
        <w:tc>
          <w:tcPr>
            <w:tcW w:w="0" w:type="auto"/>
            <w:vAlign w:val="center"/>
          </w:tcPr>
          <w:p w:rsidR="0005778A" w:rsidRDefault="0005778A" w:rsidP="001E628B">
            <w:pPr>
              <w:jc w:val="center"/>
            </w:pPr>
            <w:r>
              <w:t>2227351,06</w:t>
            </w:r>
          </w:p>
        </w:tc>
      </w:tr>
      <w:tr w:rsidR="0005778A" w:rsidTr="001E628B">
        <w:trPr>
          <w:trHeight w:val="20"/>
        </w:trPr>
        <w:tc>
          <w:tcPr>
            <w:tcW w:w="0" w:type="auto"/>
            <w:vAlign w:val="center"/>
          </w:tcPr>
          <w:p w:rsidR="0005778A" w:rsidRDefault="0005778A" w:rsidP="001E628B">
            <w:pPr>
              <w:jc w:val="center"/>
            </w:pPr>
            <w:r>
              <w:t>175</w:t>
            </w:r>
          </w:p>
        </w:tc>
        <w:tc>
          <w:tcPr>
            <w:tcW w:w="0" w:type="auto"/>
            <w:vAlign w:val="center"/>
          </w:tcPr>
          <w:p w:rsidR="0005778A" w:rsidRDefault="0005778A" w:rsidP="001E628B">
            <w:pPr>
              <w:jc w:val="center"/>
            </w:pPr>
            <w:r>
              <w:t>294°56'38"</w:t>
            </w:r>
          </w:p>
        </w:tc>
        <w:tc>
          <w:tcPr>
            <w:tcW w:w="0" w:type="auto"/>
            <w:vAlign w:val="center"/>
          </w:tcPr>
          <w:p w:rsidR="0005778A" w:rsidRDefault="0005778A" w:rsidP="001E628B">
            <w:pPr>
              <w:jc w:val="center"/>
            </w:pPr>
            <w:r>
              <w:t>1,42</w:t>
            </w:r>
          </w:p>
        </w:tc>
        <w:tc>
          <w:tcPr>
            <w:tcW w:w="0" w:type="auto"/>
            <w:vAlign w:val="center"/>
          </w:tcPr>
          <w:p w:rsidR="0005778A" w:rsidRDefault="0005778A" w:rsidP="001E628B">
            <w:pPr>
              <w:jc w:val="center"/>
            </w:pPr>
            <w:r>
              <w:t>446515,38</w:t>
            </w:r>
          </w:p>
        </w:tc>
        <w:tc>
          <w:tcPr>
            <w:tcW w:w="0" w:type="auto"/>
            <w:vAlign w:val="center"/>
          </w:tcPr>
          <w:p w:rsidR="0005778A" w:rsidRDefault="0005778A" w:rsidP="001E628B">
            <w:pPr>
              <w:jc w:val="center"/>
            </w:pPr>
            <w:r>
              <w:t>2227363,86</w:t>
            </w:r>
          </w:p>
        </w:tc>
      </w:tr>
      <w:tr w:rsidR="0005778A" w:rsidTr="001E628B">
        <w:trPr>
          <w:trHeight w:val="20"/>
        </w:trPr>
        <w:tc>
          <w:tcPr>
            <w:tcW w:w="0" w:type="auto"/>
            <w:vAlign w:val="center"/>
          </w:tcPr>
          <w:p w:rsidR="0005778A" w:rsidRDefault="0005778A" w:rsidP="001E628B">
            <w:pPr>
              <w:jc w:val="center"/>
            </w:pPr>
            <w:r>
              <w:t>176</w:t>
            </w:r>
          </w:p>
        </w:tc>
        <w:tc>
          <w:tcPr>
            <w:tcW w:w="0" w:type="auto"/>
            <w:vAlign w:val="center"/>
          </w:tcPr>
          <w:p w:rsidR="0005778A" w:rsidRDefault="0005778A" w:rsidP="001E628B">
            <w:pPr>
              <w:jc w:val="center"/>
            </w:pPr>
            <w:r>
              <w:t>27°2'42"</w:t>
            </w:r>
          </w:p>
        </w:tc>
        <w:tc>
          <w:tcPr>
            <w:tcW w:w="0" w:type="auto"/>
            <w:vAlign w:val="center"/>
          </w:tcPr>
          <w:p w:rsidR="0005778A" w:rsidRDefault="0005778A" w:rsidP="001E628B">
            <w:pPr>
              <w:jc w:val="center"/>
            </w:pPr>
            <w:r>
              <w:t>164,46</w:t>
            </w:r>
          </w:p>
        </w:tc>
        <w:tc>
          <w:tcPr>
            <w:tcW w:w="0" w:type="auto"/>
            <w:vAlign w:val="center"/>
          </w:tcPr>
          <w:p w:rsidR="0005778A" w:rsidRDefault="0005778A" w:rsidP="001E628B">
            <w:pPr>
              <w:jc w:val="center"/>
            </w:pPr>
            <w:r>
              <w:t>446514,09</w:t>
            </w:r>
          </w:p>
        </w:tc>
        <w:tc>
          <w:tcPr>
            <w:tcW w:w="0" w:type="auto"/>
            <w:vAlign w:val="center"/>
          </w:tcPr>
          <w:p w:rsidR="0005778A" w:rsidRDefault="0005778A" w:rsidP="001E628B">
            <w:pPr>
              <w:jc w:val="center"/>
            </w:pPr>
            <w:r>
              <w:t>2227364,46</w:t>
            </w:r>
          </w:p>
        </w:tc>
      </w:tr>
      <w:tr w:rsidR="0005778A" w:rsidTr="001E628B">
        <w:trPr>
          <w:trHeight w:val="20"/>
        </w:trPr>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98°7'10"</w:t>
            </w:r>
          </w:p>
        </w:tc>
        <w:tc>
          <w:tcPr>
            <w:tcW w:w="0" w:type="auto"/>
            <w:vAlign w:val="center"/>
          </w:tcPr>
          <w:p w:rsidR="0005778A" w:rsidRDefault="0005778A" w:rsidP="001E628B">
            <w:pPr>
              <w:jc w:val="center"/>
            </w:pPr>
            <w:r>
              <w:t>7,58</w:t>
            </w:r>
          </w:p>
        </w:tc>
        <w:tc>
          <w:tcPr>
            <w:tcW w:w="0" w:type="auto"/>
            <w:vAlign w:val="center"/>
          </w:tcPr>
          <w:p w:rsidR="0005778A" w:rsidRDefault="0005778A" w:rsidP="001E628B">
            <w:pPr>
              <w:jc w:val="center"/>
            </w:pPr>
            <w:r>
              <w:t>446588,87</w:t>
            </w:r>
          </w:p>
        </w:tc>
        <w:tc>
          <w:tcPr>
            <w:tcW w:w="0" w:type="auto"/>
            <w:vAlign w:val="center"/>
          </w:tcPr>
          <w:p w:rsidR="0005778A" w:rsidRDefault="0005778A" w:rsidP="001E628B">
            <w:pPr>
              <w:jc w:val="center"/>
            </w:pPr>
            <w:r>
              <w:t>2227510,94</w:t>
            </w:r>
          </w:p>
        </w:tc>
      </w:tr>
      <w:tr w:rsidR="0005778A" w:rsidTr="001E628B">
        <w:trPr>
          <w:trHeight w:val="20"/>
        </w:trPr>
        <w:tc>
          <w:tcPr>
            <w:tcW w:w="0" w:type="auto"/>
            <w:vAlign w:val="center"/>
          </w:tcPr>
          <w:p w:rsidR="0005778A" w:rsidRDefault="0005778A" w:rsidP="001E628B">
            <w:pPr>
              <w:jc w:val="center"/>
            </w:pPr>
            <w:r>
              <w:t>178</w:t>
            </w:r>
          </w:p>
        </w:tc>
        <w:tc>
          <w:tcPr>
            <w:tcW w:w="0" w:type="auto"/>
            <w:vAlign w:val="center"/>
          </w:tcPr>
          <w:p w:rsidR="0005778A" w:rsidRDefault="0005778A" w:rsidP="001E628B">
            <w:pPr>
              <w:jc w:val="center"/>
            </w:pPr>
            <w:r>
              <w:t>8°8'18"</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446596,37</w:t>
            </w:r>
          </w:p>
        </w:tc>
        <w:tc>
          <w:tcPr>
            <w:tcW w:w="0" w:type="auto"/>
            <w:vAlign w:val="center"/>
          </w:tcPr>
          <w:p w:rsidR="0005778A" w:rsidRDefault="0005778A" w:rsidP="001E628B">
            <w:pPr>
              <w:jc w:val="center"/>
            </w:pPr>
            <w:r>
              <w:t>2227509,87</w:t>
            </w:r>
          </w:p>
        </w:tc>
      </w:tr>
      <w:tr w:rsidR="0005778A" w:rsidTr="001E628B">
        <w:trPr>
          <w:trHeight w:val="20"/>
        </w:trPr>
        <w:tc>
          <w:tcPr>
            <w:tcW w:w="0" w:type="auto"/>
            <w:vAlign w:val="center"/>
          </w:tcPr>
          <w:p w:rsidR="0005778A" w:rsidRDefault="0005778A" w:rsidP="001E628B">
            <w:pPr>
              <w:jc w:val="center"/>
            </w:pPr>
            <w:r>
              <w:t>179</w:t>
            </w:r>
          </w:p>
        </w:tc>
        <w:tc>
          <w:tcPr>
            <w:tcW w:w="0" w:type="auto"/>
            <w:vAlign w:val="center"/>
          </w:tcPr>
          <w:p w:rsidR="0005778A" w:rsidRDefault="0005778A" w:rsidP="001E628B">
            <w:pPr>
              <w:jc w:val="center"/>
            </w:pPr>
            <w:r>
              <w:t>278°12'56"</w:t>
            </w:r>
          </w:p>
        </w:tc>
        <w:tc>
          <w:tcPr>
            <w:tcW w:w="0" w:type="auto"/>
            <w:vAlign w:val="center"/>
          </w:tcPr>
          <w:p w:rsidR="0005778A" w:rsidRDefault="0005778A" w:rsidP="001E628B">
            <w:pPr>
              <w:jc w:val="center"/>
            </w:pPr>
            <w:r>
              <w:t>6,65</w:t>
            </w:r>
          </w:p>
        </w:tc>
        <w:tc>
          <w:tcPr>
            <w:tcW w:w="0" w:type="auto"/>
            <w:vAlign w:val="center"/>
          </w:tcPr>
          <w:p w:rsidR="0005778A" w:rsidRDefault="0005778A" w:rsidP="001E628B">
            <w:pPr>
              <w:jc w:val="center"/>
            </w:pPr>
            <w:r>
              <w:t>446599,20</w:t>
            </w:r>
          </w:p>
        </w:tc>
        <w:tc>
          <w:tcPr>
            <w:tcW w:w="0" w:type="auto"/>
            <w:vAlign w:val="center"/>
          </w:tcPr>
          <w:p w:rsidR="0005778A" w:rsidRDefault="0005778A" w:rsidP="001E628B">
            <w:pPr>
              <w:jc w:val="center"/>
            </w:pPr>
            <w:r>
              <w:t>2227529,66</w:t>
            </w:r>
          </w:p>
        </w:tc>
      </w:tr>
      <w:tr w:rsidR="0005778A" w:rsidTr="001E628B">
        <w:trPr>
          <w:trHeight w:val="20"/>
        </w:trPr>
        <w:tc>
          <w:tcPr>
            <w:tcW w:w="0" w:type="auto"/>
            <w:vAlign w:val="center"/>
          </w:tcPr>
          <w:p w:rsidR="0005778A" w:rsidRDefault="0005778A" w:rsidP="001E628B">
            <w:pPr>
              <w:jc w:val="center"/>
            </w:pPr>
            <w:r>
              <w:t>180</w:t>
            </w:r>
          </w:p>
        </w:tc>
        <w:tc>
          <w:tcPr>
            <w:tcW w:w="0" w:type="auto"/>
            <w:vAlign w:val="center"/>
          </w:tcPr>
          <w:p w:rsidR="0005778A" w:rsidRDefault="0005778A" w:rsidP="001E628B">
            <w:pPr>
              <w:jc w:val="center"/>
            </w:pPr>
            <w:r>
              <w:t>354°32'2"</w:t>
            </w:r>
          </w:p>
        </w:tc>
        <w:tc>
          <w:tcPr>
            <w:tcW w:w="0" w:type="auto"/>
            <w:vAlign w:val="center"/>
          </w:tcPr>
          <w:p w:rsidR="0005778A" w:rsidRDefault="0005778A" w:rsidP="001E628B">
            <w:pPr>
              <w:jc w:val="center"/>
            </w:pPr>
            <w:r>
              <w:t>6,3</w:t>
            </w:r>
          </w:p>
        </w:tc>
        <w:tc>
          <w:tcPr>
            <w:tcW w:w="0" w:type="auto"/>
            <w:vAlign w:val="center"/>
          </w:tcPr>
          <w:p w:rsidR="0005778A" w:rsidRDefault="0005778A" w:rsidP="001E628B">
            <w:pPr>
              <w:jc w:val="center"/>
            </w:pPr>
            <w:r>
              <w:t>446592,62</w:t>
            </w:r>
          </w:p>
        </w:tc>
        <w:tc>
          <w:tcPr>
            <w:tcW w:w="0" w:type="auto"/>
            <w:vAlign w:val="center"/>
          </w:tcPr>
          <w:p w:rsidR="0005778A" w:rsidRDefault="0005778A" w:rsidP="001E628B">
            <w:pPr>
              <w:jc w:val="center"/>
            </w:pPr>
            <w:r>
              <w:t>2227530,61</w:t>
            </w:r>
          </w:p>
        </w:tc>
      </w:tr>
      <w:tr w:rsidR="0005778A" w:rsidTr="001E628B">
        <w:trPr>
          <w:trHeight w:val="20"/>
        </w:trPr>
        <w:tc>
          <w:tcPr>
            <w:tcW w:w="0" w:type="auto"/>
            <w:vAlign w:val="center"/>
          </w:tcPr>
          <w:p w:rsidR="0005778A" w:rsidRDefault="0005778A" w:rsidP="001E628B">
            <w:pPr>
              <w:jc w:val="center"/>
            </w:pPr>
            <w:r>
              <w:t>181</w:t>
            </w:r>
          </w:p>
        </w:tc>
        <w:tc>
          <w:tcPr>
            <w:tcW w:w="0" w:type="auto"/>
            <w:vAlign w:val="center"/>
          </w:tcPr>
          <w:p w:rsidR="0005778A" w:rsidRDefault="0005778A" w:rsidP="001E628B">
            <w:pPr>
              <w:jc w:val="center"/>
            </w:pPr>
            <w:r>
              <w:t>266°10'56"</w:t>
            </w:r>
          </w:p>
        </w:tc>
        <w:tc>
          <w:tcPr>
            <w:tcW w:w="0" w:type="auto"/>
            <w:vAlign w:val="center"/>
          </w:tcPr>
          <w:p w:rsidR="0005778A" w:rsidRDefault="0005778A" w:rsidP="001E628B">
            <w:pPr>
              <w:jc w:val="center"/>
            </w:pPr>
            <w:r>
              <w:t>10,66</w:t>
            </w:r>
          </w:p>
        </w:tc>
        <w:tc>
          <w:tcPr>
            <w:tcW w:w="0" w:type="auto"/>
            <w:vAlign w:val="center"/>
          </w:tcPr>
          <w:p w:rsidR="0005778A" w:rsidRDefault="0005778A" w:rsidP="001E628B">
            <w:pPr>
              <w:jc w:val="center"/>
            </w:pPr>
            <w:r>
              <w:t>446592,02</w:t>
            </w:r>
          </w:p>
        </w:tc>
        <w:tc>
          <w:tcPr>
            <w:tcW w:w="0" w:type="auto"/>
            <w:vAlign w:val="center"/>
          </w:tcPr>
          <w:p w:rsidR="0005778A" w:rsidRDefault="0005778A" w:rsidP="001E628B">
            <w:pPr>
              <w:jc w:val="center"/>
            </w:pPr>
            <w:r>
              <w:t>2227536,88</w:t>
            </w:r>
          </w:p>
        </w:tc>
      </w:tr>
      <w:tr w:rsidR="0005778A" w:rsidTr="001E628B">
        <w:trPr>
          <w:trHeight w:val="20"/>
        </w:trPr>
        <w:tc>
          <w:tcPr>
            <w:tcW w:w="0" w:type="auto"/>
            <w:vAlign w:val="center"/>
          </w:tcPr>
          <w:p w:rsidR="0005778A" w:rsidRDefault="0005778A" w:rsidP="001E628B">
            <w:pPr>
              <w:jc w:val="center"/>
            </w:pPr>
            <w:r>
              <w:t>182</w:t>
            </w:r>
          </w:p>
        </w:tc>
        <w:tc>
          <w:tcPr>
            <w:tcW w:w="0" w:type="auto"/>
            <w:vAlign w:val="center"/>
          </w:tcPr>
          <w:p w:rsidR="0005778A" w:rsidRDefault="0005778A" w:rsidP="001E628B">
            <w:pPr>
              <w:jc w:val="center"/>
            </w:pPr>
            <w:r>
              <w:t>266°31'54"</w:t>
            </w:r>
          </w:p>
        </w:tc>
        <w:tc>
          <w:tcPr>
            <w:tcW w:w="0" w:type="auto"/>
            <w:vAlign w:val="center"/>
          </w:tcPr>
          <w:p w:rsidR="0005778A" w:rsidRDefault="0005778A" w:rsidP="001E628B">
            <w:pPr>
              <w:jc w:val="center"/>
            </w:pPr>
            <w:r>
              <w:t>0,33</w:t>
            </w:r>
          </w:p>
        </w:tc>
        <w:tc>
          <w:tcPr>
            <w:tcW w:w="0" w:type="auto"/>
            <w:vAlign w:val="center"/>
          </w:tcPr>
          <w:p w:rsidR="0005778A" w:rsidRDefault="0005778A" w:rsidP="001E628B">
            <w:pPr>
              <w:jc w:val="center"/>
            </w:pPr>
            <w:r>
              <w:t>446581,38</w:t>
            </w:r>
          </w:p>
        </w:tc>
        <w:tc>
          <w:tcPr>
            <w:tcW w:w="0" w:type="auto"/>
            <w:vAlign w:val="center"/>
          </w:tcPr>
          <w:p w:rsidR="0005778A" w:rsidRDefault="0005778A" w:rsidP="001E628B">
            <w:pPr>
              <w:jc w:val="center"/>
            </w:pPr>
            <w:r>
              <w:t>2227536,17</w:t>
            </w:r>
          </w:p>
        </w:tc>
      </w:tr>
      <w:tr w:rsidR="0005778A" w:rsidTr="001E628B">
        <w:trPr>
          <w:trHeight w:val="20"/>
        </w:trPr>
        <w:tc>
          <w:tcPr>
            <w:tcW w:w="0" w:type="auto"/>
            <w:vAlign w:val="center"/>
          </w:tcPr>
          <w:p w:rsidR="0005778A" w:rsidRDefault="0005778A" w:rsidP="001E628B">
            <w:pPr>
              <w:jc w:val="center"/>
            </w:pPr>
            <w:r>
              <w:t>183</w:t>
            </w:r>
          </w:p>
        </w:tc>
        <w:tc>
          <w:tcPr>
            <w:tcW w:w="0" w:type="auto"/>
            <w:vAlign w:val="center"/>
          </w:tcPr>
          <w:p w:rsidR="0005778A" w:rsidRDefault="0005778A" w:rsidP="001E628B">
            <w:pPr>
              <w:jc w:val="center"/>
            </w:pPr>
            <w:r>
              <w:t>174°38'7"</w:t>
            </w:r>
          </w:p>
        </w:tc>
        <w:tc>
          <w:tcPr>
            <w:tcW w:w="0" w:type="auto"/>
            <w:vAlign w:val="center"/>
          </w:tcPr>
          <w:p w:rsidR="0005778A" w:rsidRDefault="0005778A" w:rsidP="001E628B">
            <w:pPr>
              <w:jc w:val="center"/>
            </w:pPr>
            <w:r>
              <w:t>3,96</w:t>
            </w:r>
          </w:p>
        </w:tc>
        <w:tc>
          <w:tcPr>
            <w:tcW w:w="0" w:type="auto"/>
            <w:vAlign w:val="center"/>
          </w:tcPr>
          <w:p w:rsidR="0005778A" w:rsidRDefault="0005778A" w:rsidP="001E628B">
            <w:pPr>
              <w:jc w:val="center"/>
            </w:pPr>
            <w:r>
              <w:t>446581,05</w:t>
            </w:r>
          </w:p>
        </w:tc>
        <w:tc>
          <w:tcPr>
            <w:tcW w:w="0" w:type="auto"/>
            <w:vAlign w:val="center"/>
          </w:tcPr>
          <w:p w:rsidR="0005778A" w:rsidRDefault="0005778A" w:rsidP="001E628B">
            <w:pPr>
              <w:jc w:val="center"/>
            </w:pPr>
            <w:r>
              <w:t>2227536,15</w:t>
            </w:r>
          </w:p>
        </w:tc>
      </w:tr>
      <w:tr w:rsidR="0005778A" w:rsidTr="001E628B">
        <w:trPr>
          <w:trHeight w:val="20"/>
        </w:trPr>
        <w:tc>
          <w:tcPr>
            <w:tcW w:w="0" w:type="auto"/>
            <w:vAlign w:val="center"/>
          </w:tcPr>
          <w:p w:rsidR="0005778A" w:rsidRDefault="0005778A" w:rsidP="001E628B">
            <w:pPr>
              <w:jc w:val="center"/>
            </w:pPr>
            <w:r>
              <w:t>184</w:t>
            </w:r>
          </w:p>
        </w:tc>
        <w:tc>
          <w:tcPr>
            <w:tcW w:w="0" w:type="auto"/>
            <w:vAlign w:val="center"/>
          </w:tcPr>
          <w:p w:rsidR="0005778A" w:rsidRDefault="0005778A" w:rsidP="001E628B">
            <w:pPr>
              <w:jc w:val="center"/>
            </w:pPr>
            <w:r>
              <w:t>278°15'1"</w:t>
            </w:r>
          </w:p>
        </w:tc>
        <w:tc>
          <w:tcPr>
            <w:tcW w:w="0" w:type="auto"/>
            <w:vAlign w:val="center"/>
          </w:tcPr>
          <w:p w:rsidR="0005778A" w:rsidRDefault="0005778A" w:rsidP="001E628B">
            <w:pPr>
              <w:jc w:val="center"/>
            </w:pPr>
            <w:r>
              <w:t>2,02</w:t>
            </w:r>
          </w:p>
        </w:tc>
        <w:tc>
          <w:tcPr>
            <w:tcW w:w="0" w:type="auto"/>
            <w:vAlign w:val="center"/>
          </w:tcPr>
          <w:p w:rsidR="0005778A" w:rsidRDefault="0005778A" w:rsidP="001E628B">
            <w:pPr>
              <w:jc w:val="center"/>
            </w:pPr>
            <w:r>
              <w:t>446581,42</w:t>
            </w:r>
          </w:p>
        </w:tc>
        <w:tc>
          <w:tcPr>
            <w:tcW w:w="0" w:type="auto"/>
            <w:vAlign w:val="center"/>
          </w:tcPr>
          <w:p w:rsidR="0005778A" w:rsidRDefault="0005778A" w:rsidP="001E628B">
            <w:pPr>
              <w:jc w:val="center"/>
            </w:pPr>
            <w:r>
              <w:t>2227532,21</w:t>
            </w:r>
          </w:p>
        </w:tc>
      </w:tr>
      <w:tr w:rsidR="0005778A" w:rsidTr="001E628B">
        <w:trPr>
          <w:trHeight w:val="20"/>
        </w:trPr>
        <w:tc>
          <w:tcPr>
            <w:tcW w:w="0" w:type="auto"/>
            <w:vAlign w:val="center"/>
          </w:tcPr>
          <w:p w:rsidR="0005778A" w:rsidRDefault="0005778A" w:rsidP="001E628B">
            <w:pPr>
              <w:jc w:val="center"/>
            </w:pPr>
            <w:r>
              <w:t>185</w:t>
            </w:r>
          </w:p>
        </w:tc>
        <w:tc>
          <w:tcPr>
            <w:tcW w:w="0" w:type="auto"/>
            <w:vAlign w:val="center"/>
          </w:tcPr>
          <w:p w:rsidR="0005778A" w:rsidRDefault="0005778A" w:rsidP="001E628B">
            <w:pPr>
              <w:jc w:val="center"/>
            </w:pPr>
            <w:r>
              <w:t>188°11'42"</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446579,42</w:t>
            </w:r>
          </w:p>
        </w:tc>
        <w:tc>
          <w:tcPr>
            <w:tcW w:w="0" w:type="auto"/>
            <w:vAlign w:val="center"/>
          </w:tcPr>
          <w:p w:rsidR="0005778A" w:rsidRDefault="0005778A" w:rsidP="001E628B">
            <w:pPr>
              <w:jc w:val="center"/>
            </w:pPr>
            <w:r>
              <w:t>2227532,50</w:t>
            </w:r>
          </w:p>
        </w:tc>
      </w:tr>
      <w:tr w:rsidR="0005778A" w:rsidTr="001E628B">
        <w:trPr>
          <w:trHeight w:val="20"/>
        </w:trPr>
        <w:tc>
          <w:tcPr>
            <w:tcW w:w="0" w:type="auto"/>
            <w:vAlign w:val="center"/>
          </w:tcPr>
          <w:p w:rsidR="0005778A" w:rsidRDefault="0005778A" w:rsidP="001E628B">
            <w:pPr>
              <w:jc w:val="center"/>
            </w:pPr>
            <w:r>
              <w:t>186</w:t>
            </w:r>
          </w:p>
        </w:tc>
        <w:tc>
          <w:tcPr>
            <w:tcW w:w="0" w:type="auto"/>
            <w:vAlign w:val="center"/>
          </w:tcPr>
          <w:p w:rsidR="0005778A" w:rsidRDefault="0005778A" w:rsidP="001E628B">
            <w:pPr>
              <w:jc w:val="center"/>
            </w:pPr>
            <w:r>
              <w:t>98°38'14"</w:t>
            </w:r>
          </w:p>
        </w:tc>
        <w:tc>
          <w:tcPr>
            <w:tcW w:w="0" w:type="auto"/>
            <w:vAlign w:val="center"/>
          </w:tcPr>
          <w:p w:rsidR="0005778A" w:rsidRDefault="0005778A" w:rsidP="001E628B">
            <w:pPr>
              <w:jc w:val="center"/>
            </w:pPr>
            <w:r>
              <w:t>0,8</w:t>
            </w:r>
          </w:p>
        </w:tc>
        <w:tc>
          <w:tcPr>
            <w:tcW w:w="0" w:type="auto"/>
            <w:vAlign w:val="center"/>
          </w:tcPr>
          <w:p w:rsidR="0005778A" w:rsidRDefault="0005778A" w:rsidP="001E628B">
            <w:pPr>
              <w:jc w:val="center"/>
            </w:pPr>
            <w:r>
              <w:t>446576,57</w:t>
            </w:r>
          </w:p>
        </w:tc>
        <w:tc>
          <w:tcPr>
            <w:tcW w:w="0" w:type="auto"/>
            <w:vAlign w:val="center"/>
          </w:tcPr>
          <w:p w:rsidR="0005778A" w:rsidRDefault="0005778A" w:rsidP="001E628B">
            <w:pPr>
              <w:jc w:val="center"/>
            </w:pPr>
            <w:r>
              <w:t>2227512,71</w:t>
            </w:r>
          </w:p>
        </w:tc>
      </w:tr>
      <w:tr w:rsidR="0005778A" w:rsidTr="001E628B">
        <w:trPr>
          <w:trHeight w:val="20"/>
        </w:trPr>
        <w:tc>
          <w:tcPr>
            <w:tcW w:w="0" w:type="auto"/>
            <w:vAlign w:val="center"/>
          </w:tcPr>
          <w:p w:rsidR="0005778A" w:rsidRDefault="0005778A" w:rsidP="001E628B">
            <w:pPr>
              <w:jc w:val="center"/>
            </w:pPr>
            <w:r>
              <w:t>187</w:t>
            </w:r>
          </w:p>
        </w:tc>
        <w:tc>
          <w:tcPr>
            <w:tcW w:w="0" w:type="auto"/>
            <w:vAlign w:val="center"/>
          </w:tcPr>
          <w:p w:rsidR="0005778A" w:rsidRDefault="0005778A" w:rsidP="001E628B">
            <w:pPr>
              <w:jc w:val="center"/>
            </w:pPr>
            <w:r>
              <w:t>207°2'39"</w:t>
            </w:r>
          </w:p>
        </w:tc>
        <w:tc>
          <w:tcPr>
            <w:tcW w:w="0" w:type="auto"/>
            <w:vAlign w:val="center"/>
          </w:tcPr>
          <w:p w:rsidR="0005778A" w:rsidRDefault="0005778A" w:rsidP="001E628B">
            <w:pPr>
              <w:jc w:val="center"/>
            </w:pPr>
            <w:r>
              <w:t>161,02</w:t>
            </w:r>
          </w:p>
        </w:tc>
        <w:tc>
          <w:tcPr>
            <w:tcW w:w="0" w:type="auto"/>
            <w:vAlign w:val="center"/>
          </w:tcPr>
          <w:p w:rsidR="0005778A" w:rsidRDefault="0005778A" w:rsidP="001E628B">
            <w:pPr>
              <w:jc w:val="center"/>
            </w:pPr>
            <w:r>
              <w:t>446577,36</w:t>
            </w:r>
          </w:p>
        </w:tc>
        <w:tc>
          <w:tcPr>
            <w:tcW w:w="0" w:type="auto"/>
            <w:vAlign w:val="center"/>
          </w:tcPr>
          <w:p w:rsidR="0005778A" w:rsidRDefault="0005778A" w:rsidP="001E628B">
            <w:pPr>
              <w:jc w:val="center"/>
            </w:pPr>
            <w:r>
              <w:t>2227512,59</w:t>
            </w:r>
          </w:p>
        </w:tc>
      </w:tr>
      <w:tr w:rsidR="0005778A" w:rsidTr="001E628B">
        <w:trPr>
          <w:trHeight w:val="20"/>
        </w:trPr>
        <w:tc>
          <w:tcPr>
            <w:tcW w:w="0" w:type="auto"/>
            <w:vAlign w:val="center"/>
          </w:tcPr>
          <w:p w:rsidR="0005778A" w:rsidRDefault="0005778A" w:rsidP="001E628B">
            <w:pPr>
              <w:jc w:val="center"/>
            </w:pPr>
            <w:r>
              <w:t>188</w:t>
            </w:r>
          </w:p>
        </w:tc>
        <w:tc>
          <w:tcPr>
            <w:tcW w:w="0" w:type="auto"/>
            <w:vAlign w:val="center"/>
          </w:tcPr>
          <w:p w:rsidR="0005778A" w:rsidRDefault="0005778A" w:rsidP="001E628B">
            <w:pPr>
              <w:jc w:val="center"/>
            </w:pPr>
            <w:r>
              <w:t>294°9'60"</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446504,15</w:t>
            </w:r>
          </w:p>
        </w:tc>
        <w:tc>
          <w:tcPr>
            <w:tcW w:w="0" w:type="auto"/>
            <w:vAlign w:val="center"/>
          </w:tcPr>
          <w:p w:rsidR="0005778A" w:rsidRDefault="0005778A" w:rsidP="001E628B">
            <w:pPr>
              <w:jc w:val="center"/>
            </w:pPr>
            <w:r>
              <w:t>2227369,18</w:t>
            </w:r>
          </w:p>
        </w:tc>
      </w:tr>
      <w:tr w:rsidR="0005778A" w:rsidTr="001E628B">
        <w:trPr>
          <w:trHeight w:val="20"/>
        </w:trPr>
        <w:tc>
          <w:tcPr>
            <w:tcW w:w="0" w:type="auto"/>
            <w:vAlign w:val="center"/>
          </w:tcPr>
          <w:p w:rsidR="0005778A" w:rsidRDefault="0005778A" w:rsidP="001E628B">
            <w:pPr>
              <w:jc w:val="center"/>
            </w:pPr>
            <w:r>
              <w:t>189</w:t>
            </w:r>
          </w:p>
        </w:tc>
        <w:tc>
          <w:tcPr>
            <w:tcW w:w="0" w:type="auto"/>
            <w:vAlign w:val="center"/>
          </w:tcPr>
          <w:p w:rsidR="0005778A" w:rsidRDefault="0005778A" w:rsidP="001E628B">
            <w:pPr>
              <w:jc w:val="center"/>
            </w:pPr>
            <w:r>
              <w:t>205°15'34"</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446502,59</w:t>
            </w:r>
          </w:p>
        </w:tc>
        <w:tc>
          <w:tcPr>
            <w:tcW w:w="0" w:type="auto"/>
            <w:vAlign w:val="center"/>
          </w:tcPr>
          <w:p w:rsidR="0005778A" w:rsidRDefault="0005778A" w:rsidP="001E628B">
            <w:pPr>
              <w:jc w:val="center"/>
            </w:pPr>
            <w:r>
              <w:t>2227369,88</w:t>
            </w:r>
          </w:p>
        </w:tc>
      </w:tr>
      <w:tr w:rsidR="0005778A" w:rsidTr="001E628B">
        <w:trPr>
          <w:trHeight w:val="20"/>
        </w:trPr>
        <w:tc>
          <w:tcPr>
            <w:tcW w:w="0" w:type="auto"/>
            <w:vAlign w:val="center"/>
          </w:tcPr>
          <w:p w:rsidR="0005778A" w:rsidRDefault="0005778A" w:rsidP="001E628B">
            <w:pPr>
              <w:jc w:val="center"/>
            </w:pPr>
            <w:r>
              <w:t>190</w:t>
            </w:r>
          </w:p>
        </w:tc>
        <w:tc>
          <w:tcPr>
            <w:tcW w:w="0" w:type="auto"/>
            <w:vAlign w:val="center"/>
          </w:tcPr>
          <w:p w:rsidR="0005778A" w:rsidRDefault="0005778A" w:rsidP="001E628B">
            <w:pPr>
              <w:jc w:val="center"/>
            </w:pPr>
            <w:r>
              <w:t>115°33'36"</w:t>
            </w:r>
          </w:p>
        </w:tc>
        <w:tc>
          <w:tcPr>
            <w:tcW w:w="0" w:type="auto"/>
            <w:vAlign w:val="center"/>
          </w:tcPr>
          <w:p w:rsidR="0005778A" w:rsidRDefault="0005778A" w:rsidP="001E628B">
            <w:pPr>
              <w:jc w:val="center"/>
            </w:pPr>
            <w:r>
              <w:t>1,27</w:t>
            </w:r>
          </w:p>
        </w:tc>
        <w:tc>
          <w:tcPr>
            <w:tcW w:w="0" w:type="auto"/>
            <w:vAlign w:val="center"/>
          </w:tcPr>
          <w:p w:rsidR="0005778A" w:rsidRDefault="0005778A" w:rsidP="001E628B">
            <w:pPr>
              <w:jc w:val="center"/>
            </w:pPr>
            <w:r>
              <w:t>446496,56</w:t>
            </w:r>
          </w:p>
        </w:tc>
        <w:tc>
          <w:tcPr>
            <w:tcW w:w="0" w:type="auto"/>
            <w:vAlign w:val="center"/>
          </w:tcPr>
          <w:p w:rsidR="0005778A" w:rsidRDefault="0005778A" w:rsidP="001E628B">
            <w:pPr>
              <w:jc w:val="center"/>
            </w:pPr>
            <w:r>
              <w:t>2227357,10</w:t>
            </w:r>
          </w:p>
        </w:tc>
      </w:tr>
      <w:tr w:rsidR="0005778A" w:rsidTr="001E628B">
        <w:trPr>
          <w:trHeight w:val="20"/>
        </w:trPr>
        <w:tc>
          <w:tcPr>
            <w:tcW w:w="0" w:type="auto"/>
            <w:vAlign w:val="center"/>
          </w:tcPr>
          <w:p w:rsidR="0005778A" w:rsidRDefault="0005778A" w:rsidP="001E628B">
            <w:pPr>
              <w:jc w:val="center"/>
            </w:pPr>
            <w:r>
              <w:t>191</w:t>
            </w:r>
          </w:p>
        </w:tc>
        <w:tc>
          <w:tcPr>
            <w:tcW w:w="0" w:type="auto"/>
            <w:vAlign w:val="center"/>
          </w:tcPr>
          <w:p w:rsidR="0005778A" w:rsidRDefault="0005778A" w:rsidP="001E628B">
            <w:pPr>
              <w:jc w:val="center"/>
            </w:pPr>
            <w:r>
              <w:t>207°2'24"</w:t>
            </w:r>
          </w:p>
        </w:tc>
        <w:tc>
          <w:tcPr>
            <w:tcW w:w="0" w:type="auto"/>
            <w:vAlign w:val="center"/>
          </w:tcPr>
          <w:p w:rsidR="0005778A" w:rsidRDefault="0005778A" w:rsidP="001E628B">
            <w:pPr>
              <w:jc w:val="center"/>
            </w:pPr>
            <w:r>
              <w:t>170,98</w:t>
            </w:r>
          </w:p>
        </w:tc>
        <w:tc>
          <w:tcPr>
            <w:tcW w:w="0" w:type="auto"/>
            <w:vAlign w:val="center"/>
          </w:tcPr>
          <w:p w:rsidR="0005778A" w:rsidRDefault="0005778A" w:rsidP="001E628B">
            <w:pPr>
              <w:jc w:val="center"/>
            </w:pPr>
            <w:r>
              <w:t>446497,71</w:t>
            </w:r>
          </w:p>
        </w:tc>
        <w:tc>
          <w:tcPr>
            <w:tcW w:w="0" w:type="auto"/>
            <w:vAlign w:val="center"/>
          </w:tcPr>
          <w:p w:rsidR="0005778A" w:rsidRDefault="0005778A" w:rsidP="001E628B">
            <w:pPr>
              <w:jc w:val="center"/>
            </w:pPr>
            <w:r>
              <w:t>2227356,55</w:t>
            </w:r>
          </w:p>
        </w:tc>
      </w:tr>
      <w:tr w:rsidR="0005778A" w:rsidTr="001E628B">
        <w:trPr>
          <w:trHeight w:val="20"/>
        </w:trPr>
        <w:tc>
          <w:tcPr>
            <w:tcW w:w="0" w:type="auto"/>
            <w:vAlign w:val="center"/>
          </w:tcPr>
          <w:p w:rsidR="0005778A" w:rsidRDefault="0005778A" w:rsidP="001E628B">
            <w:pPr>
              <w:jc w:val="center"/>
            </w:pPr>
            <w:r>
              <w:t>192</w:t>
            </w:r>
          </w:p>
        </w:tc>
        <w:tc>
          <w:tcPr>
            <w:tcW w:w="0" w:type="auto"/>
            <w:vAlign w:val="center"/>
          </w:tcPr>
          <w:p w:rsidR="0005778A" w:rsidRDefault="0005778A" w:rsidP="001E628B">
            <w:pPr>
              <w:jc w:val="center"/>
            </w:pPr>
            <w:r>
              <w:t>295°15'11"</w:t>
            </w:r>
          </w:p>
        </w:tc>
        <w:tc>
          <w:tcPr>
            <w:tcW w:w="0" w:type="auto"/>
            <w:vAlign w:val="center"/>
          </w:tcPr>
          <w:p w:rsidR="0005778A" w:rsidRDefault="0005778A" w:rsidP="001E628B">
            <w:pPr>
              <w:jc w:val="center"/>
            </w:pPr>
            <w:r>
              <w:t>1,76</w:t>
            </w:r>
          </w:p>
        </w:tc>
        <w:tc>
          <w:tcPr>
            <w:tcW w:w="0" w:type="auto"/>
            <w:vAlign w:val="center"/>
          </w:tcPr>
          <w:p w:rsidR="0005778A" w:rsidRDefault="0005778A" w:rsidP="001E628B">
            <w:pPr>
              <w:jc w:val="center"/>
            </w:pPr>
            <w:r>
              <w:t>446419,98</w:t>
            </w:r>
          </w:p>
        </w:tc>
        <w:tc>
          <w:tcPr>
            <w:tcW w:w="0" w:type="auto"/>
            <w:vAlign w:val="center"/>
          </w:tcPr>
          <w:p w:rsidR="0005778A" w:rsidRDefault="0005778A" w:rsidP="001E628B">
            <w:pPr>
              <w:jc w:val="center"/>
            </w:pPr>
            <w:r>
              <w:t>2227204,26</w:t>
            </w:r>
          </w:p>
        </w:tc>
      </w:tr>
      <w:tr w:rsidR="0005778A" w:rsidTr="001E628B">
        <w:trPr>
          <w:trHeight w:val="20"/>
        </w:trPr>
        <w:tc>
          <w:tcPr>
            <w:tcW w:w="0" w:type="auto"/>
            <w:vAlign w:val="center"/>
          </w:tcPr>
          <w:p w:rsidR="0005778A" w:rsidRDefault="0005778A" w:rsidP="001E628B">
            <w:pPr>
              <w:jc w:val="center"/>
            </w:pPr>
            <w:r>
              <w:lastRenderedPageBreak/>
              <w:t>193</w:t>
            </w:r>
          </w:p>
        </w:tc>
        <w:tc>
          <w:tcPr>
            <w:tcW w:w="0" w:type="auto"/>
            <w:vAlign w:val="center"/>
          </w:tcPr>
          <w:p w:rsidR="0005778A" w:rsidRDefault="0005778A" w:rsidP="001E628B">
            <w:pPr>
              <w:jc w:val="center"/>
            </w:pPr>
            <w:r>
              <w:t>205°16'43"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446418,39</w:t>
            </w:r>
          </w:p>
        </w:tc>
        <w:tc>
          <w:tcPr>
            <w:tcW w:w="0" w:type="auto"/>
            <w:vAlign w:val="center"/>
          </w:tcPr>
          <w:p w:rsidR="0005778A" w:rsidRDefault="0005778A" w:rsidP="001E628B">
            <w:pPr>
              <w:jc w:val="center"/>
            </w:pPr>
            <w:r>
              <w:t>2227205,01</w:t>
            </w:r>
          </w:p>
        </w:tc>
      </w:tr>
      <w:tr w:rsidR="0005778A" w:rsidTr="001E628B">
        <w:trPr>
          <w:trHeight w:val="20"/>
        </w:trPr>
        <w:tc>
          <w:tcPr>
            <w:tcW w:w="0" w:type="auto"/>
            <w:vAlign w:val="center"/>
          </w:tcPr>
          <w:p w:rsidR="0005778A" w:rsidRDefault="0005778A" w:rsidP="001E628B">
            <w:pPr>
              <w:jc w:val="center"/>
            </w:pPr>
            <w:r>
              <w:t>194</w:t>
            </w:r>
          </w:p>
        </w:tc>
        <w:tc>
          <w:tcPr>
            <w:tcW w:w="0" w:type="auto"/>
            <w:vAlign w:val="center"/>
          </w:tcPr>
          <w:p w:rsidR="0005778A" w:rsidRDefault="0005778A" w:rsidP="001E628B">
            <w:pPr>
              <w:jc w:val="center"/>
            </w:pPr>
            <w:r>
              <w:t>115°12'4"</w:t>
            </w:r>
          </w:p>
        </w:tc>
        <w:tc>
          <w:tcPr>
            <w:tcW w:w="0" w:type="auto"/>
            <w:vAlign w:val="center"/>
          </w:tcPr>
          <w:p w:rsidR="0005778A" w:rsidRDefault="0005778A" w:rsidP="001E628B">
            <w:pPr>
              <w:jc w:val="center"/>
            </w:pPr>
            <w:r>
              <w:t>1,32</w:t>
            </w:r>
          </w:p>
        </w:tc>
        <w:tc>
          <w:tcPr>
            <w:tcW w:w="0" w:type="auto"/>
            <w:vAlign w:val="center"/>
          </w:tcPr>
          <w:p w:rsidR="0005778A" w:rsidRDefault="0005778A" w:rsidP="001E628B">
            <w:pPr>
              <w:jc w:val="center"/>
            </w:pPr>
            <w:r>
              <w:t>446412,35</w:t>
            </w:r>
          </w:p>
        </w:tc>
        <w:tc>
          <w:tcPr>
            <w:tcW w:w="0" w:type="auto"/>
            <w:vAlign w:val="center"/>
          </w:tcPr>
          <w:p w:rsidR="0005778A" w:rsidRDefault="0005778A" w:rsidP="001E628B">
            <w:pPr>
              <w:jc w:val="center"/>
            </w:pPr>
            <w:r>
              <w:t>2227192,22</w:t>
            </w:r>
          </w:p>
        </w:tc>
      </w:tr>
      <w:tr w:rsidR="0005778A" w:rsidTr="001E628B">
        <w:trPr>
          <w:trHeight w:val="20"/>
        </w:trPr>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207°2'31"</w:t>
            </w:r>
          </w:p>
        </w:tc>
        <w:tc>
          <w:tcPr>
            <w:tcW w:w="0" w:type="auto"/>
            <w:vAlign w:val="center"/>
          </w:tcPr>
          <w:p w:rsidR="0005778A" w:rsidRDefault="0005778A" w:rsidP="001E628B">
            <w:pPr>
              <w:jc w:val="center"/>
            </w:pPr>
            <w:r>
              <w:t>175,65</w:t>
            </w:r>
          </w:p>
        </w:tc>
        <w:tc>
          <w:tcPr>
            <w:tcW w:w="0" w:type="auto"/>
            <w:vAlign w:val="center"/>
          </w:tcPr>
          <w:p w:rsidR="0005778A" w:rsidRDefault="0005778A" w:rsidP="001E628B">
            <w:pPr>
              <w:jc w:val="center"/>
            </w:pPr>
            <w:r>
              <w:t>446413,54</w:t>
            </w:r>
          </w:p>
        </w:tc>
        <w:tc>
          <w:tcPr>
            <w:tcW w:w="0" w:type="auto"/>
            <w:vAlign w:val="center"/>
          </w:tcPr>
          <w:p w:rsidR="0005778A" w:rsidRDefault="0005778A" w:rsidP="001E628B">
            <w:pPr>
              <w:jc w:val="center"/>
            </w:pPr>
            <w:r>
              <w:t>2227191,66</w:t>
            </w:r>
          </w:p>
        </w:tc>
      </w:tr>
      <w:tr w:rsidR="0005778A" w:rsidTr="001E628B">
        <w:trPr>
          <w:trHeight w:val="20"/>
        </w:trPr>
        <w:tc>
          <w:tcPr>
            <w:tcW w:w="0" w:type="auto"/>
            <w:vAlign w:val="center"/>
          </w:tcPr>
          <w:p w:rsidR="0005778A" w:rsidRDefault="0005778A" w:rsidP="001E628B">
            <w:pPr>
              <w:jc w:val="center"/>
            </w:pPr>
            <w:r>
              <w:t>196</w:t>
            </w:r>
          </w:p>
        </w:tc>
        <w:tc>
          <w:tcPr>
            <w:tcW w:w="0" w:type="auto"/>
            <w:vAlign w:val="center"/>
          </w:tcPr>
          <w:p w:rsidR="0005778A" w:rsidRDefault="0005778A" w:rsidP="001E628B">
            <w:pPr>
              <w:jc w:val="center"/>
            </w:pPr>
            <w:r>
              <w:t>294°49'14"</w:t>
            </w:r>
          </w:p>
        </w:tc>
        <w:tc>
          <w:tcPr>
            <w:tcW w:w="0" w:type="auto"/>
            <w:vAlign w:val="center"/>
          </w:tcPr>
          <w:p w:rsidR="0005778A" w:rsidRDefault="0005778A" w:rsidP="001E628B">
            <w:pPr>
              <w:jc w:val="center"/>
            </w:pPr>
            <w:r>
              <w:t>1,76</w:t>
            </w:r>
          </w:p>
        </w:tc>
        <w:tc>
          <w:tcPr>
            <w:tcW w:w="0" w:type="auto"/>
            <w:vAlign w:val="center"/>
          </w:tcPr>
          <w:p w:rsidR="0005778A" w:rsidRDefault="0005778A" w:rsidP="001E628B">
            <w:pPr>
              <w:jc w:val="center"/>
            </w:pPr>
            <w:r>
              <w:t>446333,68</w:t>
            </w:r>
          </w:p>
        </w:tc>
        <w:tc>
          <w:tcPr>
            <w:tcW w:w="0" w:type="auto"/>
            <w:vAlign w:val="center"/>
          </w:tcPr>
          <w:p w:rsidR="0005778A" w:rsidRDefault="0005778A" w:rsidP="001E628B">
            <w:pPr>
              <w:jc w:val="center"/>
            </w:pPr>
            <w:r>
              <w:t>2227035,21</w:t>
            </w:r>
          </w:p>
        </w:tc>
      </w:tr>
      <w:tr w:rsidR="0005778A" w:rsidTr="001E628B">
        <w:trPr>
          <w:trHeight w:val="20"/>
        </w:trPr>
        <w:tc>
          <w:tcPr>
            <w:tcW w:w="0" w:type="auto"/>
            <w:vAlign w:val="center"/>
          </w:tcPr>
          <w:p w:rsidR="0005778A" w:rsidRDefault="0005778A" w:rsidP="001E628B">
            <w:pPr>
              <w:jc w:val="center"/>
            </w:pPr>
            <w:r>
              <w:t>197</w:t>
            </w:r>
          </w:p>
        </w:tc>
        <w:tc>
          <w:tcPr>
            <w:tcW w:w="0" w:type="auto"/>
            <w:vAlign w:val="center"/>
          </w:tcPr>
          <w:p w:rsidR="0005778A" w:rsidRDefault="0005778A" w:rsidP="001E628B">
            <w:pPr>
              <w:jc w:val="center"/>
            </w:pPr>
            <w:r>
              <w:t>205°14'32"</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446332,08</w:t>
            </w:r>
          </w:p>
        </w:tc>
        <w:tc>
          <w:tcPr>
            <w:tcW w:w="0" w:type="auto"/>
            <w:vAlign w:val="center"/>
          </w:tcPr>
          <w:p w:rsidR="0005778A" w:rsidRDefault="0005778A" w:rsidP="001E628B">
            <w:pPr>
              <w:jc w:val="center"/>
            </w:pPr>
            <w:r>
              <w:t>2227035,95</w:t>
            </w:r>
          </w:p>
        </w:tc>
      </w:tr>
      <w:tr w:rsidR="0005778A" w:rsidTr="001E628B">
        <w:trPr>
          <w:trHeight w:val="20"/>
        </w:trPr>
        <w:tc>
          <w:tcPr>
            <w:tcW w:w="0" w:type="auto"/>
            <w:vAlign w:val="center"/>
          </w:tcPr>
          <w:p w:rsidR="0005778A" w:rsidRDefault="0005778A" w:rsidP="001E628B">
            <w:pPr>
              <w:jc w:val="center"/>
            </w:pPr>
            <w:r>
              <w:t>198</w:t>
            </w:r>
          </w:p>
        </w:tc>
        <w:tc>
          <w:tcPr>
            <w:tcW w:w="0" w:type="auto"/>
            <w:vAlign w:val="center"/>
          </w:tcPr>
          <w:p w:rsidR="0005778A" w:rsidRDefault="0005778A" w:rsidP="001E628B">
            <w:pPr>
              <w:jc w:val="center"/>
            </w:pPr>
            <w:r>
              <w:t>115°10'39"</w:t>
            </w:r>
          </w:p>
        </w:tc>
        <w:tc>
          <w:tcPr>
            <w:tcW w:w="0" w:type="auto"/>
            <w:vAlign w:val="center"/>
          </w:tcPr>
          <w:p w:rsidR="0005778A" w:rsidRDefault="0005778A" w:rsidP="001E628B">
            <w:pPr>
              <w:jc w:val="center"/>
            </w:pPr>
            <w:r>
              <w:t>1,29</w:t>
            </w:r>
          </w:p>
        </w:tc>
        <w:tc>
          <w:tcPr>
            <w:tcW w:w="0" w:type="auto"/>
            <w:vAlign w:val="center"/>
          </w:tcPr>
          <w:p w:rsidR="0005778A" w:rsidRDefault="0005778A" w:rsidP="001E628B">
            <w:pPr>
              <w:jc w:val="center"/>
            </w:pPr>
            <w:r>
              <w:t>446326,05</w:t>
            </w:r>
          </w:p>
        </w:tc>
        <w:tc>
          <w:tcPr>
            <w:tcW w:w="0" w:type="auto"/>
            <w:vAlign w:val="center"/>
          </w:tcPr>
          <w:p w:rsidR="0005778A" w:rsidRDefault="0005778A" w:rsidP="001E628B">
            <w:pPr>
              <w:jc w:val="center"/>
            </w:pPr>
            <w:r>
              <w:t>2227023,16</w:t>
            </w:r>
          </w:p>
        </w:tc>
      </w:tr>
      <w:tr w:rsidR="0005778A" w:rsidTr="001E628B">
        <w:trPr>
          <w:trHeight w:val="20"/>
        </w:trPr>
        <w:tc>
          <w:tcPr>
            <w:tcW w:w="0" w:type="auto"/>
            <w:vAlign w:val="center"/>
          </w:tcPr>
          <w:p w:rsidR="0005778A" w:rsidRDefault="0005778A" w:rsidP="001E628B">
            <w:pPr>
              <w:jc w:val="center"/>
            </w:pPr>
            <w:r>
              <w:t>199</w:t>
            </w:r>
          </w:p>
        </w:tc>
        <w:tc>
          <w:tcPr>
            <w:tcW w:w="0" w:type="auto"/>
            <w:vAlign w:val="center"/>
          </w:tcPr>
          <w:p w:rsidR="0005778A" w:rsidRDefault="0005778A" w:rsidP="001E628B">
            <w:pPr>
              <w:jc w:val="center"/>
            </w:pPr>
            <w:r>
              <w:t>207°1'43"</w:t>
            </w:r>
          </w:p>
        </w:tc>
        <w:tc>
          <w:tcPr>
            <w:tcW w:w="0" w:type="auto"/>
            <w:vAlign w:val="center"/>
          </w:tcPr>
          <w:p w:rsidR="0005778A" w:rsidRDefault="0005778A" w:rsidP="001E628B">
            <w:pPr>
              <w:jc w:val="center"/>
            </w:pPr>
            <w:r>
              <w:t>165,85</w:t>
            </w:r>
          </w:p>
        </w:tc>
        <w:tc>
          <w:tcPr>
            <w:tcW w:w="0" w:type="auto"/>
            <w:vAlign w:val="center"/>
          </w:tcPr>
          <w:p w:rsidR="0005778A" w:rsidRDefault="0005778A" w:rsidP="001E628B">
            <w:pPr>
              <w:jc w:val="center"/>
            </w:pPr>
            <w:r>
              <w:t>446327,22</w:t>
            </w:r>
          </w:p>
        </w:tc>
        <w:tc>
          <w:tcPr>
            <w:tcW w:w="0" w:type="auto"/>
            <w:vAlign w:val="center"/>
          </w:tcPr>
          <w:p w:rsidR="0005778A" w:rsidRDefault="0005778A" w:rsidP="001E628B">
            <w:pPr>
              <w:jc w:val="center"/>
            </w:pPr>
            <w:r>
              <w:t>2227022,61</w:t>
            </w:r>
          </w:p>
        </w:tc>
      </w:tr>
      <w:tr w:rsidR="0005778A" w:rsidTr="001E628B">
        <w:trPr>
          <w:trHeight w:val="20"/>
        </w:trPr>
        <w:tc>
          <w:tcPr>
            <w:tcW w:w="0" w:type="auto"/>
            <w:vAlign w:val="center"/>
          </w:tcPr>
          <w:p w:rsidR="0005778A" w:rsidRDefault="0005778A" w:rsidP="001E628B">
            <w:pPr>
              <w:jc w:val="center"/>
            </w:pPr>
            <w:r>
              <w:t>200</w:t>
            </w:r>
          </w:p>
        </w:tc>
        <w:tc>
          <w:tcPr>
            <w:tcW w:w="0" w:type="auto"/>
            <w:vAlign w:val="center"/>
          </w:tcPr>
          <w:p w:rsidR="0005778A" w:rsidRDefault="0005778A" w:rsidP="001E628B">
            <w:pPr>
              <w:jc w:val="center"/>
            </w:pPr>
            <w:r>
              <w:t>295°3'27"</w:t>
            </w:r>
          </w:p>
        </w:tc>
        <w:tc>
          <w:tcPr>
            <w:tcW w:w="0" w:type="auto"/>
            <w:vAlign w:val="center"/>
          </w:tcPr>
          <w:p w:rsidR="0005778A" w:rsidRDefault="0005778A" w:rsidP="001E628B">
            <w:pPr>
              <w:jc w:val="center"/>
            </w:pPr>
            <w:r>
              <w:t>1,7</w:t>
            </w:r>
          </w:p>
        </w:tc>
        <w:tc>
          <w:tcPr>
            <w:tcW w:w="0" w:type="auto"/>
            <w:vAlign w:val="center"/>
          </w:tcPr>
          <w:p w:rsidR="0005778A" w:rsidRDefault="0005778A" w:rsidP="001E628B">
            <w:pPr>
              <w:jc w:val="center"/>
            </w:pPr>
            <w:r>
              <w:t>446251,85</w:t>
            </w:r>
          </w:p>
        </w:tc>
        <w:tc>
          <w:tcPr>
            <w:tcW w:w="0" w:type="auto"/>
            <w:vAlign w:val="center"/>
          </w:tcPr>
          <w:p w:rsidR="0005778A" w:rsidRDefault="0005778A" w:rsidP="001E628B">
            <w:pPr>
              <w:jc w:val="center"/>
            </w:pPr>
            <w:r>
              <w:t>2226874,87</w:t>
            </w:r>
          </w:p>
        </w:tc>
      </w:tr>
      <w:tr w:rsidR="0005778A" w:rsidTr="001E628B">
        <w:trPr>
          <w:trHeight w:val="20"/>
        </w:trPr>
        <w:tc>
          <w:tcPr>
            <w:tcW w:w="0" w:type="auto"/>
            <w:vAlign w:val="center"/>
          </w:tcPr>
          <w:p w:rsidR="0005778A" w:rsidRDefault="0005778A" w:rsidP="001E628B">
            <w:pPr>
              <w:jc w:val="center"/>
            </w:pPr>
            <w:r>
              <w:t>201</w:t>
            </w:r>
          </w:p>
        </w:tc>
        <w:tc>
          <w:tcPr>
            <w:tcW w:w="0" w:type="auto"/>
            <w:vAlign w:val="center"/>
          </w:tcPr>
          <w:p w:rsidR="0005778A" w:rsidRDefault="0005778A" w:rsidP="001E628B">
            <w:pPr>
              <w:jc w:val="center"/>
            </w:pPr>
            <w:r>
              <w:t>205°15'41"</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446250,31</w:t>
            </w:r>
          </w:p>
        </w:tc>
        <w:tc>
          <w:tcPr>
            <w:tcW w:w="0" w:type="auto"/>
            <w:vAlign w:val="center"/>
          </w:tcPr>
          <w:p w:rsidR="0005778A" w:rsidRDefault="0005778A" w:rsidP="001E628B">
            <w:pPr>
              <w:jc w:val="center"/>
            </w:pPr>
            <w:r>
              <w:t>2226875,59</w:t>
            </w:r>
          </w:p>
        </w:tc>
      </w:tr>
      <w:tr w:rsidR="0005778A" w:rsidTr="001E628B">
        <w:trPr>
          <w:trHeight w:val="20"/>
        </w:trPr>
        <w:tc>
          <w:tcPr>
            <w:tcW w:w="0" w:type="auto"/>
            <w:vAlign w:val="center"/>
          </w:tcPr>
          <w:p w:rsidR="0005778A" w:rsidRDefault="0005778A" w:rsidP="001E628B">
            <w:pPr>
              <w:jc w:val="center"/>
            </w:pPr>
            <w:r>
              <w:t>202</w:t>
            </w:r>
          </w:p>
        </w:tc>
        <w:tc>
          <w:tcPr>
            <w:tcW w:w="0" w:type="auto"/>
            <w:vAlign w:val="center"/>
          </w:tcPr>
          <w:p w:rsidR="0005778A" w:rsidRDefault="0005778A" w:rsidP="001E628B">
            <w:pPr>
              <w:jc w:val="center"/>
            </w:pPr>
            <w:r>
              <w:t>114°31'11"</w:t>
            </w:r>
          </w:p>
        </w:tc>
        <w:tc>
          <w:tcPr>
            <w:tcW w:w="0" w:type="auto"/>
            <w:vAlign w:val="center"/>
          </w:tcPr>
          <w:p w:rsidR="0005778A" w:rsidRDefault="0005778A" w:rsidP="001E628B">
            <w:pPr>
              <w:jc w:val="center"/>
            </w:pPr>
            <w:r>
              <w:t>1,25</w:t>
            </w:r>
          </w:p>
        </w:tc>
        <w:tc>
          <w:tcPr>
            <w:tcW w:w="0" w:type="auto"/>
            <w:vAlign w:val="center"/>
          </w:tcPr>
          <w:p w:rsidR="0005778A" w:rsidRDefault="0005778A" w:rsidP="001E628B">
            <w:pPr>
              <w:jc w:val="center"/>
            </w:pPr>
            <w:r>
              <w:t>446244,27</w:t>
            </w:r>
          </w:p>
        </w:tc>
        <w:tc>
          <w:tcPr>
            <w:tcW w:w="0" w:type="auto"/>
            <w:vAlign w:val="center"/>
          </w:tcPr>
          <w:p w:rsidR="0005778A" w:rsidRDefault="0005778A" w:rsidP="001E628B">
            <w:pPr>
              <w:jc w:val="center"/>
            </w:pPr>
            <w:r>
              <w:t>2226862,79</w:t>
            </w:r>
          </w:p>
        </w:tc>
      </w:tr>
      <w:tr w:rsidR="0005778A" w:rsidTr="001E628B">
        <w:trPr>
          <w:trHeight w:val="20"/>
        </w:trPr>
        <w:tc>
          <w:tcPr>
            <w:tcW w:w="0" w:type="auto"/>
            <w:vAlign w:val="center"/>
          </w:tcPr>
          <w:p w:rsidR="0005778A" w:rsidRDefault="0005778A" w:rsidP="001E628B">
            <w:pPr>
              <w:jc w:val="center"/>
            </w:pPr>
            <w:r>
              <w:t>203</w:t>
            </w:r>
          </w:p>
        </w:tc>
        <w:tc>
          <w:tcPr>
            <w:tcW w:w="0" w:type="auto"/>
            <w:vAlign w:val="center"/>
          </w:tcPr>
          <w:p w:rsidR="0005778A" w:rsidRDefault="0005778A" w:rsidP="001E628B">
            <w:pPr>
              <w:jc w:val="center"/>
            </w:pPr>
            <w:r>
              <w:t>207°2'40"</w:t>
            </w:r>
          </w:p>
        </w:tc>
        <w:tc>
          <w:tcPr>
            <w:tcW w:w="0" w:type="auto"/>
            <w:vAlign w:val="center"/>
          </w:tcPr>
          <w:p w:rsidR="0005778A" w:rsidRDefault="0005778A" w:rsidP="001E628B">
            <w:pPr>
              <w:jc w:val="center"/>
            </w:pPr>
            <w:r>
              <w:t>165,74</w:t>
            </w:r>
          </w:p>
        </w:tc>
        <w:tc>
          <w:tcPr>
            <w:tcW w:w="0" w:type="auto"/>
            <w:vAlign w:val="center"/>
          </w:tcPr>
          <w:p w:rsidR="0005778A" w:rsidRDefault="0005778A" w:rsidP="001E628B">
            <w:pPr>
              <w:jc w:val="center"/>
            </w:pPr>
            <w:r>
              <w:t>446245,41</w:t>
            </w:r>
          </w:p>
        </w:tc>
        <w:tc>
          <w:tcPr>
            <w:tcW w:w="0" w:type="auto"/>
            <w:vAlign w:val="center"/>
          </w:tcPr>
          <w:p w:rsidR="0005778A" w:rsidRDefault="0005778A" w:rsidP="001E628B">
            <w:pPr>
              <w:jc w:val="center"/>
            </w:pPr>
            <w:r>
              <w:t>2226862,27</w:t>
            </w:r>
          </w:p>
        </w:tc>
      </w:tr>
      <w:tr w:rsidR="0005778A" w:rsidTr="001E628B">
        <w:trPr>
          <w:trHeight w:val="20"/>
        </w:trPr>
        <w:tc>
          <w:tcPr>
            <w:tcW w:w="0" w:type="auto"/>
            <w:vAlign w:val="center"/>
          </w:tcPr>
          <w:p w:rsidR="0005778A" w:rsidRDefault="0005778A" w:rsidP="001E628B">
            <w:pPr>
              <w:jc w:val="center"/>
            </w:pPr>
            <w:r>
              <w:t>204</w:t>
            </w:r>
          </w:p>
        </w:tc>
        <w:tc>
          <w:tcPr>
            <w:tcW w:w="0" w:type="auto"/>
            <w:vAlign w:val="center"/>
          </w:tcPr>
          <w:p w:rsidR="0005778A" w:rsidRDefault="0005778A" w:rsidP="001E628B">
            <w:pPr>
              <w:jc w:val="center"/>
            </w:pPr>
            <w:r>
              <w:t>295°11'5"</w:t>
            </w:r>
          </w:p>
        </w:tc>
        <w:tc>
          <w:tcPr>
            <w:tcW w:w="0" w:type="auto"/>
            <w:vAlign w:val="center"/>
          </w:tcPr>
          <w:p w:rsidR="0005778A" w:rsidRDefault="0005778A" w:rsidP="001E628B">
            <w:pPr>
              <w:jc w:val="center"/>
            </w:pPr>
            <w:r>
              <w:t>1,86</w:t>
            </w:r>
          </w:p>
        </w:tc>
        <w:tc>
          <w:tcPr>
            <w:tcW w:w="0" w:type="auto"/>
            <w:vAlign w:val="center"/>
          </w:tcPr>
          <w:p w:rsidR="0005778A" w:rsidRDefault="0005778A" w:rsidP="001E628B">
            <w:pPr>
              <w:jc w:val="center"/>
            </w:pPr>
            <w:r>
              <w:t>446170,05</w:t>
            </w:r>
          </w:p>
        </w:tc>
        <w:tc>
          <w:tcPr>
            <w:tcW w:w="0" w:type="auto"/>
            <w:vAlign w:val="center"/>
          </w:tcPr>
          <w:p w:rsidR="0005778A" w:rsidRDefault="0005778A" w:rsidP="001E628B">
            <w:pPr>
              <w:jc w:val="center"/>
            </w:pPr>
            <w:r>
              <w:t>2226714,65</w:t>
            </w:r>
          </w:p>
        </w:tc>
      </w:tr>
      <w:tr w:rsidR="0005778A" w:rsidTr="001E628B">
        <w:trPr>
          <w:trHeight w:val="20"/>
        </w:trPr>
        <w:tc>
          <w:tcPr>
            <w:tcW w:w="0" w:type="auto"/>
            <w:vAlign w:val="center"/>
          </w:tcPr>
          <w:p w:rsidR="0005778A" w:rsidRDefault="0005778A" w:rsidP="001E628B">
            <w:pPr>
              <w:jc w:val="center"/>
            </w:pPr>
            <w:r>
              <w:t>205</w:t>
            </w:r>
          </w:p>
        </w:tc>
        <w:tc>
          <w:tcPr>
            <w:tcW w:w="0" w:type="auto"/>
            <w:vAlign w:val="center"/>
          </w:tcPr>
          <w:p w:rsidR="0005778A" w:rsidRDefault="0005778A" w:rsidP="001E628B">
            <w:pPr>
              <w:jc w:val="center"/>
            </w:pPr>
            <w:r>
              <w:t>205°12'20"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446168,37</w:t>
            </w:r>
          </w:p>
        </w:tc>
        <w:tc>
          <w:tcPr>
            <w:tcW w:w="0" w:type="auto"/>
            <w:vAlign w:val="center"/>
          </w:tcPr>
          <w:p w:rsidR="0005778A" w:rsidRDefault="0005778A" w:rsidP="001E628B">
            <w:pPr>
              <w:jc w:val="center"/>
            </w:pPr>
            <w:r>
              <w:t>2226715,44</w:t>
            </w:r>
          </w:p>
        </w:tc>
      </w:tr>
      <w:tr w:rsidR="0005778A" w:rsidTr="001E628B">
        <w:trPr>
          <w:trHeight w:val="20"/>
        </w:trPr>
        <w:tc>
          <w:tcPr>
            <w:tcW w:w="0" w:type="auto"/>
            <w:vAlign w:val="center"/>
          </w:tcPr>
          <w:p w:rsidR="0005778A" w:rsidRDefault="0005778A" w:rsidP="001E628B">
            <w:pPr>
              <w:jc w:val="center"/>
            </w:pPr>
            <w:r>
              <w:t>206</w:t>
            </w:r>
          </w:p>
        </w:tc>
        <w:tc>
          <w:tcPr>
            <w:tcW w:w="0" w:type="auto"/>
            <w:vAlign w:val="center"/>
          </w:tcPr>
          <w:p w:rsidR="0005778A" w:rsidRDefault="0005778A" w:rsidP="001E628B">
            <w:pPr>
              <w:jc w:val="center"/>
            </w:pPr>
            <w:r>
              <w:t>115°6'53"</w:t>
            </w:r>
          </w:p>
        </w:tc>
        <w:tc>
          <w:tcPr>
            <w:tcW w:w="0" w:type="auto"/>
            <w:vAlign w:val="center"/>
          </w:tcPr>
          <w:p w:rsidR="0005778A" w:rsidRDefault="0005778A" w:rsidP="001E628B">
            <w:pPr>
              <w:jc w:val="center"/>
            </w:pPr>
            <w:r>
              <w:t>1,41</w:t>
            </w:r>
          </w:p>
        </w:tc>
        <w:tc>
          <w:tcPr>
            <w:tcW w:w="0" w:type="auto"/>
            <w:vAlign w:val="center"/>
          </w:tcPr>
          <w:p w:rsidR="0005778A" w:rsidRDefault="0005778A" w:rsidP="001E628B">
            <w:pPr>
              <w:jc w:val="center"/>
            </w:pPr>
            <w:r>
              <w:t>446162,35</w:t>
            </w:r>
          </w:p>
        </w:tc>
        <w:tc>
          <w:tcPr>
            <w:tcW w:w="0" w:type="auto"/>
            <w:vAlign w:val="center"/>
          </w:tcPr>
          <w:p w:rsidR="0005778A" w:rsidRDefault="0005778A" w:rsidP="001E628B">
            <w:pPr>
              <w:jc w:val="center"/>
            </w:pPr>
            <w:r>
              <w:t>2226702,65</w:t>
            </w:r>
          </w:p>
        </w:tc>
      </w:tr>
      <w:tr w:rsidR="0005778A" w:rsidTr="001E628B">
        <w:trPr>
          <w:trHeight w:val="20"/>
        </w:trPr>
        <w:tc>
          <w:tcPr>
            <w:tcW w:w="0" w:type="auto"/>
            <w:vAlign w:val="center"/>
          </w:tcPr>
          <w:p w:rsidR="0005778A" w:rsidRDefault="0005778A" w:rsidP="001E628B">
            <w:pPr>
              <w:jc w:val="center"/>
            </w:pPr>
            <w:r>
              <w:t>207</w:t>
            </w:r>
          </w:p>
        </w:tc>
        <w:tc>
          <w:tcPr>
            <w:tcW w:w="0" w:type="auto"/>
            <w:vAlign w:val="center"/>
          </w:tcPr>
          <w:p w:rsidR="0005778A" w:rsidRDefault="0005778A" w:rsidP="001E628B">
            <w:pPr>
              <w:jc w:val="center"/>
            </w:pPr>
            <w:r>
              <w:t>207°2'32"</w:t>
            </w:r>
          </w:p>
        </w:tc>
        <w:tc>
          <w:tcPr>
            <w:tcW w:w="0" w:type="auto"/>
            <w:vAlign w:val="center"/>
          </w:tcPr>
          <w:p w:rsidR="0005778A" w:rsidRDefault="0005778A" w:rsidP="001E628B">
            <w:pPr>
              <w:jc w:val="center"/>
            </w:pPr>
            <w:r>
              <w:t>165,89</w:t>
            </w:r>
          </w:p>
        </w:tc>
        <w:tc>
          <w:tcPr>
            <w:tcW w:w="0" w:type="auto"/>
            <w:vAlign w:val="center"/>
          </w:tcPr>
          <w:p w:rsidR="0005778A" w:rsidRDefault="0005778A" w:rsidP="001E628B">
            <w:pPr>
              <w:jc w:val="center"/>
            </w:pPr>
            <w:r>
              <w:t>446163,63</w:t>
            </w:r>
          </w:p>
        </w:tc>
        <w:tc>
          <w:tcPr>
            <w:tcW w:w="0" w:type="auto"/>
            <w:vAlign w:val="center"/>
          </w:tcPr>
          <w:p w:rsidR="0005778A" w:rsidRDefault="0005778A" w:rsidP="001E628B">
            <w:pPr>
              <w:jc w:val="center"/>
            </w:pPr>
            <w:r>
              <w:t>2226702,05</w:t>
            </w:r>
          </w:p>
        </w:tc>
      </w:tr>
      <w:tr w:rsidR="0005778A" w:rsidTr="001E628B">
        <w:trPr>
          <w:trHeight w:val="20"/>
        </w:trPr>
        <w:tc>
          <w:tcPr>
            <w:tcW w:w="0" w:type="auto"/>
            <w:vAlign w:val="center"/>
          </w:tcPr>
          <w:p w:rsidR="0005778A" w:rsidRDefault="0005778A" w:rsidP="001E628B">
            <w:pPr>
              <w:jc w:val="center"/>
            </w:pPr>
            <w:r>
              <w:t>208</w:t>
            </w:r>
          </w:p>
        </w:tc>
        <w:tc>
          <w:tcPr>
            <w:tcW w:w="0" w:type="auto"/>
            <w:vAlign w:val="center"/>
          </w:tcPr>
          <w:p w:rsidR="0005778A" w:rsidRDefault="0005778A" w:rsidP="001E628B">
            <w:pPr>
              <w:jc w:val="center"/>
            </w:pPr>
            <w:r>
              <w:t>295°13'8"</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446088,21</w:t>
            </w:r>
          </w:p>
        </w:tc>
        <w:tc>
          <w:tcPr>
            <w:tcW w:w="0" w:type="auto"/>
            <w:vAlign w:val="center"/>
          </w:tcPr>
          <w:p w:rsidR="0005778A" w:rsidRDefault="0005778A" w:rsidP="001E628B">
            <w:pPr>
              <w:jc w:val="center"/>
            </w:pPr>
            <w:r>
              <w:t>2226554,30</w:t>
            </w:r>
          </w:p>
        </w:tc>
      </w:tr>
      <w:tr w:rsidR="0005778A" w:rsidTr="001E628B">
        <w:trPr>
          <w:trHeight w:val="20"/>
        </w:trPr>
        <w:tc>
          <w:tcPr>
            <w:tcW w:w="0" w:type="auto"/>
            <w:vAlign w:val="center"/>
          </w:tcPr>
          <w:p w:rsidR="0005778A" w:rsidRDefault="0005778A" w:rsidP="001E628B">
            <w:pPr>
              <w:jc w:val="center"/>
            </w:pPr>
            <w:r>
              <w:t>209</w:t>
            </w:r>
          </w:p>
        </w:tc>
        <w:tc>
          <w:tcPr>
            <w:tcW w:w="0" w:type="auto"/>
            <w:vAlign w:val="center"/>
          </w:tcPr>
          <w:p w:rsidR="0005778A" w:rsidRDefault="0005778A" w:rsidP="001E628B">
            <w:pPr>
              <w:jc w:val="center"/>
            </w:pPr>
            <w:r>
              <w:t>205°13'29"</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446086,66</w:t>
            </w:r>
          </w:p>
        </w:tc>
        <w:tc>
          <w:tcPr>
            <w:tcW w:w="0" w:type="auto"/>
            <w:vAlign w:val="center"/>
          </w:tcPr>
          <w:p w:rsidR="0005778A" w:rsidRDefault="0005778A" w:rsidP="001E628B">
            <w:pPr>
              <w:jc w:val="center"/>
            </w:pPr>
            <w:r>
              <w:t>2226555,03</w:t>
            </w:r>
          </w:p>
        </w:tc>
      </w:tr>
      <w:tr w:rsidR="0005778A" w:rsidTr="001E628B">
        <w:trPr>
          <w:trHeight w:val="20"/>
        </w:trPr>
        <w:tc>
          <w:tcPr>
            <w:tcW w:w="0" w:type="auto"/>
            <w:vAlign w:val="center"/>
          </w:tcPr>
          <w:p w:rsidR="0005778A" w:rsidRDefault="0005778A" w:rsidP="001E628B">
            <w:pPr>
              <w:jc w:val="center"/>
            </w:pPr>
            <w:r>
              <w:t>210</w:t>
            </w:r>
          </w:p>
        </w:tc>
        <w:tc>
          <w:tcPr>
            <w:tcW w:w="0" w:type="auto"/>
            <w:vAlign w:val="center"/>
          </w:tcPr>
          <w:p w:rsidR="0005778A" w:rsidRDefault="0005778A" w:rsidP="001E628B">
            <w:pPr>
              <w:jc w:val="center"/>
            </w:pPr>
            <w:r>
              <w:t>115°20'46"</w:t>
            </w:r>
          </w:p>
        </w:tc>
        <w:tc>
          <w:tcPr>
            <w:tcW w:w="0" w:type="auto"/>
            <w:vAlign w:val="center"/>
          </w:tcPr>
          <w:p w:rsidR="0005778A" w:rsidRDefault="0005778A" w:rsidP="001E628B">
            <w:pPr>
              <w:jc w:val="center"/>
            </w:pPr>
            <w:r>
              <w:t>1,26</w:t>
            </w:r>
          </w:p>
        </w:tc>
        <w:tc>
          <w:tcPr>
            <w:tcW w:w="0" w:type="auto"/>
            <w:vAlign w:val="center"/>
          </w:tcPr>
          <w:p w:rsidR="0005778A" w:rsidRDefault="0005778A" w:rsidP="001E628B">
            <w:pPr>
              <w:jc w:val="center"/>
            </w:pPr>
            <w:r>
              <w:t>446080,63</w:t>
            </w:r>
          </w:p>
        </w:tc>
        <w:tc>
          <w:tcPr>
            <w:tcW w:w="0" w:type="auto"/>
            <w:vAlign w:val="center"/>
          </w:tcPr>
          <w:p w:rsidR="0005778A" w:rsidRDefault="0005778A" w:rsidP="001E628B">
            <w:pPr>
              <w:jc w:val="center"/>
            </w:pPr>
            <w:r>
              <w:t>2226542,23</w:t>
            </w:r>
          </w:p>
        </w:tc>
      </w:tr>
      <w:tr w:rsidR="0005778A" w:rsidTr="001E628B">
        <w:trPr>
          <w:trHeight w:val="20"/>
        </w:trPr>
        <w:tc>
          <w:tcPr>
            <w:tcW w:w="0" w:type="auto"/>
            <w:vAlign w:val="center"/>
          </w:tcPr>
          <w:p w:rsidR="0005778A" w:rsidRDefault="0005778A" w:rsidP="001E628B">
            <w:pPr>
              <w:jc w:val="center"/>
            </w:pPr>
            <w:r>
              <w:t>211</w:t>
            </w:r>
          </w:p>
        </w:tc>
        <w:tc>
          <w:tcPr>
            <w:tcW w:w="0" w:type="auto"/>
            <w:vAlign w:val="center"/>
          </w:tcPr>
          <w:p w:rsidR="0005778A" w:rsidRDefault="0005778A" w:rsidP="001E628B">
            <w:pPr>
              <w:jc w:val="center"/>
            </w:pPr>
            <w:r>
              <w:t>207°2'30"</w:t>
            </w:r>
          </w:p>
        </w:tc>
        <w:tc>
          <w:tcPr>
            <w:tcW w:w="0" w:type="auto"/>
            <w:vAlign w:val="center"/>
          </w:tcPr>
          <w:p w:rsidR="0005778A" w:rsidRDefault="0005778A" w:rsidP="001E628B">
            <w:pPr>
              <w:jc w:val="center"/>
            </w:pPr>
            <w:r>
              <w:t>122,58</w:t>
            </w:r>
          </w:p>
        </w:tc>
        <w:tc>
          <w:tcPr>
            <w:tcW w:w="0" w:type="auto"/>
            <w:vAlign w:val="center"/>
          </w:tcPr>
          <w:p w:rsidR="0005778A" w:rsidRDefault="0005778A" w:rsidP="001E628B">
            <w:pPr>
              <w:jc w:val="center"/>
            </w:pPr>
            <w:r>
              <w:t>446081,77</w:t>
            </w:r>
          </w:p>
        </w:tc>
        <w:tc>
          <w:tcPr>
            <w:tcW w:w="0" w:type="auto"/>
            <w:vAlign w:val="center"/>
          </w:tcPr>
          <w:p w:rsidR="0005778A" w:rsidRDefault="0005778A" w:rsidP="001E628B">
            <w:pPr>
              <w:jc w:val="center"/>
            </w:pPr>
            <w:r>
              <w:t>2226541,69</w:t>
            </w:r>
          </w:p>
        </w:tc>
      </w:tr>
      <w:tr w:rsidR="0005778A" w:rsidTr="001E628B">
        <w:trPr>
          <w:trHeight w:val="20"/>
        </w:trPr>
        <w:tc>
          <w:tcPr>
            <w:tcW w:w="0" w:type="auto"/>
            <w:vAlign w:val="center"/>
          </w:tcPr>
          <w:p w:rsidR="0005778A" w:rsidRDefault="0005778A" w:rsidP="001E628B">
            <w:pPr>
              <w:jc w:val="center"/>
            </w:pPr>
            <w:r>
              <w:t>212</w:t>
            </w:r>
          </w:p>
        </w:tc>
        <w:tc>
          <w:tcPr>
            <w:tcW w:w="0" w:type="auto"/>
            <w:vAlign w:val="center"/>
          </w:tcPr>
          <w:p w:rsidR="0005778A" w:rsidRDefault="0005778A" w:rsidP="001E628B">
            <w:pPr>
              <w:jc w:val="center"/>
            </w:pPr>
            <w:r>
              <w:t>283°1'11"</w:t>
            </w:r>
          </w:p>
        </w:tc>
        <w:tc>
          <w:tcPr>
            <w:tcW w:w="0" w:type="auto"/>
            <w:vAlign w:val="center"/>
          </w:tcPr>
          <w:p w:rsidR="0005778A" w:rsidRDefault="0005778A" w:rsidP="001E628B">
            <w:pPr>
              <w:jc w:val="center"/>
            </w:pPr>
            <w:r>
              <w:t>6,84</w:t>
            </w:r>
          </w:p>
        </w:tc>
        <w:tc>
          <w:tcPr>
            <w:tcW w:w="0" w:type="auto"/>
            <w:vAlign w:val="center"/>
          </w:tcPr>
          <w:p w:rsidR="0005778A" w:rsidRDefault="0005778A" w:rsidP="001E628B">
            <w:pPr>
              <w:jc w:val="center"/>
            </w:pPr>
            <w:r>
              <w:t>446026,04</w:t>
            </w:r>
          </w:p>
        </w:tc>
        <w:tc>
          <w:tcPr>
            <w:tcW w:w="0" w:type="auto"/>
            <w:vAlign w:val="center"/>
          </w:tcPr>
          <w:p w:rsidR="0005778A" w:rsidRDefault="0005778A" w:rsidP="001E628B">
            <w:pPr>
              <w:jc w:val="center"/>
            </w:pPr>
            <w:r>
              <w:t>2226432,51</w:t>
            </w:r>
          </w:p>
        </w:tc>
      </w:tr>
      <w:tr w:rsidR="0005778A" w:rsidTr="001E628B">
        <w:trPr>
          <w:trHeight w:val="20"/>
        </w:trPr>
        <w:tc>
          <w:tcPr>
            <w:tcW w:w="0" w:type="auto"/>
            <w:vAlign w:val="center"/>
          </w:tcPr>
          <w:p w:rsidR="0005778A" w:rsidRDefault="0005778A" w:rsidP="001E628B">
            <w:pPr>
              <w:jc w:val="center"/>
            </w:pPr>
            <w:r>
              <w:t>213</w:t>
            </w:r>
          </w:p>
        </w:tc>
        <w:tc>
          <w:tcPr>
            <w:tcW w:w="0" w:type="auto"/>
            <w:vAlign w:val="center"/>
          </w:tcPr>
          <w:p w:rsidR="0005778A" w:rsidRDefault="0005778A" w:rsidP="001E628B">
            <w:pPr>
              <w:jc w:val="center"/>
            </w:pPr>
            <w:r>
              <w:t>193°4'11"</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446019,38</w:t>
            </w:r>
          </w:p>
        </w:tc>
        <w:tc>
          <w:tcPr>
            <w:tcW w:w="0" w:type="auto"/>
            <w:vAlign w:val="center"/>
          </w:tcPr>
          <w:p w:rsidR="0005778A" w:rsidRDefault="0005778A" w:rsidP="001E628B">
            <w:pPr>
              <w:jc w:val="center"/>
            </w:pPr>
            <w:r>
              <w:t>2226434,05</w:t>
            </w:r>
          </w:p>
        </w:tc>
      </w:tr>
      <w:tr w:rsidR="0005778A" w:rsidTr="001E628B">
        <w:trPr>
          <w:trHeight w:val="20"/>
        </w:trPr>
        <w:tc>
          <w:tcPr>
            <w:tcW w:w="0" w:type="auto"/>
            <w:vAlign w:val="center"/>
          </w:tcPr>
          <w:p w:rsidR="0005778A" w:rsidRDefault="0005778A" w:rsidP="001E628B">
            <w:pPr>
              <w:jc w:val="center"/>
            </w:pPr>
            <w:r>
              <w:t>214</w:t>
            </w:r>
          </w:p>
        </w:tc>
        <w:tc>
          <w:tcPr>
            <w:tcW w:w="0" w:type="auto"/>
            <w:vAlign w:val="center"/>
          </w:tcPr>
          <w:p w:rsidR="0005778A" w:rsidRDefault="0005778A" w:rsidP="001E628B">
            <w:pPr>
              <w:jc w:val="center"/>
            </w:pPr>
            <w:r>
              <w:t>103°3'60"</w:t>
            </w:r>
          </w:p>
        </w:tc>
        <w:tc>
          <w:tcPr>
            <w:tcW w:w="0" w:type="auto"/>
            <w:vAlign w:val="center"/>
          </w:tcPr>
          <w:p w:rsidR="0005778A" w:rsidRDefault="0005778A" w:rsidP="001E628B">
            <w:pPr>
              <w:jc w:val="center"/>
            </w:pPr>
            <w:r>
              <w:t>7,17</w:t>
            </w:r>
          </w:p>
        </w:tc>
        <w:tc>
          <w:tcPr>
            <w:tcW w:w="0" w:type="auto"/>
            <w:vAlign w:val="center"/>
          </w:tcPr>
          <w:p w:rsidR="0005778A" w:rsidRDefault="0005778A" w:rsidP="001E628B">
            <w:pPr>
              <w:jc w:val="center"/>
            </w:pPr>
            <w:r>
              <w:t>446014,86</w:t>
            </w:r>
          </w:p>
        </w:tc>
        <w:tc>
          <w:tcPr>
            <w:tcW w:w="0" w:type="auto"/>
            <w:vAlign w:val="center"/>
          </w:tcPr>
          <w:p w:rsidR="0005778A" w:rsidRDefault="0005778A" w:rsidP="001E628B">
            <w:pPr>
              <w:jc w:val="center"/>
            </w:pPr>
            <w:r>
              <w:t>2226414,58</w:t>
            </w:r>
          </w:p>
        </w:tc>
      </w:tr>
      <w:tr w:rsidR="0005778A" w:rsidTr="001E628B">
        <w:trPr>
          <w:trHeight w:val="20"/>
        </w:trPr>
        <w:tc>
          <w:tcPr>
            <w:tcW w:w="0" w:type="auto"/>
            <w:vAlign w:val="center"/>
          </w:tcPr>
          <w:p w:rsidR="0005778A" w:rsidRDefault="0005778A" w:rsidP="001E628B">
            <w:pPr>
              <w:jc w:val="center"/>
            </w:pPr>
            <w:r>
              <w:t>215</w:t>
            </w:r>
          </w:p>
        </w:tc>
        <w:tc>
          <w:tcPr>
            <w:tcW w:w="0" w:type="auto"/>
            <w:vAlign w:val="center"/>
          </w:tcPr>
          <w:p w:rsidR="0005778A" w:rsidRDefault="0005778A" w:rsidP="001E628B">
            <w:pPr>
              <w:jc w:val="center"/>
            </w:pPr>
            <w:r>
              <w:t>177°10'35"</w:t>
            </w:r>
          </w:p>
        </w:tc>
        <w:tc>
          <w:tcPr>
            <w:tcW w:w="0" w:type="auto"/>
            <w:vAlign w:val="center"/>
          </w:tcPr>
          <w:p w:rsidR="0005778A" w:rsidRDefault="0005778A" w:rsidP="001E628B">
            <w:pPr>
              <w:jc w:val="center"/>
            </w:pPr>
            <w:r>
              <w:t>170,32</w:t>
            </w:r>
          </w:p>
        </w:tc>
        <w:tc>
          <w:tcPr>
            <w:tcW w:w="0" w:type="auto"/>
            <w:vAlign w:val="center"/>
          </w:tcPr>
          <w:p w:rsidR="0005778A" w:rsidRDefault="0005778A" w:rsidP="001E628B">
            <w:pPr>
              <w:jc w:val="center"/>
            </w:pPr>
            <w:r>
              <w:t>446021,84</w:t>
            </w:r>
          </w:p>
        </w:tc>
        <w:tc>
          <w:tcPr>
            <w:tcW w:w="0" w:type="auto"/>
            <w:vAlign w:val="center"/>
          </w:tcPr>
          <w:p w:rsidR="0005778A" w:rsidRDefault="0005778A" w:rsidP="001E628B">
            <w:pPr>
              <w:jc w:val="center"/>
            </w:pPr>
            <w:r>
              <w:t>2226412,96</w:t>
            </w:r>
          </w:p>
        </w:tc>
      </w:tr>
      <w:tr w:rsidR="0005778A" w:rsidTr="001E628B">
        <w:trPr>
          <w:trHeight w:val="20"/>
        </w:trPr>
        <w:tc>
          <w:tcPr>
            <w:tcW w:w="0" w:type="auto"/>
            <w:vAlign w:val="center"/>
          </w:tcPr>
          <w:p w:rsidR="0005778A" w:rsidRDefault="0005778A" w:rsidP="001E628B">
            <w:pPr>
              <w:jc w:val="center"/>
            </w:pPr>
            <w:r>
              <w:t>216</w:t>
            </w:r>
          </w:p>
        </w:tc>
        <w:tc>
          <w:tcPr>
            <w:tcW w:w="0" w:type="auto"/>
            <w:vAlign w:val="center"/>
          </w:tcPr>
          <w:p w:rsidR="0005778A" w:rsidRDefault="0005778A" w:rsidP="001E628B">
            <w:pPr>
              <w:jc w:val="center"/>
            </w:pPr>
            <w:r>
              <w:t>267°22'50"</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446030,23</w:t>
            </w:r>
          </w:p>
        </w:tc>
        <w:tc>
          <w:tcPr>
            <w:tcW w:w="0" w:type="auto"/>
            <w:vAlign w:val="center"/>
          </w:tcPr>
          <w:p w:rsidR="0005778A" w:rsidRDefault="0005778A" w:rsidP="001E628B">
            <w:pPr>
              <w:jc w:val="center"/>
            </w:pPr>
            <w:r>
              <w:t>2226242,85</w:t>
            </w:r>
          </w:p>
        </w:tc>
      </w:tr>
      <w:tr w:rsidR="0005778A" w:rsidTr="001E628B">
        <w:trPr>
          <w:trHeight w:val="20"/>
        </w:trPr>
        <w:tc>
          <w:tcPr>
            <w:tcW w:w="0" w:type="auto"/>
            <w:vAlign w:val="center"/>
          </w:tcPr>
          <w:p w:rsidR="0005778A" w:rsidRDefault="0005778A" w:rsidP="001E628B">
            <w:pPr>
              <w:jc w:val="center"/>
            </w:pPr>
            <w:r>
              <w:t>217</w:t>
            </w:r>
          </w:p>
        </w:tc>
        <w:tc>
          <w:tcPr>
            <w:tcW w:w="0" w:type="auto"/>
            <w:vAlign w:val="center"/>
          </w:tcPr>
          <w:p w:rsidR="0005778A" w:rsidRDefault="0005778A" w:rsidP="001E628B">
            <w:pPr>
              <w:jc w:val="center"/>
            </w:pPr>
            <w:r>
              <w:t>177°19'26"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446028,70</w:t>
            </w:r>
          </w:p>
        </w:tc>
        <w:tc>
          <w:tcPr>
            <w:tcW w:w="0" w:type="auto"/>
            <w:vAlign w:val="center"/>
          </w:tcPr>
          <w:p w:rsidR="0005778A" w:rsidRDefault="0005778A" w:rsidP="001E628B">
            <w:pPr>
              <w:jc w:val="center"/>
            </w:pPr>
            <w:r>
              <w:t>2226242,78</w:t>
            </w:r>
          </w:p>
        </w:tc>
      </w:tr>
      <w:tr w:rsidR="0005778A" w:rsidTr="001E628B">
        <w:trPr>
          <w:trHeight w:val="20"/>
        </w:trPr>
        <w:tc>
          <w:tcPr>
            <w:tcW w:w="0" w:type="auto"/>
            <w:vAlign w:val="center"/>
          </w:tcPr>
          <w:p w:rsidR="0005778A" w:rsidRDefault="0005778A" w:rsidP="001E628B">
            <w:pPr>
              <w:jc w:val="center"/>
            </w:pPr>
            <w:r>
              <w:t>218</w:t>
            </w:r>
          </w:p>
        </w:tc>
        <w:tc>
          <w:tcPr>
            <w:tcW w:w="0" w:type="auto"/>
            <w:vAlign w:val="center"/>
          </w:tcPr>
          <w:p w:rsidR="0005778A" w:rsidRDefault="0005778A" w:rsidP="001E628B">
            <w:pPr>
              <w:jc w:val="center"/>
            </w:pPr>
            <w:r>
              <w:t>87°26'50"</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446029,36</w:t>
            </w:r>
          </w:p>
        </w:tc>
        <w:tc>
          <w:tcPr>
            <w:tcW w:w="0" w:type="auto"/>
            <w:vAlign w:val="center"/>
          </w:tcPr>
          <w:p w:rsidR="0005778A" w:rsidRDefault="0005778A" w:rsidP="001E628B">
            <w:pPr>
              <w:jc w:val="center"/>
            </w:pPr>
            <w:r>
              <w:t>2226228,66</w:t>
            </w:r>
          </w:p>
        </w:tc>
      </w:tr>
      <w:tr w:rsidR="0005778A" w:rsidTr="001E628B">
        <w:trPr>
          <w:trHeight w:val="20"/>
        </w:trPr>
        <w:tc>
          <w:tcPr>
            <w:tcW w:w="0" w:type="auto"/>
            <w:vAlign w:val="center"/>
          </w:tcPr>
          <w:p w:rsidR="0005778A" w:rsidRDefault="0005778A" w:rsidP="001E628B">
            <w:pPr>
              <w:jc w:val="center"/>
            </w:pPr>
            <w:r>
              <w:t>219</w:t>
            </w:r>
          </w:p>
        </w:tc>
        <w:tc>
          <w:tcPr>
            <w:tcW w:w="0" w:type="auto"/>
            <w:vAlign w:val="center"/>
          </w:tcPr>
          <w:p w:rsidR="0005778A" w:rsidRDefault="0005778A" w:rsidP="001E628B">
            <w:pPr>
              <w:jc w:val="center"/>
            </w:pPr>
            <w:r>
              <w:t>177°10'57"</w:t>
            </w:r>
          </w:p>
        </w:tc>
        <w:tc>
          <w:tcPr>
            <w:tcW w:w="0" w:type="auto"/>
            <w:vAlign w:val="center"/>
          </w:tcPr>
          <w:p w:rsidR="0005778A" w:rsidRDefault="0005778A" w:rsidP="001E628B">
            <w:pPr>
              <w:jc w:val="center"/>
            </w:pPr>
            <w:r>
              <w:t>84,22</w:t>
            </w:r>
          </w:p>
        </w:tc>
        <w:tc>
          <w:tcPr>
            <w:tcW w:w="0" w:type="auto"/>
            <w:vAlign w:val="center"/>
          </w:tcPr>
          <w:p w:rsidR="0005778A" w:rsidRDefault="0005778A" w:rsidP="001E628B">
            <w:pPr>
              <w:jc w:val="center"/>
            </w:pPr>
            <w:r>
              <w:t>446030,93</w:t>
            </w:r>
          </w:p>
        </w:tc>
        <w:tc>
          <w:tcPr>
            <w:tcW w:w="0" w:type="auto"/>
            <w:vAlign w:val="center"/>
          </w:tcPr>
          <w:p w:rsidR="0005778A" w:rsidRDefault="0005778A" w:rsidP="001E628B">
            <w:pPr>
              <w:jc w:val="center"/>
            </w:pPr>
            <w:r>
              <w:t>2226228,73</w:t>
            </w:r>
          </w:p>
        </w:tc>
      </w:tr>
      <w:tr w:rsidR="0005778A" w:rsidTr="001E628B">
        <w:trPr>
          <w:trHeight w:val="20"/>
        </w:trPr>
        <w:tc>
          <w:tcPr>
            <w:tcW w:w="0" w:type="auto"/>
            <w:vAlign w:val="center"/>
          </w:tcPr>
          <w:p w:rsidR="0005778A" w:rsidRDefault="0005778A" w:rsidP="001E628B">
            <w:pPr>
              <w:jc w:val="center"/>
            </w:pPr>
            <w:r>
              <w:t>220</w:t>
            </w:r>
          </w:p>
        </w:tc>
        <w:tc>
          <w:tcPr>
            <w:tcW w:w="0" w:type="auto"/>
            <w:vAlign w:val="center"/>
          </w:tcPr>
          <w:p w:rsidR="0005778A" w:rsidRDefault="0005778A" w:rsidP="001E628B">
            <w:pPr>
              <w:jc w:val="center"/>
            </w:pPr>
            <w:r>
              <w:t>74°51'7"</w:t>
            </w:r>
          </w:p>
        </w:tc>
        <w:tc>
          <w:tcPr>
            <w:tcW w:w="0" w:type="auto"/>
            <w:vAlign w:val="center"/>
          </w:tcPr>
          <w:p w:rsidR="0005778A" w:rsidRDefault="0005778A" w:rsidP="001E628B">
            <w:pPr>
              <w:jc w:val="center"/>
            </w:pPr>
            <w:r>
              <w:t>11,25</w:t>
            </w:r>
          </w:p>
        </w:tc>
        <w:tc>
          <w:tcPr>
            <w:tcW w:w="0" w:type="auto"/>
            <w:vAlign w:val="center"/>
          </w:tcPr>
          <w:p w:rsidR="0005778A" w:rsidRDefault="0005778A" w:rsidP="001E628B">
            <w:pPr>
              <w:jc w:val="center"/>
            </w:pPr>
            <w:r>
              <w:t>446006,48</w:t>
            </w:r>
          </w:p>
        </w:tc>
        <w:tc>
          <w:tcPr>
            <w:tcW w:w="0" w:type="auto"/>
            <w:vAlign w:val="center"/>
          </w:tcPr>
          <w:p w:rsidR="0005778A" w:rsidRDefault="0005778A" w:rsidP="001E628B">
            <w:pPr>
              <w:jc w:val="center"/>
            </w:pPr>
            <w:r>
              <w:t>2226136,86</w:t>
            </w:r>
          </w:p>
        </w:tc>
      </w:tr>
      <w:tr w:rsidR="0005778A" w:rsidTr="001E628B">
        <w:trPr>
          <w:trHeight w:val="20"/>
        </w:trPr>
        <w:tc>
          <w:tcPr>
            <w:tcW w:w="0" w:type="auto"/>
            <w:vAlign w:val="center"/>
          </w:tcPr>
          <w:p w:rsidR="0005778A" w:rsidRDefault="0005778A" w:rsidP="001E628B">
            <w:pPr>
              <w:jc w:val="center"/>
            </w:pPr>
            <w:r>
              <w:t>221</w:t>
            </w:r>
          </w:p>
        </w:tc>
        <w:tc>
          <w:tcPr>
            <w:tcW w:w="0" w:type="auto"/>
            <w:vAlign w:val="center"/>
          </w:tcPr>
          <w:p w:rsidR="0005778A" w:rsidRDefault="0005778A" w:rsidP="001E628B">
            <w:pPr>
              <w:jc w:val="center"/>
            </w:pPr>
            <w:r>
              <w:t>356°58'1"</w:t>
            </w:r>
          </w:p>
        </w:tc>
        <w:tc>
          <w:tcPr>
            <w:tcW w:w="0" w:type="auto"/>
            <w:vAlign w:val="center"/>
          </w:tcPr>
          <w:p w:rsidR="0005778A" w:rsidRDefault="0005778A" w:rsidP="001E628B">
            <w:pPr>
              <w:jc w:val="center"/>
            </w:pPr>
            <w:r>
              <w:t>100,73</w:t>
            </w:r>
          </w:p>
        </w:tc>
        <w:tc>
          <w:tcPr>
            <w:tcW w:w="0" w:type="auto"/>
            <w:vAlign w:val="center"/>
          </w:tcPr>
          <w:p w:rsidR="0005778A" w:rsidRDefault="0005778A" w:rsidP="001E628B">
            <w:pPr>
              <w:jc w:val="center"/>
            </w:pPr>
            <w:r>
              <w:t>446017,34</w:t>
            </w:r>
          </w:p>
        </w:tc>
        <w:tc>
          <w:tcPr>
            <w:tcW w:w="0" w:type="auto"/>
            <w:vAlign w:val="center"/>
          </w:tcPr>
          <w:p w:rsidR="0005778A" w:rsidRDefault="0005778A" w:rsidP="001E628B">
            <w:pPr>
              <w:jc w:val="center"/>
            </w:pPr>
            <w:r>
              <w:t>2226139,80</w:t>
            </w:r>
          </w:p>
        </w:tc>
      </w:tr>
      <w:tr w:rsidR="0005778A" w:rsidTr="001E628B">
        <w:trPr>
          <w:trHeight w:val="20"/>
        </w:trPr>
        <w:tc>
          <w:tcPr>
            <w:tcW w:w="0" w:type="auto"/>
            <w:vAlign w:val="center"/>
          </w:tcPr>
          <w:p w:rsidR="0005778A" w:rsidRDefault="0005778A" w:rsidP="001E628B">
            <w:pPr>
              <w:jc w:val="center"/>
            </w:pPr>
            <w:r>
              <w:t>222</w:t>
            </w:r>
          </w:p>
        </w:tc>
        <w:tc>
          <w:tcPr>
            <w:tcW w:w="0" w:type="auto"/>
            <w:vAlign w:val="center"/>
          </w:tcPr>
          <w:p w:rsidR="0005778A" w:rsidRDefault="0005778A" w:rsidP="001E628B">
            <w:pPr>
              <w:jc w:val="center"/>
            </w:pPr>
            <w:r>
              <w:t>86°49'13"</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446012,01</w:t>
            </w:r>
          </w:p>
        </w:tc>
        <w:tc>
          <w:tcPr>
            <w:tcW w:w="0" w:type="auto"/>
            <w:vAlign w:val="center"/>
          </w:tcPr>
          <w:p w:rsidR="0005778A" w:rsidRDefault="0005778A" w:rsidP="001E628B">
            <w:pPr>
              <w:jc w:val="center"/>
            </w:pPr>
            <w:r>
              <w:t>2226240,39</w:t>
            </w:r>
          </w:p>
        </w:tc>
      </w:tr>
      <w:tr w:rsidR="0005778A" w:rsidTr="001E628B">
        <w:trPr>
          <w:trHeight w:val="20"/>
        </w:trPr>
        <w:tc>
          <w:tcPr>
            <w:tcW w:w="0" w:type="auto"/>
            <w:vAlign w:val="center"/>
          </w:tcPr>
          <w:p w:rsidR="0005778A" w:rsidRDefault="0005778A" w:rsidP="001E628B">
            <w:pPr>
              <w:jc w:val="center"/>
            </w:pPr>
            <w:r>
              <w:t>223</w:t>
            </w:r>
          </w:p>
        </w:tc>
        <w:tc>
          <w:tcPr>
            <w:tcW w:w="0" w:type="auto"/>
            <w:vAlign w:val="center"/>
          </w:tcPr>
          <w:p w:rsidR="0005778A" w:rsidRDefault="0005778A" w:rsidP="001E628B">
            <w:pPr>
              <w:jc w:val="center"/>
            </w:pPr>
            <w:r>
              <w:t>357°21'52"</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446013,45</w:t>
            </w:r>
          </w:p>
        </w:tc>
        <w:tc>
          <w:tcPr>
            <w:tcW w:w="0" w:type="auto"/>
            <w:vAlign w:val="center"/>
          </w:tcPr>
          <w:p w:rsidR="0005778A" w:rsidRDefault="0005778A" w:rsidP="001E628B">
            <w:pPr>
              <w:jc w:val="center"/>
            </w:pPr>
            <w:r>
              <w:t>2226240,47</w:t>
            </w:r>
          </w:p>
        </w:tc>
      </w:tr>
      <w:tr w:rsidR="0005778A" w:rsidTr="001E628B">
        <w:trPr>
          <w:trHeight w:val="20"/>
        </w:trPr>
        <w:tc>
          <w:tcPr>
            <w:tcW w:w="0" w:type="auto"/>
            <w:vAlign w:val="center"/>
          </w:tcPr>
          <w:p w:rsidR="0005778A" w:rsidRDefault="0005778A" w:rsidP="001E628B">
            <w:pPr>
              <w:jc w:val="center"/>
            </w:pPr>
            <w:r>
              <w:t>224</w:t>
            </w:r>
          </w:p>
        </w:tc>
        <w:tc>
          <w:tcPr>
            <w:tcW w:w="0" w:type="auto"/>
            <w:vAlign w:val="center"/>
          </w:tcPr>
          <w:p w:rsidR="0005778A" w:rsidRDefault="0005778A" w:rsidP="001E628B">
            <w:pPr>
              <w:jc w:val="center"/>
            </w:pPr>
            <w:r>
              <w:t>267°1'35"</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446012,80</w:t>
            </w:r>
          </w:p>
        </w:tc>
        <w:tc>
          <w:tcPr>
            <w:tcW w:w="0" w:type="auto"/>
            <w:vAlign w:val="center"/>
          </w:tcPr>
          <w:p w:rsidR="0005778A" w:rsidRDefault="0005778A" w:rsidP="001E628B">
            <w:pPr>
              <w:jc w:val="center"/>
            </w:pPr>
            <w:r>
              <w:t>2226254,59</w:t>
            </w:r>
          </w:p>
        </w:tc>
      </w:tr>
      <w:tr w:rsidR="0005778A" w:rsidTr="001E628B">
        <w:trPr>
          <w:trHeight w:val="20"/>
        </w:trPr>
        <w:tc>
          <w:tcPr>
            <w:tcW w:w="0" w:type="auto"/>
            <w:vAlign w:val="center"/>
          </w:tcPr>
          <w:p w:rsidR="0005778A" w:rsidRDefault="0005778A" w:rsidP="001E628B">
            <w:pPr>
              <w:jc w:val="center"/>
            </w:pPr>
            <w:r>
              <w:t>225</w:t>
            </w:r>
          </w:p>
        </w:tc>
        <w:tc>
          <w:tcPr>
            <w:tcW w:w="0" w:type="auto"/>
            <w:vAlign w:val="center"/>
          </w:tcPr>
          <w:p w:rsidR="0005778A" w:rsidRDefault="0005778A" w:rsidP="001E628B">
            <w:pPr>
              <w:jc w:val="center"/>
            </w:pPr>
            <w:r>
              <w:t>356°58'19"</w:t>
            </w:r>
          </w:p>
        </w:tc>
        <w:tc>
          <w:tcPr>
            <w:tcW w:w="0" w:type="auto"/>
            <w:vAlign w:val="center"/>
          </w:tcPr>
          <w:p w:rsidR="0005778A" w:rsidRDefault="0005778A" w:rsidP="001E628B">
            <w:pPr>
              <w:jc w:val="center"/>
            </w:pPr>
            <w:r>
              <w:t>162,62</w:t>
            </w:r>
          </w:p>
        </w:tc>
        <w:tc>
          <w:tcPr>
            <w:tcW w:w="0" w:type="auto"/>
            <w:vAlign w:val="center"/>
          </w:tcPr>
          <w:p w:rsidR="0005778A" w:rsidRDefault="0005778A" w:rsidP="001E628B">
            <w:pPr>
              <w:jc w:val="center"/>
            </w:pPr>
            <w:r>
              <w:t>446011,26</w:t>
            </w:r>
          </w:p>
        </w:tc>
        <w:tc>
          <w:tcPr>
            <w:tcW w:w="0" w:type="auto"/>
            <w:vAlign w:val="center"/>
          </w:tcPr>
          <w:p w:rsidR="0005778A" w:rsidRDefault="0005778A" w:rsidP="001E628B">
            <w:pPr>
              <w:jc w:val="center"/>
            </w:pPr>
            <w:r>
              <w:t>2226254,51</w:t>
            </w:r>
          </w:p>
        </w:tc>
      </w:tr>
      <w:tr w:rsidR="0005778A" w:rsidTr="001E628B">
        <w:trPr>
          <w:trHeight w:val="20"/>
        </w:trPr>
        <w:tc>
          <w:tcPr>
            <w:tcW w:w="0" w:type="auto"/>
            <w:vAlign w:val="center"/>
          </w:tcPr>
          <w:p w:rsidR="0005778A" w:rsidRDefault="0005778A" w:rsidP="001E628B">
            <w:pPr>
              <w:jc w:val="center"/>
            </w:pPr>
            <w:r>
              <w:t>226</w:t>
            </w:r>
          </w:p>
        </w:tc>
        <w:tc>
          <w:tcPr>
            <w:tcW w:w="0" w:type="auto"/>
            <w:vAlign w:val="center"/>
          </w:tcPr>
          <w:p w:rsidR="0005778A" w:rsidRDefault="0005778A" w:rsidP="001E628B">
            <w:pPr>
              <w:jc w:val="center"/>
            </w:pPr>
            <w:r>
              <w:t>102°50'26"</w:t>
            </w:r>
          </w:p>
        </w:tc>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446002,67</w:t>
            </w:r>
          </w:p>
        </w:tc>
        <w:tc>
          <w:tcPr>
            <w:tcW w:w="0" w:type="auto"/>
            <w:vAlign w:val="center"/>
          </w:tcPr>
          <w:p w:rsidR="0005778A" w:rsidRDefault="0005778A" w:rsidP="001E628B">
            <w:pPr>
              <w:jc w:val="center"/>
            </w:pPr>
            <w:r>
              <w:t>2226416,90</w:t>
            </w:r>
          </w:p>
        </w:tc>
      </w:tr>
      <w:tr w:rsidR="0005778A" w:rsidTr="001E628B">
        <w:trPr>
          <w:trHeight w:val="20"/>
        </w:trPr>
        <w:tc>
          <w:tcPr>
            <w:tcW w:w="0" w:type="auto"/>
            <w:vAlign w:val="center"/>
          </w:tcPr>
          <w:p w:rsidR="0005778A" w:rsidRDefault="0005778A" w:rsidP="001E628B">
            <w:pPr>
              <w:jc w:val="center"/>
            </w:pPr>
            <w:r>
              <w:t>227</w:t>
            </w:r>
          </w:p>
        </w:tc>
        <w:tc>
          <w:tcPr>
            <w:tcW w:w="0" w:type="auto"/>
            <w:vAlign w:val="center"/>
          </w:tcPr>
          <w:p w:rsidR="0005778A" w:rsidRDefault="0005778A" w:rsidP="001E628B">
            <w:pPr>
              <w:jc w:val="center"/>
            </w:pPr>
            <w:r>
              <w:t>13°2'8"</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446004,03</w:t>
            </w:r>
          </w:p>
        </w:tc>
        <w:tc>
          <w:tcPr>
            <w:tcW w:w="0" w:type="auto"/>
            <w:vAlign w:val="center"/>
          </w:tcPr>
          <w:p w:rsidR="0005778A" w:rsidRDefault="0005778A" w:rsidP="001E628B">
            <w:pPr>
              <w:jc w:val="center"/>
            </w:pPr>
            <w:r>
              <w:t>2226416,59</w:t>
            </w:r>
          </w:p>
        </w:tc>
      </w:tr>
      <w:tr w:rsidR="0005778A" w:rsidTr="001E628B">
        <w:trPr>
          <w:trHeight w:val="20"/>
        </w:trPr>
        <w:tc>
          <w:tcPr>
            <w:tcW w:w="0" w:type="auto"/>
            <w:vAlign w:val="center"/>
          </w:tcPr>
          <w:p w:rsidR="0005778A" w:rsidRDefault="0005778A" w:rsidP="001E628B">
            <w:pPr>
              <w:jc w:val="center"/>
            </w:pPr>
            <w:r>
              <w:t>228</w:t>
            </w:r>
          </w:p>
        </w:tc>
        <w:tc>
          <w:tcPr>
            <w:tcW w:w="0" w:type="auto"/>
            <w:vAlign w:val="center"/>
          </w:tcPr>
          <w:p w:rsidR="0005778A" w:rsidRDefault="0005778A" w:rsidP="001E628B">
            <w:pPr>
              <w:jc w:val="center"/>
            </w:pPr>
            <w:r>
              <w:t>283°30'28"</w:t>
            </w:r>
          </w:p>
        </w:tc>
        <w:tc>
          <w:tcPr>
            <w:tcW w:w="0" w:type="auto"/>
            <w:vAlign w:val="center"/>
          </w:tcPr>
          <w:p w:rsidR="0005778A" w:rsidRDefault="0005778A" w:rsidP="001E628B">
            <w:pPr>
              <w:jc w:val="center"/>
            </w:pPr>
            <w:r>
              <w:t>1,84</w:t>
            </w:r>
          </w:p>
        </w:tc>
        <w:tc>
          <w:tcPr>
            <w:tcW w:w="0" w:type="auto"/>
            <w:vAlign w:val="center"/>
          </w:tcPr>
          <w:p w:rsidR="0005778A" w:rsidRDefault="0005778A" w:rsidP="001E628B">
            <w:pPr>
              <w:jc w:val="center"/>
            </w:pPr>
            <w:r>
              <w:t>446008,54</w:t>
            </w:r>
          </w:p>
        </w:tc>
        <w:tc>
          <w:tcPr>
            <w:tcW w:w="0" w:type="auto"/>
            <w:vAlign w:val="center"/>
          </w:tcPr>
          <w:p w:rsidR="0005778A" w:rsidRDefault="0005778A" w:rsidP="001E628B">
            <w:pPr>
              <w:jc w:val="center"/>
            </w:pPr>
            <w:r>
              <w:t>2226436,07</w:t>
            </w:r>
          </w:p>
        </w:tc>
      </w:tr>
      <w:tr w:rsidR="0005778A" w:rsidTr="001E628B">
        <w:trPr>
          <w:trHeight w:val="20"/>
        </w:trPr>
        <w:tc>
          <w:tcPr>
            <w:tcW w:w="0" w:type="auto"/>
            <w:vAlign w:val="center"/>
          </w:tcPr>
          <w:p w:rsidR="0005778A" w:rsidRDefault="0005778A" w:rsidP="001E628B">
            <w:pPr>
              <w:jc w:val="center"/>
            </w:pPr>
            <w:r>
              <w:t>229</w:t>
            </w:r>
          </w:p>
        </w:tc>
        <w:tc>
          <w:tcPr>
            <w:tcW w:w="0" w:type="auto"/>
            <w:vAlign w:val="center"/>
          </w:tcPr>
          <w:p w:rsidR="0005778A" w:rsidRDefault="0005778A" w:rsidP="001E628B">
            <w:pPr>
              <w:jc w:val="center"/>
            </w:pPr>
            <w:r>
              <w:t>27°2'27"</w:t>
            </w:r>
          </w:p>
        </w:tc>
        <w:tc>
          <w:tcPr>
            <w:tcW w:w="0" w:type="auto"/>
            <w:vAlign w:val="center"/>
          </w:tcPr>
          <w:p w:rsidR="0005778A" w:rsidRDefault="0005778A" w:rsidP="001E628B">
            <w:pPr>
              <w:jc w:val="center"/>
            </w:pPr>
            <w:r>
              <w:t>114,69</w:t>
            </w:r>
          </w:p>
        </w:tc>
        <w:tc>
          <w:tcPr>
            <w:tcW w:w="0" w:type="auto"/>
            <w:vAlign w:val="center"/>
          </w:tcPr>
          <w:p w:rsidR="0005778A" w:rsidRDefault="0005778A" w:rsidP="001E628B">
            <w:pPr>
              <w:jc w:val="center"/>
            </w:pPr>
            <w:r>
              <w:t>446006,75</w:t>
            </w:r>
          </w:p>
        </w:tc>
        <w:tc>
          <w:tcPr>
            <w:tcW w:w="0" w:type="auto"/>
            <w:vAlign w:val="center"/>
          </w:tcPr>
          <w:p w:rsidR="0005778A" w:rsidRDefault="0005778A" w:rsidP="001E628B">
            <w:pPr>
              <w:jc w:val="center"/>
            </w:pPr>
            <w:r>
              <w:t>2226436,50</w:t>
            </w:r>
          </w:p>
        </w:tc>
      </w:tr>
      <w:tr w:rsidR="0005778A" w:rsidTr="001E628B">
        <w:trPr>
          <w:trHeight w:val="20"/>
        </w:trPr>
        <w:tc>
          <w:tcPr>
            <w:tcW w:w="0" w:type="auto"/>
            <w:vAlign w:val="center"/>
          </w:tcPr>
          <w:p w:rsidR="0005778A" w:rsidRDefault="0005778A" w:rsidP="001E628B">
            <w:pPr>
              <w:jc w:val="center"/>
            </w:pPr>
            <w:r>
              <w:t>230</w:t>
            </w:r>
          </w:p>
        </w:tc>
        <w:tc>
          <w:tcPr>
            <w:tcW w:w="0" w:type="auto"/>
            <w:vAlign w:val="center"/>
          </w:tcPr>
          <w:p w:rsidR="0005778A" w:rsidRDefault="0005778A" w:rsidP="001E628B">
            <w:pPr>
              <w:jc w:val="center"/>
            </w:pPr>
            <w:r>
              <w:t>115°16'40"</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446058,89</w:t>
            </w:r>
          </w:p>
        </w:tc>
        <w:tc>
          <w:tcPr>
            <w:tcW w:w="0" w:type="auto"/>
            <w:vAlign w:val="center"/>
          </w:tcPr>
          <w:p w:rsidR="0005778A" w:rsidRDefault="0005778A" w:rsidP="001E628B">
            <w:pPr>
              <w:jc w:val="center"/>
            </w:pPr>
            <w:r>
              <w:t>2226538,65</w:t>
            </w:r>
          </w:p>
        </w:tc>
      </w:tr>
      <w:tr w:rsidR="0005778A" w:rsidTr="001E628B">
        <w:trPr>
          <w:trHeight w:val="20"/>
        </w:trPr>
        <w:tc>
          <w:tcPr>
            <w:tcW w:w="0" w:type="auto"/>
            <w:vAlign w:val="center"/>
          </w:tcPr>
          <w:p w:rsidR="0005778A" w:rsidRDefault="0005778A" w:rsidP="001E628B">
            <w:pPr>
              <w:jc w:val="center"/>
            </w:pPr>
            <w:r>
              <w:t>231</w:t>
            </w:r>
          </w:p>
        </w:tc>
        <w:tc>
          <w:tcPr>
            <w:tcW w:w="0" w:type="auto"/>
            <w:vAlign w:val="center"/>
          </w:tcPr>
          <w:p w:rsidR="0005778A" w:rsidRDefault="0005778A" w:rsidP="001E628B">
            <w:pPr>
              <w:jc w:val="center"/>
            </w:pPr>
            <w:r>
              <w:t>25°17'46"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446060,33</w:t>
            </w:r>
          </w:p>
        </w:tc>
        <w:tc>
          <w:tcPr>
            <w:tcW w:w="0" w:type="auto"/>
            <w:vAlign w:val="center"/>
          </w:tcPr>
          <w:p w:rsidR="0005778A" w:rsidRDefault="0005778A" w:rsidP="001E628B">
            <w:pPr>
              <w:jc w:val="center"/>
            </w:pPr>
            <w:r>
              <w:t>2226537,97</w:t>
            </w:r>
          </w:p>
        </w:tc>
      </w:tr>
      <w:tr w:rsidR="0005778A" w:rsidTr="001E628B">
        <w:trPr>
          <w:trHeight w:val="20"/>
        </w:trPr>
        <w:tc>
          <w:tcPr>
            <w:tcW w:w="0" w:type="auto"/>
            <w:vAlign w:val="center"/>
          </w:tcPr>
          <w:p w:rsidR="0005778A" w:rsidRDefault="0005778A" w:rsidP="001E628B">
            <w:pPr>
              <w:jc w:val="center"/>
            </w:pPr>
            <w:r>
              <w:t>232</w:t>
            </w:r>
          </w:p>
        </w:tc>
        <w:tc>
          <w:tcPr>
            <w:tcW w:w="0" w:type="auto"/>
            <w:vAlign w:val="center"/>
          </w:tcPr>
          <w:p w:rsidR="0005778A" w:rsidRDefault="0005778A" w:rsidP="001E628B">
            <w:pPr>
              <w:jc w:val="center"/>
            </w:pPr>
            <w:r>
              <w:t>295°27'48"</w:t>
            </w:r>
          </w:p>
        </w:tc>
        <w:tc>
          <w:tcPr>
            <w:tcW w:w="0" w:type="auto"/>
            <w:vAlign w:val="center"/>
          </w:tcPr>
          <w:p w:rsidR="0005778A" w:rsidRDefault="0005778A" w:rsidP="001E628B">
            <w:pPr>
              <w:jc w:val="center"/>
            </w:pPr>
            <w:r>
              <w:t>1,16</w:t>
            </w:r>
          </w:p>
        </w:tc>
        <w:tc>
          <w:tcPr>
            <w:tcW w:w="0" w:type="auto"/>
            <w:vAlign w:val="center"/>
          </w:tcPr>
          <w:p w:rsidR="0005778A" w:rsidRDefault="0005778A" w:rsidP="001E628B">
            <w:pPr>
              <w:jc w:val="center"/>
            </w:pPr>
            <w:r>
              <w:t>446066,37</w:t>
            </w:r>
          </w:p>
        </w:tc>
        <w:tc>
          <w:tcPr>
            <w:tcW w:w="0" w:type="auto"/>
            <w:vAlign w:val="center"/>
          </w:tcPr>
          <w:p w:rsidR="0005778A" w:rsidRDefault="0005778A" w:rsidP="001E628B">
            <w:pPr>
              <w:jc w:val="center"/>
            </w:pPr>
            <w:r>
              <w:t>2226550,75</w:t>
            </w:r>
          </w:p>
        </w:tc>
      </w:tr>
      <w:tr w:rsidR="0005778A" w:rsidTr="001E628B">
        <w:trPr>
          <w:trHeight w:val="20"/>
        </w:trPr>
        <w:tc>
          <w:tcPr>
            <w:tcW w:w="0" w:type="auto"/>
            <w:vAlign w:val="center"/>
          </w:tcPr>
          <w:p w:rsidR="0005778A" w:rsidRDefault="0005778A" w:rsidP="001E628B">
            <w:pPr>
              <w:jc w:val="center"/>
            </w:pPr>
            <w:r>
              <w:t>233</w:t>
            </w:r>
          </w:p>
        </w:tc>
        <w:tc>
          <w:tcPr>
            <w:tcW w:w="0" w:type="auto"/>
            <w:vAlign w:val="center"/>
          </w:tcPr>
          <w:p w:rsidR="0005778A" w:rsidRDefault="0005778A" w:rsidP="001E628B">
            <w:pPr>
              <w:jc w:val="center"/>
            </w:pPr>
            <w:r>
              <w:t>27°2'36"</w:t>
            </w:r>
          </w:p>
        </w:tc>
        <w:tc>
          <w:tcPr>
            <w:tcW w:w="0" w:type="auto"/>
            <w:vAlign w:val="center"/>
          </w:tcPr>
          <w:p w:rsidR="0005778A" w:rsidRDefault="0005778A" w:rsidP="001E628B">
            <w:pPr>
              <w:jc w:val="center"/>
            </w:pPr>
            <w:r>
              <w:t>170,87</w:t>
            </w:r>
          </w:p>
        </w:tc>
        <w:tc>
          <w:tcPr>
            <w:tcW w:w="0" w:type="auto"/>
            <w:vAlign w:val="center"/>
          </w:tcPr>
          <w:p w:rsidR="0005778A" w:rsidRDefault="0005778A" w:rsidP="001E628B">
            <w:pPr>
              <w:jc w:val="center"/>
            </w:pPr>
            <w:r>
              <w:t>446065,32</w:t>
            </w:r>
          </w:p>
        </w:tc>
        <w:tc>
          <w:tcPr>
            <w:tcW w:w="0" w:type="auto"/>
            <w:vAlign w:val="center"/>
          </w:tcPr>
          <w:p w:rsidR="0005778A" w:rsidRDefault="0005778A" w:rsidP="001E628B">
            <w:pPr>
              <w:jc w:val="center"/>
            </w:pPr>
            <w:r>
              <w:t>2226551,25</w:t>
            </w:r>
          </w:p>
        </w:tc>
      </w:tr>
      <w:tr w:rsidR="0005778A" w:rsidTr="001E628B">
        <w:trPr>
          <w:trHeight w:val="20"/>
        </w:trPr>
        <w:tc>
          <w:tcPr>
            <w:tcW w:w="0" w:type="auto"/>
            <w:vAlign w:val="center"/>
          </w:tcPr>
          <w:p w:rsidR="0005778A" w:rsidRDefault="0005778A" w:rsidP="001E628B">
            <w:pPr>
              <w:jc w:val="center"/>
            </w:pPr>
            <w:r>
              <w:t>234</w:t>
            </w:r>
          </w:p>
        </w:tc>
        <w:tc>
          <w:tcPr>
            <w:tcW w:w="0" w:type="auto"/>
            <w:vAlign w:val="center"/>
          </w:tcPr>
          <w:p w:rsidR="0005778A" w:rsidRDefault="0005778A" w:rsidP="001E628B">
            <w:pPr>
              <w:jc w:val="center"/>
            </w:pPr>
            <w:r>
              <w:t>114°53'4"</w:t>
            </w:r>
          </w:p>
        </w:tc>
        <w:tc>
          <w:tcPr>
            <w:tcW w:w="0" w:type="auto"/>
            <w:vAlign w:val="center"/>
          </w:tcPr>
          <w:p w:rsidR="0005778A" w:rsidRDefault="0005778A" w:rsidP="001E628B">
            <w:pPr>
              <w:jc w:val="center"/>
            </w:pPr>
            <w:r>
              <w:t>1,83</w:t>
            </w:r>
          </w:p>
        </w:tc>
        <w:tc>
          <w:tcPr>
            <w:tcW w:w="0" w:type="auto"/>
            <w:vAlign w:val="center"/>
          </w:tcPr>
          <w:p w:rsidR="0005778A" w:rsidRDefault="0005778A" w:rsidP="001E628B">
            <w:pPr>
              <w:jc w:val="center"/>
            </w:pPr>
            <w:r>
              <w:t>446143,01</w:t>
            </w:r>
          </w:p>
        </w:tc>
        <w:tc>
          <w:tcPr>
            <w:tcW w:w="0" w:type="auto"/>
            <w:vAlign w:val="center"/>
          </w:tcPr>
          <w:p w:rsidR="0005778A" w:rsidRDefault="0005778A" w:rsidP="001E628B">
            <w:pPr>
              <w:jc w:val="center"/>
            </w:pPr>
            <w:r>
              <w:t>2226703,44</w:t>
            </w:r>
          </w:p>
        </w:tc>
      </w:tr>
      <w:tr w:rsidR="0005778A" w:rsidTr="001E628B">
        <w:trPr>
          <w:trHeight w:val="20"/>
        </w:trPr>
        <w:tc>
          <w:tcPr>
            <w:tcW w:w="0" w:type="auto"/>
            <w:vAlign w:val="center"/>
          </w:tcPr>
          <w:p w:rsidR="0005778A" w:rsidRDefault="0005778A" w:rsidP="001E628B">
            <w:pPr>
              <w:jc w:val="center"/>
            </w:pPr>
            <w:r>
              <w:t>235</w:t>
            </w:r>
          </w:p>
        </w:tc>
        <w:tc>
          <w:tcPr>
            <w:tcW w:w="0" w:type="auto"/>
            <w:vAlign w:val="center"/>
          </w:tcPr>
          <w:p w:rsidR="0005778A" w:rsidRDefault="0005778A" w:rsidP="001E628B">
            <w:pPr>
              <w:jc w:val="center"/>
            </w:pPr>
            <w:r>
              <w:t>25°12'20"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446144,67</w:t>
            </w:r>
          </w:p>
        </w:tc>
        <w:tc>
          <w:tcPr>
            <w:tcW w:w="0" w:type="auto"/>
            <w:vAlign w:val="center"/>
          </w:tcPr>
          <w:p w:rsidR="0005778A" w:rsidRDefault="0005778A" w:rsidP="001E628B">
            <w:pPr>
              <w:jc w:val="center"/>
            </w:pPr>
            <w:r>
              <w:t>2226702,67</w:t>
            </w:r>
          </w:p>
        </w:tc>
      </w:tr>
      <w:tr w:rsidR="0005778A" w:rsidTr="001E628B">
        <w:trPr>
          <w:trHeight w:val="20"/>
        </w:trPr>
        <w:tc>
          <w:tcPr>
            <w:tcW w:w="0" w:type="auto"/>
            <w:vAlign w:val="center"/>
          </w:tcPr>
          <w:p w:rsidR="0005778A" w:rsidRDefault="0005778A" w:rsidP="001E628B">
            <w:pPr>
              <w:jc w:val="center"/>
            </w:pPr>
            <w:r>
              <w:t>236</w:t>
            </w:r>
          </w:p>
        </w:tc>
        <w:tc>
          <w:tcPr>
            <w:tcW w:w="0" w:type="auto"/>
            <w:vAlign w:val="center"/>
          </w:tcPr>
          <w:p w:rsidR="0005778A" w:rsidRDefault="0005778A" w:rsidP="001E628B">
            <w:pPr>
              <w:jc w:val="center"/>
            </w:pPr>
            <w:r>
              <w:t>295°16'2"</w:t>
            </w:r>
          </w:p>
        </w:tc>
        <w:tc>
          <w:tcPr>
            <w:tcW w:w="0" w:type="auto"/>
            <w:vAlign w:val="center"/>
          </w:tcPr>
          <w:p w:rsidR="0005778A" w:rsidRDefault="0005778A" w:rsidP="001E628B">
            <w:pPr>
              <w:jc w:val="center"/>
            </w:pPr>
            <w:r>
              <w:t>1,38</w:t>
            </w:r>
          </w:p>
        </w:tc>
        <w:tc>
          <w:tcPr>
            <w:tcW w:w="0" w:type="auto"/>
            <w:vAlign w:val="center"/>
          </w:tcPr>
          <w:p w:rsidR="0005778A" w:rsidRDefault="0005778A" w:rsidP="001E628B">
            <w:pPr>
              <w:jc w:val="center"/>
            </w:pPr>
            <w:r>
              <w:t>446150,69</w:t>
            </w:r>
          </w:p>
        </w:tc>
        <w:tc>
          <w:tcPr>
            <w:tcW w:w="0" w:type="auto"/>
            <w:vAlign w:val="center"/>
          </w:tcPr>
          <w:p w:rsidR="0005778A" w:rsidRDefault="0005778A" w:rsidP="001E628B">
            <w:pPr>
              <w:jc w:val="center"/>
            </w:pPr>
            <w:r>
              <w:t>2226715,46</w:t>
            </w:r>
          </w:p>
        </w:tc>
      </w:tr>
      <w:tr w:rsidR="0005778A" w:rsidTr="001E628B">
        <w:trPr>
          <w:trHeight w:val="20"/>
        </w:trPr>
        <w:tc>
          <w:tcPr>
            <w:tcW w:w="0" w:type="auto"/>
            <w:vAlign w:val="center"/>
          </w:tcPr>
          <w:p w:rsidR="0005778A" w:rsidRDefault="0005778A" w:rsidP="001E628B">
            <w:pPr>
              <w:jc w:val="center"/>
            </w:pPr>
            <w:r>
              <w:t>237</w:t>
            </w:r>
          </w:p>
        </w:tc>
        <w:tc>
          <w:tcPr>
            <w:tcW w:w="0" w:type="auto"/>
            <w:vAlign w:val="center"/>
          </w:tcPr>
          <w:p w:rsidR="0005778A" w:rsidRDefault="0005778A" w:rsidP="001E628B">
            <w:pPr>
              <w:jc w:val="center"/>
            </w:pPr>
            <w:r>
              <w:t>27°2'26"</w:t>
            </w:r>
          </w:p>
        </w:tc>
        <w:tc>
          <w:tcPr>
            <w:tcW w:w="0" w:type="auto"/>
            <w:vAlign w:val="center"/>
          </w:tcPr>
          <w:p w:rsidR="0005778A" w:rsidRDefault="0005778A" w:rsidP="001E628B">
            <w:pPr>
              <w:jc w:val="center"/>
            </w:pPr>
            <w:r>
              <w:t>170,85</w:t>
            </w:r>
          </w:p>
        </w:tc>
        <w:tc>
          <w:tcPr>
            <w:tcW w:w="0" w:type="auto"/>
            <w:vAlign w:val="center"/>
          </w:tcPr>
          <w:p w:rsidR="0005778A" w:rsidRDefault="0005778A" w:rsidP="001E628B">
            <w:pPr>
              <w:jc w:val="center"/>
            </w:pPr>
            <w:r>
              <w:t>446149,44</w:t>
            </w:r>
          </w:p>
        </w:tc>
        <w:tc>
          <w:tcPr>
            <w:tcW w:w="0" w:type="auto"/>
            <w:vAlign w:val="center"/>
          </w:tcPr>
          <w:p w:rsidR="0005778A" w:rsidRDefault="0005778A" w:rsidP="001E628B">
            <w:pPr>
              <w:jc w:val="center"/>
            </w:pPr>
            <w:r>
              <w:t>2226716,05</w:t>
            </w:r>
          </w:p>
        </w:tc>
      </w:tr>
      <w:tr w:rsidR="0005778A" w:rsidTr="001E628B">
        <w:trPr>
          <w:trHeight w:val="20"/>
        </w:trPr>
        <w:tc>
          <w:tcPr>
            <w:tcW w:w="0" w:type="auto"/>
            <w:vAlign w:val="center"/>
          </w:tcPr>
          <w:p w:rsidR="0005778A" w:rsidRDefault="0005778A" w:rsidP="001E628B">
            <w:pPr>
              <w:jc w:val="center"/>
            </w:pPr>
            <w:r>
              <w:t>238</w:t>
            </w:r>
          </w:p>
        </w:tc>
        <w:tc>
          <w:tcPr>
            <w:tcW w:w="0" w:type="auto"/>
            <w:vAlign w:val="center"/>
          </w:tcPr>
          <w:p w:rsidR="0005778A" w:rsidRDefault="0005778A" w:rsidP="001E628B">
            <w:pPr>
              <w:jc w:val="center"/>
            </w:pPr>
            <w:r>
              <w:t>115°19'47"</w:t>
            </w:r>
          </w:p>
        </w:tc>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446227,11</w:t>
            </w:r>
          </w:p>
        </w:tc>
        <w:tc>
          <w:tcPr>
            <w:tcW w:w="0" w:type="auto"/>
            <w:vAlign w:val="center"/>
          </w:tcPr>
          <w:p w:rsidR="0005778A" w:rsidRDefault="0005778A" w:rsidP="001E628B">
            <w:pPr>
              <w:jc w:val="center"/>
            </w:pPr>
            <w:r>
              <w:t>2226868,22</w:t>
            </w:r>
          </w:p>
        </w:tc>
      </w:tr>
      <w:tr w:rsidR="0005778A" w:rsidTr="001E628B">
        <w:trPr>
          <w:trHeight w:val="20"/>
        </w:trPr>
        <w:tc>
          <w:tcPr>
            <w:tcW w:w="0" w:type="auto"/>
            <w:vAlign w:val="center"/>
          </w:tcPr>
          <w:p w:rsidR="0005778A" w:rsidRDefault="0005778A" w:rsidP="001E628B">
            <w:pPr>
              <w:jc w:val="center"/>
            </w:pPr>
            <w:r>
              <w:t>239</w:t>
            </w:r>
          </w:p>
        </w:tc>
        <w:tc>
          <w:tcPr>
            <w:tcW w:w="0" w:type="auto"/>
            <w:vAlign w:val="center"/>
          </w:tcPr>
          <w:p w:rsidR="0005778A" w:rsidRDefault="0005778A" w:rsidP="001E628B">
            <w:pPr>
              <w:jc w:val="center"/>
            </w:pPr>
            <w:r>
              <w:t>25°14'32"</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446228,61</w:t>
            </w:r>
          </w:p>
        </w:tc>
        <w:tc>
          <w:tcPr>
            <w:tcW w:w="0" w:type="auto"/>
            <w:vAlign w:val="center"/>
          </w:tcPr>
          <w:p w:rsidR="0005778A" w:rsidRDefault="0005778A" w:rsidP="001E628B">
            <w:pPr>
              <w:jc w:val="center"/>
            </w:pPr>
            <w:r>
              <w:t>2226867,51</w:t>
            </w:r>
          </w:p>
        </w:tc>
      </w:tr>
      <w:tr w:rsidR="0005778A" w:rsidTr="001E628B">
        <w:trPr>
          <w:trHeight w:val="20"/>
        </w:trPr>
        <w:tc>
          <w:tcPr>
            <w:tcW w:w="0" w:type="auto"/>
            <w:vAlign w:val="center"/>
          </w:tcPr>
          <w:p w:rsidR="0005778A" w:rsidRDefault="0005778A" w:rsidP="001E628B">
            <w:pPr>
              <w:jc w:val="center"/>
            </w:pPr>
            <w:r>
              <w:t>240</w:t>
            </w:r>
          </w:p>
        </w:tc>
        <w:tc>
          <w:tcPr>
            <w:tcW w:w="0" w:type="auto"/>
            <w:vAlign w:val="center"/>
          </w:tcPr>
          <w:p w:rsidR="0005778A" w:rsidRDefault="0005778A" w:rsidP="001E628B">
            <w:pPr>
              <w:jc w:val="center"/>
            </w:pPr>
            <w:r>
              <w:t>294°52'27"</w:t>
            </w:r>
          </w:p>
        </w:tc>
        <w:tc>
          <w:tcPr>
            <w:tcW w:w="0" w:type="auto"/>
            <w:vAlign w:val="center"/>
          </w:tcPr>
          <w:p w:rsidR="0005778A" w:rsidRDefault="0005778A" w:rsidP="001E628B">
            <w:pPr>
              <w:jc w:val="center"/>
            </w:pPr>
            <w:r>
              <w:t>1,21</w:t>
            </w:r>
          </w:p>
        </w:tc>
        <w:tc>
          <w:tcPr>
            <w:tcW w:w="0" w:type="auto"/>
            <w:vAlign w:val="center"/>
          </w:tcPr>
          <w:p w:rsidR="0005778A" w:rsidRDefault="0005778A" w:rsidP="001E628B">
            <w:pPr>
              <w:jc w:val="center"/>
            </w:pPr>
            <w:r>
              <w:t>446234,64</w:t>
            </w:r>
          </w:p>
        </w:tc>
        <w:tc>
          <w:tcPr>
            <w:tcW w:w="0" w:type="auto"/>
            <w:vAlign w:val="center"/>
          </w:tcPr>
          <w:p w:rsidR="0005778A" w:rsidRDefault="0005778A" w:rsidP="001E628B">
            <w:pPr>
              <w:jc w:val="center"/>
            </w:pPr>
            <w:r>
              <w:t>2226880,30</w:t>
            </w:r>
          </w:p>
        </w:tc>
      </w:tr>
      <w:tr w:rsidR="0005778A" w:rsidTr="001E628B">
        <w:trPr>
          <w:trHeight w:val="20"/>
        </w:trPr>
        <w:tc>
          <w:tcPr>
            <w:tcW w:w="0" w:type="auto"/>
            <w:vAlign w:val="center"/>
          </w:tcPr>
          <w:p w:rsidR="0005778A" w:rsidRDefault="0005778A" w:rsidP="001E628B">
            <w:pPr>
              <w:jc w:val="center"/>
            </w:pPr>
            <w:r>
              <w:t>241</w:t>
            </w:r>
          </w:p>
        </w:tc>
        <w:tc>
          <w:tcPr>
            <w:tcW w:w="0" w:type="auto"/>
            <w:vAlign w:val="center"/>
          </w:tcPr>
          <w:p w:rsidR="0005778A" w:rsidRDefault="0005778A" w:rsidP="001E628B">
            <w:pPr>
              <w:jc w:val="center"/>
            </w:pPr>
            <w:r>
              <w:t>27°2'4"</w:t>
            </w:r>
          </w:p>
        </w:tc>
        <w:tc>
          <w:tcPr>
            <w:tcW w:w="0" w:type="auto"/>
            <w:vAlign w:val="center"/>
          </w:tcPr>
          <w:p w:rsidR="0005778A" w:rsidRDefault="0005778A" w:rsidP="001E628B">
            <w:pPr>
              <w:jc w:val="center"/>
            </w:pPr>
            <w:r>
              <w:t>170,84</w:t>
            </w:r>
          </w:p>
        </w:tc>
        <w:tc>
          <w:tcPr>
            <w:tcW w:w="0" w:type="auto"/>
            <w:vAlign w:val="center"/>
          </w:tcPr>
          <w:p w:rsidR="0005778A" w:rsidRDefault="0005778A" w:rsidP="001E628B">
            <w:pPr>
              <w:jc w:val="center"/>
            </w:pPr>
            <w:r>
              <w:t>446233,54</w:t>
            </w:r>
          </w:p>
        </w:tc>
        <w:tc>
          <w:tcPr>
            <w:tcW w:w="0" w:type="auto"/>
            <w:vAlign w:val="center"/>
          </w:tcPr>
          <w:p w:rsidR="0005778A" w:rsidRDefault="0005778A" w:rsidP="001E628B">
            <w:pPr>
              <w:jc w:val="center"/>
            </w:pPr>
            <w:r>
              <w:t>2226880,81</w:t>
            </w:r>
          </w:p>
        </w:tc>
      </w:tr>
      <w:tr w:rsidR="0005778A" w:rsidTr="001E628B">
        <w:trPr>
          <w:trHeight w:val="20"/>
        </w:trPr>
        <w:tc>
          <w:tcPr>
            <w:tcW w:w="0" w:type="auto"/>
            <w:vAlign w:val="center"/>
          </w:tcPr>
          <w:p w:rsidR="0005778A" w:rsidRDefault="0005778A" w:rsidP="001E628B">
            <w:pPr>
              <w:jc w:val="center"/>
            </w:pPr>
            <w:r>
              <w:t>242</w:t>
            </w:r>
          </w:p>
        </w:tc>
        <w:tc>
          <w:tcPr>
            <w:tcW w:w="0" w:type="auto"/>
            <w:vAlign w:val="center"/>
          </w:tcPr>
          <w:p w:rsidR="0005778A" w:rsidRDefault="0005778A" w:rsidP="001E628B">
            <w:pPr>
              <w:jc w:val="center"/>
            </w:pPr>
            <w:r>
              <w:t>115°6'53"</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446311,19</w:t>
            </w:r>
          </w:p>
        </w:tc>
        <w:tc>
          <w:tcPr>
            <w:tcW w:w="0" w:type="auto"/>
            <w:vAlign w:val="center"/>
          </w:tcPr>
          <w:p w:rsidR="0005778A" w:rsidRDefault="0005778A" w:rsidP="001E628B">
            <w:pPr>
              <w:jc w:val="center"/>
            </w:pPr>
            <w:r>
              <w:t>2227032,98</w:t>
            </w:r>
          </w:p>
        </w:tc>
      </w:tr>
      <w:tr w:rsidR="0005778A" w:rsidTr="001E628B">
        <w:trPr>
          <w:trHeight w:val="20"/>
        </w:trPr>
        <w:tc>
          <w:tcPr>
            <w:tcW w:w="0" w:type="auto"/>
            <w:vAlign w:val="center"/>
          </w:tcPr>
          <w:p w:rsidR="0005778A" w:rsidRDefault="0005778A" w:rsidP="001E628B">
            <w:pPr>
              <w:jc w:val="center"/>
            </w:pPr>
            <w:r>
              <w:t>243</w:t>
            </w:r>
          </w:p>
        </w:tc>
        <w:tc>
          <w:tcPr>
            <w:tcW w:w="0" w:type="auto"/>
            <w:vAlign w:val="center"/>
          </w:tcPr>
          <w:p w:rsidR="0005778A" w:rsidRDefault="0005778A" w:rsidP="001E628B">
            <w:pPr>
              <w:jc w:val="center"/>
            </w:pPr>
            <w:r>
              <w:t>25°14'32"</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446312,79</w:t>
            </w:r>
          </w:p>
        </w:tc>
        <w:tc>
          <w:tcPr>
            <w:tcW w:w="0" w:type="auto"/>
            <w:vAlign w:val="center"/>
          </w:tcPr>
          <w:p w:rsidR="0005778A" w:rsidRDefault="0005778A" w:rsidP="001E628B">
            <w:pPr>
              <w:jc w:val="center"/>
            </w:pPr>
            <w:r>
              <w:t>2227032,23</w:t>
            </w:r>
          </w:p>
        </w:tc>
      </w:tr>
      <w:tr w:rsidR="0005778A" w:rsidTr="001E628B">
        <w:trPr>
          <w:trHeight w:val="20"/>
        </w:trPr>
        <w:tc>
          <w:tcPr>
            <w:tcW w:w="0" w:type="auto"/>
            <w:vAlign w:val="center"/>
          </w:tcPr>
          <w:p w:rsidR="0005778A" w:rsidRDefault="0005778A" w:rsidP="001E628B">
            <w:pPr>
              <w:jc w:val="center"/>
            </w:pPr>
            <w:r>
              <w:t>244</w:t>
            </w:r>
          </w:p>
        </w:tc>
        <w:tc>
          <w:tcPr>
            <w:tcW w:w="0" w:type="auto"/>
            <w:vAlign w:val="center"/>
          </w:tcPr>
          <w:p w:rsidR="0005778A" w:rsidRDefault="0005778A" w:rsidP="001E628B">
            <w:pPr>
              <w:jc w:val="center"/>
            </w:pPr>
            <w:r>
              <w:t>295°12'4"</w:t>
            </w:r>
          </w:p>
        </w:tc>
        <w:tc>
          <w:tcPr>
            <w:tcW w:w="0" w:type="auto"/>
            <w:vAlign w:val="center"/>
          </w:tcPr>
          <w:p w:rsidR="0005778A" w:rsidRDefault="0005778A" w:rsidP="001E628B">
            <w:pPr>
              <w:jc w:val="center"/>
            </w:pPr>
            <w:r>
              <w:t>1,32</w:t>
            </w:r>
          </w:p>
        </w:tc>
        <w:tc>
          <w:tcPr>
            <w:tcW w:w="0" w:type="auto"/>
            <w:vAlign w:val="center"/>
          </w:tcPr>
          <w:p w:rsidR="0005778A" w:rsidRDefault="0005778A" w:rsidP="001E628B">
            <w:pPr>
              <w:jc w:val="center"/>
            </w:pPr>
            <w:r>
              <w:t>446318,82</w:t>
            </w:r>
          </w:p>
        </w:tc>
        <w:tc>
          <w:tcPr>
            <w:tcW w:w="0" w:type="auto"/>
            <w:vAlign w:val="center"/>
          </w:tcPr>
          <w:p w:rsidR="0005778A" w:rsidRDefault="0005778A" w:rsidP="001E628B">
            <w:pPr>
              <w:jc w:val="center"/>
            </w:pPr>
            <w:r>
              <w:t>2227045,02</w:t>
            </w:r>
          </w:p>
        </w:tc>
      </w:tr>
      <w:tr w:rsidR="0005778A" w:rsidTr="001E628B">
        <w:trPr>
          <w:trHeight w:val="20"/>
        </w:trPr>
        <w:tc>
          <w:tcPr>
            <w:tcW w:w="0" w:type="auto"/>
            <w:vAlign w:val="center"/>
          </w:tcPr>
          <w:p w:rsidR="0005778A" w:rsidRDefault="0005778A" w:rsidP="001E628B">
            <w:pPr>
              <w:jc w:val="center"/>
            </w:pPr>
            <w:r>
              <w:lastRenderedPageBreak/>
              <w:t>245</w:t>
            </w:r>
          </w:p>
        </w:tc>
        <w:tc>
          <w:tcPr>
            <w:tcW w:w="0" w:type="auto"/>
            <w:vAlign w:val="center"/>
          </w:tcPr>
          <w:p w:rsidR="0005778A" w:rsidRDefault="0005778A" w:rsidP="001E628B">
            <w:pPr>
              <w:jc w:val="center"/>
            </w:pPr>
            <w:r>
              <w:t>27°2'25"</w:t>
            </w:r>
          </w:p>
        </w:tc>
        <w:tc>
          <w:tcPr>
            <w:tcW w:w="0" w:type="auto"/>
            <w:vAlign w:val="center"/>
          </w:tcPr>
          <w:p w:rsidR="0005778A" w:rsidRDefault="0005778A" w:rsidP="001E628B">
            <w:pPr>
              <w:jc w:val="center"/>
            </w:pPr>
            <w:r>
              <w:t>170,91</w:t>
            </w:r>
          </w:p>
        </w:tc>
        <w:tc>
          <w:tcPr>
            <w:tcW w:w="0" w:type="auto"/>
            <w:vAlign w:val="center"/>
          </w:tcPr>
          <w:p w:rsidR="0005778A" w:rsidRDefault="0005778A" w:rsidP="001E628B">
            <w:pPr>
              <w:jc w:val="center"/>
            </w:pPr>
            <w:r>
              <w:t>446317,63</w:t>
            </w:r>
          </w:p>
        </w:tc>
        <w:tc>
          <w:tcPr>
            <w:tcW w:w="0" w:type="auto"/>
            <w:vAlign w:val="center"/>
          </w:tcPr>
          <w:p w:rsidR="0005778A" w:rsidRDefault="0005778A" w:rsidP="001E628B">
            <w:pPr>
              <w:jc w:val="center"/>
            </w:pPr>
            <w:r>
              <w:t>2227045,58</w:t>
            </w:r>
          </w:p>
        </w:tc>
      </w:tr>
      <w:tr w:rsidR="0005778A" w:rsidTr="001E628B">
        <w:trPr>
          <w:trHeight w:val="20"/>
        </w:trPr>
        <w:tc>
          <w:tcPr>
            <w:tcW w:w="0" w:type="auto"/>
            <w:vAlign w:val="center"/>
          </w:tcPr>
          <w:p w:rsidR="0005778A" w:rsidRDefault="0005778A" w:rsidP="001E628B">
            <w:pPr>
              <w:jc w:val="center"/>
            </w:pPr>
            <w:r>
              <w:t>246</w:t>
            </w:r>
          </w:p>
        </w:tc>
        <w:tc>
          <w:tcPr>
            <w:tcW w:w="0" w:type="auto"/>
            <w:vAlign w:val="center"/>
          </w:tcPr>
          <w:p w:rsidR="0005778A" w:rsidRDefault="0005778A" w:rsidP="001E628B">
            <w:pPr>
              <w:jc w:val="center"/>
            </w:pPr>
            <w:r>
              <w:t>115°13'8"</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446395,33</w:t>
            </w:r>
          </w:p>
        </w:tc>
        <w:tc>
          <w:tcPr>
            <w:tcW w:w="0" w:type="auto"/>
            <w:vAlign w:val="center"/>
          </w:tcPr>
          <w:p w:rsidR="0005778A" w:rsidRDefault="0005778A" w:rsidP="001E628B">
            <w:pPr>
              <w:jc w:val="center"/>
            </w:pPr>
            <w:r>
              <w:t>2227197,81</w:t>
            </w:r>
          </w:p>
        </w:tc>
      </w:tr>
      <w:tr w:rsidR="0005778A" w:rsidTr="001E628B">
        <w:trPr>
          <w:trHeight w:val="20"/>
        </w:trPr>
        <w:tc>
          <w:tcPr>
            <w:tcW w:w="0" w:type="auto"/>
            <w:vAlign w:val="center"/>
          </w:tcPr>
          <w:p w:rsidR="0005778A" w:rsidRDefault="0005778A" w:rsidP="001E628B">
            <w:pPr>
              <w:jc w:val="center"/>
            </w:pPr>
            <w:r>
              <w:t>247</w:t>
            </w:r>
          </w:p>
        </w:tc>
        <w:tc>
          <w:tcPr>
            <w:tcW w:w="0" w:type="auto"/>
            <w:vAlign w:val="center"/>
          </w:tcPr>
          <w:p w:rsidR="0005778A" w:rsidRDefault="0005778A" w:rsidP="001E628B">
            <w:pPr>
              <w:jc w:val="center"/>
            </w:pPr>
            <w:r>
              <w:t>25°16'43"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446396,88</w:t>
            </w:r>
          </w:p>
        </w:tc>
        <w:tc>
          <w:tcPr>
            <w:tcW w:w="0" w:type="auto"/>
            <w:vAlign w:val="center"/>
          </w:tcPr>
          <w:p w:rsidR="0005778A" w:rsidRDefault="0005778A" w:rsidP="001E628B">
            <w:pPr>
              <w:jc w:val="center"/>
            </w:pPr>
            <w:r>
              <w:t>2227197,08</w:t>
            </w:r>
          </w:p>
        </w:tc>
      </w:tr>
      <w:tr w:rsidR="0005778A" w:rsidTr="001E628B">
        <w:trPr>
          <w:trHeight w:val="20"/>
        </w:trPr>
        <w:tc>
          <w:tcPr>
            <w:tcW w:w="0" w:type="auto"/>
            <w:vAlign w:val="center"/>
          </w:tcPr>
          <w:p w:rsidR="0005778A" w:rsidRDefault="0005778A" w:rsidP="001E628B">
            <w:pPr>
              <w:jc w:val="center"/>
            </w:pPr>
            <w:r>
              <w:t>248</w:t>
            </w:r>
          </w:p>
        </w:tc>
        <w:tc>
          <w:tcPr>
            <w:tcW w:w="0" w:type="auto"/>
            <w:vAlign w:val="center"/>
          </w:tcPr>
          <w:p w:rsidR="0005778A" w:rsidRDefault="0005778A" w:rsidP="001E628B">
            <w:pPr>
              <w:jc w:val="center"/>
            </w:pPr>
            <w:r>
              <w:t>295°9'11"</w:t>
            </w:r>
          </w:p>
        </w:tc>
        <w:tc>
          <w:tcPr>
            <w:tcW w:w="0" w:type="auto"/>
            <w:vAlign w:val="center"/>
          </w:tcPr>
          <w:p w:rsidR="0005778A" w:rsidRDefault="0005778A" w:rsidP="001E628B">
            <w:pPr>
              <w:jc w:val="center"/>
            </w:pPr>
            <w:r>
              <w:t>1,27</w:t>
            </w:r>
          </w:p>
        </w:tc>
        <w:tc>
          <w:tcPr>
            <w:tcW w:w="0" w:type="auto"/>
            <w:vAlign w:val="center"/>
          </w:tcPr>
          <w:p w:rsidR="0005778A" w:rsidRDefault="0005778A" w:rsidP="001E628B">
            <w:pPr>
              <w:jc w:val="center"/>
            </w:pPr>
            <w:r>
              <w:t>446402,92</w:t>
            </w:r>
          </w:p>
        </w:tc>
        <w:tc>
          <w:tcPr>
            <w:tcW w:w="0" w:type="auto"/>
            <w:vAlign w:val="center"/>
          </w:tcPr>
          <w:p w:rsidR="0005778A" w:rsidRDefault="0005778A" w:rsidP="001E628B">
            <w:pPr>
              <w:jc w:val="center"/>
            </w:pPr>
            <w:r>
              <w:t>2227209,87</w:t>
            </w:r>
          </w:p>
        </w:tc>
      </w:tr>
      <w:tr w:rsidR="0005778A" w:rsidTr="001E628B">
        <w:trPr>
          <w:trHeight w:val="20"/>
        </w:trPr>
        <w:tc>
          <w:tcPr>
            <w:tcW w:w="0" w:type="auto"/>
            <w:vAlign w:val="center"/>
          </w:tcPr>
          <w:p w:rsidR="0005778A" w:rsidRDefault="0005778A" w:rsidP="001E628B">
            <w:pPr>
              <w:jc w:val="center"/>
            </w:pPr>
            <w:r>
              <w:t>249</w:t>
            </w:r>
          </w:p>
        </w:tc>
        <w:tc>
          <w:tcPr>
            <w:tcW w:w="0" w:type="auto"/>
            <w:vAlign w:val="center"/>
          </w:tcPr>
          <w:p w:rsidR="0005778A" w:rsidRDefault="0005778A" w:rsidP="001E628B">
            <w:pPr>
              <w:jc w:val="center"/>
            </w:pPr>
            <w:r>
              <w:t>27°2'21"</w:t>
            </w:r>
          </w:p>
        </w:tc>
        <w:tc>
          <w:tcPr>
            <w:tcW w:w="0" w:type="auto"/>
            <w:vAlign w:val="center"/>
          </w:tcPr>
          <w:p w:rsidR="0005778A" w:rsidRDefault="0005778A" w:rsidP="001E628B">
            <w:pPr>
              <w:jc w:val="center"/>
            </w:pPr>
            <w:r>
              <w:t>170,81</w:t>
            </w:r>
          </w:p>
        </w:tc>
        <w:tc>
          <w:tcPr>
            <w:tcW w:w="0" w:type="auto"/>
            <w:vAlign w:val="center"/>
          </w:tcPr>
          <w:p w:rsidR="0005778A" w:rsidRDefault="0005778A" w:rsidP="001E628B">
            <w:pPr>
              <w:jc w:val="center"/>
            </w:pPr>
            <w:r>
              <w:t>446401,77</w:t>
            </w:r>
          </w:p>
        </w:tc>
        <w:tc>
          <w:tcPr>
            <w:tcW w:w="0" w:type="auto"/>
            <w:vAlign w:val="center"/>
          </w:tcPr>
          <w:p w:rsidR="0005778A" w:rsidRDefault="0005778A" w:rsidP="001E628B">
            <w:pPr>
              <w:jc w:val="center"/>
            </w:pPr>
            <w:r>
              <w:t>2227210,41</w:t>
            </w:r>
          </w:p>
        </w:tc>
      </w:tr>
      <w:tr w:rsidR="0005778A" w:rsidTr="001E628B">
        <w:trPr>
          <w:trHeight w:val="20"/>
        </w:trPr>
        <w:tc>
          <w:tcPr>
            <w:tcW w:w="0" w:type="auto"/>
            <w:vAlign w:val="center"/>
          </w:tcPr>
          <w:p w:rsidR="0005778A" w:rsidRDefault="0005778A" w:rsidP="001E628B">
            <w:pPr>
              <w:jc w:val="center"/>
            </w:pPr>
            <w:r>
              <w:t>250</w:t>
            </w:r>
          </w:p>
        </w:tc>
        <w:tc>
          <w:tcPr>
            <w:tcW w:w="0" w:type="auto"/>
            <w:vAlign w:val="center"/>
          </w:tcPr>
          <w:p w:rsidR="0005778A" w:rsidRDefault="0005778A" w:rsidP="001E628B">
            <w:pPr>
              <w:jc w:val="center"/>
            </w:pPr>
            <w:r>
              <w:t>115°12'4"</w:t>
            </w:r>
          </w:p>
        </w:tc>
        <w:tc>
          <w:tcPr>
            <w:tcW w:w="0" w:type="auto"/>
            <w:vAlign w:val="center"/>
          </w:tcPr>
          <w:p w:rsidR="0005778A" w:rsidRDefault="0005778A" w:rsidP="001E628B">
            <w:pPr>
              <w:jc w:val="center"/>
            </w:pPr>
            <w:r>
              <w:t>1,69</w:t>
            </w:r>
          </w:p>
        </w:tc>
        <w:tc>
          <w:tcPr>
            <w:tcW w:w="0" w:type="auto"/>
            <w:vAlign w:val="center"/>
          </w:tcPr>
          <w:p w:rsidR="0005778A" w:rsidRDefault="0005778A" w:rsidP="001E628B">
            <w:pPr>
              <w:jc w:val="center"/>
            </w:pPr>
            <w:r>
              <w:t>446479,42</w:t>
            </w:r>
          </w:p>
        </w:tc>
        <w:tc>
          <w:tcPr>
            <w:tcW w:w="0" w:type="auto"/>
            <w:vAlign w:val="center"/>
          </w:tcPr>
          <w:p w:rsidR="0005778A" w:rsidRDefault="0005778A" w:rsidP="001E628B">
            <w:pPr>
              <w:jc w:val="center"/>
            </w:pPr>
            <w:r>
              <w:t>2227362,55</w:t>
            </w:r>
          </w:p>
        </w:tc>
      </w:tr>
      <w:tr w:rsidR="0005778A" w:rsidTr="001E628B">
        <w:trPr>
          <w:trHeight w:val="20"/>
        </w:trPr>
        <w:tc>
          <w:tcPr>
            <w:tcW w:w="0" w:type="auto"/>
            <w:vAlign w:val="center"/>
          </w:tcPr>
          <w:p w:rsidR="0005778A" w:rsidRDefault="0005778A" w:rsidP="001E628B">
            <w:pPr>
              <w:jc w:val="center"/>
            </w:pPr>
            <w:r>
              <w:t>251</w:t>
            </w:r>
          </w:p>
        </w:tc>
        <w:tc>
          <w:tcPr>
            <w:tcW w:w="0" w:type="auto"/>
            <w:vAlign w:val="center"/>
          </w:tcPr>
          <w:p w:rsidR="0005778A" w:rsidRDefault="0005778A" w:rsidP="001E628B">
            <w:pPr>
              <w:jc w:val="center"/>
            </w:pPr>
            <w:r>
              <w:t>25°11'17"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446480,95</w:t>
            </w:r>
          </w:p>
        </w:tc>
        <w:tc>
          <w:tcPr>
            <w:tcW w:w="0" w:type="auto"/>
            <w:vAlign w:val="center"/>
          </w:tcPr>
          <w:p w:rsidR="0005778A" w:rsidRDefault="0005778A" w:rsidP="001E628B">
            <w:pPr>
              <w:jc w:val="center"/>
            </w:pPr>
            <w:r>
              <w:t>2227361,83</w:t>
            </w:r>
          </w:p>
        </w:tc>
      </w:tr>
      <w:tr w:rsidR="0005778A" w:rsidTr="001E628B">
        <w:trPr>
          <w:trHeight w:val="20"/>
        </w:trPr>
        <w:tc>
          <w:tcPr>
            <w:tcW w:w="0" w:type="auto"/>
            <w:vAlign w:val="center"/>
          </w:tcPr>
          <w:p w:rsidR="0005778A" w:rsidRDefault="0005778A" w:rsidP="001E628B">
            <w:pPr>
              <w:jc w:val="center"/>
            </w:pPr>
            <w:r>
              <w:t>252</w:t>
            </w:r>
          </w:p>
        </w:tc>
        <w:tc>
          <w:tcPr>
            <w:tcW w:w="0" w:type="auto"/>
            <w:vAlign w:val="center"/>
          </w:tcPr>
          <w:p w:rsidR="0005778A" w:rsidRDefault="0005778A" w:rsidP="001E628B">
            <w:pPr>
              <w:jc w:val="center"/>
            </w:pPr>
            <w:r>
              <w:t>295°19'27"</w:t>
            </w:r>
          </w:p>
        </w:tc>
        <w:tc>
          <w:tcPr>
            <w:tcW w:w="0" w:type="auto"/>
            <w:vAlign w:val="center"/>
          </w:tcPr>
          <w:p w:rsidR="0005778A" w:rsidRDefault="0005778A" w:rsidP="001E628B">
            <w:pPr>
              <w:jc w:val="center"/>
            </w:pPr>
            <w:r>
              <w:t>1,24</w:t>
            </w:r>
          </w:p>
        </w:tc>
        <w:tc>
          <w:tcPr>
            <w:tcW w:w="0" w:type="auto"/>
            <w:vAlign w:val="center"/>
          </w:tcPr>
          <w:p w:rsidR="0005778A" w:rsidRDefault="0005778A" w:rsidP="001E628B">
            <w:pPr>
              <w:jc w:val="center"/>
            </w:pPr>
            <w:r>
              <w:t>446486,97</w:t>
            </w:r>
          </w:p>
        </w:tc>
        <w:tc>
          <w:tcPr>
            <w:tcW w:w="0" w:type="auto"/>
            <w:vAlign w:val="center"/>
          </w:tcPr>
          <w:p w:rsidR="0005778A" w:rsidRDefault="0005778A" w:rsidP="001E628B">
            <w:pPr>
              <w:jc w:val="center"/>
            </w:pPr>
            <w:r>
              <w:t>2227374,63</w:t>
            </w:r>
          </w:p>
        </w:tc>
      </w:tr>
      <w:tr w:rsidR="0005778A" w:rsidTr="001E628B">
        <w:trPr>
          <w:trHeight w:val="20"/>
        </w:trPr>
        <w:tc>
          <w:tcPr>
            <w:tcW w:w="0" w:type="auto"/>
            <w:vAlign w:val="center"/>
          </w:tcPr>
          <w:p w:rsidR="0005778A" w:rsidRDefault="0005778A" w:rsidP="001E628B">
            <w:pPr>
              <w:jc w:val="center"/>
            </w:pPr>
            <w:r>
              <w:t>253</w:t>
            </w:r>
          </w:p>
        </w:tc>
        <w:tc>
          <w:tcPr>
            <w:tcW w:w="0" w:type="auto"/>
            <w:vAlign w:val="center"/>
          </w:tcPr>
          <w:p w:rsidR="0005778A" w:rsidRDefault="0005778A" w:rsidP="001E628B">
            <w:pPr>
              <w:jc w:val="center"/>
            </w:pPr>
            <w:r>
              <w:t>27°2'41"</w:t>
            </w:r>
          </w:p>
        </w:tc>
        <w:tc>
          <w:tcPr>
            <w:tcW w:w="0" w:type="auto"/>
            <w:vAlign w:val="center"/>
          </w:tcPr>
          <w:p w:rsidR="0005778A" w:rsidRDefault="0005778A" w:rsidP="001E628B">
            <w:pPr>
              <w:jc w:val="center"/>
            </w:pPr>
            <w:r>
              <w:t>166,71</w:t>
            </w:r>
          </w:p>
        </w:tc>
        <w:tc>
          <w:tcPr>
            <w:tcW w:w="0" w:type="auto"/>
            <w:vAlign w:val="center"/>
          </w:tcPr>
          <w:p w:rsidR="0005778A" w:rsidRDefault="0005778A" w:rsidP="001E628B">
            <w:pPr>
              <w:jc w:val="center"/>
            </w:pPr>
            <w:r>
              <w:t>446485,85</w:t>
            </w:r>
          </w:p>
        </w:tc>
        <w:tc>
          <w:tcPr>
            <w:tcW w:w="0" w:type="auto"/>
            <w:vAlign w:val="center"/>
          </w:tcPr>
          <w:p w:rsidR="0005778A" w:rsidRDefault="0005778A" w:rsidP="001E628B">
            <w:pPr>
              <w:jc w:val="center"/>
            </w:pPr>
            <w:r>
              <w:t>2227375,16</w:t>
            </w:r>
          </w:p>
        </w:tc>
      </w:tr>
      <w:tr w:rsidR="0005778A" w:rsidTr="001E628B">
        <w:trPr>
          <w:trHeight w:val="20"/>
        </w:trPr>
        <w:tc>
          <w:tcPr>
            <w:tcW w:w="0" w:type="auto"/>
            <w:vAlign w:val="center"/>
          </w:tcPr>
          <w:p w:rsidR="0005778A" w:rsidRDefault="0005778A" w:rsidP="001E628B">
            <w:pPr>
              <w:jc w:val="center"/>
            </w:pPr>
            <w:r>
              <w:t>254</w:t>
            </w:r>
          </w:p>
        </w:tc>
        <w:tc>
          <w:tcPr>
            <w:tcW w:w="0" w:type="auto"/>
            <w:vAlign w:val="center"/>
          </w:tcPr>
          <w:p w:rsidR="0005778A" w:rsidRDefault="0005778A" w:rsidP="001E628B">
            <w:pPr>
              <w:jc w:val="center"/>
            </w:pPr>
            <w:r>
              <w:t>98°6'31"</w:t>
            </w:r>
          </w:p>
        </w:tc>
        <w:tc>
          <w:tcPr>
            <w:tcW w:w="0" w:type="auto"/>
            <w:vAlign w:val="center"/>
          </w:tcPr>
          <w:p w:rsidR="0005778A" w:rsidRDefault="0005778A" w:rsidP="001E628B">
            <w:pPr>
              <w:jc w:val="center"/>
            </w:pPr>
            <w:r>
              <w:t>7,52</w:t>
            </w:r>
          </w:p>
        </w:tc>
        <w:tc>
          <w:tcPr>
            <w:tcW w:w="0" w:type="auto"/>
            <w:vAlign w:val="center"/>
          </w:tcPr>
          <w:p w:rsidR="0005778A" w:rsidRDefault="0005778A" w:rsidP="001E628B">
            <w:pPr>
              <w:jc w:val="center"/>
            </w:pPr>
            <w:r>
              <w:t>446561,65</w:t>
            </w:r>
          </w:p>
        </w:tc>
        <w:tc>
          <w:tcPr>
            <w:tcW w:w="0" w:type="auto"/>
            <w:vAlign w:val="center"/>
          </w:tcPr>
          <w:p w:rsidR="0005778A" w:rsidRDefault="0005778A" w:rsidP="001E628B">
            <w:pPr>
              <w:jc w:val="center"/>
            </w:pPr>
            <w:r>
              <w:t>2227523,64</w:t>
            </w:r>
          </w:p>
        </w:tc>
      </w:tr>
      <w:tr w:rsidR="0005778A" w:rsidTr="001E628B">
        <w:trPr>
          <w:trHeight w:val="20"/>
        </w:trPr>
        <w:tc>
          <w:tcPr>
            <w:tcW w:w="0" w:type="auto"/>
            <w:vAlign w:val="center"/>
          </w:tcPr>
          <w:p w:rsidR="0005778A" w:rsidRDefault="0005778A" w:rsidP="001E628B">
            <w:pPr>
              <w:jc w:val="center"/>
            </w:pPr>
            <w:r>
              <w:t>255</w:t>
            </w:r>
          </w:p>
        </w:tc>
        <w:tc>
          <w:tcPr>
            <w:tcW w:w="0" w:type="auto"/>
            <w:vAlign w:val="center"/>
          </w:tcPr>
          <w:p w:rsidR="0005778A" w:rsidRDefault="0005778A" w:rsidP="001E628B">
            <w:pPr>
              <w:jc w:val="center"/>
            </w:pPr>
            <w:r>
              <w:t>8°8'11"</w:t>
            </w:r>
          </w:p>
        </w:tc>
        <w:tc>
          <w:tcPr>
            <w:tcW w:w="0" w:type="auto"/>
            <w:vAlign w:val="center"/>
          </w:tcPr>
          <w:p w:rsidR="0005778A" w:rsidRDefault="0005778A" w:rsidP="001E628B">
            <w:pPr>
              <w:jc w:val="center"/>
            </w:pPr>
            <w:r>
              <w:t>12,93</w:t>
            </w:r>
          </w:p>
        </w:tc>
        <w:tc>
          <w:tcPr>
            <w:tcW w:w="0" w:type="auto"/>
            <w:vAlign w:val="center"/>
          </w:tcPr>
          <w:p w:rsidR="0005778A" w:rsidRDefault="0005778A" w:rsidP="001E628B">
            <w:pPr>
              <w:jc w:val="center"/>
            </w:pPr>
            <w:r>
              <w:t>446569,09</w:t>
            </w:r>
          </w:p>
        </w:tc>
        <w:tc>
          <w:tcPr>
            <w:tcW w:w="0" w:type="auto"/>
            <w:vAlign w:val="center"/>
          </w:tcPr>
          <w:p w:rsidR="0005778A" w:rsidRDefault="0005778A" w:rsidP="001E628B">
            <w:pPr>
              <w:jc w:val="center"/>
            </w:pPr>
            <w:r>
              <w:t>2227522,58</w:t>
            </w:r>
          </w:p>
        </w:tc>
      </w:tr>
      <w:tr w:rsidR="0005778A" w:rsidTr="001E628B">
        <w:trPr>
          <w:trHeight w:val="20"/>
        </w:trPr>
        <w:tc>
          <w:tcPr>
            <w:tcW w:w="0" w:type="auto"/>
            <w:vAlign w:val="center"/>
          </w:tcPr>
          <w:p w:rsidR="0005778A" w:rsidRDefault="0005778A" w:rsidP="001E628B">
            <w:pPr>
              <w:jc w:val="center"/>
            </w:pPr>
            <w:r>
              <w:t>256</w:t>
            </w:r>
          </w:p>
        </w:tc>
        <w:tc>
          <w:tcPr>
            <w:tcW w:w="0" w:type="auto"/>
            <w:vAlign w:val="center"/>
          </w:tcPr>
          <w:p w:rsidR="0005778A" w:rsidRDefault="0005778A" w:rsidP="001E628B">
            <w:pPr>
              <w:jc w:val="center"/>
            </w:pPr>
            <w:r>
              <w:t>265°39'19"</w:t>
            </w:r>
          </w:p>
        </w:tc>
        <w:tc>
          <w:tcPr>
            <w:tcW w:w="0" w:type="auto"/>
            <w:vAlign w:val="center"/>
          </w:tcPr>
          <w:p w:rsidR="0005778A" w:rsidRDefault="0005778A" w:rsidP="001E628B">
            <w:pPr>
              <w:jc w:val="center"/>
            </w:pPr>
            <w:r>
              <w:t>20,33</w:t>
            </w:r>
          </w:p>
        </w:tc>
        <w:tc>
          <w:tcPr>
            <w:tcW w:w="0" w:type="auto"/>
            <w:vAlign w:val="center"/>
          </w:tcPr>
          <w:p w:rsidR="0005778A" w:rsidRDefault="0005778A" w:rsidP="001E628B">
            <w:pPr>
              <w:jc w:val="center"/>
            </w:pPr>
            <w:r>
              <w:t>446570,92</w:t>
            </w:r>
          </w:p>
        </w:tc>
        <w:tc>
          <w:tcPr>
            <w:tcW w:w="0" w:type="auto"/>
            <w:vAlign w:val="center"/>
          </w:tcPr>
          <w:p w:rsidR="0005778A" w:rsidRDefault="0005778A" w:rsidP="001E628B">
            <w:pPr>
              <w:jc w:val="center"/>
            </w:pPr>
            <w:r>
              <w:t>2227535,38</w:t>
            </w:r>
          </w:p>
        </w:tc>
      </w:tr>
      <w:tr w:rsidR="0005778A" w:rsidTr="001E628B">
        <w:trPr>
          <w:trHeight w:val="20"/>
        </w:trPr>
        <w:tc>
          <w:tcPr>
            <w:tcW w:w="0" w:type="auto"/>
            <w:vAlign w:val="center"/>
          </w:tcPr>
          <w:p w:rsidR="0005778A" w:rsidRDefault="0005778A" w:rsidP="001E628B">
            <w:pPr>
              <w:jc w:val="center"/>
            </w:pPr>
            <w:r>
              <w:t>257</w:t>
            </w:r>
          </w:p>
        </w:tc>
        <w:tc>
          <w:tcPr>
            <w:tcW w:w="0" w:type="auto"/>
            <w:vAlign w:val="center"/>
          </w:tcPr>
          <w:p w:rsidR="0005778A" w:rsidRDefault="0005778A" w:rsidP="001E628B">
            <w:pPr>
              <w:jc w:val="center"/>
            </w:pPr>
            <w:r>
              <w:t>189°6'32"</w:t>
            </w:r>
          </w:p>
        </w:tc>
        <w:tc>
          <w:tcPr>
            <w:tcW w:w="0" w:type="auto"/>
            <w:vAlign w:val="center"/>
          </w:tcPr>
          <w:p w:rsidR="0005778A" w:rsidRDefault="0005778A" w:rsidP="001E628B">
            <w:pPr>
              <w:jc w:val="center"/>
            </w:pPr>
            <w:r>
              <w:t>8,53</w:t>
            </w:r>
          </w:p>
        </w:tc>
        <w:tc>
          <w:tcPr>
            <w:tcW w:w="0" w:type="auto"/>
            <w:vAlign w:val="center"/>
          </w:tcPr>
          <w:p w:rsidR="0005778A" w:rsidRDefault="0005778A" w:rsidP="001E628B">
            <w:pPr>
              <w:jc w:val="center"/>
            </w:pPr>
            <w:r>
              <w:t>446550,65</w:t>
            </w:r>
          </w:p>
        </w:tc>
        <w:tc>
          <w:tcPr>
            <w:tcW w:w="0" w:type="auto"/>
            <w:vAlign w:val="center"/>
          </w:tcPr>
          <w:p w:rsidR="0005778A" w:rsidRDefault="0005778A" w:rsidP="001E628B">
            <w:pPr>
              <w:jc w:val="center"/>
            </w:pPr>
            <w:r>
              <w:t>2227533,84</w:t>
            </w:r>
          </w:p>
        </w:tc>
      </w:tr>
      <w:tr w:rsidR="0005778A" w:rsidTr="001E628B">
        <w:trPr>
          <w:trHeight w:val="20"/>
        </w:trPr>
        <w:tc>
          <w:tcPr>
            <w:tcW w:w="0" w:type="auto"/>
            <w:vAlign w:val="center"/>
          </w:tcPr>
          <w:p w:rsidR="0005778A" w:rsidRDefault="0005778A" w:rsidP="001E628B">
            <w:pPr>
              <w:jc w:val="center"/>
            </w:pPr>
            <w:r>
              <w:t>258</w:t>
            </w:r>
          </w:p>
        </w:tc>
        <w:tc>
          <w:tcPr>
            <w:tcW w:w="0" w:type="auto"/>
            <w:vAlign w:val="center"/>
          </w:tcPr>
          <w:p w:rsidR="0005778A" w:rsidRDefault="0005778A" w:rsidP="001E628B">
            <w:pPr>
              <w:jc w:val="center"/>
            </w:pPr>
            <w:r>
              <w:t>98°7'48"</w:t>
            </w:r>
          </w:p>
        </w:tc>
        <w:tc>
          <w:tcPr>
            <w:tcW w:w="0" w:type="auto"/>
            <w:vAlign w:val="center"/>
          </w:tcPr>
          <w:p w:rsidR="0005778A" w:rsidRDefault="0005778A" w:rsidP="001E628B">
            <w:pPr>
              <w:jc w:val="center"/>
            </w:pPr>
            <w:r>
              <w:t>0,85</w:t>
            </w:r>
          </w:p>
        </w:tc>
        <w:tc>
          <w:tcPr>
            <w:tcW w:w="0" w:type="auto"/>
            <w:vAlign w:val="center"/>
          </w:tcPr>
          <w:p w:rsidR="0005778A" w:rsidRDefault="0005778A" w:rsidP="001E628B">
            <w:pPr>
              <w:jc w:val="center"/>
            </w:pPr>
            <w:r>
              <w:t>446549,30</w:t>
            </w:r>
          </w:p>
        </w:tc>
        <w:tc>
          <w:tcPr>
            <w:tcW w:w="0" w:type="auto"/>
            <w:vAlign w:val="center"/>
          </w:tcPr>
          <w:p w:rsidR="0005778A" w:rsidRDefault="0005778A" w:rsidP="001E628B">
            <w:pPr>
              <w:jc w:val="center"/>
            </w:pPr>
            <w:r>
              <w:t>2227525,42</w:t>
            </w:r>
          </w:p>
        </w:tc>
      </w:tr>
      <w:tr w:rsidR="0005778A" w:rsidTr="001E628B">
        <w:trPr>
          <w:trHeight w:val="20"/>
        </w:trPr>
        <w:tc>
          <w:tcPr>
            <w:tcW w:w="0" w:type="auto"/>
            <w:vAlign w:val="center"/>
          </w:tcPr>
          <w:p w:rsidR="0005778A" w:rsidRDefault="0005778A" w:rsidP="001E628B">
            <w:pPr>
              <w:jc w:val="center"/>
            </w:pPr>
            <w:r>
              <w:t>259</w:t>
            </w:r>
          </w:p>
        </w:tc>
        <w:tc>
          <w:tcPr>
            <w:tcW w:w="0" w:type="auto"/>
            <w:vAlign w:val="center"/>
          </w:tcPr>
          <w:p w:rsidR="0005778A" w:rsidRDefault="0005778A" w:rsidP="001E628B">
            <w:pPr>
              <w:jc w:val="center"/>
            </w:pPr>
            <w:r>
              <w:t>207°2'31"</w:t>
            </w:r>
          </w:p>
        </w:tc>
        <w:tc>
          <w:tcPr>
            <w:tcW w:w="0" w:type="auto"/>
            <w:vAlign w:val="center"/>
          </w:tcPr>
          <w:p w:rsidR="0005778A" w:rsidRDefault="0005778A" w:rsidP="001E628B">
            <w:pPr>
              <w:jc w:val="center"/>
            </w:pPr>
            <w:r>
              <w:t>163,31</w:t>
            </w:r>
          </w:p>
        </w:tc>
        <w:tc>
          <w:tcPr>
            <w:tcW w:w="0" w:type="auto"/>
            <w:vAlign w:val="center"/>
          </w:tcPr>
          <w:p w:rsidR="0005778A" w:rsidRDefault="0005778A" w:rsidP="001E628B">
            <w:pPr>
              <w:jc w:val="center"/>
            </w:pPr>
            <w:r>
              <w:t>446550,14</w:t>
            </w:r>
          </w:p>
        </w:tc>
        <w:tc>
          <w:tcPr>
            <w:tcW w:w="0" w:type="auto"/>
            <w:vAlign w:val="center"/>
          </w:tcPr>
          <w:p w:rsidR="0005778A" w:rsidRDefault="0005778A" w:rsidP="001E628B">
            <w:pPr>
              <w:jc w:val="center"/>
            </w:pPr>
            <w:r>
              <w:t>2227525,30</w:t>
            </w:r>
          </w:p>
        </w:tc>
      </w:tr>
      <w:tr w:rsidR="0005778A" w:rsidTr="001E628B">
        <w:trPr>
          <w:trHeight w:val="20"/>
        </w:trPr>
        <w:tc>
          <w:tcPr>
            <w:tcW w:w="0" w:type="auto"/>
            <w:vAlign w:val="center"/>
          </w:tcPr>
          <w:p w:rsidR="0005778A" w:rsidRDefault="0005778A" w:rsidP="001E628B">
            <w:pPr>
              <w:jc w:val="center"/>
            </w:pPr>
            <w:r>
              <w:t>260</w:t>
            </w:r>
          </w:p>
        </w:tc>
        <w:tc>
          <w:tcPr>
            <w:tcW w:w="0" w:type="auto"/>
            <w:vAlign w:val="center"/>
          </w:tcPr>
          <w:p w:rsidR="0005778A" w:rsidRDefault="0005778A" w:rsidP="001E628B">
            <w:pPr>
              <w:jc w:val="center"/>
            </w:pPr>
            <w:r>
              <w:t>295°28'35"</w:t>
            </w:r>
          </w:p>
        </w:tc>
        <w:tc>
          <w:tcPr>
            <w:tcW w:w="0" w:type="auto"/>
            <w:vAlign w:val="center"/>
          </w:tcPr>
          <w:p w:rsidR="0005778A" w:rsidRDefault="0005778A" w:rsidP="001E628B">
            <w:pPr>
              <w:jc w:val="center"/>
            </w:pPr>
            <w:r>
              <w:t>1,88</w:t>
            </w:r>
          </w:p>
        </w:tc>
        <w:tc>
          <w:tcPr>
            <w:tcW w:w="0" w:type="auto"/>
            <w:vAlign w:val="center"/>
          </w:tcPr>
          <w:p w:rsidR="0005778A" w:rsidRDefault="0005778A" w:rsidP="001E628B">
            <w:pPr>
              <w:jc w:val="center"/>
            </w:pPr>
            <w:r>
              <w:t>446475,89</w:t>
            </w:r>
          </w:p>
        </w:tc>
        <w:tc>
          <w:tcPr>
            <w:tcW w:w="0" w:type="auto"/>
            <w:vAlign w:val="center"/>
          </w:tcPr>
          <w:p w:rsidR="0005778A" w:rsidRDefault="0005778A" w:rsidP="001E628B">
            <w:pPr>
              <w:jc w:val="center"/>
            </w:pPr>
            <w:r>
              <w:t>2227379,84</w:t>
            </w:r>
          </w:p>
        </w:tc>
      </w:tr>
      <w:tr w:rsidR="0005778A" w:rsidTr="001E628B">
        <w:trPr>
          <w:trHeight w:val="20"/>
        </w:trPr>
        <w:tc>
          <w:tcPr>
            <w:tcW w:w="0" w:type="auto"/>
            <w:vAlign w:val="center"/>
          </w:tcPr>
          <w:p w:rsidR="0005778A" w:rsidRDefault="0005778A" w:rsidP="001E628B">
            <w:pPr>
              <w:jc w:val="center"/>
            </w:pPr>
            <w:r>
              <w:t>261</w:t>
            </w:r>
          </w:p>
        </w:tc>
        <w:tc>
          <w:tcPr>
            <w:tcW w:w="0" w:type="auto"/>
            <w:vAlign w:val="center"/>
          </w:tcPr>
          <w:p w:rsidR="0005778A" w:rsidRDefault="0005778A" w:rsidP="001E628B">
            <w:pPr>
              <w:jc w:val="center"/>
            </w:pPr>
            <w:r>
              <w:t>205°16'43"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446474,19</w:t>
            </w:r>
          </w:p>
        </w:tc>
        <w:tc>
          <w:tcPr>
            <w:tcW w:w="0" w:type="auto"/>
            <w:vAlign w:val="center"/>
          </w:tcPr>
          <w:p w:rsidR="0005778A" w:rsidRDefault="0005778A" w:rsidP="001E628B">
            <w:pPr>
              <w:jc w:val="center"/>
            </w:pPr>
            <w:r>
              <w:t>2227380,65</w:t>
            </w:r>
          </w:p>
        </w:tc>
      </w:tr>
      <w:tr w:rsidR="0005778A" w:rsidTr="001E628B">
        <w:trPr>
          <w:trHeight w:val="20"/>
        </w:trPr>
        <w:tc>
          <w:tcPr>
            <w:tcW w:w="0" w:type="auto"/>
            <w:vAlign w:val="center"/>
          </w:tcPr>
          <w:p w:rsidR="0005778A" w:rsidRDefault="0005778A" w:rsidP="001E628B">
            <w:pPr>
              <w:jc w:val="center"/>
            </w:pPr>
            <w:r>
              <w:t>262</w:t>
            </w:r>
          </w:p>
        </w:tc>
        <w:tc>
          <w:tcPr>
            <w:tcW w:w="0" w:type="auto"/>
            <w:vAlign w:val="center"/>
          </w:tcPr>
          <w:p w:rsidR="0005778A" w:rsidRDefault="0005778A" w:rsidP="001E628B">
            <w:pPr>
              <w:jc w:val="center"/>
            </w:pPr>
            <w:r>
              <w:t>114°48'10"</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446468,15</w:t>
            </w:r>
          </w:p>
        </w:tc>
        <w:tc>
          <w:tcPr>
            <w:tcW w:w="0" w:type="auto"/>
            <w:vAlign w:val="center"/>
          </w:tcPr>
          <w:p w:rsidR="0005778A" w:rsidRDefault="0005778A" w:rsidP="001E628B">
            <w:pPr>
              <w:jc w:val="center"/>
            </w:pPr>
            <w:r>
              <w:t>2227367,86</w:t>
            </w:r>
          </w:p>
        </w:tc>
      </w:tr>
      <w:tr w:rsidR="0005778A" w:rsidTr="001E628B">
        <w:trPr>
          <w:trHeight w:val="20"/>
        </w:trPr>
        <w:tc>
          <w:tcPr>
            <w:tcW w:w="0" w:type="auto"/>
            <w:vAlign w:val="center"/>
          </w:tcPr>
          <w:p w:rsidR="0005778A" w:rsidRDefault="0005778A" w:rsidP="001E628B">
            <w:pPr>
              <w:jc w:val="center"/>
            </w:pPr>
            <w:r>
              <w:t>263</w:t>
            </w:r>
          </w:p>
        </w:tc>
        <w:tc>
          <w:tcPr>
            <w:tcW w:w="0" w:type="auto"/>
            <w:vAlign w:val="center"/>
          </w:tcPr>
          <w:p w:rsidR="0005778A" w:rsidRDefault="0005778A" w:rsidP="001E628B">
            <w:pPr>
              <w:jc w:val="center"/>
            </w:pPr>
            <w:r>
              <w:t>207°2'26"</w:t>
            </w:r>
          </w:p>
        </w:tc>
        <w:tc>
          <w:tcPr>
            <w:tcW w:w="0" w:type="auto"/>
            <w:vAlign w:val="center"/>
          </w:tcPr>
          <w:p w:rsidR="0005778A" w:rsidRDefault="0005778A" w:rsidP="001E628B">
            <w:pPr>
              <w:jc w:val="center"/>
            </w:pPr>
            <w:r>
              <w:t>170,82</w:t>
            </w:r>
          </w:p>
        </w:tc>
        <w:tc>
          <w:tcPr>
            <w:tcW w:w="0" w:type="auto"/>
            <w:vAlign w:val="center"/>
          </w:tcPr>
          <w:p w:rsidR="0005778A" w:rsidRDefault="0005778A" w:rsidP="001E628B">
            <w:pPr>
              <w:jc w:val="center"/>
            </w:pPr>
            <w:r>
              <w:t>446469,47</w:t>
            </w:r>
          </w:p>
        </w:tc>
        <w:tc>
          <w:tcPr>
            <w:tcW w:w="0" w:type="auto"/>
            <w:vAlign w:val="center"/>
          </w:tcPr>
          <w:p w:rsidR="0005778A" w:rsidRDefault="0005778A" w:rsidP="001E628B">
            <w:pPr>
              <w:jc w:val="center"/>
            </w:pPr>
            <w:r>
              <w:t>2227367,25</w:t>
            </w:r>
          </w:p>
        </w:tc>
      </w:tr>
      <w:tr w:rsidR="0005778A" w:rsidTr="001E628B">
        <w:trPr>
          <w:trHeight w:val="20"/>
        </w:trPr>
        <w:tc>
          <w:tcPr>
            <w:tcW w:w="0" w:type="auto"/>
            <w:vAlign w:val="center"/>
          </w:tcPr>
          <w:p w:rsidR="0005778A" w:rsidRDefault="0005778A" w:rsidP="001E628B">
            <w:pPr>
              <w:jc w:val="center"/>
            </w:pPr>
            <w:r>
              <w:t>264</w:t>
            </w:r>
          </w:p>
        </w:tc>
        <w:tc>
          <w:tcPr>
            <w:tcW w:w="0" w:type="auto"/>
            <w:vAlign w:val="center"/>
          </w:tcPr>
          <w:p w:rsidR="0005778A" w:rsidRDefault="0005778A" w:rsidP="001E628B">
            <w:pPr>
              <w:jc w:val="center"/>
            </w:pPr>
            <w:r>
              <w:t>295°27'48"</w:t>
            </w:r>
          </w:p>
        </w:tc>
        <w:tc>
          <w:tcPr>
            <w:tcW w:w="0" w:type="auto"/>
            <w:vAlign w:val="center"/>
          </w:tcPr>
          <w:p w:rsidR="0005778A" w:rsidRDefault="0005778A" w:rsidP="001E628B">
            <w:pPr>
              <w:jc w:val="center"/>
            </w:pPr>
            <w:r>
              <w:t>1,86</w:t>
            </w:r>
          </w:p>
        </w:tc>
        <w:tc>
          <w:tcPr>
            <w:tcW w:w="0" w:type="auto"/>
            <w:vAlign w:val="center"/>
          </w:tcPr>
          <w:p w:rsidR="0005778A" w:rsidRDefault="0005778A" w:rsidP="001E628B">
            <w:pPr>
              <w:jc w:val="center"/>
            </w:pPr>
            <w:r>
              <w:t>446391,81</w:t>
            </w:r>
          </w:p>
        </w:tc>
        <w:tc>
          <w:tcPr>
            <w:tcW w:w="0" w:type="auto"/>
            <w:vAlign w:val="center"/>
          </w:tcPr>
          <w:p w:rsidR="0005778A" w:rsidRDefault="0005778A" w:rsidP="001E628B">
            <w:pPr>
              <w:jc w:val="center"/>
            </w:pPr>
            <w:r>
              <w:t>2227215,10</w:t>
            </w:r>
          </w:p>
        </w:tc>
      </w:tr>
      <w:tr w:rsidR="0005778A" w:rsidTr="001E628B">
        <w:trPr>
          <w:trHeight w:val="20"/>
        </w:trPr>
        <w:tc>
          <w:tcPr>
            <w:tcW w:w="0" w:type="auto"/>
            <w:vAlign w:val="center"/>
          </w:tcPr>
          <w:p w:rsidR="0005778A" w:rsidRDefault="0005778A" w:rsidP="001E628B">
            <w:pPr>
              <w:jc w:val="center"/>
            </w:pPr>
            <w:r>
              <w:t>265</w:t>
            </w:r>
          </w:p>
        </w:tc>
        <w:tc>
          <w:tcPr>
            <w:tcW w:w="0" w:type="auto"/>
            <w:vAlign w:val="center"/>
          </w:tcPr>
          <w:p w:rsidR="0005778A" w:rsidRDefault="0005778A" w:rsidP="001E628B">
            <w:pPr>
              <w:jc w:val="center"/>
            </w:pPr>
            <w:r>
              <w:t>205°14'32"</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446390,13</w:t>
            </w:r>
          </w:p>
        </w:tc>
        <w:tc>
          <w:tcPr>
            <w:tcW w:w="0" w:type="auto"/>
            <w:vAlign w:val="center"/>
          </w:tcPr>
          <w:p w:rsidR="0005778A" w:rsidRDefault="0005778A" w:rsidP="001E628B">
            <w:pPr>
              <w:jc w:val="center"/>
            </w:pPr>
            <w:r>
              <w:t>2227215,90</w:t>
            </w:r>
          </w:p>
        </w:tc>
      </w:tr>
      <w:tr w:rsidR="0005778A" w:rsidTr="001E628B">
        <w:trPr>
          <w:trHeight w:val="20"/>
        </w:trPr>
        <w:tc>
          <w:tcPr>
            <w:tcW w:w="0" w:type="auto"/>
            <w:vAlign w:val="center"/>
          </w:tcPr>
          <w:p w:rsidR="0005778A" w:rsidRDefault="0005778A" w:rsidP="001E628B">
            <w:pPr>
              <w:jc w:val="center"/>
            </w:pPr>
            <w:r>
              <w:t>266</w:t>
            </w:r>
          </w:p>
        </w:tc>
        <w:tc>
          <w:tcPr>
            <w:tcW w:w="0" w:type="auto"/>
            <w:vAlign w:val="center"/>
          </w:tcPr>
          <w:p w:rsidR="0005778A" w:rsidRDefault="0005778A" w:rsidP="001E628B">
            <w:pPr>
              <w:jc w:val="center"/>
            </w:pPr>
            <w:r>
              <w:t>115°6'53"</w:t>
            </w:r>
          </w:p>
        </w:tc>
        <w:tc>
          <w:tcPr>
            <w:tcW w:w="0" w:type="auto"/>
            <w:vAlign w:val="center"/>
          </w:tcPr>
          <w:p w:rsidR="0005778A" w:rsidRDefault="0005778A" w:rsidP="001E628B">
            <w:pPr>
              <w:jc w:val="center"/>
            </w:pPr>
            <w:r>
              <w:t>1,41</w:t>
            </w:r>
          </w:p>
        </w:tc>
        <w:tc>
          <w:tcPr>
            <w:tcW w:w="0" w:type="auto"/>
            <w:vAlign w:val="center"/>
          </w:tcPr>
          <w:p w:rsidR="0005778A" w:rsidRDefault="0005778A" w:rsidP="001E628B">
            <w:pPr>
              <w:jc w:val="center"/>
            </w:pPr>
            <w:r>
              <w:t>446384,10</w:t>
            </w:r>
          </w:p>
        </w:tc>
        <w:tc>
          <w:tcPr>
            <w:tcW w:w="0" w:type="auto"/>
            <w:vAlign w:val="center"/>
          </w:tcPr>
          <w:p w:rsidR="0005778A" w:rsidRDefault="0005778A" w:rsidP="001E628B">
            <w:pPr>
              <w:jc w:val="center"/>
            </w:pPr>
            <w:r>
              <w:t>2227203,11</w:t>
            </w:r>
          </w:p>
        </w:tc>
      </w:tr>
      <w:tr w:rsidR="0005778A" w:rsidTr="001E628B">
        <w:trPr>
          <w:trHeight w:val="20"/>
        </w:trPr>
        <w:tc>
          <w:tcPr>
            <w:tcW w:w="0" w:type="auto"/>
            <w:vAlign w:val="center"/>
          </w:tcPr>
          <w:p w:rsidR="0005778A" w:rsidRDefault="0005778A" w:rsidP="001E628B">
            <w:pPr>
              <w:jc w:val="center"/>
            </w:pPr>
            <w:r>
              <w:t>267</w:t>
            </w:r>
          </w:p>
        </w:tc>
        <w:tc>
          <w:tcPr>
            <w:tcW w:w="0" w:type="auto"/>
            <w:vAlign w:val="center"/>
          </w:tcPr>
          <w:p w:rsidR="0005778A" w:rsidRDefault="0005778A" w:rsidP="001E628B">
            <w:pPr>
              <w:jc w:val="center"/>
            </w:pPr>
            <w:r>
              <w:t>207°2'30"</w:t>
            </w:r>
          </w:p>
        </w:tc>
        <w:tc>
          <w:tcPr>
            <w:tcW w:w="0" w:type="auto"/>
            <w:vAlign w:val="center"/>
          </w:tcPr>
          <w:p w:rsidR="0005778A" w:rsidRDefault="0005778A" w:rsidP="001E628B">
            <w:pPr>
              <w:jc w:val="center"/>
            </w:pPr>
            <w:r>
              <w:t>170,93</w:t>
            </w:r>
          </w:p>
        </w:tc>
        <w:tc>
          <w:tcPr>
            <w:tcW w:w="0" w:type="auto"/>
            <w:vAlign w:val="center"/>
          </w:tcPr>
          <w:p w:rsidR="0005778A" w:rsidRDefault="0005778A" w:rsidP="001E628B">
            <w:pPr>
              <w:jc w:val="center"/>
            </w:pPr>
            <w:r>
              <w:t>446385,38</w:t>
            </w:r>
          </w:p>
        </w:tc>
        <w:tc>
          <w:tcPr>
            <w:tcW w:w="0" w:type="auto"/>
            <w:vAlign w:val="center"/>
          </w:tcPr>
          <w:p w:rsidR="0005778A" w:rsidRDefault="0005778A" w:rsidP="001E628B">
            <w:pPr>
              <w:jc w:val="center"/>
            </w:pPr>
            <w:r>
              <w:t>2227202,51</w:t>
            </w:r>
          </w:p>
        </w:tc>
      </w:tr>
      <w:tr w:rsidR="0005778A" w:rsidTr="001E628B">
        <w:trPr>
          <w:trHeight w:val="20"/>
        </w:trPr>
        <w:tc>
          <w:tcPr>
            <w:tcW w:w="0" w:type="auto"/>
            <w:vAlign w:val="center"/>
          </w:tcPr>
          <w:p w:rsidR="0005778A" w:rsidRDefault="0005778A" w:rsidP="001E628B">
            <w:pPr>
              <w:jc w:val="center"/>
            </w:pPr>
            <w:r>
              <w:t>268</w:t>
            </w:r>
          </w:p>
        </w:tc>
        <w:tc>
          <w:tcPr>
            <w:tcW w:w="0" w:type="auto"/>
            <w:vAlign w:val="center"/>
          </w:tcPr>
          <w:p w:rsidR="0005778A" w:rsidRDefault="0005778A" w:rsidP="001E628B">
            <w:pPr>
              <w:jc w:val="center"/>
            </w:pPr>
            <w:r>
              <w:t>295°26'10"</w:t>
            </w:r>
          </w:p>
        </w:tc>
        <w:tc>
          <w:tcPr>
            <w:tcW w:w="0" w:type="auto"/>
            <w:vAlign w:val="center"/>
          </w:tcPr>
          <w:p w:rsidR="0005778A" w:rsidRDefault="0005778A" w:rsidP="001E628B">
            <w:pPr>
              <w:jc w:val="center"/>
            </w:pPr>
            <w:r>
              <w:t>1,82</w:t>
            </w:r>
          </w:p>
        </w:tc>
        <w:tc>
          <w:tcPr>
            <w:tcW w:w="0" w:type="auto"/>
            <w:vAlign w:val="center"/>
          </w:tcPr>
          <w:p w:rsidR="0005778A" w:rsidRDefault="0005778A" w:rsidP="001E628B">
            <w:pPr>
              <w:jc w:val="center"/>
            </w:pPr>
            <w:r>
              <w:t>446307,67</w:t>
            </w:r>
          </w:p>
        </w:tc>
        <w:tc>
          <w:tcPr>
            <w:tcW w:w="0" w:type="auto"/>
            <w:vAlign w:val="center"/>
          </w:tcPr>
          <w:p w:rsidR="0005778A" w:rsidRDefault="0005778A" w:rsidP="001E628B">
            <w:pPr>
              <w:jc w:val="center"/>
            </w:pPr>
            <w:r>
              <w:t>2227050,27</w:t>
            </w:r>
          </w:p>
        </w:tc>
      </w:tr>
      <w:tr w:rsidR="0005778A" w:rsidTr="001E628B">
        <w:trPr>
          <w:trHeight w:val="20"/>
        </w:trPr>
        <w:tc>
          <w:tcPr>
            <w:tcW w:w="0" w:type="auto"/>
            <w:vAlign w:val="center"/>
          </w:tcPr>
          <w:p w:rsidR="0005778A" w:rsidRDefault="0005778A" w:rsidP="001E628B">
            <w:pPr>
              <w:jc w:val="center"/>
            </w:pPr>
            <w:r>
              <w:t>269</w:t>
            </w:r>
          </w:p>
        </w:tc>
        <w:tc>
          <w:tcPr>
            <w:tcW w:w="0" w:type="auto"/>
            <w:vAlign w:val="center"/>
          </w:tcPr>
          <w:p w:rsidR="0005778A" w:rsidRDefault="0005778A" w:rsidP="001E628B">
            <w:pPr>
              <w:jc w:val="center"/>
            </w:pPr>
            <w:r>
              <w:t>205°14'32"</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446306,03</w:t>
            </w:r>
          </w:p>
        </w:tc>
        <w:tc>
          <w:tcPr>
            <w:tcW w:w="0" w:type="auto"/>
            <w:vAlign w:val="center"/>
          </w:tcPr>
          <w:p w:rsidR="0005778A" w:rsidRDefault="0005778A" w:rsidP="001E628B">
            <w:pPr>
              <w:jc w:val="center"/>
            </w:pPr>
            <w:r>
              <w:t>2227051,05</w:t>
            </w:r>
          </w:p>
        </w:tc>
      </w:tr>
      <w:tr w:rsidR="0005778A" w:rsidTr="001E628B">
        <w:trPr>
          <w:trHeight w:val="20"/>
        </w:trPr>
        <w:tc>
          <w:tcPr>
            <w:tcW w:w="0" w:type="auto"/>
            <w:vAlign w:val="center"/>
          </w:tcPr>
          <w:p w:rsidR="0005778A" w:rsidRDefault="0005778A" w:rsidP="001E628B">
            <w:pPr>
              <w:jc w:val="center"/>
            </w:pPr>
            <w:r>
              <w:t>270</w:t>
            </w:r>
          </w:p>
        </w:tc>
        <w:tc>
          <w:tcPr>
            <w:tcW w:w="0" w:type="auto"/>
            <w:vAlign w:val="center"/>
          </w:tcPr>
          <w:p w:rsidR="0005778A" w:rsidRDefault="0005778A" w:rsidP="001E628B">
            <w:pPr>
              <w:jc w:val="center"/>
            </w:pPr>
            <w:r>
              <w:t>115°16'2"</w:t>
            </w:r>
          </w:p>
        </w:tc>
        <w:tc>
          <w:tcPr>
            <w:tcW w:w="0" w:type="auto"/>
            <w:vAlign w:val="center"/>
          </w:tcPr>
          <w:p w:rsidR="0005778A" w:rsidRDefault="0005778A" w:rsidP="001E628B">
            <w:pPr>
              <w:jc w:val="center"/>
            </w:pPr>
            <w:r>
              <w:t>1,38</w:t>
            </w:r>
          </w:p>
        </w:tc>
        <w:tc>
          <w:tcPr>
            <w:tcW w:w="0" w:type="auto"/>
            <w:vAlign w:val="center"/>
          </w:tcPr>
          <w:p w:rsidR="0005778A" w:rsidRDefault="0005778A" w:rsidP="001E628B">
            <w:pPr>
              <w:jc w:val="center"/>
            </w:pPr>
            <w:r>
              <w:t>446300,00</w:t>
            </w:r>
          </w:p>
        </w:tc>
        <w:tc>
          <w:tcPr>
            <w:tcW w:w="0" w:type="auto"/>
            <w:vAlign w:val="center"/>
          </w:tcPr>
          <w:p w:rsidR="0005778A" w:rsidRDefault="0005778A" w:rsidP="001E628B">
            <w:pPr>
              <w:jc w:val="center"/>
            </w:pPr>
            <w:r>
              <w:t>2227038,26</w:t>
            </w:r>
          </w:p>
        </w:tc>
      </w:tr>
      <w:tr w:rsidR="0005778A" w:rsidTr="001E628B">
        <w:trPr>
          <w:trHeight w:val="20"/>
        </w:trPr>
        <w:tc>
          <w:tcPr>
            <w:tcW w:w="0" w:type="auto"/>
            <w:vAlign w:val="center"/>
          </w:tcPr>
          <w:p w:rsidR="0005778A" w:rsidRDefault="0005778A" w:rsidP="001E628B">
            <w:pPr>
              <w:jc w:val="center"/>
            </w:pPr>
            <w:r>
              <w:t>271</w:t>
            </w:r>
          </w:p>
        </w:tc>
        <w:tc>
          <w:tcPr>
            <w:tcW w:w="0" w:type="auto"/>
            <w:vAlign w:val="center"/>
          </w:tcPr>
          <w:p w:rsidR="0005778A" w:rsidRDefault="0005778A" w:rsidP="001E628B">
            <w:pPr>
              <w:jc w:val="center"/>
            </w:pPr>
            <w:r>
              <w:t>207°2'37"</w:t>
            </w:r>
          </w:p>
        </w:tc>
        <w:tc>
          <w:tcPr>
            <w:tcW w:w="0" w:type="auto"/>
            <w:vAlign w:val="center"/>
          </w:tcPr>
          <w:p w:rsidR="0005778A" w:rsidRDefault="0005778A" w:rsidP="001E628B">
            <w:pPr>
              <w:jc w:val="center"/>
            </w:pPr>
            <w:r>
              <w:t>170,83</w:t>
            </w:r>
          </w:p>
        </w:tc>
        <w:tc>
          <w:tcPr>
            <w:tcW w:w="0" w:type="auto"/>
            <w:vAlign w:val="center"/>
          </w:tcPr>
          <w:p w:rsidR="0005778A" w:rsidRDefault="0005778A" w:rsidP="001E628B">
            <w:pPr>
              <w:jc w:val="center"/>
            </w:pPr>
            <w:r>
              <w:t>446301,25</w:t>
            </w:r>
          </w:p>
        </w:tc>
        <w:tc>
          <w:tcPr>
            <w:tcW w:w="0" w:type="auto"/>
            <w:vAlign w:val="center"/>
          </w:tcPr>
          <w:p w:rsidR="0005778A" w:rsidRDefault="0005778A" w:rsidP="001E628B">
            <w:pPr>
              <w:jc w:val="center"/>
            </w:pPr>
            <w:r>
              <w:t>2227037,67</w:t>
            </w:r>
          </w:p>
        </w:tc>
      </w:tr>
      <w:tr w:rsidR="0005778A" w:rsidTr="001E628B">
        <w:trPr>
          <w:trHeight w:val="20"/>
        </w:trPr>
        <w:tc>
          <w:tcPr>
            <w:tcW w:w="0" w:type="auto"/>
            <w:vAlign w:val="center"/>
          </w:tcPr>
          <w:p w:rsidR="0005778A" w:rsidRDefault="0005778A" w:rsidP="001E628B">
            <w:pPr>
              <w:jc w:val="center"/>
            </w:pPr>
            <w:r>
              <w:t>272</w:t>
            </w:r>
          </w:p>
        </w:tc>
        <w:tc>
          <w:tcPr>
            <w:tcW w:w="0" w:type="auto"/>
            <w:vAlign w:val="center"/>
          </w:tcPr>
          <w:p w:rsidR="0005778A" w:rsidRDefault="0005778A" w:rsidP="001E628B">
            <w:pPr>
              <w:jc w:val="center"/>
            </w:pPr>
            <w:r>
              <w:t>294°57'46"</w:t>
            </w:r>
          </w:p>
        </w:tc>
        <w:tc>
          <w:tcPr>
            <w:tcW w:w="0" w:type="auto"/>
            <w:vAlign w:val="center"/>
          </w:tcPr>
          <w:p w:rsidR="0005778A" w:rsidRDefault="0005778A" w:rsidP="001E628B">
            <w:pPr>
              <w:jc w:val="center"/>
            </w:pPr>
            <w:r>
              <w:t>1,92</w:t>
            </w:r>
          </w:p>
        </w:tc>
        <w:tc>
          <w:tcPr>
            <w:tcW w:w="0" w:type="auto"/>
            <w:vAlign w:val="center"/>
          </w:tcPr>
          <w:p w:rsidR="0005778A" w:rsidRDefault="0005778A" w:rsidP="001E628B">
            <w:pPr>
              <w:jc w:val="center"/>
            </w:pPr>
            <w:r>
              <w:t>446223,58</w:t>
            </w:r>
          </w:p>
        </w:tc>
        <w:tc>
          <w:tcPr>
            <w:tcW w:w="0" w:type="auto"/>
            <w:vAlign w:val="center"/>
          </w:tcPr>
          <w:p w:rsidR="0005778A" w:rsidRDefault="0005778A" w:rsidP="001E628B">
            <w:pPr>
              <w:jc w:val="center"/>
            </w:pPr>
            <w:r>
              <w:t>2226885,52</w:t>
            </w:r>
          </w:p>
        </w:tc>
      </w:tr>
      <w:tr w:rsidR="0005778A" w:rsidTr="001E628B">
        <w:trPr>
          <w:trHeight w:val="20"/>
        </w:trPr>
        <w:tc>
          <w:tcPr>
            <w:tcW w:w="0" w:type="auto"/>
            <w:vAlign w:val="center"/>
          </w:tcPr>
          <w:p w:rsidR="0005778A" w:rsidRDefault="0005778A" w:rsidP="001E628B">
            <w:pPr>
              <w:jc w:val="center"/>
            </w:pPr>
            <w:r>
              <w:t>273</w:t>
            </w:r>
          </w:p>
        </w:tc>
        <w:tc>
          <w:tcPr>
            <w:tcW w:w="0" w:type="auto"/>
            <w:vAlign w:val="center"/>
          </w:tcPr>
          <w:p w:rsidR="0005778A" w:rsidRDefault="0005778A" w:rsidP="001E628B">
            <w:pPr>
              <w:jc w:val="center"/>
            </w:pPr>
            <w:r>
              <w:t>205°14'32"</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446221,84</w:t>
            </w:r>
          </w:p>
        </w:tc>
        <w:tc>
          <w:tcPr>
            <w:tcW w:w="0" w:type="auto"/>
            <w:vAlign w:val="center"/>
          </w:tcPr>
          <w:p w:rsidR="0005778A" w:rsidRDefault="0005778A" w:rsidP="001E628B">
            <w:pPr>
              <w:jc w:val="center"/>
            </w:pPr>
            <w:r>
              <w:t>2226886,33</w:t>
            </w:r>
          </w:p>
        </w:tc>
      </w:tr>
      <w:tr w:rsidR="0005778A" w:rsidTr="001E628B">
        <w:trPr>
          <w:trHeight w:val="20"/>
        </w:trPr>
        <w:tc>
          <w:tcPr>
            <w:tcW w:w="0" w:type="auto"/>
            <w:vAlign w:val="center"/>
          </w:tcPr>
          <w:p w:rsidR="0005778A" w:rsidRDefault="0005778A" w:rsidP="001E628B">
            <w:pPr>
              <w:jc w:val="center"/>
            </w:pPr>
            <w:r>
              <w:t>274</w:t>
            </w:r>
          </w:p>
        </w:tc>
        <w:tc>
          <w:tcPr>
            <w:tcW w:w="0" w:type="auto"/>
            <w:vAlign w:val="center"/>
          </w:tcPr>
          <w:p w:rsidR="0005778A" w:rsidRDefault="0005778A" w:rsidP="001E628B">
            <w:pPr>
              <w:jc w:val="center"/>
            </w:pPr>
            <w:r>
              <w:t>115°10'50"</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446215,81</w:t>
            </w:r>
          </w:p>
        </w:tc>
        <w:tc>
          <w:tcPr>
            <w:tcW w:w="0" w:type="auto"/>
            <w:vAlign w:val="center"/>
          </w:tcPr>
          <w:p w:rsidR="0005778A" w:rsidRDefault="0005778A" w:rsidP="001E628B">
            <w:pPr>
              <w:jc w:val="center"/>
            </w:pPr>
            <w:r>
              <w:t>2226873,54</w:t>
            </w:r>
          </w:p>
        </w:tc>
      </w:tr>
      <w:tr w:rsidR="0005778A" w:rsidTr="001E628B">
        <w:trPr>
          <w:trHeight w:val="20"/>
        </w:trPr>
        <w:tc>
          <w:tcPr>
            <w:tcW w:w="0" w:type="auto"/>
            <w:vAlign w:val="center"/>
          </w:tcPr>
          <w:p w:rsidR="0005778A" w:rsidRDefault="0005778A" w:rsidP="001E628B">
            <w:pPr>
              <w:jc w:val="center"/>
            </w:pPr>
            <w:r>
              <w:t>275</w:t>
            </w:r>
          </w:p>
        </w:tc>
        <w:tc>
          <w:tcPr>
            <w:tcW w:w="0" w:type="auto"/>
            <w:vAlign w:val="center"/>
          </w:tcPr>
          <w:p w:rsidR="0005778A" w:rsidRDefault="0005778A" w:rsidP="001E628B">
            <w:pPr>
              <w:jc w:val="center"/>
            </w:pPr>
            <w:r>
              <w:t>207°2'21"</w:t>
            </w:r>
          </w:p>
        </w:tc>
        <w:tc>
          <w:tcPr>
            <w:tcW w:w="0" w:type="auto"/>
            <w:vAlign w:val="center"/>
          </w:tcPr>
          <w:p w:rsidR="0005778A" w:rsidRDefault="0005778A" w:rsidP="001E628B">
            <w:pPr>
              <w:jc w:val="center"/>
            </w:pPr>
            <w:r>
              <w:t>170,83</w:t>
            </w:r>
          </w:p>
        </w:tc>
        <w:tc>
          <w:tcPr>
            <w:tcW w:w="0" w:type="auto"/>
            <w:vAlign w:val="center"/>
          </w:tcPr>
          <w:p w:rsidR="0005778A" w:rsidRDefault="0005778A" w:rsidP="001E628B">
            <w:pPr>
              <w:jc w:val="center"/>
            </w:pPr>
            <w:r>
              <w:t>446217,15</w:t>
            </w:r>
          </w:p>
        </w:tc>
        <w:tc>
          <w:tcPr>
            <w:tcW w:w="0" w:type="auto"/>
            <w:vAlign w:val="center"/>
          </w:tcPr>
          <w:p w:rsidR="0005778A" w:rsidRDefault="0005778A" w:rsidP="001E628B">
            <w:pPr>
              <w:jc w:val="center"/>
            </w:pPr>
            <w:r>
              <w:t>2226872,91</w:t>
            </w:r>
          </w:p>
        </w:tc>
      </w:tr>
      <w:tr w:rsidR="0005778A" w:rsidTr="001E628B">
        <w:trPr>
          <w:trHeight w:val="20"/>
        </w:trPr>
        <w:tc>
          <w:tcPr>
            <w:tcW w:w="0" w:type="auto"/>
            <w:vAlign w:val="center"/>
          </w:tcPr>
          <w:p w:rsidR="0005778A" w:rsidRDefault="0005778A" w:rsidP="001E628B">
            <w:pPr>
              <w:jc w:val="center"/>
            </w:pPr>
            <w:r>
              <w:t>276</w:t>
            </w:r>
          </w:p>
        </w:tc>
        <w:tc>
          <w:tcPr>
            <w:tcW w:w="0" w:type="auto"/>
            <w:vAlign w:val="center"/>
          </w:tcPr>
          <w:p w:rsidR="0005778A" w:rsidRDefault="0005778A" w:rsidP="001E628B">
            <w:pPr>
              <w:jc w:val="center"/>
            </w:pPr>
            <w:r>
              <w:t>295°5'47"</w:t>
            </w:r>
          </w:p>
        </w:tc>
        <w:tc>
          <w:tcPr>
            <w:tcW w:w="0" w:type="auto"/>
            <w:vAlign w:val="center"/>
          </w:tcPr>
          <w:p w:rsidR="0005778A" w:rsidRDefault="0005778A" w:rsidP="001E628B">
            <w:pPr>
              <w:jc w:val="center"/>
            </w:pPr>
            <w:r>
              <w:t>1,74</w:t>
            </w:r>
          </w:p>
        </w:tc>
        <w:tc>
          <w:tcPr>
            <w:tcW w:w="0" w:type="auto"/>
            <w:vAlign w:val="center"/>
          </w:tcPr>
          <w:p w:rsidR="0005778A" w:rsidRDefault="0005778A" w:rsidP="001E628B">
            <w:pPr>
              <w:jc w:val="center"/>
            </w:pPr>
            <w:r>
              <w:t>446139,49</w:t>
            </w:r>
          </w:p>
        </w:tc>
        <w:tc>
          <w:tcPr>
            <w:tcW w:w="0" w:type="auto"/>
            <w:vAlign w:val="center"/>
          </w:tcPr>
          <w:p w:rsidR="0005778A" w:rsidRDefault="0005778A" w:rsidP="001E628B">
            <w:pPr>
              <w:jc w:val="center"/>
            </w:pPr>
            <w:r>
              <w:t>2226720,75</w:t>
            </w:r>
          </w:p>
        </w:tc>
      </w:tr>
      <w:tr w:rsidR="0005778A" w:rsidTr="001E628B">
        <w:trPr>
          <w:trHeight w:val="20"/>
        </w:trPr>
        <w:tc>
          <w:tcPr>
            <w:tcW w:w="0" w:type="auto"/>
            <w:vAlign w:val="center"/>
          </w:tcPr>
          <w:p w:rsidR="0005778A" w:rsidRDefault="0005778A" w:rsidP="001E628B">
            <w:pPr>
              <w:jc w:val="center"/>
            </w:pPr>
            <w:r>
              <w:t>277</w:t>
            </w:r>
          </w:p>
        </w:tc>
        <w:tc>
          <w:tcPr>
            <w:tcW w:w="0" w:type="auto"/>
            <w:vAlign w:val="center"/>
          </w:tcPr>
          <w:p w:rsidR="0005778A" w:rsidRDefault="0005778A" w:rsidP="001E628B">
            <w:pPr>
              <w:jc w:val="center"/>
            </w:pPr>
            <w:r>
              <w:t>205°18'55"</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446137,91</w:t>
            </w:r>
          </w:p>
        </w:tc>
        <w:tc>
          <w:tcPr>
            <w:tcW w:w="0" w:type="auto"/>
            <w:vAlign w:val="center"/>
          </w:tcPr>
          <w:p w:rsidR="0005778A" w:rsidRDefault="0005778A" w:rsidP="001E628B">
            <w:pPr>
              <w:jc w:val="center"/>
            </w:pPr>
            <w:r>
              <w:t>2226721,49</w:t>
            </w:r>
          </w:p>
        </w:tc>
      </w:tr>
      <w:tr w:rsidR="0005778A" w:rsidTr="001E628B">
        <w:trPr>
          <w:trHeight w:val="20"/>
        </w:trPr>
        <w:tc>
          <w:tcPr>
            <w:tcW w:w="0" w:type="auto"/>
            <w:vAlign w:val="center"/>
          </w:tcPr>
          <w:p w:rsidR="0005778A" w:rsidRDefault="0005778A" w:rsidP="001E628B">
            <w:pPr>
              <w:jc w:val="center"/>
            </w:pPr>
            <w:r>
              <w:t>278</w:t>
            </w:r>
          </w:p>
        </w:tc>
        <w:tc>
          <w:tcPr>
            <w:tcW w:w="0" w:type="auto"/>
            <w:vAlign w:val="center"/>
          </w:tcPr>
          <w:p w:rsidR="0005778A" w:rsidRDefault="0005778A" w:rsidP="001E628B">
            <w:pPr>
              <w:jc w:val="center"/>
            </w:pPr>
            <w:r>
              <w:t>115°12'4"</w:t>
            </w:r>
          </w:p>
        </w:tc>
        <w:tc>
          <w:tcPr>
            <w:tcW w:w="0" w:type="auto"/>
            <w:vAlign w:val="center"/>
          </w:tcPr>
          <w:p w:rsidR="0005778A" w:rsidRDefault="0005778A" w:rsidP="001E628B">
            <w:pPr>
              <w:jc w:val="center"/>
            </w:pPr>
            <w:r>
              <w:t>1,32</w:t>
            </w:r>
          </w:p>
        </w:tc>
        <w:tc>
          <w:tcPr>
            <w:tcW w:w="0" w:type="auto"/>
            <w:vAlign w:val="center"/>
          </w:tcPr>
          <w:p w:rsidR="0005778A" w:rsidRDefault="0005778A" w:rsidP="001E628B">
            <w:pPr>
              <w:jc w:val="center"/>
            </w:pPr>
            <w:r>
              <w:t>446131,86</w:t>
            </w:r>
          </w:p>
        </w:tc>
        <w:tc>
          <w:tcPr>
            <w:tcW w:w="0" w:type="auto"/>
            <w:vAlign w:val="center"/>
          </w:tcPr>
          <w:p w:rsidR="0005778A" w:rsidRDefault="0005778A" w:rsidP="001E628B">
            <w:pPr>
              <w:jc w:val="center"/>
            </w:pPr>
            <w:r>
              <w:t>2226708,70</w:t>
            </w:r>
          </w:p>
        </w:tc>
      </w:tr>
      <w:tr w:rsidR="0005778A" w:rsidTr="001E628B">
        <w:trPr>
          <w:trHeight w:val="20"/>
        </w:trPr>
        <w:tc>
          <w:tcPr>
            <w:tcW w:w="0" w:type="auto"/>
            <w:vAlign w:val="center"/>
          </w:tcPr>
          <w:p w:rsidR="0005778A" w:rsidRDefault="0005778A" w:rsidP="001E628B">
            <w:pPr>
              <w:jc w:val="center"/>
            </w:pPr>
            <w:r>
              <w:t>279</w:t>
            </w:r>
          </w:p>
        </w:tc>
        <w:tc>
          <w:tcPr>
            <w:tcW w:w="0" w:type="auto"/>
            <w:vAlign w:val="center"/>
          </w:tcPr>
          <w:p w:rsidR="0005778A" w:rsidRDefault="0005778A" w:rsidP="001E628B">
            <w:pPr>
              <w:jc w:val="center"/>
            </w:pPr>
            <w:r>
              <w:t>207°2'20"</w:t>
            </w:r>
          </w:p>
        </w:tc>
        <w:tc>
          <w:tcPr>
            <w:tcW w:w="0" w:type="auto"/>
            <w:vAlign w:val="center"/>
          </w:tcPr>
          <w:p w:rsidR="0005778A" w:rsidRDefault="0005778A" w:rsidP="001E628B">
            <w:pPr>
              <w:jc w:val="center"/>
            </w:pPr>
            <w:r>
              <w:t>170,88</w:t>
            </w:r>
          </w:p>
        </w:tc>
        <w:tc>
          <w:tcPr>
            <w:tcW w:w="0" w:type="auto"/>
            <w:vAlign w:val="center"/>
          </w:tcPr>
          <w:p w:rsidR="0005778A" w:rsidRDefault="0005778A" w:rsidP="001E628B">
            <w:pPr>
              <w:jc w:val="center"/>
            </w:pPr>
            <w:r>
              <w:t>446133,05</w:t>
            </w:r>
          </w:p>
        </w:tc>
        <w:tc>
          <w:tcPr>
            <w:tcW w:w="0" w:type="auto"/>
            <w:vAlign w:val="center"/>
          </w:tcPr>
          <w:p w:rsidR="0005778A" w:rsidRDefault="0005778A" w:rsidP="001E628B">
            <w:pPr>
              <w:jc w:val="center"/>
            </w:pPr>
            <w:r>
              <w:t>2226708,14</w:t>
            </w:r>
          </w:p>
        </w:tc>
      </w:tr>
      <w:tr w:rsidR="0005778A" w:rsidTr="001E628B">
        <w:trPr>
          <w:trHeight w:val="20"/>
        </w:trPr>
        <w:tc>
          <w:tcPr>
            <w:tcW w:w="0" w:type="auto"/>
            <w:vAlign w:val="center"/>
          </w:tcPr>
          <w:p w:rsidR="0005778A" w:rsidRDefault="0005778A" w:rsidP="001E628B">
            <w:pPr>
              <w:jc w:val="center"/>
            </w:pPr>
            <w:r>
              <w:t>280</w:t>
            </w:r>
          </w:p>
        </w:tc>
        <w:tc>
          <w:tcPr>
            <w:tcW w:w="0" w:type="auto"/>
            <w:vAlign w:val="center"/>
          </w:tcPr>
          <w:p w:rsidR="0005778A" w:rsidRDefault="0005778A" w:rsidP="001E628B">
            <w:pPr>
              <w:jc w:val="center"/>
            </w:pPr>
            <w:r>
              <w:t>295°16'40"</w:t>
            </w:r>
          </w:p>
        </w:tc>
        <w:tc>
          <w:tcPr>
            <w:tcW w:w="0" w:type="auto"/>
            <w:vAlign w:val="center"/>
          </w:tcPr>
          <w:p w:rsidR="0005778A" w:rsidRDefault="0005778A" w:rsidP="001E628B">
            <w:pPr>
              <w:jc w:val="center"/>
            </w:pPr>
            <w:r>
              <w:t>1,99</w:t>
            </w:r>
          </w:p>
        </w:tc>
        <w:tc>
          <w:tcPr>
            <w:tcW w:w="0" w:type="auto"/>
            <w:vAlign w:val="center"/>
          </w:tcPr>
          <w:p w:rsidR="0005778A" w:rsidRDefault="0005778A" w:rsidP="001E628B">
            <w:pPr>
              <w:jc w:val="center"/>
            </w:pPr>
            <w:r>
              <w:t>446055,37</w:t>
            </w:r>
          </w:p>
        </w:tc>
        <w:tc>
          <w:tcPr>
            <w:tcW w:w="0" w:type="auto"/>
            <w:vAlign w:val="center"/>
          </w:tcPr>
          <w:p w:rsidR="0005778A" w:rsidRDefault="0005778A" w:rsidP="001E628B">
            <w:pPr>
              <w:jc w:val="center"/>
            </w:pPr>
            <w:r>
              <w:t>2226555,94</w:t>
            </w:r>
          </w:p>
        </w:tc>
      </w:tr>
      <w:tr w:rsidR="0005778A" w:rsidTr="001E628B">
        <w:trPr>
          <w:trHeight w:val="20"/>
        </w:trPr>
        <w:tc>
          <w:tcPr>
            <w:tcW w:w="0" w:type="auto"/>
            <w:vAlign w:val="center"/>
          </w:tcPr>
          <w:p w:rsidR="0005778A" w:rsidRDefault="0005778A" w:rsidP="001E628B">
            <w:pPr>
              <w:jc w:val="center"/>
            </w:pPr>
            <w:r>
              <w:t>281</w:t>
            </w:r>
          </w:p>
        </w:tc>
        <w:tc>
          <w:tcPr>
            <w:tcW w:w="0" w:type="auto"/>
            <w:vAlign w:val="center"/>
          </w:tcPr>
          <w:p w:rsidR="0005778A" w:rsidRDefault="0005778A" w:rsidP="001E628B">
            <w:pPr>
              <w:jc w:val="center"/>
            </w:pPr>
            <w:r>
              <w:t>205°11'17"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446053,57</w:t>
            </w:r>
          </w:p>
        </w:tc>
        <w:tc>
          <w:tcPr>
            <w:tcW w:w="0" w:type="auto"/>
            <w:vAlign w:val="center"/>
          </w:tcPr>
          <w:p w:rsidR="0005778A" w:rsidRDefault="0005778A" w:rsidP="001E628B">
            <w:pPr>
              <w:jc w:val="center"/>
            </w:pPr>
            <w:r>
              <w:t>2226556,79</w:t>
            </w:r>
          </w:p>
        </w:tc>
      </w:tr>
      <w:tr w:rsidR="0005778A" w:rsidTr="001E628B">
        <w:trPr>
          <w:trHeight w:val="20"/>
        </w:trPr>
        <w:tc>
          <w:tcPr>
            <w:tcW w:w="0" w:type="auto"/>
            <w:vAlign w:val="center"/>
          </w:tcPr>
          <w:p w:rsidR="0005778A" w:rsidRDefault="0005778A" w:rsidP="001E628B">
            <w:pPr>
              <w:jc w:val="center"/>
            </w:pPr>
            <w:r>
              <w:t>282</w:t>
            </w:r>
          </w:p>
        </w:tc>
        <w:tc>
          <w:tcPr>
            <w:tcW w:w="0" w:type="auto"/>
            <w:vAlign w:val="center"/>
          </w:tcPr>
          <w:p w:rsidR="0005778A" w:rsidRDefault="0005778A" w:rsidP="001E628B">
            <w:pPr>
              <w:jc w:val="center"/>
            </w:pPr>
            <w:r>
              <w:t>115°3'43"</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446047,55</w:t>
            </w:r>
          </w:p>
        </w:tc>
        <w:tc>
          <w:tcPr>
            <w:tcW w:w="0" w:type="auto"/>
            <w:vAlign w:val="center"/>
          </w:tcPr>
          <w:p w:rsidR="0005778A" w:rsidRDefault="0005778A" w:rsidP="001E628B">
            <w:pPr>
              <w:jc w:val="center"/>
            </w:pPr>
            <w:r>
              <w:t>2226543,99</w:t>
            </w:r>
          </w:p>
        </w:tc>
      </w:tr>
      <w:tr w:rsidR="0005778A" w:rsidTr="001E628B">
        <w:trPr>
          <w:trHeight w:val="20"/>
        </w:trPr>
        <w:tc>
          <w:tcPr>
            <w:tcW w:w="0" w:type="auto"/>
            <w:vAlign w:val="center"/>
          </w:tcPr>
          <w:p w:rsidR="0005778A" w:rsidRDefault="0005778A" w:rsidP="001E628B">
            <w:pPr>
              <w:jc w:val="center"/>
            </w:pPr>
            <w:r>
              <w:t>283</w:t>
            </w:r>
          </w:p>
        </w:tc>
        <w:tc>
          <w:tcPr>
            <w:tcW w:w="0" w:type="auto"/>
            <w:vAlign w:val="center"/>
          </w:tcPr>
          <w:p w:rsidR="0005778A" w:rsidRDefault="0005778A" w:rsidP="001E628B">
            <w:pPr>
              <w:jc w:val="center"/>
            </w:pPr>
            <w:r>
              <w:t>207°2'16"</w:t>
            </w:r>
          </w:p>
        </w:tc>
        <w:tc>
          <w:tcPr>
            <w:tcW w:w="0" w:type="auto"/>
            <w:vAlign w:val="center"/>
          </w:tcPr>
          <w:p w:rsidR="0005778A" w:rsidRDefault="0005778A" w:rsidP="001E628B">
            <w:pPr>
              <w:jc w:val="center"/>
            </w:pPr>
            <w:r>
              <w:t>117,1</w:t>
            </w:r>
          </w:p>
        </w:tc>
        <w:tc>
          <w:tcPr>
            <w:tcW w:w="0" w:type="auto"/>
            <w:vAlign w:val="center"/>
          </w:tcPr>
          <w:p w:rsidR="0005778A" w:rsidRDefault="0005778A" w:rsidP="001E628B">
            <w:pPr>
              <w:jc w:val="center"/>
            </w:pPr>
            <w:r>
              <w:t>446048,94</w:t>
            </w:r>
          </w:p>
        </w:tc>
        <w:tc>
          <w:tcPr>
            <w:tcW w:w="0" w:type="auto"/>
            <w:vAlign w:val="center"/>
          </w:tcPr>
          <w:p w:rsidR="0005778A" w:rsidRDefault="0005778A" w:rsidP="001E628B">
            <w:pPr>
              <w:jc w:val="center"/>
            </w:pPr>
            <w:r>
              <w:t>2226543,34</w:t>
            </w:r>
          </w:p>
        </w:tc>
      </w:tr>
      <w:tr w:rsidR="0005778A" w:rsidTr="001E628B">
        <w:trPr>
          <w:trHeight w:val="20"/>
        </w:trPr>
        <w:tc>
          <w:tcPr>
            <w:tcW w:w="0" w:type="auto"/>
            <w:vAlign w:val="center"/>
          </w:tcPr>
          <w:p w:rsidR="0005778A" w:rsidRDefault="0005778A" w:rsidP="001E628B">
            <w:pPr>
              <w:jc w:val="center"/>
            </w:pPr>
            <w:r>
              <w:t>284</w:t>
            </w:r>
          </w:p>
        </w:tc>
        <w:tc>
          <w:tcPr>
            <w:tcW w:w="0" w:type="auto"/>
            <w:vAlign w:val="center"/>
          </w:tcPr>
          <w:p w:rsidR="0005778A" w:rsidRDefault="0005778A" w:rsidP="001E628B">
            <w:pPr>
              <w:jc w:val="center"/>
            </w:pPr>
            <w:r>
              <w:t>283°2'19"</w:t>
            </w:r>
          </w:p>
        </w:tc>
        <w:tc>
          <w:tcPr>
            <w:tcW w:w="0" w:type="auto"/>
            <w:vAlign w:val="center"/>
          </w:tcPr>
          <w:p w:rsidR="0005778A" w:rsidRDefault="0005778A" w:rsidP="001E628B">
            <w:pPr>
              <w:jc w:val="center"/>
            </w:pPr>
            <w:r>
              <w:t>6,83</w:t>
            </w:r>
          </w:p>
        </w:tc>
        <w:tc>
          <w:tcPr>
            <w:tcW w:w="0" w:type="auto"/>
            <w:vAlign w:val="center"/>
          </w:tcPr>
          <w:p w:rsidR="0005778A" w:rsidRDefault="0005778A" w:rsidP="001E628B">
            <w:pPr>
              <w:jc w:val="center"/>
            </w:pPr>
            <w:r>
              <w:t>445995,71</w:t>
            </w:r>
          </w:p>
        </w:tc>
        <w:tc>
          <w:tcPr>
            <w:tcW w:w="0" w:type="auto"/>
            <w:vAlign w:val="center"/>
          </w:tcPr>
          <w:p w:rsidR="0005778A" w:rsidRDefault="0005778A" w:rsidP="001E628B">
            <w:pPr>
              <w:jc w:val="center"/>
            </w:pPr>
            <w:r>
              <w:t>2226439,04</w:t>
            </w:r>
          </w:p>
        </w:tc>
      </w:tr>
      <w:tr w:rsidR="0005778A" w:rsidTr="001E628B">
        <w:trPr>
          <w:trHeight w:val="20"/>
        </w:trPr>
        <w:tc>
          <w:tcPr>
            <w:tcW w:w="0" w:type="auto"/>
            <w:vAlign w:val="center"/>
          </w:tcPr>
          <w:p w:rsidR="0005778A" w:rsidRDefault="0005778A" w:rsidP="001E628B">
            <w:pPr>
              <w:jc w:val="center"/>
            </w:pPr>
            <w:r>
              <w:t>285</w:t>
            </w:r>
          </w:p>
        </w:tc>
        <w:tc>
          <w:tcPr>
            <w:tcW w:w="0" w:type="auto"/>
            <w:vAlign w:val="center"/>
          </w:tcPr>
          <w:p w:rsidR="0005778A" w:rsidRDefault="0005778A" w:rsidP="001E628B">
            <w:pPr>
              <w:jc w:val="center"/>
            </w:pPr>
            <w:r>
              <w:t>193°3'48"</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445989,06</w:t>
            </w:r>
          </w:p>
        </w:tc>
        <w:tc>
          <w:tcPr>
            <w:tcW w:w="0" w:type="auto"/>
            <w:vAlign w:val="center"/>
          </w:tcPr>
          <w:p w:rsidR="0005778A" w:rsidRDefault="0005778A" w:rsidP="001E628B">
            <w:pPr>
              <w:jc w:val="center"/>
            </w:pPr>
            <w:r>
              <w:t>2226440,58</w:t>
            </w:r>
          </w:p>
        </w:tc>
      </w:tr>
      <w:tr w:rsidR="0005778A" w:rsidTr="001E628B">
        <w:trPr>
          <w:trHeight w:val="20"/>
        </w:trPr>
        <w:tc>
          <w:tcPr>
            <w:tcW w:w="0" w:type="auto"/>
            <w:vAlign w:val="center"/>
          </w:tcPr>
          <w:p w:rsidR="0005778A" w:rsidRDefault="0005778A" w:rsidP="001E628B">
            <w:pPr>
              <w:jc w:val="center"/>
            </w:pPr>
            <w:r>
              <w:t>286</w:t>
            </w:r>
          </w:p>
        </w:tc>
        <w:tc>
          <w:tcPr>
            <w:tcW w:w="0" w:type="auto"/>
            <w:vAlign w:val="center"/>
          </w:tcPr>
          <w:p w:rsidR="0005778A" w:rsidRDefault="0005778A" w:rsidP="001E628B">
            <w:pPr>
              <w:jc w:val="center"/>
            </w:pPr>
            <w:r>
              <w:t>103°0'24"</w:t>
            </w:r>
          </w:p>
        </w:tc>
        <w:tc>
          <w:tcPr>
            <w:tcW w:w="0" w:type="auto"/>
            <w:vAlign w:val="center"/>
          </w:tcPr>
          <w:p w:rsidR="0005778A" w:rsidRDefault="0005778A" w:rsidP="001E628B">
            <w:pPr>
              <w:jc w:val="center"/>
            </w:pPr>
            <w:r>
              <w:t>7,15</w:t>
            </w:r>
          </w:p>
        </w:tc>
        <w:tc>
          <w:tcPr>
            <w:tcW w:w="0" w:type="auto"/>
            <w:vAlign w:val="center"/>
          </w:tcPr>
          <w:p w:rsidR="0005778A" w:rsidRDefault="0005778A" w:rsidP="001E628B">
            <w:pPr>
              <w:jc w:val="center"/>
            </w:pPr>
            <w:r>
              <w:t>445984,54</w:t>
            </w:r>
          </w:p>
        </w:tc>
        <w:tc>
          <w:tcPr>
            <w:tcW w:w="0" w:type="auto"/>
            <w:vAlign w:val="center"/>
          </w:tcPr>
          <w:p w:rsidR="0005778A" w:rsidRDefault="0005778A" w:rsidP="001E628B">
            <w:pPr>
              <w:jc w:val="center"/>
            </w:pPr>
            <w:r>
              <w:t>2226421,10</w:t>
            </w:r>
          </w:p>
        </w:tc>
      </w:tr>
      <w:tr w:rsidR="0005778A" w:rsidTr="001E628B">
        <w:trPr>
          <w:trHeight w:val="20"/>
        </w:trPr>
        <w:tc>
          <w:tcPr>
            <w:tcW w:w="0" w:type="auto"/>
            <w:vAlign w:val="center"/>
          </w:tcPr>
          <w:p w:rsidR="0005778A" w:rsidRDefault="0005778A" w:rsidP="001E628B">
            <w:pPr>
              <w:jc w:val="center"/>
            </w:pPr>
            <w:r>
              <w:t>287</w:t>
            </w:r>
          </w:p>
        </w:tc>
        <w:tc>
          <w:tcPr>
            <w:tcW w:w="0" w:type="auto"/>
            <w:vAlign w:val="center"/>
          </w:tcPr>
          <w:p w:rsidR="0005778A" w:rsidRDefault="0005778A" w:rsidP="001E628B">
            <w:pPr>
              <w:jc w:val="center"/>
            </w:pPr>
            <w:r>
              <w:t>176°57'59"</w:t>
            </w:r>
          </w:p>
        </w:tc>
        <w:tc>
          <w:tcPr>
            <w:tcW w:w="0" w:type="auto"/>
            <w:vAlign w:val="center"/>
          </w:tcPr>
          <w:p w:rsidR="0005778A" w:rsidRDefault="0005778A" w:rsidP="001E628B">
            <w:pPr>
              <w:jc w:val="center"/>
            </w:pPr>
            <w:r>
              <w:t>165,71</w:t>
            </w:r>
          </w:p>
        </w:tc>
        <w:tc>
          <w:tcPr>
            <w:tcW w:w="0" w:type="auto"/>
            <w:vAlign w:val="center"/>
          </w:tcPr>
          <w:p w:rsidR="0005778A" w:rsidRDefault="0005778A" w:rsidP="001E628B">
            <w:pPr>
              <w:jc w:val="center"/>
            </w:pPr>
            <w:r>
              <w:t>445991,51</w:t>
            </w:r>
          </w:p>
        </w:tc>
        <w:tc>
          <w:tcPr>
            <w:tcW w:w="0" w:type="auto"/>
            <w:vAlign w:val="center"/>
          </w:tcPr>
          <w:p w:rsidR="0005778A" w:rsidRDefault="0005778A" w:rsidP="001E628B">
            <w:pPr>
              <w:jc w:val="center"/>
            </w:pPr>
            <w:r>
              <w:t>2226419,49</w:t>
            </w:r>
          </w:p>
        </w:tc>
      </w:tr>
      <w:tr w:rsidR="0005778A" w:rsidTr="001E628B">
        <w:trPr>
          <w:trHeight w:val="20"/>
        </w:trPr>
        <w:tc>
          <w:tcPr>
            <w:tcW w:w="0" w:type="auto"/>
            <w:vAlign w:val="center"/>
          </w:tcPr>
          <w:p w:rsidR="0005778A" w:rsidRDefault="0005778A" w:rsidP="001E628B">
            <w:pPr>
              <w:jc w:val="center"/>
            </w:pPr>
            <w:r>
              <w:t>288</w:t>
            </w:r>
          </w:p>
        </w:tc>
        <w:tc>
          <w:tcPr>
            <w:tcW w:w="0" w:type="auto"/>
            <w:vAlign w:val="center"/>
          </w:tcPr>
          <w:p w:rsidR="0005778A" w:rsidRDefault="0005778A" w:rsidP="001E628B">
            <w:pPr>
              <w:jc w:val="center"/>
            </w:pPr>
            <w:r>
              <w:t>267°29'42"</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446000,28</w:t>
            </w:r>
          </w:p>
        </w:tc>
        <w:tc>
          <w:tcPr>
            <w:tcW w:w="0" w:type="auto"/>
            <w:vAlign w:val="center"/>
          </w:tcPr>
          <w:p w:rsidR="0005778A" w:rsidRDefault="0005778A" w:rsidP="001E628B">
            <w:pPr>
              <w:jc w:val="center"/>
            </w:pPr>
            <w:r>
              <w:t>2226254,01</w:t>
            </w:r>
          </w:p>
        </w:tc>
      </w:tr>
      <w:tr w:rsidR="0005778A" w:rsidTr="001E628B">
        <w:trPr>
          <w:trHeight w:val="20"/>
        </w:trPr>
        <w:tc>
          <w:tcPr>
            <w:tcW w:w="0" w:type="auto"/>
            <w:vAlign w:val="center"/>
          </w:tcPr>
          <w:p w:rsidR="0005778A" w:rsidRDefault="0005778A" w:rsidP="001E628B">
            <w:pPr>
              <w:jc w:val="center"/>
            </w:pPr>
            <w:r>
              <w:t>289</w:t>
            </w:r>
          </w:p>
        </w:tc>
        <w:tc>
          <w:tcPr>
            <w:tcW w:w="0" w:type="auto"/>
            <w:vAlign w:val="center"/>
          </w:tcPr>
          <w:p w:rsidR="0005778A" w:rsidRDefault="0005778A" w:rsidP="001E628B">
            <w:pPr>
              <w:jc w:val="center"/>
            </w:pPr>
            <w:r>
              <w:t>177°22'5"</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445998,68</w:t>
            </w:r>
          </w:p>
        </w:tc>
        <w:tc>
          <w:tcPr>
            <w:tcW w:w="0" w:type="auto"/>
            <w:vAlign w:val="center"/>
          </w:tcPr>
          <w:p w:rsidR="0005778A" w:rsidRDefault="0005778A" w:rsidP="001E628B">
            <w:pPr>
              <w:jc w:val="center"/>
            </w:pPr>
            <w:r>
              <w:t>2226253,94</w:t>
            </w:r>
          </w:p>
        </w:tc>
      </w:tr>
      <w:tr w:rsidR="0005778A" w:rsidTr="001E628B">
        <w:trPr>
          <w:trHeight w:val="20"/>
        </w:trPr>
        <w:tc>
          <w:tcPr>
            <w:tcW w:w="0" w:type="auto"/>
            <w:vAlign w:val="center"/>
          </w:tcPr>
          <w:p w:rsidR="0005778A" w:rsidRDefault="0005778A" w:rsidP="001E628B">
            <w:pPr>
              <w:jc w:val="center"/>
            </w:pPr>
            <w:r>
              <w:t>290</w:t>
            </w:r>
          </w:p>
        </w:tc>
        <w:tc>
          <w:tcPr>
            <w:tcW w:w="0" w:type="auto"/>
            <w:vAlign w:val="center"/>
          </w:tcPr>
          <w:p w:rsidR="0005778A" w:rsidRDefault="0005778A" w:rsidP="001E628B">
            <w:pPr>
              <w:jc w:val="center"/>
            </w:pPr>
            <w:r>
              <w:t>87°17'23"</w:t>
            </w:r>
          </w:p>
        </w:tc>
        <w:tc>
          <w:tcPr>
            <w:tcW w:w="0" w:type="auto"/>
            <w:vAlign w:val="center"/>
          </w:tcPr>
          <w:p w:rsidR="0005778A" w:rsidRDefault="0005778A" w:rsidP="001E628B">
            <w:pPr>
              <w:jc w:val="center"/>
            </w:pPr>
            <w:r>
              <w:t>1,69</w:t>
            </w:r>
          </w:p>
        </w:tc>
        <w:tc>
          <w:tcPr>
            <w:tcW w:w="0" w:type="auto"/>
            <w:vAlign w:val="center"/>
          </w:tcPr>
          <w:p w:rsidR="0005778A" w:rsidRDefault="0005778A" w:rsidP="001E628B">
            <w:pPr>
              <w:jc w:val="center"/>
            </w:pPr>
            <w:r>
              <w:t>445999,33</w:t>
            </w:r>
          </w:p>
        </w:tc>
        <w:tc>
          <w:tcPr>
            <w:tcW w:w="0" w:type="auto"/>
            <w:vAlign w:val="center"/>
          </w:tcPr>
          <w:p w:rsidR="0005778A" w:rsidRDefault="0005778A" w:rsidP="001E628B">
            <w:pPr>
              <w:jc w:val="center"/>
            </w:pPr>
            <w:r>
              <w:t>2226239,80</w:t>
            </w:r>
          </w:p>
        </w:tc>
      </w:tr>
      <w:tr w:rsidR="0005778A" w:rsidTr="001E628B">
        <w:trPr>
          <w:trHeight w:val="20"/>
        </w:trPr>
        <w:tc>
          <w:tcPr>
            <w:tcW w:w="0" w:type="auto"/>
            <w:vAlign w:val="center"/>
          </w:tcPr>
          <w:p w:rsidR="0005778A" w:rsidRDefault="0005778A" w:rsidP="001E628B">
            <w:pPr>
              <w:jc w:val="center"/>
            </w:pPr>
            <w:r>
              <w:t>291</w:t>
            </w:r>
          </w:p>
        </w:tc>
        <w:tc>
          <w:tcPr>
            <w:tcW w:w="0" w:type="auto"/>
            <w:vAlign w:val="center"/>
          </w:tcPr>
          <w:p w:rsidR="0005778A" w:rsidRDefault="0005778A" w:rsidP="001E628B">
            <w:pPr>
              <w:jc w:val="center"/>
            </w:pPr>
            <w:r>
              <w:t>176°57'58"</w:t>
            </w:r>
          </w:p>
        </w:tc>
        <w:tc>
          <w:tcPr>
            <w:tcW w:w="0" w:type="auto"/>
            <w:vAlign w:val="center"/>
          </w:tcPr>
          <w:p w:rsidR="0005778A" w:rsidRDefault="0005778A" w:rsidP="001E628B">
            <w:pPr>
              <w:jc w:val="center"/>
            </w:pPr>
            <w:r>
              <w:t>103,16</w:t>
            </w:r>
          </w:p>
        </w:tc>
        <w:tc>
          <w:tcPr>
            <w:tcW w:w="0" w:type="auto"/>
            <w:vAlign w:val="center"/>
          </w:tcPr>
          <w:p w:rsidR="0005778A" w:rsidRDefault="0005778A" w:rsidP="001E628B">
            <w:pPr>
              <w:jc w:val="center"/>
            </w:pPr>
            <w:r>
              <w:t>446001,02</w:t>
            </w:r>
          </w:p>
        </w:tc>
        <w:tc>
          <w:tcPr>
            <w:tcW w:w="0" w:type="auto"/>
            <w:vAlign w:val="center"/>
          </w:tcPr>
          <w:p w:rsidR="0005778A" w:rsidRDefault="0005778A" w:rsidP="001E628B">
            <w:pPr>
              <w:jc w:val="center"/>
            </w:pPr>
            <w:r>
              <w:t>2226239,88</w:t>
            </w:r>
          </w:p>
        </w:tc>
      </w:tr>
      <w:tr w:rsidR="0005778A" w:rsidTr="001E628B">
        <w:tc>
          <w:tcPr>
            <w:tcW w:w="0" w:type="auto"/>
            <w:gridSpan w:val="5"/>
            <w:vAlign w:val="center"/>
          </w:tcPr>
          <w:p w:rsidR="0005778A" w:rsidRDefault="0005778A" w:rsidP="001E628B">
            <w:r>
              <w:t>№ 26</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63:31:1404005</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63:31:1404005:1</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:1/чзу1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116818</w:t>
            </w:r>
          </w:p>
        </w:tc>
      </w:tr>
      <w:tr w:rsidR="0005778A" w:rsidTr="001E628B">
        <w:trPr>
          <w:trHeight w:val="28"/>
        </w:trPr>
        <w:tc>
          <w:tcPr>
            <w:tcW w:w="0" w:type="auto"/>
            <w:gridSpan w:val="3"/>
            <w:vAlign w:val="center"/>
          </w:tcPr>
          <w:p w:rsidR="0005778A" w:rsidRDefault="0005778A" w:rsidP="001E628B">
            <w:r>
              <w:lastRenderedPageBreak/>
              <w:t>Правообладатель. Вид права:</w:t>
            </w:r>
          </w:p>
        </w:tc>
        <w:tc>
          <w:tcPr>
            <w:tcW w:w="0" w:type="auto"/>
            <w:gridSpan w:val="2"/>
            <w:vAlign w:val="center"/>
          </w:tcPr>
          <w:p w:rsidR="0005778A" w:rsidRDefault="0005778A" w:rsidP="001E628B">
            <w:r>
              <w:t>Администрация муниципального района Сергиевский Самарской области Аренда ООО Агрокомплекс "Конезавод"Самарский", ИНН: 6376065391</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  (земельные участки фонда перераспределения)</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ВЛ-35 кВ (Южно-Орловская-Екатериновская 1) Трасса ВЛ-35 кВ (Южно-Орловская-Екатериновская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292</w:t>
            </w:r>
          </w:p>
        </w:tc>
        <w:tc>
          <w:tcPr>
            <w:tcW w:w="0" w:type="auto"/>
            <w:vAlign w:val="center"/>
          </w:tcPr>
          <w:p w:rsidR="0005778A" w:rsidRDefault="0005778A" w:rsidP="001E628B">
            <w:pPr>
              <w:jc w:val="center"/>
            </w:pPr>
            <w:r>
              <w:t>85°21'57"</w:t>
            </w:r>
          </w:p>
        </w:tc>
        <w:tc>
          <w:tcPr>
            <w:tcW w:w="0" w:type="auto"/>
            <w:vAlign w:val="center"/>
          </w:tcPr>
          <w:p w:rsidR="0005778A" w:rsidRDefault="0005778A" w:rsidP="001E628B">
            <w:pPr>
              <w:jc w:val="center"/>
            </w:pPr>
            <w:r>
              <w:t>11,02</w:t>
            </w:r>
          </w:p>
        </w:tc>
        <w:tc>
          <w:tcPr>
            <w:tcW w:w="0" w:type="auto"/>
            <w:vAlign w:val="center"/>
          </w:tcPr>
          <w:p w:rsidR="0005778A" w:rsidRDefault="0005778A" w:rsidP="001E628B">
            <w:pPr>
              <w:jc w:val="center"/>
            </w:pPr>
            <w:r>
              <w:t>446553,95</w:t>
            </w:r>
          </w:p>
        </w:tc>
        <w:tc>
          <w:tcPr>
            <w:tcW w:w="0" w:type="auto"/>
            <w:vAlign w:val="center"/>
          </w:tcPr>
          <w:p w:rsidR="0005778A" w:rsidRDefault="0005778A" w:rsidP="001E628B">
            <w:pPr>
              <w:jc w:val="center"/>
            </w:pPr>
            <w:r>
              <w:t>2227546,62</w:t>
            </w:r>
          </w:p>
        </w:tc>
      </w:tr>
      <w:tr w:rsidR="0005778A" w:rsidTr="001E628B">
        <w:trPr>
          <w:trHeight w:val="20"/>
        </w:trPr>
        <w:tc>
          <w:tcPr>
            <w:tcW w:w="0" w:type="auto"/>
            <w:vAlign w:val="center"/>
          </w:tcPr>
          <w:p w:rsidR="0005778A" w:rsidRDefault="0005778A" w:rsidP="001E628B">
            <w:pPr>
              <w:jc w:val="center"/>
            </w:pPr>
            <w:r>
              <w:t>293</w:t>
            </w:r>
          </w:p>
        </w:tc>
        <w:tc>
          <w:tcPr>
            <w:tcW w:w="0" w:type="auto"/>
            <w:vAlign w:val="center"/>
          </w:tcPr>
          <w:p w:rsidR="0005778A" w:rsidRDefault="0005778A" w:rsidP="001E628B">
            <w:pPr>
              <w:jc w:val="center"/>
            </w:pPr>
            <w:r>
              <w:t>354°28'29"</w:t>
            </w:r>
          </w:p>
        </w:tc>
        <w:tc>
          <w:tcPr>
            <w:tcW w:w="0" w:type="auto"/>
            <w:vAlign w:val="center"/>
          </w:tcPr>
          <w:p w:rsidR="0005778A" w:rsidRDefault="0005778A" w:rsidP="001E628B">
            <w:pPr>
              <w:jc w:val="center"/>
            </w:pPr>
            <w:r>
              <w:t>136,99</w:t>
            </w:r>
          </w:p>
        </w:tc>
        <w:tc>
          <w:tcPr>
            <w:tcW w:w="0" w:type="auto"/>
            <w:vAlign w:val="center"/>
          </w:tcPr>
          <w:p w:rsidR="0005778A" w:rsidRDefault="0005778A" w:rsidP="001E628B">
            <w:pPr>
              <w:jc w:val="center"/>
            </w:pPr>
            <w:r>
              <w:t>446564,93</w:t>
            </w:r>
          </w:p>
        </w:tc>
        <w:tc>
          <w:tcPr>
            <w:tcW w:w="0" w:type="auto"/>
            <w:vAlign w:val="center"/>
          </w:tcPr>
          <w:p w:rsidR="0005778A" w:rsidRDefault="0005778A" w:rsidP="001E628B">
            <w:pPr>
              <w:jc w:val="center"/>
            </w:pPr>
            <w:r>
              <w:t>2227547,51</w:t>
            </w:r>
          </w:p>
        </w:tc>
      </w:tr>
      <w:tr w:rsidR="0005778A" w:rsidTr="001E628B">
        <w:trPr>
          <w:trHeight w:val="20"/>
        </w:trPr>
        <w:tc>
          <w:tcPr>
            <w:tcW w:w="0" w:type="auto"/>
            <w:vAlign w:val="center"/>
          </w:tcPr>
          <w:p w:rsidR="0005778A" w:rsidRDefault="0005778A" w:rsidP="001E628B">
            <w:pPr>
              <w:jc w:val="center"/>
            </w:pPr>
            <w:r>
              <w:t>294</w:t>
            </w:r>
          </w:p>
        </w:tc>
        <w:tc>
          <w:tcPr>
            <w:tcW w:w="0" w:type="auto"/>
            <w:vAlign w:val="center"/>
          </w:tcPr>
          <w:p w:rsidR="0005778A" w:rsidRDefault="0005778A" w:rsidP="001E628B">
            <w:pPr>
              <w:jc w:val="center"/>
            </w:pPr>
            <w:r>
              <w:t>84°19'37"</w:t>
            </w:r>
          </w:p>
        </w:tc>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446551,74</w:t>
            </w:r>
          </w:p>
        </w:tc>
        <w:tc>
          <w:tcPr>
            <w:tcW w:w="0" w:type="auto"/>
            <w:vAlign w:val="center"/>
          </w:tcPr>
          <w:p w:rsidR="0005778A" w:rsidRDefault="0005778A" w:rsidP="001E628B">
            <w:pPr>
              <w:jc w:val="center"/>
            </w:pPr>
            <w:r>
              <w:t>2227683,86</w:t>
            </w:r>
          </w:p>
        </w:tc>
      </w:tr>
      <w:tr w:rsidR="0005778A" w:rsidTr="001E628B">
        <w:trPr>
          <w:trHeight w:val="20"/>
        </w:trPr>
        <w:tc>
          <w:tcPr>
            <w:tcW w:w="0" w:type="auto"/>
            <w:vAlign w:val="center"/>
          </w:tcPr>
          <w:p w:rsidR="0005778A" w:rsidRDefault="0005778A" w:rsidP="001E628B">
            <w:pPr>
              <w:jc w:val="center"/>
            </w:pPr>
            <w:r>
              <w:t>295</w:t>
            </w:r>
          </w:p>
        </w:tc>
        <w:tc>
          <w:tcPr>
            <w:tcW w:w="0" w:type="auto"/>
            <w:vAlign w:val="center"/>
          </w:tcPr>
          <w:p w:rsidR="0005778A" w:rsidRDefault="0005778A" w:rsidP="001E628B">
            <w:pPr>
              <w:jc w:val="center"/>
            </w:pPr>
            <w:r>
              <w:t>354°13'59"</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446553,25</w:t>
            </w:r>
          </w:p>
        </w:tc>
        <w:tc>
          <w:tcPr>
            <w:tcW w:w="0" w:type="auto"/>
            <w:vAlign w:val="center"/>
          </w:tcPr>
          <w:p w:rsidR="0005778A" w:rsidRDefault="0005778A" w:rsidP="001E628B">
            <w:pPr>
              <w:jc w:val="center"/>
            </w:pPr>
            <w:r>
              <w:t>2227684,01</w:t>
            </w:r>
          </w:p>
        </w:tc>
      </w:tr>
      <w:tr w:rsidR="0005778A" w:rsidTr="001E628B">
        <w:trPr>
          <w:trHeight w:val="20"/>
        </w:trPr>
        <w:tc>
          <w:tcPr>
            <w:tcW w:w="0" w:type="auto"/>
            <w:vAlign w:val="center"/>
          </w:tcPr>
          <w:p w:rsidR="0005778A" w:rsidRDefault="0005778A" w:rsidP="001E628B">
            <w:pPr>
              <w:jc w:val="center"/>
            </w:pPr>
            <w:r>
              <w:t>296</w:t>
            </w:r>
          </w:p>
        </w:tc>
        <w:tc>
          <w:tcPr>
            <w:tcW w:w="0" w:type="auto"/>
            <w:vAlign w:val="center"/>
          </w:tcPr>
          <w:p w:rsidR="0005778A" w:rsidRDefault="0005778A" w:rsidP="001E628B">
            <w:pPr>
              <w:jc w:val="center"/>
            </w:pPr>
            <w:r>
              <w:t>264°50'29"</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446551,83</w:t>
            </w:r>
          </w:p>
        </w:tc>
        <w:tc>
          <w:tcPr>
            <w:tcW w:w="0" w:type="auto"/>
            <w:vAlign w:val="center"/>
          </w:tcPr>
          <w:p w:rsidR="0005778A" w:rsidRDefault="0005778A" w:rsidP="001E628B">
            <w:pPr>
              <w:jc w:val="center"/>
            </w:pPr>
            <w:r>
              <w:t>2227698,07</w:t>
            </w:r>
          </w:p>
        </w:tc>
      </w:tr>
      <w:tr w:rsidR="0005778A" w:rsidTr="001E628B">
        <w:trPr>
          <w:trHeight w:val="20"/>
        </w:trPr>
        <w:tc>
          <w:tcPr>
            <w:tcW w:w="0" w:type="auto"/>
            <w:vAlign w:val="center"/>
          </w:tcPr>
          <w:p w:rsidR="0005778A" w:rsidRDefault="0005778A" w:rsidP="001E628B">
            <w:pPr>
              <w:jc w:val="center"/>
            </w:pPr>
            <w:r>
              <w:t>297</w:t>
            </w:r>
          </w:p>
        </w:tc>
        <w:tc>
          <w:tcPr>
            <w:tcW w:w="0" w:type="auto"/>
            <w:vAlign w:val="center"/>
          </w:tcPr>
          <w:p w:rsidR="0005778A" w:rsidRDefault="0005778A" w:rsidP="001E628B">
            <w:pPr>
              <w:jc w:val="center"/>
            </w:pPr>
            <w:r>
              <w:t>354°28'54"</w:t>
            </w:r>
          </w:p>
        </w:tc>
        <w:tc>
          <w:tcPr>
            <w:tcW w:w="0" w:type="auto"/>
            <w:vAlign w:val="center"/>
          </w:tcPr>
          <w:p w:rsidR="0005778A" w:rsidRDefault="0005778A" w:rsidP="001E628B">
            <w:pPr>
              <w:jc w:val="center"/>
            </w:pPr>
            <w:r>
              <w:t>170,85</w:t>
            </w:r>
          </w:p>
        </w:tc>
        <w:tc>
          <w:tcPr>
            <w:tcW w:w="0" w:type="auto"/>
            <w:vAlign w:val="center"/>
          </w:tcPr>
          <w:p w:rsidR="0005778A" w:rsidRDefault="0005778A" w:rsidP="001E628B">
            <w:pPr>
              <w:jc w:val="center"/>
            </w:pPr>
            <w:r>
              <w:t>446550,39</w:t>
            </w:r>
          </w:p>
        </w:tc>
        <w:tc>
          <w:tcPr>
            <w:tcW w:w="0" w:type="auto"/>
            <w:vAlign w:val="center"/>
          </w:tcPr>
          <w:p w:rsidR="0005778A" w:rsidRDefault="0005778A" w:rsidP="001E628B">
            <w:pPr>
              <w:jc w:val="center"/>
            </w:pPr>
            <w:r>
              <w:t>2227697,94</w:t>
            </w:r>
          </w:p>
        </w:tc>
      </w:tr>
      <w:tr w:rsidR="0005778A" w:rsidTr="001E628B">
        <w:trPr>
          <w:trHeight w:val="20"/>
        </w:trPr>
        <w:tc>
          <w:tcPr>
            <w:tcW w:w="0" w:type="auto"/>
            <w:vAlign w:val="center"/>
          </w:tcPr>
          <w:p w:rsidR="0005778A" w:rsidRDefault="0005778A" w:rsidP="001E628B">
            <w:pPr>
              <w:jc w:val="center"/>
            </w:pPr>
            <w:r>
              <w:t>298</w:t>
            </w:r>
          </w:p>
        </w:tc>
        <w:tc>
          <w:tcPr>
            <w:tcW w:w="0" w:type="auto"/>
            <w:vAlign w:val="center"/>
          </w:tcPr>
          <w:p w:rsidR="0005778A" w:rsidRDefault="0005778A" w:rsidP="001E628B">
            <w:pPr>
              <w:jc w:val="center"/>
            </w:pPr>
            <w:r>
              <w:t>84°38'39"</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446533,96</w:t>
            </w:r>
          </w:p>
        </w:tc>
        <w:tc>
          <w:tcPr>
            <w:tcW w:w="0" w:type="auto"/>
            <w:vAlign w:val="center"/>
          </w:tcPr>
          <w:p w:rsidR="0005778A" w:rsidRDefault="0005778A" w:rsidP="001E628B">
            <w:pPr>
              <w:jc w:val="center"/>
            </w:pPr>
            <w:r>
              <w:t>2227868,00</w:t>
            </w:r>
          </w:p>
        </w:tc>
      </w:tr>
      <w:tr w:rsidR="0005778A" w:rsidTr="001E628B">
        <w:trPr>
          <w:trHeight w:val="20"/>
        </w:trPr>
        <w:tc>
          <w:tcPr>
            <w:tcW w:w="0" w:type="auto"/>
            <w:vAlign w:val="center"/>
          </w:tcPr>
          <w:p w:rsidR="0005778A" w:rsidRDefault="0005778A" w:rsidP="001E628B">
            <w:pPr>
              <w:jc w:val="center"/>
            </w:pPr>
            <w:r>
              <w:t>299</w:t>
            </w:r>
          </w:p>
        </w:tc>
        <w:tc>
          <w:tcPr>
            <w:tcW w:w="0" w:type="auto"/>
            <w:vAlign w:val="center"/>
          </w:tcPr>
          <w:p w:rsidR="0005778A" w:rsidRDefault="0005778A" w:rsidP="001E628B">
            <w:pPr>
              <w:jc w:val="center"/>
            </w:pPr>
            <w:r>
              <w:t>354°16'38"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446535,56</w:t>
            </w:r>
          </w:p>
        </w:tc>
        <w:tc>
          <w:tcPr>
            <w:tcW w:w="0" w:type="auto"/>
            <w:vAlign w:val="center"/>
          </w:tcPr>
          <w:p w:rsidR="0005778A" w:rsidRDefault="0005778A" w:rsidP="001E628B">
            <w:pPr>
              <w:jc w:val="center"/>
            </w:pPr>
            <w:r>
              <w:t>2227868,15</w:t>
            </w:r>
          </w:p>
        </w:tc>
      </w:tr>
      <w:tr w:rsidR="0005778A" w:rsidTr="001E628B">
        <w:trPr>
          <w:trHeight w:val="20"/>
        </w:trPr>
        <w:tc>
          <w:tcPr>
            <w:tcW w:w="0" w:type="auto"/>
            <w:vAlign w:val="center"/>
          </w:tcPr>
          <w:p w:rsidR="0005778A" w:rsidRDefault="0005778A" w:rsidP="001E628B">
            <w:pPr>
              <w:jc w:val="center"/>
            </w:pPr>
            <w:r>
              <w:t>300</w:t>
            </w:r>
          </w:p>
        </w:tc>
        <w:tc>
          <w:tcPr>
            <w:tcW w:w="0" w:type="auto"/>
            <w:vAlign w:val="center"/>
          </w:tcPr>
          <w:p w:rsidR="0005778A" w:rsidRDefault="0005778A" w:rsidP="001E628B">
            <w:pPr>
              <w:jc w:val="center"/>
            </w:pPr>
            <w:r>
              <w:t>264°28'21"</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446534,15</w:t>
            </w:r>
          </w:p>
        </w:tc>
        <w:tc>
          <w:tcPr>
            <w:tcW w:w="0" w:type="auto"/>
            <w:vAlign w:val="center"/>
          </w:tcPr>
          <w:p w:rsidR="0005778A" w:rsidRDefault="0005778A" w:rsidP="001E628B">
            <w:pPr>
              <w:jc w:val="center"/>
            </w:pPr>
            <w:r>
              <w:t>2227882,22</w:t>
            </w:r>
          </w:p>
        </w:tc>
      </w:tr>
      <w:tr w:rsidR="0005778A" w:rsidTr="001E628B">
        <w:trPr>
          <w:trHeight w:val="20"/>
        </w:trPr>
        <w:tc>
          <w:tcPr>
            <w:tcW w:w="0" w:type="auto"/>
            <w:vAlign w:val="center"/>
          </w:tcPr>
          <w:p w:rsidR="0005778A" w:rsidRDefault="0005778A" w:rsidP="001E628B">
            <w:pPr>
              <w:jc w:val="center"/>
            </w:pPr>
            <w:r>
              <w:t>301</w:t>
            </w:r>
          </w:p>
        </w:tc>
        <w:tc>
          <w:tcPr>
            <w:tcW w:w="0" w:type="auto"/>
            <w:vAlign w:val="center"/>
          </w:tcPr>
          <w:p w:rsidR="0005778A" w:rsidRDefault="0005778A" w:rsidP="001E628B">
            <w:pPr>
              <w:jc w:val="center"/>
            </w:pPr>
            <w:r>
              <w:t>354°28'42"</w:t>
            </w:r>
          </w:p>
        </w:tc>
        <w:tc>
          <w:tcPr>
            <w:tcW w:w="0" w:type="auto"/>
            <w:vAlign w:val="center"/>
          </w:tcPr>
          <w:p w:rsidR="0005778A" w:rsidRDefault="0005778A" w:rsidP="001E628B">
            <w:pPr>
              <w:jc w:val="center"/>
            </w:pPr>
            <w:r>
              <w:t>170,85</w:t>
            </w:r>
          </w:p>
        </w:tc>
        <w:tc>
          <w:tcPr>
            <w:tcW w:w="0" w:type="auto"/>
            <w:vAlign w:val="center"/>
          </w:tcPr>
          <w:p w:rsidR="0005778A" w:rsidRDefault="0005778A" w:rsidP="001E628B">
            <w:pPr>
              <w:jc w:val="center"/>
            </w:pPr>
            <w:r>
              <w:t>446532,60</w:t>
            </w:r>
          </w:p>
        </w:tc>
        <w:tc>
          <w:tcPr>
            <w:tcW w:w="0" w:type="auto"/>
            <w:vAlign w:val="center"/>
          </w:tcPr>
          <w:p w:rsidR="0005778A" w:rsidRDefault="0005778A" w:rsidP="001E628B">
            <w:pPr>
              <w:jc w:val="center"/>
            </w:pPr>
            <w:r>
              <w:t>2227882,07</w:t>
            </w:r>
          </w:p>
        </w:tc>
      </w:tr>
      <w:tr w:rsidR="0005778A" w:rsidTr="001E628B">
        <w:trPr>
          <w:trHeight w:val="20"/>
        </w:trPr>
        <w:tc>
          <w:tcPr>
            <w:tcW w:w="0" w:type="auto"/>
            <w:vAlign w:val="center"/>
          </w:tcPr>
          <w:p w:rsidR="0005778A" w:rsidRDefault="0005778A" w:rsidP="001E628B">
            <w:pPr>
              <w:jc w:val="center"/>
            </w:pPr>
            <w:r>
              <w:t>302</w:t>
            </w:r>
          </w:p>
        </w:tc>
        <w:tc>
          <w:tcPr>
            <w:tcW w:w="0" w:type="auto"/>
            <w:vAlign w:val="center"/>
          </w:tcPr>
          <w:p w:rsidR="0005778A" w:rsidRDefault="0005778A" w:rsidP="001E628B">
            <w:pPr>
              <w:jc w:val="center"/>
            </w:pPr>
            <w:r>
              <w:t>84°24'30"</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446516,16</w:t>
            </w:r>
          </w:p>
        </w:tc>
        <w:tc>
          <w:tcPr>
            <w:tcW w:w="0" w:type="auto"/>
            <w:vAlign w:val="center"/>
          </w:tcPr>
          <w:p w:rsidR="0005778A" w:rsidRDefault="0005778A" w:rsidP="001E628B">
            <w:pPr>
              <w:jc w:val="center"/>
            </w:pPr>
            <w:r>
              <w:t>2228052,13</w:t>
            </w:r>
          </w:p>
        </w:tc>
      </w:tr>
      <w:tr w:rsidR="0005778A" w:rsidTr="001E628B">
        <w:trPr>
          <w:trHeight w:val="20"/>
        </w:trPr>
        <w:tc>
          <w:tcPr>
            <w:tcW w:w="0" w:type="auto"/>
            <w:vAlign w:val="center"/>
          </w:tcPr>
          <w:p w:rsidR="0005778A" w:rsidRDefault="0005778A" w:rsidP="001E628B">
            <w:pPr>
              <w:jc w:val="center"/>
            </w:pPr>
            <w:r>
              <w:t>303</w:t>
            </w:r>
          </w:p>
        </w:tc>
        <w:tc>
          <w:tcPr>
            <w:tcW w:w="0" w:type="auto"/>
            <w:vAlign w:val="center"/>
          </w:tcPr>
          <w:p w:rsidR="0005778A" w:rsidRDefault="0005778A" w:rsidP="001E628B">
            <w:pPr>
              <w:jc w:val="center"/>
            </w:pPr>
            <w:r>
              <w:t>354°14'13"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446517,59</w:t>
            </w:r>
          </w:p>
        </w:tc>
        <w:tc>
          <w:tcPr>
            <w:tcW w:w="0" w:type="auto"/>
            <w:vAlign w:val="center"/>
          </w:tcPr>
          <w:p w:rsidR="0005778A" w:rsidRDefault="0005778A" w:rsidP="001E628B">
            <w:pPr>
              <w:jc w:val="center"/>
            </w:pPr>
            <w:r>
              <w:t>2228052,27</w:t>
            </w:r>
          </w:p>
        </w:tc>
      </w:tr>
      <w:tr w:rsidR="0005778A" w:rsidTr="001E628B">
        <w:trPr>
          <w:trHeight w:val="20"/>
        </w:trPr>
        <w:tc>
          <w:tcPr>
            <w:tcW w:w="0" w:type="auto"/>
            <w:vAlign w:val="center"/>
          </w:tcPr>
          <w:p w:rsidR="0005778A" w:rsidRDefault="0005778A" w:rsidP="001E628B">
            <w:pPr>
              <w:jc w:val="center"/>
            </w:pPr>
            <w:r>
              <w:t>304</w:t>
            </w:r>
          </w:p>
        </w:tc>
        <w:tc>
          <w:tcPr>
            <w:tcW w:w="0" w:type="auto"/>
            <w:vAlign w:val="center"/>
          </w:tcPr>
          <w:p w:rsidR="0005778A" w:rsidRDefault="0005778A" w:rsidP="001E628B">
            <w:pPr>
              <w:jc w:val="center"/>
            </w:pPr>
            <w:r>
              <w:t>264°7'21"</w:t>
            </w:r>
          </w:p>
        </w:tc>
        <w:tc>
          <w:tcPr>
            <w:tcW w:w="0" w:type="auto"/>
            <w:vAlign w:val="center"/>
          </w:tcPr>
          <w:p w:rsidR="0005778A" w:rsidRDefault="0005778A" w:rsidP="001E628B">
            <w:pPr>
              <w:jc w:val="center"/>
            </w:pPr>
            <w:r>
              <w:t>1,37</w:t>
            </w:r>
          </w:p>
        </w:tc>
        <w:tc>
          <w:tcPr>
            <w:tcW w:w="0" w:type="auto"/>
            <w:vAlign w:val="center"/>
          </w:tcPr>
          <w:p w:rsidR="0005778A" w:rsidRDefault="0005778A" w:rsidP="001E628B">
            <w:pPr>
              <w:jc w:val="center"/>
            </w:pPr>
            <w:r>
              <w:t>446516,17</w:t>
            </w:r>
          </w:p>
        </w:tc>
        <w:tc>
          <w:tcPr>
            <w:tcW w:w="0" w:type="auto"/>
            <w:vAlign w:val="center"/>
          </w:tcPr>
          <w:p w:rsidR="0005778A" w:rsidRDefault="0005778A" w:rsidP="001E628B">
            <w:pPr>
              <w:jc w:val="center"/>
            </w:pPr>
            <w:r>
              <w:t>2228066,34</w:t>
            </w:r>
          </w:p>
        </w:tc>
      </w:tr>
      <w:tr w:rsidR="0005778A" w:rsidTr="001E628B">
        <w:trPr>
          <w:trHeight w:val="20"/>
        </w:trPr>
        <w:tc>
          <w:tcPr>
            <w:tcW w:w="0" w:type="auto"/>
            <w:vAlign w:val="center"/>
          </w:tcPr>
          <w:p w:rsidR="0005778A" w:rsidRDefault="0005778A" w:rsidP="001E628B">
            <w:pPr>
              <w:jc w:val="center"/>
            </w:pPr>
            <w:r>
              <w:t>305</w:t>
            </w:r>
          </w:p>
        </w:tc>
        <w:tc>
          <w:tcPr>
            <w:tcW w:w="0" w:type="auto"/>
            <w:vAlign w:val="center"/>
          </w:tcPr>
          <w:p w:rsidR="0005778A" w:rsidRDefault="0005778A" w:rsidP="001E628B">
            <w:pPr>
              <w:jc w:val="center"/>
            </w:pPr>
            <w:r>
              <w:t>354°28'31"</w:t>
            </w:r>
          </w:p>
        </w:tc>
        <w:tc>
          <w:tcPr>
            <w:tcW w:w="0" w:type="auto"/>
            <w:vAlign w:val="center"/>
          </w:tcPr>
          <w:p w:rsidR="0005778A" w:rsidRDefault="0005778A" w:rsidP="001E628B">
            <w:pPr>
              <w:jc w:val="center"/>
            </w:pPr>
            <w:r>
              <w:t>170,76</w:t>
            </w:r>
          </w:p>
        </w:tc>
        <w:tc>
          <w:tcPr>
            <w:tcW w:w="0" w:type="auto"/>
            <w:vAlign w:val="center"/>
          </w:tcPr>
          <w:p w:rsidR="0005778A" w:rsidRDefault="0005778A" w:rsidP="001E628B">
            <w:pPr>
              <w:jc w:val="center"/>
            </w:pPr>
            <w:r>
              <w:t>446514,81</w:t>
            </w:r>
          </w:p>
        </w:tc>
        <w:tc>
          <w:tcPr>
            <w:tcW w:w="0" w:type="auto"/>
            <w:vAlign w:val="center"/>
          </w:tcPr>
          <w:p w:rsidR="0005778A" w:rsidRDefault="0005778A" w:rsidP="001E628B">
            <w:pPr>
              <w:jc w:val="center"/>
            </w:pPr>
            <w:r>
              <w:t>2228066,20</w:t>
            </w:r>
          </w:p>
        </w:tc>
      </w:tr>
      <w:tr w:rsidR="0005778A" w:rsidTr="001E628B">
        <w:trPr>
          <w:trHeight w:val="20"/>
        </w:trPr>
        <w:tc>
          <w:tcPr>
            <w:tcW w:w="0" w:type="auto"/>
            <w:vAlign w:val="center"/>
          </w:tcPr>
          <w:p w:rsidR="0005778A" w:rsidRDefault="0005778A" w:rsidP="001E628B">
            <w:pPr>
              <w:jc w:val="center"/>
            </w:pPr>
            <w:r>
              <w:t>306</w:t>
            </w:r>
          </w:p>
        </w:tc>
        <w:tc>
          <w:tcPr>
            <w:tcW w:w="0" w:type="auto"/>
            <w:vAlign w:val="center"/>
          </w:tcPr>
          <w:p w:rsidR="0005778A" w:rsidRDefault="0005778A" w:rsidP="001E628B">
            <w:pPr>
              <w:jc w:val="center"/>
            </w:pPr>
            <w:r>
              <w:t>83°56'45"</w:t>
            </w:r>
          </w:p>
        </w:tc>
        <w:tc>
          <w:tcPr>
            <w:tcW w:w="0" w:type="auto"/>
            <w:vAlign w:val="center"/>
          </w:tcPr>
          <w:p w:rsidR="0005778A" w:rsidRDefault="0005778A" w:rsidP="001E628B">
            <w:pPr>
              <w:jc w:val="center"/>
            </w:pPr>
            <w:r>
              <w:t>1,33</w:t>
            </w:r>
          </w:p>
        </w:tc>
        <w:tc>
          <w:tcPr>
            <w:tcW w:w="0" w:type="auto"/>
            <w:vAlign w:val="center"/>
          </w:tcPr>
          <w:p w:rsidR="0005778A" w:rsidRDefault="0005778A" w:rsidP="001E628B">
            <w:pPr>
              <w:jc w:val="center"/>
            </w:pPr>
            <w:r>
              <w:t>446498,37</w:t>
            </w:r>
          </w:p>
        </w:tc>
        <w:tc>
          <w:tcPr>
            <w:tcW w:w="0" w:type="auto"/>
            <w:vAlign w:val="center"/>
          </w:tcPr>
          <w:p w:rsidR="0005778A" w:rsidRDefault="0005778A" w:rsidP="001E628B">
            <w:pPr>
              <w:jc w:val="center"/>
            </w:pPr>
            <w:r>
              <w:t>2228236,17</w:t>
            </w:r>
          </w:p>
        </w:tc>
      </w:tr>
      <w:tr w:rsidR="0005778A" w:rsidTr="001E628B">
        <w:trPr>
          <w:trHeight w:val="20"/>
        </w:trPr>
        <w:tc>
          <w:tcPr>
            <w:tcW w:w="0" w:type="auto"/>
            <w:vAlign w:val="center"/>
          </w:tcPr>
          <w:p w:rsidR="0005778A" w:rsidRDefault="0005778A" w:rsidP="001E628B">
            <w:pPr>
              <w:jc w:val="center"/>
            </w:pPr>
            <w:r>
              <w:t>307</w:t>
            </w:r>
          </w:p>
        </w:tc>
        <w:tc>
          <w:tcPr>
            <w:tcW w:w="0" w:type="auto"/>
            <w:vAlign w:val="center"/>
          </w:tcPr>
          <w:p w:rsidR="0005778A" w:rsidRDefault="0005778A" w:rsidP="001E628B">
            <w:pPr>
              <w:jc w:val="center"/>
            </w:pPr>
            <w:r>
              <w:t>354°14'13"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446499,69</w:t>
            </w:r>
          </w:p>
        </w:tc>
        <w:tc>
          <w:tcPr>
            <w:tcW w:w="0" w:type="auto"/>
            <w:vAlign w:val="center"/>
          </w:tcPr>
          <w:p w:rsidR="0005778A" w:rsidRDefault="0005778A" w:rsidP="001E628B">
            <w:pPr>
              <w:jc w:val="center"/>
            </w:pPr>
            <w:r>
              <w:t>2228236,31</w:t>
            </w:r>
          </w:p>
        </w:tc>
      </w:tr>
      <w:tr w:rsidR="0005778A" w:rsidTr="001E628B">
        <w:trPr>
          <w:trHeight w:val="20"/>
        </w:trPr>
        <w:tc>
          <w:tcPr>
            <w:tcW w:w="0" w:type="auto"/>
            <w:vAlign w:val="center"/>
          </w:tcPr>
          <w:p w:rsidR="0005778A" w:rsidRDefault="0005778A" w:rsidP="001E628B">
            <w:pPr>
              <w:jc w:val="center"/>
            </w:pPr>
            <w:r>
              <w:t>308</w:t>
            </w:r>
          </w:p>
        </w:tc>
        <w:tc>
          <w:tcPr>
            <w:tcW w:w="0" w:type="auto"/>
            <w:vAlign w:val="center"/>
          </w:tcPr>
          <w:p w:rsidR="0005778A" w:rsidRDefault="0005778A" w:rsidP="001E628B">
            <w:pPr>
              <w:jc w:val="center"/>
            </w:pPr>
            <w:r>
              <w:t>264°33'35"</w:t>
            </w:r>
          </w:p>
        </w:tc>
        <w:tc>
          <w:tcPr>
            <w:tcW w:w="0" w:type="auto"/>
            <w:vAlign w:val="center"/>
          </w:tcPr>
          <w:p w:rsidR="0005778A" w:rsidRDefault="0005778A" w:rsidP="001E628B">
            <w:pPr>
              <w:jc w:val="center"/>
            </w:pPr>
            <w:r>
              <w:t>1,27</w:t>
            </w:r>
          </w:p>
        </w:tc>
        <w:tc>
          <w:tcPr>
            <w:tcW w:w="0" w:type="auto"/>
            <w:vAlign w:val="center"/>
          </w:tcPr>
          <w:p w:rsidR="0005778A" w:rsidRDefault="0005778A" w:rsidP="001E628B">
            <w:pPr>
              <w:jc w:val="center"/>
            </w:pPr>
            <w:r>
              <w:t>446498,27</w:t>
            </w:r>
          </w:p>
        </w:tc>
        <w:tc>
          <w:tcPr>
            <w:tcW w:w="0" w:type="auto"/>
            <w:vAlign w:val="center"/>
          </w:tcPr>
          <w:p w:rsidR="0005778A" w:rsidRDefault="0005778A" w:rsidP="001E628B">
            <w:pPr>
              <w:jc w:val="center"/>
            </w:pPr>
            <w:r>
              <w:t>2228250,38</w:t>
            </w:r>
          </w:p>
        </w:tc>
      </w:tr>
      <w:tr w:rsidR="0005778A" w:rsidTr="001E628B">
        <w:trPr>
          <w:trHeight w:val="20"/>
        </w:trPr>
        <w:tc>
          <w:tcPr>
            <w:tcW w:w="0" w:type="auto"/>
            <w:vAlign w:val="center"/>
          </w:tcPr>
          <w:p w:rsidR="0005778A" w:rsidRDefault="0005778A" w:rsidP="001E628B">
            <w:pPr>
              <w:jc w:val="center"/>
            </w:pPr>
            <w:r>
              <w:t>309</w:t>
            </w:r>
          </w:p>
        </w:tc>
        <w:tc>
          <w:tcPr>
            <w:tcW w:w="0" w:type="auto"/>
            <w:vAlign w:val="center"/>
          </w:tcPr>
          <w:p w:rsidR="0005778A" w:rsidRDefault="0005778A" w:rsidP="001E628B">
            <w:pPr>
              <w:jc w:val="center"/>
            </w:pPr>
            <w:r>
              <w:t>354°28'47"</w:t>
            </w:r>
          </w:p>
        </w:tc>
        <w:tc>
          <w:tcPr>
            <w:tcW w:w="0" w:type="auto"/>
            <w:vAlign w:val="center"/>
          </w:tcPr>
          <w:p w:rsidR="0005778A" w:rsidRDefault="0005778A" w:rsidP="001E628B">
            <w:pPr>
              <w:jc w:val="center"/>
            </w:pPr>
            <w:r>
              <w:t>170,79</w:t>
            </w:r>
          </w:p>
        </w:tc>
        <w:tc>
          <w:tcPr>
            <w:tcW w:w="0" w:type="auto"/>
            <w:vAlign w:val="center"/>
          </w:tcPr>
          <w:p w:rsidR="0005778A" w:rsidRDefault="0005778A" w:rsidP="001E628B">
            <w:pPr>
              <w:jc w:val="center"/>
            </w:pPr>
            <w:r>
              <w:t>446497,01</w:t>
            </w:r>
          </w:p>
        </w:tc>
        <w:tc>
          <w:tcPr>
            <w:tcW w:w="0" w:type="auto"/>
            <w:vAlign w:val="center"/>
          </w:tcPr>
          <w:p w:rsidR="0005778A" w:rsidRDefault="0005778A" w:rsidP="001E628B">
            <w:pPr>
              <w:jc w:val="center"/>
            </w:pPr>
            <w:r>
              <w:t>2228250,26</w:t>
            </w:r>
          </w:p>
        </w:tc>
      </w:tr>
      <w:tr w:rsidR="0005778A" w:rsidTr="001E628B">
        <w:trPr>
          <w:trHeight w:val="20"/>
        </w:trPr>
        <w:tc>
          <w:tcPr>
            <w:tcW w:w="0" w:type="auto"/>
            <w:vAlign w:val="center"/>
          </w:tcPr>
          <w:p w:rsidR="0005778A" w:rsidRDefault="0005778A" w:rsidP="001E628B">
            <w:pPr>
              <w:jc w:val="center"/>
            </w:pPr>
            <w:r>
              <w:t>310</w:t>
            </w:r>
          </w:p>
        </w:tc>
        <w:tc>
          <w:tcPr>
            <w:tcW w:w="0" w:type="auto"/>
            <w:vAlign w:val="center"/>
          </w:tcPr>
          <w:p w:rsidR="0005778A" w:rsidRDefault="0005778A" w:rsidP="001E628B">
            <w:pPr>
              <w:jc w:val="center"/>
            </w:pPr>
            <w:r>
              <w:t>84°0'43"</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446480,58</w:t>
            </w:r>
          </w:p>
        </w:tc>
        <w:tc>
          <w:tcPr>
            <w:tcW w:w="0" w:type="auto"/>
            <w:vAlign w:val="center"/>
          </w:tcPr>
          <w:p w:rsidR="0005778A" w:rsidRDefault="0005778A" w:rsidP="001E628B">
            <w:pPr>
              <w:jc w:val="center"/>
            </w:pPr>
            <w:r>
              <w:t>2228420,26</w:t>
            </w:r>
          </w:p>
        </w:tc>
      </w:tr>
      <w:tr w:rsidR="0005778A" w:rsidTr="001E628B">
        <w:trPr>
          <w:trHeight w:val="20"/>
        </w:trPr>
        <w:tc>
          <w:tcPr>
            <w:tcW w:w="0" w:type="auto"/>
            <w:vAlign w:val="center"/>
          </w:tcPr>
          <w:p w:rsidR="0005778A" w:rsidRDefault="0005778A" w:rsidP="001E628B">
            <w:pPr>
              <w:jc w:val="center"/>
            </w:pPr>
            <w:r>
              <w:t>311</w:t>
            </w:r>
          </w:p>
        </w:tc>
        <w:tc>
          <w:tcPr>
            <w:tcW w:w="0" w:type="auto"/>
            <w:vAlign w:val="center"/>
          </w:tcPr>
          <w:p w:rsidR="0005778A" w:rsidRDefault="0005778A" w:rsidP="001E628B">
            <w:pPr>
              <w:jc w:val="center"/>
            </w:pPr>
            <w:r>
              <w:t>354°13'59"</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446482,01</w:t>
            </w:r>
          </w:p>
        </w:tc>
        <w:tc>
          <w:tcPr>
            <w:tcW w:w="0" w:type="auto"/>
            <w:vAlign w:val="center"/>
          </w:tcPr>
          <w:p w:rsidR="0005778A" w:rsidRDefault="0005778A" w:rsidP="001E628B">
            <w:pPr>
              <w:jc w:val="center"/>
            </w:pPr>
            <w:r>
              <w:t>2228420,41</w:t>
            </w:r>
          </w:p>
        </w:tc>
      </w:tr>
      <w:tr w:rsidR="0005778A" w:rsidTr="001E628B">
        <w:trPr>
          <w:trHeight w:val="20"/>
        </w:trPr>
        <w:tc>
          <w:tcPr>
            <w:tcW w:w="0" w:type="auto"/>
            <w:vAlign w:val="center"/>
          </w:tcPr>
          <w:p w:rsidR="0005778A" w:rsidRDefault="0005778A" w:rsidP="001E628B">
            <w:pPr>
              <w:jc w:val="center"/>
            </w:pPr>
            <w:r>
              <w:t>312</w:t>
            </w:r>
          </w:p>
        </w:tc>
        <w:tc>
          <w:tcPr>
            <w:tcW w:w="0" w:type="auto"/>
            <w:vAlign w:val="center"/>
          </w:tcPr>
          <w:p w:rsidR="0005778A" w:rsidRDefault="0005778A" w:rsidP="001E628B">
            <w:pPr>
              <w:jc w:val="center"/>
            </w:pPr>
            <w:r>
              <w:t>264°34'46"</w:t>
            </w:r>
          </w:p>
        </w:tc>
        <w:tc>
          <w:tcPr>
            <w:tcW w:w="0" w:type="auto"/>
            <w:vAlign w:val="center"/>
          </w:tcPr>
          <w:p w:rsidR="0005778A" w:rsidRDefault="0005778A" w:rsidP="001E628B">
            <w:pPr>
              <w:jc w:val="center"/>
            </w:pPr>
            <w:r>
              <w:t>1,38</w:t>
            </w:r>
          </w:p>
        </w:tc>
        <w:tc>
          <w:tcPr>
            <w:tcW w:w="0" w:type="auto"/>
            <w:vAlign w:val="center"/>
          </w:tcPr>
          <w:p w:rsidR="0005778A" w:rsidRDefault="0005778A" w:rsidP="001E628B">
            <w:pPr>
              <w:jc w:val="center"/>
            </w:pPr>
            <w:r>
              <w:t>446480,59</w:t>
            </w:r>
          </w:p>
        </w:tc>
        <w:tc>
          <w:tcPr>
            <w:tcW w:w="0" w:type="auto"/>
            <w:vAlign w:val="center"/>
          </w:tcPr>
          <w:p w:rsidR="0005778A" w:rsidRDefault="0005778A" w:rsidP="001E628B">
            <w:pPr>
              <w:jc w:val="center"/>
            </w:pPr>
            <w:r>
              <w:t>2228434,47</w:t>
            </w:r>
          </w:p>
        </w:tc>
      </w:tr>
      <w:tr w:rsidR="0005778A" w:rsidTr="001E628B">
        <w:trPr>
          <w:trHeight w:val="20"/>
        </w:trPr>
        <w:tc>
          <w:tcPr>
            <w:tcW w:w="0" w:type="auto"/>
            <w:vAlign w:val="center"/>
          </w:tcPr>
          <w:p w:rsidR="0005778A" w:rsidRDefault="0005778A" w:rsidP="001E628B">
            <w:pPr>
              <w:jc w:val="center"/>
            </w:pPr>
            <w:r>
              <w:t>313</w:t>
            </w:r>
          </w:p>
        </w:tc>
        <w:tc>
          <w:tcPr>
            <w:tcW w:w="0" w:type="auto"/>
            <w:vAlign w:val="center"/>
          </w:tcPr>
          <w:p w:rsidR="0005778A" w:rsidRDefault="0005778A" w:rsidP="001E628B">
            <w:pPr>
              <w:jc w:val="center"/>
            </w:pPr>
            <w:r>
              <w:t>354°28'54"</w:t>
            </w:r>
          </w:p>
        </w:tc>
        <w:tc>
          <w:tcPr>
            <w:tcW w:w="0" w:type="auto"/>
            <w:vAlign w:val="center"/>
          </w:tcPr>
          <w:p w:rsidR="0005778A" w:rsidRDefault="0005778A" w:rsidP="001E628B">
            <w:pPr>
              <w:jc w:val="center"/>
            </w:pPr>
            <w:r>
              <w:t>170,85</w:t>
            </w:r>
          </w:p>
        </w:tc>
        <w:tc>
          <w:tcPr>
            <w:tcW w:w="0" w:type="auto"/>
            <w:vAlign w:val="center"/>
          </w:tcPr>
          <w:p w:rsidR="0005778A" w:rsidRDefault="0005778A" w:rsidP="001E628B">
            <w:pPr>
              <w:jc w:val="center"/>
            </w:pPr>
            <w:r>
              <w:t>446479,22</w:t>
            </w:r>
          </w:p>
        </w:tc>
        <w:tc>
          <w:tcPr>
            <w:tcW w:w="0" w:type="auto"/>
            <w:vAlign w:val="center"/>
          </w:tcPr>
          <w:p w:rsidR="0005778A" w:rsidRDefault="0005778A" w:rsidP="001E628B">
            <w:pPr>
              <w:jc w:val="center"/>
            </w:pPr>
            <w:r>
              <w:t>2228434,34</w:t>
            </w:r>
          </w:p>
        </w:tc>
      </w:tr>
      <w:tr w:rsidR="0005778A" w:rsidTr="001E628B">
        <w:trPr>
          <w:trHeight w:val="20"/>
        </w:trPr>
        <w:tc>
          <w:tcPr>
            <w:tcW w:w="0" w:type="auto"/>
            <w:vAlign w:val="center"/>
          </w:tcPr>
          <w:p w:rsidR="0005778A" w:rsidRDefault="0005778A" w:rsidP="001E628B">
            <w:pPr>
              <w:jc w:val="center"/>
            </w:pPr>
            <w:r>
              <w:t>314</w:t>
            </w:r>
          </w:p>
        </w:tc>
        <w:tc>
          <w:tcPr>
            <w:tcW w:w="0" w:type="auto"/>
            <w:vAlign w:val="center"/>
          </w:tcPr>
          <w:p w:rsidR="0005778A" w:rsidRDefault="0005778A" w:rsidP="001E628B">
            <w:pPr>
              <w:jc w:val="center"/>
            </w:pPr>
            <w:r>
              <w:t>84°25'40"</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446462,79</w:t>
            </w:r>
          </w:p>
        </w:tc>
        <w:tc>
          <w:tcPr>
            <w:tcW w:w="0" w:type="auto"/>
            <w:vAlign w:val="center"/>
          </w:tcPr>
          <w:p w:rsidR="0005778A" w:rsidRDefault="0005778A" w:rsidP="001E628B">
            <w:pPr>
              <w:jc w:val="center"/>
            </w:pPr>
            <w:r>
              <w:t>2228604,40</w:t>
            </w:r>
          </w:p>
        </w:tc>
      </w:tr>
      <w:tr w:rsidR="0005778A" w:rsidTr="001E628B">
        <w:trPr>
          <w:trHeight w:val="20"/>
        </w:trPr>
        <w:tc>
          <w:tcPr>
            <w:tcW w:w="0" w:type="auto"/>
            <w:vAlign w:val="center"/>
          </w:tcPr>
          <w:p w:rsidR="0005778A" w:rsidRDefault="0005778A" w:rsidP="001E628B">
            <w:pPr>
              <w:jc w:val="center"/>
            </w:pPr>
            <w:r>
              <w:t>315</w:t>
            </w:r>
          </w:p>
        </w:tc>
        <w:tc>
          <w:tcPr>
            <w:tcW w:w="0" w:type="auto"/>
            <w:vAlign w:val="center"/>
          </w:tcPr>
          <w:p w:rsidR="0005778A" w:rsidRDefault="0005778A" w:rsidP="001E628B">
            <w:pPr>
              <w:jc w:val="center"/>
            </w:pPr>
            <w:r>
              <w:t>354°17'7"</w:t>
            </w:r>
          </w:p>
        </w:tc>
        <w:tc>
          <w:tcPr>
            <w:tcW w:w="0" w:type="auto"/>
            <w:vAlign w:val="center"/>
          </w:tcPr>
          <w:p w:rsidR="0005778A" w:rsidRDefault="0005778A" w:rsidP="001E628B">
            <w:pPr>
              <w:jc w:val="center"/>
            </w:pPr>
            <w:r>
              <w:t>14,16</w:t>
            </w:r>
          </w:p>
        </w:tc>
        <w:tc>
          <w:tcPr>
            <w:tcW w:w="0" w:type="auto"/>
            <w:vAlign w:val="center"/>
          </w:tcPr>
          <w:p w:rsidR="0005778A" w:rsidRDefault="0005778A" w:rsidP="001E628B">
            <w:pPr>
              <w:jc w:val="center"/>
            </w:pPr>
            <w:r>
              <w:t>446464,43</w:t>
            </w:r>
          </w:p>
        </w:tc>
        <w:tc>
          <w:tcPr>
            <w:tcW w:w="0" w:type="auto"/>
            <w:vAlign w:val="center"/>
          </w:tcPr>
          <w:p w:rsidR="0005778A" w:rsidRDefault="0005778A" w:rsidP="001E628B">
            <w:pPr>
              <w:jc w:val="center"/>
            </w:pPr>
            <w:r>
              <w:t>2228604,56</w:t>
            </w:r>
          </w:p>
        </w:tc>
      </w:tr>
      <w:tr w:rsidR="0005778A" w:rsidTr="001E628B">
        <w:trPr>
          <w:trHeight w:val="20"/>
        </w:trPr>
        <w:tc>
          <w:tcPr>
            <w:tcW w:w="0" w:type="auto"/>
            <w:vAlign w:val="center"/>
          </w:tcPr>
          <w:p w:rsidR="0005778A" w:rsidRDefault="0005778A" w:rsidP="001E628B">
            <w:pPr>
              <w:jc w:val="center"/>
            </w:pPr>
            <w:r>
              <w:t>316</w:t>
            </w:r>
          </w:p>
        </w:tc>
        <w:tc>
          <w:tcPr>
            <w:tcW w:w="0" w:type="auto"/>
            <w:vAlign w:val="center"/>
          </w:tcPr>
          <w:p w:rsidR="0005778A" w:rsidRDefault="0005778A" w:rsidP="001E628B">
            <w:pPr>
              <w:jc w:val="center"/>
            </w:pPr>
            <w:r>
              <w:t>263°56'6"</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446463,02</w:t>
            </w:r>
          </w:p>
        </w:tc>
        <w:tc>
          <w:tcPr>
            <w:tcW w:w="0" w:type="auto"/>
            <w:vAlign w:val="center"/>
          </w:tcPr>
          <w:p w:rsidR="0005778A" w:rsidRDefault="0005778A" w:rsidP="001E628B">
            <w:pPr>
              <w:jc w:val="center"/>
            </w:pPr>
            <w:r>
              <w:t>2228618,65</w:t>
            </w:r>
          </w:p>
        </w:tc>
      </w:tr>
      <w:tr w:rsidR="0005778A" w:rsidTr="001E628B">
        <w:trPr>
          <w:trHeight w:val="20"/>
        </w:trPr>
        <w:tc>
          <w:tcPr>
            <w:tcW w:w="0" w:type="auto"/>
            <w:vAlign w:val="center"/>
          </w:tcPr>
          <w:p w:rsidR="0005778A" w:rsidRDefault="0005778A" w:rsidP="001E628B">
            <w:pPr>
              <w:jc w:val="center"/>
            </w:pPr>
            <w:r>
              <w:t>317</w:t>
            </w:r>
          </w:p>
        </w:tc>
        <w:tc>
          <w:tcPr>
            <w:tcW w:w="0" w:type="auto"/>
            <w:vAlign w:val="center"/>
          </w:tcPr>
          <w:p w:rsidR="0005778A" w:rsidRDefault="0005778A" w:rsidP="001E628B">
            <w:pPr>
              <w:jc w:val="center"/>
            </w:pPr>
            <w:r>
              <w:t>354°28'49"</w:t>
            </w:r>
          </w:p>
        </w:tc>
        <w:tc>
          <w:tcPr>
            <w:tcW w:w="0" w:type="auto"/>
            <w:vAlign w:val="center"/>
          </w:tcPr>
          <w:p w:rsidR="0005778A" w:rsidRDefault="0005778A" w:rsidP="001E628B">
            <w:pPr>
              <w:jc w:val="center"/>
            </w:pPr>
            <w:r>
              <w:t>170,91</w:t>
            </w:r>
          </w:p>
        </w:tc>
        <w:tc>
          <w:tcPr>
            <w:tcW w:w="0" w:type="auto"/>
            <w:vAlign w:val="center"/>
          </w:tcPr>
          <w:p w:rsidR="0005778A" w:rsidRDefault="0005778A" w:rsidP="001E628B">
            <w:pPr>
              <w:jc w:val="center"/>
            </w:pPr>
            <w:r>
              <w:t>446461,42</w:t>
            </w:r>
          </w:p>
        </w:tc>
        <w:tc>
          <w:tcPr>
            <w:tcW w:w="0" w:type="auto"/>
            <w:vAlign w:val="center"/>
          </w:tcPr>
          <w:p w:rsidR="0005778A" w:rsidRDefault="0005778A" w:rsidP="001E628B">
            <w:pPr>
              <w:jc w:val="center"/>
            </w:pPr>
            <w:r>
              <w:t>2228618,48</w:t>
            </w:r>
          </w:p>
        </w:tc>
      </w:tr>
      <w:tr w:rsidR="0005778A" w:rsidTr="001E628B">
        <w:trPr>
          <w:trHeight w:val="20"/>
        </w:trPr>
        <w:tc>
          <w:tcPr>
            <w:tcW w:w="0" w:type="auto"/>
            <w:vAlign w:val="center"/>
          </w:tcPr>
          <w:p w:rsidR="0005778A" w:rsidRDefault="0005778A" w:rsidP="001E628B">
            <w:pPr>
              <w:jc w:val="center"/>
            </w:pPr>
            <w:r>
              <w:t>318</w:t>
            </w:r>
          </w:p>
        </w:tc>
        <w:tc>
          <w:tcPr>
            <w:tcW w:w="0" w:type="auto"/>
            <w:vAlign w:val="center"/>
          </w:tcPr>
          <w:p w:rsidR="0005778A" w:rsidRDefault="0005778A" w:rsidP="001E628B">
            <w:pPr>
              <w:jc w:val="center"/>
            </w:pPr>
            <w:r>
              <w:t>84°31'38"</w:t>
            </w:r>
          </w:p>
        </w:tc>
        <w:tc>
          <w:tcPr>
            <w:tcW w:w="0" w:type="auto"/>
            <w:vAlign w:val="center"/>
          </w:tcPr>
          <w:p w:rsidR="0005778A" w:rsidRDefault="0005778A" w:rsidP="001E628B">
            <w:pPr>
              <w:jc w:val="center"/>
            </w:pPr>
            <w:r>
              <w:t>1,68</w:t>
            </w:r>
          </w:p>
        </w:tc>
        <w:tc>
          <w:tcPr>
            <w:tcW w:w="0" w:type="auto"/>
            <w:vAlign w:val="center"/>
          </w:tcPr>
          <w:p w:rsidR="0005778A" w:rsidRDefault="0005778A" w:rsidP="001E628B">
            <w:pPr>
              <w:jc w:val="center"/>
            </w:pPr>
            <w:r>
              <w:t>446444,98</w:t>
            </w:r>
          </w:p>
        </w:tc>
        <w:tc>
          <w:tcPr>
            <w:tcW w:w="0" w:type="auto"/>
            <w:vAlign w:val="center"/>
          </w:tcPr>
          <w:p w:rsidR="0005778A" w:rsidRDefault="0005778A" w:rsidP="001E628B">
            <w:pPr>
              <w:jc w:val="center"/>
            </w:pPr>
            <w:r>
              <w:t>2228788,60</w:t>
            </w:r>
          </w:p>
        </w:tc>
      </w:tr>
      <w:tr w:rsidR="0005778A" w:rsidTr="001E628B">
        <w:trPr>
          <w:trHeight w:val="20"/>
        </w:trPr>
        <w:tc>
          <w:tcPr>
            <w:tcW w:w="0" w:type="auto"/>
            <w:vAlign w:val="center"/>
          </w:tcPr>
          <w:p w:rsidR="0005778A" w:rsidRDefault="0005778A" w:rsidP="001E628B">
            <w:pPr>
              <w:jc w:val="center"/>
            </w:pPr>
            <w:r>
              <w:t>319</w:t>
            </w:r>
          </w:p>
        </w:tc>
        <w:tc>
          <w:tcPr>
            <w:tcW w:w="0" w:type="auto"/>
            <w:vAlign w:val="center"/>
          </w:tcPr>
          <w:p w:rsidR="0005778A" w:rsidRDefault="0005778A" w:rsidP="001E628B">
            <w:pPr>
              <w:jc w:val="center"/>
            </w:pPr>
            <w:r>
              <w:t>354°19'18"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446446,65</w:t>
            </w:r>
          </w:p>
        </w:tc>
        <w:tc>
          <w:tcPr>
            <w:tcW w:w="0" w:type="auto"/>
            <w:vAlign w:val="center"/>
          </w:tcPr>
          <w:p w:rsidR="0005778A" w:rsidRDefault="0005778A" w:rsidP="001E628B">
            <w:pPr>
              <w:jc w:val="center"/>
            </w:pPr>
            <w:r>
              <w:t>2228788,76</w:t>
            </w:r>
          </w:p>
        </w:tc>
      </w:tr>
      <w:tr w:rsidR="0005778A" w:rsidTr="001E628B">
        <w:trPr>
          <w:trHeight w:val="20"/>
        </w:trPr>
        <w:tc>
          <w:tcPr>
            <w:tcW w:w="0" w:type="auto"/>
            <w:vAlign w:val="center"/>
          </w:tcPr>
          <w:p w:rsidR="0005778A" w:rsidRDefault="0005778A" w:rsidP="001E628B">
            <w:pPr>
              <w:jc w:val="center"/>
            </w:pPr>
            <w:r>
              <w:t>320</w:t>
            </w:r>
          </w:p>
        </w:tc>
        <w:tc>
          <w:tcPr>
            <w:tcW w:w="0" w:type="auto"/>
            <w:vAlign w:val="center"/>
          </w:tcPr>
          <w:p w:rsidR="0005778A" w:rsidRDefault="0005778A" w:rsidP="001E628B">
            <w:pPr>
              <w:jc w:val="center"/>
            </w:pPr>
            <w:r>
              <w:t>264°21'34"</w:t>
            </w:r>
          </w:p>
        </w:tc>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446445,25</w:t>
            </w:r>
          </w:p>
        </w:tc>
        <w:tc>
          <w:tcPr>
            <w:tcW w:w="0" w:type="auto"/>
            <w:vAlign w:val="center"/>
          </w:tcPr>
          <w:p w:rsidR="0005778A" w:rsidRDefault="0005778A" w:rsidP="001E628B">
            <w:pPr>
              <w:jc w:val="center"/>
            </w:pPr>
            <w:r>
              <w:t>2228802,84</w:t>
            </w:r>
          </w:p>
        </w:tc>
      </w:tr>
      <w:tr w:rsidR="0005778A" w:rsidTr="001E628B">
        <w:trPr>
          <w:trHeight w:val="20"/>
        </w:trPr>
        <w:tc>
          <w:tcPr>
            <w:tcW w:w="0" w:type="auto"/>
            <w:vAlign w:val="center"/>
          </w:tcPr>
          <w:p w:rsidR="0005778A" w:rsidRDefault="0005778A" w:rsidP="001E628B">
            <w:pPr>
              <w:jc w:val="center"/>
            </w:pPr>
            <w:r>
              <w:t>321</w:t>
            </w:r>
          </w:p>
        </w:tc>
        <w:tc>
          <w:tcPr>
            <w:tcW w:w="0" w:type="auto"/>
            <w:vAlign w:val="center"/>
          </w:tcPr>
          <w:p w:rsidR="0005778A" w:rsidRDefault="0005778A" w:rsidP="001E628B">
            <w:pPr>
              <w:jc w:val="center"/>
            </w:pPr>
            <w:r>
              <w:t>354°28'43"</w:t>
            </w:r>
          </w:p>
        </w:tc>
        <w:tc>
          <w:tcPr>
            <w:tcW w:w="0" w:type="auto"/>
            <w:vAlign w:val="center"/>
          </w:tcPr>
          <w:p w:rsidR="0005778A" w:rsidRDefault="0005778A" w:rsidP="001E628B">
            <w:pPr>
              <w:jc w:val="center"/>
            </w:pPr>
            <w:r>
              <w:t>170,76</w:t>
            </w:r>
          </w:p>
        </w:tc>
        <w:tc>
          <w:tcPr>
            <w:tcW w:w="0" w:type="auto"/>
            <w:vAlign w:val="center"/>
          </w:tcPr>
          <w:p w:rsidR="0005778A" w:rsidRDefault="0005778A" w:rsidP="001E628B">
            <w:pPr>
              <w:jc w:val="center"/>
            </w:pPr>
            <w:r>
              <w:t>446443,63</w:t>
            </w:r>
          </w:p>
        </w:tc>
        <w:tc>
          <w:tcPr>
            <w:tcW w:w="0" w:type="auto"/>
            <w:vAlign w:val="center"/>
          </w:tcPr>
          <w:p w:rsidR="0005778A" w:rsidRDefault="0005778A" w:rsidP="001E628B">
            <w:pPr>
              <w:jc w:val="center"/>
            </w:pPr>
            <w:r>
              <w:t>2228802,68</w:t>
            </w:r>
          </w:p>
        </w:tc>
      </w:tr>
      <w:tr w:rsidR="0005778A" w:rsidTr="001E628B">
        <w:trPr>
          <w:trHeight w:val="20"/>
        </w:trPr>
        <w:tc>
          <w:tcPr>
            <w:tcW w:w="0" w:type="auto"/>
            <w:vAlign w:val="center"/>
          </w:tcPr>
          <w:p w:rsidR="0005778A" w:rsidRDefault="0005778A" w:rsidP="001E628B">
            <w:pPr>
              <w:jc w:val="center"/>
            </w:pPr>
            <w:r>
              <w:t>322</w:t>
            </w:r>
          </w:p>
        </w:tc>
        <w:tc>
          <w:tcPr>
            <w:tcW w:w="0" w:type="auto"/>
            <w:vAlign w:val="center"/>
          </w:tcPr>
          <w:p w:rsidR="0005778A" w:rsidRDefault="0005778A" w:rsidP="001E628B">
            <w:pPr>
              <w:jc w:val="center"/>
            </w:pPr>
            <w:r>
              <w:t>84°36'38"</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446427,20</w:t>
            </w:r>
          </w:p>
        </w:tc>
        <w:tc>
          <w:tcPr>
            <w:tcW w:w="0" w:type="auto"/>
            <w:vAlign w:val="center"/>
          </w:tcPr>
          <w:p w:rsidR="0005778A" w:rsidRDefault="0005778A" w:rsidP="001E628B">
            <w:pPr>
              <w:jc w:val="center"/>
            </w:pPr>
            <w:r>
              <w:t>2228972,65</w:t>
            </w:r>
          </w:p>
        </w:tc>
      </w:tr>
      <w:tr w:rsidR="0005778A" w:rsidTr="001E628B">
        <w:trPr>
          <w:trHeight w:val="20"/>
        </w:trPr>
        <w:tc>
          <w:tcPr>
            <w:tcW w:w="0" w:type="auto"/>
            <w:vAlign w:val="center"/>
          </w:tcPr>
          <w:p w:rsidR="0005778A" w:rsidRDefault="0005778A" w:rsidP="001E628B">
            <w:pPr>
              <w:jc w:val="center"/>
            </w:pPr>
            <w:r>
              <w:t>323</w:t>
            </w:r>
          </w:p>
        </w:tc>
        <w:tc>
          <w:tcPr>
            <w:tcW w:w="0" w:type="auto"/>
            <w:vAlign w:val="center"/>
          </w:tcPr>
          <w:p w:rsidR="0005778A" w:rsidRDefault="0005778A" w:rsidP="001E628B">
            <w:pPr>
              <w:jc w:val="center"/>
            </w:pPr>
            <w:r>
              <w:t>354°16'53"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446428,79</w:t>
            </w:r>
          </w:p>
        </w:tc>
        <w:tc>
          <w:tcPr>
            <w:tcW w:w="0" w:type="auto"/>
            <w:vAlign w:val="center"/>
          </w:tcPr>
          <w:p w:rsidR="0005778A" w:rsidRDefault="0005778A" w:rsidP="001E628B">
            <w:pPr>
              <w:jc w:val="center"/>
            </w:pPr>
            <w:r>
              <w:t>2228972,80</w:t>
            </w:r>
          </w:p>
        </w:tc>
      </w:tr>
      <w:tr w:rsidR="0005778A" w:rsidTr="001E628B">
        <w:trPr>
          <w:trHeight w:val="20"/>
        </w:trPr>
        <w:tc>
          <w:tcPr>
            <w:tcW w:w="0" w:type="auto"/>
            <w:vAlign w:val="center"/>
          </w:tcPr>
          <w:p w:rsidR="0005778A" w:rsidRDefault="0005778A" w:rsidP="001E628B">
            <w:pPr>
              <w:jc w:val="center"/>
            </w:pPr>
            <w:r>
              <w:t>324</w:t>
            </w:r>
          </w:p>
        </w:tc>
        <w:tc>
          <w:tcPr>
            <w:tcW w:w="0" w:type="auto"/>
            <w:vAlign w:val="center"/>
          </w:tcPr>
          <w:p w:rsidR="0005778A" w:rsidRDefault="0005778A" w:rsidP="001E628B">
            <w:pPr>
              <w:jc w:val="center"/>
            </w:pPr>
            <w:r>
              <w:t>264°4'7"</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446427,38</w:t>
            </w:r>
          </w:p>
        </w:tc>
        <w:tc>
          <w:tcPr>
            <w:tcW w:w="0" w:type="auto"/>
            <w:vAlign w:val="center"/>
          </w:tcPr>
          <w:p w:rsidR="0005778A" w:rsidRDefault="0005778A" w:rsidP="001E628B">
            <w:pPr>
              <w:jc w:val="center"/>
            </w:pPr>
            <w:r>
              <w:t>2228986,88</w:t>
            </w:r>
          </w:p>
        </w:tc>
      </w:tr>
      <w:tr w:rsidR="0005778A" w:rsidTr="001E628B">
        <w:trPr>
          <w:trHeight w:val="20"/>
        </w:trPr>
        <w:tc>
          <w:tcPr>
            <w:tcW w:w="0" w:type="auto"/>
            <w:vAlign w:val="center"/>
          </w:tcPr>
          <w:p w:rsidR="0005778A" w:rsidRDefault="0005778A" w:rsidP="001E628B">
            <w:pPr>
              <w:jc w:val="center"/>
            </w:pPr>
            <w:r>
              <w:t>325</w:t>
            </w:r>
          </w:p>
        </w:tc>
        <w:tc>
          <w:tcPr>
            <w:tcW w:w="0" w:type="auto"/>
            <w:vAlign w:val="center"/>
          </w:tcPr>
          <w:p w:rsidR="0005778A" w:rsidRDefault="0005778A" w:rsidP="001E628B">
            <w:pPr>
              <w:jc w:val="center"/>
            </w:pPr>
            <w:r>
              <w:t>354°28'38"</w:t>
            </w:r>
          </w:p>
        </w:tc>
        <w:tc>
          <w:tcPr>
            <w:tcW w:w="0" w:type="auto"/>
            <w:vAlign w:val="center"/>
          </w:tcPr>
          <w:p w:rsidR="0005778A" w:rsidRDefault="0005778A" w:rsidP="001E628B">
            <w:pPr>
              <w:jc w:val="center"/>
            </w:pPr>
            <w:r>
              <w:t>171,02</w:t>
            </w:r>
          </w:p>
        </w:tc>
        <w:tc>
          <w:tcPr>
            <w:tcW w:w="0" w:type="auto"/>
            <w:vAlign w:val="center"/>
          </w:tcPr>
          <w:p w:rsidR="0005778A" w:rsidRDefault="0005778A" w:rsidP="001E628B">
            <w:pPr>
              <w:jc w:val="center"/>
            </w:pPr>
            <w:r>
              <w:t>446425,84</w:t>
            </w:r>
          </w:p>
        </w:tc>
        <w:tc>
          <w:tcPr>
            <w:tcW w:w="0" w:type="auto"/>
            <w:vAlign w:val="center"/>
          </w:tcPr>
          <w:p w:rsidR="0005778A" w:rsidRDefault="0005778A" w:rsidP="001E628B">
            <w:pPr>
              <w:jc w:val="center"/>
            </w:pPr>
            <w:r>
              <w:t>2228986,72</w:t>
            </w:r>
          </w:p>
        </w:tc>
      </w:tr>
      <w:tr w:rsidR="0005778A" w:rsidTr="001E628B">
        <w:trPr>
          <w:trHeight w:val="20"/>
        </w:trPr>
        <w:tc>
          <w:tcPr>
            <w:tcW w:w="0" w:type="auto"/>
            <w:vAlign w:val="center"/>
          </w:tcPr>
          <w:p w:rsidR="0005778A" w:rsidRDefault="0005778A" w:rsidP="001E628B">
            <w:pPr>
              <w:jc w:val="center"/>
            </w:pPr>
            <w:r>
              <w:t>326</w:t>
            </w:r>
          </w:p>
        </w:tc>
        <w:tc>
          <w:tcPr>
            <w:tcW w:w="0" w:type="auto"/>
            <w:vAlign w:val="center"/>
          </w:tcPr>
          <w:p w:rsidR="0005778A" w:rsidRDefault="0005778A" w:rsidP="001E628B">
            <w:pPr>
              <w:jc w:val="center"/>
            </w:pPr>
            <w:r>
              <w:t>84°15'13"</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446409,38</w:t>
            </w:r>
          </w:p>
        </w:tc>
        <w:tc>
          <w:tcPr>
            <w:tcW w:w="0" w:type="auto"/>
            <w:vAlign w:val="center"/>
          </w:tcPr>
          <w:p w:rsidR="0005778A" w:rsidRDefault="0005778A" w:rsidP="001E628B">
            <w:pPr>
              <w:jc w:val="center"/>
            </w:pPr>
            <w:r>
              <w:t>2229156,95</w:t>
            </w:r>
          </w:p>
        </w:tc>
      </w:tr>
      <w:tr w:rsidR="0005778A" w:rsidTr="001E628B">
        <w:trPr>
          <w:trHeight w:val="20"/>
        </w:trPr>
        <w:tc>
          <w:tcPr>
            <w:tcW w:w="0" w:type="auto"/>
            <w:vAlign w:val="center"/>
          </w:tcPr>
          <w:p w:rsidR="0005778A" w:rsidRDefault="0005778A" w:rsidP="001E628B">
            <w:pPr>
              <w:jc w:val="center"/>
            </w:pPr>
            <w:r>
              <w:t>327</w:t>
            </w:r>
          </w:p>
        </w:tc>
        <w:tc>
          <w:tcPr>
            <w:tcW w:w="0" w:type="auto"/>
            <w:vAlign w:val="center"/>
          </w:tcPr>
          <w:p w:rsidR="0005778A" w:rsidRDefault="0005778A" w:rsidP="001E628B">
            <w:pPr>
              <w:jc w:val="center"/>
            </w:pPr>
            <w:r>
              <w:t>354°16'38"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446410,97</w:t>
            </w:r>
          </w:p>
        </w:tc>
        <w:tc>
          <w:tcPr>
            <w:tcW w:w="0" w:type="auto"/>
            <w:vAlign w:val="center"/>
          </w:tcPr>
          <w:p w:rsidR="0005778A" w:rsidRDefault="0005778A" w:rsidP="001E628B">
            <w:pPr>
              <w:jc w:val="center"/>
            </w:pPr>
            <w:r>
              <w:t>2229157,11</w:t>
            </w:r>
          </w:p>
        </w:tc>
      </w:tr>
      <w:tr w:rsidR="0005778A" w:rsidTr="001E628B">
        <w:trPr>
          <w:trHeight w:val="20"/>
        </w:trPr>
        <w:tc>
          <w:tcPr>
            <w:tcW w:w="0" w:type="auto"/>
            <w:vAlign w:val="center"/>
          </w:tcPr>
          <w:p w:rsidR="0005778A" w:rsidRDefault="0005778A" w:rsidP="001E628B">
            <w:pPr>
              <w:jc w:val="center"/>
            </w:pPr>
            <w:r>
              <w:t>328</w:t>
            </w:r>
          </w:p>
        </w:tc>
        <w:tc>
          <w:tcPr>
            <w:tcW w:w="0" w:type="auto"/>
            <w:vAlign w:val="center"/>
          </w:tcPr>
          <w:p w:rsidR="0005778A" w:rsidRDefault="0005778A" w:rsidP="001E628B">
            <w:pPr>
              <w:jc w:val="center"/>
            </w:pPr>
            <w:r>
              <w:t>264°28'21"</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446409,56</w:t>
            </w:r>
          </w:p>
        </w:tc>
        <w:tc>
          <w:tcPr>
            <w:tcW w:w="0" w:type="auto"/>
            <w:vAlign w:val="center"/>
          </w:tcPr>
          <w:p w:rsidR="0005778A" w:rsidRDefault="0005778A" w:rsidP="001E628B">
            <w:pPr>
              <w:jc w:val="center"/>
            </w:pPr>
            <w:r>
              <w:t>2229171,18</w:t>
            </w:r>
          </w:p>
        </w:tc>
      </w:tr>
      <w:tr w:rsidR="0005778A" w:rsidTr="001E628B">
        <w:trPr>
          <w:trHeight w:val="20"/>
        </w:trPr>
        <w:tc>
          <w:tcPr>
            <w:tcW w:w="0" w:type="auto"/>
            <w:vAlign w:val="center"/>
          </w:tcPr>
          <w:p w:rsidR="0005778A" w:rsidRDefault="0005778A" w:rsidP="001E628B">
            <w:pPr>
              <w:jc w:val="center"/>
            </w:pPr>
            <w:r>
              <w:t>329</w:t>
            </w:r>
          </w:p>
        </w:tc>
        <w:tc>
          <w:tcPr>
            <w:tcW w:w="0" w:type="auto"/>
            <w:vAlign w:val="center"/>
          </w:tcPr>
          <w:p w:rsidR="0005778A" w:rsidRDefault="0005778A" w:rsidP="001E628B">
            <w:pPr>
              <w:jc w:val="center"/>
            </w:pPr>
            <w:r>
              <w:t>354°28'60"</w:t>
            </w:r>
          </w:p>
        </w:tc>
        <w:tc>
          <w:tcPr>
            <w:tcW w:w="0" w:type="auto"/>
            <w:vAlign w:val="center"/>
          </w:tcPr>
          <w:p w:rsidR="0005778A" w:rsidRDefault="0005778A" w:rsidP="001E628B">
            <w:pPr>
              <w:jc w:val="center"/>
            </w:pPr>
            <w:r>
              <w:t>145,62</w:t>
            </w:r>
          </w:p>
        </w:tc>
        <w:tc>
          <w:tcPr>
            <w:tcW w:w="0" w:type="auto"/>
            <w:vAlign w:val="center"/>
          </w:tcPr>
          <w:p w:rsidR="0005778A" w:rsidRDefault="0005778A" w:rsidP="001E628B">
            <w:pPr>
              <w:jc w:val="center"/>
            </w:pPr>
            <w:r>
              <w:t>446408,01</w:t>
            </w:r>
          </w:p>
        </w:tc>
        <w:tc>
          <w:tcPr>
            <w:tcW w:w="0" w:type="auto"/>
            <w:vAlign w:val="center"/>
          </w:tcPr>
          <w:p w:rsidR="0005778A" w:rsidRDefault="0005778A" w:rsidP="001E628B">
            <w:pPr>
              <w:jc w:val="center"/>
            </w:pPr>
            <w:r>
              <w:t>2229171,03</w:t>
            </w:r>
          </w:p>
        </w:tc>
      </w:tr>
      <w:tr w:rsidR="0005778A" w:rsidTr="001E628B">
        <w:trPr>
          <w:trHeight w:val="20"/>
        </w:trPr>
        <w:tc>
          <w:tcPr>
            <w:tcW w:w="0" w:type="auto"/>
            <w:vAlign w:val="center"/>
          </w:tcPr>
          <w:p w:rsidR="0005778A" w:rsidRDefault="0005778A" w:rsidP="001E628B">
            <w:pPr>
              <w:jc w:val="center"/>
            </w:pPr>
            <w:r>
              <w:t>330</w:t>
            </w:r>
          </w:p>
        </w:tc>
        <w:tc>
          <w:tcPr>
            <w:tcW w:w="0" w:type="auto"/>
            <w:vAlign w:val="center"/>
          </w:tcPr>
          <w:p w:rsidR="0005778A" w:rsidRDefault="0005778A" w:rsidP="001E628B">
            <w:pPr>
              <w:jc w:val="center"/>
            </w:pPr>
            <w:r>
              <w:t>83°57'5"</w:t>
            </w:r>
          </w:p>
        </w:tc>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446394,01</w:t>
            </w:r>
          </w:p>
        </w:tc>
        <w:tc>
          <w:tcPr>
            <w:tcW w:w="0" w:type="auto"/>
            <w:vAlign w:val="center"/>
          </w:tcPr>
          <w:p w:rsidR="0005778A" w:rsidRDefault="0005778A" w:rsidP="001E628B">
            <w:pPr>
              <w:jc w:val="center"/>
            </w:pPr>
            <w:r>
              <w:t>2229315,98</w:t>
            </w:r>
          </w:p>
        </w:tc>
      </w:tr>
      <w:tr w:rsidR="0005778A" w:rsidTr="001E628B">
        <w:trPr>
          <w:trHeight w:val="20"/>
        </w:trPr>
        <w:tc>
          <w:tcPr>
            <w:tcW w:w="0" w:type="auto"/>
            <w:vAlign w:val="center"/>
          </w:tcPr>
          <w:p w:rsidR="0005778A" w:rsidRDefault="0005778A" w:rsidP="001E628B">
            <w:pPr>
              <w:jc w:val="center"/>
            </w:pPr>
            <w:r>
              <w:t>331</w:t>
            </w:r>
          </w:p>
        </w:tc>
        <w:tc>
          <w:tcPr>
            <w:tcW w:w="0" w:type="auto"/>
            <w:vAlign w:val="center"/>
          </w:tcPr>
          <w:p w:rsidR="0005778A" w:rsidRDefault="0005778A" w:rsidP="001E628B">
            <w:pPr>
              <w:jc w:val="center"/>
            </w:pPr>
            <w:r>
              <w:t>354°16'24"</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446395,52</w:t>
            </w:r>
          </w:p>
        </w:tc>
        <w:tc>
          <w:tcPr>
            <w:tcW w:w="0" w:type="auto"/>
            <w:vAlign w:val="center"/>
          </w:tcPr>
          <w:p w:rsidR="0005778A" w:rsidRDefault="0005778A" w:rsidP="001E628B">
            <w:pPr>
              <w:jc w:val="center"/>
            </w:pPr>
            <w:r>
              <w:t>2229316,14</w:t>
            </w:r>
          </w:p>
        </w:tc>
      </w:tr>
      <w:tr w:rsidR="0005778A" w:rsidTr="001E628B">
        <w:trPr>
          <w:trHeight w:val="20"/>
        </w:trPr>
        <w:tc>
          <w:tcPr>
            <w:tcW w:w="0" w:type="auto"/>
            <w:vAlign w:val="center"/>
          </w:tcPr>
          <w:p w:rsidR="0005778A" w:rsidRDefault="0005778A" w:rsidP="001E628B">
            <w:pPr>
              <w:jc w:val="center"/>
            </w:pPr>
            <w:r>
              <w:lastRenderedPageBreak/>
              <w:t>332</w:t>
            </w:r>
          </w:p>
        </w:tc>
        <w:tc>
          <w:tcPr>
            <w:tcW w:w="0" w:type="auto"/>
            <w:vAlign w:val="center"/>
          </w:tcPr>
          <w:p w:rsidR="0005778A" w:rsidRDefault="0005778A" w:rsidP="001E628B">
            <w:pPr>
              <w:jc w:val="center"/>
            </w:pPr>
            <w:r>
              <w:t>264°54'42"</w:t>
            </w:r>
          </w:p>
        </w:tc>
        <w:tc>
          <w:tcPr>
            <w:tcW w:w="0" w:type="auto"/>
            <w:vAlign w:val="center"/>
          </w:tcPr>
          <w:p w:rsidR="0005778A" w:rsidRDefault="0005778A" w:rsidP="001E628B">
            <w:pPr>
              <w:jc w:val="center"/>
            </w:pPr>
            <w:r>
              <w:t>1,47</w:t>
            </w:r>
          </w:p>
        </w:tc>
        <w:tc>
          <w:tcPr>
            <w:tcW w:w="0" w:type="auto"/>
            <w:vAlign w:val="center"/>
          </w:tcPr>
          <w:p w:rsidR="0005778A" w:rsidRDefault="0005778A" w:rsidP="001E628B">
            <w:pPr>
              <w:jc w:val="center"/>
            </w:pPr>
            <w:r>
              <w:t>446394,11</w:t>
            </w:r>
          </w:p>
        </w:tc>
        <w:tc>
          <w:tcPr>
            <w:tcW w:w="0" w:type="auto"/>
            <w:vAlign w:val="center"/>
          </w:tcPr>
          <w:p w:rsidR="0005778A" w:rsidRDefault="0005778A" w:rsidP="001E628B">
            <w:pPr>
              <w:jc w:val="center"/>
            </w:pPr>
            <w:r>
              <w:t>2229330,20</w:t>
            </w:r>
          </w:p>
        </w:tc>
      </w:tr>
      <w:tr w:rsidR="0005778A" w:rsidTr="001E628B">
        <w:trPr>
          <w:trHeight w:val="20"/>
        </w:trPr>
        <w:tc>
          <w:tcPr>
            <w:tcW w:w="0" w:type="auto"/>
            <w:vAlign w:val="center"/>
          </w:tcPr>
          <w:p w:rsidR="0005778A" w:rsidRDefault="0005778A" w:rsidP="001E628B">
            <w:pPr>
              <w:jc w:val="center"/>
            </w:pPr>
            <w:r>
              <w:t>333</w:t>
            </w:r>
          </w:p>
        </w:tc>
        <w:tc>
          <w:tcPr>
            <w:tcW w:w="0" w:type="auto"/>
            <w:vAlign w:val="center"/>
          </w:tcPr>
          <w:p w:rsidR="0005778A" w:rsidRDefault="0005778A" w:rsidP="001E628B">
            <w:pPr>
              <w:jc w:val="center"/>
            </w:pPr>
            <w:r>
              <w:t>354°28'48"</w:t>
            </w:r>
          </w:p>
        </w:tc>
        <w:tc>
          <w:tcPr>
            <w:tcW w:w="0" w:type="auto"/>
            <w:vAlign w:val="center"/>
          </w:tcPr>
          <w:p w:rsidR="0005778A" w:rsidRDefault="0005778A" w:rsidP="001E628B">
            <w:pPr>
              <w:jc w:val="center"/>
            </w:pPr>
            <w:r>
              <w:t>170,7</w:t>
            </w:r>
          </w:p>
        </w:tc>
        <w:tc>
          <w:tcPr>
            <w:tcW w:w="0" w:type="auto"/>
            <w:vAlign w:val="center"/>
          </w:tcPr>
          <w:p w:rsidR="0005778A" w:rsidRDefault="0005778A" w:rsidP="001E628B">
            <w:pPr>
              <w:jc w:val="center"/>
            </w:pPr>
            <w:r>
              <w:t>446392,65</w:t>
            </w:r>
          </w:p>
        </w:tc>
        <w:tc>
          <w:tcPr>
            <w:tcW w:w="0" w:type="auto"/>
            <w:vAlign w:val="center"/>
          </w:tcPr>
          <w:p w:rsidR="0005778A" w:rsidRDefault="0005778A" w:rsidP="001E628B">
            <w:pPr>
              <w:jc w:val="center"/>
            </w:pPr>
            <w:r>
              <w:t>2229330,07</w:t>
            </w:r>
          </w:p>
        </w:tc>
      </w:tr>
      <w:tr w:rsidR="0005778A" w:rsidTr="001E628B">
        <w:trPr>
          <w:trHeight w:val="20"/>
        </w:trPr>
        <w:tc>
          <w:tcPr>
            <w:tcW w:w="0" w:type="auto"/>
            <w:vAlign w:val="center"/>
          </w:tcPr>
          <w:p w:rsidR="0005778A" w:rsidRDefault="0005778A" w:rsidP="001E628B">
            <w:pPr>
              <w:jc w:val="center"/>
            </w:pPr>
            <w:r>
              <w:t>334</w:t>
            </w:r>
          </w:p>
        </w:tc>
        <w:tc>
          <w:tcPr>
            <w:tcW w:w="0" w:type="auto"/>
            <w:vAlign w:val="center"/>
          </w:tcPr>
          <w:p w:rsidR="0005778A" w:rsidRDefault="0005778A" w:rsidP="001E628B">
            <w:pPr>
              <w:jc w:val="center"/>
            </w:pPr>
            <w:r>
              <w:t>84°4'7"</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446376,23</w:t>
            </w:r>
          </w:p>
        </w:tc>
        <w:tc>
          <w:tcPr>
            <w:tcW w:w="0" w:type="auto"/>
            <w:vAlign w:val="center"/>
          </w:tcPr>
          <w:p w:rsidR="0005778A" w:rsidRDefault="0005778A" w:rsidP="001E628B">
            <w:pPr>
              <w:jc w:val="center"/>
            </w:pPr>
            <w:r>
              <w:t>2229499,98</w:t>
            </w:r>
          </w:p>
        </w:tc>
      </w:tr>
      <w:tr w:rsidR="0005778A" w:rsidTr="001E628B">
        <w:trPr>
          <w:trHeight w:val="20"/>
        </w:trPr>
        <w:tc>
          <w:tcPr>
            <w:tcW w:w="0" w:type="auto"/>
            <w:vAlign w:val="center"/>
          </w:tcPr>
          <w:p w:rsidR="0005778A" w:rsidRDefault="0005778A" w:rsidP="001E628B">
            <w:pPr>
              <w:jc w:val="center"/>
            </w:pPr>
            <w:r>
              <w:t>335</w:t>
            </w:r>
          </w:p>
        </w:tc>
        <w:tc>
          <w:tcPr>
            <w:tcW w:w="0" w:type="auto"/>
            <w:vAlign w:val="center"/>
          </w:tcPr>
          <w:p w:rsidR="0005778A" w:rsidRDefault="0005778A" w:rsidP="001E628B">
            <w:pPr>
              <w:jc w:val="center"/>
            </w:pPr>
            <w:r>
              <w:t>354°16'24"</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446377,77</w:t>
            </w:r>
          </w:p>
        </w:tc>
        <w:tc>
          <w:tcPr>
            <w:tcW w:w="0" w:type="auto"/>
            <w:vAlign w:val="center"/>
          </w:tcPr>
          <w:p w:rsidR="0005778A" w:rsidRDefault="0005778A" w:rsidP="001E628B">
            <w:pPr>
              <w:jc w:val="center"/>
            </w:pPr>
            <w:r>
              <w:t>2229500,14</w:t>
            </w:r>
          </w:p>
        </w:tc>
      </w:tr>
      <w:tr w:rsidR="0005778A" w:rsidTr="001E628B">
        <w:trPr>
          <w:trHeight w:val="20"/>
        </w:trPr>
        <w:tc>
          <w:tcPr>
            <w:tcW w:w="0" w:type="auto"/>
            <w:vAlign w:val="center"/>
          </w:tcPr>
          <w:p w:rsidR="0005778A" w:rsidRDefault="0005778A" w:rsidP="001E628B">
            <w:pPr>
              <w:jc w:val="center"/>
            </w:pPr>
            <w:r>
              <w:t>336</w:t>
            </w:r>
          </w:p>
        </w:tc>
        <w:tc>
          <w:tcPr>
            <w:tcW w:w="0" w:type="auto"/>
            <w:vAlign w:val="center"/>
          </w:tcPr>
          <w:p w:rsidR="0005778A" w:rsidRDefault="0005778A" w:rsidP="001E628B">
            <w:pPr>
              <w:jc w:val="center"/>
            </w:pPr>
            <w:r>
              <w:t>264°15'5"</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446376,36</w:t>
            </w:r>
          </w:p>
        </w:tc>
        <w:tc>
          <w:tcPr>
            <w:tcW w:w="0" w:type="auto"/>
            <w:vAlign w:val="center"/>
          </w:tcPr>
          <w:p w:rsidR="0005778A" w:rsidRDefault="0005778A" w:rsidP="001E628B">
            <w:pPr>
              <w:jc w:val="center"/>
            </w:pPr>
            <w:r>
              <w:t>2229514,20</w:t>
            </w:r>
          </w:p>
        </w:tc>
      </w:tr>
      <w:tr w:rsidR="0005778A" w:rsidTr="001E628B">
        <w:trPr>
          <w:trHeight w:val="20"/>
        </w:trPr>
        <w:tc>
          <w:tcPr>
            <w:tcW w:w="0" w:type="auto"/>
            <w:vAlign w:val="center"/>
          </w:tcPr>
          <w:p w:rsidR="0005778A" w:rsidRDefault="0005778A" w:rsidP="001E628B">
            <w:pPr>
              <w:jc w:val="center"/>
            </w:pPr>
            <w:r>
              <w:t>337</w:t>
            </w:r>
          </w:p>
        </w:tc>
        <w:tc>
          <w:tcPr>
            <w:tcW w:w="0" w:type="auto"/>
            <w:vAlign w:val="center"/>
          </w:tcPr>
          <w:p w:rsidR="0005778A" w:rsidRDefault="0005778A" w:rsidP="001E628B">
            <w:pPr>
              <w:jc w:val="center"/>
            </w:pPr>
            <w:r>
              <w:t>354°28'44"</w:t>
            </w:r>
          </w:p>
        </w:tc>
        <w:tc>
          <w:tcPr>
            <w:tcW w:w="0" w:type="auto"/>
            <w:vAlign w:val="center"/>
          </w:tcPr>
          <w:p w:rsidR="0005778A" w:rsidRDefault="0005778A" w:rsidP="001E628B">
            <w:pPr>
              <w:jc w:val="center"/>
            </w:pPr>
            <w:r>
              <w:t>170,97</w:t>
            </w:r>
          </w:p>
        </w:tc>
        <w:tc>
          <w:tcPr>
            <w:tcW w:w="0" w:type="auto"/>
            <w:vAlign w:val="center"/>
          </w:tcPr>
          <w:p w:rsidR="0005778A" w:rsidRDefault="0005778A" w:rsidP="001E628B">
            <w:pPr>
              <w:jc w:val="center"/>
            </w:pPr>
            <w:r>
              <w:t>446374,87</w:t>
            </w:r>
          </w:p>
        </w:tc>
        <w:tc>
          <w:tcPr>
            <w:tcW w:w="0" w:type="auto"/>
            <w:vAlign w:val="center"/>
          </w:tcPr>
          <w:p w:rsidR="0005778A" w:rsidRDefault="0005778A" w:rsidP="001E628B">
            <w:pPr>
              <w:jc w:val="center"/>
            </w:pPr>
            <w:r>
              <w:t>2229514,05</w:t>
            </w:r>
          </w:p>
        </w:tc>
      </w:tr>
      <w:tr w:rsidR="0005778A" w:rsidTr="001E628B">
        <w:trPr>
          <w:trHeight w:val="20"/>
        </w:trPr>
        <w:tc>
          <w:tcPr>
            <w:tcW w:w="0" w:type="auto"/>
            <w:vAlign w:val="center"/>
          </w:tcPr>
          <w:p w:rsidR="0005778A" w:rsidRDefault="0005778A" w:rsidP="001E628B">
            <w:pPr>
              <w:jc w:val="center"/>
            </w:pPr>
            <w:r>
              <w:t>338</w:t>
            </w:r>
          </w:p>
        </w:tc>
        <w:tc>
          <w:tcPr>
            <w:tcW w:w="0" w:type="auto"/>
            <w:vAlign w:val="center"/>
          </w:tcPr>
          <w:p w:rsidR="0005778A" w:rsidRDefault="0005778A" w:rsidP="001E628B">
            <w:pPr>
              <w:jc w:val="center"/>
            </w:pPr>
            <w:r>
              <w:t>84°23'38"</w:t>
            </w:r>
          </w:p>
        </w:tc>
        <w:tc>
          <w:tcPr>
            <w:tcW w:w="0" w:type="auto"/>
            <w:vAlign w:val="center"/>
          </w:tcPr>
          <w:p w:rsidR="0005778A" w:rsidRDefault="0005778A" w:rsidP="001E628B">
            <w:pPr>
              <w:jc w:val="center"/>
            </w:pPr>
            <w:r>
              <w:t>1,64</w:t>
            </w:r>
          </w:p>
        </w:tc>
        <w:tc>
          <w:tcPr>
            <w:tcW w:w="0" w:type="auto"/>
            <w:vAlign w:val="center"/>
          </w:tcPr>
          <w:p w:rsidR="0005778A" w:rsidRDefault="0005778A" w:rsidP="001E628B">
            <w:pPr>
              <w:jc w:val="center"/>
            </w:pPr>
            <w:r>
              <w:t>446358,42</w:t>
            </w:r>
          </w:p>
        </w:tc>
        <w:tc>
          <w:tcPr>
            <w:tcW w:w="0" w:type="auto"/>
            <w:vAlign w:val="center"/>
          </w:tcPr>
          <w:p w:rsidR="0005778A" w:rsidRDefault="0005778A" w:rsidP="001E628B">
            <w:pPr>
              <w:jc w:val="center"/>
            </w:pPr>
            <w:r>
              <w:t>2229684,23</w:t>
            </w:r>
          </w:p>
        </w:tc>
      </w:tr>
      <w:tr w:rsidR="0005778A" w:rsidTr="001E628B">
        <w:trPr>
          <w:trHeight w:val="20"/>
        </w:trPr>
        <w:tc>
          <w:tcPr>
            <w:tcW w:w="0" w:type="auto"/>
            <w:vAlign w:val="center"/>
          </w:tcPr>
          <w:p w:rsidR="0005778A" w:rsidRDefault="0005778A" w:rsidP="001E628B">
            <w:pPr>
              <w:jc w:val="center"/>
            </w:pPr>
            <w:r>
              <w:t>339</w:t>
            </w:r>
          </w:p>
        </w:tc>
        <w:tc>
          <w:tcPr>
            <w:tcW w:w="0" w:type="auto"/>
            <w:vAlign w:val="center"/>
          </w:tcPr>
          <w:p w:rsidR="0005778A" w:rsidRDefault="0005778A" w:rsidP="001E628B">
            <w:pPr>
              <w:jc w:val="center"/>
            </w:pPr>
            <w:r>
              <w:t>354°19'18"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446360,05</w:t>
            </w:r>
          </w:p>
        </w:tc>
        <w:tc>
          <w:tcPr>
            <w:tcW w:w="0" w:type="auto"/>
            <w:vAlign w:val="center"/>
          </w:tcPr>
          <w:p w:rsidR="0005778A" w:rsidRDefault="0005778A" w:rsidP="001E628B">
            <w:pPr>
              <w:jc w:val="center"/>
            </w:pPr>
            <w:r>
              <w:t>2229684,39</w:t>
            </w:r>
          </w:p>
        </w:tc>
      </w:tr>
      <w:tr w:rsidR="0005778A" w:rsidTr="001E628B">
        <w:trPr>
          <w:trHeight w:val="20"/>
        </w:trPr>
        <w:tc>
          <w:tcPr>
            <w:tcW w:w="0" w:type="auto"/>
            <w:vAlign w:val="center"/>
          </w:tcPr>
          <w:p w:rsidR="0005778A" w:rsidRDefault="0005778A" w:rsidP="001E628B">
            <w:pPr>
              <w:jc w:val="center"/>
            </w:pPr>
            <w:r>
              <w:t>340</w:t>
            </w:r>
          </w:p>
        </w:tc>
        <w:tc>
          <w:tcPr>
            <w:tcW w:w="0" w:type="auto"/>
            <w:vAlign w:val="center"/>
          </w:tcPr>
          <w:p w:rsidR="0005778A" w:rsidRDefault="0005778A" w:rsidP="001E628B">
            <w:pPr>
              <w:jc w:val="center"/>
            </w:pPr>
            <w:r>
              <w:t>264°15'13"</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446358,65</w:t>
            </w:r>
          </w:p>
        </w:tc>
        <w:tc>
          <w:tcPr>
            <w:tcW w:w="0" w:type="auto"/>
            <w:vAlign w:val="center"/>
          </w:tcPr>
          <w:p w:rsidR="0005778A" w:rsidRDefault="0005778A" w:rsidP="001E628B">
            <w:pPr>
              <w:jc w:val="center"/>
            </w:pPr>
            <w:r>
              <w:t>2229698,47</w:t>
            </w:r>
          </w:p>
        </w:tc>
      </w:tr>
      <w:tr w:rsidR="0005778A" w:rsidTr="001E628B">
        <w:trPr>
          <w:trHeight w:val="20"/>
        </w:trPr>
        <w:tc>
          <w:tcPr>
            <w:tcW w:w="0" w:type="auto"/>
            <w:vAlign w:val="center"/>
          </w:tcPr>
          <w:p w:rsidR="0005778A" w:rsidRDefault="0005778A" w:rsidP="001E628B">
            <w:pPr>
              <w:jc w:val="center"/>
            </w:pPr>
            <w:r>
              <w:t>341</w:t>
            </w:r>
          </w:p>
        </w:tc>
        <w:tc>
          <w:tcPr>
            <w:tcW w:w="0" w:type="auto"/>
            <w:vAlign w:val="center"/>
          </w:tcPr>
          <w:p w:rsidR="0005778A" w:rsidRDefault="0005778A" w:rsidP="001E628B">
            <w:pPr>
              <w:jc w:val="center"/>
            </w:pPr>
            <w:r>
              <w:t>354°28'47"</w:t>
            </w:r>
          </w:p>
        </w:tc>
        <w:tc>
          <w:tcPr>
            <w:tcW w:w="0" w:type="auto"/>
            <w:vAlign w:val="center"/>
          </w:tcPr>
          <w:p w:rsidR="0005778A" w:rsidRDefault="0005778A" w:rsidP="001E628B">
            <w:pPr>
              <w:jc w:val="center"/>
            </w:pPr>
            <w:r>
              <w:t>124,33</w:t>
            </w:r>
          </w:p>
        </w:tc>
        <w:tc>
          <w:tcPr>
            <w:tcW w:w="0" w:type="auto"/>
            <w:vAlign w:val="center"/>
          </w:tcPr>
          <w:p w:rsidR="0005778A" w:rsidRDefault="0005778A" w:rsidP="001E628B">
            <w:pPr>
              <w:jc w:val="center"/>
            </w:pPr>
            <w:r>
              <w:t>446357,06</w:t>
            </w:r>
          </w:p>
        </w:tc>
        <w:tc>
          <w:tcPr>
            <w:tcW w:w="0" w:type="auto"/>
            <w:vAlign w:val="center"/>
          </w:tcPr>
          <w:p w:rsidR="0005778A" w:rsidRDefault="0005778A" w:rsidP="001E628B">
            <w:pPr>
              <w:jc w:val="center"/>
            </w:pPr>
            <w:r>
              <w:t>2229698,31</w:t>
            </w:r>
          </w:p>
        </w:tc>
      </w:tr>
      <w:tr w:rsidR="0005778A" w:rsidTr="001E628B">
        <w:trPr>
          <w:trHeight w:val="20"/>
        </w:trPr>
        <w:tc>
          <w:tcPr>
            <w:tcW w:w="0" w:type="auto"/>
            <w:vAlign w:val="center"/>
          </w:tcPr>
          <w:p w:rsidR="0005778A" w:rsidRDefault="0005778A" w:rsidP="001E628B">
            <w:pPr>
              <w:jc w:val="center"/>
            </w:pPr>
            <w:r>
              <w:t>342</w:t>
            </w:r>
          </w:p>
        </w:tc>
        <w:tc>
          <w:tcPr>
            <w:tcW w:w="0" w:type="auto"/>
            <w:vAlign w:val="center"/>
          </w:tcPr>
          <w:p w:rsidR="0005778A" w:rsidRDefault="0005778A" w:rsidP="001E628B">
            <w:pPr>
              <w:jc w:val="center"/>
            </w:pPr>
            <w:r>
              <w:t>97°15'29"</w:t>
            </w:r>
          </w:p>
        </w:tc>
        <w:tc>
          <w:tcPr>
            <w:tcW w:w="0" w:type="auto"/>
            <w:vAlign w:val="center"/>
          </w:tcPr>
          <w:p w:rsidR="0005778A" w:rsidRDefault="0005778A" w:rsidP="001E628B">
            <w:pPr>
              <w:jc w:val="center"/>
            </w:pPr>
            <w:r>
              <w:t>2,14</w:t>
            </w:r>
          </w:p>
        </w:tc>
        <w:tc>
          <w:tcPr>
            <w:tcW w:w="0" w:type="auto"/>
            <w:vAlign w:val="center"/>
          </w:tcPr>
          <w:p w:rsidR="0005778A" w:rsidRDefault="0005778A" w:rsidP="001E628B">
            <w:pPr>
              <w:jc w:val="center"/>
            </w:pPr>
            <w:r>
              <w:t>446345,10</w:t>
            </w:r>
          </w:p>
        </w:tc>
        <w:tc>
          <w:tcPr>
            <w:tcW w:w="0" w:type="auto"/>
            <w:vAlign w:val="center"/>
          </w:tcPr>
          <w:p w:rsidR="0005778A" w:rsidRDefault="0005778A" w:rsidP="001E628B">
            <w:pPr>
              <w:jc w:val="center"/>
            </w:pPr>
            <w:r>
              <w:t>2229822,06</w:t>
            </w:r>
          </w:p>
        </w:tc>
      </w:tr>
      <w:tr w:rsidR="0005778A" w:rsidTr="001E628B">
        <w:trPr>
          <w:trHeight w:val="20"/>
        </w:trPr>
        <w:tc>
          <w:tcPr>
            <w:tcW w:w="0" w:type="auto"/>
            <w:vAlign w:val="center"/>
          </w:tcPr>
          <w:p w:rsidR="0005778A" w:rsidRDefault="0005778A" w:rsidP="001E628B">
            <w:pPr>
              <w:jc w:val="center"/>
            </w:pPr>
            <w:r>
              <w:t>343</w:t>
            </w:r>
          </w:p>
        </w:tc>
        <w:tc>
          <w:tcPr>
            <w:tcW w:w="0" w:type="auto"/>
            <w:vAlign w:val="center"/>
          </w:tcPr>
          <w:p w:rsidR="0005778A" w:rsidRDefault="0005778A" w:rsidP="001E628B">
            <w:pPr>
              <w:jc w:val="center"/>
            </w:pPr>
            <w:r>
              <w:t>7°12'37"</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446347,22</w:t>
            </w:r>
          </w:p>
        </w:tc>
        <w:tc>
          <w:tcPr>
            <w:tcW w:w="0" w:type="auto"/>
            <w:vAlign w:val="center"/>
          </w:tcPr>
          <w:p w:rsidR="0005778A" w:rsidRDefault="0005778A" w:rsidP="001E628B">
            <w:pPr>
              <w:jc w:val="center"/>
            </w:pPr>
            <w:r>
              <w:t>2229821,79</w:t>
            </w:r>
          </w:p>
        </w:tc>
      </w:tr>
      <w:tr w:rsidR="0005778A" w:rsidTr="001E628B">
        <w:trPr>
          <w:trHeight w:val="20"/>
        </w:trPr>
        <w:tc>
          <w:tcPr>
            <w:tcW w:w="0" w:type="auto"/>
            <w:vAlign w:val="center"/>
          </w:tcPr>
          <w:p w:rsidR="0005778A" w:rsidRDefault="0005778A" w:rsidP="001E628B">
            <w:pPr>
              <w:jc w:val="center"/>
            </w:pPr>
            <w:r>
              <w:t>344</w:t>
            </w:r>
          </w:p>
        </w:tc>
        <w:tc>
          <w:tcPr>
            <w:tcW w:w="0" w:type="auto"/>
            <w:vAlign w:val="center"/>
          </w:tcPr>
          <w:p w:rsidR="0005778A" w:rsidRDefault="0005778A" w:rsidP="001E628B">
            <w:pPr>
              <w:jc w:val="center"/>
            </w:pPr>
            <w:r>
              <w:t>277°14'1"</w:t>
            </w:r>
          </w:p>
        </w:tc>
        <w:tc>
          <w:tcPr>
            <w:tcW w:w="0" w:type="auto"/>
            <w:vAlign w:val="center"/>
          </w:tcPr>
          <w:p w:rsidR="0005778A" w:rsidRDefault="0005778A" w:rsidP="001E628B">
            <w:pPr>
              <w:jc w:val="center"/>
            </w:pPr>
            <w:r>
              <w:t>2,62</w:t>
            </w:r>
          </w:p>
        </w:tc>
        <w:tc>
          <w:tcPr>
            <w:tcW w:w="0" w:type="auto"/>
            <w:vAlign w:val="center"/>
          </w:tcPr>
          <w:p w:rsidR="0005778A" w:rsidRDefault="0005778A" w:rsidP="001E628B">
            <w:pPr>
              <w:jc w:val="center"/>
            </w:pPr>
            <w:r>
              <w:t>446349,73</w:t>
            </w:r>
          </w:p>
        </w:tc>
        <w:tc>
          <w:tcPr>
            <w:tcW w:w="0" w:type="auto"/>
            <w:vAlign w:val="center"/>
          </w:tcPr>
          <w:p w:rsidR="0005778A" w:rsidRDefault="0005778A" w:rsidP="001E628B">
            <w:pPr>
              <w:jc w:val="center"/>
            </w:pPr>
            <w:r>
              <w:t>2229841,63</w:t>
            </w:r>
          </w:p>
        </w:tc>
      </w:tr>
      <w:tr w:rsidR="0005778A" w:rsidTr="001E628B">
        <w:trPr>
          <w:trHeight w:val="20"/>
        </w:trPr>
        <w:tc>
          <w:tcPr>
            <w:tcW w:w="0" w:type="auto"/>
            <w:vAlign w:val="center"/>
          </w:tcPr>
          <w:p w:rsidR="0005778A" w:rsidRDefault="0005778A" w:rsidP="001E628B">
            <w:pPr>
              <w:jc w:val="center"/>
            </w:pPr>
            <w:r>
              <w:t>345</w:t>
            </w:r>
          </w:p>
        </w:tc>
        <w:tc>
          <w:tcPr>
            <w:tcW w:w="0" w:type="auto"/>
            <w:vAlign w:val="center"/>
          </w:tcPr>
          <w:p w:rsidR="0005778A" w:rsidRDefault="0005778A" w:rsidP="001E628B">
            <w:pPr>
              <w:jc w:val="center"/>
            </w:pPr>
            <w:r>
              <w:t>17°35'6"</w:t>
            </w:r>
          </w:p>
        </w:tc>
        <w:tc>
          <w:tcPr>
            <w:tcW w:w="0" w:type="auto"/>
            <w:vAlign w:val="center"/>
          </w:tcPr>
          <w:p w:rsidR="0005778A" w:rsidRDefault="0005778A" w:rsidP="001E628B">
            <w:pPr>
              <w:jc w:val="center"/>
            </w:pPr>
            <w:r>
              <w:t>53,29</w:t>
            </w:r>
          </w:p>
        </w:tc>
        <w:tc>
          <w:tcPr>
            <w:tcW w:w="0" w:type="auto"/>
            <w:vAlign w:val="center"/>
          </w:tcPr>
          <w:p w:rsidR="0005778A" w:rsidRDefault="0005778A" w:rsidP="001E628B">
            <w:pPr>
              <w:jc w:val="center"/>
            </w:pPr>
            <w:r>
              <w:t>446347,13</w:t>
            </w:r>
          </w:p>
        </w:tc>
        <w:tc>
          <w:tcPr>
            <w:tcW w:w="0" w:type="auto"/>
            <w:vAlign w:val="center"/>
          </w:tcPr>
          <w:p w:rsidR="0005778A" w:rsidRDefault="0005778A" w:rsidP="001E628B">
            <w:pPr>
              <w:jc w:val="center"/>
            </w:pPr>
            <w:r>
              <w:t>2229841,96</w:t>
            </w:r>
          </w:p>
        </w:tc>
      </w:tr>
      <w:tr w:rsidR="0005778A" w:rsidTr="001E628B">
        <w:trPr>
          <w:trHeight w:val="20"/>
        </w:trPr>
        <w:tc>
          <w:tcPr>
            <w:tcW w:w="0" w:type="auto"/>
            <w:vAlign w:val="center"/>
          </w:tcPr>
          <w:p w:rsidR="0005778A" w:rsidRDefault="0005778A" w:rsidP="001E628B">
            <w:pPr>
              <w:jc w:val="center"/>
            </w:pPr>
            <w:r>
              <w:t>346</w:t>
            </w:r>
          </w:p>
        </w:tc>
        <w:tc>
          <w:tcPr>
            <w:tcW w:w="0" w:type="auto"/>
            <w:vAlign w:val="center"/>
          </w:tcPr>
          <w:p w:rsidR="0005778A" w:rsidRDefault="0005778A" w:rsidP="001E628B">
            <w:pPr>
              <w:jc w:val="center"/>
            </w:pPr>
            <w:r>
              <w:t>97°5'25"</w:t>
            </w:r>
          </w:p>
        </w:tc>
        <w:tc>
          <w:tcPr>
            <w:tcW w:w="0" w:type="auto"/>
            <w:vAlign w:val="center"/>
          </w:tcPr>
          <w:p w:rsidR="0005778A" w:rsidRDefault="0005778A" w:rsidP="001E628B">
            <w:pPr>
              <w:jc w:val="center"/>
            </w:pPr>
            <w:r>
              <w:t>6,16</w:t>
            </w:r>
          </w:p>
        </w:tc>
        <w:tc>
          <w:tcPr>
            <w:tcW w:w="0" w:type="auto"/>
            <w:vAlign w:val="center"/>
          </w:tcPr>
          <w:p w:rsidR="0005778A" w:rsidRDefault="0005778A" w:rsidP="001E628B">
            <w:pPr>
              <w:jc w:val="center"/>
            </w:pPr>
            <w:r>
              <w:t>446363,23</w:t>
            </w:r>
          </w:p>
        </w:tc>
        <w:tc>
          <w:tcPr>
            <w:tcW w:w="0" w:type="auto"/>
            <w:vAlign w:val="center"/>
          </w:tcPr>
          <w:p w:rsidR="0005778A" w:rsidRDefault="0005778A" w:rsidP="001E628B">
            <w:pPr>
              <w:jc w:val="center"/>
            </w:pPr>
            <w:r>
              <w:t>2229892,76</w:t>
            </w:r>
          </w:p>
        </w:tc>
      </w:tr>
      <w:tr w:rsidR="0005778A" w:rsidTr="001E628B">
        <w:trPr>
          <w:trHeight w:val="20"/>
        </w:trPr>
        <w:tc>
          <w:tcPr>
            <w:tcW w:w="0" w:type="auto"/>
            <w:vAlign w:val="center"/>
          </w:tcPr>
          <w:p w:rsidR="0005778A" w:rsidRDefault="0005778A" w:rsidP="001E628B">
            <w:pPr>
              <w:jc w:val="center"/>
            </w:pPr>
            <w:r>
              <w:t>347</w:t>
            </w:r>
          </w:p>
        </w:tc>
        <w:tc>
          <w:tcPr>
            <w:tcW w:w="0" w:type="auto"/>
            <w:vAlign w:val="center"/>
          </w:tcPr>
          <w:p w:rsidR="0005778A" w:rsidRDefault="0005778A" w:rsidP="001E628B">
            <w:pPr>
              <w:jc w:val="center"/>
            </w:pPr>
            <w:r>
              <w:t>7°12'50"</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446369,34</w:t>
            </w:r>
          </w:p>
        </w:tc>
        <w:tc>
          <w:tcPr>
            <w:tcW w:w="0" w:type="auto"/>
            <w:vAlign w:val="center"/>
          </w:tcPr>
          <w:p w:rsidR="0005778A" w:rsidRDefault="0005778A" w:rsidP="001E628B">
            <w:pPr>
              <w:jc w:val="center"/>
            </w:pPr>
            <w:r>
              <w:t>2229892,00</w:t>
            </w:r>
          </w:p>
        </w:tc>
      </w:tr>
      <w:tr w:rsidR="0005778A" w:rsidTr="001E628B">
        <w:trPr>
          <w:trHeight w:val="20"/>
        </w:trPr>
        <w:tc>
          <w:tcPr>
            <w:tcW w:w="0" w:type="auto"/>
            <w:vAlign w:val="center"/>
          </w:tcPr>
          <w:p w:rsidR="0005778A" w:rsidRDefault="0005778A" w:rsidP="001E628B">
            <w:pPr>
              <w:jc w:val="center"/>
            </w:pPr>
            <w:r>
              <w:t>348</w:t>
            </w:r>
          </w:p>
        </w:tc>
        <w:tc>
          <w:tcPr>
            <w:tcW w:w="0" w:type="auto"/>
            <w:vAlign w:val="center"/>
          </w:tcPr>
          <w:p w:rsidR="0005778A" w:rsidRDefault="0005778A" w:rsidP="001E628B">
            <w:pPr>
              <w:jc w:val="center"/>
            </w:pPr>
            <w:r>
              <w:t>277°12'11"</w:t>
            </w:r>
          </w:p>
        </w:tc>
        <w:tc>
          <w:tcPr>
            <w:tcW w:w="0" w:type="auto"/>
            <w:vAlign w:val="center"/>
          </w:tcPr>
          <w:p w:rsidR="0005778A" w:rsidRDefault="0005778A" w:rsidP="001E628B">
            <w:pPr>
              <w:jc w:val="center"/>
            </w:pPr>
            <w:r>
              <w:t>6,38</w:t>
            </w:r>
          </w:p>
        </w:tc>
        <w:tc>
          <w:tcPr>
            <w:tcW w:w="0" w:type="auto"/>
            <w:vAlign w:val="center"/>
          </w:tcPr>
          <w:p w:rsidR="0005778A" w:rsidRDefault="0005778A" w:rsidP="001E628B">
            <w:pPr>
              <w:jc w:val="center"/>
            </w:pPr>
            <w:r>
              <w:t>446371,85</w:t>
            </w:r>
          </w:p>
        </w:tc>
        <w:tc>
          <w:tcPr>
            <w:tcW w:w="0" w:type="auto"/>
            <w:vAlign w:val="center"/>
          </w:tcPr>
          <w:p w:rsidR="0005778A" w:rsidRDefault="0005778A" w:rsidP="001E628B">
            <w:pPr>
              <w:jc w:val="center"/>
            </w:pPr>
            <w:r>
              <w:t>2229911,83</w:t>
            </w:r>
          </w:p>
        </w:tc>
      </w:tr>
      <w:tr w:rsidR="0005778A" w:rsidTr="001E628B">
        <w:trPr>
          <w:trHeight w:val="20"/>
        </w:trPr>
        <w:tc>
          <w:tcPr>
            <w:tcW w:w="0" w:type="auto"/>
            <w:vAlign w:val="center"/>
          </w:tcPr>
          <w:p w:rsidR="0005778A" w:rsidRDefault="0005778A" w:rsidP="001E628B">
            <w:pPr>
              <w:jc w:val="center"/>
            </w:pPr>
            <w:r>
              <w:t>349</w:t>
            </w:r>
          </w:p>
        </w:tc>
        <w:tc>
          <w:tcPr>
            <w:tcW w:w="0" w:type="auto"/>
            <w:vAlign w:val="center"/>
          </w:tcPr>
          <w:p w:rsidR="0005778A" w:rsidRDefault="0005778A" w:rsidP="001E628B">
            <w:pPr>
              <w:jc w:val="center"/>
            </w:pPr>
            <w:r>
              <w:t>355°37'43"</w:t>
            </w:r>
          </w:p>
        </w:tc>
        <w:tc>
          <w:tcPr>
            <w:tcW w:w="0" w:type="auto"/>
            <w:vAlign w:val="center"/>
          </w:tcPr>
          <w:p w:rsidR="0005778A" w:rsidRDefault="0005778A" w:rsidP="001E628B">
            <w:pPr>
              <w:jc w:val="center"/>
            </w:pPr>
            <w:r>
              <w:t>107,45</w:t>
            </w:r>
          </w:p>
        </w:tc>
        <w:tc>
          <w:tcPr>
            <w:tcW w:w="0" w:type="auto"/>
            <w:vAlign w:val="center"/>
          </w:tcPr>
          <w:p w:rsidR="0005778A" w:rsidRDefault="0005778A" w:rsidP="001E628B">
            <w:pPr>
              <w:jc w:val="center"/>
            </w:pPr>
            <w:r>
              <w:t>446365,52</w:t>
            </w:r>
          </w:p>
        </w:tc>
        <w:tc>
          <w:tcPr>
            <w:tcW w:w="0" w:type="auto"/>
            <w:vAlign w:val="center"/>
          </w:tcPr>
          <w:p w:rsidR="0005778A" w:rsidRDefault="0005778A" w:rsidP="001E628B">
            <w:pPr>
              <w:jc w:val="center"/>
            </w:pPr>
            <w:r>
              <w:t>2229912,63</w:t>
            </w:r>
          </w:p>
        </w:tc>
      </w:tr>
      <w:tr w:rsidR="0005778A" w:rsidTr="001E628B">
        <w:trPr>
          <w:trHeight w:val="20"/>
        </w:trPr>
        <w:tc>
          <w:tcPr>
            <w:tcW w:w="0" w:type="auto"/>
            <w:vAlign w:val="center"/>
          </w:tcPr>
          <w:p w:rsidR="0005778A" w:rsidRDefault="0005778A" w:rsidP="001E628B">
            <w:pPr>
              <w:jc w:val="center"/>
            </w:pPr>
            <w:r>
              <w:t>350</w:t>
            </w:r>
          </w:p>
        </w:tc>
        <w:tc>
          <w:tcPr>
            <w:tcW w:w="0" w:type="auto"/>
            <w:vAlign w:val="center"/>
          </w:tcPr>
          <w:p w:rsidR="0005778A" w:rsidRDefault="0005778A" w:rsidP="001E628B">
            <w:pPr>
              <w:jc w:val="center"/>
            </w:pPr>
            <w:r>
              <w:t>84°23'16"</w:t>
            </w:r>
          </w:p>
        </w:tc>
        <w:tc>
          <w:tcPr>
            <w:tcW w:w="0" w:type="auto"/>
            <w:vAlign w:val="center"/>
          </w:tcPr>
          <w:p w:rsidR="0005778A" w:rsidRDefault="0005778A" w:rsidP="001E628B">
            <w:pPr>
              <w:jc w:val="center"/>
            </w:pPr>
            <w:r>
              <w:t>1,74</w:t>
            </w:r>
          </w:p>
        </w:tc>
        <w:tc>
          <w:tcPr>
            <w:tcW w:w="0" w:type="auto"/>
            <w:vAlign w:val="center"/>
          </w:tcPr>
          <w:p w:rsidR="0005778A" w:rsidRDefault="0005778A" w:rsidP="001E628B">
            <w:pPr>
              <w:jc w:val="center"/>
            </w:pPr>
            <w:r>
              <w:t>446357,33</w:t>
            </w:r>
          </w:p>
        </w:tc>
        <w:tc>
          <w:tcPr>
            <w:tcW w:w="0" w:type="auto"/>
            <w:vAlign w:val="center"/>
          </w:tcPr>
          <w:p w:rsidR="0005778A" w:rsidRDefault="0005778A" w:rsidP="001E628B">
            <w:pPr>
              <w:jc w:val="center"/>
            </w:pPr>
            <w:r>
              <w:t>2230019,77</w:t>
            </w:r>
          </w:p>
        </w:tc>
      </w:tr>
      <w:tr w:rsidR="0005778A" w:rsidTr="001E628B">
        <w:trPr>
          <w:trHeight w:val="20"/>
        </w:trPr>
        <w:tc>
          <w:tcPr>
            <w:tcW w:w="0" w:type="auto"/>
            <w:vAlign w:val="center"/>
          </w:tcPr>
          <w:p w:rsidR="0005778A" w:rsidRDefault="0005778A" w:rsidP="001E628B">
            <w:pPr>
              <w:jc w:val="center"/>
            </w:pPr>
            <w:r>
              <w:t>351</w:t>
            </w:r>
          </w:p>
        </w:tc>
        <w:tc>
          <w:tcPr>
            <w:tcW w:w="0" w:type="auto"/>
            <w:vAlign w:val="center"/>
          </w:tcPr>
          <w:p w:rsidR="0005778A" w:rsidRDefault="0005778A" w:rsidP="001E628B">
            <w:pPr>
              <w:jc w:val="center"/>
            </w:pPr>
            <w:r>
              <w:t>354°19'3"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446359,06</w:t>
            </w:r>
          </w:p>
        </w:tc>
        <w:tc>
          <w:tcPr>
            <w:tcW w:w="0" w:type="auto"/>
            <w:vAlign w:val="center"/>
          </w:tcPr>
          <w:p w:rsidR="0005778A" w:rsidRDefault="0005778A" w:rsidP="001E628B">
            <w:pPr>
              <w:jc w:val="center"/>
            </w:pPr>
            <w:r>
              <w:t>2230019,94</w:t>
            </w:r>
          </w:p>
        </w:tc>
      </w:tr>
      <w:tr w:rsidR="0005778A" w:rsidTr="001E628B">
        <w:trPr>
          <w:trHeight w:val="20"/>
        </w:trPr>
        <w:tc>
          <w:tcPr>
            <w:tcW w:w="0" w:type="auto"/>
            <w:vAlign w:val="center"/>
          </w:tcPr>
          <w:p w:rsidR="0005778A" w:rsidRDefault="0005778A" w:rsidP="001E628B">
            <w:pPr>
              <w:jc w:val="center"/>
            </w:pPr>
            <w:r>
              <w:t>352</w:t>
            </w:r>
          </w:p>
        </w:tc>
        <w:tc>
          <w:tcPr>
            <w:tcW w:w="0" w:type="auto"/>
            <w:vAlign w:val="center"/>
          </w:tcPr>
          <w:p w:rsidR="0005778A" w:rsidRDefault="0005778A" w:rsidP="001E628B">
            <w:pPr>
              <w:jc w:val="center"/>
            </w:pPr>
            <w:r>
              <w:t>264°43'56"</w:t>
            </w:r>
          </w:p>
        </w:tc>
        <w:tc>
          <w:tcPr>
            <w:tcW w:w="0" w:type="auto"/>
            <w:vAlign w:val="center"/>
          </w:tcPr>
          <w:p w:rsidR="0005778A" w:rsidRDefault="0005778A" w:rsidP="001E628B">
            <w:pPr>
              <w:jc w:val="center"/>
            </w:pPr>
            <w:r>
              <w:t>1,42</w:t>
            </w:r>
          </w:p>
        </w:tc>
        <w:tc>
          <w:tcPr>
            <w:tcW w:w="0" w:type="auto"/>
            <w:vAlign w:val="center"/>
          </w:tcPr>
          <w:p w:rsidR="0005778A" w:rsidRDefault="0005778A" w:rsidP="001E628B">
            <w:pPr>
              <w:jc w:val="center"/>
            </w:pPr>
            <w:r>
              <w:t>446357,66</w:t>
            </w:r>
          </w:p>
        </w:tc>
        <w:tc>
          <w:tcPr>
            <w:tcW w:w="0" w:type="auto"/>
            <w:vAlign w:val="center"/>
          </w:tcPr>
          <w:p w:rsidR="0005778A" w:rsidRDefault="0005778A" w:rsidP="001E628B">
            <w:pPr>
              <w:jc w:val="center"/>
            </w:pPr>
            <w:r>
              <w:t>2230034,01</w:t>
            </w:r>
          </w:p>
        </w:tc>
      </w:tr>
      <w:tr w:rsidR="0005778A" w:rsidTr="001E628B">
        <w:trPr>
          <w:trHeight w:val="20"/>
        </w:trPr>
        <w:tc>
          <w:tcPr>
            <w:tcW w:w="0" w:type="auto"/>
            <w:vAlign w:val="center"/>
          </w:tcPr>
          <w:p w:rsidR="0005778A" w:rsidRDefault="0005778A" w:rsidP="001E628B">
            <w:pPr>
              <w:jc w:val="center"/>
            </w:pPr>
            <w:r>
              <w:t>353</w:t>
            </w:r>
          </w:p>
        </w:tc>
        <w:tc>
          <w:tcPr>
            <w:tcW w:w="0" w:type="auto"/>
            <w:vAlign w:val="center"/>
          </w:tcPr>
          <w:p w:rsidR="0005778A" w:rsidRDefault="0005778A" w:rsidP="001E628B">
            <w:pPr>
              <w:jc w:val="center"/>
            </w:pPr>
            <w:r>
              <w:t>355°34'41"</w:t>
            </w:r>
          </w:p>
        </w:tc>
        <w:tc>
          <w:tcPr>
            <w:tcW w:w="0" w:type="auto"/>
            <w:vAlign w:val="center"/>
          </w:tcPr>
          <w:p w:rsidR="0005778A" w:rsidRDefault="0005778A" w:rsidP="001E628B">
            <w:pPr>
              <w:jc w:val="center"/>
            </w:pPr>
            <w:r>
              <w:t>3,76</w:t>
            </w:r>
          </w:p>
        </w:tc>
        <w:tc>
          <w:tcPr>
            <w:tcW w:w="0" w:type="auto"/>
            <w:vAlign w:val="center"/>
          </w:tcPr>
          <w:p w:rsidR="0005778A" w:rsidRDefault="0005778A" w:rsidP="001E628B">
            <w:pPr>
              <w:jc w:val="center"/>
            </w:pPr>
            <w:r>
              <w:t>446356,25</w:t>
            </w:r>
          </w:p>
        </w:tc>
        <w:tc>
          <w:tcPr>
            <w:tcW w:w="0" w:type="auto"/>
            <w:vAlign w:val="center"/>
          </w:tcPr>
          <w:p w:rsidR="0005778A" w:rsidRDefault="0005778A" w:rsidP="001E628B">
            <w:pPr>
              <w:jc w:val="center"/>
            </w:pPr>
            <w:r>
              <w:t>2230033,88</w:t>
            </w:r>
          </w:p>
        </w:tc>
      </w:tr>
      <w:tr w:rsidR="0005778A" w:rsidTr="001E628B">
        <w:trPr>
          <w:trHeight w:val="20"/>
        </w:trPr>
        <w:tc>
          <w:tcPr>
            <w:tcW w:w="0" w:type="auto"/>
            <w:vAlign w:val="center"/>
          </w:tcPr>
          <w:p w:rsidR="0005778A" w:rsidRDefault="0005778A" w:rsidP="001E628B">
            <w:pPr>
              <w:jc w:val="center"/>
            </w:pPr>
            <w:r>
              <w:t>354</w:t>
            </w:r>
          </w:p>
        </w:tc>
        <w:tc>
          <w:tcPr>
            <w:tcW w:w="0" w:type="auto"/>
            <w:vAlign w:val="center"/>
          </w:tcPr>
          <w:p w:rsidR="0005778A" w:rsidRDefault="0005778A" w:rsidP="001E628B">
            <w:pPr>
              <w:jc w:val="center"/>
            </w:pPr>
            <w:r>
              <w:t>124°41'26"</w:t>
            </w:r>
          </w:p>
        </w:tc>
        <w:tc>
          <w:tcPr>
            <w:tcW w:w="0" w:type="auto"/>
            <w:vAlign w:val="center"/>
          </w:tcPr>
          <w:p w:rsidR="0005778A" w:rsidRDefault="0005778A" w:rsidP="001E628B">
            <w:pPr>
              <w:jc w:val="center"/>
            </w:pPr>
            <w:r>
              <w:t>7,94</w:t>
            </w:r>
          </w:p>
        </w:tc>
        <w:tc>
          <w:tcPr>
            <w:tcW w:w="0" w:type="auto"/>
            <w:vAlign w:val="center"/>
          </w:tcPr>
          <w:p w:rsidR="0005778A" w:rsidRDefault="0005778A" w:rsidP="001E628B">
            <w:pPr>
              <w:jc w:val="center"/>
            </w:pPr>
            <w:r>
              <w:t>446355,96</w:t>
            </w:r>
          </w:p>
        </w:tc>
        <w:tc>
          <w:tcPr>
            <w:tcW w:w="0" w:type="auto"/>
            <w:vAlign w:val="center"/>
          </w:tcPr>
          <w:p w:rsidR="0005778A" w:rsidRDefault="0005778A" w:rsidP="001E628B">
            <w:pPr>
              <w:jc w:val="center"/>
            </w:pPr>
            <w:r>
              <w:t>2230037,63</w:t>
            </w:r>
          </w:p>
        </w:tc>
      </w:tr>
      <w:tr w:rsidR="0005778A" w:rsidTr="001E628B">
        <w:trPr>
          <w:trHeight w:val="20"/>
        </w:trPr>
        <w:tc>
          <w:tcPr>
            <w:tcW w:w="0" w:type="auto"/>
            <w:vAlign w:val="center"/>
          </w:tcPr>
          <w:p w:rsidR="0005778A" w:rsidRDefault="0005778A" w:rsidP="001E628B">
            <w:pPr>
              <w:jc w:val="center"/>
            </w:pPr>
            <w:r>
              <w:t>355</w:t>
            </w:r>
          </w:p>
        </w:tc>
        <w:tc>
          <w:tcPr>
            <w:tcW w:w="0" w:type="auto"/>
            <w:vAlign w:val="center"/>
          </w:tcPr>
          <w:p w:rsidR="0005778A" w:rsidRDefault="0005778A" w:rsidP="001E628B">
            <w:pPr>
              <w:jc w:val="center"/>
            </w:pPr>
            <w:r>
              <w:t>97°20'14"</w:t>
            </w:r>
          </w:p>
        </w:tc>
        <w:tc>
          <w:tcPr>
            <w:tcW w:w="0" w:type="auto"/>
            <w:vAlign w:val="center"/>
          </w:tcPr>
          <w:p w:rsidR="0005778A" w:rsidRDefault="0005778A" w:rsidP="001E628B">
            <w:pPr>
              <w:jc w:val="center"/>
            </w:pPr>
            <w:r>
              <w:t>12,06</w:t>
            </w:r>
          </w:p>
        </w:tc>
        <w:tc>
          <w:tcPr>
            <w:tcW w:w="0" w:type="auto"/>
            <w:vAlign w:val="center"/>
          </w:tcPr>
          <w:p w:rsidR="0005778A" w:rsidRDefault="0005778A" w:rsidP="001E628B">
            <w:pPr>
              <w:jc w:val="center"/>
            </w:pPr>
            <w:r>
              <w:t>446362,49</w:t>
            </w:r>
          </w:p>
        </w:tc>
        <w:tc>
          <w:tcPr>
            <w:tcW w:w="0" w:type="auto"/>
            <w:vAlign w:val="center"/>
          </w:tcPr>
          <w:p w:rsidR="0005778A" w:rsidRDefault="0005778A" w:rsidP="001E628B">
            <w:pPr>
              <w:jc w:val="center"/>
            </w:pPr>
            <w:r>
              <w:t>2230033,11</w:t>
            </w:r>
          </w:p>
        </w:tc>
      </w:tr>
      <w:tr w:rsidR="0005778A" w:rsidTr="001E628B">
        <w:trPr>
          <w:trHeight w:val="20"/>
        </w:trPr>
        <w:tc>
          <w:tcPr>
            <w:tcW w:w="0" w:type="auto"/>
            <w:vAlign w:val="center"/>
          </w:tcPr>
          <w:p w:rsidR="0005778A" w:rsidRDefault="0005778A" w:rsidP="001E628B">
            <w:pPr>
              <w:jc w:val="center"/>
            </w:pPr>
            <w:r>
              <w:t>356</w:t>
            </w:r>
          </w:p>
        </w:tc>
        <w:tc>
          <w:tcPr>
            <w:tcW w:w="0" w:type="auto"/>
            <w:vAlign w:val="center"/>
          </w:tcPr>
          <w:p w:rsidR="0005778A" w:rsidRDefault="0005778A" w:rsidP="001E628B">
            <w:pPr>
              <w:jc w:val="center"/>
            </w:pPr>
            <w:r>
              <w:t>175°29'25"</w:t>
            </w:r>
          </w:p>
        </w:tc>
        <w:tc>
          <w:tcPr>
            <w:tcW w:w="0" w:type="auto"/>
            <w:vAlign w:val="center"/>
          </w:tcPr>
          <w:p w:rsidR="0005778A" w:rsidRDefault="0005778A" w:rsidP="001E628B">
            <w:pPr>
              <w:jc w:val="center"/>
            </w:pPr>
            <w:r>
              <w:t>13,86</w:t>
            </w:r>
          </w:p>
        </w:tc>
        <w:tc>
          <w:tcPr>
            <w:tcW w:w="0" w:type="auto"/>
            <w:vAlign w:val="center"/>
          </w:tcPr>
          <w:p w:rsidR="0005778A" w:rsidRDefault="0005778A" w:rsidP="001E628B">
            <w:pPr>
              <w:jc w:val="center"/>
            </w:pPr>
            <w:r>
              <w:t>446374,45</w:t>
            </w:r>
          </w:p>
        </w:tc>
        <w:tc>
          <w:tcPr>
            <w:tcW w:w="0" w:type="auto"/>
            <w:vAlign w:val="center"/>
          </w:tcPr>
          <w:p w:rsidR="0005778A" w:rsidRDefault="0005778A" w:rsidP="001E628B">
            <w:pPr>
              <w:jc w:val="center"/>
            </w:pPr>
            <w:r>
              <w:t>2230031,57</w:t>
            </w:r>
          </w:p>
        </w:tc>
      </w:tr>
      <w:tr w:rsidR="0005778A" w:rsidTr="001E628B">
        <w:trPr>
          <w:trHeight w:val="20"/>
        </w:trPr>
        <w:tc>
          <w:tcPr>
            <w:tcW w:w="0" w:type="auto"/>
            <w:vAlign w:val="center"/>
          </w:tcPr>
          <w:p w:rsidR="0005778A" w:rsidRDefault="0005778A" w:rsidP="001E628B">
            <w:pPr>
              <w:jc w:val="center"/>
            </w:pPr>
            <w:r>
              <w:t>357</w:t>
            </w:r>
          </w:p>
        </w:tc>
        <w:tc>
          <w:tcPr>
            <w:tcW w:w="0" w:type="auto"/>
            <w:vAlign w:val="center"/>
          </w:tcPr>
          <w:p w:rsidR="0005778A" w:rsidRDefault="0005778A" w:rsidP="001E628B">
            <w:pPr>
              <w:jc w:val="center"/>
            </w:pPr>
            <w:r>
              <w:t>257°33'29"</w:t>
            </w:r>
          </w:p>
        </w:tc>
        <w:tc>
          <w:tcPr>
            <w:tcW w:w="0" w:type="auto"/>
            <w:vAlign w:val="center"/>
          </w:tcPr>
          <w:p w:rsidR="0005778A" w:rsidRDefault="0005778A" w:rsidP="001E628B">
            <w:pPr>
              <w:jc w:val="center"/>
            </w:pPr>
            <w:r>
              <w:t>14,3</w:t>
            </w:r>
          </w:p>
        </w:tc>
        <w:tc>
          <w:tcPr>
            <w:tcW w:w="0" w:type="auto"/>
            <w:vAlign w:val="center"/>
          </w:tcPr>
          <w:p w:rsidR="0005778A" w:rsidRDefault="0005778A" w:rsidP="001E628B">
            <w:pPr>
              <w:jc w:val="center"/>
            </w:pPr>
            <w:r>
              <w:t>446375,54</w:t>
            </w:r>
          </w:p>
        </w:tc>
        <w:tc>
          <w:tcPr>
            <w:tcW w:w="0" w:type="auto"/>
            <w:vAlign w:val="center"/>
          </w:tcPr>
          <w:p w:rsidR="0005778A" w:rsidRDefault="0005778A" w:rsidP="001E628B">
            <w:pPr>
              <w:jc w:val="center"/>
            </w:pPr>
            <w:r>
              <w:t>2230017,75</w:t>
            </w:r>
          </w:p>
        </w:tc>
      </w:tr>
      <w:tr w:rsidR="0005778A" w:rsidTr="001E628B">
        <w:trPr>
          <w:trHeight w:val="20"/>
        </w:trPr>
        <w:tc>
          <w:tcPr>
            <w:tcW w:w="0" w:type="auto"/>
            <w:vAlign w:val="center"/>
          </w:tcPr>
          <w:p w:rsidR="0005778A" w:rsidRDefault="0005778A" w:rsidP="001E628B">
            <w:pPr>
              <w:jc w:val="center"/>
            </w:pPr>
            <w:r>
              <w:t>358</w:t>
            </w:r>
          </w:p>
        </w:tc>
        <w:tc>
          <w:tcPr>
            <w:tcW w:w="0" w:type="auto"/>
            <w:vAlign w:val="center"/>
          </w:tcPr>
          <w:p w:rsidR="0005778A" w:rsidRDefault="0005778A" w:rsidP="001E628B">
            <w:pPr>
              <w:jc w:val="center"/>
            </w:pPr>
            <w:r>
              <w:t>174°34'18"</w:t>
            </w:r>
          </w:p>
        </w:tc>
        <w:tc>
          <w:tcPr>
            <w:tcW w:w="0" w:type="auto"/>
            <w:vAlign w:val="center"/>
          </w:tcPr>
          <w:p w:rsidR="0005778A" w:rsidRDefault="0005778A" w:rsidP="001E628B">
            <w:pPr>
              <w:jc w:val="center"/>
            </w:pPr>
            <w:r>
              <w:t>13,53</w:t>
            </w:r>
          </w:p>
        </w:tc>
        <w:tc>
          <w:tcPr>
            <w:tcW w:w="0" w:type="auto"/>
            <w:vAlign w:val="center"/>
          </w:tcPr>
          <w:p w:rsidR="0005778A" w:rsidRDefault="0005778A" w:rsidP="001E628B">
            <w:pPr>
              <w:jc w:val="center"/>
            </w:pPr>
            <w:r>
              <w:t>446361,58</w:t>
            </w:r>
          </w:p>
        </w:tc>
        <w:tc>
          <w:tcPr>
            <w:tcW w:w="0" w:type="auto"/>
            <w:vAlign w:val="center"/>
          </w:tcPr>
          <w:p w:rsidR="0005778A" w:rsidRDefault="0005778A" w:rsidP="001E628B">
            <w:pPr>
              <w:jc w:val="center"/>
            </w:pPr>
            <w:r>
              <w:t>2230014,67</w:t>
            </w:r>
          </w:p>
        </w:tc>
      </w:tr>
      <w:tr w:rsidR="0005778A" w:rsidTr="001E628B">
        <w:trPr>
          <w:trHeight w:val="20"/>
        </w:trPr>
        <w:tc>
          <w:tcPr>
            <w:tcW w:w="0" w:type="auto"/>
            <w:vAlign w:val="center"/>
          </w:tcPr>
          <w:p w:rsidR="0005778A" w:rsidRDefault="0005778A" w:rsidP="001E628B">
            <w:pPr>
              <w:jc w:val="center"/>
            </w:pPr>
            <w:r>
              <w:t>359</w:t>
            </w:r>
          </w:p>
        </w:tc>
        <w:tc>
          <w:tcPr>
            <w:tcW w:w="0" w:type="auto"/>
            <w:vAlign w:val="center"/>
          </w:tcPr>
          <w:p w:rsidR="0005778A" w:rsidRDefault="0005778A" w:rsidP="001E628B">
            <w:pPr>
              <w:jc w:val="center"/>
            </w:pPr>
            <w:r>
              <w:t>88°6'26"</w:t>
            </w:r>
          </w:p>
        </w:tc>
        <w:tc>
          <w:tcPr>
            <w:tcW w:w="0" w:type="auto"/>
            <w:vAlign w:val="center"/>
          </w:tcPr>
          <w:p w:rsidR="0005778A" w:rsidRDefault="0005778A" w:rsidP="001E628B">
            <w:pPr>
              <w:jc w:val="center"/>
            </w:pPr>
            <w:r>
              <w:t>13,93</w:t>
            </w:r>
          </w:p>
        </w:tc>
        <w:tc>
          <w:tcPr>
            <w:tcW w:w="0" w:type="auto"/>
            <w:vAlign w:val="center"/>
          </w:tcPr>
          <w:p w:rsidR="0005778A" w:rsidRDefault="0005778A" w:rsidP="001E628B">
            <w:pPr>
              <w:jc w:val="center"/>
            </w:pPr>
            <w:r>
              <w:t>446362,86</w:t>
            </w:r>
          </w:p>
        </w:tc>
        <w:tc>
          <w:tcPr>
            <w:tcW w:w="0" w:type="auto"/>
            <w:vAlign w:val="center"/>
          </w:tcPr>
          <w:p w:rsidR="0005778A" w:rsidRDefault="0005778A" w:rsidP="001E628B">
            <w:pPr>
              <w:jc w:val="center"/>
            </w:pPr>
            <w:r>
              <w:t>2230001,20</w:t>
            </w:r>
          </w:p>
        </w:tc>
      </w:tr>
      <w:tr w:rsidR="0005778A" w:rsidTr="001E628B">
        <w:trPr>
          <w:trHeight w:val="20"/>
        </w:trPr>
        <w:tc>
          <w:tcPr>
            <w:tcW w:w="0" w:type="auto"/>
            <w:vAlign w:val="center"/>
          </w:tcPr>
          <w:p w:rsidR="0005778A" w:rsidRDefault="0005778A" w:rsidP="001E628B">
            <w:pPr>
              <w:jc w:val="center"/>
            </w:pPr>
            <w:r>
              <w:t>360</w:t>
            </w:r>
          </w:p>
        </w:tc>
        <w:tc>
          <w:tcPr>
            <w:tcW w:w="0" w:type="auto"/>
            <w:vAlign w:val="center"/>
          </w:tcPr>
          <w:p w:rsidR="0005778A" w:rsidRDefault="0005778A" w:rsidP="001E628B">
            <w:pPr>
              <w:jc w:val="center"/>
            </w:pPr>
            <w:r>
              <w:t>175°32'39"</w:t>
            </w:r>
          </w:p>
        </w:tc>
        <w:tc>
          <w:tcPr>
            <w:tcW w:w="0" w:type="auto"/>
            <w:vAlign w:val="center"/>
          </w:tcPr>
          <w:p w:rsidR="0005778A" w:rsidRDefault="0005778A" w:rsidP="001E628B">
            <w:pPr>
              <w:jc w:val="center"/>
            </w:pPr>
            <w:r>
              <w:t>91,39</w:t>
            </w:r>
          </w:p>
        </w:tc>
        <w:tc>
          <w:tcPr>
            <w:tcW w:w="0" w:type="auto"/>
            <w:vAlign w:val="center"/>
          </w:tcPr>
          <w:p w:rsidR="0005778A" w:rsidRDefault="0005778A" w:rsidP="001E628B">
            <w:pPr>
              <w:jc w:val="center"/>
            </w:pPr>
            <w:r>
              <w:t>446376,78</w:t>
            </w:r>
          </w:p>
        </w:tc>
        <w:tc>
          <w:tcPr>
            <w:tcW w:w="0" w:type="auto"/>
            <w:vAlign w:val="center"/>
          </w:tcPr>
          <w:p w:rsidR="0005778A" w:rsidRDefault="0005778A" w:rsidP="001E628B">
            <w:pPr>
              <w:jc w:val="center"/>
            </w:pPr>
            <w:r>
              <w:t>2230001,66</w:t>
            </w:r>
          </w:p>
        </w:tc>
      </w:tr>
      <w:tr w:rsidR="0005778A" w:rsidTr="001E628B">
        <w:trPr>
          <w:trHeight w:val="20"/>
        </w:trPr>
        <w:tc>
          <w:tcPr>
            <w:tcW w:w="0" w:type="auto"/>
            <w:vAlign w:val="center"/>
          </w:tcPr>
          <w:p w:rsidR="0005778A" w:rsidRDefault="0005778A" w:rsidP="001E628B">
            <w:pPr>
              <w:jc w:val="center"/>
            </w:pPr>
            <w:r>
              <w:t>361</w:t>
            </w:r>
          </w:p>
        </w:tc>
        <w:tc>
          <w:tcPr>
            <w:tcW w:w="0" w:type="auto"/>
            <w:vAlign w:val="center"/>
          </w:tcPr>
          <w:p w:rsidR="0005778A" w:rsidRDefault="0005778A" w:rsidP="001E628B">
            <w:pPr>
              <w:jc w:val="center"/>
            </w:pPr>
            <w:r>
              <w:t>277°58'48"</w:t>
            </w:r>
          </w:p>
        </w:tc>
        <w:tc>
          <w:tcPr>
            <w:tcW w:w="0" w:type="auto"/>
            <w:vAlign w:val="center"/>
          </w:tcPr>
          <w:p w:rsidR="0005778A" w:rsidRDefault="0005778A" w:rsidP="001E628B">
            <w:pPr>
              <w:jc w:val="center"/>
            </w:pPr>
            <w:r>
              <w:t>2,16</w:t>
            </w:r>
          </w:p>
        </w:tc>
        <w:tc>
          <w:tcPr>
            <w:tcW w:w="0" w:type="auto"/>
            <w:vAlign w:val="center"/>
          </w:tcPr>
          <w:p w:rsidR="0005778A" w:rsidRDefault="0005778A" w:rsidP="001E628B">
            <w:pPr>
              <w:jc w:val="center"/>
            </w:pPr>
            <w:r>
              <w:t>446383,88</w:t>
            </w:r>
          </w:p>
        </w:tc>
        <w:tc>
          <w:tcPr>
            <w:tcW w:w="0" w:type="auto"/>
            <w:vAlign w:val="center"/>
          </w:tcPr>
          <w:p w:rsidR="0005778A" w:rsidRDefault="0005778A" w:rsidP="001E628B">
            <w:pPr>
              <w:jc w:val="center"/>
            </w:pPr>
            <w:r>
              <w:t>2229910,55</w:t>
            </w:r>
          </w:p>
        </w:tc>
      </w:tr>
      <w:tr w:rsidR="0005778A" w:rsidTr="001E628B">
        <w:trPr>
          <w:trHeight w:val="20"/>
        </w:trPr>
        <w:tc>
          <w:tcPr>
            <w:tcW w:w="0" w:type="auto"/>
            <w:vAlign w:val="center"/>
          </w:tcPr>
          <w:p w:rsidR="0005778A" w:rsidRDefault="0005778A" w:rsidP="001E628B">
            <w:pPr>
              <w:jc w:val="center"/>
            </w:pPr>
            <w:r>
              <w:t>362</w:t>
            </w:r>
          </w:p>
        </w:tc>
        <w:tc>
          <w:tcPr>
            <w:tcW w:w="0" w:type="auto"/>
            <w:vAlign w:val="center"/>
          </w:tcPr>
          <w:p w:rsidR="0005778A" w:rsidRDefault="0005778A" w:rsidP="001E628B">
            <w:pPr>
              <w:jc w:val="center"/>
            </w:pPr>
            <w:r>
              <w:t>187°52'29"</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446381,74</w:t>
            </w:r>
          </w:p>
        </w:tc>
        <w:tc>
          <w:tcPr>
            <w:tcW w:w="0" w:type="auto"/>
            <w:vAlign w:val="center"/>
          </w:tcPr>
          <w:p w:rsidR="0005778A" w:rsidRDefault="0005778A" w:rsidP="001E628B">
            <w:pPr>
              <w:jc w:val="center"/>
            </w:pPr>
            <w:r>
              <w:t>2229910,85</w:t>
            </w:r>
          </w:p>
        </w:tc>
      </w:tr>
      <w:tr w:rsidR="0005778A" w:rsidTr="001E628B">
        <w:trPr>
          <w:trHeight w:val="20"/>
        </w:trPr>
        <w:tc>
          <w:tcPr>
            <w:tcW w:w="0" w:type="auto"/>
            <w:vAlign w:val="center"/>
          </w:tcPr>
          <w:p w:rsidR="0005778A" w:rsidRDefault="0005778A" w:rsidP="001E628B">
            <w:pPr>
              <w:jc w:val="center"/>
            </w:pPr>
            <w:r>
              <w:t>363</w:t>
            </w:r>
          </w:p>
        </w:tc>
        <w:tc>
          <w:tcPr>
            <w:tcW w:w="0" w:type="auto"/>
            <w:vAlign w:val="center"/>
          </w:tcPr>
          <w:p w:rsidR="0005778A" w:rsidRDefault="0005778A" w:rsidP="001E628B">
            <w:pPr>
              <w:jc w:val="center"/>
            </w:pPr>
            <w:r>
              <w:t>97°55'46"</w:t>
            </w:r>
          </w:p>
        </w:tc>
        <w:tc>
          <w:tcPr>
            <w:tcW w:w="0" w:type="auto"/>
            <w:vAlign w:val="center"/>
          </w:tcPr>
          <w:p w:rsidR="0005778A" w:rsidRDefault="0005778A" w:rsidP="001E628B">
            <w:pPr>
              <w:jc w:val="center"/>
            </w:pPr>
            <w:r>
              <w:t>2,83</w:t>
            </w:r>
          </w:p>
        </w:tc>
        <w:tc>
          <w:tcPr>
            <w:tcW w:w="0" w:type="auto"/>
            <w:vAlign w:val="center"/>
          </w:tcPr>
          <w:p w:rsidR="0005778A" w:rsidRDefault="0005778A" w:rsidP="001E628B">
            <w:pPr>
              <w:jc w:val="center"/>
            </w:pPr>
            <w:r>
              <w:t>446379,00</w:t>
            </w:r>
          </w:p>
        </w:tc>
        <w:tc>
          <w:tcPr>
            <w:tcW w:w="0" w:type="auto"/>
            <w:vAlign w:val="center"/>
          </w:tcPr>
          <w:p w:rsidR="0005778A" w:rsidRDefault="0005778A" w:rsidP="001E628B">
            <w:pPr>
              <w:jc w:val="center"/>
            </w:pPr>
            <w:r>
              <w:t>2229891,04</w:t>
            </w:r>
          </w:p>
        </w:tc>
      </w:tr>
      <w:tr w:rsidR="0005778A" w:rsidTr="001E628B">
        <w:trPr>
          <w:trHeight w:val="20"/>
        </w:trPr>
        <w:tc>
          <w:tcPr>
            <w:tcW w:w="0" w:type="auto"/>
            <w:vAlign w:val="center"/>
          </w:tcPr>
          <w:p w:rsidR="0005778A" w:rsidRDefault="0005778A" w:rsidP="001E628B">
            <w:pPr>
              <w:jc w:val="center"/>
            </w:pPr>
            <w:r>
              <w:t>364</w:t>
            </w:r>
          </w:p>
        </w:tc>
        <w:tc>
          <w:tcPr>
            <w:tcW w:w="0" w:type="auto"/>
            <w:vAlign w:val="center"/>
          </w:tcPr>
          <w:p w:rsidR="0005778A" w:rsidRDefault="0005778A" w:rsidP="001E628B">
            <w:pPr>
              <w:jc w:val="center"/>
            </w:pPr>
            <w:r>
              <w:t>196°58'53"</w:t>
            </w:r>
          </w:p>
        </w:tc>
        <w:tc>
          <w:tcPr>
            <w:tcW w:w="0" w:type="auto"/>
            <w:vAlign w:val="center"/>
          </w:tcPr>
          <w:p w:rsidR="0005778A" w:rsidRDefault="0005778A" w:rsidP="001E628B">
            <w:pPr>
              <w:jc w:val="center"/>
            </w:pPr>
            <w:r>
              <w:t>52,73</w:t>
            </w:r>
          </w:p>
        </w:tc>
        <w:tc>
          <w:tcPr>
            <w:tcW w:w="0" w:type="auto"/>
            <w:vAlign w:val="center"/>
          </w:tcPr>
          <w:p w:rsidR="0005778A" w:rsidRDefault="0005778A" w:rsidP="001E628B">
            <w:pPr>
              <w:jc w:val="center"/>
            </w:pPr>
            <w:r>
              <w:t>446381,80</w:t>
            </w:r>
          </w:p>
        </w:tc>
        <w:tc>
          <w:tcPr>
            <w:tcW w:w="0" w:type="auto"/>
            <w:vAlign w:val="center"/>
          </w:tcPr>
          <w:p w:rsidR="0005778A" w:rsidRDefault="0005778A" w:rsidP="001E628B">
            <w:pPr>
              <w:jc w:val="center"/>
            </w:pPr>
            <w:r>
              <w:t>2229890,65</w:t>
            </w:r>
          </w:p>
        </w:tc>
      </w:tr>
      <w:tr w:rsidR="0005778A" w:rsidTr="001E628B">
        <w:trPr>
          <w:trHeight w:val="20"/>
        </w:trPr>
        <w:tc>
          <w:tcPr>
            <w:tcW w:w="0" w:type="auto"/>
            <w:vAlign w:val="center"/>
          </w:tcPr>
          <w:p w:rsidR="0005778A" w:rsidRDefault="0005778A" w:rsidP="001E628B">
            <w:pPr>
              <w:jc w:val="center"/>
            </w:pPr>
            <w:r>
              <w:t>365</w:t>
            </w:r>
          </w:p>
        </w:tc>
        <w:tc>
          <w:tcPr>
            <w:tcW w:w="0" w:type="auto"/>
            <w:vAlign w:val="center"/>
          </w:tcPr>
          <w:p w:rsidR="0005778A" w:rsidRDefault="0005778A" w:rsidP="001E628B">
            <w:pPr>
              <w:jc w:val="center"/>
            </w:pPr>
            <w:r>
              <w:t>277°8'55"</w:t>
            </w:r>
          </w:p>
        </w:tc>
        <w:tc>
          <w:tcPr>
            <w:tcW w:w="0" w:type="auto"/>
            <w:vAlign w:val="center"/>
          </w:tcPr>
          <w:p w:rsidR="0005778A" w:rsidRDefault="0005778A" w:rsidP="001E628B">
            <w:pPr>
              <w:jc w:val="center"/>
            </w:pPr>
            <w:r>
              <w:t>6,03</w:t>
            </w:r>
          </w:p>
        </w:tc>
        <w:tc>
          <w:tcPr>
            <w:tcW w:w="0" w:type="auto"/>
            <w:vAlign w:val="center"/>
          </w:tcPr>
          <w:p w:rsidR="0005778A" w:rsidRDefault="0005778A" w:rsidP="001E628B">
            <w:pPr>
              <w:jc w:val="center"/>
            </w:pPr>
            <w:r>
              <w:t>446366,40</w:t>
            </w:r>
          </w:p>
        </w:tc>
        <w:tc>
          <w:tcPr>
            <w:tcW w:w="0" w:type="auto"/>
            <w:vAlign w:val="center"/>
          </w:tcPr>
          <w:p w:rsidR="0005778A" w:rsidRDefault="0005778A" w:rsidP="001E628B">
            <w:pPr>
              <w:jc w:val="center"/>
            </w:pPr>
            <w:r>
              <w:t>2229840,22</w:t>
            </w:r>
          </w:p>
        </w:tc>
      </w:tr>
      <w:tr w:rsidR="0005778A" w:rsidTr="001E628B">
        <w:trPr>
          <w:trHeight w:val="20"/>
        </w:trPr>
        <w:tc>
          <w:tcPr>
            <w:tcW w:w="0" w:type="auto"/>
            <w:vAlign w:val="center"/>
          </w:tcPr>
          <w:p w:rsidR="0005778A" w:rsidRDefault="0005778A" w:rsidP="001E628B">
            <w:pPr>
              <w:jc w:val="center"/>
            </w:pPr>
            <w:r>
              <w:t>366</w:t>
            </w:r>
          </w:p>
        </w:tc>
        <w:tc>
          <w:tcPr>
            <w:tcW w:w="0" w:type="auto"/>
            <w:vAlign w:val="center"/>
          </w:tcPr>
          <w:p w:rsidR="0005778A" w:rsidRDefault="0005778A" w:rsidP="001E628B">
            <w:pPr>
              <w:jc w:val="center"/>
            </w:pPr>
            <w:r>
              <w:t>187°12'50"</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446360,42</w:t>
            </w:r>
          </w:p>
        </w:tc>
        <w:tc>
          <w:tcPr>
            <w:tcW w:w="0" w:type="auto"/>
            <w:vAlign w:val="center"/>
          </w:tcPr>
          <w:p w:rsidR="0005778A" w:rsidRDefault="0005778A" w:rsidP="001E628B">
            <w:pPr>
              <w:jc w:val="center"/>
            </w:pPr>
            <w:r>
              <w:t>2229840,97</w:t>
            </w:r>
          </w:p>
        </w:tc>
      </w:tr>
      <w:tr w:rsidR="0005778A" w:rsidTr="001E628B">
        <w:trPr>
          <w:trHeight w:val="20"/>
        </w:trPr>
        <w:tc>
          <w:tcPr>
            <w:tcW w:w="0" w:type="auto"/>
            <w:vAlign w:val="center"/>
          </w:tcPr>
          <w:p w:rsidR="0005778A" w:rsidRDefault="0005778A" w:rsidP="001E628B">
            <w:pPr>
              <w:jc w:val="center"/>
            </w:pPr>
            <w:r>
              <w:t>367</w:t>
            </w:r>
          </w:p>
        </w:tc>
        <w:tc>
          <w:tcPr>
            <w:tcW w:w="0" w:type="auto"/>
            <w:vAlign w:val="center"/>
          </w:tcPr>
          <w:p w:rsidR="0005778A" w:rsidRDefault="0005778A" w:rsidP="001E628B">
            <w:pPr>
              <w:jc w:val="center"/>
            </w:pPr>
            <w:r>
              <w:t>97°10'47"</w:t>
            </w:r>
          </w:p>
        </w:tc>
        <w:tc>
          <w:tcPr>
            <w:tcW w:w="0" w:type="auto"/>
            <w:vAlign w:val="center"/>
          </w:tcPr>
          <w:p w:rsidR="0005778A" w:rsidRDefault="0005778A" w:rsidP="001E628B">
            <w:pPr>
              <w:jc w:val="center"/>
            </w:pPr>
            <w:r>
              <w:t>6,48</w:t>
            </w:r>
          </w:p>
        </w:tc>
        <w:tc>
          <w:tcPr>
            <w:tcW w:w="0" w:type="auto"/>
            <w:vAlign w:val="center"/>
          </w:tcPr>
          <w:p w:rsidR="0005778A" w:rsidRDefault="0005778A" w:rsidP="001E628B">
            <w:pPr>
              <w:jc w:val="center"/>
            </w:pPr>
            <w:r>
              <w:t>446357,91</w:t>
            </w:r>
          </w:p>
        </w:tc>
        <w:tc>
          <w:tcPr>
            <w:tcW w:w="0" w:type="auto"/>
            <w:vAlign w:val="center"/>
          </w:tcPr>
          <w:p w:rsidR="0005778A" w:rsidRDefault="0005778A" w:rsidP="001E628B">
            <w:pPr>
              <w:jc w:val="center"/>
            </w:pPr>
            <w:r>
              <w:t>2229821,14</w:t>
            </w:r>
          </w:p>
        </w:tc>
      </w:tr>
      <w:tr w:rsidR="0005778A" w:rsidTr="001E628B">
        <w:trPr>
          <w:trHeight w:val="20"/>
        </w:trPr>
        <w:tc>
          <w:tcPr>
            <w:tcW w:w="0" w:type="auto"/>
            <w:vAlign w:val="center"/>
          </w:tcPr>
          <w:p w:rsidR="0005778A" w:rsidRDefault="0005778A" w:rsidP="001E628B">
            <w:pPr>
              <w:jc w:val="center"/>
            </w:pPr>
            <w:r>
              <w:t>368</w:t>
            </w:r>
          </w:p>
        </w:tc>
        <w:tc>
          <w:tcPr>
            <w:tcW w:w="0" w:type="auto"/>
            <w:vAlign w:val="center"/>
          </w:tcPr>
          <w:p w:rsidR="0005778A" w:rsidRDefault="0005778A" w:rsidP="001E628B">
            <w:pPr>
              <w:jc w:val="center"/>
            </w:pPr>
            <w:r>
              <w:t>174°34'39"</w:t>
            </w:r>
          </w:p>
        </w:tc>
        <w:tc>
          <w:tcPr>
            <w:tcW w:w="0" w:type="auto"/>
            <w:vAlign w:val="center"/>
          </w:tcPr>
          <w:p w:rsidR="0005778A" w:rsidRDefault="0005778A" w:rsidP="001E628B">
            <w:pPr>
              <w:jc w:val="center"/>
            </w:pPr>
            <w:r>
              <w:t>128,79</w:t>
            </w:r>
          </w:p>
        </w:tc>
        <w:tc>
          <w:tcPr>
            <w:tcW w:w="0" w:type="auto"/>
            <w:vAlign w:val="center"/>
          </w:tcPr>
          <w:p w:rsidR="0005778A" w:rsidRDefault="0005778A" w:rsidP="001E628B">
            <w:pPr>
              <w:jc w:val="center"/>
            </w:pPr>
            <w:r>
              <w:t>446364,34</w:t>
            </w:r>
          </w:p>
        </w:tc>
        <w:tc>
          <w:tcPr>
            <w:tcW w:w="0" w:type="auto"/>
            <w:vAlign w:val="center"/>
          </w:tcPr>
          <w:p w:rsidR="0005778A" w:rsidRDefault="0005778A" w:rsidP="001E628B">
            <w:pPr>
              <w:jc w:val="center"/>
            </w:pPr>
            <w:r>
              <w:t>2229820,33</w:t>
            </w:r>
          </w:p>
        </w:tc>
      </w:tr>
      <w:tr w:rsidR="0005778A" w:rsidTr="001E628B">
        <w:trPr>
          <w:trHeight w:val="20"/>
        </w:trPr>
        <w:tc>
          <w:tcPr>
            <w:tcW w:w="0" w:type="auto"/>
            <w:vAlign w:val="center"/>
          </w:tcPr>
          <w:p w:rsidR="0005778A" w:rsidRDefault="0005778A" w:rsidP="001E628B">
            <w:pPr>
              <w:jc w:val="center"/>
            </w:pPr>
            <w:r>
              <w:t>369</w:t>
            </w:r>
          </w:p>
        </w:tc>
        <w:tc>
          <w:tcPr>
            <w:tcW w:w="0" w:type="auto"/>
            <w:vAlign w:val="center"/>
          </w:tcPr>
          <w:p w:rsidR="0005778A" w:rsidRDefault="0005778A" w:rsidP="001E628B">
            <w:pPr>
              <w:jc w:val="center"/>
            </w:pPr>
            <w:r>
              <w:t>264°38'39"</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446376,51</w:t>
            </w:r>
          </w:p>
        </w:tc>
        <w:tc>
          <w:tcPr>
            <w:tcW w:w="0" w:type="auto"/>
            <w:vAlign w:val="center"/>
          </w:tcPr>
          <w:p w:rsidR="0005778A" w:rsidRDefault="0005778A" w:rsidP="001E628B">
            <w:pPr>
              <w:jc w:val="center"/>
            </w:pPr>
            <w:r>
              <w:t>2229692,12</w:t>
            </w:r>
          </w:p>
        </w:tc>
      </w:tr>
      <w:tr w:rsidR="0005778A" w:rsidTr="001E628B">
        <w:trPr>
          <w:trHeight w:val="20"/>
        </w:trPr>
        <w:tc>
          <w:tcPr>
            <w:tcW w:w="0" w:type="auto"/>
            <w:vAlign w:val="center"/>
          </w:tcPr>
          <w:p w:rsidR="0005778A" w:rsidRDefault="0005778A" w:rsidP="001E628B">
            <w:pPr>
              <w:jc w:val="center"/>
            </w:pPr>
            <w:r>
              <w:t>370</w:t>
            </w:r>
          </w:p>
        </w:tc>
        <w:tc>
          <w:tcPr>
            <w:tcW w:w="0" w:type="auto"/>
            <w:vAlign w:val="center"/>
          </w:tcPr>
          <w:p w:rsidR="0005778A" w:rsidRDefault="0005778A" w:rsidP="001E628B">
            <w:pPr>
              <w:jc w:val="center"/>
            </w:pPr>
            <w:r>
              <w:t>174°16'38"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446374,91</w:t>
            </w:r>
          </w:p>
        </w:tc>
        <w:tc>
          <w:tcPr>
            <w:tcW w:w="0" w:type="auto"/>
            <w:vAlign w:val="center"/>
          </w:tcPr>
          <w:p w:rsidR="0005778A" w:rsidRDefault="0005778A" w:rsidP="001E628B">
            <w:pPr>
              <w:jc w:val="center"/>
            </w:pPr>
            <w:r>
              <w:t>2229691,97</w:t>
            </w:r>
          </w:p>
        </w:tc>
      </w:tr>
      <w:tr w:rsidR="0005778A" w:rsidTr="001E628B">
        <w:trPr>
          <w:trHeight w:val="20"/>
        </w:trPr>
        <w:tc>
          <w:tcPr>
            <w:tcW w:w="0" w:type="auto"/>
            <w:vAlign w:val="center"/>
          </w:tcPr>
          <w:p w:rsidR="0005778A" w:rsidRDefault="0005778A" w:rsidP="001E628B">
            <w:pPr>
              <w:jc w:val="center"/>
            </w:pPr>
            <w:r>
              <w:t>371</w:t>
            </w:r>
          </w:p>
        </w:tc>
        <w:tc>
          <w:tcPr>
            <w:tcW w:w="0" w:type="auto"/>
            <w:vAlign w:val="center"/>
          </w:tcPr>
          <w:p w:rsidR="0005778A" w:rsidRDefault="0005778A" w:rsidP="001E628B">
            <w:pPr>
              <w:jc w:val="center"/>
            </w:pPr>
            <w:r>
              <w:t>84°1'48"</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446376,32</w:t>
            </w:r>
          </w:p>
        </w:tc>
        <w:tc>
          <w:tcPr>
            <w:tcW w:w="0" w:type="auto"/>
            <w:vAlign w:val="center"/>
          </w:tcPr>
          <w:p w:rsidR="0005778A" w:rsidRDefault="0005778A" w:rsidP="001E628B">
            <w:pPr>
              <w:jc w:val="center"/>
            </w:pPr>
            <w:r>
              <w:t>2229677,90</w:t>
            </w:r>
          </w:p>
        </w:tc>
      </w:tr>
      <w:tr w:rsidR="0005778A" w:rsidTr="001E628B">
        <w:trPr>
          <w:trHeight w:val="20"/>
        </w:trPr>
        <w:tc>
          <w:tcPr>
            <w:tcW w:w="0" w:type="auto"/>
            <w:vAlign w:val="center"/>
          </w:tcPr>
          <w:p w:rsidR="0005778A" w:rsidRDefault="0005778A" w:rsidP="001E628B">
            <w:pPr>
              <w:jc w:val="center"/>
            </w:pPr>
            <w:r>
              <w:t>372</w:t>
            </w:r>
          </w:p>
        </w:tc>
        <w:tc>
          <w:tcPr>
            <w:tcW w:w="0" w:type="auto"/>
            <w:vAlign w:val="center"/>
          </w:tcPr>
          <w:p w:rsidR="0005778A" w:rsidRDefault="0005778A" w:rsidP="001E628B">
            <w:pPr>
              <w:jc w:val="center"/>
            </w:pPr>
            <w:r>
              <w:t>174°35'17"</w:t>
            </w:r>
          </w:p>
        </w:tc>
        <w:tc>
          <w:tcPr>
            <w:tcW w:w="0" w:type="auto"/>
            <w:vAlign w:val="center"/>
          </w:tcPr>
          <w:p w:rsidR="0005778A" w:rsidRDefault="0005778A" w:rsidP="001E628B">
            <w:pPr>
              <w:jc w:val="center"/>
            </w:pPr>
            <w:r>
              <w:t>170,81</w:t>
            </w:r>
          </w:p>
        </w:tc>
        <w:tc>
          <w:tcPr>
            <w:tcW w:w="0" w:type="auto"/>
            <w:vAlign w:val="center"/>
          </w:tcPr>
          <w:p w:rsidR="0005778A" w:rsidRDefault="0005778A" w:rsidP="001E628B">
            <w:pPr>
              <w:jc w:val="center"/>
            </w:pPr>
            <w:r>
              <w:t>446377,85</w:t>
            </w:r>
          </w:p>
        </w:tc>
        <w:tc>
          <w:tcPr>
            <w:tcW w:w="0" w:type="auto"/>
            <w:vAlign w:val="center"/>
          </w:tcPr>
          <w:p w:rsidR="0005778A" w:rsidRDefault="0005778A" w:rsidP="001E628B">
            <w:pPr>
              <w:jc w:val="center"/>
            </w:pPr>
            <w:r>
              <w:t>2229678,06</w:t>
            </w:r>
          </w:p>
        </w:tc>
      </w:tr>
      <w:tr w:rsidR="0005778A" w:rsidTr="001E628B">
        <w:trPr>
          <w:trHeight w:val="20"/>
        </w:trPr>
        <w:tc>
          <w:tcPr>
            <w:tcW w:w="0" w:type="auto"/>
            <w:vAlign w:val="center"/>
          </w:tcPr>
          <w:p w:rsidR="0005778A" w:rsidRDefault="0005778A" w:rsidP="001E628B">
            <w:pPr>
              <w:jc w:val="center"/>
            </w:pPr>
            <w:r>
              <w:t>373</w:t>
            </w:r>
          </w:p>
        </w:tc>
        <w:tc>
          <w:tcPr>
            <w:tcW w:w="0" w:type="auto"/>
            <w:vAlign w:val="center"/>
          </w:tcPr>
          <w:p w:rsidR="0005778A" w:rsidRDefault="0005778A" w:rsidP="001E628B">
            <w:pPr>
              <w:jc w:val="center"/>
            </w:pPr>
            <w:r>
              <w:t>264°4'46"</w:t>
            </w:r>
          </w:p>
        </w:tc>
        <w:tc>
          <w:tcPr>
            <w:tcW w:w="0" w:type="auto"/>
            <w:vAlign w:val="center"/>
          </w:tcPr>
          <w:p w:rsidR="0005778A" w:rsidRDefault="0005778A" w:rsidP="001E628B">
            <w:pPr>
              <w:jc w:val="center"/>
            </w:pPr>
            <w:r>
              <w:t>1,36</w:t>
            </w:r>
          </w:p>
        </w:tc>
        <w:tc>
          <w:tcPr>
            <w:tcW w:w="0" w:type="auto"/>
            <w:vAlign w:val="center"/>
          </w:tcPr>
          <w:p w:rsidR="0005778A" w:rsidRDefault="0005778A" w:rsidP="001E628B">
            <w:pPr>
              <w:jc w:val="center"/>
            </w:pPr>
            <w:r>
              <w:t>446393,96</w:t>
            </w:r>
          </w:p>
        </w:tc>
        <w:tc>
          <w:tcPr>
            <w:tcW w:w="0" w:type="auto"/>
            <w:vAlign w:val="center"/>
          </w:tcPr>
          <w:p w:rsidR="0005778A" w:rsidRDefault="0005778A" w:rsidP="001E628B">
            <w:pPr>
              <w:jc w:val="center"/>
            </w:pPr>
            <w:r>
              <w:t>2229508,01</w:t>
            </w:r>
          </w:p>
        </w:tc>
      </w:tr>
      <w:tr w:rsidR="0005778A" w:rsidTr="001E628B">
        <w:trPr>
          <w:trHeight w:val="20"/>
        </w:trPr>
        <w:tc>
          <w:tcPr>
            <w:tcW w:w="0" w:type="auto"/>
            <w:vAlign w:val="center"/>
          </w:tcPr>
          <w:p w:rsidR="0005778A" w:rsidRDefault="0005778A" w:rsidP="001E628B">
            <w:pPr>
              <w:jc w:val="center"/>
            </w:pPr>
            <w:r>
              <w:t>374</w:t>
            </w:r>
          </w:p>
        </w:tc>
        <w:tc>
          <w:tcPr>
            <w:tcW w:w="0" w:type="auto"/>
            <w:vAlign w:val="center"/>
          </w:tcPr>
          <w:p w:rsidR="0005778A" w:rsidRDefault="0005778A" w:rsidP="001E628B">
            <w:pPr>
              <w:jc w:val="center"/>
            </w:pPr>
            <w:r>
              <w:t>174°16'38"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446392,61</w:t>
            </w:r>
          </w:p>
        </w:tc>
        <w:tc>
          <w:tcPr>
            <w:tcW w:w="0" w:type="auto"/>
            <w:vAlign w:val="center"/>
          </w:tcPr>
          <w:p w:rsidR="0005778A" w:rsidRDefault="0005778A" w:rsidP="001E628B">
            <w:pPr>
              <w:jc w:val="center"/>
            </w:pPr>
            <w:r>
              <w:t>2229507,87</w:t>
            </w:r>
          </w:p>
        </w:tc>
      </w:tr>
      <w:tr w:rsidR="0005778A" w:rsidTr="001E628B">
        <w:trPr>
          <w:trHeight w:val="20"/>
        </w:trPr>
        <w:tc>
          <w:tcPr>
            <w:tcW w:w="0" w:type="auto"/>
            <w:vAlign w:val="center"/>
          </w:tcPr>
          <w:p w:rsidR="0005778A" w:rsidRDefault="0005778A" w:rsidP="001E628B">
            <w:pPr>
              <w:jc w:val="center"/>
            </w:pPr>
            <w:r>
              <w:t>375</w:t>
            </w:r>
          </w:p>
        </w:tc>
        <w:tc>
          <w:tcPr>
            <w:tcW w:w="0" w:type="auto"/>
            <w:vAlign w:val="center"/>
          </w:tcPr>
          <w:p w:rsidR="0005778A" w:rsidRDefault="0005778A" w:rsidP="001E628B">
            <w:pPr>
              <w:jc w:val="center"/>
            </w:pPr>
            <w:r>
              <w:t>84°41'8"</w:t>
            </w:r>
          </w:p>
        </w:tc>
        <w:tc>
          <w:tcPr>
            <w:tcW w:w="0" w:type="auto"/>
            <w:vAlign w:val="center"/>
          </w:tcPr>
          <w:p w:rsidR="0005778A" w:rsidRDefault="0005778A" w:rsidP="001E628B">
            <w:pPr>
              <w:jc w:val="center"/>
            </w:pPr>
            <w:r>
              <w:t>1,3</w:t>
            </w:r>
          </w:p>
        </w:tc>
        <w:tc>
          <w:tcPr>
            <w:tcW w:w="0" w:type="auto"/>
            <w:vAlign w:val="center"/>
          </w:tcPr>
          <w:p w:rsidR="0005778A" w:rsidRDefault="0005778A" w:rsidP="001E628B">
            <w:pPr>
              <w:jc w:val="center"/>
            </w:pPr>
            <w:r>
              <w:t>446394,02</w:t>
            </w:r>
          </w:p>
        </w:tc>
        <w:tc>
          <w:tcPr>
            <w:tcW w:w="0" w:type="auto"/>
            <w:vAlign w:val="center"/>
          </w:tcPr>
          <w:p w:rsidR="0005778A" w:rsidRDefault="0005778A" w:rsidP="001E628B">
            <w:pPr>
              <w:jc w:val="center"/>
            </w:pPr>
            <w:r>
              <w:t>2229493,80</w:t>
            </w:r>
          </w:p>
        </w:tc>
      </w:tr>
      <w:tr w:rsidR="0005778A" w:rsidTr="001E628B">
        <w:trPr>
          <w:trHeight w:val="20"/>
        </w:trPr>
        <w:tc>
          <w:tcPr>
            <w:tcW w:w="0" w:type="auto"/>
            <w:vAlign w:val="center"/>
          </w:tcPr>
          <w:p w:rsidR="0005778A" w:rsidRDefault="0005778A" w:rsidP="001E628B">
            <w:pPr>
              <w:jc w:val="center"/>
            </w:pPr>
            <w:r>
              <w:t>376</w:t>
            </w:r>
          </w:p>
        </w:tc>
        <w:tc>
          <w:tcPr>
            <w:tcW w:w="0" w:type="auto"/>
            <w:vAlign w:val="center"/>
          </w:tcPr>
          <w:p w:rsidR="0005778A" w:rsidRDefault="0005778A" w:rsidP="001E628B">
            <w:pPr>
              <w:jc w:val="center"/>
            </w:pPr>
            <w:r>
              <w:t>174°35'17"</w:t>
            </w:r>
          </w:p>
        </w:tc>
        <w:tc>
          <w:tcPr>
            <w:tcW w:w="0" w:type="auto"/>
            <w:vAlign w:val="center"/>
          </w:tcPr>
          <w:p w:rsidR="0005778A" w:rsidRDefault="0005778A" w:rsidP="001E628B">
            <w:pPr>
              <w:jc w:val="center"/>
            </w:pPr>
            <w:r>
              <w:t>105,18</w:t>
            </w:r>
          </w:p>
        </w:tc>
        <w:tc>
          <w:tcPr>
            <w:tcW w:w="0" w:type="auto"/>
            <w:vAlign w:val="center"/>
          </w:tcPr>
          <w:p w:rsidR="0005778A" w:rsidRDefault="0005778A" w:rsidP="001E628B">
            <w:pPr>
              <w:jc w:val="center"/>
            </w:pPr>
            <w:r>
              <w:t>446395,31</w:t>
            </w:r>
          </w:p>
        </w:tc>
        <w:tc>
          <w:tcPr>
            <w:tcW w:w="0" w:type="auto"/>
            <w:vAlign w:val="center"/>
          </w:tcPr>
          <w:p w:rsidR="0005778A" w:rsidRDefault="0005778A" w:rsidP="001E628B">
            <w:pPr>
              <w:jc w:val="center"/>
            </w:pPr>
            <w:r>
              <w:t>2229493,92</w:t>
            </w:r>
          </w:p>
        </w:tc>
      </w:tr>
      <w:tr w:rsidR="0005778A" w:rsidTr="001E628B">
        <w:trPr>
          <w:trHeight w:val="20"/>
        </w:trPr>
        <w:tc>
          <w:tcPr>
            <w:tcW w:w="0" w:type="auto"/>
            <w:vAlign w:val="center"/>
          </w:tcPr>
          <w:p w:rsidR="0005778A" w:rsidRDefault="0005778A" w:rsidP="001E628B">
            <w:pPr>
              <w:jc w:val="center"/>
            </w:pPr>
            <w:r>
              <w:t>377</w:t>
            </w:r>
          </w:p>
        </w:tc>
        <w:tc>
          <w:tcPr>
            <w:tcW w:w="0" w:type="auto"/>
            <w:vAlign w:val="center"/>
          </w:tcPr>
          <w:p w:rsidR="0005778A" w:rsidRDefault="0005778A" w:rsidP="001E628B">
            <w:pPr>
              <w:jc w:val="center"/>
            </w:pPr>
            <w:r>
              <w:t>252°11'27"</w:t>
            </w:r>
          </w:p>
        </w:tc>
        <w:tc>
          <w:tcPr>
            <w:tcW w:w="0" w:type="auto"/>
            <w:vAlign w:val="center"/>
          </w:tcPr>
          <w:p w:rsidR="0005778A" w:rsidRDefault="0005778A" w:rsidP="001E628B">
            <w:pPr>
              <w:jc w:val="center"/>
            </w:pPr>
            <w:r>
              <w:t>6,08</w:t>
            </w:r>
          </w:p>
        </w:tc>
        <w:tc>
          <w:tcPr>
            <w:tcW w:w="0" w:type="auto"/>
            <w:vAlign w:val="center"/>
          </w:tcPr>
          <w:p w:rsidR="0005778A" w:rsidRDefault="0005778A" w:rsidP="001E628B">
            <w:pPr>
              <w:jc w:val="center"/>
            </w:pPr>
            <w:r>
              <w:t>446405,23</w:t>
            </w:r>
          </w:p>
        </w:tc>
        <w:tc>
          <w:tcPr>
            <w:tcW w:w="0" w:type="auto"/>
            <w:vAlign w:val="center"/>
          </w:tcPr>
          <w:p w:rsidR="0005778A" w:rsidRDefault="0005778A" w:rsidP="001E628B">
            <w:pPr>
              <w:jc w:val="center"/>
            </w:pPr>
            <w:r>
              <w:t>2229389,21</w:t>
            </w:r>
          </w:p>
        </w:tc>
      </w:tr>
      <w:tr w:rsidR="0005778A" w:rsidTr="001E628B">
        <w:trPr>
          <w:trHeight w:val="20"/>
        </w:trPr>
        <w:tc>
          <w:tcPr>
            <w:tcW w:w="0" w:type="auto"/>
            <w:vAlign w:val="center"/>
          </w:tcPr>
          <w:p w:rsidR="0005778A" w:rsidRDefault="0005778A" w:rsidP="001E628B">
            <w:pPr>
              <w:jc w:val="center"/>
            </w:pPr>
            <w:r>
              <w:t>378</w:t>
            </w:r>
          </w:p>
        </w:tc>
        <w:tc>
          <w:tcPr>
            <w:tcW w:w="0" w:type="auto"/>
            <w:vAlign w:val="center"/>
          </w:tcPr>
          <w:p w:rsidR="0005778A" w:rsidRDefault="0005778A" w:rsidP="001E628B">
            <w:pPr>
              <w:jc w:val="center"/>
            </w:pPr>
            <w:r>
              <w:t>175°39'7"</w:t>
            </w:r>
          </w:p>
        </w:tc>
        <w:tc>
          <w:tcPr>
            <w:tcW w:w="0" w:type="auto"/>
            <w:vAlign w:val="center"/>
          </w:tcPr>
          <w:p w:rsidR="0005778A" w:rsidRDefault="0005778A" w:rsidP="001E628B">
            <w:pPr>
              <w:jc w:val="center"/>
            </w:pPr>
            <w:r>
              <w:t>10,42</w:t>
            </w:r>
          </w:p>
        </w:tc>
        <w:tc>
          <w:tcPr>
            <w:tcW w:w="0" w:type="auto"/>
            <w:vAlign w:val="center"/>
          </w:tcPr>
          <w:p w:rsidR="0005778A" w:rsidRDefault="0005778A" w:rsidP="001E628B">
            <w:pPr>
              <w:jc w:val="center"/>
            </w:pPr>
            <w:r>
              <w:t>446399,44</w:t>
            </w:r>
          </w:p>
        </w:tc>
        <w:tc>
          <w:tcPr>
            <w:tcW w:w="0" w:type="auto"/>
            <w:vAlign w:val="center"/>
          </w:tcPr>
          <w:p w:rsidR="0005778A" w:rsidRDefault="0005778A" w:rsidP="001E628B">
            <w:pPr>
              <w:jc w:val="center"/>
            </w:pPr>
            <w:r>
              <w:t>2229387,35</w:t>
            </w:r>
          </w:p>
        </w:tc>
      </w:tr>
      <w:tr w:rsidR="0005778A" w:rsidTr="001E628B">
        <w:trPr>
          <w:trHeight w:val="20"/>
        </w:trPr>
        <w:tc>
          <w:tcPr>
            <w:tcW w:w="0" w:type="auto"/>
            <w:vAlign w:val="center"/>
          </w:tcPr>
          <w:p w:rsidR="0005778A" w:rsidRDefault="0005778A" w:rsidP="001E628B">
            <w:pPr>
              <w:jc w:val="center"/>
            </w:pPr>
            <w:r>
              <w:t>379</w:t>
            </w:r>
          </w:p>
        </w:tc>
        <w:tc>
          <w:tcPr>
            <w:tcW w:w="0" w:type="auto"/>
            <w:vAlign w:val="center"/>
          </w:tcPr>
          <w:p w:rsidR="0005778A" w:rsidRDefault="0005778A" w:rsidP="001E628B">
            <w:pPr>
              <w:jc w:val="center"/>
            </w:pPr>
            <w:r>
              <w:t>111°4'24"</w:t>
            </w:r>
          </w:p>
        </w:tc>
        <w:tc>
          <w:tcPr>
            <w:tcW w:w="0" w:type="auto"/>
            <w:vAlign w:val="center"/>
          </w:tcPr>
          <w:p w:rsidR="0005778A" w:rsidRDefault="0005778A" w:rsidP="001E628B">
            <w:pPr>
              <w:jc w:val="center"/>
            </w:pPr>
            <w:r>
              <w:t>6,87</w:t>
            </w:r>
          </w:p>
        </w:tc>
        <w:tc>
          <w:tcPr>
            <w:tcW w:w="0" w:type="auto"/>
            <w:vAlign w:val="center"/>
          </w:tcPr>
          <w:p w:rsidR="0005778A" w:rsidRDefault="0005778A" w:rsidP="001E628B">
            <w:pPr>
              <w:jc w:val="center"/>
            </w:pPr>
            <w:r>
              <w:t>446400,23</w:t>
            </w:r>
          </w:p>
        </w:tc>
        <w:tc>
          <w:tcPr>
            <w:tcW w:w="0" w:type="auto"/>
            <w:vAlign w:val="center"/>
          </w:tcPr>
          <w:p w:rsidR="0005778A" w:rsidRDefault="0005778A" w:rsidP="001E628B">
            <w:pPr>
              <w:jc w:val="center"/>
            </w:pPr>
            <w:r>
              <w:t>2229376,96</w:t>
            </w:r>
          </w:p>
        </w:tc>
      </w:tr>
      <w:tr w:rsidR="0005778A" w:rsidTr="001E628B">
        <w:trPr>
          <w:trHeight w:val="20"/>
        </w:trPr>
        <w:tc>
          <w:tcPr>
            <w:tcW w:w="0" w:type="auto"/>
            <w:vAlign w:val="center"/>
          </w:tcPr>
          <w:p w:rsidR="0005778A" w:rsidRDefault="0005778A" w:rsidP="001E628B">
            <w:pPr>
              <w:jc w:val="center"/>
            </w:pPr>
            <w:r>
              <w:t>380</w:t>
            </w:r>
          </w:p>
        </w:tc>
        <w:tc>
          <w:tcPr>
            <w:tcW w:w="0" w:type="auto"/>
            <w:vAlign w:val="center"/>
          </w:tcPr>
          <w:p w:rsidR="0005778A" w:rsidRDefault="0005778A" w:rsidP="001E628B">
            <w:pPr>
              <w:jc w:val="center"/>
            </w:pPr>
            <w:r>
              <w:t>174°34'50"</w:t>
            </w:r>
          </w:p>
        </w:tc>
        <w:tc>
          <w:tcPr>
            <w:tcW w:w="0" w:type="auto"/>
            <w:vAlign w:val="center"/>
          </w:tcPr>
          <w:p w:rsidR="0005778A" w:rsidRDefault="0005778A" w:rsidP="001E628B">
            <w:pPr>
              <w:jc w:val="center"/>
            </w:pPr>
            <w:r>
              <w:t>50,93</w:t>
            </w:r>
          </w:p>
        </w:tc>
        <w:tc>
          <w:tcPr>
            <w:tcW w:w="0" w:type="auto"/>
            <w:vAlign w:val="center"/>
          </w:tcPr>
          <w:p w:rsidR="0005778A" w:rsidRDefault="0005778A" w:rsidP="001E628B">
            <w:pPr>
              <w:jc w:val="center"/>
            </w:pPr>
            <w:r>
              <w:t>446406,64</w:t>
            </w:r>
          </w:p>
        </w:tc>
        <w:tc>
          <w:tcPr>
            <w:tcW w:w="0" w:type="auto"/>
            <w:vAlign w:val="center"/>
          </w:tcPr>
          <w:p w:rsidR="0005778A" w:rsidRDefault="0005778A" w:rsidP="001E628B">
            <w:pPr>
              <w:jc w:val="center"/>
            </w:pPr>
            <w:r>
              <w:t>2229374,49</w:t>
            </w:r>
          </w:p>
        </w:tc>
      </w:tr>
      <w:tr w:rsidR="0005778A" w:rsidTr="001E628B">
        <w:trPr>
          <w:trHeight w:val="20"/>
        </w:trPr>
        <w:tc>
          <w:tcPr>
            <w:tcW w:w="0" w:type="auto"/>
            <w:vAlign w:val="center"/>
          </w:tcPr>
          <w:p w:rsidR="0005778A" w:rsidRDefault="0005778A" w:rsidP="001E628B">
            <w:pPr>
              <w:jc w:val="center"/>
            </w:pPr>
            <w:r>
              <w:t>381</w:t>
            </w:r>
          </w:p>
        </w:tc>
        <w:tc>
          <w:tcPr>
            <w:tcW w:w="0" w:type="auto"/>
            <w:vAlign w:val="center"/>
          </w:tcPr>
          <w:p w:rsidR="0005778A" w:rsidRDefault="0005778A" w:rsidP="001E628B">
            <w:pPr>
              <w:jc w:val="center"/>
            </w:pPr>
            <w:r>
              <w:t>263°59'28"</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446411,45</w:t>
            </w:r>
          </w:p>
        </w:tc>
        <w:tc>
          <w:tcPr>
            <w:tcW w:w="0" w:type="auto"/>
            <w:vAlign w:val="center"/>
          </w:tcPr>
          <w:p w:rsidR="0005778A" w:rsidRDefault="0005778A" w:rsidP="001E628B">
            <w:pPr>
              <w:jc w:val="center"/>
            </w:pPr>
            <w:r>
              <w:t>2229323,79</w:t>
            </w:r>
          </w:p>
        </w:tc>
      </w:tr>
      <w:tr w:rsidR="0005778A" w:rsidTr="001E628B">
        <w:trPr>
          <w:trHeight w:val="20"/>
        </w:trPr>
        <w:tc>
          <w:tcPr>
            <w:tcW w:w="0" w:type="auto"/>
            <w:vAlign w:val="center"/>
          </w:tcPr>
          <w:p w:rsidR="0005778A" w:rsidRDefault="0005778A" w:rsidP="001E628B">
            <w:pPr>
              <w:jc w:val="center"/>
            </w:pPr>
            <w:r>
              <w:t>382</w:t>
            </w:r>
          </w:p>
        </w:tc>
        <w:tc>
          <w:tcPr>
            <w:tcW w:w="0" w:type="auto"/>
            <w:vAlign w:val="center"/>
          </w:tcPr>
          <w:p w:rsidR="0005778A" w:rsidRDefault="0005778A" w:rsidP="001E628B">
            <w:pPr>
              <w:jc w:val="center"/>
            </w:pPr>
            <w:r>
              <w:t>174°16'38"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446409,93</w:t>
            </w:r>
          </w:p>
        </w:tc>
        <w:tc>
          <w:tcPr>
            <w:tcW w:w="0" w:type="auto"/>
            <w:vAlign w:val="center"/>
          </w:tcPr>
          <w:p w:rsidR="0005778A" w:rsidRDefault="0005778A" w:rsidP="001E628B">
            <w:pPr>
              <w:jc w:val="center"/>
            </w:pPr>
            <w:r>
              <w:t>2229323,63</w:t>
            </w:r>
          </w:p>
        </w:tc>
      </w:tr>
      <w:tr w:rsidR="0005778A" w:rsidTr="001E628B">
        <w:trPr>
          <w:trHeight w:val="20"/>
        </w:trPr>
        <w:tc>
          <w:tcPr>
            <w:tcW w:w="0" w:type="auto"/>
            <w:vAlign w:val="center"/>
          </w:tcPr>
          <w:p w:rsidR="0005778A" w:rsidRDefault="0005778A" w:rsidP="001E628B">
            <w:pPr>
              <w:jc w:val="center"/>
            </w:pPr>
            <w:r>
              <w:t>383</w:t>
            </w:r>
          </w:p>
        </w:tc>
        <w:tc>
          <w:tcPr>
            <w:tcW w:w="0" w:type="auto"/>
            <w:vAlign w:val="center"/>
          </w:tcPr>
          <w:p w:rsidR="0005778A" w:rsidRDefault="0005778A" w:rsidP="001E628B">
            <w:pPr>
              <w:jc w:val="center"/>
            </w:pPr>
            <w:r>
              <w:t>84°29'6"</w:t>
            </w:r>
          </w:p>
        </w:tc>
        <w:tc>
          <w:tcPr>
            <w:tcW w:w="0" w:type="auto"/>
            <w:vAlign w:val="center"/>
          </w:tcPr>
          <w:p w:rsidR="0005778A" w:rsidRDefault="0005778A" w:rsidP="001E628B">
            <w:pPr>
              <w:jc w:val="center"/>
            </w:pPr>
            <w:r>
              <w:t>1,46</w:t>
            </w:r>
          </w:p>
        </w:tc>
        <w:tc>
          <w:tcPr>
            <w:tcW w:w="0" w:type="auto"/>
            <w:vAlign w:val="center"/>
          </w:tcPr>
          <w:p w:rsidR="0005778A" w:rsidRDefault="0005778A" w:rsidP="001E628B">
            <w:pPr>
              <w:jc w:val="center"/>
            </w:pPr>
            <w:r>
              <w:t>446411,34</w:t>
            </w:r>
          </w:p>
        </w:tc>
        <w:tc>
          <w:tcPr>
            <w:tcW w:w="0" w:type="auto"/>
            <w:vAlign w:val="center"/>
          </w:tcPr>
          <w:p w:rsidR="0005778A" w:rsidRDefault="0005778A" w:rsidP="001E628B">
            <w:pPr>
              <w:jc w:val="center"/>
            </w:pPr>
            <w:r>
              <w:t>2229309,56</w:t>
            </w:r>
          </w:p>
        </w:tc>
      </w:tr>
      <w:tr w:rsidR="0005778A" w:rsidTr="001E628B">
        <w:trPr>
          <w:trHeight w:val="20"/>
        </w:trPr>
        <w:tc>
          <w:tcPr>
            <w:tcW w:w="0" w:type="auto"/>
            <w:vAlign w:val="center"/>
          </w:tcPr>
          <w:p w:rsidR="0005778A" w:rsidRDefault="0005778A" w:rsidP="001E628B">
            <w:pPr>
              <w:jc w:val="center"/>
            </w:pPr>
            <w:r>
              <w:lastRenderedPageBreak/>
              <w:t>384</w:t>
            </w:r>
          </w:p>
        </w:tc>
        <w:tc>
          <w:tcPr>
            <w:tcW w:w="0" w:type="auto"/>
            <w:vAlign w:val="center"/>
          </w:tcPr>
          <w:p w:rsidR="0005778A" w:rsidRDefault="0005778A" w:rsidP="001E628B">
            <w:pPr>
              <w:jc w:val="center"/>
            </w:pPr>
            <w:r>
              <w:t>174°34'37"</w:t>
            </w:r>
          </w:p>
        </w:tc>
        <w:tc>
          <w:tcPr>
            <w:tcW w:w="0" w:type="auto"/>
            <w:vAlign w:val="center"/>
          </w:tcPr>
          <w:p w:rsidR="0005778A" w:rsidRDefault="0005778A" w:rsidP="001E628B">
            <w:pPr>
              <w:jc w:val="center"/>
            </w:pPr>
            <w:r>
              <w:t>170,88</w:t>
            </w:r>
          </w:p>
        </w:tc>
        <w:tc>
          <w:tcPr>
            <w:tcW w:w="0" w:type="auto"/>
            <w:vAlign w:val="center"/>
          </w:tcPr>
          <w:p w:rsidR="0005778A" w:rsidRDefault="0005778A" w:rsidP="001E628B">
            <w:pPr>
              <w:jc w:val="center"/>
            </w:pPr>
            <w:r>
              <w:t>446412,79</w:t>
            </w:r>
          </w:p>
        </w:tc>
        <w:tc>
          <w:tcPr>
            <w:tcW w:w="0" w:type="auto"/>
            <w:vAlign w:val="center"/>
          </w:tcPr>
          <w:p w:rsidR="0005778A" w:rsidRDefault="0005778A" w:rsidP="001E628B">
            <w:pPr>
              <w:jc w:val="center"/>
            </w:pPr>
            <w:r>
              <w:t>2229309,70</w:t>
            </w:r>
          </w:p>
        </w:tc>
      </w:tr>
      <w:tr w:rsidR="0005778A" w:rsidTr="001E628B">
        <w:trPr>
          <w:trHeight w:val="20"/>
        </w:trPr>
        <w:tc>
          <w:tcPr>
            <w:tcW w:w="0" w:type="auto"/>
            <w:vAlign w:val="center"/>
          </w:tcPr>
          <w:p w:rsidR="0005778A" w:rsidRDefault="0005778A" w:rsidP="001E628B">
            <w:pPr>
              <w:jc w:val="center"/>
            </w:pPr>
            <w:r>
              <w:t>385</w:t>
            </w:r>
          </w:p>
        </w:tc>
        <w:tc>
          <w:tcPr>
            <w:tcW w:w="0" w:type="auto"/>
            <w:vAlign w:val="center"/>
          </w:tcPr>
          <w:p w:rsidR="0005778A" w:rsidRDefault="0005778A" w:rsidP="001E628B">
            <w:pPr>
              <w:jc w:val="center"/>
            </w:pPr>
            <w:r>
              <w:t>264°17'22"</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446428,94</w:t>
            </w:r>
          </w:p>
        </w:tc>
        <w:tc>
          <w:tcPr>
            <w:tcW w:w="0" w:type="auto"/>
            <w:vAlign w:val="center"/>
          </w:tcPr>
          <w:p w:rsidR="0005778A" w:rsidRDefault="0005778A" w:rsidP="001E628B">
            <w:pPr>
              <w:jc w:val="center"/>
            </w:pPr>
            <w:r>
              <w:t>2229139,58</w:t>
            </w:r>
          </w:p>
        </w:tc>
      </w:tr>
      <w:tr w:rsidR="0005778A" w:rsidTr="001E628B">
        <w:trPr>
          <w:trHeight w:val="20"/>
        </w:trPr>
        <w:tc>
          <w:tcPr>
            <w:tcW w:w="0" w:type="auto"/>
            <w:vAlign w:val="center"/>
          </w:tcPr>
          <w:p w:rsidR="0005778A" w:rsidRDefault="0005778A" w:rsidP="001E628B">
            <w:pPr>
              <w:jc w:val="center"/>
            </w:pPr>
            <w:r>
              <w:t>386</w:t>
            </w:r>
          </w:p>
        </w:tc>
        <w:tc>
          <w:tcPr>
            <w:tcW w:w="0" w:type="auto"/>
            <w:vAlign w:val="center"/>
          </w:tcPr>
          <w:p w:rsidR="0005778A" w:rsidRDefault="0005778A" w:rsidP="001E628B">
            <w:pPr>
              <w:jc w:val="center"/>
            </w:pPr>
            <w:r>
              <w:t>174°11'48"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446427,34</w:t>
            </w:r>
          </w:p>
        </w:tc>
        <w:tc>
          <w:tcPr>
            <w:tcW w:w="0" w:type="auto"/>
            <w:vAlign w:val="center"/>
          </w:tcPr>
          <w:p w:rsidR="0005778A" w:rsidRDefault="0005778A" w:rsidP="001E628B">
            <w:pPr>
              <w:jc w:val="center"/>
            </w:pPr>
            <w:r>
              <w:t>2229139,42</w:t>
            </w:r>
          </w:p>
        </w:tc>
      </w:tr>
      <w:tr w:rsidR="0005778A" w:rsidTr="001E628B">
        <w:trPr>
          <w:trHeight w:val="20"/>
        </w:trPr>
        <w:tc>
          <w:tcPr>
            <w:tcW w:w="0" w:type="auto"/>
            <w:vAlign w:val="center"/>
          </w:tcPr>
          <w:p w:rsidR="0005778A" w:rsidRDefault="0005778A" w:rsidP="001E628B">
            <w:pPr>
              <w:jc w:val="center"/>
            </w:pPr>
            <w:r>
              <w:t>387</w:t>
            </w:r>
          </w:p>
        </w:tc>
        <w:tc>
          <w:tcPr>
            <w:tcW w:w="0" w:type="auto"/>
            <w:vAlign w:val="center"/>
          </w:tcPr>
          <w:p w:rsidR="0005778A" w:rsidRDefault="0005778A" w:rsidP="001E628B">
            <w:pPr>
              <w:jc w:val="center"/>
            </w:pPr>
            <w:r>
              <w:t>84°17'22"</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446428,77</w:t>
            </w:r>
          </w:p>
        </w:tc>
        <w:tc>
          <w:tcPr>
            <w:tcW w:w="0" w:type="auto"/>
            <w:vAlign w:val="center"/>
          </w:tcPr>
          <w:p w:rsidR="0005778A" w:rsidRDefault="0005778A" w:rsidP="001E628B">
            <w:pPr>
              <w:jc w:val="center"/>
            </w:pPr>
            <w:r>
              <w:t>2229125,35</w:t>
            </w:r>
          </w:p>
        </w:tc>
      </w:tr>
      <w:tr w:rsidR="0005778A" w:rsidTr="001E628B">
        <w:trPr>
          <w:trHeight w:val="20"/>
        </w:trPr>
        <w:tc>
          <w:tcPr>
            <w:tcW w:w="0" w:type="auto"/>
            <w:vAlign w:val="center"/>
          </w:tcPr>
          <w:p w:rsidR="0005778A" w:rsidRDefault="0005778A" w:rsidP="001E628B">
            <w:pPr>
              <w:jc w:val="center"/>
            </w:pPr>
            <w:r>
              <w:t>388</w:t>
            </w:r>
          </w:p>
        </w:tc>
        <w:tc>
          <w:tcPr>
            <w:tcW w:w="0" w:type="auto"/>
            <w:vAlign w:val="center"/>
          </w:tcPr>
          <w:p w:rsidR="0005778A" w:rsidRDefault="0005778A" w:rsidP="001E628B">
            <w:pPr>
              <w:jc w:val="center"/>
            </w:pPr>
            <w:r>
              <w:t>174°35'6"</w:t>
            </w:r>
          </w:p>
        </w:tc>
        <w:tc>
          <w:tcPr>
            <w:tcW w:w="0" w:type="auto"/>
            <w:vAlign w:val="center"/>
          </w:tcPr>
          <w:p w:rsidR="0005778A" w:rsidRDefault="0005778A" w:rsidP="001E628B">
            <w:pPr>
              <w:jc w:val="center"/>
            </w:pPr>
            <w:r>
              <w:t>165,73</w:t>
            </w:r>
          </w:p>
        </w:tc>
        <w:tc>
          <w:tcPr>
            <w:tcW w:w="0" w:type="auto"/>
            <w:vAlign w:val="center"/>
          </w:tcPr>
          <w:p w:rsidR="0005778A" w:rsidRDefault="0005778A" w:rsidP="001E628B">
            <w:pPr>
              <w:jc w:val="center"/>
            </w:pPr>
            <w:r>
              <w:t>446430,27</w:t>
            </w:r>
          </w:p>
        </w:tc>
        <w:tc>
          <w:tcPr>
            <w:tcW w:w="0" w:type="auto"/>
            <w:vAlign w:val="center"/>
          </w:tcPr>
          <w:p w:rsidR="0005778A" w:rsidRDefault="0005778A" w:rsidP="001E628B">
            <w:pPr>
              <w:jc w:val="center"/>
            </w:pPr>
            <w:r>
              <w:t>2229125,50</w:t>
            </w:r>
          </w:p>
        </w:tc>
      </w:tr>
      <w:tr w:rsidR="0005778A" w:rsidTr="001E628B">
        <w:trPr>
          <w:trHeight w:val="20"/>
        </w:trPr>
        <w:tc>
          <w:tcPr>
            <w:tcW w:w="0" w:type="auto"/>
            <w:vAlign w:val="center"/>
          </w:tcPr>
          <w:p w:rsidR="0005778A" w:rsidRDefault="0005778A" w:rsidP="001E628B">
            <w:pPr>
              <w:jc w:val="center"/>
            </w:pPr>
            <w:r>
              <w:t>389</w:t>
            </w:r>
          </w:p>
        </w:tc>
        <w:tc>
          <w:tcPr>
            <w:tcW w:w="0" w:type="auto"/>
            <w:vAlign w:val="center"/>
          </w:tcPr>
          <w:p w:rsidR="0005778A" w:rsidRDefault="0005778A" w:rsidP="001E628B">
            <w:pPr>
              <w:jc w:val="center"/>
            </w:pPr>
            <w:r>
              <w:t>264°42'36"</w:t>
            </w:r>
          </w:p>
        </w:tc>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446445,91</w:t>
            </w:r>
          </w:p>
        </w:tc>
        <w:tc>
          <w:tcPr>
            <w:tcW w:w="0" w:type="auto"/>
            <w:vAlign w:val="center"/>
          </w:tcPr>
          <w:p w:rsidR="0005778A" w:rsidRDefault="0005778A" w:rsidP="001E628B">
            <w:pPr>
              <w:jc w:val="center"/>
            </w:pPr>
            <w:r>
              <w:t>2228960,51</w:t>
            </w:r>
          </w:p>
        </w:tc>
      </w:tr>
      <w:tr w:rsidR="0005778A" w:rsidTr="001E628B">
        <w:trPr>
          <w:trHeight w:val="20"/>
        </w:trPr>
        <w:tc>
          <w:tcPr>
            <w:tcW w:w="0" w:type="auto"/>
            <w:vAlign w:val="center"/>
          </w:tcPr>
          <w:p w:rsidR="0005778A" w:rsidRDefault="0005778A" w:rsidP="001E628B">
            <w:pPr>
              <w:jc w:val="center"/>
            </w:pPr>
            <w:r>
              <w:t>390</w:t>
            </w:r>
          </w:p>
        </w:tc>
        <w:tc>
          <w:tcPr>
            <w:tcW w:w="0" w:type="auto"/>
            <w:vAlign w:val="center"/>
          </w:tcPr>
          <w:p w:rsidR="0005778A" w:rsidRDefault="0005778A" w:rsidP="001E628B">
            <w:pPr>
              <w:jc w:val="center"/>
            </w:pPr>
            <w:r>
              <w:t>174°16'53"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446444,29</w:t>
            </w:r>
          </w:p>
        </w:tc>
        <w:tc>
          <w:tcPr>
            <w:tcW w:w="0" w:type="auto"/>
            <w:vAlign w:val="center"/>
          </w:tcPr>
          <w:p w:rsidR="0005778A" w:rsidRDefault="0005778A" w:rsidP="001E628B">
            <w:pPr>
              <w:jc w:val="center"/>
            </w:pPr>
            <w:r>
              <w:t>2228960,36</w:t>
            </w:r>
          </w:p>
        </w:tc>
      </w:tr>
      <w:tr w:rsidR="0005778A" w:rsidTr="001E628B">
        <w:trPr>
          <w:trHeight w:val="20"/>
        </w:trPr>
        <w:tc>
          <w:tcPr>
            <w:tcW w:w="0" w:type="auto"/>
            <w:vAlign w:val="center"/>
          </w:tcPr>
          <w:p w:rsidR="0005778A" w:rsidRDefault="0005778A" w:rsidP="001E628B">
            <w:pPr>
              <w:jc w:val="center"/>
            </w:pPr>
            <w:r>
              <w:t>391</w:t>
            </w:r>
          </w:p>
        </w:tc>
        <w:tc>
          <w:tcPr>
            <w:tcW w:w="0" w:type="auto"/>
            <w:vAlign w:val="center"/>
          </w:tcPr>
          <w:p w:rsidR="0005778A" w:rsidRDefault="0005778A" w:rsidP="001E628B">
            <w:pPr>
              <w:jc w:val="center"/>
            </w:pPr>
            <w:r>
              <w:t>84°4'7"</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446445,70</w:t>
            </w:r>
          </w:p>
        </w:tc>
        <w:tc>
          <w:tcPr>
            <w:tcW w:w="0" w:type="auto"/>
            <w:vAlign w:val="center"/>
          </w:tcPr>
          <w:p w:rsidR="0005778A" w:rsidRDefault="0005778A" w:rsidP="001E628B">
            <w:pPr>
              <w:jc w:val="center"/>
            </w:pPr>
            <w:r>
              <w:t>2228946,28</w:t>
            </w:r>
          </w:p>
        </w:tc>
      </w:tr>
      <w:tr w:rsidR="0005778A" w:rsidTr="001E628B">
        <w:trPr>
          <w:trHeight w:val="20"/>
        </w:trPr>
        <w:tc>
          <w:tcPr>
            <w:tcW w:w="0" w:type="auto"/>
            <w:vAlign w:val="center"/>
          </w:tcPr>
          <w:p w:rsidR="0005778A" w:rsidRDefault="0005778A" w:rsidP="001E628B">
            <w:pPr>
              <w:jc w:val="center"/>
            </w:pPr>
            <w:r>
              <w:t>392</w:t>
            </w:r>
          </w:p>
        </w:tc>
        <w:tc>
          <w:tcPr>
            <w:tcW w:w="0" w:type="auto"/>
            <w:vAlign w:val="center"/>
          </w:tcPr>
          <w:p w:rsidR="0005778A" w:rsidRDefault="0005778A" w:rsidP="001E628B">
            <w:pPr>
              <w:jc w:val="center"/>
            </w:pPr>
            <w:r>
              <w:t>174°34'40"</w:t>
            </w:r>
          </w:p>
        </w:tc>
        <w:tc>
          <w:tcPr>
            <w:tcW w:w="0" w:type="auto"/>
            <w:vAlign w:val="center"/>
          </w:tcPr>
          <w:p w:rsidR="0005778A" w:rsidRDefault="0005778A" w:rsidP="001E628B">
            <w:pPr>
              <w:jc w:val="center"/>
            </w:pPr>
            <w:r>
              <w:t>170,69</w:t>
            </w:r>
          </w:p>
        </w:tc>
        <w:tc>
          <w:tcPr>
            <w:tcW w:w="0" w:type="auto"/>
            <w:vAlign w:val="center"/>
          </w:tcPr>
          <w:p w:rsidR="0005778A" w:rsidRDefault="0005778A" w:rsidP="001E628B">
            <w:pPr>
              <w:jc w:val="center"/>
            </w:pPr>
            <w:r>
              <w:t>446447,24</w:t>
            </w:r>
          </w:p>
        </w:tc>
        <w:tc>
          <w:tcPr>
            <w:tcW w:w="0" w:type="auto"/>
            <w:vAlign w:val="center"/>
          </w:tcPr>
          <w:p w:rsidR="0005778A" w:rsidRDefault="0005778A" w:rsidP="001E628B">
            <w:pPr>
              <w:jc w:val="center"/>
            </w:pPr>
            <w:r>
              <w:t>2228946,44</w:t>
            </w:r>
          </w:p>
        </w:tc>
      </w:tr>
      <w:tr w:rsidR="0005778A" w:rsidTr="001E628B">
        <w:trPr>
          <w:trHeight w:val="20"/>
        </w:trPr>
        <w:tc>
          <w:tcPr>
            <w:tcW w:w="0" w:type="auto"/>
            <w:vAlign w:val="center"/>
          </w:tcPr>
          <w:p w:rsidR="0005778A" w:rsidRDefault="0005778A" w:rsidP="001E628B">
            <w:pPr>
              <w:jc w:val="center"/>
            </w:pPr>
            <w:r>
              <w:t>393</w:t>
            </w:r>
          </w:p>
        </w:tc>
        <w:tc>
          <w:tcPr>
            <w:tcW w:w="0" w:type="auto"/>
            <w:vAlign w:val="center"/>
          </w:tcPr>
          <w:p w:rsidR="0005778A" w:rsidRDefault="0005778A" w:rsidP="001E628B">
            <w:pPr>
              <w:jc w:val="center"/>
            </w:pPr>
            <w:r>
              <w:t>264°10'52"</w:t>
            </w:r>
          </w:p>
        </w:tc>
        <w:tc>
          <w:tcPr>
            <w:tcW w:w="0" w:type="auto"/>
            <w:vAlign w:val="center"/>
          </w:tcPr>
          <w:p w:rsidR="0005778A" w:rsidRDefault="0005778A" w:rsidP="001E628B">
            <w:pPr>
              <w:jc w:val="center"/>
            </w:pPr>
            <w:r>
              <w:t>1,58</w:t>
            </w:r>
          </w:p>
        </w:tc>
        <w:tc>
          <w:tcPr>
            <w:tcW w:w="0" w:type="auto"/>
            <w:vAlign w:val="center"/>
          </w:tcPr>
          <w:p w:rsidR="0005778A" w:rsidRDefault="0005778A" w:rsidP="001E628B">
            <w:pPr>
              <w:jc w:val="center"/>
            </w:pPr>
            <w:r>
              <w:t>446463,37</w:t>
            </w:r>
          </w:p>
        </w:tc>
        <w:tc>
          <w:tcPr>
            <w:tcW w:w="0" w:type="auto"/>
            <w:vAlign w:val="center"/>
          </w:tcPr>
          <w:p w:rsidR="0005778A" w:rsidRDefault="0005778A" w:rsidP="001E628B">
            <w:pPr>
              <w:jc w:val="center"/>
            </w:pPr>
            <w:r>
              <w:t>2228776,51</w:t>
            </w:r>
          </w:p>
        </w:tc>
      </w:tr>
      <w:tr w:rsidR="0005778A" w:rsidTr="001E628B">
        <w:trPr>
          <w:trHeight w:val="20"/>
        </w:trPr>
        <w:tc>
          <w:tcPr>
            <w:tcW w:w="0" w:type="auto"/>
            <w:vAlign w:val="center"/>
          </w:tcPr>
          <w:p w:rsidR="0005778A" w:rsidRDefault="0005778A" w:rsidP="001E628B">
            <w:pPr>
              <w:jc w:val="center"/>
            </w:pPr>
            <w:r>
              <w:t>394</w:t>
            </w:r>
          </w:p>
        </w:tc>
        <w:tc>
          <w:tcPr>
            <w:tcW w:w="0" w:type="auto"/>
            <w:vAlign w:val="center"/>
          </w:tcPr>
          <w:p w:rsidR="0005778A" w:rsidRDefault="0005778A" w:rsidP="001E628B">
            <w:pPr>
              <w:jc w:val="center"/>
            </w:pPr>
            <w:r>
              <w:t>174°16'24"</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446461,80</w:t>
            </w:r>
          </w:p>
        </w:tc>
        <w:tc>
          <w:tcPr>
            <w:tcW w:w="0" w:type="auto"/>
            <w:vAlign w:val="center"/>
          </w:tcPr>
          <w:p w:rsidR="0005778A" w:rsidRDefault="0005778A" w:rsidP="001E628B">
            <w:pPr>
              <w:jc w:val="center"/>
            </w:pPr>
            <w:r>
              <w:t>2228776,35</w:t>
            </w:r>
          </w:p>
        </w:tc>
      </w:tr>
      <w:tr w:rsidR="0005778A" w:rsidTr="001E628B">
        <w:trPr>
          <w:trHeight w:val="20"/>
        </w:trPr>
        <w:tc>
          <w:tcPr>
            <w:tcW w:w="0" w:type="auto"/>
            <w:vAlign w:val="center"/>
          </w:tcPr>
          <w:p w:rsidR="0005778A" w:rsidRDefault="0005778A" w:rsidP="001E628B">
            <w:pPr>
              <w:jc w:val="center"/>
            </w:pPr>
            <w:r>
              <w:t>395</w:t>
            </w:r>
          </w:p>
        </w:tc>
        <w:tc>
          <w:tcPr>
            <w:tcW w:w="0" w:type="auto"/>
            <w:vAlign w:val="center"/>
          </w:tcPr>
          <w:p w:rsidR="0005778A" w:rsidRDefault="0005778A" w:rsidP="001E628B">
            <w:pPr>
              <w:jc w:val="center"/>
            </w:pPr>
            <w:r>
              <w:t>84°17'22"</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446463,21</w:t>
            </w:r>
          </w:p>
        </w:tc>
        <w:tc>
          <w:tcPr>
            <w:tcW w:w="0" w:type="auto"/>
            <w:vAlign w:val="center"/>
          </w:tcPr>
          <w:p w:rsidR="0005778A" w:rsidRDefault="0005778A" w:rsidP="001E628B">
            <w:pPr>
              <w:jc w:val="center"/>
            </w:pPr>
            <w:r>
              <w:t>2228762,29</w:t>
            </w:r>
          </w:p>
        </w:tc>
      </w:tr>
      <w:tr w:rsidR="0005778A" w:rsidTr="001E628B">
        <w:trPr>
          <w:trHeight w:val="20"/>
        </w:trPr>
        <w:tc>
          <w:tcPr>
            <w:tcW w:w="0" w:type="auto"/>
            <w:vAlign w:val="center"/>
          </w:tcPr>
          <w:p w:rsidR="0005778A" w:rsidRDefault="0005778A" w:rsidP="001E628B">
            <w:pPr>
              <w:jc w:val="center"/>
            </w:pPr>
            <w:r>
              <w:t>396</w:t>
            </w:r>
          </w:p>
        </w:tc>
        <w:tc>
          <w:tcPr>
            <w:tcW w:w="0" w:type="auto"/>
            <w:vAlign w:val="center"/>
          </w:tcPr>
          <w:p w:rsidR="0005778A" w:rsidRDefault="0005778A" w:rsidP="001E628B">
            <w:pPr>
              <w:jc w:val="center"/>
            </w:pPr>
            <w:r>
              <w:t>174°34'49"</w:t>
            </w:r>
          </w:p>
        </w:tc>
        <w:tc>
          <w:tcPr>
            <w:tcW w:w="0" w:type="auto"/>
            <w:vAlign w:val="center"/>
          </w:tcPr>
          <w:p w:rsidR="0005778A" w:rsidRDefault="0005778A" w:rsidP="001E628B">
            <w:pPr>
              <w:jc w:val="center"/>
            </w:pPr>
            <w:r>
              <w:t>170,77</w:t>
            </w:r>
          </w:p>
        </w:tc>
        <w:tc>
          <w:tcPr>
            <w:tcW w:w="0" w:type="auto"/>
            <w:vAlign w:val="center"/>
          </w:tcPr>
          <w:p w:rsidR="0005778A" w:rsidRDefault="0005778A" w:rsidP="001E628B">
            <w:pPr>
              <w:jc w:val="center"/>
            </w:pPr>
            <w:r>
              <w:t>446464,71</w:t>
            </w:r>
          </w:p>
        </w:tc>
        <w:tc>
          <w:tcPr>
            <w:tcW w:w="0" w:type="auto"/>
            <w:vAlign w:val="center"/>
          </w:tcPr>
          <w:p w:rsidR="0005778A" w:rsidRDefault="0005778A" w:rsidP="001E628B">
            <w:pPr>
              <w:jc w:val="center"/>
            </w:pPr>
            <w:r>
              <w:t>2228762,44</w:t>
            </w:r>
          </w:p>
        </w:tc>
      </w:tr>
      <w:tr w:rsidR="0005778A" w:rsidTr="001E628B">
        <w:trPr>
          <w:trHeight w:val="20"/>
        </w:trPr>
        <w:tc>
          <w:tcPr>
            <w:tcW w:w="0" w:type="auto"/>
            <w:vAlign w:val="center"/>
          </w:tcPr>
          <w:p w:rsidR="0005778A" w:rsidRDefault="0005778A" w:rsidP="001E628B">
            <w:pPr>
              <w:jc w:val="center"/>
            </w:pPr>
            <w:r>
              <w:t>397</w:t>
            </w:r>
          </w:p>
        </w:tc>
        <w:tc>
          <w:tcPr>
            <w:tcW w:w="0" w:type="auto"/>
            <w:vAlign w:val="center"/>
          </w:tcPr>
          <w:p w:rsidR="0005778A" w:rsidRDefault="0005778A" w:rsidP="001E628B">
            <w:pPr>
              <w:jc w:val="center"/>
            </w:pPr>
            <w:r>
              <w:t>264°10'25"</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446480,84</w:t>
            </w:r>
          </w:p>
        </w:tc>
        <w:tc>
          <w:tcPr>
            <w:tcW w:w="0" w:type="auto"/>
            <w:vAlign w:val="center"/>
          </w:tcPr>
          <w:p w:rsidR="0005778A" w:rsidRDefault="0005778A" w:rsidP="001E628B">
            <w:pPr>
              <w:jc w:val="center"/>
            </w:pPr>
            <w:r>
              <w:t>2228592,43</w:t>
            </w:r>
          </w:p>
        </w:tc>
      </w:tr>
      <w:tr w:rsidR="0005778A" w:rsidTr="001E628B">
        <w:trPr>
          <w:trHeight w:val="20"/>
        </w:trPr>
        <w:tc>
          <w:tcPr>
            <w:tcW w:w="0" w:type="auto"/>
            <w:vAlign w:val="center"/>
          </w:tcPr>
          <w:p w:rsidR="0005778A" w:rsidRDefault="0005778A" w:rsidP="001E628B">
            <w:pPr>
              <w:jc w:val="center"/>
            </w:pPr>
            <w:r>
              <w:t>398</w:t>
            </w:r>
          </w:p>
        </w:tc>
        <w:tc>
          <w:tcPr>
            <w:tcW w:w="0" w:type="auto"/>
            <w:vAlign w:val="center"/>
          </w:tcPr>
          <w:p w:rsidR="0005778A" w:rsidRDefault="0005778A" w:rsidP="001E628B">
            <w:pPr>
              <w:jc w:val="center"/>
            </w:pPr>
            <w:r>
              <w:t>174°14'13"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446479,37</w:t>
            </w:r>
          </w:p>
        </w:tc>
        <w:tc>
          <w:tcPr>
            <w:tcW w:w="0" w:type="auto"/>
            <w:vAlign w:val="center"/>
          </w:tcPr>
          <w:p w:rsidR="0005778A" w:rsidRDefault="0005778A" w:rsidP="001E628B">
            <w:pPr>
              <w:jc w:val="center"/>
            </w:pPr>
            <w:r>
              <w:t>2228592,28</w:t>
            </w:r>
          </w:p>
        </w:tc>
      </w:tr>
      <w:tr w:rsidR="0005778A" w:rsidTr="001E628B">
        <w:trPr>
          <w:trHeight w:val="20"/>
        </w:trPr>
        <w:tc>
          <w:tcPr>
            <w:tcW w:w="0" w:type="auto"/>
            <w:vAlign w:val="center"/>
          </w:tcPr>
          <w:p w:rsidR="0005778A" w:rsidRDefault="0005778A" w:rsidP="001E628B">
            <w:pPr>
              <w:jc w:val="center"/>
            </w:pPr>
            <w:r>
              <w:t>399</w:t>
            </w:r>
          </w:p>
        </w:tc>
        <w:tc>
          <w:tcPr>
            <w:tcW w:w="0" w:type="auto"/>
            <w:vAlign w:val="center"/>
          </w:tcPr>
          <w:p w:rsidR="0005778A" w:rsidRDefault="0005778A" w:rsidP="001E628B">
            <w:pPr>
              <w:jc w:val="center"/>
            </w:pPr>
            <w:r>
              <w:t>84°12'26"</w:t>
            </w:r>
          </w:p>
        </w:tc>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446480,79</w:t>
            </w:r>
          </w:p>
        </w:tc>
        <w:tc>
          <w:tcPr>
            <w:tcW w:w="0" w:type="auto"/>
            <w:vAlign w:val="center"/>
          </w:tcPr>
          <w:p w:rsidR="0005778A" w:rsidRDefault="0005778A" w:rsidP="001E628B">
            <w:pPr>
              <w:jc w:val="center"/>
            </w:pPr>
            <w:r>
              <w:t>2228578,21</w:t>
            </w:r>
          </w:p>
        </w:tc>
      </w:tr>
      <w:tr w:rsidR="0005778A" w:rsidTr="001E628B">
        <w:trPr>
          <w:trHeight w:val="20"/>
        </w:trPr>
        <w:tc>
          <w:tcPr>
            <w:tcW w:w="0" w:type="auto"/>
            <w:vAlign w:val="center"/>
          </w:tcPr>
          <w:p w:rsidR="0005778A" w:rsidRDefault="0005778A" w:rsidP="001E628B">
            <w:pPr>
              <w:jc w:val="center"/>
            </w:pPr>
            <w:r>
              <w:t>400</w:t>
            </w:r>
          </w:p>
        </w:tc>
        <w:tc>
          <w:tcPr>
            <w:tcW w:w="0" w:type="auto"/>
            <w:vAlign w:val="center"/>
          </w:tcPr>
          <w:p w:rsidR="0005778A" w:rsidRDefault="0005778A" w:rsidP="001E628B">
            <w:pPr>
              <w:jc w:val="center"/>
            </w:pPr>
            <w:r>
              <w:t>174°34'41"</w:t>
            </w:r>
          </w:p>
        </w:tc>
        <w:tc>
          <w:tcPr>
            <w:tcW w:w="0" w:type="auto"/>
            <w:vAlign w:val="center"/>
          </w:tcPr>
          <w:p w:rsidR="0005778A" w:rsidRDefault="0005778A" w:rsidP="001E628B">
            <w:pPr>
              <w:jc w:val="center"/>
            </w:pPr>
            <w:r>
              <w:t>171,03</w:t>
            </w:r>
          </w:p>
        </w:tc>
        <w:tc>
          <w:tcPr>
            <w:tcW w:w="0" w:type="auto"/>
            <w:vAlign w:val="center"/>
          </w:tcPr>
          <w:p w:rsidR="0005778A" w:rsidRDefault="0005778A" w:rsidP="001E628B">
            <w:pPr>
              <w:jc w:val="center"/>
            </w:pPr>
            <w:r>
              <w:t>446482,17</w:t>
            </w:r>
          </w:p>
        </w:tc>
        <w:tc>
          <w:tcPr>
            <w:tcW w:w="0" w:type="auto"/>
            <w:vAlign w:val="center"/>
          </w:tcPr>
          <w:p w:rsidR="0005778A" w:rsidRDefault="0005778A" w:rsidP="001E628B">
            <w:pPr>
              <w:jc w:val="center"/>
            </w:pPr>
            <w:r>
              <w:t>2228578,35</w:t>
            </w:r>
          </w:p>
        </w:tc>
      </w:tr>
      <w:tr w:rsidR="0005778A" w:rsidTr="001E628B">
        <w:trPr>
          <w:trHeight w:val="20"/>
        </w:trPr>
        <w:tc>
          <w:tcPr>
            <w:tcW w:w="0" w:type="auto"/>
            <w:vAlign w:val="center"/>
          </w:tcPr>
          <w:p w:rsidR="0005778A" w:rsidRDefault="0005778A" w:rsidP="001E628B">
            <w:pPr>
              <w:jc w:val="center"/>
            </w:pPr>
            <w:r>
              <w:t>401</w:t>
            </w:r>
          </w:p>
        </w:tc>
        <w:tc>
          <w:tcPr>
            <w:tcW w:w="0" w:type="auto"/>
            <w:vAlign w:val="center"/>
          </w:tcPr>
          <w:p w:rsidR="0005778A" w:rsidRDefault="0005778A" w:rsidP="001E628B">
            <w:pPr>
              <w:jc w:val="center"/>
            </w:pPr>
            <w:r>
              <w:t>263°49'47"</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446498,33</w:t>
            </w:r>
          </w:p>
        </w:tc>
        <w:tc>
          <w:tcPr>
            <w:tcW w:w="0" w:type="auto"/>
            <w:vAlign w:val="center"/>
          </w:tcPr>
          <w:p w:rsidR="0005778A" w:rsidRDefault="0005778A" w:rsidP="001E628B">
            <w:pPr>
              <w:jc w:val="center"/>
            </w:pPr>
            <w:r>
              <w:t>2228408,09</w:t>
            </w:r>
          </w:p>
        </w:tc>
      </w:tr>
      <w:tr w:rsidR="0005778A" w:rsidTr="001E628B">
        <w:trPr>
          <w:trHeight w:val="20"/>
        </w:trPr>
        <w:tc>
          <w:tcPr>
            <w:tcW w:w="0" w:type="auto"/>
            <w:vAlign w:val="center"/>
          </w:tcPr>
          <w:p w:rsidR="0005778A" w:rsidRDefault="0005778A" w:rsidP="001E628B">
            <w:pPr>
              <w:jc w:val="center"/>
            </w:pPr>
            <w:r>
              <w:t>402</w:t>
            </w:r>
          </w:p>
        </w:tc>
        <w:tc>
          <w:tcPr>
            <w:tcW w:w="0" w:type="auto"/>
            <w:vAlign w:val="center"/>
          </w:tcPr>
          <w:p w:rsidR="0005778A" w:rsidRDefault="0005778A" w:rsidP="001E628B">
            <w:pPr>
              <w:jc w:val="center"/>
            </w:pPr>
            <w:r>
              <w:t>174°14'13"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446496,85</w:t>
            </w:r>
          </w:p>
        </w:tc>
        <w:tc>
          <w:tcPr>
            <w:tcW w:w="0" w:type="auto"/>
            <w:vAlign w:val="center"/>
          </w:tcPr>
          <w:p w:rsidR="0005778A" w:rsidRDefault="0005778A" w:rsidP="001E628B">
            <w:pPr>
              <w:jc w:val="center"/>
            </w:pPr>
            <w:r>
              <w:t>2228407,93</w:t>
            </w:r>
          </w:p>
        </w:tc>
      </w:tr>
      <w:tr w:rsidR="0005778A" w:rsidTr="001E628B">
        <w:trPr>
          <w:trHeight w:val="20"/>
        </w:trPr>
        <w:tc>
          <w:tcPr>
            <w:tcW w:w="0" w:type="auto"/>
            <w:vAlign w:val="center"/>
          </w:tcPr>
          <w:p w:rsidR="0005778A" w:rsidRDefault="0005778A" w:rsidP="001E628B">
            <w:pPr>
              <w:jc w:val="center"/>
            </w:pPr>
            <w:r>
              <w:t>403</w:t>
            </w:r>
          </w:p>
        </w:tc>
        <w:tc>
          <w:tcPr>
            <w:tcW w:w="0" w:type="auto"/>
            <w:vAlign w:val="center"/>
          </w:tcPr>
          <w:p w:rsidR="0005778A" w:rsidRDefault="0005778A" w:rsidP="001E628B">
            <w:pPr>
              <w:jc w:val="center"/>
            </w:pPr>
            <w:r>
              <w:t>84°14'55"</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446498,27</w:t>
            </w:r>
          </w:p>
        </w:tc>
        <w:tc>
          <w:tcPr>
            <w:tcW w:w="0" w:type="auto"/>
            <w:vAlign w:val="center"/>
          </w:tcPr>
          <w:p w:rsidR="0005778A" w:rsidRDefault="0005778A" w:rsidP="001E628B">
            <w:pPr>
              <w:jc w:val="center"/>
            </w:pPr>
            <w:r>
              <w:t>2228393,86</w:t>
            </w:r>
          </w:p>
        </w:tc>
      </w:tr>
      <w:tr w:rsidR="0005778A" w:rsidTr="001E628B">
        <w:trPr>
          <w:trHeight w:val="20"/>
        </w:trPr>
        <w:tc>
          <w:tcPr>
            <w:tcW w:w="0" w:type="auto"/>
            <w:vAlign w:val="center"/>
          </w:tcPr>
          <w:p w:rsidR="0005778A" w:rsidRDefault="0005778A" w:rsidP="001E628B">
            <w:pPr>
              <w:jc w:val="center"/>
            </w:pPr>
            <w:r>
              <w:t>404</w:t>
            </w:r>
          </w:p>
        </w:tc>
        <w:tc>
          <w:tcPr>
            <w:tcW w:w="0" w:type="auto"/>
            <w:vAlign w:val="center"/>
          </w:tcPr>
          <w:p w:rsidR="0005778A" w:rsidRDefault="0005778A" w:rsidP="001E628B">
            <w:pPr>
              <w:jc w:val="center"/>
            </w:pPr>
            <w:r>
              <w:t>174°34'37"</w:t>
            </w:r>
          </w:p>
        </w:tc>
        <w:tc>
          <w:tcPr>
            <w:tcW w:w="0" w:type="auto"/>
            <w:vAlign w:val="center"/>
          </w:tcPr>
          <w:p w:rsidR="0005778A" w:rsidRDefault="0005778A" w:rsidP="001E628B">
            <w:pPr>
              <w:jc w:val="center"/>
            </w:pPr>
            <w:r>
              <w:t>170,88</w:t>
            </w:r>
          </w:p>
        </w:tc>
        <w:tc>
          <w:tcPr>
            <w:tcW w:w="0" w:type="auto"/>
            <w:vAlign w:val="center"/>
          </w:tcPr>
          <w:p w:rsidR="0005778A" w:rsidRDefault="0005778A" w:rsidP="001E628B">
            <w:pPr>
              <w:jc w:val="center"/>
            </w:pPr>
            <w:r>
              <w:t>446499,66</w:t>
            </w:r>
          </w:p>
        </w:tc>
        <w:tc>
          <w:tcPr>
            <w:tcW w:w="0" w:type="auto"/>
            <w:vAlign w:val="center"/>
          </w:tcPr>
          <w:p w:rsidR="0005778A" w:rsidRDefault="0005778A" w:rsidP="001E628B">
            <w:pPr>
              <w:jc w:val="center"/>
            </w:pPr>
            <w:r>
              <w:t>2228394,00</w:t>
            </w:r>
          </w:p>
        </w:tc>
      </w:tr>
      <w:tr w:rsidR="0005778A" w:rsidTr="001E628B">
        <w:trPr>
          <w:trHeight w:val="20"/>
        </w:trPr>
        <w:tc>
          <w:tcPr>
            <w:tcW w:w="0" w:type="auto"/>
            <w:vAlign w:val="center"/>
          </w:tcPr>
          <w:p w:rsidR="0005778A" w:rsidRDefault="0005778A" w:rsidP="001E628B">
            <w:pPr>
              <w:jc w:val="center"/>
            </w:pPr>
            <w:r>
              <w:t>405</w:t>
            </w:r>
          </w:p>
        </w:tc>
        <w:tc>
          <w:tcPr>
            <w:tcW w:w="0" w:type="auto"/>
            <w:vAlign w:val="center"/>
          </w:tcPr>
          <w:p w:rsidR="0005778A" w:rsidRDefault="0005778A" w:rsidP="001E628B">
            <w:pPr>
              <w:jc w:val="center"/>
            </w:pPr>
            <w:r>
              <w:t>264°9'55"</w:t>
            </w:r>
          </w:p>
        </w:tc>
        <w:tc>
          <w:tcPr>
            <w:tcW w:w="0" w:type="auto"/>
            <w:vAlign w:val="center"/>
          </w:tcPr>
          <w:p w:rsidR="0005778A" w:rsidRDefault="0005778A" w:rsidP="001E628B">
            <w:pPr>
              <w:jc w:val="center"/>
            </w:pPr>
            <w:r>
              <w:t>1,38</w:t>
            </w:r>
          </w:p>
        </w:tc>
        <w:tc>
          <w:tcPr>
            <w:tcW w:w="0" w:type="auto"/>
            <w:vAlign w:val="center"/>
          </w:tcPr>
          <w:p w:rsidR="0005778A" w:rsidRDefault="0005778A" w:rsidP="001E628B">
            <w:pPr>
              <w:jc w:val="center"/>
            </w:pPr>
            <w:r>
              <w:t>446515,81</w:t>
            </w:r>
          </w:p>
        </w:tc>
        <w:tc>
          <w:tcPr>
            <w:tcW w:w="0" w:type="auto"/>
            <w:vAlign w:val="center"/>
          </w:tcPr>
          <w:p w:rsidR="0005778A" w:rsidRDefault="0005778A" w:rsidP="001E628B">
            <w:pPr>
              <w:jc w:val="center"/>
            </w:pPr>
            <w:r>
              <w:t>2228223,88</w:t>
            </w:r>
          </w:p>
        </w:tc>
      </w:tr>
      <w:tr w:rsidR="0005778A" w:rsidTr="001E628B">
        <w:trPr>
          <w:trHeight w:val="20"/>
        </w:trPr>
        <w:tc>
          <w:tcPr>
            <w:tcW w:w="0" w:type="auto"/>
            <w:vAlign w:val="center"/>
          </w:tcPr>
          <w:p w:rsidR="0005778A" w:rsidRDefault="0005778A" w:rsidP="001E628B">
            <w:pPr>
              <w:jc w:val="center"/>
            </w:pPr>
            <w:r>
              <w:t>406</w:t>
            </w:r>
          </w:p>
        </w:tc>
        <w:tc>
          <w:tcPr>
            <w:tcW w:w="0" w:type="auto"/>
            <w:vAlign w:val="center"/>
          </w:tcPr>
          <w:p w:rsidR="0005778A" w:rsidRDefault="0005778A" w:rsidP="001E628B">
            <w:pPr>
              <w:jc w:val="center"/>
            </w:pPr>
            <w:r>
              <w:t>174°16'24"</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446514,44</w:t>
            </w:r>
          </w:p>
        </w:tc>
        <w:tc>
          <w:tcPr>
            <w:tcW w:w="0" w:type="auto"/>
            <w:vAlign w:val="center"/>
          </w:tcPr>
          <w:p w:rsidR="0005778A" w:rsidRDefault="0005778A" w:rsidP="001E628B">
            <w:pPr>
              <w:jc w:val="center"/>
            </w:pPr>
            <w:r>
              <w:t>2228223,74</w:t>
            </w:r>
          </w:p>
        </w:tc>
      </w:tr>
      <w:tr w:rsidR="0005778A" w:rsidTr="001E628B">
        <w:trPr>
          <w:trHeight w:val="20"/>
        </w:trPr>
        <w:tc>
          <w:tcPr>
            <w:tcW w:w="0" w:type="auto"/>
            <w:vAlign w:val="center"/>
          </w:tcPr>
          <w:p w:rsidR="0005778A" w:rsidRDefault="0005778A" w:rsidP="001E628B">
            <w:pPr>
              <w:jc w:val="center"/>
            </w:pPr>
            <w:r>
              <w:t>407</w:t>
            </w:r>
          </w:p>
        </w:tc>
        <w:tc>
          <w:tcPr>
            <w:tcW w:w="0" w:type="auto"/>
            <w:vAlign w:val="center"/>
          </w:tcPr>
          <w:p w:rsidR="0005778A" w:rsidRDefault="0005778A" w:rsidP="001E628B">
            <w:pPr>
              <w:jc w:val="center"/>
            </w:pPr>
            <w:r>
              <w:t>84°17'22"</w:t>
            </w:r>
          </w:p>
        </w:tc>
        <w:tc>
          <w:tcPr>
            <w:tcW w:w="0" w:type="auto"/>
            <w:vAlign w:val="center"/>
          </w:tcPr>
          <w:p w:rsidR="0005778A" w:rsidRDefault="0005778A" w:rsidP="001E628B">
            <w:pPr>
              <w:jc w:val="center"/>
            </w:pPr>
            <w:r>
              <w:t>1,31</w:t>
            </w:r>
          </w:p>
        </w:tc>
        <w:tc>
          <w:tcPr>
            <w:tcW w:w="0" w:type="auto"/>
            <w:vAlign w:val="center"/>
          </w:tcPr>
          <w:p w:rsidR="0005778A" w:rsidRDefault="0005778A" w:rsidP="001E628B">
            <w:pPr>
              <w:jc w:val="center"/>
            </w:pPr>
            <w:r>
              <w:t>446515,85</w:t>
            </w:r>
          </w:p>
        </w:tc>
        <w:tc>
          <w:tcPr>
            <w:tcW w:w="0" w:type="auto"/>
            <w:vAlign w:val="center"/>
          </w:tcPr>
          <w:p w:rsidR="0005778A" w:rsidRDefault="0005778A" w:rsidP="001E628B">
            <w:pPr>
              <w:jc w:val="center"/>
            </w:pPr>
            <w:r>
              <w:t>2228209,68</w:t>
            </w:r>
          </w:p>
        </w:tc>
      </w:tr>
      <w:tr w:rsidR="0005778A" w:rsidTr="001E628B">
        <w:trPr>
          <w:trHeight w:val="20"/>
        </w:trPr>
        <w:tc>
          <w:tcPr>
            <w:tcW w:w="0" w:type="auto"/>
            <w:vAlign w:val="center"/>
          </w:tcPr>
          <w:p w:rsidR="0005778A" w:rsidRDefault="0005778A" w:rsidP="001E628B">
            <w:pPr>
              <w:jc w:val="center"/>
            </w:pPr>
            <w:r>
              <w:t>408</w:t>
            </w:r>
          </w:p>
        </w:tc>
        <w:tc>
          <w:tcPr>
            <w:tcW w:w="0" w:type="auto"/>
            <w:vAlign w:val="center"/>
          </w:tcPr>
          <w:p w:rsidR="0005778A" w:rsidRDefault="0005778A" w:rsidP="001E628B">
            <w:pPr>
              <w:jc w:val="center"/>
            </w:pPr>
            <w:r>
              <w:t>174°35'17"</w:t>
            </w:r>
          </w:p>
        </w:tc>
        <w:tc>
          <w:tcPr>
            <w:tcW w:w="0" w:type="auto"/>
            <w:vAlign w:val="center"/>
          </w:tcPr>
          <w:p w:rsidR="0005778A" w:rsidRDefault="0005778A" w:rsidP="001E628B">
            <w:pPr>
              <w:jc w:val="center"/>
            </w:pPr>
            <w:r>
              <w:t>170,7</w:t>
            </w:r>
          </w:p>
        </w:tc>
        <w:tc>
          <w:tcPr>
            <w:tcW w:w="0" w:type="auto"/>
            <w:vAlign w:val="center"/>
          </w:tcPr>
          <w:p w:rsidR="0005778A" w:rsidRDefault="0005778A" w:rsidP="001E628B">
            <w:pPr>
              <w:jc w:val="center"/>
            </w:pPr>
            <w:r>
              <w:t>446517,15</w:t>
            </w:r>
          </w:p>
        </w:tc>
        <w:tc>
          <w:tcPr>
            <w:tcW w:w="0" w:type="auto"/>
            <w:vAlign w:val="center"/>
          </w:tcPr>
          <w:p w:rsidR="0005778A" w:rsidRDefault="0005778A" w:rsidP="001E628B">
            <w:pPr>
              <w:jc w:val="center"/>
            </w:pPr>
            <w:r>
              <w:t>2228209,81</w:t>
            </w:r>
          </w:p>
        </w:tc>
      </w:tr>
      <w:tr w:rsidR="0005778A" w:rsidTr="001E628B">
        <w:trPr>
          <w:trHeight w:val="20"/>
        </w:trPr>
        <w:tc>
          <w:tcPr>
            <w:tcW w:w="0" w:type="auto"/>
            <w:vAlign w:val="center"/>
          </w:tcPr>
          <w:p w:rsidR="0005778A" w:rsidRDefault="0005778A" w:rsidP="001E628B">
            <w:pPr>
              <w:jc w:val="center"/>
            </w:pPr>
            <w:r>
              <w:t>409</w:t>
            </w:r>
          </w:p>
        </w:tc>
        <w:tc>
          <w:tcPr>
            <w:tcW w:w="0" w:type="auto"/>
            <w:vAlign w:val="center"/>
          </w:tcPr>
          <w:p w:rsidR="0005778A" w:rsidRDefault="0005778A" w:rsidP="001E628B">
            <w:pPr>
              <w:jc w:val="center"/>
            </w:pPr>
            <w:r>
              <w:t>263°45'29"</w:t>
            </w:r>
          </w:p>
        </w:tc>
        <w:tc>
          <w:tcPr>
            <w:tcW w:w="0" w:type="auto"/>
            <w:vAlign w:val="center"/>
          </w:tcPr>
          <w:p w:rsidR="0005778A" w:rsidRDefault="0005778A" w:rsidP="001E628B">
            <w:pPr>
              <w:jc w:val="center"/>
            </w:pPr>
            <w:r>
              <w:t>1,29</w:t>
            </w:r>
          </w:p>
        </w:tc>
        <w:tc>
          <w:tcPr>
            <w:tcW w:w="0" w:type="auto"/>
            <w:vAlign w:val="center"/>
          </w:tcPr>
          <w:p w:rsidR="0005778A" w:rsidRDefault="0005778A" w:rsidP="001E628B">
            <w:pPr>
              <w:jc w:val="center"/>
            </w:pPr>
            <w:r>
              <w:t>446533,25</w:t>
            </w:r>
          </w:p>
        </w:tc>
        <w:tc>
          <w:tcPr>
            <w:tcW w:w="0" w:type="auto"/>
            <w:vAlign w:val="center"/>
          </w:tcPr>
          <w:p w:rsidR="0005778A" w:rsidRDefault="0005778A" w:rsidP="001E628B">
            <w:pPr>
              <w:jc w:val="center"/>
            </w:pPr>
            <w:r>
              <w:t>2228039,87</w:t>
            </w:r>
          </w:p>
        </w:tc>
      </w:tr>
      <w:tr w:rsidR="0005778A" w:rsidTr="001E628B">
        <w:trPr>
          <w:trHeight w:val="20"/>
        </w:trPr>
        <w:tc>
          <w:tcPr>
            <w:tcW w:w="0" w:type="auto"/>
            <w:vAlign w:val="center"/>
          </w:tcPr>
          <w:p w:rsidR="0005778A" w:rsidRDefault="0005778A" w:rsidP="001E628B">
            <w:pPr>
              <w:jc w:val="center"/>
            </w:pPr>
            <w:r>
              <w:t>410</w:t>
            </w:r>
          </w:p>
        </w:tc>
        <w:tc>
          <w:tcPr>
            <w:tcW w:w="0" w:type="auto"/>
            <w:vAlign w:val="center"/>
          </w:tcPr>
          <w:p w:rsidR="0005778A" w:rsidRDefault="0005778A" w:rsidP="001E628B">
            <w:pPr>
              <w:jc w:val="center"/>
            </w:pPr>
            <w:r>
              <w:t>174°16'38"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446531,97</w:t>
            </w:r>
          </w:p>
        </w:tc>
        <w:tc>
          <w:tcPr>
            <w:tcW w:w="0" w:type="auto"/>
            <w:vAlign w:val="center"/>
          </w:tcPr>
          <w:p w:rsidR="0005778A" w:rsidRDefault="0005778A" w:rsidP="001E628B">
            <w:pPr>
              <w:jc w:val="center"/>
            </w:pPr>
            <w:r>
              <w:t>2228039,73</w:t>
            </w:r>
          </w:p>
        </w:tc>
      </w:tr>
      <w:tr w:rsidR="0005778A" w:rsidTr="001E628B">
        <w:trPr>
          <w:trHeight w:val="20"/>
        </w:trPr>
        <w:tc>
          <w:tcPr>
            <w:tcW w:w="0" w:type="auto"/>
            <w:vAlign w:val="center"/>
          </w:tcPr>
          <w:p w:rsidR="0005778A" w:rsidRDefault="0005778A" w:rsidP="001E628B">
            <w:pPr>
              <w:jc w:val="center"/>
            </w:pPr>
            <w:r>
              <w:t>411</w:t>
            </w:r>
          </w:p>
        </w:tc>
        <w:tc>
          <w:tcPr>
            <w:tcW w:w="0" w:type="auto"/>
            <w:vAlign w:val="center"/>
          </w:tcPr>
          <w:p w:rsidR="0005778A" w:rsidRDefault="0005778A" w:rsidP="001E628B">
            <w:pPr>
              <w:jc w:val="center"/>
            </w:pPr>
            <w:r>
              <w:t>84°20'11"</w:t>
            </w:r>
          </w:p>
        </w:tc>
        <w:tc>
          <w:tcPr>
            <w:tcW w:w="0" w:type="auto"/>
            <w:vAlign w:val="center"/>
          </w:tcPr>
          <w:p w:rsidR="0005778A" w:rsidRDefault="0005778A" w:rsidP="001E628B">
            <w:pPr>
              <w:jc w:val="center"/>
            </w:pPr>
            <w:r>
              <w:t>1,22</w:t>
            </w:r>
          </w:p>
        </w:tc>
        <w:tc>
          <w:tcPr>
            <w:tcW w:w="0" w:type="auto"/>
            <w:vAlign w:val="center"/>
          </w:tcPr>
          <w:p w:rsidR="0005778A" w:rsidRDefault="0005778A" w:rsidP="001E628B">
            <w:pPr>
              <w:jc w:val="center"/>
            </w:pPr>
            <w:r>
              <w:t>446533,38</w:t>
            </w:r>
          </w:p>
        </w:tc>
        <w:tc>
          <w:tcPr>
            <w:tcW w:w="0" w:type="auto"/>
            <w:vAlign w:val="center"/>
          </w:tcPr>
          <w:p w:rsidR="0005778A" w:rsidRDefault="0005778A" w:rsidP="001E628B">
            <w:pPr>
              <w:jc w:val="center"/>
            </w:pPr>
            <w:r>
              <w:t>2228025,66</w:t>
            </w:r>
          </w:p>
        </w:tc>
      </w:tr>
      <w:tr w:rsidR="0005778A" w:rsidTr="001E628B">
        <w:trPr>
          <w:trHeight w:val="20"/>
        </w:trPr>
        <w:tc>
          <w:tcPr>
            <w:tcW w:w="0" w:type="auto"/>
            <w:vAlign w:val="center"/>
          </w:tcPr>
          <w:p w:rsidR="0005778A" w:rsidRDefault="0005778A" w:rsidP="001E628B">
            <w:pPr>
              <w:jc w:val="center"/>
            </w:pPr>
            <w:r>
              <w:t>412</w:t>
            </w:r>
          </w:p>
        </w:tc>
        <w:tc>
          <w:tcPr>
            <w:tcW w:w="0" w:type="auto"/>
            <w:vAlign w:val="center"/>
          </w:tcPr>
          <w:p w:rsidR="0005778A" w:rsidRDefault="0005778A" w:rsidP="001E628B">
            <w:pPr>
              <w:jc w:val="center"/>
            </w:pPr>
            <w:r>
              <w:t>174°34'42"</w:t>
            </w:r>
          </w:p>
        </w:tc>
        <w:tc>
          <w:tcPr>
            <w:tcW w:w="0" w:type="auto"/>
            <w:vAlign w:val="center"/>
          </w:tcPr>
          <w:p w:rsidR="0005778A" w:rsidRDefault="0005778A" w:rsidP="001E628B">
            <w:pPr>
              <w:jc w:val="center"/>
            </w:pPr>
            <w:r>
              <w:t>170,82</w:t>
            </w:r>
          </w:p>
        </w:tc>
        <w:tc>
          <w:tcPr>
            <w:tcW w:w="0" w:type="auto"/>
            <w:vAlign w:val="center"/>
          </w:tcPr>
          <w:p w:rsidR="0005778A" w:rsidRDefault="0005778A" w:rsidP="001E628B">
            <w:pPr>
              <w:jc w:val="center"/>
            </w:pPr>
            <w:r>
              <w:t>446534,59</w:t>
            </w:r>
          </w:p>
        </w:tc>
        <w:tc>
          <w:tcPr>
            <w:tcW w:w="0" w:type="auto"/>
            <w:vAlign w:val="center"/>
          </w:tcPr>
          <w:p w:rsidR="0005778A" w:rsidRDefault="0005778A" w:rsidP="001E628B">
            <w:pPr>
              <w:jc w:val="center"/>
            </w:pPr>
            <w:r>
              <w:t>2228025,78</w:t>
            </w:r>
          </w:p>
        </w:tc>
      </w:tr>
      <w:tr w:rsidR="0005778A" w:rsidTr="001E628B">
        <w:trPr>
          <w:trHeight w:val="20"/>
        </w:trPr>
        <w:tc>
          <w:tcPr>
            <w:tcW w:w="0" w:type="auto"/>
            <w:vAlign w:val="center"/>
          </w:tcPr>
          <w:p w:rsidR="0005778A" w:rsidRDefault="0005778A" w:rsidP="001E628B">
            <w:pPr>
              <w:jc w:val="center"/>
            </w:pPr>
            <w:r>
              <w:t>413</w:t>
            </w:r>
          </w:p>
        </w:tc>
        <w:tc>
          <w:tcPr>
            <w:tcW w:w="0" w:type="auto"/>
            <w:vAlign w:val="center"/>
          </w:tcPr>
          <w:p w:rsidR="0005778A" w:rsidRDefault="0005778A" w:rsidP="001E628B">
            <w:pPr>
              <w:jc w:val="center"/>
            </w:pPr>
            <w:r>
              <w:t>264°4'55"</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446550,73</w:t>
            </w:r>
          </w:p>
        </w:tc>
        <w:tc>
          <w:tcPr>
            <w:tcW w:w="0" w:type="auto"/>
            <w:vAlign w:val="center"/>
          </w:tcPr>
          <w:p w:rsidR="0005778A" w:rsidRDefault="0005778A" w:rsidP="001E628B">
            <w:pPr>
              <w:jc w:val="center"/>
            </w:pPr>
            <w:r>
              <w:t>2227855,72</w:t>
            </w:r>
          </w:p>
        </w:tc>
      </w:tr>
      <w:tr w:rsidR="0005778A" w:rsidTr="001E628B">
        <w:trPr>
          <w:trHeight w:val="20"/>
        </w:trPr>
        <w:tc>
          <w:tcPr>
            <w:tcW w:w="0" w:type="auto"/>
            <w:vAlign w:val="center"/>
          </w:tcPr>
          <w:p w:rsidR="0005778A" w:rsidRDefault="0005778A" w:rsidP="001E628B">
            <w:pPr>
              <w:jc w:val="center"/>
            </w:pPr>
            <w:r>
              <w:t>414</w:t>
            </w:r>
          </w:p>
        </w:tc>
        <w:tc>
          <w:tcPr>
            <w:tcW w:w="0" w:type="auto"/>
            <w:vAlign w:val="center"/>
          </w:tcPr>
          <w:p w:rsidR="0005778A" w:rsidRDefault="0005778A" w:rsidP="001E628B">
            <w:pPr>
              <w:jc w:val="center"/>
            </w:pPr>
            <w:r>
              <w:t>174°14'13"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446549,09</w:t>
            </w:r>
          </w:p>
        </w:tc>
        <w:tc>
          <w:tcPr>
            <w:tcW w:w="0" w:type="auto"/>
            <w:vAlign w:val="center"/>
          </w:tcPr>
          <w:p w:rsidR="0005778A" w:rsidRDefault="0005778A" w:rsidP="001E628B">
            <w:pPr>
              <w:jc w:val="center"/>
            </w:pPr>
            <w:r>
              <w:t>2227855,55</w:t>
            </w:r>
          </w:p>
        </w:tc>
      </w:tr>
      <w:tr w:rsidR="0005778A" w:rsidTr="001E628B">
        <w:trPr>
          <w:trHeight w:val="20"/>
        </w:trPr>
        <w:tc>
          <w:tcPr>
            <w:tcW w:w="0" w:type="auto"/>
            <w:vAlign w:val="center"/>
          </w:tcPr>
          <w:p w:rsidR="0005778A" w:rsidRDefault="0005778A" w:rsidP="001E628B">
            <w:pPr>
              <w:jc w:val="center"/>
            </w:pPr>
            <w:r>
              <w:t>415</w:t>
            </w:r>
          </w:p>
        </w:tc>
        <w:tc>
          <w:tcPr>
            <w:tcW w:w="0" w:type="auto"/>
            <w:vAlign w:val="center"/>
          </w:tcPr>
          <w:p w:rsidR="0005778A" w:rsidRDefault="0005778A" w:rsidP="001E628B">
            <w:pPr>
              <w:jc w:val="center"/>
            </w:pPr>
            <w:r>
              <w:t>84°6'23"</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446550,51</w:t>
            </w:r>
          </w:p>
        </w:tc>
        <w:tc>
          <w:tcPr>
            <w:tcW w:w="0" w:type="auto"/>
            <w:vAlign w:val="center"/>
          </w:tcPr>
          <w:p w:rsidR="0005778A" w:rsidRDefault="0005778A" w:rsidP="001E628B">
            <w:pPr>
              <w:jc w:val="center"/>
            </w:pPr>
            <w:r>
              <w:t>2227841,48</w:t>
            </w:r>
          </w:p>
        </w:tc>
      </w:tr>
      <w:tr w:rsidR="0005778A" w:rsidTr="001E628B">
        <w:trPr>
          <w:trHeight w:val="20"/>
        </w:trPr>
        <w:tc>
          <w:tcPr>
            <w:tcW w:w="0" w:type="auto"/>
            <w:vAlign w:val="center"/>
          </w:tcPr>
          <w:p w:rsidR="0005778A" w:rsidRDefault="0005778A" w:rsidP="001E628B">
            <w:pPr>
              <w:jc w:val="center"/>
            </w:pPr>
            <w:r>
              <w:t>416</w:t>
            </w:r>
          </w:p>
        </w:tc>
        <w:tc>
          <w:tcPr>
            <w:tcW w:w="0" w:type="auto"/>
            <w:vAlign w:val="center"/>
          </w:tcPr>
          <w:p w:rsidR="0005778A" w:rsidRDefault="0005778A" w:rsidP="001E628B">
            <w:pPr>
              <w:jc w:val="center"/>
            </w:pPr>
            <w:r>
              <w:t>174°34'43"</w:t>
            </w:r>
          </w:p>
        </w:tc>
        <w:tc>
          <w:tcPr>
            <w:tcW w:w="0" w:type="auto"/>
            <w:vAlign w:val="center"/>
          </w:tcPr>
          <w:p w:rsidR="0005778A" w:rsidRDefault="0005778A" w:rsidP="001E628B">
            <w:pPr>
              <w:jc w:val="center"/>
            </w:pPr>
            <w:r>
              <w:t>170,83</w:t>
            </w:r>
          </w:p>
        </w:tc>
        <w:tc>
          <w:tcPr>
            <w:tcW w:w="0" w:type="auto"/>
            <w:vAlign w:val="center"/>
          </w:tcPr>
          <w:p w:rsidR="0005778A" w:rsidRDefault="0005778A" w:rsidP="001E628B">
            <w:pPr>
              <w:jc w:val="center"/>
            </w:pPr>
            <w:r>
              <w:t>446552,06</w:t>
            </w:r>
          </w:p>
        </w:tc>
        <w:tc>
          <w:tcPr>
            <w:tcW w:w="0" w:type="auto"/>
            <w:vAlign w:val="center"/>
          </w:tcPr>
          <w:p w:rsidR="0005778A" w:rsidRDefault="0005778A" w:rsidP="001E628B">
            <w:pPr>
              <w:jc w:val="center"/>
            </w:pPr>
            <w:r>
              <w:t>2227841,64</w:t>
            </w:r>
          </w:p>
        </w:tc>
      </w:tr>
      <w:tr w:rsidR="0005778A" w:rsidTr="001E628B">
        <w:trPr>
          <w:trHeight w:val="20"/>
        </w:trPr>
        <w:tc>
          <w:tcPr>
            <w:tcW w:w="0" w:type="auto"/>
            <w:vAlign w:val="center"/>
          </w:tcPr>
          <w:p w:rsidR="0005778A" w:rsidRDefault="0005778A" w:rsidP="001E628B">
            <w:pPr>
              <w:jc w:val="center"/>
            </w:pPr>
            <w:r>
              <w:t>417</w:t>
            </w:r>
          </w:p>
        </w:tc>
        <w:tc>
          <w:tcPr>
            <w:tcW w:w="0" w:type="auto"/>
            <w:vAlign w:val="center"/>
          </w:tcPr>
          <w:p w:rsidR="0005778A" w:rsidRDefault="0005778A" w:rsidP="001E628B">
            <w:pPr>
              <w:jc w:val="center"/>
            </w:pPr>
            <w:r>
              <w:t>264°0'34"</w:t>
            </w:r>
          </w:p>
        </w:tc>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446568,20</w:t>
            </w:r>
          </w:p>
        </w:tc>
        <w:tc>
          <w:tcPr>
            <w:tcW w:w="0" w:type="auto"/>
            <w:vAlign w:val="center"/>
          </w:tcPr>
          <w:p w:rsidR="0005778A" w:rsidRDefault="0005778A" w:rsidP="001E628B">
            <w:pPr>
              <w:jc w:val="center"/>
            </w:pPr>
            <w:r>
              <w:t>2227671,57</w:t>
            </w:r>
          </w:p>
        </w:tc>
      </w:tr>
      <w:tr w:rsidR="0005778A" w:rsidTr="001E628B">
        <w:trPr>
          <w:trHeight w:val="20"/>
        </w:trPr>
        <w:tc>
          <w:tcPr>
            <w:tcW w:w="0" w:type="auto"/>
            <w:vAlign w:val="center"/>
          </w:tcPr>
          <w:p w:rsidR="0005778A" w:rsidRDefault="0005778A" w:rsidP="001E628B">
            <w:pPr>
              <w:jc w:val="center"/>
            </w:pPr>
            <w:r>
              <w:t>418</w:t>
            </w:r>
          </w:p>
        </w:tc>
        <w:tc>
          <w:tcPr>
            <w:tcW w:w="0" w:type="auto"/>
            <w:vAlign w:val="center"/>
          </w:tcPr>
          <w:p w:rsidR="0005778A" w:rsidRDefault="0005778A" w:rsidP="001E628B">
            <w:pPr>
              <w:jc w:val="center"/>
            </w:pPr>
            <w:r>
              <w:t>174°16'24"</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446566,58</w:t>
            </w:r>
          </w:p>
        </w:tc>
        <w:tc>
          <w:tcPr>
            <w:tcW w:w="0" w:type="auto"/>
            <w:vAlign w:val="center"/>
          </w:tcPr>
          <w:p w:rsidR="0005778A" w:rsidRDefault="0005778A" w:rsidP="001E628B">
            <w:pPr>
              <w:jc w:val="center"/>
            </w:pPr>
            <w:r>
              <w:t>2227671,40</w:t>
            </w:r>
          </w:p>
        </w:tc>
      </w:tr>
      <w:tr w:rsidR="0005778A" w:rsidTr="001E628B">
        <w:trPr>
          <w:trHeight w:val="20"/>
        </w:trPr>
        <w:tc>
          <w:tcPr>
            <w:tcW w:w="0" w:type="auto"/>
            <w:vAlign w:val="center"/>
          </w:tcPr>
          <w:p w:rsidR="0005778A" w:rsidRDefault="0005778A" w:rsidP="001E628B">
            <w:pPr>
              <w:jc w:val="center"/>
            </w:pPr>
            <w:r>
              <w:t>419</w:t>
            </w:r>
          </w:p>
        </w:tc>
        <w:tc>
          <w:tcPr>
            <w:tcW w:w="0" w:type="auto"/>
            <w:vAlign w:val="center"/>
          </w:tcPr>
          <w:p w:rsidR="0005778A" w:rsidRDefault="0005778A" w:rsidP="001E628B">
            <w:pPr>
              <w:jc w:val="center"/>
            </w:pPr>
            <w:r>
              <w:t>84°6'23"</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446567,99</w:t>
            </w:r>
          </w:p>
        </w:tc>
        <w:tc>
          <w:tcPr>
            <w:tcW w:w="0" w:type="auto"/>
            <w:vAlign w:val="center"/>
          </w:tcPr>
          <w:p w:rsidR="0005778A" w:rsidRDefault="0005778A" w:rsidP="001E628B">
            <w:pPr>
              <w:jc w:val="center"/>
            </w:pPr>
            <w:r>
              <w:t>2227657,34</w:t>
            </w:r>
          </w:p>
        </w:tc>
      </w:tr>
      <w:tr w:rsidR="0005778A" w:rsidTr="001E628B">
        <w:trPr>
          <w:trHeight w:val="20"/>
        </w:trPr>
        <w:tc>
          <w:tcPr>
            <w:tcW w:w="0" w:type="auto"/>
            <w:vAlign w:val="center"/>
          </w:tcPr>
          <w:p w:rsidR="0005778A" w:rsidRDefault="0005778A" w:rsidP="001E628B">
            <w:pPr>
              <w:jc w:val="center"/>
            </w:pPr>
            <w:r>
              <w:t>420</w:t>
            </w:r>
          </w:p>
        </w:tc>
        <w:tc>
          <w:tcPr>
            <w:tcW w:w="0" w:type="auto"/>
            <w:vAlign w:val="center"/>
          </w:tcPr>
          <w:p w:rsidR="0005778A" w:rsidRDefault="0005778A" w:rsidP="001E628B">
            <w:pPr>
              <w:jc w:val="center"/>
            </w:pPr>
            <w:r>
              <w:t>174°34'48"</w:t>
            </w:r>
          </w:p>
        </w:tc>
        <w:tc>
          <w:tcPr>
            <w:tcW w:w="0" w:type="auto"/>
            <w:vAlign w:val="center"/>
          </w:tcPr>
          <w:p w:rsidR="0005778A" w:rsidRDefault="0005778A" w:rsidP="001E628B">
            <w:pPr>
              <w:jc w:val="center"/>
            </w:pPr>
            <w:r>
              <w:t>109,26</w:t>
            </w:r>
          </w:p>
        </w:tc>
        <w:tc>
          <w:tcPr>
            <w:tcW w:w="0" w:type="auto"/>
            <w:vAlign w:val="center"/>
          </w:tcPr>
          <w:p w:rsidR="0005778A" w:rsidRDefault="0005778A" w:rsidP="001E628B">
            <w:pPr>
              <w:jc w:val="center"/>
            </w:pPr>
            <w:r>
              <w:t>446569,54</w:t>
            </w:r>
          </w:p>
        </w:tc>
        <w:tc>
          <w:tcPr>
            <w:tcW w:w="0" w:type="auto"/>
            <w:vAlign w:val="center"/>
          </w:tcPr>
          <w:p w:rsidR="0005778A" w:rsidRDefault="0005778A" w:rsidP="001E628B">
            <w:pPr>
              <w:jc w:val="center"/>
            </w:pPr>
            <w:r>
              <w:t>2227657,50</w:t>
            </w:r>
          </w:p>
        </w:tc>
      </w:tr>
      <w:tr w:rsidR="0005778A" w:rsidTr="001E628B">
        <w:trPr>
          <w:trHeight w:val="20"/>
        </w:trPr>
        <w:tc>
          <w:tcPr>
            <w:tcW w:w="0" w:type="auto"/>
            <w:vAlign w:val="center"/>
          </w:tcPr>
          <w:p w:rsidR="0005778A" w:rsidRDefault="0005778A" w:rsidP="001E628B">
            <w:pPr>
              <w:jc w:val="center"/>
            </w:pPr>
            <w:r>
              <w:t>421</w:t>
            </w:r>
          </w:p>
        </w:tc>
        <w:tc>
          <w:tcPr>
            <w:tcW w:w="0" w:type="auto"/>
            <w:vAlign w:val="center"/>
          </w:tcPr>
          <w:p w:rsidR="0005778A" w:rsidRDefault="0005778A" w:rsidP="001E628B">
            <w:pPr>
              <w:jc w:val="center"/>
            </w:pPr>
            <w:r>
              <w:t>85°22'3"</w:t>
            </w:r>
          </w:p>
        </w:tc>
        <w:tc>
          <w:tcPr>
            <w:tcW w:w="0" w:type="auto"/>
            <w:vAlign w:val="center"/>
          </w:tcPr>
          <w:p w:rsidR="0005778A" w:rsidRDefault="0005778A" w:rsidP="001E628B">
            <w:pPr>
              <w:jc w:val="center"/>
            </w:pPr>
            <w:r>
              <w:t>5,45</w:t>
            </w:r>
          </w:p>
        </w:tc>
        <w:tc>
          <w:tcPr>
            <w:tcW w:w="0" w:type="auto"/>
            <w:vAlign w:val="center"/>
          </w:tcPr>
          <w:p w:rsidR="0005778A" w:rsidRDefault="0005778A" w:rsidP="001E628B">
            <w:pPr>
              <w:jc w:val="center"/>
            </w:pPr>
            <w:r>
              <w:t>446579,86</w:t>
            </w:r>
          </w:p>
        </w:tc>
        <w:tc>
          <w:tcPr>
            <w:tcW w:w="0" w:type="auto"/>
            <w:vAlign w:val="center"/>
          </w:tcPr>
          <w:p w:rsidR="0005778A" w:rsidRDefault="0005778A" w:rsidP="001E628B">
            <w:pPr>
              <w:jc w:val="center"/>
            </w:pPr>
            <w:r>
              <w:t>2227548,73</w:t>
            </w:r>
          </w:p>
        </w:tc>
      </w:tr>
      <w:tr w:rsidR="0005778A" w:rsidTr="001E628B">
        <w:trPr>
          <w:trHeight w:val="20"/>
        </w:trPr>
        <w:tc>
          <w:tcPr>
            <w:tcW w:w="0" w:type="auto"/>
            <w:vAlign w:val="center"/>
          </w:tcPr>
          <w:p w:rsidR="0005778A" w:rsidRDefault="0005778A" w:rsidP="001E628B">
            <w:pPr>
              <w:jc w:val="center"/>
            </w:pPr>
            <w:r>
              <w:t>422</w:t>
            </w:r>
          </w:p>
        </w:tc>
        <w:tc>
          <w:tcPr>
            <w:tcW w:w="0" w:type="auto"/>
            <w:vAlign w:val="center"/>
          </w:tcPr>
          <w:p w:rsidR="0005778A" w:rsidRDefault="0005778A" w:rsidP="001E628B">
            <w:pPr>
              <w:jc w:val="center"/>
            </w:pPr>
            <w:r>
              <w:t>84°55'38"</w:t>
            </w:r>
          </w:p>
        </w:tc>
        <w:tc>
          <w:tcPr>
            <w:tcW w:w="0" w:type="auto"/>
            <w:vAlign w:val="center"/>
          </w:tcPr>
          <w:p w:rsidR="0005778A" w:rsidRDefault="0005778A" w:rsidP="001E628B">
            <w:pPr>
              <w:jc w:val="center"/>
            </w:pPr>
            <w:r>
              <w:t>5,54</w:t>
            </w:r>
          </w:p>
        </w:tc>
        <w:tc>
          <w:tcPr>
            <w:tcW w:w="0" w:type="auto"/>
            <w:vAlign w:val="center"/>
          </w:tcPr>
          <w:p w:rsidR="0005778A" w:rsidRDefault="0005778A" w:rsidP="001E628B">
            <w:pPr>
              <w:jc w:val="center"/>
            </w:pPr>
            <w:r>
              <w:t>446585,29</w:t>
            </w:r>
          </w:p>
        </w:tc>
        <w:tc>
          <w:tcPr>
            <w:tcW w:w="0" w:type="auto"/>
            <w:vAlign w:val="center"/>
          </w:tcPr>
          <w:p w:rsidR="0005778A" w:rsidRDefault="0005778A" w:rsidP="001E628B">
            <w:pPr>
              <w:jc w:val="center"/>
            </w:pPr>
            <w:r>
              <w:t>2227549,17</w:t>
            </w:r>
          </w:p>
        </w:tc>
      </w:tr>
      <w:tr w:rsidR="0005778A" w:rsidTr="001E628B">
        <w:trPr>
          <w:trHeight w:val="20"/>
        </w:trPr>
        <w:tc>
          <w:tcPr>
            <w:tcW w:w="0" w:type="auto"/>
            <w:vAlign w:val="center"/>
          </w:tcPr>
          <w:p w:rsidR="0005778A" w:rsidRDefault="0005778A" w:rsidP="001E628B">
            <w:pPr>
              <w:jc w:val="center"/>
            </w:pPr>
            <w:r>
              <w:t>423</w:t>
            </w:r>
          </w:p>
        </w:tc>
        <w:tc>
          <w:tcPr>
            <w:tcW w:w="0" w:type="auto"/>
            <w:vAlign w:val="center"/>
          </w:tcPr>
          <w:p w:rsidR="0005778A" w:rsidRDefault="0005778A" w:rsidP="001E628B">
            <w:pPr>
              <w:jc w:val="center"/>
            </w:pPr>
            <w:r>
              <w:t>354°40'22"</w:t>
            </w:r>
          </w:p>
        </w:tc>
        <w:tc>
          <w:tcPr>
            <w:tcW w:w="0" w:type="auto"/>
            <w:vAlign w:val="center"/>
          </w:tcPr>
          <w:p w:rsidR="0005778A" w:rsidRDefault="0005778A" w:rsidP="001E628B">
            <w:pPr>
              <w:jc w:val="center"/>
            </w:pPr>
            <w:r>
              <w:t>109,43</w:t>
            </w:r>
          </w:p>
        </w:tc>
        <w:tc>
          <w:tcPr>
            <w:tcW w:w="0" w:type="auto"/>
            <w:vAlign w:val="center"/>
          </w:tcPr>
          <w:p w:rsidR="0005778A" w:rsidRDefault="0005778A" w:rsidP="001E628B">
            <w:pPr>
              <w:jc w:val="center"/>
            </w:pPr>
            <w:r>
              <w:t>446590,81</w:t>
            </w:r>
          </w:p>
        </w:tc>
        <w:tc>
          <w:tcPr>
            <w:tcW w:w="0" w:type="auto"/>
            <w:vAlign w:val="center"/>
          </w:tcPr>
          <w:p w:rsidR="0005778A" w:rsidRDefault="0005778A" w:rsidP="001E628B">
            <w:pPr>
              <w:jc w:val="center"/>
            </w:pPr>
            <w:r>
              <w:t>2227549,66</w:t>
            </w:r>
          </w:p>
        </w:tc>
      </w:tr>
      <w:tr w:rsidR="0005778A" w:rsidTr="001E628B">
        <w:trPr>
          <w:trHeight w:val="20"/>
        </w:trPr>
        <w:tc>
          <w:tcPr>
            <w:tcW w:w="0" w:type="auto"/>
            <w:vAlign w:val="center"/>
          </w:tcPr>
          <w:p w:rsidR="0005778A" w:rsidRDefault="0005778A" w:rsidP="001E628B">
            <w:pPr>
              <w:jc w:val="center"/>
            </w:pPr>
            <w:r>
              <w:t>424</w:t>
            </w:r>
          </w:p>
        </w:tc>
        <w:tc>
          <w:tcPr>
            <w:tcW w:w="0" w:type="auto"/>
            <w:vAlign w:val="center"/>
          </w:tcPr>
          <w:p w:rsidR="0005778A" w:rsidRDefault="0005778A" w:rsidP="001E628B">
            <w:pPr>
              <w:jc w:val="center"/>
            </w:pPr>
            <w:r>
              <w:t>84°43'56"</w:t>
            </w:r>
          </w:p>
        </w:tc>
        <w:tc>
          <w:tcPr>
            <w:tcW w:w="0" w:type="auto"/>
            <w:vAlign w:val="center"/>
          </w:tcPr>
          <w:p w:rsidR="0005778A" w:rsidRDefault="0005778A" w:rsidP="001E628B">
            <w:pPr>
              <w:jc w:val="center"/>
            </w:pPr>
            <w:r>
              <w:t>1,42</w:t>
            </w:r>
          </w:p>
        </w:tc>
        <w:tc>
          <w:tcPr>
            <w:tcW w:w="0" w:type="auto"/>
            <w:vAlign w:val="center"/>
          </w:tcPr>
          <w:p w:rsidR="0005778A" w:rsidRDefault="0005778A" w:rsidP="001E628B">
            <w:pPr>
              <w:jc w:val="center"/>
            </w:pPr>
            <w:r>
              <w:t>446580,65</w:t>
            </w:r>
          </w:p>
        </w:tc>
        <w:tc>
          <w:tcPr>
            <w:tcW w:w="0" w:type="auto"/>
            <w:vAlign w:val="center"/>
          </w:tcPr>
          <w:p w:rsidR="0005778A" w:rsidRDefault="0005778A" w:rsidP="001E628B">
            <w:pPr>
              <w:jc w:val="center"/>
            </w:pPr>
            <w:r>
              <w:t>2227658,62</w:t>
            </w:r>
          </w:p>
        </w:tc>
      </w:tr>
      <w:tr w:rsidR="0005778A" w:rsidTr="001E628B">
        <w:trPr>
          <w:trHeight w:val="20"/>
        </w:trPr>
        <w:tc>
          <w:tcPr>
            <w:tcW w:w="0" w:type="auto"/>
            <w:vAlign w:val="center"/>
          </w:tcPr>
          <w:p w:rsidR="0005778A" w:rsidRDefault="0005778A" w:rsidP="001E628B">
            <w:pPr>
              <w:jc w:val="center"/>
            </w:pPr>
            <w:r>
              <w:t>425</w:t>
            </w:r>
          </w:p>
        </w:tc>
        <w:tc>
          <w:tcPr>
            <w:tcW w:w="0" w:type="auto"/>
            <w:vAlign w:val="center"/>
          </w:tcPr>
          <w:p w:rsidR="0005778A" w:rsidRDefault="0005778A" w:rsidP="001E628B">
            <w:pPr>
              <w:jc w:val="center"/>
            </w:pPr>
            <w:r>
              <w:t>354°16'38"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446582,06</w:t>
            </w:r>
          </w:p>
        </w:tc>
        <w:tc>
          <w:tcPr>
            <w:tcW w:w="0" w:type="auto"/>
            <w:vAlign w:val="center"/>
          </w:tcPr>
          <w:p w:rsidR="0005778A" w:rsidRDefault="0005778A" w:rsidP="001E628B">
            <w:pPr>
              <w:jc w:val="center"/>
            </w:pPr>
            <w:r>
              <w:t>2227658,75</w:t>
            </w:r>
          </w:p>
        </w:tc>
      </w:tr>
      <w:tr w:rsidR="0005778A" w:rsidTr="001E628B">
        <w:trPr>
          <w:trHeight w:val="20"/>
        </w:trPr>
        <w:tc>
          <w:tcPr>
            <w:tcW w:w="0" w:type="auto"/>
            <w:vAlign w:val="center"/>
          </w:tcPr>
          <w:p w:rsidR="0005778A" w:rsidRDefault="0005778A" w:rsidP="001E628B">
            <w:pPr>
              <w:jc w:val="center"/>
            </w:pPr>
            <w:r>
              <w:t>426</w:t>
            </w:r>
          </w:p>
        </w:tc>
        <w:tc>
          <w:tcPr>
            <w:tcW w:w="0" w:type="auto"/>
            <w:vAlign w:val="center"/>
          </w:tcPr>
          <w:p w:rsidR="0005778A" w:rsidRDefault="0005778A" w:rsidP="001E628B">
            <w:pPr>
              <w:jc w:val="center"/>
            </w:pPr>
            <w:r>
              <w:t>264°52'58"</w:t>
            </w:r>
          </w:p>
        </w:tc>
        <w:tc>
          <w:tcPr>
            <w:tcW w:w="0" w:type="auto"/>
            <w:vAlign w:val="center"/>
          </w:tcPr>
          <w:p w:rsidR="0005778A" w:rsidRDefault="0005778A" w:rsidP="001E628B">
            <w:pPr>
              <w:jc w:val="center"/>
            </w:pPr>
            <w:r>
              <w:t>1,35</w:t>
            </w:r>
          </w:p>
        </w:tc>
        <w:tc>
          <w:tcPr>
            <w:tcW w:w="0" w:type="auto"/>
            <w:vAlign w:val="center"/>
          </w:tcPr>
          <w:p w:rsidR="0005778A" w:rsidRDefault="0005778A" w:rsidP="001E628B">
            <w:pPr>
              <w:jc w:val="center"/>
            </w:pPr>
            <w:r>
              <w:t>446580,65</w:t>
            </w:r>
          </w:p>
        </w:tc>
        <w:tc>
          <w:tcPr>
            <w:tcW w:w="0" w:type="auto"/>
            <w:vAlign w:val="center"/>
          </w:tcPr>
          <w:p w:rsidR="0005778A" w:rsidRDefault="0005778A" w:rsidP="001E628B">
            <w:pPr>
              <w:jc w:val="center"/>
            </w:pPr>
            <w:r>
              <w:t>2227672,82</w:t>
            </w:r>
          </w:p>
        </w:tc>
      </w:tr>
      <w:tr w:rsidR="0005778A" w:rsidTr="001E628B">
        <w:trPr>
          <w:trHeight w:val="20"/>
        </w:trPr>
        <w:tc>
          <w:tcPr>
            <w:tcW w:w="0" w:type="auto"/>
            <w:vAlign w:val="center"/>
          </w:tcPr>
          <w:p w:rsidR="0005778A" w:rsidRDefault="0005778A" w:rsidP="001E628B">
            <w:pPr>
              <w:jc w:val="center"/>
            </w:pPr>
            <w:r>
              <w:t>427</w:t>
            </w:r>
          </w:p>
        </w:tc>
        <w:tc>
          <w:tcPr>
            <w:tcW w:w="0" w:type="auto"/>
            <w:vAlign w:val="center"/>
          </w:tcPr>
          <w:p w:rsidR="0005778A" w:rsidRDefault="0005778A" w:rsidP="001E628B">
            <w:pPr>
              <w:jc w:val="center"/>
            </w:pPr>
            <w:r>
              <w:t>354°31'28"</w:t>
            </w:r>
          </w:p>
        </w:tc>
        <w:tc>
          <w:tcPr>
            <w:tcW w:w="0" w:type="auto"/>
            <w:vAlign w:val="center"/>
          </w:tcPr>
          <w:p w:rsidR="0005778A" w:rsidRDefault="0005778A" w:rsidP="001E628B">
            <w:pPr>
              <w:jc w:val="center"/>
            </w:pPr>
            <w:r>
              <w:t>170,82</w:t>
            </w:r>
          </w:p>
        </w:tc>
        <w:tc>
          <w:tcPr>
            <w:tcW w:w="0" w:type="auto"/>
            <w:vAlign w:val="center"/>
          </w:tcPr>
          <w:p w:rsidR="0005778A" w:rsidRDefault="0005778A" w:rsidP="001E628B">
            <w:pPr>
              <w:jc w:val="center"/>
            </w:pPr>
            <w:r>
              <w:t>446579,31</w:t>
            </w:r>
          </w:p>
        </w:tc>
        <w:tc>
          <w:tcPr>
            <w:tcW w:w="0" w:type="auto"/>
            <w:vAlign w:val="center"/>
          </w:tcPr>
          <w:p w:rsidR="0005778A" w:rsidRDefault="0005778A" w:rsidP="001E628B">
            <w:pPr>
              <w:jc w:val="center"/>
            </w:pPr>
            <w:r>
              <w:t>2227672,70</w:t>
            </w:r>
          </w:p>
        </w:tc>
      </w:tr>
      <w:tr w:rsidR="0005778A" w:rsidTr="001E628B">
        <w:trPr>
          <w:trHeight w:val="20"/>
        </w:trPr>
        <w:tc>
          <w:tcPr>
            <w:tcW w:w="0" w:type="auto"/>
            <w:vAlign w:val="center"/>
          </w:tcPr>
          <w:p w:rsidR="0005778A" w:rsidRDefault="0005778A" w:rsidP="001E628B">
            <w:pPr>
              <w:jc w:val="center"/>
            </w:pPr>
            <w:r>
              <w:t>428</w:t>
            </w:r>
          </w:p>
        </w:tc>
        <w:tc>
          <w:tcPr>
            <w:tcW w:w="0" w:type="auto"/>
            <w:vAlign w:val="center"/>
          </w:tcPr>
          <w:p w:rsidR="0005778A" w:rsidRDefault="0005778A" w:rsidP="001E628B">
            <w:pPr>
              <w:jc w:val="center"/>
            </w:pPr>
            <w:r>
              <w:t>84°13'3"</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446563,01</w:t>
            </w:r>
          </w:p>
        </w:tc>
        <w:tc>
          <w:tcPr>
            <w:tcW w:w="0" w:type="auto"/>
            <w:vAlign w:val="center"/>
          </w:tcPr>
          <w:p w:rsidR="0005778A" w:rsidRDefault="0005778A" w:rsidP="001E628B">
            <w:pPr>
              <w:jc w:val="center"/>
            </w:pPr>
            <w:r>
              <w:t>2227842,74</w:t>
            </w:r>
          </w:p>
        </w:tc>
      </w:tr>
      <w:tr w:rsidR="0005778A" w:rsidTr="001E628B">
        <w:trPr>
          <w:trHeight w:val="20"/>
        </w:trPr>
        <w:tc>
          <w:tcPr>
            <w:tcW w:w="0" w:type="auto"/>
            <w:vAlign w:val="center"/>
          </w:tcPr>
          <w:p w:rsidR="0005778A" w:rsidRDefault="0005778A" w:rsidP="001E628B">
            <w:pPr>
              <w:jc w:val="center"/>
            </w:pPr>
            <w:r>
              <w:t>429</w:t>
            </w:r>
          </w:p>
        </w:tc>
        <w:tc>
          <w:tcPr>
            <w:tcW w:w="0" w:type="auto"/>
            <w:vAlign w:val="center"/>
          </w:tcPr>
          <w:p w:rsidR="0005778A" w:rsidRDefault="0005778A" w:rsidP="001E628B">
            <w:pPr>
              <w:jc w:val="center"/>
            </w:pPr>
            <w:r>
              <w:t>354°14'13"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446564,59</w:t>
            </w:r>
          </w:p>
        </w:tc>
        <w:tc>
          <w:tcPr>
            <w:tcW w:w="0" w:type="auto"/>
            <w:vAlign w:val="center"/>
          </w:tcPr>
          <w:p w:rsidR="0005778A" w:rsidRDefault="0005778A" w:rsidP="001E628B">
            <w:pPr>
              <w:jc w:val="center"/>
            </w:pPr>
            <w:r>
              <w:t>2227842,90</w:t>
            </w:r>
          </w:p>
        </w:tc>
      </w:tr>
      <w:tr w:rsidR="0005778A" w:rsidTr="001E628B">
        <w:trPr>
          <w:trHeight w:val="20"/>
        </w:trPr>
        <w:tc>
          <w:tcPr>
            <w:tcW w:w="0" w:type="auto"/>
            <w:vAlign w:val="center"/>
          </w:tcPr>
          <w:p w:rsidR="0005778A" w:rsidRDefault="0005778A" w:rsidP="001E628B">
            <w:pPr>
              <w:jc w:val="center"/>
            </w:pPr>
            <w:r>
              <w:t>430</w:t>
            </w:r>
          </w:p>
        </w:tc>
        <w:tc>
          <w:tcPr>
            <w:tcW w:w="0" w:type="auto"/>
            <w:vAlign w:val="center"/>
          </w:tcPr>
          <w:p w:rsidR="0005778A" w:rsidRDefault="0005778A" w:rsidP="001E628B">
            <w:pPr>
              <w:jc w:val="center"/>
            </w:pPr>
            <w:r>
              <w:t>264°15'5"</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446563,17</w:t>
            </w:r>
          </w:p>
        </w:tc>
        <w:tc>
          <w:tcPr>
            <w:tcW w:w="0" w:type="auto"/>
            <w:vAlign w:val="center"/>
          </w:tcPr>
          <w:p w:rsidR="0005778A" w:rsidRDefault="0005778A" w:rsidP="001E628B">
            <w:pPr>
              <w:jc w:val="center"/>
            </w:pPr>
            <w:r>
              <w:t>2227856,97</w:t>
            </w:r>
          </w:p>
        </w:tc>
      </w:tr>
      <w:tr w:rsidR="0005778A" w:rsidTr="001E628B">
        <w:trPr>
          <w:trHeight w:val="20"/>
        </w:trPr>
        <w:tc>
          <w:tcPr>
            <w:tcW w:w="0" w:type="auto"/>
            <w:vAlign w:val="center"/>
          </w:tcPr>
          <w:p w:rsidR="0005778A" w:rsidRDefault="0005778A" w:rsidP="001E628B">
            <w:pPr>
              <w:jc w:val="center"/>
            </w:pPr>
            <w:r>
              <w:t>431</w:t>
            </w:r>
          </w:p>
        </w:tc>
        <w:tc>
          <w:tcPr>
            <w:tcW w:w="0" w:type="auto"/>
            <w:vAlign w:val="center"/>
          </w:tcPr>
          <w:p w:rsidR="0005778A" w:rsidRDefault="0005778A" w:rsidP="001E628B">
            <w:pPr>
              <w:jc w:val="center"/>
            </w:pPr>
            <w:r>
              <w:t>354°34'42"</w:t>
            </w:r>
          </w:p>
        </w:tc>
        <w:tc>
          <w:tcPr>
            <w:tcW w:w="0" w:type="auto"/>
            <w:vAlign w:val="center"/>
          </w:tcPr>
          <w:p w:rsidR="0005778A" w:rsidRDefault="0005778A" w:rsidP="001E628B">
            <w:pPr>
              <w:jc w:val="center"/>
            </w:pPr>
            <w:r>
              <w:t>170,82</w:t>
            </w:r>
          </w:p>
        </w:tc>
        <w:tc>
          <w:tcPr>
            <w:tcW w:w="0" w:type="auto"/>
            <w:vAlign w:val="center"/>
          </w:tcPr>
          <w:p w:rsidR="0005778A" w:rsidRDefault="0005778A" w:rsidP="001E628B">
            <w:pPr>
              <w:jc w:val="center"/>
            </w:pPr>
            <w:r>
              <w:t>446561,68</w:t>
            </w:r>
          </w:p>
        </w:tc>
        <w:tc>
          <w:tcPr>
            <w:tcW w:w="0" w:type="auto"/>
            <w:vAlign w:val="center"/>
          </w:tcPr>
          <w:p w:rsidR="0005778A" w:rsidRDefault="0005778A" w:rsidP="001E628B">
            <w:pPr>
              <w:jc w:val="center"/>
            </w:pPr>
            <w:r>
              <w:t>2227856,82</w:t>
            </w:r>
          </w:p>
        </w:tc>
      </w:tr>
      <w:tr w:rsidR="0005778A" w:rsidTr="001E628B">
        <w:trPr>
          <w:trHeight w:val="20"/>
        </w:trPr>
        <w:tc>
          <w:tcPr>
            <w:tcW w:w="0" w:type="auto"/>
            <w:vAlign w:val="center"/>
          </w:tcPr>
          <w:p w:rsidR="0005778A" w:rsidRDefault="0005778A" w:rsidP="001E628B">
            <w:pPr>
              <w:jc w:val="center"/>
            </w:pPr>
            <w:r>
              <w:t>432</w:t>
            </w:r>
          </w:p>
        </w:tc>
        <w:tc>
          <w:tcPr>
            <w:tcW w:w="0" w:type="auto"/>
            <w:vAlign w:val="center"/>
          </w:tcPr>
          <w:p w:rsidR="0005778A" w:rsidRDefault="0005778A" w:rsidP="001E628B">
            <w:pPr>
              <w:jc w:val="center"/>
            </w:pPr>
            <w:r>
              <w:t>84°19'9"</w:t>
            </w:r>
          </w:p>
        </w:tc>
        <w:tc>
          <w:tcPr>
            <w:tcW w:w="0" w:type="auto"/>
            <w:vAlign w:val="center"/>
          </w:tcPr>
          <w:p w:rsidR="0005778A" w:rsidRDefault="0005778A" w:rsidP="001E628B">
            <w:pPr>
              <w:jc w:val="center"/>
            </w:pPr>
            <w:r>
              <w:t>1,92</w:t>
            </w:r>
          </w:p>
        </w:tc>
        <w:tc>
          <w:tcPr>
            <w:tcW w:w="0" w:type="auto"/>
            <w:vAlign w:val="center"/>
          </w:tcPr>
          <w:p w:rsidR="0005778A" w:rsidRDefault="0005778A" w:rsidP="001E628B">
            <w:pPr>
              <w:jc w:val="center"/>
            </w:pPr>
            <w:r>
              <w:t>446545,54</w:t>
            </w:r>
          </w:p>
        </w:tc>
        <w:tc>
          <w:tcPr>
            <w:tcW w:w="0" w:type="auto"/>
            <w:vAlign w:val="center"/>
          </w:tcPr>
          <w:p w:rsidR="0005778A" w:rsidRDefault="0005778A" w:rsidP="001E628B">
            <w:pPr>
              <w:jc w:val="center"/>
            </w:pPr>
            <w:r>
              <w:t>2228026,88</w:t>
            </w:r>
          </w:p>
        </w:tc>
      </w:tr>
      <w:tr w:rsidR="0005778A" w:rsidTr="001E628B">
        <w:trPr>
          <w:trHeight w:val="20"/>
        </w:trPr>
        <w:tc>
          <w:tcPr>
            <w:tcW w:w="0" w:type="auto"/>
            <w:vAlign w:val="center"/>
          </w:tcPr>
          <w:p w:rsidR="0005778A" w:rsidRDefault="0005778A" w:rsidP="001E628B">
            <w:pPr>
              <w:jc w:val="center"/>
            </w:pPr>
            <w:r>
              <w:t>433</w:t>
            </w:r>
          </w:p>
        </w:tc>
        <w:tc>
          <w:tcPr>
            <w:tcW w:w="0" w:type="auto"/>
            <w:vAlign w:val="center"/>
          </w:tcPr>
          <w:p w:rsidR="0005778A" w:rsidRDefault="0005778A" w:rsidP="001E628B">
            <w:pPr>
              <w:jc w:val="center"/>
            </w:pPr>
            <w:r>
              <w:t>354°16'53"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446547,45</w:t>
            </w:r>
          </w:p>
        </w:tc>
        <w:tc>
          <w:tcPr>
            <w:tcW w:w="0" w:type="auto"/>
            <w:vAlign w:val="center"/>
          </w:tcPr>
          <w:p w:rsidR="0005778A" w:rsidRDefault="0005778A" w:rsidP="001E628B">
            <w:pPr>
              <w:jc w:val="center"/>
            </w:pPr>
            <w:r>
              <w:t>2228027,07</w:t>
            </w:r>
          </w:p>
        </w:tc>
      </w:tr>
      <w:tr w:rsidR="0005778A" w:rsidTr="001E628B">
        <w:trPr>
          <w:trHeight w:val="20"/>
        </w:trPr>
        <w:tc>
          <w:tcPr>
            <w:tcW w:w="0" w:type="auto"/>
            <w:vAlign w:val="center"/>
          </w:tcPr>
          <w:p w:rsidR="0005778A" w:rsidRDefault="0005778A" w:rsidP="001E628B">
            <w:pPr>
              <w:jc w:val="center"/>
            </w:pPr>
            <w:r>
              <w:t>434</w:t>
            </w:r>
          </w:p>
        </w:tc>
        <w:tc>
          <w:tcPr>
            <w:tcW w:w="0" w:type="auto"/>
            <w:vAlign w:val="center"/>
          </w:tcPr>
          <w:p w:rsidR="0005778A" w:rsidRDefault="0005778A" w:rsidP="001E628B">
            <w:pPr>
              <w:jc w:val="center"/>
            </w:pPr>
            <w:r>
              <w:t>264°6'16"</w:t>
            </w:r>
          </w:p>
        </w:tc>
        <w:tc>
          <w:tcPr>
            <w:tcW w:w="0" w:type="auto"/>
            <w:vAlign w:val="center"/>
          </w:tcPr>
          <w:p w:rsidR="0005778A" w:rsidRDefault="0005778A" w:rsidP="001E628B">
            <w:pPr>
              <w:jc w:val="center"/>
            </w:pPr>
            <w:r>
              <w:t>1,85</w:t>
            </w:r>
          </w:p>
        </w:tc>
        <w:tc>
          <w:tcPr>
            <w:tcW w:w="0" w:type="auto"/>
            <w:vAlign w:val="center"/>
          </w:tcPr>
          <w:p w:rsidR="0005778A" w:rsidRDefault="0005778A" w:rsidP="001E628B">
            <w:pPr>
              <w:jc w:val="center"/>
            </w:pPr>
            <w:r>
              <w:t>446546,04</w:t>
            </w:r>
          </w:p>
        </w:tc>
        <w:tc>
          <w:tcPr>
            <w:tcW w:w="0" w:type="auto"/>
            <w:vAlign w:val="center"/>
          </w:tcPr>
          <w:p w:rsidR="0005778A" w:rsidRDefault="0005778A" w:rsidP="001E628B">
            <w:pPr>
              <w:jc w:val="center"/>
            </w:pPr>
            <w:r>
              <w:t>2228041,15</w:t>
            </w:r>
          </w:p>
        </w:tc>
      </w:tr>
      <w:tr w:rsidR="0005778A" w:rsidTr="001E628B">
        <w:trPr>
          <w:trHeight w:val="20"/>
        </w:trPr>
        <w:tc>
          <w:tcPr>
            <w:tcW w:w="0" w:type="auto"/>
            <w:vAlign w:val="center"/>
          </w:tcPr>
          <w:p w:rsidR="0005778A" w:rsidRDefault="0005778A" w:rsidP="001E628B">
            <w:pPr>
              <w:jc w:val="center"/>
            </w:pPr>
            <w:r>
              <w:t>435</w:t>
            </w:r>
          </w:p>
        </w:tc>
        <w:tc>
          <w:tcPr>
            <w:tcW w:w="0" w:type="auto"/>
            <w:vAlign w:val="center"/>
          </w:tcPr>
          <w:p w:rsidR="0005778A" w:rsidRDefault="0005778A" w:rsidP="001E628B">
            <w:pPr>
              <w:jc w:val="center"/>
            </w:pPr>
            <w:r>
              <w:t>354°34'54"</w:t>
            </w:r>
          </w:p>
        </w:tc>
        <w:tc>
          <w:tcPr>
            <w:tcW w:w="0" w:type="auto"/>
            <w:vAlign w:val="center"/>
          </w:tcPr>
          <w:p w:rsidR="0005778A" w:rsidRDefault="0005778A" w:rsidP="001E628B">
            <w:pPr>
              <w:jc w:val="center"/>
            </w:pPr>
            <w:r>
              <w:t>170,71</w:t>
            </w:r>
          </w:p>
        </w:tc>
        <w:tc>
          <w:tcPr>
            <w:tcW w:w="0" w:type="auto"/>
            <w:vAlign w:val="center"/>
          </w:tcPr>
          <w:p w:rsidR="0005778A" w:rsidRDefault="0005778A" w:rsidP="001E628B">
            <w:pPr>
              <w:jc w:val="center"/>
            </w:pPr>
            <w:r>
              <w:t>446544,20</w:t>
            </w:r>
          </w:p>
        </w:tc>
        <w:tc>
          <w:tcPr>
            <w:tcW w:w="0" w:type="auto"/>
            <w:vAlign w:val="center"/>
          </w:tcPr>
          <w:p w:rsidR="0005778A" w:rsidRDefault="0005778A" w:rsidP="001E628B">
            <w:pPr>
              <w:jc w:val="center"/>
            </w:pPr>
            <w:r>
              <w:t>2228040,96</w:t>
            </w:r>
          </w:p>
        </w:tc>
      </w:tr>
      <w:tr w:rsidR="0005778A" w:rsidTr="001E628B">
        <w:trPr>
          <w:trHeight w:val="20"/>
        </w:trPr>
        <w:tc>
          <w:tcPr>
            <w:tcW w:w="0" w:type="auto"/>
            <w:vAlign w:val="center"/>
          </w:tcPr>
          <w:p w:rsidR="0005778A" w:rsidRDefault="0005778A" w:rsidP="001E628B">
            <w:pPr>
              <w:jc w:val="center"/>
            </w:pPr>
            <w:r>
              <w:lastRenderedPageBreak/>
              <w:t>436</w:t>
            </w:r>
          </w:p>
        </w:tc>
        <w:tc>
          <w:tcPr>
            <w:tcW w:w="0" w:type="auto"/>
            <w:vAlign w:val="center"/>
          </w:tcPr>
          <w:p w:rsidR="0005778A" w:rsidRDefault="0005778A" w:rsidP="001E628B">
            <w:pPr>
              <w:jc w:val="center"/>
            </w:pPr>
            <w:r>
              <w:t>84°24'46"</w:t>
            </w:r>
          </w:p>
        </w:tc>
        <w:tc>
          <w:tcPr>
            <w:tcW w:w="0" w:type="auto"/>
            <w:vAlign w:val="center"/>
          </w:tcPr>
          <w:p w:rsidR="0005778A" w:rsidRDefault="0005778A" w:rsidP="001E628B">
            <w:pPr>
              <w:jc w:val="center"/>
            </w:pPr>
            <w:r>
              <w:t>1,85</w:t>
            </w:r>
          </w:p>
        </w:tc>
        <w:tc>
          <w:tcPr>
            <w:tcW w:w="0" w:type="auto"/>
            <w:vAlign w:val="center"/>
          </w:tcPr>
          <w:p w:rsidR="0005778A" w:rsidRDefault="0005778A" w:rsidP="001E628B">
            <w:pPr>
              <w:jc w:val="center"/>
            </w:pPr>
            <w:r>
              <w:t>446528,08</w:t>
            </w:r>
          </w:p>
        </w:tc>
        <w:tc>
          <w:tcPr>
            <w:tcW w:w="0" w:type="auto"/>
            <w:vAlign w:val="center"/>
          </w:tcPr>
          <w:p w:rsidR="0005778A" w:rsidRDefault="0005778A" w:rsidP="001E628B">
            <w:pPr>
              <w:jc w:val="center"/>
            </w:pPr>
            <w:r>
              <w:t>2228210,91</w:t>
            </w:r>
          </w:p>
        </w:tc>
      </w:tr>
      <w:tr w:rsidR="0005778A" w:rsidTr="001E628B">
        <w:trPr>
          <w:trHeight w:val="20"/>
        </w:trPr>
        <w:tc>
          <w:tcPr>
            <w:tcW w:w="0" w:type="auto"/>
            <w:vAlign w:val="center"/>
          </w:tcPr>
          <w:p w:rsidR="0005778A" w:rsidRDefault="0005778A" w:rsidP="001E628B">
            <w:pPr>
              <w:jc w:val="center"/>
            </w:pPr>
            <w:r>
              <w:t>437</w:t>
            </w:r>
          </w:p>
        </w:tc>
        <w:tc>
          <w:tcPr>
            <w:tcW w:w="0" w:type="auto"/>
            <w:vAlign w:val="center"/>
          </w:tcPr>
          <w:p w:rsidR="0005778A" w:rsidRDefault="0005778A" w:rsidP="001E628B">
            <w:pPr>
              <w:jc w:val="center"/>
            </w:pPr>
            <w:r>
              <w:t>354°14'13"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446529,92</w:t>
            </w:r>
          </w:p>
        </w:tc>
        <w:tc>
          <w:tcPr>
            <w:tcW w:w="0" w:type="auto"/>
            <w:vAlign w:val="center"/>
          </w:tcPr>
          <w:p w:rsidR="0005778A" w:rsidRDefault="0005778A" w:rsidP="001E628B">
            <w:pPr>
              <w:jc w:val="center"/>
            </w:pPr>
            <w:r>
              <w:t>2228211,09</w:t>
            </w:r>
          </w:p>
        </w:tc>
      </w:tr>
      <w:tr w:rsidR="0005778A" w:rsidTr="001E628B">
        <w:trPr>
          <w:trHeight w:val="20"/>
        </w:trPr>
        <w:tc>
          <w:tcPr>
            <w:tcW w:w="0" w:type="auto"/>
            <w:vAlign w:val="center"/>
          </w:tcPr>
          <w:p w:rsidR="0005778A" w:rsidRDefault="0005778A" w:rsidP="001E628B">
            <w:pPr>
              <w:jc w:val="center"/>
            </w:pPr>
            <w:r>
              <w:t>438</w:t>
            </w:r>
          </w:p>
        </w:tc>
        <w:tc>
          <w:tcPr>
            <w:tcW w:w="0" w:type="auto"/>
            <w:vAlign w:val="center"/>
          </w:tcPr>
          <w:p w:rsidR="0005778A" w:rsidRDefault="0005778A" w:rsidP="001E628B">
            <w:pPr>
              <w:jc w:val="center"/>
            </w:pPr>
            <w:r>
              <w:t>264°27'6"</w:t>
            </w:r>
          </w:p>
        </w:tc>
        <w:tc>
          <w:tcPr>
            <w:tcW w:w="0" w:type="auto"/>
            <w:vAlign w:val="center"/>
          </w:tcPr>
          <w:p w:rsidR="0005778A" w:rsidRDefault="0005778A" w:rsidP="001E628B">
            <w:pPr>
              <w:jc w:val="center"/>
            </w:pPr>
            <w:r>
              <w:t>1,76</w:t>
            </w:r>
          </w:p>
        </w:tc>
        <w:tc>
          <w:tcPr>
            <w:tcW w:w="0" w:type="auto"/>
            <w:vAlign w:val="center"/>
          </w:tcPr>
          <w:p w:rsidR="0005778A" w:rsidRDefault="0005778A" w:rsidP="001E628B">
            <w:pPr>
              <w:jc w:val="center"/>
            </w:pPr>
            <w:r>
              <w:t>446528,50</w:t>
            </w:r>
          </w:p>
        </w:tc>
        <w:tc>
          <w:tcPr>
            <w:tcW w:w="0" w:type="auto"/>
            <w:vAlign w:val="center"/>
          </w:tcPr>
          <w:p w:rsidR="0005778A" w:rsidRDefault="0005778A" w:rsidP="001E628B">
            <w:pPr>
              <w:jc w:val="center"/>
            </w:pPr>
            <w:r>
              <w:t>2228225,16</w:t>
            </w:r>
          </w:p>
        </w:tc>
      </w:tr>
      <w:tr w:rsidR="0005778A" w:rsidTr="001E628B">
        <w:trPr>
          <w:trHeight w:val="20"/>
        </w:trPr>
        <w:tc>
          <w:tcPr>
            <w:tcW w:w="0" w:type="auto"/>
            <w:vAlign w:val="center"/>
          </w:tcPr>
          <w:p w:rsidR="0005778A" w:rsidRDefault="0005778A" w:rsidP="001E628B">
            <w:pPr>
              <w:jc w:val="center"/>
            </w:pPr>
            <w:r>
              <w:t>439</w:t>
            </w:r>
          </w:p>
        </w:tc>
        <w:tc>
          <w:tcPr>
            <w:tcW w:w="0" w:type="auto"/>
            <w:vAlign w:val="center"/>
          </w:tcPr>
          <w:p w:rsidR="0005778A" w:rsidRDefault="0005778A" w:rsidP="001E628B">
            <w:pPr>
              <w:jc w:val="center"/>
            </w:pPr>
            <w:r>
              <w:t>354°35'1"</w:t>
            </w:r>
          </w:p>
        </w:tc>
        <w:tc>
          <w:tcPr>
            <w:tcW w:w="0" w:type="auto"/>
            <w:vAlign w:val="center"/>
          </w:tcPr>
          <w:p w:rsidR="0005778A" w:rsidRDefault="0005778A" w:rsidP="001E628B">
            <w:pPr>
              <w:jc w:val="center"/>
            </w:pPr>
            <w:r>
              <w:t>170,88</w:t>
            </w:r>
          </w:p>
        </w:tc>
        <w:tc>
          <w:tcPr>
            <w:tcW w:w="0" w:type="auto"/>
            <w:vAlign w:val="center"/>
          </w:tcPr>
          <w:p w:rsidR="0005778A" w:rsidRDefault="0005778A" w:rsidP="001E628B">
            <w:pPr>
              <w:jc w:val="center"/>
            </w:pPr>
            <w:r>
              <w:t>446526,75</w:t>
            </w:r>
          </w:p>
        </w:tc>
        <w:tc>
          <w:tcPr>
            <w:tcW w:w="0" w:type="auto"/>
            <w:vAlign w:val="center"/>
          </w:tcPr>
          <w:p w:rsidR="0005778A" w:rsidRDefault="0005778A" w:rsidP="001E628B">
            <w:pPr>
              <w:jc w:val="center"/>
            </w:pPr>
            <w:r>
              <w:t>2228224,99</w:t>
            </w:r>
          </w:p>
        </w:tc>
      </w:tr>
      <w:tr w:rsidR="0005778A" w:rsidTr="001E628B">
        <w:trPr>
          <w:trHeight w:val="20"/>
        </w:trPr>
        <w:tc>
          <w:tcPr>
            <w:tcW w:w="0" w:type="auto"/>
            <w:vAlign w:val="center"/>
          </w:tcPr>
          <w:p w:rsidR="0005778A" w:rsidRDefault="0005778A" w:rsidP="001E628B">
            <w:pPr>
              <w:jc w:val="center"/>
            </w:pPr>
            <w:r>
              <w:t>440</w:t>
            </w:r>
          </w:p>
        </w:tc>
        <w:tc>
          <w:tcPr>
            <w:tcW w:w="0" w:type="auto"/>
            <w:vAlign w:val="center"/>
          </w:tcPr>
          <w:p w:rsidR="0005778A" w:rsidRDefault="0005778A" w:rsidP="001E628B">
            <w:pPr>
              <w:jc w:val="center"/>
            </w:pPr>
            <w:r>
              <w:t>84°21'19"</w:t>
            </w:r>
          </w:p>
        </w:tc>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446510,62</w:t>
            </w:r>
          </w:p>
        </w:tc>
        <w:tc>
          <w:tcPr>
            <w:tcW w:w="0" w:type="auto"/>
            <w:vAlign w:val="center"/>
          </w:tcPr>
          <w:p w:rsidR="0005778A" w:rsidRDefault="0005778A" w:rsidP="001E628B">
            <w:pPr>
              <w:jc w:val="center"/>
            </w:pPr>
            <w:r>
              <w:t>2228395,11</w:t>
            </w:r>
          </w:p>
        </w:tc>
      </w:tr>
      <w:tr w:rsidR="0005778A" w:rsidTr="001E628B">
        <w:trPr>
          <w:trHeight w:val="20"/>
        </w:trPr>
        <w:tc>
          <w:tcPr>
            <w:tcW w:w="0" w:type="auto"/>
            <w:vAlign w:val="center"/>
          </w:tcPr>
          <w:p w:rsidR="0005778A" w:rsidRDefault="0005778A" w:rsidP="001E628B">
            <w:pPr>
              <w:jc w:val="center"/>
            </w:pPr>
            <w:r>
              <w:t>441</w:t>
            </w:r>
          </w:p>
        </w:tc>
        <w:tc>
          <w:tcPr>
            <w:tcW w:w="0" w:type="auto"/>
            <w:vAlign w:val="center"/>
          </w:tcPr>
          <w:p w:rsidR="0005778A" w:rsidRDefault="0005778A" w:rsidP="001E628B">
            <w:pPr>
              <w:jc w:val="center"/>
            </w:pPr>
            <w:r>
              <w:t>354°14'13"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446512,34</w:t>
            </w:r>
          </w:p>
        </w:tc>
        <w:tc>
          <w:tcPr>
            <w:tcW w:w="0" w:type="auto"/>
            <w:vAlign w:val="center"/>
          </w:tcPr>
          <w:p w:rsidR="0005778A" w:rsidRDefault="0005778A" w:rsidP="001E628B">
            <w:pPr>
              <w:jc w:val="center"/>
            </w:pPr>
            <w:r>
              <w:t>2228395,28</w:t>
            </w:r>
          </w:p>
        </w:tc>
      </w:tr>
      <w:tr w:rsidR="0005778A" w:rsidTr="001E628B">
        <w:trPr>
          <w:trHeight w:val="20"/>
        </w:trPr>
        <w:tc>
          <w:tcPr>
            <w:tcW w:w="0" w:type="auto"/>
            <w:vAlign w:val="center"/>
          </w:tcPr>
          <w:p w:rsidR="0005778A" w:rsidRDefault="0005778A" w:rsidP="001E628B">
            <w:pPr>
              <w:jc w:val="center"/>
            </w:pPr>
            <w:r>
              <w:t>442</w:t>
            </w:r>
          </w:p>
        </w:tc>
        <w:tc>
          <w:tcPr>
            <w:tcW w:w="0" w:type="auto"/>
            <w:vAlign w:val="center"/>
          </w:tcPr>
          <w:p w:rsidR="0005778A" w:rsidRDefault="0005778A" w:rsidP="001E628B">
            <w:pPr>
              <w:jc w:val="center"/>
            </w:pPr>
            <w:r>
              <w:t>264°4'55"</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446510,92</w:t>
            </w:r>
          </w:p>
        </w:tc>
        <w:tc>
          <w:tcPr>
            <w:tcW w:w="0" w:type="auto"/>
            <w:vAlign w:val="center"/>
          </w:tcPr>
          <w:p w:rsidR="0005778A" w:rsidRDefault="0005778A" w:rsidP="001E628B">
            <w:pPr>
              <w:jc w:val="center"/>
            </w:pPr>
            <w:r>
              <w:t>2228409,35</w:t>
            </w:r>
          </w:p>
        </w:tc>
      </w:tr>
      <w:tr w:rsidR="0005778A" w:rsidTr="001E628B">
        <w:trPr>
          <w:trHeight w:val="20"/>
        </w:trPr>
        <w:tc>
          <w:tcPr>
            <w:tcW w:w="0" w:type="auto"/>
            <w:vAlign w:val="center"/>
          </w:tcPr>
          <w:p w:rsidR="0005778A" w:rsidRDefault="0005778A" w:rsidP="001E628B">
            <w:pPr>
              <w:jc w:val="center"/>
            </w:pPr>
            <w:r>
              <w:t>443</w:t>
            </w:r>
          </w:p>
        </w:tc>
        <w:tc>
          <w:tcPr>
            <w:tcW w:w="0" w:type="auto"/>
            <w:vAlign w:val="center"/>
          </w:tcPr>
          <w:p w:rsidR="0005778A" w:rsidRDefault="0005778A" w:rsidP="001E628B">
            <w:pPr>
              <w:jc w:val="center"/>
            </w:pPr>
            <w:r>
              <w:t>354°34'30"</w:t>
            </w:r>
          </w:p>
        </w:tc>
        <w:tc>
          <w:tcPr>
            <w:tcW w:w="0" w:type="auto"/>
            <w:vAlign w:val="center"/>
          </w:tcPr>
          <w:p w:rsidR="0005778A" w:rsidRDefault="0005778A" w:rsidP="001E628B">
            <w:pPr>
              <w:jc w:val="center"/>
            </w:pPr>
            <w:r>
              <w:t>171,04</w:t>
            </w:r>
          </w:p>
        </w:tc>
        <w:tc>
          <w:tcPr>
            <w:tcW w:w="0" w:type="auto"/>
            <w:vAlign w:val="center"/>
          </w:tcPr>
          <w:p w:rsidR="0005778A" w:rsidRDefault="0005778A" w:rsidP="001E628B">
            <w:pPr>
              <w:jc w:val="center"/>
            </w:pPr>
            <w:r>
              <w:t>446509,28</w:t>
            </w:r>
          </w:p>
        </w:tc>
        <w:tc>
          <w:tcPr>
            <w:tcW w:w="0" w:type="auto"/>
            <w:vAlign w:val="center"/>
          </w:tcPr>
          <w:p w:rsidR="0005778A" w:rsidRDefault="0005778A" w:rsidP="001E628B">
            <w:pPr>
              <w:jc w:val="center"/>
            </w:pPr>
            <w:r>
              <w:t>2228409,18</w:t>
            </w:r>
          </w:p>
        </w:tc>
      </w:tr>
      <w:tr w:rsidR="0005778A" w:rsidTr="001E628B">
        <w:trPr>
          <w:trHeight w:val="20"/>
        </w:trPr>
        <w:tc>
          <w:tcPr>
            <w:tcW w:w="0" w:type="auto"/>
            <w:vAlign w:val="center"/>
          </w:tcPr>
          <w:p w:rsidR="0005778A" w:rsidRDefault="0005778A" w:rsidP="001E628B">
            <w:pPr>
              <w:jc w:val="center"/>
            </w:pPr>
            <w:r>
              <w:t>444</w:t>
            </w:r>
          </w:p>
        </w:tc>
        <w:tc>
          <w:tcPr>
            <w:tcW w:w="0" w:type="auto"/>
            <w:vAlign w:val="center"/>
          </w:tcPr>
          <w:p w:rsidR="0005778A" w:rsidRDefault="0005778A" w:rsidP="001E628B">
            <w:pPr>
              <w:jc w:val="center"/>
            </w:pPr>
            <w:r>
              <w:t>84°7'39"</w:t>
            </w:r>
          </w:p>
        </w:tc>
        <w:tc>
          <w:tcPr>
            <w:tcW w:w="0" w:type="auto"/>
            <w:vAlign w:val="center"/>
          </w:tcPr>
          <w:p w:rsidR="0005778A" w:rsidRDefault="0005778A" w:rsidP="001E628B">
            <w:pPr>
              <w:jc w:val="center"/>
            </w:pPr>
            <w:r>
              <w:t>1,76</w:t>
            </w:r>
          </w:p>
        </w:tc>
        <w:tc>
          <w:tcPr>
            <w:tcW w:w="0" w:type="auto"/>
            <w:vAlign w:val="center"/>
          </w:tcPr>
          <w:p w:rsidR="0005778A" w:rsidRDefault="0005778A" w:rsidP="001E628B">
            <w:pPr>
              <w:jc w:val="center"/>
            </w:pPr>
            <w:r>
              <w:t>446493,11</w:t>
            </w:r>
          </w:p>
        </w:tc>
        <w:tc>
          <w:tcPr>
            <w:tcW w:w="0" w:type="auto"/>
            <w:vAlign w:val="center"/>
          </w:tcPr>
          <w:p w:rsidR="0005778A" w:rsidRDefault="0005778A" w:rsidP="001E628B">
            <w:pPr>
              <w:jc w:val="center"/>
            </w:pPr>
            <w:r>
              <w:t>2228579,45</w:t>
            </w:r>
          </w:p>
        </w:tc>
      </w:tr>
      <w:tr w:rsidR="0005778A" w:rsidTr="001E628B">
        <w:trPr>
          <w:trHeight w:val="20"/>
        </w:trPr>
        <w:tc>
          <w:tcPr>
            <w:tcW w:w="0" w:type="auto"/>
            <w:vAlign w:val="center"/>
          </w:tcPr>
          <w:p w:rsidR="0005778A" w:rsidRDefault="0005778A" w:rsidP="001E628B">
            <w:pPr>
              <w:jc w:val="center"/>
            </w:pPr>
            <w:r>
              <w:t>445</w:t>
            </w:r>
          </w:p>
        </w:tc>
        <w:tc>
          <w:tcPr>
            <w:tcW w:w="0" w:type="auto"/>
            <w:vAlign w:val="center"/>
          </w:tcPr>
          <w:p w:rsidR="0005778A" w:rsidRDefault="0005778A" w:rsidP="001E628B">
            <w:pPr>
              <w:jc w:val="center"/>
            </w:pPr>
            <w:r>
              <w:t>354°13'59"</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446494,86</w:t>
            </w:r>
          </w:p>
        </w:tc>
        <w:tc>
          <w:tcPr>
            <w:tcW w:w="0" w:type="auto"/>
            <w:vAlign w:val="center"/>
          </w:tcPr>
          <w:p w:rsidR="0005778A" w:rsidRDefault="0005778A" w:rsidP="001E628B">
            <w:pPr>
              <w:jc w:val="center"/>
            </w:pPr>
            <w:r>
              <w:t>2228579,63</w:t>
            </w:r>
          </w:p>
        </w:tc>
      </w:tr>
      <w:tr w:rsidR="0005778A" w:rsidTr="001E628B">
        <w:trPr>
          <w:trHeight w:val="20"/>
        </w:trPr>
        <w:tc>
          <w:tcPr>
            <w:tcW w:w="0" w:type="auto"/>
            <w:vAlign w:val="center"/>
          </w:tcPr>
          <w:p w:rsidR="0005778A" w:rsidRDefault="0005778A" w:rsidP="001E628B">
            <w:pPr>
              <w:jc w:val="center"/>
            </w:pPr>
            <w:r>
              <w:t>446</w:t>
            </w:r>
          </w:p>
        </w:tc>
        <w:tc>
          <w:tcPr>
            <w:tcW w:w="0" w:type="auto"/>
            <w:vAlign w:val="center"/>
          </w:tcPr>
          <w:p w:rsidR="0005778A" w:rsidRDefault="0005778A" w:rsidP="001E628B">
            <w:pPr>
              <w:jc w:val="center"/>
            </w:pPr>
            <w:r>
              <w:t>264°9'10"</w:t>
            </w:r>
          </w:p>
        </w:tc>
        <w:tc>
          <w:tcPr>
            <w:tcW w:w="0" w:type="auto"/>
            <w:vAlign w:val="center"/>
          </w:tcPr>
          <w:p w:rsidR="0005778A" w:rsidRDefault="0005778A" w:rsidP="001E628B">
            <w:pPr>
              <w:jc w:val="center"/>
            </w:pPr>
            <w:r>
              <w:t>1,67</w:t>
            </w:r>
          </w:p>
        </w:tc>
        <w:tc>
          <w:tcPr>
            <w:tcW w:w="0" w:type="auto"/>
            <w:vAlign w:val="center"/>
          </w:tcPr>
          <w:p w:rsidR="0005778A" w:rsidRDefault="0005778A" w:rsidP="001E628B">
            <w:pPr>
              <w:jc w:val="center"/>
            </w:pPr>
            <w:r>
              <w:t>446493,44</w:t>
            </w:r>
          </w:p>
        </w:tc>
        <w:tc>
          <w:tcPr>
            <w:tcW w:w="0" w:type="auto"/>
            <w:vAlign w:val="center"/>
          </w:tcPr>
          <w:p w:rsidR="0005778A" w:rsidRDefault="0005778A" w:rsidP="001E628B">
            <w:pPr>
              <w:jc w:val="center"/>
            </w:pPr>
            <w:r>
              <w:t>2228593,69</w:t>
            </w:r>
          </w:p>
        </w:tc>
      </w:tr>
      <w:tr w:rsidR="0005778A" w:rsidTr="001E628B">
        <w:trPr>
          <w:trHeight w:val="20"/>
        </w:trPr>
        <w:tc>
          <w:tcPr>
            <w:tcW w:w="0" w:type="auto"/>
            <w:vAlign w:val="center"/>
          </w:tcPr>
          <w:p w:rsidR="0005778A" w:rsidRDefault="0005778A" w:rsidP="001E628B">
            <w:pPr>
              <w:jc w:val="center"/>
            </w:pPr>
            <w:r>
              <w:t>447</w:t>
            </w:r>
          </w:p>
        </w:tc>
        <w:tc>
          <w:tcPr>
            <w:tcW w:w="0" w:type="auto"/>
            <w:vAlign w:val="center"/>
          </w:tcPr>
          <w:p w:rsidR="0005778A" w:rsidRDefault="0005778A" w:rsidP="001E628B">
            <w:pPr>
              <w:jc w:val="center"/>
            </w:pPr>
            <w:r>
              <w:t>354°34'49"</w:t>
            </w:r>
          </w:p>
        </w:tc>
        <w:tc>
          <w:tcPr>
            <w:tcW w:w="0" w:type="auto"/>
            <w:vAlign w:val="center"/>
          </w:tcPr>
          <w:p w:rsidR="0005778A" w:rsidRDefault="0005778A" w:rsidP="001E628B">
            <w:pPr>
              <w:jc w:val="center"/>
            </w:pPr>
            <w:r>
              <w:t>170,77</w:t>
            </w:r>
          </w:p>
        </w:tc>
        <w:tc>
          <w:tcPr>
            <w:tcW w:w="0" w:type="auto"/>
            <w:vAlign w:val="center"/>
          </w:tcPr>
          <w:p w:rsidR="0005778A" w:rsidRDefault="0005778A" w:rsidP="001E628B">
            <w:pPr>
              <w:jc w:val="center"/>
            </w:pPr>
            <w:r>
              <w:t>446491,78</w:t>
            </w:r>
          </w:p>
        </w:tc>
        <w:tc>
          <w:tcPr>
            <w:tcW w:w="0" w:type="auto"/>
            <w:vAlign w:val="center"/>
          </w:tcPr>
          <w:p w:rsidR="0005778A" w:rsidRDefault="0005778A" w:rsidP="001E628B">
            <w:pPr>
              <w:jc w:val="center"/>
            </w:pPr>
            <w:r>
              <w:t>2228593,52</w:t>
            </w:r>
          </w:p>
        </w:tc>
      </w:tr>
      <w:tr w:rsidR="0005778A" w:rsidTr="001E628B">
        <w:trPr>
          <w:trHeight w:val="20"/>
        </w:trPr>
        <w:tc>
          <w:tcPr>
            <w:tcW w:w="0" w:type="auto"/>
            <w:vAlign w:val="center"/>
          </w:tcPr>
          <w:p w:rsidR="0005778A" w:rsidRDefault="0005778A" w:rsidP="001E628B">
            <w:pPr>
              <w:jc w:val="center"/>
            </w:pPr>
            <w:r>
              <w:t>448</w:t>
            </w:r>
          </w:p>
        </w:tc>
        <w:tc>
          <w:tcPr>
            <w:tcW w:w="0" w:type="auto"/>
            <w:vAlign w:val="center"/>
          </w:tcPr>
          <w:p w:rsidR="0005778A" w:rsidRDefault="0005778A" w:rsidP="001E628B">
            <w:pPr>
              <w:jc w:val="center"/>
            </w:pPr>
            <w:r>
              <w:t>84°4'55"</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446475,65</w:t>
            </w:r>
          </w:p>
        </w:tc>
        <w:tc>
          <w:tcPr>
            <w:tcW w:w="0" w:type="auto"/>
            <w:vAlign w:val="center"/>
          </w:tcPr>
          <w:p w:rsidR="0005778A" w:rsidRDefault="0005778A" w:rsidP="001E628B">
            <w:pPr>
              <w:jc w:val="center"/>
            </w:pPr>
            <w:r>
              <w:t>2228763,53</w:t>
            </w:r>
          </w:p>
        </w:tc>
      </w:tr>
      <w:tr w:rsidR="0005778A" w:rsidTr="001E628B">
        <w:trPr>
          <w:trHeight w:val="20"/>
        </w:trPr>
        <w:tc>
          <w:tcPr>
            <w:tcW w:w="0" w:type="auto"/>
            <w:vAlign w:val="center"/>
          </w:tcPr>
          <w:p w:rsidR="0005778A" w:rsidRDefault="0005778A" w:rsidP="001E628B">
            <w:pPr>
              <w:jc w:val="center"/>
            </w:pPr>
            <w:r>
              <w:t>449</w:t>
            </w:r>
          </w:p>
        </w:tc>
        <w:tc>
          <w:tcPr>
            <w:tcW w:w="0" w:type="auto"/>
            <w:vAlign w:val="center"/>
          </w:tcPr>
          <w:p w:rsidR="0005778A" w:rsidRDefault="0005778A" w:rsidP="001E628B">
            <w:pPr>
              <w:jc w:val="center"/>
            </w:pPr>
            <w:r>
              <w:t>354°14'13"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446477,29</w:t>
            </w:r>
          </w:p>
        </w:tc>
        <w:tc>
          <w:tcPr>
            <w:tcW w:w="0" w:type="auto"/>
            <w:vAlign w:val="center"/>
          </w:tcPr>
          <w:p w:rsidR="0005778A" w:rsidRDefault="0005778A" w:rsidP="001E628B">
            <w:pPr>
              <w:jc w:val="center"/>
            </w:pPr>
            <w:r>
              <w:t>2228763,70</w:t>
            </w:r>
          </w:p>
        </w:tc>
      </w:tr>
      <w:tr w:rsidR="0005778A" w:rsidTr="001E628B">
        <w:trPr>
          <w:trHeight w:val="20"/>
        </w:trPr>
        <w:tc>
          <w:tcPr>
            <w:tcW w:w="0" w:type="auto"/>
            <w:vAlign w:val="center"/>
          </w:tcPr>
          <w:p w:rsidR="0005778A" w:rsidRDefault="0005778A" w:rsidP="001E628B">
            <w:pPr>
              <w:jc w:val="center"/>
            </w:pPr>
            <w:r>
              <w:t>450</w:t>
            </w:r>
          </w:p>
        </w:tc>
        <w:tc>
          <w:tcPr>
            <w:tcW w:w="0" w:type="auto"/>
            <w:vAlign w:val="center"/>
          </w:tcPr>
          <w:p w:rsidR="0005778A" w:rsidRDefault="0005778A" w:rsidP="001E628B">
            <w:pPr>
              <w:jc w:val="center"/>
            </w:pPr>
            <w:r>
              <w:t>264°28'21"</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446475,87</w:t>
            </w:r>
          </w:p>
        </w:tc>
        <w:tc>
          <w:tcPr>
            <w:tcW w:w="0" w:type="auto"/>
            <w:vAlign w:val="center"/>
          </w:tcPr>
          <w:p w:rsidR="0005778A" w:rsidRDefault="0005778A" w:rsidP="001E628B">
            <w:pPr>
              <w:jc w:val="center"/>
            </w:pPr>
            <w:r>
              <w:t>2228777,77</w:t>
            </w:r>
          </w:p>
        </w:tc>
      </w:tr>
      <w:tr w:rsidR="0005778A" w:rsidTr="001E628B">
        <w:trPr>
          <w:trHeight w:val="20"/>
        </w:trPr>
        <w:tc>
          <w:tcPr>
            <w:tcW w:w="0" w:type="auto"/>
            <w:vAlign w:val="center"/>
          </w:tcPr>
          <w:p w:rsidR="0005778A" w:rsidRDefault="0005778A" w:rsidP="001E628B">
            <w:pPr>
              <w:jc w:val="center"/>
            </w:pPr>
            <w:r>
              <w:t>451</w:t>
            </w:r>
          </w:p>
        </w:tc>
        <w:tc>
          <w:tcPr>
            <w:tcW w:w="0" w:type="auto"/>
            <w:vAlign w:val="center"/>
          </w:tcPr>
          <w:p w:rsidR="0005778A" w:rsidRDefault="0005778A" w:rsidP="001E628B">
            <w:pPr>
              <w:jc w:val="center"/>
            </w:pPr>
            <w:r>
              <w:t>354°34'38"</w:t>
            </w:r>
          </w:p>
        </w:tc>
        <w:tc>
          <w:tcPr>
            <w:tcW w:w="0" w:type="auto"/>
            <w:vAlign w:val="center"/>
          </w:tcPr>
          <w:p w:rsidR="0005778A" w:rsidRDefault="0005778A" w:rsidP="001E628B">
            <w:pPr>
              <w:jc w:val="center"/>
            </w:pPr>
            <w:r>
              <w:t>170,68</w:t>
            </w:r>
          </w:p>
        </w:tc>
        <w:tc>
          <w:tcPr>
            <w:tcW w:w="0" w:type="auto"/>
            <w:vAlign w:val="center"/>
          </w:tcPr>
          <w:p w:rsidR="0005778A" w:rsidRDefault="0005778A" w:rsidP="001E628B">
            <w:pPr>
              <w:jc w:val="center"/>
            </w:pPr>
            <w:r>
              <w:t>446474,32</w:t>
            </w:r>
          </w:p>
        </w:tc>
        <w:tc>
          <w:tcPr>
            <w:tcW w:w="0" w:type="auto"/>
            <w:vAlign w:val="center"/>
          </w:tcPr>
          <w:p w:rsidR="0005778A" w:rsidRDefault="0005778A" w:rsidP="001E628B">
            <w:pPr>
              <w:jc w:val="center"/>
            </w:pPr>
            <w:r>
              <w:t>2228777,62</w:t>
            </w:r>
          </w:p>
        </w:tc>
      </w:tr>
      <w:tr w:rsidR="0005778A" w:rsidTr="001E628B">
        <w:trPr>
          <w:trHeight w:val="20"/>
        </w:trPr>
        <w:tc>
          <w:tcPr>
            <w:tcW w:w="0" w:type="auto"/>
            <w:vAlign w:val="center"/>
          </w:tcPr>
          <w:p w:rsidR="0005778A" w:rsidRDefault="0005778A" w:rsidP="001E628B">
            <w:pPr>
              <w:jc w:val="center"/>
            </w:pPr>
            <w:r>
              <w:t>452</w:t>
            </w:r>
          </w:p>
        </w:tc>
        <w:tc>
          <w:tcPr>
            <w:tcW w:w="0" w:type="auto"/>
            <w:vAlign w:val="center"/>
          </w:tcPr>
          <w:p w:rsidR="0005778A" w:rsidRDefault="0005778A" w:rsidP="001E628B">
            <w:pPr>
              <w:jc w:val="center"/>
            </w:pPr>
            <w:r>
              <w:t>84°13'3"</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446458,19</w:t>
            </w:r>
          </w:p>
        </w:tc>
        <w:tc>
          <w:tcPr>
            <w:tcW w:w="0" w:type="auto"/>
            <w:vAlign w:val="center"/>
          </w:tcPr>
          <w:p w:rsidR="0005778A" w:rsidRDefault="0005778A" w:rsidP="001E628B">
            <w:pPr>
              <w:jc w:val="center"/>
            </w:pPr>
            <w:r>
              <w:t>2228947,54</w:t>
            </w:r>
          </w:p>
        </w:tc>
      </w:tr>
      <w:tr w:rsidR="0005778A" w:rsidTr="001E628B">
        <w:trPr>
          <w:trHeight w:val="20"/>
        </w:trPr>
        <w:tc>
          <w:tcPr>
            <w:tcW w:w="0" w:type="auto"/>
            <w:vAlign w:val="center"/>
          </w:tcPr>
          <w:p w:rsidR="0005778A" w:rsidRDefault="0005778A" w:rsidP="001E628B">
            <w:pPr>
              <w:jc w:val="center"/>
            </w:pPr>
            <w:r>
              <w:t>453</w:t>
            </w:r>
          </w:p>
        </w:tc>
        <w:tc>
          <w:tcPr>
            <w:tcW w:w="0" w:type="auto"/>
            <w:vAlign w:val="center"/>
          </w:tcPr>
          <w:p w:rsidR="0005778A" w:rsidRDefault="0005778A" w:rsidP="001E628B">
            <w:pPr>
              <w:jc w:val="center"/>
            </w:pPr>
            <w:r>
              <w:t>354°14'13"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446459,77</w:t>
            </w:r>
          </w:p>
        </w:tc>
        <w:tc>
          <w:tcPr>
            <w:tcW w:w="0" w:type="auto"/>
            <w:vAlign w:val="center"/>
          </w:tcPr>
          <w:p w:rsidR="0005778A" w:rsidRDefault="0005778A" w:rsidP="001E628B">
            <w:pPr>
              <w:jc w:val="center"/>
            </w:pPr>
            <w:r>
              <w:t>2228947,70</w:t>
            </w:r>
          </w:p>
        </w:tc>
      </w:tr>
      <w:tr w:rsidR="0005778A" w:rsidTr="001E628B">
        <w:trPr>
          <w:trHeight w:val="20"/>
        </w:trPr>
        <w:tc>
          <w:tcPr>
            <w:tcW w:w="0" w:type="auto"/>
            <w:vAlign w:val="center"/>
          </w:tcPr>
          <w:p w:rsidR="0005778A" w:rsidRDefault="0005778A" w:rsidP="001E628B">
            <w:pPr>
              <w:jc w:val="center"/>
            </w:pPr>
            <w:r>
              <w:t>454</w:t>
            </w:r>
          </w:p>
        </w:tc>
        <w:tc>
          <w:tcPr>
            <w:tcW w:w="0" w:type="auto"/>
            <w:vAlign w:val="center"/>
          </w:tcPr>
          <w:p w:rsidR="0005778A" w:rsidRDefault="0005778A" w:rsidP="001E628B">
            <w:pPr>
              <w:jc w:val="center"/>
            </w:pPr>
            <w:r>
              <w:t>264°37'56"</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446458,35</w:t>
            </w:r>
          </w:p>
        </w:tc>
        <w:tc>
          <w:tcPr>
            <w:tcW w:w="0" w:type="auto"/>
            <w:vAlign w:val="center"/>
          </w:tcPr>
          <w:p w:rsidR="0005778A" w:rsidRDefault="0005778A" w:rsidP="001E628B">
            <w:pPr>
              <w:jc w:val="center"/>
            </w:pPr>
            <w:r>
              <w:t>2228961,77</w:t>
            </w:r>
          </w:p>
        </w:tc>
      </w:tr>
      <w:tr w:rsidR="0005778A" w:rsidTr="001E628B">
        <w:trPr>
          <w:trHeight w:val="20"/>
        </w:trPr>
        <w:tc>
          <w:tcPr>
            <w:tcW w:w="0" w:type="auto"/>
            <w:vAlign w:val="center"/>
          </w:tcPr>
          <w:p w:rsidR="0005778A" w:rsidRDefault="0005778A" w:rsidP="001E628B">
            <w:pPr>
              <w:jc w:val="center"/>
            </w:pPr>
            <w:r>
              <w:t>455</w:t>
            </w:r>
          </w:p>
        </w:tc>
        <w:tc>
          <w:tcPr>
            <w:tcW w:w="0" w:type="auto"/>
            <w:vAlign w:val="center"/>
          </w:tcPr>
          <w:p w:rsidR="0005778A" w:rsidRDefault="0005778A" w:rsidP="001E628B">
            <w:pPr>
              <w:jc w:val="center"/>
            </w:pPr>
            <w:r>
              <w:t>354°34'37"</w:t>
            </w:r>
          </w:p>
        </w:tc>
        <w:tc>
          <w:tcPr>
            <w:tcW w:w="0" w:type="auto"/>
            <w:vAlign w:val="center"/>
          </w:tcPr>
          <w:p w:rsidR="0005778A" w:rsidRDefault="0005778A" w:rsidP="001E628B">
            <w:pPr>
              <w:jc w:val="center"/>
            </w:pPr>
            <w:r>
              <w:t>165,7</w:t>
            </w:r>
          </w:p>
        </w:tc>
        <w:tc>
          <w:tcPr>
            <w:tcW w:w="0" w:type="auto"/>
            <w:vAlign w:val="center"/>
          </w:tcPr>
          <w:p w:rsidR="0005778A" w:rsidRDefault="0005778A" w:rsidP="001E628B">
            <w:pPr>
              <w:jc w:val="center"/>
            </w:pPr>
            <w:r>
              <w:t>446456,86</w:t>
            </w:r>
          </w:p>
        </w:tc>
        <w:tc>
          <w:tcPr>
            <w:tcW w:w="0" w:type="auto"/>
            <w:vAlign w:val="center"/>
          </w:tcPr>
          <w:p w:rsidR="0005778A" w:rsidRDefault="0005778A" w:rsidP="001E628B">
            <w:pPr>
              <w:jc w:val="center"/>
            </w:pPr>
            <w:r>
              <w:t>2228961,63</w:t>
            </w:r>
          </w:p>
        </w:tc>
      </w:tr>
      <w:tr w:rsidR="0005778A" w:rsidTr="001E628B">
        <w:trPr>
          <w:trHeight w:val="20"/>
        </w:trPr>
        <w:tc>
          <w:tcPr>
            <w:tcW w:w="0" w:type="auto"/>
            <w:vAlign w:val="center"/>
          </w:tcPr>
          <w:p w:rsidR="0005778A" w:rsidRDefault="0005778A" w:rsidP="001E628B">
            <w:pPr>
              <w:jc w:val="center"/>
            </w:pPr>
            <w:r>
              <w:t>456</w:t>
            </w:r>
          </w:p>
        </w:tc>
        <w:tc>
          <w:tcPr>
            <w:tcW w:w="0" w:type="auto"/>
            <w:vAlign w:val="center"/>
          </w:tcPr>
          <w:p w:rsidR="0005778A" w:rsidRDefault="0005778A" w:rsidP="001E628B">
            <w:pPr>
              <w:jc w:val="center"/>
            </w:pPr>
            <w:r>
              <w:t>84°0'34"</w:t>
            </w:r>
          </w:p>
        </w:tc>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446441,20</w:t>
            </w:r>
          </w:p>
        </w:tc>
        <w:tc>
          <w:tcPr>
            <w:tcW w:w="0" w:type="auto"/>
            <w:vAlign w:val="center"/>
          </w:tcPr>
          <w:p w:rsidR="0005778A" w:rsidRDefault="0005778A" w:rsidP="001E628B">
            <w:pPr>
              <w:jc w:val="center"/>
            </w:pPr>
            <w:r>
              <w:t>2229126,59</w:t>
            </w:r>
          </w:p>
        </w:tc>
      </w:tr>
      <w:tr w:rsidR="0005778A" w:rsidTr="001E628B">
        <w:trPr>
          <w:trHeight w:val="20"/>
        </w:trPr>
        <w:tc>
          <w:tcPr>
            <w:tcW w:w="0" w:type="auto"/>
            <w:vAlign w:val="center"/>
          </w:tcPr>
          <w:p w:rsidR="0005778A" w:rsidRDefault="0005778A" w:rsidP="001E628B">
            <w:pPr>
              <w:jc w:val="center"/>
            </w:pPr>
            <w:r>
              <w:t>457</w:t>
            </w:r>
          </w:p>
        </w:tc>
        <w:tc>
          <w:tcPr>
            <w:tcW w:w="0" w:type="auto"/>
            <w:vAlign w:val="center"/>
          </w:tcPr>
          <w:p w:rsidR="0005778A" w:rsidRDefault="0005778A" w:rsidP="001E628B">
            <w:pPr>
              <w:jc w:val="center"/>
            </w:pPr>
            <w:r>
              <w:t>354°14'13"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446442,82</w:t>
            </w:r>
          </w:p>
        </w:tc>
        <w:tc>
          <w:tcPr>
            <w:tcW w:w="0" w:type="auto"/>
            <w:vAlign w:val="center"/>
          </w:tcPr>
          <w:p w:rsidR="0005778A" w:rsidRDefault="0005778A" w:rsidP="001E628B">
            <w:pPr>
              <w:jc w:val="center"/>
            </w:pPr>
            <w:r>
              <w:t>2229126,76</w:t>
            </w:r>
          </w:p>
        </w:tc>
      </w:tr>
      <w:tr w:rsidR="0005778A" w:rsidTr="001E628B">
        <w:trPr>
          <w:trHeight w:val="20"/>
        </w:trPr>
        <w:tc>
          <w:tcPr>
            <w:tcW w:w="0" w:type="auto"/>
            <w:vAlign w:val="center"/>
          </w:tcPr>
          <w:p w:rsidR="0005778A" w:rsidRDefault="0005778A" w:rsidP="001E628B">
            <w:pPr>
              <w:jc w:val="center"/>
            </w:pPr>
            <w:r>
              <w:t>458</w:t>
            </w:r>
          </w:p>
        </w:tc>
        <w:tc>
          <w:tcPr>
            <w:tcW w:w="0" w:type="auto"/>
            <w:vAlign w:val="center"/>
          </w:tcPr>
          <w:p w:rsidR="0005778A" w:rsidRDefault="0005778A" w:rsidP="001E628B">
            <w:pPr>
              <w:jc w:val="center"/>
            </w:pPr>
            <w:r>
              <w:t>264°24'2"</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446441,40</w:t>
            </w:r>
          </w:p>
        </w:tc>
        <w:tc>
          <w:tcPr>
            <w:tcW w:w="0" w:type="auto"/>
            <w:vAlign w:val="center"/>
          </w:tcPr>
          <w:p w:rsidR="0005778A" w:rsidRDefault="0005778A" w:rsidP="001E628B">
            <w:pPr>
              <w:jc w:val="center"/>
            </w:pPr>
            <w:r>
              <w:t>2229140,83</w:t>
            </w:r>
          </w:p>
        </w:tc>
      </w:tr>
      <w:tr w:rsidR="0005778A" w:rsidTr="001E628B">
        <w:trPr>
          <w:trHeight w:val="20"/>
        </w:trPr>
        <w:tc>
          <w:tcPr>
            <w:tcW w:w="0" w:type="auto"/>
            <w:vAlign w:val="center"/>
          </w:tcPr>
          <w:p w:rsidR="0005778A" w:rsidRDefault="0005778A" w:rsidP="001E628B">
            <w:pPr>
              <w:jc w:val="center"/>
            </w:pPr>
            <w:r>
              <w:t>459</w:t>
            </w:r>
          </w:p>
        </w:tc>
        <w:tc>
          <w:tcPr>
            <w:tcW w:w="0" w:type="auto"/>
            <w:vAlign w:val="center"/>
          </w:tcPr>
          <w:p w:rsidR="0005778A" w:rsidRDefault="0005778A" w:rsidP="001E628B">
            <w:pPr>
              <w:jc w:val="center"/>
            </w:pPr>
            <w:r>
              <w:t>354°35'1"</w:t>
            </w:r>
          </w:p>
        </w:tc>
        <w:tc>
          <w:tcPr>
            <w:tcW w:w="0" w:type="auto"/>
            <w:vAlign w:val="center"/>
          </w:tcPr>
          <w:p w:rsidR="0005778A" w:rsidRDefault="0005778A" w:rsidP="001E628B">
            <w:pPr>
              <w:jc w:val="center"/>
            </w:pPr>
            <w:r>
              <w:t>170,88</w:t>
            </w:r>
          </w:p>
        </w:tc>
        <w:tc>
          <w:tcPr>
            <w:tcW w:w="0" w:type="auto"/>
            <w:vAlign w:val="center"/>
          </w:tcPr>
          <w:p w:rsidR="0005778A" w:rsidRDefault="0005778A" w:rsidP="001E628B">
            <w:pPr>
              <w:jc w:val="center"/>
            </w:pPr>
            <w:r>
              <w:t>446439,87</w:t>
            </w:r>
          </w:p>
        </w:tc>
        <w:tc>
          <w:tcPr>
            <w:tcW w:w="0" w:type="auto"/>
            <w:vAlign w:val="center"/>
          </w:tcPr>
          <w:p w:rsidR="0005778A" w:rsidRDefault="0005778A" w:rsidP="001E628B">
            <w:pPr>
              <w:jc w:val="center"/>
            </w:pPr>
            <w:r>
              <w:t>2229140,68</w:t>
            </w:r>
          </w:p>
        </w:tc>
      </w:tr>
      <w:tr w:rsidR="0005778A" w:rsidTr="001E628B">
        <w:trPr>
          <w:trHeight w:val="20"/>
        </w:trPr>
        <w:tc>
          <w:tcPr>
            <w:tcW w:w="0" w:type="auto"/>
            <w:vAlign w:val="center"/>
          </w:tcPr>
          <w:p w:rsidR="0005778A" w:rsidRDefault="0005778A" w:rsidP="001E628B">
            <w:pPr>
              <w:jc w:val="center"/>
            </w:pPr>
            <w:r>
              <w:t>460</w:t>
            </w:r>
          </w:p>
        </w:tc>
        <w:tc>
          <w:tcPr>
            <w:tcW w:w="0" w:type="auto"/>
            <w:vAlign w:val="center"/>
          </w:tcPr>
          <w:p w:rsidR="0005778A" w:rsidRDefault="0005778A" w:rsidP="001E628B">
            <w:pPr>
              <w:jc w:val="center"/>
            </w:pPr>
            <w:r>
              <w:t>84°13'19"</w:t>
            </w:r>
          </w:p>
        </w:tc>
        <w:tc>
          <w:tcPr>
            <w:tcW w:w="0" w:type="auto"/>
            <w:vAlign w:val="center"/>
          </w:tcPr>
          <w:p w:rsidR="0005778A" w:rsidRDefault="0005778A" w:rsidP="001E628B">
            <w:pPr>
              <w:jc w:val="center"/>
            </w:pPr>
            <w:r>
              <w:t>1,69</w:t>
            </w:r>
          </w:p>
        </w:tc>
        <w:tc>
          <w:tcPr>
            <w:tcW w:w="0" w:type="auto"/>
            <w:vAlign w:val="center"/>
          </w:tcPr>
          <w:p w:rsidR="0005778A" w:rsidRDefault="0005778A" w:rsidP="001E628B">
            <w:pPr>
              <w:jc w:val="center"/>
            </w:pPr>
            <w:r>
              <w:t>446423,74</w:t>
            </w:r>
          </w:p>
        </w:tc>
        <w:tc>
          <w:tcPr>
            <w:tcW w:w="0" w:type="auto"/>
            <w:vAlign w:val="center"/>
          </w:tcPr>
          <w:p w:rsidR="0005778A" w:rsidRDefault="0005778A" w:rsidP="001E628B">
            <w:pPr>
              <w:jc w:val="center"/>
            </w:pPr>
            <w:r>
              <w:t>2229310,80</w:t>
            </w:r>
          </w:p>
        </w:tc>
      </w:tr>
      <w:tr w:rsidR="0005778A" w:rsidTr="001E628B">
        <w:trPr>
          <w:trHeight w:val="20"/>
        </w:trPr>
        <w:tc>
          <w:tcPr>
            <w:tcW w:w="0" w:type="auto"/>
            <w:vAlign w:val="center"/>
          </w:tcPr>
          <w:p w:rsidR="0005778A" w:rsidRDefault="0005778A" w:rsidP="001E628B">
            <w:pPr>
              <w:jc w:val="center"/>
            </w:pPr>
            <w:r>
              <w:t>461</w:t>
            </w:r>
          </w:p>
        </w:tc>
        <w:tc>
          <w:tcPr>
            <w:tcW w:w="0" w:type="auto"/>
            <w:vAlign w:val="center"/>
          </w:tcPr>
          <w:p w:rsidR="0005778A" w:rsidRDefault="0005778A" w:rsidP="001E628B">
            <w:pPr>
              <w:jc w:val="center"/>
            </w:pPr>
            <w:r>
              <w:t>354°16'53"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446425,42</w:t>
            </w:r>
          </w:p>
        </w:tc>
        <w:tc>
          <w:tcPr>
            <w:tcW w:w="0" w:type="auto"/>
            <w:vAlign w:val="center"/>
          </w:tcPr>
          <w:p w:rsidR="0005778A" w:rsidRDefault="0005778A" w:rsidP="001E628B">
            <w:pPr>
              <w:jc w:val="center"/>
            </w:pPr>
            <w:r>
              <w:t>2229310,97</w:t>
            </w:r>
          </w:p>
        </w:tc>
      </w:tr>
      <w:tr w:rsidR="0005778A" w:rsidTr="001E628B">
        <w:trPr>
          <w:trHeight w:val="20"/>
        </w:trPr>
        <w:tc>
          <w:tcPr>
            <w:tcW w:w="0" w:type="auto"/>
            <w:vAlign w:val="center"/>
          </w:tcPr>
          <w:p w:rsidR="0005778A" w:rsidRDefault="0005778A" w:rsidP="001E628B">
            <w:pPr>
              <w:jc w:val="center"/>
            </w:pPr>
            <w:r>
              <w:t>462</w:t>
            </w:r>
          </w:p>
        </w:tc>
        <w:tc>
          <w:tcPr>
            <w:tcW w:w="0" w:type="auto"/>
            <w:vAlign w:val="center"/>
          </w:tcPr>
          <w:p w:rsidR="0005778A" w:rsidRDefault="0005778A" w:rsidP="001E628B">
            <w:pPr>
              <w:jc w:val="center"/>
            </w:pPr>
            <w:r>
              <w:t>263°58'21"</w:t>
            </w:r>
          </w:p>
        </w:tc>
        <w:tc>
          <w:tcPr>
            <w:tcW w:w="0" w:type="auto"/>
            <w:vAlign w:val="center"/>
          </w:tcPr>
          <w:p w:rsidR="0005778A" w:rsidRDefault="0005778A" w:rsidP="001E628B">
            <w:pPr>
              <w:jc w:val="center"/>
            </w:pPr>
            <w:r>
              <w:t>1,62</w:t>
            </w:r>
          </w:p>
        </w:tc>
        <w:tc>
          <w:tcPr>
            <w:tcW w:w="0" w:type="auto"/>
            <w:vAlign w:val="center"/>
          </w:tcPr>
          <w:p w:rsidR="0005778A" w:rsidRDefault="0005778A" w:rsidP="001E628B">
            <w:pPr>
              <w:jc w:val="center"/>
            </w:pPr>
            <w:r>
              <w:t>446424,01</w:t>
            </w:r>
          </w:p>
        </w:tc>
        <w:tc>
          <w:tcPr>
            <w:tcW w:w="0" w:type="auto"/>
            <w:vAlign w:val="center"/>
          </w:tcPr>
          <w:p w:rsidR="0005778A" w:rsidRDefault="0005778A" w:rsidP="001E628B">
            <w:pPr>
              <w:jc w:val="center"/>
            </w:pPr>
            <w:r>
              <w:t>2229325,05</w:t>
            </w:r>
          </w:p>
        </w:tc>
      </w:tr>
      <w:tr w:rsidR="0005778A" w:rsidTr="001E628B">
        <w:trPr>
          <w:trHeight w:val="20"/>
        </w:trPr>
        <w:tc>
          <w:tcPr>
            <w:tcW w:w="0" w:type="auto"/>
            <w:vAlign w:val="center"/>
          </w:tcPr>
          <w:p w:rsidR="0005778A" w:rsidRDefault="0005778A" w:rsidP="001E628B">
            <w:pPr>
              <w:jc w:val="center"/>
            </w:pPr>
            <w:r>
              <w:t>463</w:t>
            </w:r>
          </w:p>
        </w:tc>
        <w:tc>
          <w:tcPr>
            <w:tcW w:w="0" w:type="auto"/>
            <w:vAlign w:val="center"/>
          </w:tcPr>
          <w:p w:rsidR="0005778A" w:rsidRDefault="0005778A" w:rsidP="001E628B">
            <w:pPr>
              <w:jc w:val="center"/>
            </w:pPr>
            <w:r>
              <w:t>354°35'20"</w:t>
            </w:r>
          </w:p>
        </w:tc>
        <w:tc>
          <w:tcPr>
            <w:tcW w:w="0" w:type="auto"/>
            <w:vAlign w:val="center"/>
          </w:tcPr>
          <w:p w:rsidR="0005778A" w:rsidRDefault="0005778A" w:rsidP="001E628B">
            <w:pPr>
              <w:jc w:val="center"/>
            </w:pPr>
            <w:r>
              <w:t>49,31</w:t>
            </w:r>
          </w:p>
        </w:tc>
        <w:tc>
          <w:tcPr>
            <w:tcW w:w="0" w:type="auto"/>
            <w:vAlign w:val="center"/>
          </w:tcPr>
          <w:p w:rsidR="0005778A" w:rsidRDefault="0005778A" w:rsidP="001E628B">
            <w:pPr>
              <w:jc w:val="center"/>
            </w:pPr>
            <w:r>
              <w:t>446422,40</w:t>
            </w:r>
          </w:p>
        </w:tc>
        <w:tc>
          <w:tcPr>
            <w:tcW w:w="0" w:type="auto"/>
            <w:vAlign w:val="center"/>
          </w:tcPr>
          <w:p w:rsidR="0005778A" w:rsidRDefault="0005778A" w:rsidP="001E628B">
            <w:pPr>
              <w:jc w:val="center"/>
            </w:pPr>
            <w:r>
              <w:t>2229324,88</w:t>
            </w:r>
          </w:p>
        </w:tc>
      </w:tr>
      <w:tr w:rsidR="0005778A" w:rsidTr="001E628B">
        <w:trPr>
          <w:trHeight w:val="20"/>
        </w:trPr>
        <w:tc>
          <w:tcPr>
            <w:tcW w:w="0" w:type="auto"/>
            <w:vAlign w:val="center"/>
          </w:tcPr>
          <w:p w:rsidR="0005778A" w:rsidRDefault="0005778A" w:rsidP="001E628B">
            <w:pPr>
              <w:jc w:val="center"/>
            </w:pPr>
            <w:r>
              <w:t>464</w:t>
            </w:r>
          </w:p>
        </w:tc>
        <w:tc>
          <w:tcPr>
            <w:tcW w:w="0" w:type="auto"/>
            <w:vAlign w:val="center"/>
          </w:tcPr>
          <w:p w:rsidR="0005778A" w:rsidRDefault="0005778A" w:rsidP="001E628B">
            <w:pPr>
              <w:jc w:val="center"/>
            </w:pPr>
            <w:r>
              <w:t>82°13'32"</w:t>
            </w:r>
          </w:p>
        </w:tc>
        <w:tc>
          <w:tcPr>
            <w:tcW w:w="0" w:type="auto"/>
            <w:vAlign w:val="center"/>
          </w:tcPr>
          <w:p w:rsidR="0005778A" w:rsidRDefault="0005778A" w:rsidP="001E628B">
            <w:pPr>
              <w:jc w:val="center"/>
            </w:pPr>
            <w:r>
              <w:t>11,16</w:t>
            </w:r>
          </w:p>
        </w:tc>
        <w:tc>
          <w:tcPr>
            <w:tcW w:w="0" w:type="auto"/>
            <w:vAlign w:val="center"/>
          </w:tcPr>
          <w:p w:rsidR="0005778A" w:rsidRDefault="0005778A" w:rsidP="001E628B">
            <w:pPr>
              <w:jc w:val="center"/>
            </w:pPr>
            <w:r>
              <w:t>446417,75</w:t>
            </w:r>
          </w:p>
        </w:tc>
        <w:tc>
          <w:tcPr>
            <w:tcW w:w="0" w:type="auto"/>
            <w:vAlign w:val="center"/>
          </w:tcPr>
          <w:p w:rsidR="0005778A" w:rsidRDefault="0005778A" w:rsidP="001E628B">
            <w:pPr>
              <w:jc w:val="center"/>
            </w:pPr>
            <w:r>
              <w:t>2229373,97</w:t>
            </w:r>
          </w:p>
        </w:tc>
      </w:tr>
      <w:tr w:rsidR="0005778A" w:rsidTr="001E628B">
        <w:trPr>
          <w:trHeight w:val="20"/>
        </w:trPr>
        <w:tc>
          <w:tcPr>
            <w:tcW w:w="0" w:type="auto"/>
            <w:vAlign w:val="center"/>
          </w:tcPr>
          <w:p w:rsidR="0005778A" w:rsidRDefault="0005778A" w:rsidP="001E628B">
            <w:pPr>
              <w:jc w:val="center"/>
            </w:pPr>
            <w:r>
              <w:t>465</w:t>
            </w:r>
          </w:p>
        </w:tc>
        <w:tc>
          <w:tcPr>
            <w:tcW w:w="0" w:type="auto"/>
            <w:vAlign w:val="center"/>
          </w:tcPr>
          <w:p w:rsidR="0005778A" w:rsidRDefault="0005778A" w:rsidP="001E628B">
            <w:pPr>
              <w:jc w:val="center"/>
            </w:pPr>
            <w:r>
              <w:t>356°58'18"</w:t>
            </w:r>
          </w:p>
        </w:tc>
        <w:tc>
          <w:tcPr>
            <w:tcW w:w="0" w:type="auto"/>
            <w:vAlign w:val="center"/>
          </w:tcPr>
          <w:p w:rsidR="0005778A" w:rsidRDefault="0005778A" w:rsidP="001E628B">
            <w:pPr>
              <w:jc w:val="center"/>
            </w:pPr>
            <w:r>
              <w:t>11,55</w:t>
            </w:r>
          </w:p>
        </w:tc>
        <w:tc>
          <w:tcPr>
            <w:tcW w:w="0" w:type="auto"/>
            <w:vAlign w:val="center"/>
          </w:tcPr>
          <w:p w:rsidR="0005778A" w:rsidRDefault="0005778A" w:rsidP="001E628B">
            <w:pPr>
              <w:jc w:val="center"/>
            </w:pPr>
            <w:r>
              <w:t>446428,81</w:t>
            </w:r>
          </w:p>
        </w:tc>
        <w:tc>
          <w:tcPr>
            <w:tcW w:w="0" w:type="auto"/>
            <w:vAlign w:val="center"/>
          </w:tcPr>
          <w:p w:rsidR="0005778A" w:rsidRDefault="0005778A" w:rsidP="001E628B">
            <w:pPr>
              <w:jc w:val="center"/>
            </w:pPr>
            <w:r>
              <w:t>2229375,48</w:t>
            </w:r>
          </w:p>
        </w:tc>
      </w:tr>
      <w:tr w:rsidR="0005778A" w:rsidTr="001E628B">
        <w:trPr>
          <w:trHeight w:val="20"/>
        </w:trPr>
        <w:tc>
          <w:tcPr>
            <w:tcW w:w="0" w:type="auto"/>
            <w:vAlign w:val="center"/>
          </w:tcPr>
          <w:p w:rsidR="0005778A" w:rsidRDefault="0005778A" w:rsidP="001E628B">
            <w:pPr>
              <w:jc w:val="center"/>
            </w:pPr>
            <w:r>
              <w:t>466</w:t>
            </w:r>
          </w:p>
        </w:tc>
        <w:tc>
          <w:tcPr>
            <w:tcW w:w="0" w:type="auto"/>
            <w:vAlign w:val="center"/>
          </w:tcPr>
          <w:p w:rsidR="0005778A" w:rsidRDefault="0005778A" w:rsidP="001E628B">
            <w:pPr>
              <w:jc w:val="center"/>
            </w:pPr>
            <w:r>
              <w:t>278°57'10"</w:t>
            </w:r>
          </w:p>
        </w:tc>
        <w:tc>
          <w:tcPr>
            <w:tcW w:w="0" w:type="auto"/>
            <w:vAlign w:val="center"/>
          </w:tcPr>
          <w:p w:rsidR="0005778A" w:rsidRDefault="0005778A" w:rsidP="001E628B">
            <w:pPr>
              <w:jc w:val="center"/>
            </w:pPr>
            <w:r>
              <w:t>12,02</w:t>
            </w:r>
          </w:p>
        </w:tc>
        <w:tc>
          <w:tcPr>
            <w:tcW w:w="0" w:type="auto"/>
            <w:vAlign w:val="center"/>
          </w:tcPr>
          <w:p w:rsidR="0005778A" w:rsidRDefault="0005778A" w:rsidP="001E628B">
            <w:pPr>
              <w:jc w:val="center"/>
            </w:pPr>
            <w:r>
              <w:t>446428,20</w:t>
            </w:r>
          </w:p>
        </w:tc>
        <w:tc>
          <w:tcPr>
            <w:tcW w:w="0" w:type="auto"/>
            <w:vAlign w:val="center"/>
          </w:tcPr>
          <w:p w:rsidR="0005778A" w:rsidRDefault="0005778A" w:rsidP="001E628B">
            <w:pPr>
              <w:jc w:val="center"/>
            </w:pPr>
            <w:r>
              <w:t>2229387,01</w:t>
            </w:r>
          </w:p>
        </w:tc>
      </w:tr>
      <w:tr w:rsidR="0005778A" w:rsidTr="001E628B">
        <w:trPr>
          <w:trHeight w:val="20"/>
        </w:trPr>
        <w:tc>
          <w:tcPr>
            <w:tcW w:w="0" w:type="auto"/>
            <w:vAlign w:val="center"/>
          </w:tcPr>
          <w:p w:rsidR="0005778A" w:rsidRDefault="0005778A" w:rsidP="001E628B">
            <w:pPr>
              <w:jc w:val="center"/>
            </w:pPr>
            <w:r>
              <w:t>467</w:t>
            </w:r>
          </w:p>
        </w:tc>
        <w:tc>
          <w:tcPr>
            <w:tcW w:w="0" w:type="auto"/>
            <w:vAlign w:val="center"/>
          </w:tcPr>
          <w:p w:rsidR="0005778A" w:rsidRDefault="0005778A" w:rsidP="001E628B">
            <w:pPr>
              <w:jc w:val="center"/>
            </w:pPr>
            <w:r>
              <w:t>354°34'30"</w:t>
            </w:r>
          </w:p>
        </w:tc>
        <w:tc>
          <w:tcPr>
            <w:tcW w:w="0" w:type="auto"/>
            <w:vAlign w:val="center"/>
          </w:tcPr>
          <w:p w:rsidR="0005778A" w:rsidRDefault="0005778A" w:rsidP="001E628B">
            <w:pPr>
              <w:jc w:val="center"/>
            </w:pPr>
            <w:r>
              <w:t>106,62</w:t>
            </w:r>
          </w:p>
        </w:tc>
        <w:tc>
          <w:tcPr>
            <w:tcW w:w="0" w:type="auto"/>
            <w:vAlign w:val="center"/>
          </w:tcPr>
          <w:p w:rsidR="0005778A" w:rsidRDefault="0005778A" w:rsidP="001E628B">
            <w:pPr>
              <w:jc w:val="center"/>
            </w:pPr>
            <w:r>
              <w:t>446416,33</w:t>
            </w:r>
          </w:p>
        </w:tc>
        <w:tc>
          <w:tcPr>
            <w:tcW w:w="0" w:type="auto"/>
            <w:vAlign w:val="center"/>
          </w:tcPr>
          <w:p w:rsidR="0005778A" w:rsidRDefault="0005778A" w:rsidP="001E628B">
            <w:pPr>
              <w:jc w:val="center"/>
            </w:pPr>
            <w:r>
              <w:t>2229388,88</w:t>
            </w:r>
          </w:p>
        </w:tc>
      </w:tr>
      <w:tr w:rsidR="0005778A" w:rsidTr="001E628B">
        <w:trPr>
          <w:trHeight w:val="20"/>
        </w:trPr>
        <w:tc>
          <w:tcPr>
            <w:tcW w:w="0" w:type="auto"/>
            <w:vAlign w:val="center"/>
          </w:tcPr>
          <w:p w:rsidR="0005778A" w:rsidRDefault="0005778A" w:rsidP="001E628B">
            <w:pPr>
              <w:jc w:val="center"/>
            </w:pPr>
            <w:r>
              <w:t>468</w:t>
            </w:r>
          </w:p>
        </w:tc>
        <w:tc>
          <w:tcPr>
            <w:tcW w:w="0" w:type="auto"/>
            <w:vAlign w:val="center"/>
          </w:tcPr>
          <w:p w:rsidR="0005778A" w:rsidRDefault="0005778A" w:rsidP="001E628B">
            <w:pPr>
              <w:jc w:val="center"/>
            </w:pPr>
            <w:r>
              <w:t>84°4'21"</w:t>
            </w:r>
          </w:p>
        </w:tc>
        <w:tc>
          <w:tcPr>
            <w:tcW w:w="0" w:type="auto"/>
            <w:vAlign w:val="center"/>
          </w:tcPr>
          <w:p w:rsidR="0005778A" w:rsidRDefault="0005778A" w:rsidP="001E628B">
            <w:pPr>
              <w:jc w:val="center"/>
            </w:pPr>
            <w:r>
              <w:t>1,84</w:t>
            </w:r>
          </w:p>
        </w:tc>
        <w:tc>
          <w:tcPr>
            <w:tcW w:w="0" w:type="auto"/>
            <w:vAlign w:val="center"/>
          </w:tcPr>
          <w:p w:rsidR="0005778A" w:rsidRDefault="0005778A" w:rsidP="001E628B">
            <w:pPr>
              <w:jc w:val="center"/>
            </w:pPr>
            <w:r>
              <w:t>446406,25</w:t>
            </w:r>
          </w:p>
        </w:tc>
        <w:tc>
          <w:tcPr>
            <w:tcW w:w="0" w:type="auto"/>
            <w:vAlign w:val="center"/>
          </w:tcPr>
          <w:p w:rsidR="0005778A" w:rsidRDefault="0005778A" w:rsidP="001E628B">
            <w:pPr>
              <w:jc w:val="center"/>
            </w:pPr>
            <w:r>
              <w:t>2229495,02</w:t>
            </w:r>
          </w:p>
        </w:tc>
      </w:tr>
      <w:tr w:rsidR="0005778A" w:rsidTr="001E628B">
        <w:trPr>
          <w:trHeight w:val="20"/>
        </w:trPr>
        <w:tc>
          <w:tcPr>
            <w:tcW w:w="0" w:type="auto"/>
            <w:vAlign w:val="center"/>
          </w:tcPr>
          <w:p w:rsidR="0005778A" w:rsidRDefault="0005778A" w:rsidP="001E628B">
            <w:pPr>
              <w:jc w:val="center"/>
            </w:pPr>
            <w:r>
              <w:t>469</w:t>
            </w:r>
          </w:p>
        </w:tc>
        <w:tc>
          <w:tcPr>
            <w:tcW w:w="0" w:type="auto"/>
            <w:vAlign w:val="center"/>
          </w:tcPr>
          <w:p w:rsidR="0005778A" w:rsidRDefault="0005778A" w:rsidP="001E628B">
            <w:pPr>
              <w:jc w:val="center"/>
            </w:pPr>
            <w:r>
              <w:t>354°19'18"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446408,08</w:t>
            </w:r>
          </w:p>
        </w:tc>
        <w:tc>
          <w:tcPr>
            <w:tcW w:w="0" w:type="auto"/>
            <w:vAlign w:val="center"/>
          </w:tcPr>
          <w:p w:rsidR="0005778A" w:rsidRDefault="0005778A" w:rsidP="001E628B">
            <w:pPr>
              <w:jc w:val="center"/>
            </w:pPr>
            <w:r>
              <w:t>2229495,21</w:t>
            </w:r>
          </w:p>
        </w:tc>
      </w:tr>
      <w:tr w:rsidR="0005778A" w:rsidTr="001E628B">
        <w:trPr>
          <w:trHeight w:val="20"/>
        </w:trPr>
        <w:tc>
          <w:tcPr>
            <w:tcW w:w="0" w:type="auto"/>
            <w:vAlign w:val="center"/>
          </w:tcPr>
          <w:p w:rsidR="0005778A" w:rsidRDefault="0005778A" w:rsidP="001E628B">
            <w:pPr>
              <w:jc w:val="center"/>
            </w:pPr>
            <w:r>
              <w:t>470</w:t>
            </w:r>
          </w:p>
        </w:tc>
        <w:tc>
          <w:tcPr>
            <w:tcW w:w="0" w:type="auto"/>
            <w:vAlign w:val="center"/>
          </w:tcPr>
          <w:p w:rsidR="0005778A" w:rsidRDefault="0005778A" w:rsidP="001E628B">
            <w:pPr>
              <w:jc w:val="center"/>
            </w:pPr>
            <w:r>
              <w:t>264°11'36"</w:t>
            </w:r>
          </w:p>
        </w:tc>
        <w:tc>
          <w:tcPr>
            <w:tcW w:w="0" w:type="auto"/>
            <w:vAlign w:val="center"/>
          </w:tcPr>
          <w:p w:rsidR="0005778A" w:rsidRDefault="0005778A" w:rsidP="001E628B">
            <w:pPr>
              <w:jc w:val="center"/>
            </w:pPr>
            <w:r>
              <w:t>1,78</w:t>
            </w:r>
          </w:p>
        </w:tc>
        <w:tc>
          <w:tcPr>
            <w:tcW w:w="0" w:type="auto"/>
            <w:vAlign w:val="center"/>
          </w:tcPr>
          <w:p w:rsidR="0005778A" w:rsidRDefault="0005778A" w:rsidP="001E628B">
            <w:pPr>
              <w:jc w:val="center"/>
            </w:pPr>
            <w:r>
              <w:t>446406,68</w:t>
            </w:r>
          </w:p>
        </w:tc>
        <w:tc>
          <w:tcPr>
            <w:tcW w:w="0" w:type="auto"/>
            <w:vAlign w:val="center"/>
          </w:tcPr>
          <w:p w:rsidR="0005778A" w:rsidRDefault="0005778A" w:rsidP="001E628B">
            <w:pPr>
              <w:jc w:val="center"/>
            </w:pPr>
            <w:r>
              <w:t>2229509,29</w:t>
            </w:r>
          </w:p>
        </w:tc>
      </w:tr>
      <w:tr w:rsidR="0005778A" w:rsidTr="001E628B">
        <w:trPr>
          <w:trHeight w:val="20"/>
        </w:trPr>
        <w:tc>
          <w:tcPr>
            <w:tcW w:w="0" w:type="auto"/>
            <w:vAlign w:val="center"/>
          </w:tcPr>
          <w:p w:rsidR="0005778A" w:rsidRDefault="0005778A" w:rsidP="001E628B">
            <w:pPr>
              <w:jc w:val="center"/>
            </w:pPr>
            <w:r>
              <w:t>471</w:t>
            </w:r>
          </w:p>
        </w:tc>
        <w:tc>
          <w:tcPr>
            <w:tcW w:w="0" w:type="auto"/>
            <w:vAlign w:val="center"/>
          </w:tcPr>
          <w:p w:rsidR="0005778A" w:rsidRDefault="0005778A" w:rsidP="001E628B">
            <w:pPr>
              <w:jc w:val="center"/>
            </w:pPr>
            <w:r>
              <w:t>354°34'53"</w:t>
            </w:r>
          </w:p>
        </w:tc>
        <w:tc>
          <w:tcPr>
            <w:tcW w:w="0" w:type="auto"/>
            <w:vAlign w:val="center"/>
          </w:tcPr>
          <w:p w:rsidR="0005778A" w:rsidRDefault="0005778A" w:rsidP="001E628B">
            <w:pPr>
              <w:jc w:val="center"/>
            </w:pPr>
            <w:r>
              <w:t>170,81</w:t>
            </w:r>
          </w:p>
        </w:tc>
        <w:tc>
          <w:tcPr>
            <w:tcW w:w="0" w:type="auto"/>
            <w:vAlign w:val="center"/>
          </w:tcPr>
          <w:p w:rsidR="0005778A" w:rsidRDefault="0005778A" w:rsidP="001E628B">
            <w:pPr>
              <w:jc w:val="center"/>
            </w:pPr>
            <w:r>
              <w:t>446404,91</w:t>
            </w:r>
          </w:p>
        </w:tc>
        <w:tc>
          <w:tcPr>
            <w:tcW w:w="0" w:type="auto"/>
            <w:vAlign w:val="center"/>
          </w:tcPr>
          <w:p w:rsidR="0005778A" w:rsidRDefault="0005778A" w:rsidP="001E628B">
            <w:pPr>
              <w:jc w:val="center"/>
            </w:pPr>
            <w:r>
              <w:t>2229509,11</w:t>
            </w:r>
          </w:p>
        </w:tc>
      </w:tr>
      <w:tr w:rsidR="0005778A" w:rsidTr="001E628B">
        <w:trPr>
          <w:trHeight w:val="20"/>
        </w:trPr>
        <w:tc>
          <w:tcPr>
            <w:tcW w:w="0" w:type="auto"/>
            <w:vAlign w:val="center"/>
          </w:tcPr>
          <w:p w:rsidR="0005778A" w:rsidRDefault="0005778A" w:rsidP="001E628B">
            <w:pPr>
              <w:jc w:val="center"/>
            </w:pPr>
            <w:r>
              <w:t>472</w:t>
            </w:r>
          </w:p>
        </w:tc>
        <w:tc>
          <w:tcPr>
            <w:tcW w:w="0" w:type="auto"/>
            <w:vAlign w:val="center"/>
          </w:tcPr>
          <w:p w:rsidR="0005778A" w:rsidRDefault="0005778A" w:rsidP="001E628B">
            <w:pPr>
              <w:jc w:val="center"/>
            </w:pPr>
            <w:r>
              <w:t>84°38'39"</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446388,78</w:t>
            </w:r>
          </w:p>
        </w:tc>
        <w:tc>
          <w:tcPr>
            <w:tcW w:w="0" w:type="auto"/>
            <w:vAlign w:val="center"/>
          </w:tcPr>
          <w:p w:rsidR="0005778A" w:rsidRDefault="0005778A" w:rsidP="001E628B">
            <w:pPr>
              <w:jc w:val="center"/>
            </w:pPr>
            <w:r>
              <w:t>2229679,16</w:t>
            </w:r>
          </w:p>
        </w:tc>
      </w:tr>
      <w:tr w:rsidR="0005778A" w:rsidTr="001E628B">
        <w:trPr>
          <w:trHeight w:val="20"/>
        </w:trPr>
        <w:tc>
          <w:tcPr>
            <w:tcW w:w="0" w:type="auto"/>
            <w:vAlign w:val="center"/>
          </w:tcPr>
          <w:p w:rsidR="0005778A" w:rsidRDefault="0005778A" w:rsidP="001E628B">
            <w:pPr>
              <w:jc w:val="center"/>
            </w:pPr>
            <w:r>
              <w:t>473</w:t>
            </w:r>
          </w:p>
        </w:tc>
        <w:tc>
          <w:tcPr>
            <w:tcW w:w="0" w:type="auto"/>
            <w:vAlign w:val="center"/>
          </w:tcPr>
          <w:p w:rsidR="0005778A" w:rsidRDefault="0005778A" w:rsidP="001E628B">
            <w:pPr>
              <w:jc w:val="center"/>
            </w:pPr>
            <w:r>
              <w:t>354°16'53"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446390,38</w:t>
            </w:r>
          </w:p>
        </w:tc>
        <w:tc>
          <w:tcPr>
            <w:tcW w:w="0" w:type="auto"/>
            <w:vAlign w:val="center"/>
          </w:tcPr>
          <w:p w:rsidR="0005778A" w:rsidRDefault="0005778A" w:rsidP="001E628B">
            <w:pPr>
              <w:jc w:val="center"/>
            </w:pPr>
            <w:r>
              <w:t>2229679,31</w:t>
            </w:r>
          </w:p>
        </w:tc>
      </w:tr>
      <w:tr w:rsidR="0005778A" w:rsidTr="001E628B">
        <w:trPr>
          <w:trHeight w:val="20"/>
        </w:trPr>
        <w:tc>
          <w:tcPr>
            <w:tcW w:w="0" w:type="auto"/>
            <w:vAlign w:val="center"/>
          </w:tcPr>
          <w:p w:rsidR="0005778A" w:rsidRDefault="0005778A" w:rsidP="001E628B">
            <w:pPr>
              <w:jc w:val="center"/>
            </w:pPr>
            <w:r>
              <w:t>474</w:t>
            </w:r>
          </w:p>
        </w:tc>
        <w:tc>
          <w:tcPr>
            <w:tcW w:w="0" w:type="auto"/>
            <w:vAlign w:val="center"/>
          </w:tcPr>
          <w:p w:rsidR="0005778A" w:rsidRDefault="0005778A" w:rsidP="001E628B">
            <w:pPr>
              <w:jc w:val="center"/>
            </w:pPr>
            <w:r>
              <w:t>264°1'48"</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446388,97</w:t>
            </w:r>
          </w:p>
        </w:tc>
        <w:tc>
          <w:tcPr>
            <w:tcW w:w="0" w:type="auto"/>
            <w:vAlign w:val="center"/>
          </w:tcPr>
          <w:p w:rsidR="0005778A" w:rsidRDefault="0005778A" w:rsidP="001E628B">
            <w:pPr>
              <w:jc w:val="center"/>
            </w:pPr>
            <w:r>
              <w:t>2229693,39</w:t>
            </w:r>
          </w:p>
        </w:tc>
      </w:tr>
      <w:tr w:rsidR="0005778A" w:rsidTr="001E628B">
        <w:trPr>
          <w:trHeight w:val="20"/>
        </w:trPr>
        <w:tc>
          <w:tcPr>
            <w:tcW w:w="0" w:type="auto"/>
            <w:vAlign w:val="center"/>
          </w:tcPr>
          <w:p w:rsidR="0005778A" w:rsidRDefault="0005778A" w:rsidP="001E628B">
            <w:pPr>
              <w:jc w:val="center"/>
            </w:pPr>
            <w:r>
              <w:t>475</w:t>
            </w:r>
          </w:p>
        </w:tc>
        <w:tc>
          <w:tcPr>
            <w:tcW w:w="0" w:type="auto"/>
            <w:vAlign w:val="center"/>
          </w:tcPr>
          <w:p w:rsidR="0005778A" w:rsidRDefault="0005778A" w:rsidP="001E628B">
            <w:pPr>
              <w:jc w:val="center"/>
            </w:pPr>
            <w:r>
              <w:t>354°34'57"</w:t>
            </w:r>
          </w:p>
        </w:tc>
        <w:tc>
          <w:tcPr>
            <w:tcW w:w="0" w:type="auto"/>
            <w:vAlign w:val="center"/>
          </w:tcPr>
          <w:p w:rsidR="0005778A" w:rsidRDefault="0005778A" w:rsidP="001E628B">
            <w:pPr>
              <w:jc w:val="center"/>
            </w:pPr>
            <w:r>
              <w:t>126,25</w:t>
            </w:r>
          </w:p>
        </w:tc>
        <w:tc>
          <w:tcPr>
            <w:tcW w:w="0" w:type="auto"/>
            <w:vAlign w:val="center"/>
          </w:tcPr>
          <w:p w:rsidR="0005778A" w:rsidRDefault="0005778A" w:rsidP="001E628B">
            <w:pPr>
              <w:jc w:val="center"/>
            </w:pPr>
            <w:r>
              <w:t>446387,44</w:t>
            </w:r>
          </w:p>
        </w:tc>
        <w:tc>
          <w:tcPr>
            <w:tcW w:w="0" w:type="auto"/>
            <w:vAlign w:val="center"/>
          </w:tcPr>
          <w:p w:rsidR="0005778A" w:rsidRDefault="0005778A" w:rsidP="001E628B">
            <w:pPr>
              <w:jc w:val="center"/>
            </w:pPr>
            <w:r>
              <w:t>2229693,23</w:t>
            </w:r>
          </w:p>
        </w:tc>
      </w:tr>
      <w:tr w:rsidR="0005778A" w:rsidTr="001E628B">
        <w:trPr>
          <w:trHeight w:val="20"/>
        </w:trPr>
        <w:tc>
          <w:tcPr>
            <w:tcW w:w="0" w:type="auto"/>
            <w:vAlign w:val="center"/>
          </w:tcPr>
          <w:p w:rsidR="0005778A" w:rsidRDefault="0005778A" w:rsidP="001E628B">
            <w:pPr>
              <w:jc w:val="center"/>
            </w:pPr>
            <w:r>
              <w:t>476</w:t>
            </w:r>
          </w:p>
        </w:tc>
        <w:tc>
          <w:tcPr>
            <w:tcW w:w="0" w:type="auto"/>
            <w:vAlign w:val="center"/>
          </w:tcPr>
          <w:p w:rsidR="0005778A" w:rsidRDefault="0005778A" w:rsidP="001E628B">
            <w:pPr>
              <w:jc w:val="center"/>
            </w:pPr>
            <w:r>
              <w:t>97°11'19"</w:t>
            </w:r>
          </w:p>
        </w:tc>
        <w:tc>
          <w:tcPr>
            <w:tcW w:w="0" w:type="auto"/>
            <w:vAlign w:val="center"/>
          </w:tcPr>
          <w:p w:rsidR="0005778A" w:rsidRDefault="0005778A" w:rsidP="001E628B">
            <w:pPr>
              <w:jc w:val="center"/>
            </w:pPr>
            <w:r>
              <w:t>2,24</w:t>
            </w:r>
          </w:p>
        </w:tc>
        <w:tc>
          <w:tcPr>
            <w:tcW w:w="0" w:type="auto"/>
            <w:vAlign w:val="center"/>
          </w:tcPr>
          <w:p w:rsidR="0005778A" w:rsidRDefault="0005778A" w:rsidP="001E628B">
            <w:pPr>
              <w:jc w:val="center"/>
            </w:pPr>
            <w:r>
              <w:t>446375,52</w:t>
            </w:r>
          </w:p>
        </w:tc>
        <w:tc>
          <w:tcPr>
            <w:tcW w:w="0" w:type="auto"/>
            <w:vAlign w:val="center"/>
          </w:tcPr>
          <w:p w:rsidR="0005778A" w:rsidRDefault="0005778A" w:rsidP="001E628B">
            <w:pPr>
              <w:jc w:val="center"/>
            </w:pPr>
            <w:r>
              <w:t>2229818,92</w:t>
            </w:r>
          </w:p>
        </w:tc>
      </w:tr>
      <w:tr w:rsidR="0005778A" w:rsidTr="001E628B">
        <w:trPr>
          <w:trHeight w:val="20"/>
        </w:trPr>
        <w:tc>
          <w:tcPr>
            <w:tcW w:w="0" w:type="auto"/>
            <w:vAlign w:val="center"/>
          </w:tcPr>
          <w:p w:rsidR="0005778A" w:rsidRDefault="0005778A" w:rsidP="001E628B">
            <w:pPr>
              <w:jc w:val="center"/>
            </w:pPr>
            <w:r>
              <w:t>477</w:t>
            </w:r>
          </w:p>
        </w:tc>
        <w:tc>
          <w:tcPr>
            <w:tcW w:w="0" w:type="auto"/>
            <w:vAlign w:val="center"/>
          </w:tcPr>
          <w:p w:rsidR="0005778A" w:rsidRDefault="0005778A" w:rsidP="001E628B">
            <w:pPr>
              <w:jc w:val="center"/>
            </w:pPr>
            <w:r>
              <w:t>7°14'19"</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446377,74</w:t>
            </w:r>
          </w:p>
        </w:tc>
        <w:tc>
          <w:tcPr>
            <w:tcW w:w="0" w:type="auto"/>
            <w:vAlign w:val="center"/>
          </w:tcPr>
          <w:p w:rsidR="0005778A" w:rsidRDefault="0005778A" w:rsidP="001E628B">
            <w:pPr>
              <w:jc w:val="center"/>
            </w:pPr>
            <w:r>
              <w:t>2229818,64</w:t>
            </w:r>
          </w:p>
        </w:tc>
      </w:tr>
      <w:tr w:rsidR="0005778A" w:rsidTr="001E628B">
        <w:trPr>
          <w:trHeight w:val="20"/>
        </w:trPr>
        <w:tc>
          <w:tcPr>
            <w:tcW w:w="0" w:type="auto"/>
            <w:vAlign w:val="center"/>
          </w:tcPr>
          <w:p w:rsidR="0005778A" w:rsidRDefault="0005778A" w:rsidP="001E628B">
            <w:pPr>
              <w:jc w:val="center"/>
            </w:pPr>
            <w:r>
              <w:t>478</w:t>
            </w:r>
          </w:p>
        </w:tc>
        <w:tc>
          <w:tcPr>
            <w:tcW w:w="0" w:type="auto"/>
            <w:vAlign w:val="center"/>
          </w:tcPr>
          <w:p w:rsidR="0005778A" w:rsidRDefault="0005778A" w:rsidP="001E628B">
            <w:pPr>
              <w:jc w:val="center"/>
            </w:pPr>
            <w:r>
              <w:t>276°56'53"</w:t>
            </w:r>
          </w:p>
        </w:tc>
        <w:tc>
          <w:tcPr>
            <w:tcW w:w="0" w:type="auto"/>
            <w:vAlign w:val="center"/>
          </w:tcPr>
          <w:p w:rsidR="0005778A" w:rsidRDefault="0005778A" w:rsidP="001E628B">
            <w:pPr>
              <w:jc w:val="center"/>
            </w:pPr>
            <w:r>
              <w:t>2,81</w:t>
            </w:r>
          </w:p>
        </w:tc>
        <w:tc>
          <w:tcPr>
            <w:tcW w:w="0" w:type="auto"/>
            <w:vAlign w:val="center"/>
          </w:tcPr>
          <w:p w:rsidR="0005778A" w:rsidRDefault="0005778A" w:rsidP="001E628B">
            <w:pPr>
              <w:jc w:val="center"/>
            </w:pPr>
            <w:r>
              <w:t>446380,26</w:t>
            </w:r>
          </w:p>
        </w:tc>
        <w:tc>
          <w:tcPr>
            <w:tcW w:w="0" w:type="auto"/>
            <w:vAlign w:val="center"/>
          </w:tcPr>
          <w:p w:rsidR="0005778A" w:rsidRDefault="0005778A" w:rsidP="001E628B">
            <w:pPr>
              <w:jc w:val="center"/>
            </w:pPr>
            <w:r>
              <w:t>2229838,48</w:t>
            </w:r>
          </w:p>
        </w:tc>
      </w:tr>
      <w:tr w:rsidR="0005778A" w:rsidTr="001E628B">
        <w:trPr>
          <w:trHeight w:val="20"/>
        </w:trPr>
        <w:tc>
          <w:tcPr>
            <w:tcW w:w="0" w:type="auto"/>
            <w:vAlign w:val="center"/>
          </w:tcPr>
          <w:p w:rsidR="0005778A" w:rsidRDefault="0005778A" w:rsidP="001E628B">
            <w:pPr>
              <w:jc w:val="center"/>
            </w:pPr>
            <w:r>
              <w:t>479</w:t>
            </w:r>
          </w:p>
        </w:tc>
        <w:tc>
          <w:tcPr>
            <w:tcW w:w="0" w:type="auto"/>
            <w:vAlign w:val="center"/>
          </w:tcPr>
          <w:p w:rsidR="0005778A" w:rsidRDefault="0005778A" w:rsidP="001E628B">
            <w:pPr>
              <w:jc w:val="center"/>
            </w:pPr>
            <w:r>
              <w:t>16°57'37"</w:t>
            </w:r>
          </w:p>
        </w:tc>
        <w:tc>
          <w:tcPr>
            <w:tcW w:w="0" w:type="auto"/>
            <w:vAlign w:val="center"/>
          </w:tcPr>
          <w:p w:rsidR="0005778A" w:rsidRDefault="0005778A" w:rsidP="001E628B">
            <w:pPr>
              <w:jc w:val="center"/>
            </w:pPr>
            <w:r>
              <w:t>52,59</w:t>
            </w:r>
          </w:p>
        </w:tc>
        <w:tc>
          <w:tcPr>
            <w:tcW w:w="0" w:type="auto"/>
            <w:vAlign w:val="center"/>
          </w:tcPr>
          <w:p w:rsidR="0005778A" w:rsidRDefault="0005778A" w:rsidP="001E628B">
            <w:pPr>
              <w:jc w:val="center"/>
            </w:pPr>
            <w:r>
              <w:t>446377,47</w:t>
            </w:r>
          </w:p>
        </w:tc>
        <w:tc>
          <w:tcPr>
            <w:tcW w:w="0" w:type="auto"/>
            <w:vAlign w:val="center"/>
          </w:tcPr>
          <w:p w:rsidR="0005778A" w:rsidRDefault="0005778A" w:rsidP="001E628B">
            <w:pPr>
              <w:jc w:val="center"/>
            </w:pPr>
            <w:r>
              <w:t>2229838,82</w:t>
            </w:r>
          </w:p>
        </w:tc>
      </w:tr>
      <w:tr w:rsidR="0005778A" w:rsidTr="001E628B">
        <w:trPr>
          <w:trHeight w:val="20"/>
        </w:trPr>
        <w:tc>
          <w:tcPr>
            <w:tcW w:w="0" w:type="auto"/>
            <w:vAlign w:val="center"/>
          </w:tcPr>
          <w:p w:rsidR="0005778A" w:rsidRDefault="0005778A" w:rsidP="001E628B">
            <w:pPr>
              <w:jc w:val="center"/>
            </w:pPr>
            <w:r>
              <w:t>480</w:t>
            </w:r>
          </w:p>
        </w:tc>
        <w:tc>
          <w:tcPr>
            <w:tcW w:w="0" w:type="auto"/>
            <w:vAlign w:val="center"/>
          </w:tcPr>
          <w:p w:rsidR="0005778A" w:rsidRDefault="0005778A" w:rsidP="001E628B">
            <w:pPr>
              <w:jc w:val="center"/>
            </w:pPr>
            <w:r>
              <w:t>97°58'11"</w:t>
            </w:r>
          </w:p>
        </w:tc>
        <w:tc>
          <w:tcPr>
            <w:tcW w:w="0" w:type="auto"/>
            <w:vAlign w:val="center"/>
          </w:tcPr>
          <w:p w:rsidR="0005778A" w:rsidRDefault="0005778A" w:rsidP="001E628B">
            <w:pPr>
              <w:jc w:val="center"/>
            </w:pPr>
            <w:r>
              <w:t>6,06</w:t>
            </w:r>
          </w:p>
        </w:tc>
        <w:tc>
          <w:tcPr>
            <w:tcW w:w="0" w:type="auto"/>
            <w:vAlign w:val="center"/>
          </w:tcPr>
          <w:p w:rsidR="0005778A" w:rsidRDefault="0005778A" w:rsidP="001E628B">
            <w:pPr>
              <w:jc w:val="center"/>
            </w:pPr>
            <w:r>
              <w:t>446392,81</w:t>
            </w:r>
          </w:p>
        </w:tc>
        <w:tc>
          <w:tcPr>
            <w:tcW w:w="0" w:type="auto"/>
            <w:vAlign w:val="center"/>
          </w:tcPr>
          <w:p w:rsidR="0005778A" w:rsidRDefault="0005778A" w:rsidP="001E628B">
            <w:pPr>
              <w:jc w:val="center"/>
            </w:pPr>
            <w:r>
              <w:t>2229889,12</w:t>
            </w:r>
          </w:p>
        </w:tc>
      </w:tr>
      <w:tr w:rsidR="0005778A" w:rsidTr="001E628B">
        <w:trPr>
          <w:trHeight w:val="20"/>
        </w:trPr>
        <w:tc>
          <w:tcPr>
            <w:tcW w:w="0" w:type="auto"/>
            <w:vAlign w:val="center"/>
          </w:tcPr>
          <w:p w:rsidR="0005778A" w:rsidRDefault="0005778A" w:rsidP="001E628B">
            <w:pPr>
              <w:jc w:val="center"/>
            </w:pPr>
            <w:r>
              <w:t>481</w:t>
            </w:r>
          </w:p>
        </w:tc>
        <w:tc>
          <w:tcPr>
            <w:tcW w:w="0" w:type="auto"/>
            <w:vAlign w:val="center"/>
          </w:tcPr>
          <w:p w:rsidR="0005778A" w:rsidRDefault="0005778A" w:rsidP="001E628B">
            <w:pPr>
              <w:jc w:val="center"/>
            </w:pPr>
            <w:r>
              <w:t>7°53'57"</w:t>
            </w:r>
          </w:p>
        </w:tc>
        <w:tc>
          <w:tcPr>
            <w:tcW w:w="0" w:type="auto"/>
            <w:vAlign w:val="center"/>
          </w:tcPr>
          <w:p w:rsidR="0005778A" w:rsidRDefault="0005778A" w:rsidP="001E628B">
            <w:pPr>
              <w:jc w:val="center"/>
            </w:pPr>
            <w:r>
              <w:t>20,01</w:t>
            </w:r>
          </w:p>
        </w:tc>
        <w:tc>
          <w:tcPr>
            <w:tcW w:w="0" w:type="auto"/>
            <w:vAlign w:val="center"/>
          </w:tcPr>
          <w:p w:rsidR="0005778A" w:rsidRDefault="0005778A" w:rsidP="001E628B">
            <w:pPr>
              <w:jc w:val="center"/>
            </w:pPr>
            <w:r>
              <w:t>446398,81</w:t>
            </w:r>
          </w:p>
        </w:tc>
        <w:tc>
          <w:tcPr>
            <w:tcW w:w="0" w:type="auto"/>
            <w:vAlign w:val="center"/>
          </w:tcPr>
          <w:p w:rsidR="0005778A" w:rsidRDefault="0005778A" w:rsidP="001E628B">
            <w:pPr>
              <w:jc w:val="center"/>
            </w:pPr>
            <w:r>
              <w:t>2229888,28</w:t>
            </w:r>
          </w:p>
        </w:tc>
      </w:tr>
      <w:tr w:rsidR="0005778A" w:rsidTr="001E628B">
        <w:trPr>
          <w:trHeight w:val="20"/>
        </w:trPr>
        <w:tc>
          <w:tcPr>
            <w:tcW w:w="0" w:type="auto"/>
            <w:vAlign w:val="center"/>
          </w:tcPr>
          <w:p w:rsidR="0005778A" w:rsidRDefault="0005778A" w:rsidP="001E628B">
            <w:pPr>
              <w:jc w:val="center"/>
            </w:pPr>
            <w:r>
              <w:t>482</w:t>
            </w:r>
          </w:p>
        </w:tc>
        <w:tc>
          <w:tcPr>
            <w:tcW w:w="0" w:type="auto"/>
            <w:vAlign w:val="center"/>
          </w:tcPr>
          <w:p w:rsidR="0005778A" w:rsidRDefault="0005778A" w:rsidP="001E628B">
            <w:pPr>
              <w:jc w:val="center"/>
            </w:pPr>
            <w:r>
              <w:t>277°52'59"</w:t>
            </w:r>
          </w:p>
        </w:tc>
        <w:tc>
          <w:tcPr>
            <w:tcW w:w="0" w:type="auto"/>
            <w:vAlign w:val="center"/>
          </w:tcPr>
          <w:p w:rsidR="0005778A" w:rsidRDefault="0005778A" w:rsidP="001E628B">
            <w:pPr>
              <w:jc w:val="center"/>
            </w:pPr>
            <w:r>
              <w:t>6,56</w:t>
            </w:r>
          </w:p>
        </w:tc>
        <w:tc>
          <w:tcPr>
            <w:tcW w:w="0" w:type="auto"/>
            <w:vAlign w:val="center"/>
          </w:tcPr>
          <w:p w:rsidR="0005778A" w:rsidRDefault="0005778A" w:rsidP="001E628B">
            <w:pPr>
              <w:jc w:val="center"/>
            </w:pPr>
            <w:r>
              <w:t>446401,56</w:t>
            </w:r>
          </w:p>
        </w:tc>
        <w:tc>
          <w:tcPr>
            <w:tcW w:w="0" w:type="auto"/>
            <w:vAlign w:val="center"/>
          </w:tcPr>
          <w:p w:rsidR="0005778A" w:rsidRDefault="0005778A" w:rsidP="001E628B">
            <w:pPr>
              <w:jc w:val="center"/>
            </w:pPr>
            <w:r>
              <w:t>2229908,10</w:t>
            </w:r>
          </w:p>
        </w:tc>
      </w:tr>
      <w:tr w:rsidR="0005778A" w:rsidTr="001E628B">
        <w:trPr>
          <w:trHeight w:val="20"/>
        </w:trPr>
        <w:tc>
          <w:tcPr>
            <w:tcW w:w="0" w:type="auto"/>
            <w:vAlign w:val="center"/>
          </w:tcPr>
          <w:p w:rsidR="0005778A" w:rsidRDefault="0005778A" w:rsidP="001E628B">
            <w:pPr>
              <w:jc w:val="center"/>
            </w:pPr>
            <w:r>
              <w:t>483</w:t>
            </w:r>
          </w:p>
        </w:tc>
        <w:tc>
          <w:tcPr>
            <w:tcW w:w="0" w:type="auto"/>
            <w:vAlign w:val="center"/>
          </w:tcPr>
          <w:p w:rsidR="0005778A" w:rsidRDefault="0005778A" w:rsidP="001E628B">
            <w:pPr>
              <w:jc w:val="center"/>
            </w:pPr>
            <w:r>
              <w:t>355°32'58"</w:t>
            </w:r>
          </w:p>
        </w:tc>
        <w:tc>
          <w:tcPr>
            <w:tcW w:w="0" w:type="auto"/>
            <w:vAlign w:val="center"/>
          </w:tcPr>
          <w:p w:rsidR="0005778A" w:rsidRDefault="0005778A" w:rsidP="001E628B">
            <w:pPr>
              <w:jc w:val="center"/>
            </w:pPr>
            <w:r>
              <w:t>93,3</w:t>
            </w:r>
          </w:p>
        </w:tc>
        <w:tc>
          <w:tcPr>
            <w:tcW w:w="0" w:type="auto"/>
            <w:vAlign w:val="center"/>
          </w:tcPr>
          <w:p w:rsidR="0005778A" w:rsidRDefault="0005778A" w:rsidP="001E628B">
            <w:pPr>
              <w:jc w:val="center"/>
            </w:pPr>
            <w:r>
              <w:t>446395,06</w:t>
            </w:r>
          </w:p>
        </w:tc>
        <w:tc>
          <w:tcPr>
            <w:tcW w:w="0" w:type="auto"/>
            <w:vAlign w:val="center"/>
          </w:tcPr>
          <w:p w:rsidR="0005778A" w:rsidRDefault="0005778A" w:rsidP="001E628B">
            <w:pPr>
              <w:jc w:val="center"/>
            </w:pPr>
            <w:r>
              <w:t>2229909,00</w:t>
            </w:r>
          </w:p>
        </w:tc>
      </w:tr>
      <w:tr w:rsidR="0005778A" w:rsidTr="001E628B">
        <w:trPr>
          <w:trHeight w:val="20"/>
        </w:trPr>
        <w:tc>
          <w:tcPr>
            <w:tcW w:w="0" w:type="auto"/>
            <w:vAlign w:val="center"/>
          </w:tcPr>
          <w:p w:rsidR="0005778A" w:rsidRDefault="0005778A" w:rsidP="001E628B">
            <w:pPr>
              <w:jc w:val="center"/>
            </w:pPr>
            <w:r>
              <w:t>484</w:t>
            </w:r>
          </w:p>
        </w:tc>
        <w:tc>
          <w:tcPr>
            <w:tcW w:w="0" w:type="auto"/>
            <w:vAlign w:val="center"/>
          </w:tcPr>
          <w:p w:rsidR="0005778A" w:rsidRDefault="0005778A" w:rsidP="001E628B">
            <w:pPr>
              <w:jc w:val="center"/>
            </w:pPr>
            <w:r>
              <w:t>88°10'56"</w:t>
            </w:r>
          </w:p>
        </w:tc>
        <w:tc>
          <w:tcPr>
            <w:tcW w:w="0" w:type="auto"/>
            <w:vAlign w:val="center"/>
          </w:tcPr>
          <w:p w:rsidR="0005778A" w:rsidRDefault="0005778A" w:rsidP="001E628B">
            <w:pPr>
              <w:jc w:val="center"/>
            </w:pPr>
            <w:r>
              <w:t>17,97</w:t>
            </w:r>
          </w:p>
        </w:tc>
        <w:tc>
          <w:tcPr>
            <w:tcW w:w="0" w:type="auto"/>
            <w:vAlign w:val="center"/>
          </w:tcPr>
          <w:p w:rsidR="0005778A" w:rsidRDefault="0005778A" w:rsidP="001E628B">
            <w:pPr>
              <w:jc w:val="center"/>
            </w:pPr>
            <w:r>
              <w:t>446387,82</w:t>
            </w:r>
          </w:p>
        </w:tc>
        <w:tc>
          <w:tcPr>
            <w:tcW w:w="0" w:type="auto"/>
            <w:vAlign w:val="center"/>
          </w:tcPr>
          <w:p w:rsidR="0005778A" w:rsidRDefault="0005778A" w:rsidP="001E628B">
            <w:pPr>
              <w:jc w:val="center"/>
            </w:pPr>
            <w:r>
              <w:t>2230002,02</w:t>
            </w:r>
          </w:p>
        </w:tc>
      </w:tr>
      <w:tr w:rsidR="0005778A" w:rsidTr="001E628B">
        <w:trPr>
          <w:trHeight w:val="20"/>
        </w:trPr>
        <w:tc>
          <w:tcPr>
            <w:tcW w:w="0" w:type="auto"/>
            <w:vAlign w:val="center"/>
          </w:tcPr>
          <w:p w:rsidR="0005778A" w:rsidRDefault="0005778A" w:rsidP="001E628B">
            <w:pPr>
              <w:jc w:val="center"/>
            </w:pPr>
            <w:r>
              <w:t>485</w:t>
            </w:r>
          </w:p>
        </w:tc>
        <w:tc>
          <w:tcPr>
            <w:tcW w:w="0" w:type="auto"/>
            <w:vAlign w:val="center"/>
          </w:tcPr>
          <w:p w:rsidR="0005778A" w:rsidRDefault="0005778A" w:rsidP="001E628B">
            <w:pPr>
              <w:jc w:val="center"/>
            </w:pPr>
            <w:r>
              <w:t>351°43'51"</w:t>
            </w:r>
          </w:p>
        </w:tc>
        <w:tc>
          <w:tcPr>
            <w:tcW w:w="0" w:type="auto"/>
            <w:vAlign w:val="center"/>
          </w:tcPr>
          <w:p w:rsidR="0005778A" w:rsidRDefault="0005778A" w:rsidP="001E628B">
            <w:pPr>
              <w:jc w:val="center"/>
            </w:pPr>
            <w:r>
              <w:t>12,24</w:t>
            </w:r>
          </w:p>
        </w:tc>
        <w:tc>
          <w:tcPr>
            <w:tcW w:w="0" w:type="auto"/>
            <w:vAlign w:val="center"/>
          </w:tcPr>
          <w:p w:rsidR="0005778A" w:rsidRDefault="0005778A" w:rsidP="001E628B">
            <w:pPr>
              <w:jc w:val="center"/>
            </w:pPr>
            <w:r>
              <w:t>446405,78</w:t>
            </w:r>
          </w:p>
        </w:tc>
        <w:tc>
          <w:tcPr>
            <w:tcW w:w="0" w:type="auto"/>
            <w:vAlign w:val="center"/>
          </w:tcPr>
          <w:p w:rsidR="0005778A" w:rsidRDefault="0005778A" w:rsidP="001E628B">
            <w:pPr>
              <w:jc w:val="center"/>
            </w:pPr>
            <w:r>
              <w:t>2230002,59</w:t>
            </w:r>
          </w:p>
        </w:tc>
      </w:tr>
      <w:tr w:rsidR="0005778A" w:rsidTr="001E628B">
        <w:trPr>
          <w:trHeight w:val="20"/>
        </w:trPr>
        <w:tc>
          <w:tcPr>
            <w:tcW w:w="0" w:type="auto"/>
            <w:vAlign w:val="center"/>
          </w:tcPr>
          <w:p w:rsidR="0005778A" w:rsidRDefault="0005778A" w:rsidP="001E628B">
            <w:pPr>
              <w:jc w:val="center"/>
            </w:pPr>
            <w:r>
              <w:t>486</w:t>
            </w:r>
          </w:p>
        </w:tc>
        <w:tc>
          <w:tcPr>
            <w:tcW w:w="0" w:type="auto"/>
            <w:vAlign w:val="center"/>
          </w:tcPr>
          <w:p w:rsidR="0005778A" w:rsidRDefault="0005778A" w:rsidP="001E628B">
            <w:pPr>
              <w:jc w:val="center"/>
            </w:pPr>
            <w:r>
              <w:t>303°1'12"</w:t>
            </w:r>
          </w:p>
        </w:tc>
        <w:tc>
          <w:tcPr>
            <w:tcW w:w="0" w:type="auto"/>
            <w:vAlign w:val="center"/>
          </w:tcPr>
          <w:p w:rsidR="0005778A" w:rsidRDefault="0005778A" w:rsidP="001E628B">
            <w:pPr>
              <w:jc w:val="center"/>
            </w:pPr>
            <w:r>
              <w:t>12,81</w:t>
            </w:r>
          </w:p>
        </w:tc>
        <w:tc>
          <w:tcPr>
            <w:tcW w:w="0" w:type="auto"/>
            <w:vAlign w:val="center"/>
          </w:tcPr>
          <w:p w:rsidR="0005778A" w:rsidRDefault="0005778A" w:rsidP="001E628B">
            <w:pPr>
              <w:jc w:val="center"/>
            </w:pPr>
            <w:r>
              <w:t>446404,02</w:t>
            </w:r>
          </w:p>
        </w:tc>
        <w:tc>
          <w:tcPr>
            <w:tcW w:w="0" w:type="auto"/>
            <w:vAlign w:val="center"/>
          </w:tcPr>
          <w:p w:rsidR="0005778A" w:rsidRDefault="0005778A" w:rsidP="001E628B">
            <w:pPr>
              <w:jc w:val="center"/>
            </w:pPr>
            <w:r>
              <w:t>2230014,70</w:t>
            </w:r>
          </w:p>
        </w:tc>
      </w:tr>
      <w:tr w:rsidR="0005778A" w:rsidTr="001E628B">
        <w:trPr>
          <w:trHeight w:val="20"/>
        </w:trPr>
        <w:tc>
          <w:tcPr>
            <w:tcW w:w="0" w:type="auto"/>
            <w:vAlign w:val="center"/>
          </w:tcPr>
          <w:p w:rsidR="0005778A" w:rsidRDefault="0005778A" w:rsidP="001E628B">
            <w:pPr>
              <w:jc w:val="center"/>
            </w:pPr>
            <w:r>
              <w:t>487</w:t>
            </w:r>
          </w:p>
        </w:tc>
        <w:tc>
          <w:tcPr>
            <w:tcW w:w="0" w:type="auto"/>
            <w:vAlign w:val="center"/>
          </w:tcPr>
          <w:p w:rsidR="0005778A" w:rsidRDefault="0005778A" w:rsidP="001E628B">
            <w:pPr>
              <w:jc w:val="center"/>
            </w:pPr>
            <w:r>
              <w:t>257°33'33"</w:t>
            </w:r>
          </w:p>
        </w:tc>
        <w:tc>
          <w:tcPr>
            <w:tcW w:w="0" w:type="auto"/>
            <w:vAlign w:val="center"/>
          </w:tcPr>
          <w:p w:rsidR="0005778A" w:rsidRDefault="0005778A" w:rsidP="001E628B">
            <w:pPr>
              <w:jc w:val="center"/>
            </w:pPr>
            <w:r>
              <w:t>7,06</w:t>
            </w:r>
          </w:p>
        </w:tc>
        <w:tc>
          <w:tcPr>
            <w:tcW w:w="0" w:type="auto"/>
            <w:vAlign w:val="center"/>
          </w:tcPr>
          <w:p w:rsidR="0005778A" w:rsidRDefault="0005778A" w:rsidP="001E628B">
            <w:pPr>
              <w:jc w:val="center"/>
            </w:pPr>
            <w:r>
              <w:t>446393,28</w:t>
            </w:r>
          </w:p>
        </w:tc>
        <w:tc>
          <w:tcPr>
            <w:tcW w:w="0" w:type="auto"/>
            <w:vAlign w:val="center"/>
          </w:tcPr>
          <w:p w:rsidR="0005778A" w:rsidRDefault="0005778A" w:rsidP="001E628B">
            <w:pPr>
              <w:jc w:val="center"/>
            </w:pPr>
            <w:r>
              <w:t>2230021,68</w:t>
            </w:r>
          </w:p>
        </w:tc>
      </w:tr>
      <w:tr w:rsidR="0005778A" w:rsidTr="001E628B">
        <w:trPr>
          <w:trHeight w:val="20"/>
        </w:trPr>
        <w:tc>
          <w:tcPr>
            <w:tcW w:w="0" w:type="auto"/>
            <w:vAlign w:val="center"/>
          </w:tcPr>
          <w:p w:rsidR="0005778A" w:rsidRDefault="0005778A" w:rsidP="001E628B">
            <w:pPr>
              <w:jc w:val="center"/>
            </w:pPr>
            <w:r>
              <w:lastRenderedPageBreak/>
              <w:t>488</w:t>
            </w:r>
          </w:p>
        </w:tc>
        <w:tc>
          <w:tcPr>
            <w:tcW w:w="0" w:type="auto"/>
            <w:vAlign w:val="center"/>
          </w:tcPr>
          <w:p w:rsidR="0005778A" w:rsidRDefault="0005778A" w:rsidP="001E628B">
            <w:pPr>
              <w:jc w:val="center"/>
            </w:pPr>
            <w:r>
              <w:t>355°32'24"</w:t>
            </w:r>
          </w:p>
        </w:tc>
        <w:tc>
          <w:tcPr>
            <w:tcW w:w="0" w:type="auto"/>
            <w:vAlign w:val="center"/>
          </w:tcPr>
          <w:p w:rsidR="0005778A" w:rsidRDefault="0005778A" w:rsidP="001E628B">
            <w:pPr>
              <w:jc w:val="center"/>
            </w:pPr>
            <w:r>
              <w:t>10,03</w:t>
            </w:r>
          </w:p>
        </w:tc>
        <w:tc>
          <w:tcPr>
            <w:tcW w:w="0" w:type="auto"/>
            <w:vAlign w:val="center"/>
          </w:tcPr>
          <w:p w:rsidR="0005778A" w:rsidRDefault="0005778A" w:rsidP="001E628B">
            <w:pPr>
              <w:jc w:val="center"/>
            </w:pPr>
            <w:r>
              <w:t>446386,39</w:t>
            </w:r>
          </w:p>
        </w:tc>
        <w:tc>
          <w:tcPr>
            <w:tcW w:w="0" w:type="auto"/>
            <w:vAlign w:val="center"/>
          </w:tcPr>
          <w:p w:rsidR="0005778A" w:rsidRDefault="0005778A" w:rsidP="001E628B">
            <w:pPr>
              <w:jc w:val="center"/>
            </w:pPr>
            <w:r>
              <w:t>2230020,16</w:t>
            </w:r>
          </w:p>
        </w:tc>
      </w:tr>
      <w:tr w:rsidR="0005778A" w:rsidTr="001E628B">
        <w:trPr>
          <w:trHeight w:val="20"/>
        </w:trPr>
        <w:tc>
          <w:tcPr>
            <w:tcW w:w="0" w:type="auto"/>
            <w:vAlign w:val="center"/>
          </w:tcPr>
          <w:p w:rsidR="0005778A" w:rsidRDefault="0005778A" w:rsidP="001E628B">
            <w:pPr>
              <w:jc w:val="center"/>
            </w:pPr>
            <w:r>
              <w:t>489</w:t>
            </w:r>
          </w:p>
        </w:tc>
        <w:tc>
          <w:tcPr>
            <w:tcW w:w="0" w:type="auto"/>
            <w:vAlign w:val="center"/>
          </w:tcPr>
          <w:p w:rsidR="0005778A" w:rsidRDefault="0005778A" w:rsidP="001E628B">
            <w:pPr>
              <w:jc w:val="center"/>
            </w:pPr>
            <w:r>
              <w:t>97°28'60"</w:t>
            </w:r>
          </w:p>
        </w:tc>
        <w:tc>
          <w:tcPr>
            <w:tcW w:w="0" w:type="auto"/>
            <w:vAlign w:val="center"/>
          </w:tcPr>
          <w:p w:rsidR="0005778A" w:rsidRDefault="0005778A" w:rsidP="001E628B">
            <w:pPr>
              <w:jc w:val="center"/>
            </w:pPr>
            <w:r>
              <w:t>7,14</w:t>
            </w:r>
          </w:p>
        </w:tc>
        <w:tc>
          <w:tcPr>
            <w:tcW w:w="0" w:type="auto"/>
            <w:vAlign w:val="center"/>
          </w:tcPr>
          <w:p w:rsidR="0005778A" w:rsidRDefault="0005778A" w:rsidP="001E628B">
            <w:pPr>
              <w:jc w:val="center"/>
            </w:pPr>
            <w:r>
              <w:t>446385,61</w:t>
            </w:r>
          </w:p>
        </w:tc>
        <w:tc>
          <w:tcPr>
            <w:tcW w:w="0" w:type="auto"/>
            <w:vAlign w:val="center"/>
          </w:tcPr>
          <w:p w:rsidR="0005778A" w:rsidRDefault="0005778A" w:rsidP="001E628B">
            <w:pPr>
              <w:jc w:val="center"/>
            </w:pPr>
            <w:r>
              <w:t>2230030,16</w:t>
            </w:r>
          </w:p>
        </w:tc>
      </w:tr>
      <w:tr w:rsidR="0005778A" w:rsidTr="001E628B">
        <w:trPr>
          <w:trHeight w:val="20"/>
        </w:trPr>
        <w:tc>
          <w:tcPr>
            <w:tcW w:w="0" w:type="auto"/>
            <w:vAlign w:val="center"/>
          </w:tcPr>
          <w:p w:rsidR="0005778A" w:rsidRDefault="0005778A" w:rsidP="001E628B">
            <w:pPr>
              <w:jc w:val="center"/>
            </w:pPr>
            <w:r>
              <w:t>490</w:t>
            </w:r>
          </w:p>
        </w:tc>
        <w:tc>
          <w:tcPr>
            <w:tcW w:w="0" w:type="auto"/>
            <w:vAlign w:val="center"/>
          </w:tcPr>
          <w:p w:rsidR="0005778A" w:rsidRDefault="0005778A" w:rsidP="001E628B">
            <w:pPr>
              <w:jc w:val="center"/>
            </w:pPr>
            <w:r>
              <w:t>13°3'39"</w:t>
            </w:r>
          </w:p>
        </w:tc>
        <w:tc>
          <w:tcPr>
            <w:tcW w:w="0" w:type="auto"/>
            <w:vAlign w:val="center"/>
          </w:tcPr>
          <w:p w:rsidR="0005778A" w:rsidRDefault="0005778A" w:rsidP="001E628B">
            <w:pPr>
              <w:jc w:val="center"/>
            </w:pPr>
            <w:r>
              <w:t>5,84</w:t>
            </w:r>
          </w:p>
        </w:tc>
        <w:tc>
          <w:tcPr>
            <w:tcW w:w="0" w:type="auto"/>
            <w:vAlign w:val="center"/>
          </w:tcPr>
          <w:p w:rsidR="0005778A" w:rsidRDefault="0005778A" w:rsidP="001E628B">
            <w:pPr>
              <w:jc w:val="center"/>
            </w:pPr>
            <w:r>
              <w:t>446392,69</w:t>
            </w:r>
          </w:p>
        </w:tc>
        <w:tc>
          <w:tcPr>
            <w:tcW w:w="0" w:type="auto"/>
            <w:vAlign w:val="center"/>
          </w:tcPr>
          <w:p w:rsidR="0005778A" w:rsidRDefault="0005778A" w:rsidP="001E628B">
            <w:pPr>
              <w:jc w:val="center"/>
            </w:pPr>
            <w:r>
              <w:t>2230029,23</w:t>
            </w:r>
          </w:p>
        </w:tc>
      </w:tr>
      <w:tr w:rsidR="0005778A" w:rsidTr="001E628B">
        <w:trPr>
          <w:trHeight w:val="20"/>
        </w:trPr>
        <w:tc>
          <w:tcPr>
            <w:tcW w:w="0" w:type="auto"/>
            <w:vAlign w:val="center"/>
          </w:tcPr>
          <w:p w:rsidR="0005778A" w:rsidRDefault="0005778A" w:rsidP="001E628B">
            <w:pPr>
              <w:jc w:val="center"/>
            </w:pPr>
            <w:r>
              <w:t>491</w:t>
            </w:r>
          </w:p>
        </w:tc>
        <w:tc>
          <w:tcPr>
            <w:tcW w:w="0" w:type="auto"/>
            <w:vAlign w:val="center"/>
          </w:tcPr>
          <w:p w:rsidR="0005778A" w:rsidRDefault="0005778A" w:rsidP="001E628B">
            <w:pPr>
              <w:jc w:val="center"/>
            </w:pPr>
            <w:r>
              <w:t>302°11'3"</w:t>
            </w:r>
          </w:p>
        </w:tc>
        <w:tc>
          <w:tcPr>
            <w:tcW w:w="0" w:type="auto"/>
            <w:vAlign w:val="center"/>
          </w:tcPr>
          <w:p w:rsidR="0005778A" w:rsidRDefault="0005778A" w:rsidP="001E628B">
            <w:pPr>
              <w:jc w:val="center"/>
            </w:pPr>
            <w:r>
              <w:t>10,87</w:t>
            </w:r>
          </w:p>
        </w:tc>
        <w:tc>
          <w:tcPr>
            <w:tcW w:w="0" w:type="auto"/>
            <w:vAlign w:val="center"/>
          </w:tcPr>
          <w:p w:rsidR="0005778A" w:rsidRDefault="0005778A" w:rsidP="001E628B">
            <w:pPr>
              <w:jc w:val="center"/>
            </w:pPr>
            <w:r>
              <w:t>446394,01</w:t>
            </w:r>
          </w:p>
        </w:tc>
        <w:tc>
          <w:tcPr>
            <w:tcW w:w="0" w:type="auto"/>
            <w:vAlign w:val="center"/>
          </w:tcPr>
          <w:p w:rsidR="0005778A" w:rsidRDefault="0005778A" w:rsidP="001E628B">
            <w:pPr>
              <w:jc w:val="center"/>
            </w:pPr>
            <w:r>
              <w:t>2230034,92</w:t>
            </w:r>
          </w:p>
        </w:tc>
      </w:tr>
      <w:tr w:rsidR="0005778A" w:rsidTr="001E628B">
        <w:trPr>
          <w:trHeight w:val="20"/>
        </w:trPr>
        <w:tc>
          <w:tcPr>
            <w:tcW w:w="0" w:type="auto"/>
            <w:vAlign w:val="center"/>
          </w:tcPr>
          <w:p w:rsidR="0005778A" w:rsidRDefault="0005778A" w:rsidP="001E628B">
            <w:pPr>
              <w:jc w:val="center"/>
            </w:pPr>
            <w:r>
              <w:t>492</w:t>
            </w:r>
          </w:p>
        </w:tc>
        <w:tc>
          <w:tcPr>
            <w:tcW w:w="0" w:type="auto"/>
            <w:vAlign w:val="center"/>
          </w:tcPr>
          <w:p w:rsidR="0005778A" w:rsidRDefault="0005778A" w:rsidP="001E628B">
            <w:pPr>
              <w:jc w:val="center"/>
            </w:pPr>
            <w:r>
              <w:t>355°32'35"</w:t>
            </w:r>
          </w:p>
        </w:tc>
        <w:tc>
          <w:tcPr>
            <w:tcW w:w="0" w:type="auto"/>
            <w:vAlign w:val="center"/>
          </w:tcPr>
          <w:p w:rsidR="0005778A" w:rsidRDefault="0005778A" w:rsidP="001E628B">
            <w:pPr>
              <w:jc w:val="center"/>
            </w:pPr>
            <w:r>
              <w:t>24,19</w:t>
            </w:r>
          </w:p>
        </w:tc>
        <w:tc>
          <w:tcPr>
            <w:tcW w:w="0" w:type="auto"/>
            <w:vAlign w:val="center"/>
          </w:tcPr>
          <w:p w:rsidR="0005778A" w:rsidRDefault="0005778A" w:rsidP="001E628B">
            <w:pPr>
              <w:jc w:val="center"/>
            </w:pPr>
            <w:r>
              <w:t>446384,81</w:t>
            </w:r>
          </w:p>
        </w:tc>
        <w:tc>
          <w:tcPr>
            <w:tcW w:w="0" w:type="auto"/>
            <w:vAlign w:val="center"/>
          </w:tcPr>
          <w:p w:rsidR="0005778A" w:rsidRDefault="0005778A" w:rsidP="001E628B">
            <w:pPr>
              <w:jc w:val="center"/>
            </w:pPr>
            <w:r>
              <w:t>2230040,71</w:t>
            </w:r>
          </w:p>
        </w:tc>
      </w:tr>
      <w:tr w:rsidR="0005778A" w:rsidTr="001E628B">
        <w:trPr>
          <w:trHeight w:val="20"/>
        </w:trPr>
        <w:tc>
          <w:tcPr>
            <w:tcW w:w="0" w:type="auto"/>
            <w:vAlign w:val="center"/>
          </w:tcPr>
          <w:p w:rsidR="0005778A" w:rsidRDefault="0005778A" w:rsidP="001E628B">
            <w:pPr>
              <w:jc w:val="center"/>
            </w:pPr>
            <w:r>
              <w:t>493</w:t>
            </w:r>
          </w:p>
        </w:tc>
        <w:tc>
          <w:tcPr>
            <w:tcW w:w="0" w:type="auto"/>
            <w:vAlign w:val="center"/>
          </w:tcPr>
          <w:p w:rsidR="0005778A" w:rsidRDefault="0005778A" w:rsidP="001E628B">
            <w:pPr>
              <w:jc w:val="center"/>
            </w:pPr>
            <w:r>
              <w:t>84°36'38"</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446382,93</w:t>
            </w:r>
          </w:p>
        </w:tc>
        <w:tc>
          <w:tcPr>
            <w:tcW w:w="0" w:type="auto"/>
            <w:vAlign w:val="center"/>
          </w:tcPr>
          <w:p w:rsidR="0005778A" w:rsidRDefault="0005778A" w:rsidP="001E628B">
            <w:pPr>
              <w:jc w:val="center"/>
            </w:pPr>
            <w:r>
              <w:t>2230064,83</w:t>
            </w:r>
          </w:p>
        </w:tc>
      </w:tr>
      <w:tr w:rsidR="0005778A" w:rsidTr="001E628B">
        <w:trPr>
          <w:trHeight w:val="20"/>
        </w:trPr>
        <w:tc>
          <w:tcPr>
            <w:tcW w:w="0" w:type="auto"/>
            <w:vAlign w:val="center"/>
          </w:tcPr>
          <w:p w:rsidR="0005778A" w:rsidRDefault="0005778A" w:rsidP="001E628B">
            <w:pPr>
              <w:jc w:val="center"/>
            </w:pPr>
            <w:r>
              <w:t>494</w:t>
            </w:r>
          </w:p>
        </w:tc>
        <w:tc>
          <w:tcPr>
            <w:tcW w:w="0" w:type="auto"/>
            <w:vAlign w:val="center"/>
          </w:tcPr>
          <w:p w:rsidR="0005778A" w:rsidRDefault="0005778A" w:rsidP="001E628B">
            <w:pPr>
              <w:jc w:val="center"/>
            </w:pPr>
            <w:r>
              <w:t>354°16'53"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446384,52</w:t>
            </w:r>
          </w:p>
        </w:tc>
        <w:tc>
          <w:tcPr>
            <w:tcW w:w="0" w:type="auto"/>
            <w:vAlign w:val="center"/>
          </w:tcPr>
          <w:p w:rsidR="0005778A" w:rsidRDefault="0005778A" w:rsidP="001E628B">
            <w:pPr>
              <w:jc w:val="center"/>
            </w:pPr>
            <w:r>
              <w:t>2230064,98</w:t>
            </w:r>
          </w:p>
        </w:tc>
      </w:tr>
      <w:tr w:rsidR="0005778A" w:rsidTr="001E628B">
        <w:trPr>
          <w:trHeight w:val="20"/>
        </w:trPr>
        <w:tc>
          <w:tcPr>
            <w:tcW w:w="0" w:type="auto"/>
            <w:vAlign w:val="center"/>
          </w:tcPr>
          <w:p w:rsidR="0005778A" w:rsidRDefault="0005778A" w:rsidP="001E628B">
            <w:pPr>
              <w:jc w:val="center"/>
            </w:pPr>
            <w:r>
              <w:t>495</w:t>
            </w:r>
          </w:p>
        </w:tc>
        <w:tc>
          <w:tcPr>
            <w:tcW w:w="0" w:type="auto"/>
            <w:vAlign w:val="center"/>
          </w:tcPr>
          <w:p w:rsidR="0005778A" w:rsidRDefault="0005778A" w:rsidP="001E628B">
            <w:pPr>
              <w:jc w:val="center"/>
            </w:pPr>
            <w:r>
              <w:t>264°12'3"</w:t>
            </w:r>
          </w:p>
        </w:tc>
        <w:tc>
          <w:tcPr>
            <w:tcW w:w="0" w:type="auto"/>
            <w:vAlign w:val="center"/>
          </w:tcPr>
          <w:p w:rsidR="0005778A" w:rsidRDefault="0005778A" w:rsidP="001E628B">
            <w:pPr>
              <w:jc w:val="center"/>
            </w:pPr>
            <w:r>
              <w:t>1,29</w:t>
            </w:r>
          </w:p>
        </w:tc>
        <w:tc>
          <w:tcPr>
            <w:tcW w:w="0" w:type="auto"/>
            <w:vAlign w:val="center"/>
          </w:tcPr>
          <w:p w:rsidR="0005778A" w:rsidRDefault="0005778A" w:rsidP="001E628B">
            <w:pPr>
              <w:jc w:val="center"/>
            </w:pPr>
            <w:r>
              <w:t>446383,11</w:t>
            </w:r>
          </w:p>
        </w:tc>
        <w:tc>
          <w:tcPr>
            <w:tcW w:w="0" w:type="auto"/>
            <w:vAlign w:val="center"/>
          </w:tcPr>
          <w:p w:rsidR="0005778A" w:rsidRDefault="0005778A" w:rsidP="001E628B">
            <w:pPr>
              <w:jc w:val="center"/>
            </w:pPr>
            <w:r>
              <w:t>2230079,06</w:t>
            </w:r>
          </w:p>
        </w:tc>
      </w:tr>
      <w:tr w:rsidR="0005778A" w:rsidTr="001E628B">
        <w:trPr>
          <w:trHeight w:val="20"/>
        </w:trPr>
        <w:tc>
          <w:tcPr>
            <w:tcW w:w="0" w:type="auto"/>
            <w:vAlign w:val="center"/>
          </w:tcPr>
          <w:p w:rsidR="0005778A" w:rsidRDefault="0005778A" w:rsidP="001E628B">
            <w:pPr>
              <w:jc w:val="center"/>
            </w:pPr>
            <w:r>
              <w:t>496</w:t>
            </w:r>
          </w:p>
        </w:tc>
        <w:tc>
          <w:tcPr>
            <w:tcW w:w="0" w:type="auto"/>
            <w:vAlign w:val="center"/>
          </w:tcPr>
          <w:p w:rsidR="0005778A" w:rsidRDefault="0005778A" w:rsidP="001E628B">
            <w:pPr>
              <w:jc w:val="center"/>
            </w:pPr>
            <w:r>
              <w:t>355°32'50"</w:t>
            </w:r>
          </w:p>
        </w:tc>
        <w:tc>
          <w:tcPr>
            <w:tcW w:w="0" w:type="auto"/>
            <w:vAlign w:val="center"/>
          </w:tcPr>
          <w:p w:rsidR="0005778A" w:rsidRDefault="0005778A" w:rsidP="001E628B">
            <w:pPr>
              <w:jc w:val="center"/>
            </w:pPr>
            <w:r>
              <w:t>80,63</w:t>
            </w:r>
          </w:p>
        </w:tc>
        <w:tc>
          <w:tcPr>
            <w:tcW w:w="0" w:type="auto"/>
            <w:vAlign w:val="center"/>
          </w:tcPr>
          <w:p w:rsidR="0005778A" w:rsidRDefault="0005778A" w:rsidP="001E628B">
            <w:pPr>
              <w:jc w:val="center"/>
            </w:pPr>
            <w:r>
              <w:t>446381,83</w:t>
            </w:r>
          </w:p>
        </w:tc>
        <w:tc>
          <w:tcPr>
            <w:tcW w:w="0" w:type="auto"/>
            <w:vAlign w:val="center"/>
          </w:tcPr>
          <w:p w:rsidR="0005778A" w:rsidRDefault="0005778A" w:rsidP="001E628B">
            <w:pPr>
              <w:jc w:val="center"/>
            </w:pPr>
            <w:r>
              <w:t>2230078,93</w:t>
            </w:r>
          </w:p>
        </w:tc>
      </w:tr>
      <w:tr w:rsidR="0005778A" w:rsidTr="001E628B">
        <w:trPr>
          <w:trHeight w:val="20"/>
        </w:trPr>
        <w:tc>
          <w:tcPr>
            <w:tcW w:w="0" w:type="auto"/>
            <w:vAlign w:val="center"/>
          </w:tcPr>
          <w:p w:rsidR="0005778A" w:rsidRDefault="0005778A" w:rsidP="001E628B">
            <w:pPr>
              <w:jc w:val="center"/>
            </w:pPr>
            <w:r>
              <w:t>497</w:t>
            </w:r>
          </w:p>
        </w:tc>
        <w:tc>
          <w:tcPr>
            <w:tcW w:w="0" w:type="auto"/>
            <w:vAlign w:val="center"/>
          </w:tcPr>
          <w:p w:rsidR="0005778A" w:rsidRDefault="0005778A" w:rsidP="001E628B">
            <w:pPr>
              <w:jc w:val="center"/>
            </w:pPr>
            <w:r>
              <w:t>355°32'58"</w:t>
            </w:r>
          </w:p>
        </w:tc>
        <w:tc>
          <w:tcPr>
            <w:tcW w:w="0" w:type="auto"/>
            <w:vAlign w:val="center"/>
          </w:tcPr>
          <w:p w:rsidR="0005778A" w:rsidRDefault="0005778A" w:rsidP="001E628B">
            <w:pPr>
              <w:jc w:val="center"/>
            </w:pPr>
            <w:r>
              <w:t>61,86</w:t>
            </w:r>
          </w:p>
        </w:tc>
        <w:tc>
          <w:tcPr>
            <w:tcW w:w="0" w:type="auto"/>
            <w:vAlign w:val="center"/>
          </w:tcPr>
          <w:p w:rsidR="0005778A" w:rsidRDefault="0005778A" w:rsidP="001E628B">
            <w:pPr>
              <w:jc w:val="center"/>
            </w:pPr>
            <w:r>
              <w:t>446375,57</w:t>
            </w:r>
          </w:p>
        </w:tc>
        <w:tc>
          <w:tcPr>
            <w:tcW w:w="0" w:type="auto"/>
            <w:vAlign w:val="center"/>
          </w:tcPr>
          <w:p w:rsidR="0005778A" w:rsidRDefault="0005778A" w:rsidP="001E628B">
            <w:pPr>
              <w:jc w:val="center"/>
            </w:pPr>
            <w:r>
              <w:t>2230159,32</w:t>
            </w:r>
          </w:p>
        </w:tc>
      </w:tr>
      <w:tr w:rsidR="0005778A" w:rsidTr="001E628B">
        <w:trPr>
          <w:trHeight w:val="20"/>
        </w:trPr>
        <w:tc>
          <w:tcPr>
            <w:tcW w:w="0" w:type="auto"/>
            <w:vAlign w:val="center"/>
          </w:tcPr>
          <w:p w:rsidR="0005778A" w:rsidRDefault="0005778A" w:rsidP="001E628B">
            <w:pPr>
              <w:jc w:val="center"/>
            </w:pPr>
            <w:r>
              <w:t>498</w:t>
            </w:r>
          </w:p>
        </w:tc>
        <w:tc>
          <w:tcPr>
            <w:tcW w:w="0" w:type="auto"/>
            <w:vAlign w:val="center"/>
          </w:tcPr>
          <w:p w:rsidR="0005778A" w:rsidRDefault="0005778A" w:rsidP="001E628B">
            <w:pPr>
              <w:jc w:val="center"/>
            </w:pPr>
            <w:r>
              <w:t>114°58'18"</w:t>
            </w:r>
          </w:p>
        </w:tc>
        <w:tc>
          <w:tcPr>
            <w:tcW w:w="0" w:type="auto"/>
            <w:vAlign w:val="center"/>
          </w:tcPr>
          <w:p w:rsidR="0005778A" w:rsidRDefault="0005778A" w:rsidP="001E628B">
            <w:pPr>
              <w:jc w:val="center"/>
            </w:pPr>
            <w:r>
              <w:t>19,94</w:t>
            </w:r>
          </w:p>
        </w:tc>
        <w:tc>
          <w:tcPr>
            <w:tcW w:w="0" w:type="auto"/>
            <w:vAlign w:val="center"/>
          </w:tcPr>
          <w:p w:rsidR="0005778A" w:rsidRDefault="0005778A" w:rsidP="001E628B">
            <w:pPr>
              <w:jc w:val="center"/>
            </w:pPr>
            <w:r>
              <w:t>446370,77</w:t>
            </w:r>
          </w:p>
        </w:tc>
        <w:tc>
          <w:tcPr>
            <w:tcW w:w="0" w:type="auto"/>
            <w:vAlign w:val="center"/>
          </w:tcPr>
          <w:p w:rsidR="0005778A" w:rsidRDefault="0005778A" w:rsidP="001E628B">
            <w:pPr>
              <w:jc w:val="center"/>
            </w:pPr>
            <w:r>
              <w:t>2230220,99</w:t>
            </w:r>
          </w:p>
        </w:tc>
      </w:tr>
      <w:tr w:rsidR="0005778A" w:rsidTr="001E628B">
        <w:trPr>
          <w:trHeight w:val="20"/>
        </w:trPr>
        <w:tc>
          <w:tcPr>
            <w:tcW w:w="0" w:type="auto"/>
            <w:vAlign w:val="center"/>
          </w:tcPr>
          <w:p w:rsidR="0005778A" w:rsidRDefault="0005778A" w:rsidP="001E628B">
            <w:pPr>
              <w:jc w:val="center"/>
            </w:pPr>
            <w:r>
              <w:t>499</w:t>
            </w:r>
          </w:p>
        </w:tc>
        <w:tc>
          <w:tcPr>
            <w:tcW w:w="0" w:type="auto"/>
            <w:vAlign w:val="center"/>
          </w:tcPr>
          <w:p w:rsidR="0005778A" w:rsidRDefault="0005778A" w:rsidP="001E628B">
            <w:pPr>
              <w:jc w:val="center"/>
            </w:pPr>
            <w:r>
              <w:t>355°32'10"</w:t>
            </w:r>
          </w:p>
        </w:tc>
        <w:tc>
          <w:tcPr>
            <w:tcW w:w="0" w:type="auto"/>
            <w:vAlign w:val="center"/>
          </w:tcPr>
          <w:p w:rsidR="0005778A" w:rsidRDefault="0005778A" w:rsidP="001E628B">
            <w:pPr>
              <w:jc w:val="center"/>
            </w:pPr>
            <w:r>
              <w:t>16,83</w:t>
            </w:r>
          </w:p>
        </w:tc>
        <w:tc>
          <w:tcPr>
            <w:tcW w:w="0" w:type="auto"/>
            <w:vAlign w:val="center"/>
          </w:tcPr>
          <w:p w:rsidR="0005778A" w:rsidRDefault="0005778A" w:rsidP="001E628B">
            <w:pPr>
              <w:jc w:val="center"/>
            </w:pPr>
            <w:r>
              <w:t>446388,85</w:t>
            </w:r>
          </w:p>
        </w:tc>
        <w:tc>
          <w:tcPr>
            <w:tcW w:w="0" w:type="auto"/>
            <w:vAlign w:val="center"/>
          </w:tcPr>
          <w:p w:rsidR="0005778A" w:rsidRDefault="0005778A" w:rsidP="001E628B">
            <w:pPr>
              <w:jc w:val="center"/>
            </w:pPr>
            <w:r>
              <w:t>2230212,57</w:t>
            </w:r>
          </w:p>
        </w:tc>
      </w:tr>
      <w:tr w:rsidR="0005778A" w:rsidTr="001E628B">
        <w:trPr>
          <w:trHeight w:val="20"/>
        </w:trPr>
        <w:tc>
          <w:tcPr>
            <w:tcW w:w="0" w:type="auto"/>
            <w:vAlign w:val="center"/>
          </w:tcPr>
          <w:p w:rsidR="0005778A" w:rsidRDefault="0005778A" w:rsidP="001E628B">
            <w:pPr>
              <w:jc w:val="center"/>
            </w:pPr>
            <w:r>
              <w:t>500</w:t>
            </w:r>
          </w:p>
        </w:tc>
        <w:tc>
          <w:tcPr>
            <w:tcW w:w="0" w:type="auto"/>
            <w:vAlign w:val="center"/>
          </w:tcPr>
          <w:p w:rsidR="0005778A" w:rsidRDefault="0005778A" w:rsidP="001E628B">
            <w:pPr>
              <w:jc w:val="center"/>
            </w:pPr>
            <w:r>
              <w:t>298°31'59"</w:t>
            </w:r>
          </w:p>
        </w:tc>
        <w:tc>
          <w:tcPr>
            <w:tcW w:w="0" w:type="auto"/>
            <w:vAlign w:val="center"/>
          </w:tcPr>
          <w:p w:rsidR="0005778A" w:rsidRDefault="0005778A" w:rsidP="001E628B">
            <w:pPr>
              <w:jc w:val="center"/>
            </w:pPr>
            <w:r>
              <w:t>20,7</w:t>
            </w:r>
          </w:p>
        </w:tc>
        <w:tc>
          <w:tcPr>
            <w:tcW w:w="0" w:type="auto"/>
            <w:vAlign w:val="center"/>
          </w:tcPr>
          <w:p w:rsidR="0005778A" w:rsidRDefault="0005778A" w:rsidP="001E628B">
            <w:pPr>
              <w:jc w:val="center"/>
            </w:pPr>
            <w:r>
              <w:t>446387,54</w:t>
            </w:r>
          </w:p>
        </w:tc>
        <w:tc>
          <w:tcPr>
            <w:tcW w:w="0" w:type="auto"/>
            <w:vAlign w:val="center"/>
          </w:tcPr>
          <w:p w:rsidR="0005778A" w:rsidRDefault="0005778A" w:rsidP="001E628B">
            <w:pPr>
              <w:jc w:val="center"/>
            </w:pPr>
            <w:r>
              <w:t>2230229,35</w:t>
            </w:r>
          </w:p>
        </w:tc>
      </w:tr>
      <w:tr w:rsidR="0005778A" w:rsidTr="001E628B">
        <w:trPr>
          <w:trHeight w:val="20"/>
        </w:trPr>
        <w:tc>
          <w:tcPr>
            <w:tcW w:w="0" w:type="auto"/>
            <w:vAlign w:val="center"/>
          </w:tcPr>
          <w:p w:rsidR="0005778A" w:rsidRDefault="0005778A" w:rsidP="001E628B">
            <w:pPr>
              <w:jc w:val="center"/>
            </w:pPr>
            <w:r>
              <w:t>501</w:t>
            </w:r>
          </w:p>
        </w:tc>
        <w:tc>
          <w:tcPr>
            <w:tcW w:w="0" w:type="auto"/>
            <w:vAlign w:val="center"/>
          </w:tcPr>
          <w:p w:rsidR="0005778A" w:rsidRDefault="0005778A" w:rsidP="001E628B">
            <w:pPr>
              <w:jc w:val="center"/>
            </w:pPr>
            <w:r>
              <w:t>355°29'20"</w:t>
            </w:r>
          </w:p>
        </w:tc>
        <w:tc>
          <w:tcPr>
            <w:tcW w:w="0" w:type="auto"/>
            <w:vAlign w:val="center"/>
          </w:tcPr>
          <w:p w:rsidR="0005778A" w:rsidRDefault="0005778A" w:rsidP="001E628B">
            <w:pPr>
              <w:jc w:val="center"/>
            </w:pPr>
            <w:r>
              <w:t>5,09</w:t>
            </w:r>
          </w:p>
        </w:tc>
        <w:tc>
          <w:tcPr>
            <w:tcW w:w="0" w:type="auto"/>
            <w:vAlign w:val="center"/>
          </w:tcPr>
          <w:p w:rsidR="0005778A" w:rsidRDefault="0005778A" w:rsidP="001E628B">
            <w:pPr>
              <w:jc w:val="center"/>
            </w:pPr>
            <w:r>
              <w:t>446369,35</w:t>
            </w:r>
          </w:p>
        </w:tc>
        <w:tc>
          <w:tcPr>
            <w:tcW w:w="0" w:type="auto"/>
            <w:vAlign w:val="center"/>
          </w:tcPr>
          <w:p w:rsidR="0005778A" w:rsidRDefault="0005778A" w:rsidP="001E628B">
            <w:pPr>
              <w:jc w:val="center"/>
            </w:pPr>
            <w:r>
              <w:t>2230239,24</w:t>
            </w:r>
          </w:p>
        </w:tc>
      </w:tr>
      <w:tr w:rsidR="0005778A" w:rsidTr="001E628B">
        <w:trPr>
          <w:trHeight w:val="20"/>
        </w:trPr>
        <w:tc>
          <w:tcPr>
            <w:tcW w:w="0" w:type="auto"/>
            <w:vAlign w:val="center"/>
          </w:tcPr>
          <w:p w:rsidR="0005778A" w:rsidRDefault="0005778A" w:rsidP="001E628B">
            <w:pPr>
              <w:jc w:val="center"/>
            </w:pPr>
            <w:r>
              <w:t>502</w:t>
            </w:r>
          </w:p>
        </w:tc>
        <w:tc>
          <w:tcPr>
            <w:tcW w:w="0" w:type="auto"/>
            <w:vAlign w:val="center"/>
          </w:tcPr>
          <w:p w:rsidR="0005778A" w:rsidRDefault="0005778A" w:rsidP="001E628B">
            <w:pPr>
              <w:jc w:val="center"/>
            </w:pPr>
            <w:r>
              <w:t>84°4'21"</w:t>
            </w:r>
          </w:p>
        </w:tc>
        <w:tc>
          <w:tcPr>
            <w:tcW w:w="0" w:type="auto"/>
            <w:vAlign w:val="center"/>
          </w:tcPr>
          <w:p w:rsidR="0005778A" w:rsidRDefault="0005778A" w:rsidP="001E628B">
            <w:pPr>
              <w:jc w:val="center"/>
            </w:pPr>
            <w:r>
              <w:t>1,84</w:t>
            </w:r>
          </w:p>
        </w:tc>
        <w:tc>
          <w:tcPr>
            <w:tcW w:w="0" w:type="auto"/>
            <w:vAlign w:val="center"/>
          </w:tcPr>
          <w:p w:rsidR="0005778A" w:rsidRDefault="0005778A" w:rsidP="001E628B">
            <w:pPr>
              <w:jc w:val="center"/>
            </w:pPr>
            <w:r>
              <w:t>446368,95</w:t>
            </w:r>
          </w:p>
        </w:tc>
        <w:tc>
          <w:tcPr>
            <w:tcW w:w="0" w:type="auto"/>
            <w:vAlign w:val="center"/>
          </w:tcPr>
          <w:p w:rsidR="0005778A" w:rsidRDefault="0005778A" w:rsidP="001E628B">
            <w:pPr>
              <w:jc w:val="center"/>
            </w:pPr>
            <w:r>
              <w:t>2230244,31</w:t>
            </w:r>
          </w:p>
        </w:tc>
      </w:tr>
      <w:tr w:rsidR="0005778A" w:rsidTr="001E628B">
        <w:trPr>
          <w:trHeight w:val="20"/>
        </w:trPr>
        <w:tc>
          <w:tcPr>
            <w:tcW w:w="0" w:type="auto"/>
            <w:vAlign w:val="center"/>
          </w:tcPr>
          <w:p w:rsidR="0005778A" w:rsidRDefault="0005778A" w:rsidP="001E628B">
            <w:pPr>
              <w:jc w:val="center"/>
            </w:pPr>
            <w:r>
              <w:t>503</w:t>
            </w:r>
          </w:p>
        </w:tc>
        <w:tc>
          <w:tcPr>
            <w:tcW w:w="0" w:type="auto"/>
            <w:vAlign w:val="center"/>
          </w:tcPr>
          <w:p w:rsidR="0005778A" w:rsidRDefault="0005778A" w:rsidP="001E628B">
            <w:pPr>
              <w:jc w:val="center"/>
            </w:pPr>
            <w:r>
              <w:t>354°14'13"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446370,78</w:t>
            </w:r>
          </w:p>
        </w:tc>
        <w:tc>
          <w:tcPr>
            <w:tcW w:w="0" w:type="auto"/>
            <w:vAlign w:val="center"/>
          </w:tcPr>
          <w:p w:rsidR="0005778A" w:rsidRDefault="0005778A" w:rsidP="001E628B">
            <w:pPr>
              <w:jc w:val="center"/>
            </w:pPr>
            <w:r>
              <w:t>2230244,50</w:t>
            </w:r>
          </w:p>
        </w:tc>
      </w:tr>
      <w:tr w:rsidR="0005778A" w:rsidTr="001E628B">
        <w:trPr>
          <w:trHeight w:val="20"/>
        </w:trPr>
        <w:tc>
          <w:tcPr>
            <w:tcW w:w="0" w:type="auto"/>
            <w:vAlign w:val="center"/>
          </w:tcPr>
          <w:p w:rsidR="0005778A" w:rsidRDefault="0005778A" w:rsidP="001E628B">
            <w:pPr>
              <w:jc w:val="center"/>
            </w:pPr>
            <w:r>
              <w:t>504</w:t>
            </w:r>
          </w:p>
        </w:tc>
        <w:tc>
          <w:tcPr>
            <w:tcW w:w="0" w:type="auto"/>
            <w:vAlign w:val="center"/>
          </w:tcPr>
          <w:p w:rsidR="0005778A" w:rsidRDefault="0005778A" w:rsidP="001E628B">
            <w:pPr>
              <w:jc w:val="center"/>
            </w:pPr>
            <w:r>
              <w:t>263°54'41"</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446369,36</w:t>
            </w:r>
          </w:p>
        </w:tc>
        <w:tc>
          <w:tcPr>
            <w:tcW w:w="0" w:type="auto"/>
            <w:vAlign w:val="center"/>
          </w:tcPr>
          <w:p w:rsidR="0005778A" w:rsidRDefault="0005778A" w:rsidP="001E628B">
            <w:pPr>
              <w:jc w:val="center"/>
            </w:pPr>
            <w:r>
              <w:t>2230258,57</w:t>
            </w:r>
          </w:p>
        </w:tc>
      </w:tr>
      <w:tr w:rsidR="0005778A" w:rsidTr="001E628B">
        <w:trPr>
          <w:trHeight w:val="20"/>
        </w:trPr>
        <w:tc>
          <w:tcPr>
            <w:tcW w:w="0" w:type="auto"/>
            <w:vAlign w:val="center"/>
          </w:tcPr>
          <w:p w:rsidR="0005778A" w:rsidRDefault="0005778A" w:rsidP="001E628B">
            <w:pPr>
              <w:jc w:val="center"/>
            </w:pPr>
            <w:r>
              <w:t>505</w:t>
            </w:r>
          </w:p>
        </w:tc>
        <w:tc>
          <w:tcPr>
            <w:tcW w:w="0" w:type="auto"/>
            <w:vAlign w:val="center"/>
          </w:tcPr>
          <w:p w:rsidR="0005778A" w:rsidRDefault="0005778A" w:rsidP="001E628B">
            <w:pPr>
              <w:jc w:val="center"/>
            </w:pPr>
            <w:r>
              <w:t>355°32'26"</w:t>
            </w:r>
          </w:p>
        </w:tc>
        <w:tc>
          <w:tcPr>
            <w:tcW w:w="0" w:type="auto"/>
            <w:vAlign w:val="center"/>
          </w:tcPr>
          <w:p w:rsidR="0005778A" w:rsidRDefault="0005778A" w:rsidP="001E628B">
            <w:pPr>
              <w:jc w:val="center"/>
            </w:pPr>
            <w:r>
              <w:t>165,78</w:t>
            </w:r>
          </w:p>
        </w:tc>
        <w:tc>
          <w:tcPr>
            <w:tcW w:w="0" w:type="auto"/>
            <w:vAlign w:val="center"/>
          </w:tcPr>
          <w:p w:rsidR="0005778A" w:rsidRDefault="0005778A" w:rsidP="001E628B">
            <w:pPr>
              <w:jc w:val="center"/>
            </w:pPr>
            <w:r>
              <w:t>446367,86</w:t>
            </w:r>
          </w:p>
        </w:tc>
        <w:tc>
          <w:tcPr>
            <w:tcW w:w="0" w:type="auto"/>
            <w:vAlign w:val="center"/>
          </w:tcPr>
          <w:p w:rsidR="0005778A" w:rsidRDefault="0005778A" w:rsidP="001E628B">
            <w:pPr>
              <w:jc w:val="center"/>
            </w:pPr>
            <w:r>
              <w:t>2230258,41</w:t>
            </w:r>
          </w:p>
        </w:tc>
      </w:tr>
      <w:tr w:rsidR="0005778A" w:rsidTr="001E628B">
        <w:trPr>
          <w:trHeight w:val="20"/>
        </w:trPr>
        <w:tc>
          <w:tcPr>
            <w:tcW w:w="0" w:type="auto"/>
            <w:vAlign w:val="center"/>
          </w:tcPr>
          <w:p w:rsidR="0005778A" w:rsidRDefault="0005778A" w:rsidP="001E628B">
            <w:pPr>
              <w:jc w:val="center"/>
            </w:pPr>
            <w:r>
              <w:t>506</w:t>
            </w:r>
          </w:p>
        </w:tc>
        <w:tc>
          <w:tcPr>
            <w:tcW w:w="0" w:type="auto"/>
            <w:vAlign w:val="center"/>
          </w:tcPr>
          <w:p w:rsidR="0005778A" w:rsidRDefault="0005778A" w:rsidP="001E628B">
            <w:pPr>
              <w:jc w:val="center"/>
            </w:pPr>
            <w:r>
              <w:t>84°13'32"</w:t>
            </w:r>
          </w:p>
        </w:tc>
        <w:tc>
          <w:tcPr>
            <w:tcW w:w="0" w:type="auto"/>
            <w:vAlign w:val="center"/>
          </w:tcPr>
          <w:p w:rsidR="0005778A" w:rsidRDefault="0005778A" w:rsidP="001E628B">
            <w:pPr>
              <w:jc w:val="center"/>
            </w:pPr>
            <w:r>
              <w:t>1,79</w:t>
            </w:r>
          </w:p>
        </w:tc>
        <w:tc>
          <w:tcPr>
            <w:tcW w:w="0" w:type="auto"/>
            <w:vAlign w:val="center"/>
          </w:tcPr>
          <w:p w:rsidR="0005778A" w:rsidRDefault="0005778A" w:rsidP="001E628B">
            <w:pPr>
              <w:jc w:val="center"/>
            </w:pPr>
            <w:r>
              <w:t>446354,97</w:t>
            </w:r>
          </w:p>
        </w:tc>
        <w:tc>
          <w:tcPr>
            <w:tcW w:w="0" w:type="auto"/>
            <w:vAlign w:val="center"/>
          </w:tcPr>
          <w:p w:rsidR="0005778A" w:rsidRDefault="0005778A" w:rsidP="001E628B">
            <w:pPr>
              <w:jc w:val="center"/>
            </w:pPr>
            <w:r>
              <w:t>2230423,69</w:t>
            </w:r>
          </w:p>
        </w:tc>
      </w:tr>
      <w:tr w:rsidR="0005778A" w:rsidTr="001E628B">
        <w:trPr>
          <w:trHeight w:val="20"/>
        </w:trPr>
        <w:tc>
          <w:tcPr>
            <w:tcW w:w="0" w:type="auto"/>
            <w:vAlign w:val="center"/>
          </w:tcPr>
          <w:p w:rsidR="0005778A" w:rsidRDefault="0005778A" w:rsidP="001E628B">
            <w:pPr>
              <w:jc w:val="center"/>
            </w:pPr>
            <w:r>
              <w:t>507</w:t>
            </w:r>
          </w:p>
        </w:tc>
        <w:tc>
          <w:tcPr>
            <w:tcW w:w="0" w:type="auto"/>
            <w:vAlign w:val="center"/>
          </w:tcPr>
          <w:p w:rsidR="0005778A" w:rsidRDefault="0005778A" w:rsidP="001E628B">
            <w:pPr>
              <w:jc w:val="center"/>
            </w:pPr>
            <w:r>
              <w:t>354°13'59"</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446356,75</w:t>
            </w:r>
          </w:p>
        </w:tc>
        <w:tc>
          <w:tcPr>
            <w:tcW w:w="0" w:type="auto"/>
            <w:vAlign w:val="center"/>
          </w:tcPr>
          <w:p w:rsidR="0005778A" w:rsidRDefault="0005778A" w:rsidP="001E628B">
            <w:pPr>
              <w:jc w:val="center"/>
            </w:pPr>
            <w:r>
              <w:t>2230423,87</w:t>
            </w:r>
          </w:p>
        </w:tc>
      </w:tr>
      <w:tr w:rsidR="0005778A" w:rsidTr="001E628B">
        <w:trPr>
          <w:trHeight w:val="20"/>
        </w:trPr>
        <w:tc>
          <w:tcPr>
            <w:tcW w:w="0" w:type="auto"/>
            <w:vAlign w:val="center"/>
          </w:tcPr>
          <w:p w:rsidR="0005778A" w:rsidRDefault="0005778A" w:rsidP="001E628B">
            <w:pPr>
              <w:jc w:val="center"/>
            </w:pPr>
            <w:r>
              <w:t>508</w:t>
            </w:r>
          </w:p>
        </w:tc>
        <w:tc>
          <w:tcPr>
            <w:tcW w:w="0" w:type="auto"/>
            <w:vAlign w:val="center"/>
          </w:tcPr>
          <w:p w:rsidR="0005778A" w:rsidRDefault="0005778A" w:rsidP="001E628B">
            <w:pPr>
              <w:jc w:val="center"/>
            </w:pPr>
            <w:r>
              <w:t>264°29'6"</w:t>
            </w:r>
          </w:p>
        </w:tc>
        <w:tc>
          <w:tcPr>
            <w:tcW w:w="0" w:type="auto"/>
            <w:vAlign w:val="center"/>
          </w:tcPr>
          <w:p w:rsidR="0005778A" w:rsidRDefault="0005778A" w:rsidP="001E628B">
            <w:pPr>
              <w:jc w:val="center"/>
            </w:pPr>
            <w:r>
              <w:t>1,46</w:t>
            </w:r>
          </w:p>
        </w:tc>
        <w:tc>
          <w:tcPr>
            <w:tcW w:w="0" w:type="auto"/>
            <w:vAlign w:val="center"/>
          </w:tcPr>
          <w:p w:rsidR="0005778A" w:rsidRDefault="0005778A" w:rsidP="001E628B">
            <w:pPr>
              <w:jc w:val="center"/>
            </w:pPr>
            <w:r>
              <w:t>446355,33</w:t>
            </w:r>
          </w:p>
        </w:tc>
        <w:tc>
          <w:tcPr>
            <w:tcW w:w="0" w:type="auto"/>
            <w:vAlign w:val="center"/>
          </w:tcPr>
          <w:p w:rsidR="0005778A" w:rsidRDefault="0005778A" w:rsidP="001E628B">
            <w:pPr>
              <w:jc w:val="center"/>
            </w:pPr>
            <w:r>
              <w:t>2230437,93</w:t>
            </w:r>
          </w:p>
        </w:tc>
      </w:tr>
      <w:tr w:rsidR="0005778A" w:rsidTr="001E628B">
        <w:trPr>
          <w:trHeight w:val="20"/>
        </w:trPr>
        <w:tc>
          <w:tcPr>
            <w:tcW w:w="0" w:type="auto"/>
            <w:vAlign w:val="center"/>
          </w:tcPr>
          <w:p w:rsidR="0005778A" w:rsidRDefault="0005778A" w:rsidP="001E628B">
            <w:pPr>
              <w:jc w:val="center"/>
            </w:pPr>
            <w:r>
              <w:t>509</w:t>
            </w:r>
          </w:p>
        </w:tc>
        <w:tc>
          <w:tcPr>
            <w:tcW w:w="0" w:type="auto"/>
            <w:vAlign w:val="center"/>
          </w:tcPr>
          <w:p w:rsidR="0005778A" w:rsidRDefault="0005778A" w:rsidP="001E628B">
            <w:pPr>
              <w:jc w:val="center"/>
            </w:pPr>
            <w:r>
              <w:t>355°32'38"</w:t>
            </w:r>
          </w:p>
        </w:tc>
        <w:tc>
          <w:tcPr>
            <w:tcW w:w="0" w:type="auto"/>
            <w:vAlign w:val="center"/>
          </w:tcPr>
          <w:p w:rsidR="0005778A" w:rsidRDefault="0005778A" w:rsidP="001E628B">
            <w:pPr>
              <w:jc w:val="center"/>
            </w:pPr>
            <w:r>
              <w:t>170,8</w:t>
            </w:r>
          </w:p>
        </w:tc>
        <w:tc>
          <w:tcPr>
            <w:tcW w:w="0" w:type="auto"/>
            <w:vAlign w:val="center"/>
          </w:tcPr>
          <w:p w:rsidR="0005778A" w:rsidRDefault="0005778A" w:rsidP="001E628B">
            <w:pPr>
              <w:jc w:val="center"/>
            </w:pPr>
            <w:r>
              <w:t>446353,88</w:t>
            </w:r>
          </w:p>
        </w:tc>
        <w:tc>
          <w:tcPr>
            <w:tcW w:w="0" w:type="auto"/>
            <w:vAlign w:val="center"/>
          </w:tcPr>
          <w:p w:rsidR="0005778A" w:rsidRDefault="0005778A" w:rsidP="001E628B">
            <w:pPr>
              <w:jc w:val="center"/>
            </w:pPr>
            <w:r>
              <w:t>2230437,79</w:t>
            </w:r>
          </w:p>
        </w:tc>
      </w:tr>
      <w:tr w:rsidR="0005778A" w:rsidTr="001E628B">
        <w:trPr>
          <w:trHeight w:val="20"/>
        </w:trPr>
        <w:tc>
          <w:tcPr>
            <w:tcW w:w="0" w:type="auto"/>
            <w:vAlign w:val="center"/>
          </w:tcPr>
          <w:p w:rsidR="0005778A" w:rsidRDefault="0005778A" w:rsidP="001E628B">
            <w:pPr>
              <w:jc w:val="center"/>
            </w:pPr>
            <w:r>
              <w:t>510</w:t>
            </w:r>
          </w:p>
        </w:tc>
        <w:tc>
          <w:tcPr>
            <w:tcW w:w="0" w:type="auto"/>
            <w:vAlign w:val="center"/>
          </w:tcPr>
          <w:p w:rsidR="0005778A" w:rsidRDefault="0005778A" w:rsidP="001E628B">
            <w:pPr>
              <w:jc w:val="center"/>
            </w:pPr>
            <w:r>
              <w:t>84°5'38"</w:t>
            </w:r>
          </w:p>
        </w:tc>
        <w:tc>
          <w:tcPr>
            <w:tcW w:w="0" w:type="auto"/>
            <w:vAlign w:val="center"/>
          </w:tcPr>
          <w:p w:rsidR="0005778A" w:rsidRDefault="0005778A" w:rsidP="001E628B">
            <w:pPr>
              <w:jc w:val="center"/>
            </w:pPr>
            <w:r>
              <w:t>1,75</w:t>
            </w:r>
          </w:p>
        </w:tc>
        <w:tc>
          <w:tcPr>
            <w:tcW w:w="0" w:type="auto"/>
            <w:vAlign w:val="center"/>
          </w:tcPr>
          <w:p w:rsidR="0005778A" w:rsidRDefault="0005778A" w:rsidP="001E628B">
            <w:pPr>
              <w:jc w:val="center"/>
            </w:pPr>
            <w:r>
              <w:t>446340,61</w:t>
            </w:r>
          </w:p>
        </w:tc>
        <w:tc>
          <w:tcPr>
            <w:tcW w:w="0" w:type="auto"/>
            <w:vAlign w:val="center"/>
          </w:tcPr>
          <w:p w:rsidR="0005778A" w:rsidRDefault="0005778A" w:rsidP="001E628B">
            <w:pPr>
              <w:jc w:val="center"/>
            </w:pPr>
            <w:r>
              <w:t>2230608,07</w:t>
            </w:r>
          </w:p>
        </w:tc>
      </w:tr>
      <w:tr w:rsidR="0005778A" w:rsidTr="001E628B">
        <w:trPr>
          <w:trHeight w:val="20"/>
        </w:trPr>
        <w:tc>
          <w:tcPr>
            <w:tcW w:w="0" w:type="auto"/>
            <w:vAlign w:val="center"/>
          </w:tcPr>
          <w:p w:rsidR="0005778A" w:rsidRDefault="0005778A" w:rsidP="001E628B">
            <w:pPr>
              <w:jc w:val="center"/>
            </w:pPr>
            <w:r>
              <w:t>511</w:t>
            </w:r>
          </w:p>
        </w:tc>
        <w:tc>
          <w:tcPr>
            <w:tcW w:w="0" w:type="auto"/>
            <w:vAlign w:val="center"/>
          </w:tcPr>
          <w:p w:rsidR="0005778A" w:rsidRDefault="0005778A" w:rsidP="001E628B">
            <w:pPr>
              <w:jc w:val="center"/>
            </w:pPr>
            <w:r>
              <w:t>354°16'24"</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446342,35</w:t>
            </w:r>
          </w:p>
        </w:tc>
        <w:tc>
          <w:tcPr>
            <w:tcW w:w="0" w:type="auto"/>
            <w:vAlign w:val="center"/>
          </w:tcPr>
          <w:p w:rsidR="0005778A" w:rsidRDefault="0005778A" w:rsidP="001E628B">
            <w:pPr>
              <w:jc w:val="center"/>
            </w:pPr>
            <w:r>
              <w:t>2230608,25</w:t>
            </w:r>
          </w:p>
        </w:tc>
      </w:tr>
      <w:tr w:rsidR="0005778A" w:rsidTr="001E628B">
        <w:trPr>
          <w:trHeight w:val="20"/>
        </w:trPr>
        <w:tc>
          <w:tcPr>
            <w:tcW w:w="0" w:type="auto"/>
            <w:vAlign w:val="center"/>
          </w:tcPr>
          <w:p w:rsidR="0005778A" w:rsidRDefault="0005778A" w:rsidP="001E628B">
            <w:pPr>
              <w:jc w:val="center"/>
            </w:pPr>
            <w:r>
              <w:t>512</w:t>
            </w:r>
          </w:p>
        </w:tc>
        <w:tc>
          <w:tcPr>
            <w:tcW w:w="0" w:type="auto"/>
            <w:vAlign w:val="center"/>
          </w:tcPr>
          <w:p w:rsidR="0005778A" w:rsidRDefault="0005778A" w:rsidP="001E628B">
            <w:pPr>
              <w:jc w:val="center"/>
            </w:pPr>
            <w:r>
              <w:t>264°24'30"</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446340,94</w:t>
            </w:r>
          </w:p>
        </w:tc>
        <w:tc>
          <w:tcPr>
            <w:tcW w:w="0" w:type="auto"/>
            <w:vAlign w:val="center"/>
          </w:tcPr>
          <w:p w:rsidR="0005778A" w:rsidRDefault="0005778A" w:rsidP="001E628B">
            <w:pPr>
              <w:jc w:val="center"/>
            </w:pPr>
            <w:r>
              <w:t>2230622,31</w:t>
            </w:r>
          </w:p>
        </w:tc>
      </w:tr>
      <w:tr w:rsidR="0005778A" w:rsidTr="001E628B">
        <w:trPr>
          <w:trHeight w:val="20"/>
        </w:trPr>
        <w:tc>
          <w:tcPr>
            <w:tcW w:w="0" w:type="auto"/>
            <w:vAlign w:val="center"/>
          </w:tcPr>
          <w:p w:rsidR="0005778A" w:rsidRDefault="0005778A" w:rsidP="001E628B">
            <w:pPr>
              <w:jc w:val="center"/>
            </w:pPr>
            <w:r>
              <w:t>513</w:t>
            </w:r>
          </w:p>
        </w:tc>
        <w:tc>
          <w:tcPr>
            <w:tcW w:w="0" w:type="auto"/>
            <w:vAlign w:val="center"/>
          </w:tcPr>
          <w:p w:rsidR="0005778A" w:rsidRDefault="0005778A" w:rsidP="001E628B">
            <w:pPr>
              <w:jc w:val="center"/>
            </w:pPr>
            <w:r>
              <w:t>355°32'48"</w:t>
            </w:r>
          </w:p>
        </w:tc>
        <w:tc>
          <w:tcPr>
            <w:tcW w:w="0" w:type="auto"/>
            <w:vAlign w:val="center"/>
          </w:tcPr>
          <w:p w:rsidR="0005778A" w:rsidRDefault="0005778A" w:rsidP="001E628B">
            <w:pPr>
              <w:jc w:val="center"/>
            </w:pPr>
            <w:r>
              <w:t>35,42</w:t>
            </w:r>
          </w:p>
        </w:tc>
        <w:tc>
          <w:tcPr>
            <w:tcW w:w="0" w:type="auto"/>
            <w:vAlign w:val="center"/>
          </w:tcPr>
          <w:p w:rsidR="0005778A" w:rsidRDefault="0005778A" w:rsidP="001E628B">
            <w:pPr>
              <w:jc w:val="center"/>
            </w:pPr>
            <w:r>
              <w:t>446339,51</w:t>
            </w:r>
          </w:p>
        </w:tc>
        <w:tc>
          <w:tcPr>
            <w:tcW w:w="0" w:type="auto"/>
            <w:vAlign w:val="center"/>
          </w:tcPr>
          <w:p w:rsidR="0005778A" w:rsidRDefault="0005778A" w:rsidP="001E628B">
            <w:pPr>
              <w:jc w:val="center"/>
            </w:pPr>
            <w:r>
              <w:t>2230622,17</w:t>
            </w:r>
          </w:p>
        </w:tc>
      </w:tr>
      <w:tr w:rsidR="0005778A" w:rsidTr="001E628B">
        <w:trPr>
          <w:trHeight w:val="20"/>
        </w:trPr>
        <w:tc>
          <w:tcPr>
            <w:tcW w:w="0" w:type="auto"/>
            <w:vAlign w:val="center"/>
          </w:tcPr>
          <w:p w:rsidR="0005778A" w:rsidRDefault="0005778A" w:rsidP="001E628B">
            <w:pPr>
              <w:jc w:val="center"/>
            </w:pPr>
            <w:r>
              <w:t>514</w:t>
            </w:r>
          </w:p>
        </w:tc>
        <w:tc>
          <w:tcPr>
            <w:tcW w:w="0" w:type="auto"/>
            <w:vAlign w:val="center"/>
          </w:tcPr>
          <w:p w:rsidR="0005778A" w:rsidRDefault="0005778A" w:rsidP="001E628B">
            <w:pPr>
              <w:jc w:val="center"/>
            </w:pPr>
            <w:r>
              <w:t>280°46'12"</w:t>
            </w:r>
          </w:p>
        </w:tc>
        <w:tc>
          <w:tcPr>
            <w:tcW w:w="0" w:type="auto"/>
            <w:vAlign w:val="center"/>
          </w:tcPr>
          <w:p w:rsidR="0005778A" w:rsidRDefault="0005778A" w:rsidP="001E628B">
            <w:pPr>
              <w:jc w:val="center"/>
            </w:pPr>
            <w:r>
              <w:t>9,36</w:t>
            </w:r>
          </w:p>
        </w:tc>
        <w:tc>
          <w:tcPr>
            <w:tcW w:w="0" w:type="auto"/>
            <w:vAlign w:val="center"/>
          </w:tcPr>
          <w:p w:rsidR="0005778A" w:rsidRDefault="0005778A" w:rsidP="001E628B">
            <w:pPr>
              <w:jc w:val="center"/>
            </w:pPr>
            <w:r>
              <w:t>446336,76</w:t>
            </w:r>
          </w:p>
        </w:tc>
        <w:tc>
          <w:tcPr>
            <w:tcW w:w="0" w:type="auto"/>
            <w:vAlign w:val="center"/>
          </w:tcPr>
          <w:p w:rsidR="0005778A" w:rsidRDefault="0005778A" w:rsidP="001E628B">
            <w:pPr>
              <w:jc w:val="center"/>
            </w:pPr>
            <w:r>
              <w:t>2230657,48</w:t>
            </w:r>
          </w:p>
        </w:tc>
      </w:tr>
      <w:tr w:rsidR="0005778A" w:rsidTr="001E628B">
        <w:trPr>
          <w:trHeight w:val="20"/>
        </w:trPr>
        <w:tc>
          <w:tcPr>
            <w:tcW w:w="0" w:type="auto"/>
            <w:vAlign w:val="center"/>
          </w:tcPr>
          <w:p w:rsidR="0005778A" w:rsidRDefault="0005778A" w:rsidP="001E628B">
            <w:pPr>
              <w:jc w:val="center"/>
            </w:pPr>
            <w:r>
              <w:t>515</w:t>
            </w:r>
          </w:p>
        </w:tc>
        <w:tc>
          <w:tcPr>
            <w:tcW w:w="0" w:type="auto"/>
            <w:vAlign w:val="center"/>
          </w:tcPr>
          <w:p w:rsidR="0005778A" w:rsidRDefault="0005778A" w:rsidP="001E628B">
            <w:pPr>
              <w:jc w:val="center"/>
            </w:pPr>
            <w:r>
              <w:t>11°19'20"</w:t>
            </w:r>
          </w:p>
        </w:tc>
        <w:tc>
          <w:tcPr>
            <w:tcW w:w="0" w:type="auto"/>
            <w:vAlign w:val="center"/>
          </w:tcPr>
          <w:p w:rsidR="0005778A" w:rsidRDefault="0005778A" w:rsidP="001E628B">
            <w:pPr>
              <w:jc w:val="center"/>
            </w:pPr>
            <w:r>
              <w:t>9,07</w:t>
            </w:r>
          </w:p>
        </w:tc>
        <w:tc>
          <w:tcPr>
            <w:tcW w:w="0" w:type="auto"/>
            <w:vAlign w:val="center"/>
          </w:tcPr>
          <w:p w:rsidR="0005778A" w:rsidRDefault="0005778A" w:rsidP="001E628B">
            <w:pPr>
              <w:jc w:val="center"/>
            </w:pPr>
            <w:r>
              <w:t>446327,56</w:t>
            </w:r>
          </w:p>
        </w:tc>
        <w:tc>
          <w:tcPr>
            <w:tcW w:w="0" w:type="auto"/>
            <w:vAlign w:val="center"/>
          </w:tcPr>
          <w:p w:rsidR="0005778A" w:rsidRDefault="0005778A" w:rsidP="001E628B">
            <w:pPr>
              <w:jc w:val="center"/>
            </w:pPr>
            <w:r>
              <w:t>2230659,23</w:t>
            </w:r>
          </w:p>
        </w:tc>
      </w:tr>
      <w:tr w:rsidR="0005778A" w:rsidTr="001E628B">
        <w:trPr>
          <w:trHeight w:val="20"/>
        </w:trPr>
        <w:tc>
          <w:tcPr>
            <w:tcW w:w="0" w:type="auto"/>
            <w:vAlign w:val="center"/>
          </w:tcPr>
          <w:p w:rsidR="0005778A" w:rsidRDefault="0005778A" w:rsidP="001E628B">
            <w:pPr>
              <w:jc w:val="center"/>
            </w:pPr>
            <w:r>
              <w:t>516</w:t>
            </w:r>
          </w:p>
        </w:tc>
        <w:tc>
          <w:tcPr>
            <w:tcW w:w="0" w:type="auto"/>
            <w:vAlign w:val="center"/>
          </w:tcPr>
          <w:p w:rsidR="0005778A" w:rsidRDefault="0005778A" w:rsidP="001E628B">
            <w:pPr>
              <w:jc w:val="center"/>
            </w:pPr>
            <w:r>
              <w:t>36°14'41"</w:t>
            </w:r>
          </w:p>
        </w:tc>
        <w:tc>
          <w:tcPr>
            <w:tcW w:w="0" w:type="auto"/>
            <w:vAlign w:val="center"/>
          </w:tcPr>
          <w:p w:rsidR="0005778A" w:rsidRDefault="0005778A" w:rsidP="001E628B">
            <w:pPr>
              <w:jc w:val="center"/>
            </w:pPr>
            <w:r>
              <w:t>10,08</w:t>
            </w:r>
          </w:p>
        </w:tc>
        <w:tc>
          <w:tcPr>
            <w:tcW w:w="0" w:type="auto"/>
            <w:vAlign w:val="center"/>
          </w:tcPr>
          <w:p w:rsidR="0005778A" w:rsidRDefault="0005778A" w:rsidP="001E628B">
            <w:pPr>
              <w:jc w:val="center"/>
            </w:pPr>
            <w:r>
              <w:t>446329,34</w:t>
            </w:r>
          </w:p>
        </w:tc>
        <w:tc>
          <w:tcPr>
            <w:tcW w:w="0" w:type="auto"/>
            <w:vAlign w:val="center"/>
          </w:tcPr>
          <w:p w:rsidR="0005778A" w:rsidRDefault="0005778A" w:rsidP="001E628B">
            <w:pPr>
              <w:jc w:val="center"/>
            </w:pPr>
            <w:r>
              <w:t>2230668,12</w:t>
            </w:r>
          </w:p>
        </w:tc>
      </w:tr>
      <w:tr w:rsidR="0005778A" w:rsidTr="001E628B">
        <w:trPr>
          <w:trHeight w:val="20"/>
        </w:trPr>
        <w:tc>
          <w:tcPr>
            <w:tcW w:w="0" w:type="auto"/>
            <w:vAlign w:val="center"/>
          </w:tcPr>
          <w:p w:rsidR="0005778A" w:rsidRDefault="0005778A" w:rsidP="001E628B">
            <w:pPr>
              <w:jc w:val="center"/>
            </w:pPr>
            <w:r>
              <w:t>517</w:t>
            </w:r>
          </w:p>
        </w:tc>
        <w:tc>
          <w:tcPr>
            <w:tcW w:w="0" w:type="auto"/>
            <w:vAlign w:val="center"/>
          </w:tcPr>
          <w:p w:rsidR="0005778A" w:rsidRDefault="0005778A" w:rsidP="001E628B">
            <w:pPr>
              <w:jc w:val="center"/>
            </w:pPr>
            <w:r>
              <w:t>355°33'0"</w:t>
            </w:r>
          </w:p>
        </w:tc>
        <w:tc>
          <w:tcPr>
            <w:tcW w:w="0" w:type="auto"/>
            <w:vAlign w:val="center"/>
          </w:tcPr>
          <w:p w:rsidR="0005778A" w:rsidRDefault="0005778A" w:rsidP="001E628B">
            <w:pPr>
              <w:jc w:val="center"/>
            </w:pPr>
            <w:r>
              <w:t>111,62</w:t>
            </w:r>
          </w:p>
        </w:tc>
        <w:tc>
          <w:tcPr>
            <w:tcW w:w="0" w:type="auto"/>
            <w:vAlign w:val="center"/>
          </w:tcPr>
          <w:p w:rsidR="0005778A" w:rsidRDefault="0005778A" w:rsidP="001E628B">
            <w:pPr>
              <w:jc w:val="center"/>
            </w:pPr>
            <w:r>
              <w:t>446335,30</w:t>
            </w:r>
          </w:p>
        </w:tc>
        <w:tc>
          <w:tcPr>
            <w:tcW w:w="0" w:type="auto"/>
            <w:vAlign w:val="center"/>
          </w:tcPr>
          <w:p w:rsidR="0005778A" w:rsidRDefault="0005778A" w:rsidP="001E628B">
            <w:pPr>
              <w:jc w:val="center"/>
            </w:pPr>
            <w:r>
              <w:t>2230676,25</w:t>
            </w:r>
          </w:p>
        </w:tc>
      </w:tr>
      <w:tr w:rsidR="0005778A" w:rsidTr="001E628B">
        <w:trPr>
          <w:trHeight w:val="20"/>
        </w:trPr>
        <w:tc>
          <w:tcPr>
            <w:tcW w:w="0" w:type="auto"/>
            <w:vAlign w:val="center"/>
          </w:tcPr>
          <w:p w:rsidR="0005778A" w:rsidRDefault="0005778A" w:rsidP="001E628B">
            <w:pPr>
              <w:jc w:val="center"/>
            </w:pPr>
            <w:r>
              <w:t>518</w:t>
            </w:r>
          </w:p>
        </w:tc>
        <w:tc>
          <w:tcPr>
            <w:tcW w:w="0" w:type="auto"/>
            <w:vAlign w:val="center"/>
          </w:tcPr>
          <w:p w:rsidR="0005778A" w:rsidRDefault="0005778A" w:rsidP="001E628B">
            <w:pPr>
              <w:jc w:val="center"/>
            </w:pPr>
            <w:r>
              <w:t>84°17'22"</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446326,64</w:t>
            </w:r>
          </w:p>
        </w:tc>
        <w:tc>
          <w:tcPr>
            <w:tcW w:w="0" w:type="auto"/>
            <w:vAlign w:val="center"/>
          </w:tcPr>
          <w:p w:rsidR="0005778A" w:rsidRDefault="0005778A" w:rsidP="001E628B">
            <w:pPr>
              <w:jc w:val="center"/>
            </w:pPr>
            <w:r>
              <w:t>2230787,53</w:t>
            </w:r>
          </w:p>
        </w:tc>
      </w:tr>
      <w:tr w:rsidR="0005778A" w:rsidTr="001E628B">
        <w:trPr>
          <w:trHeight w:val="20"/>
        </w:trPr>
        <w:tc>
          <w:tcPr>
            <w:tcW w:w="0" w:type="auto"/>
            <w:vAlign w:val="center"/>
          </w:tcPr>
          <w:p w:rsidR="0005778A" w:rsidRDefault="0005778A" w:rsidP="001E628B">
            <w:pPr>
              <w:jc w:val="center"/>
            </w:pPr>
            <w:r>
              <w:t>519</w:t>
            </w:r>
          </w:p>
        </w:tc>
        <w:tc>
          <w:tcPr>
            <w:tcW w:w="0" w:type="auto"/>
            <w:vAlign w:val="center"/>
          </w:tcPr>
          <w:p w:rsidR="0005778A" w:rsidRDefault="0005778A" w:rsidP="001E628B">
            <w:pPr>
              <w:jc w:val="center"/>
            </w:pPr>
            <w:r>
              <w:t>354°16'53"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446328,34</w:t>
            </w:r>
          </w:p>
        </w:tc>
        <w:tc>
          <w:tcPr>
            <w:tcW w:w="0" w:type="auto"/>
            <w:vAlign w:val="center"/>
          </w:tcPr>
          <w:p w:rsidR="0005778A" w:rsidRDefault="0005778A" w:rsidP="001E628B">
            <w:pPr>
              <w:jc w:val="center"/>
            </w:pPr>
            <w:r>
              <w:t>2230787,70</w:t>
            </w:r>
          </w:p>
        </w:tc>
      </w:tr>
      <w:tr w:rsidR="0005778A" w:rsidTr="001E628B">
        <w:trPr>
          <w:trHeight w:val="20"/>
        </w:trPr>
        <w:tc>
          <w:tcPr>
            <w:tcW w:w="0" w:type="auto"/>
            <w:vAlign w:val="center"/>
          </w:tcPr>
          <w:p w:rsidR="0005778A" w:rsidRDefault="0005778A" w:rsidP="001E628B">
            <w:pPr>
              <w:jc w:val="center"/>
            </w:pPr>
            <w:r>
              <w:t>520</w:t>
            </w:r>
          </w:p>
        </w:tc>
        <w:tc>
          <w:tcPr>
            <w:tcW w:w="0" w:type="auto"/>
            <w:vAlign w:val="center"/>
          </w:tcPr>
          <w:p w:rsidR="0005778A" w:rsidRDefault="0005778A" w:rsidP="001E628B">
            <w:pPr>
              <w:jc w:val="center"/>
            </w:pPr>
            <w:r>
              <w:t>264°14'55"</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446326,93</w:t>
            </w:r>
          </w:p>
        </w:tc>
        <w:tc>
          <w:tcPr>
            <w:tcW w:w="0" w:type="auto"/>
            <w:vAlign w:val="center"/>
          </w:tcPr>
          <w:p w:rsidR="0005778A" w:rsidRDefault="0005778A" w:rsidP="001E628B">
            <w:pPr>
              <w:jc w:val="center"/>
            </w:pPr>
            <w:r>
              <w:t>2230801,78</w:t>
            </w:r>
          </w:p>
        </w:tc>
      </w:tr>
      <w:tr w:rsidR="0005778A" w:rsidTr="001E628B">
        <w:trPr>
          <w:trHeight w:val="20"/>
        </w:trPr>
        <w:tc>
          <w:tcPr>
            <w:tcW w:w="0" w:type="auto"/>
            <w:vAlign w:val="center"/>
          </w:tcPr>
          <w:p w:rsidR="0005778A" w:rsidRDefault="0005778A" w:rsidP="001E628B">
            <w:pPr>
              <w:jc w:val="center"/>
            </w:pPr>
            <w:r>
              <w:t>521</w:t>
            </w:r>
          </w:p>
        </w:tc>
        <w:tc>
          <w:tcPr>
            <w:tcW w:w="0" w:type="auto"/>
            <w:vAlign w:val="center"/>
          </w:tcPr>
          <w:p w:rsidR="0005778A" w:rsidRDefault="0005778A" w:rsidP="001E628B">
            <w:pPr>
              <w:jc w:val="center"/>
            </w:pPr>
            <w:r>
              <w:t>355°32'57"</w:t>
            </w:r>
          </w:p>
        </w:tc>
        <w:tc>
          <w:tcPr>
            <w:tcW w:w="0" w:type="auto"/>
            <w:vAlign w:val="center"/>
          </w:tcPr>
          <w:p w:rsidR="0005778A" w:rsidRDefault="0005778A" w:rsidP="001E628B">
            <w:pPr>
              <w:jc w:val="center"/>
            </w:pPr>
            <w:r>
              <w:t>175,77</w:t>
            </w:r>
          </w:p>
        </w:tc>
        <w:tc>
          <w:tcPr>
            <w:tcW w:w="0" w:type="auto"/>
            <w:vAlign w:val="center"/>
          </w:tcPr>
          <w:p w:rsidR="0005778A" w:rsidRDefault="0005778A" w:rsidP="001E628B">
            <w:pPr>
              <w:jc w:val="center"/>
            </w:pPr>
            <w:r>
              <w:t>446325,54</w:t>
            </w:r>
          </w:p>
        </w:tc>
        <w:tc>
          <w:tcPr>
            <w:tcW w:w="0" w:type="auto"/>
            <w:vAlign w:val="center"/>
          </w:tcPr>
          <w:p w:rsidR="0005778A" w:rsidRDefault="0005778A" w:rsidP="001E628B">
            <w:pPr>
              <w:jc w:val="center"/>
            </w:pPr>
            <w:r>
              <w:t>2230801,64</w:t>
            </w:r>
          </w:p>
        </w:tc>
      </w:tr>
      <w:tr w:rsidR="0005778A" w:rsidTr="001E628B">
        <w:trPr>
          <w:trHeight w:val="20"/>
        </w:trPr>
        <w:tc>
          <w:tcPr>
            <w:tcW w:w="0" w:type="auto"/>
            <w:vAlign w:val="center"/>
          </w:tcPr>
          <w:p w:rsidR="0005778A" w:rsidRDefault="0005778A" w:rsidP="001E628B">
            <w:pPr>
              <w:jc w:val="center"/>
            </w:pPr>
            <w:r>
              <w:t>522</w:t>
            </w:r>
          </w:p>
        </w:tc>
        <w:tc>
          <w:tcPr>
            <w:tcW w:w="0" w:type="auto"/>
            <w:vAlign w:val="center"/>
          </w:tcPr>
          <w:p w:rsidR="0005778A" w:rsidRDefault="0005778A" w:rsidP="001E628B">
            <w:pPr>
              <w:jc w:val="center"/>
            </w:pPr>
            <w:r>
              <w:t>83°57'21"</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446311,90</w:t>
            </w:r>
          </w:p>
        </w:tc>
        <w:tc>
          <w:tcPr>
            <w:tcW w:w="0" w:type="auto"/>
            <w:vAlign w:val="center"/>
          </w:tcPr>
          <w:p w:rsidR="0005778A" w:rsidRDefault="0005778A" w:rsidP="001E628B">
            <w:pPr>
              <w:jc w:val="center"/>
            </w:pPr>
            <w:r>
              <w:t>2230976,88</w:t>
            </w:r>
          </w:p>
        </w:tc>
      </w:tr>
      <w:tr w:rsidR="0005778A" w:rsidTr="001E628B">
        <w:trPr>
          <w:trHeight w:val="20"/>
        </w:trPr>
        <w:tc>
          <w:tcPr>
            <w:tcW w:w="0" w:type="auto"/>
            <w:vAlign w:val="center"/>
          </w:tcPr>
          <w:p w:rsidR="0005778A" w:rsidRDefault="0005778A" w:rsidP="001E628B">
            <w:pPr>
              <w:jc w:val="center"/>
            </w:pPr>
            <w:r>
              <w:t>523</w:t>
            </w:r>
          </w:p>
        </w:tc>
        <w:tc>
          <w:tcPr>
            <w:tcW w:w="0" w:type="auto"/>
            <w:vAlign w:val="center"/>
          </w:tcPr>
          <w:p w:rsidR="0005778A" w:rsidRDefault="0005778A" w:rsidP="001E628B">
            <w:pPr>
              <w:jc w:val="center"/>
            </w:pPr>
            <w:r>
              <w:t>354°16'24"</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446313,60</w:t>
            </w:r>
          </w:p>
        </w:tc>
        <w:tc>
          <w:tcPr>
            <w:tcW w:w="0" w:type="auto"/>
            <w:vAlign w:val="center"/>
          </w:tcPr>
          <w:p w:rsidR="0005778A" w:rsidRDefault="0005778A" w:rsidP="001E628B">
            <w:pPr>
              <w:jc w:val="center"/>
            </w:pPr>
            <w:r>
              <w:t>2230977,06</w:t>
            </w:r>
          </w:p>
        </w:tc>
      </w:tr>
      <w:tr w:rsidR="0005778A" w:rsidTr="001E628B">
        <w:trPr>
          <w:trHeight w:val="20"/>
        </w:trPr>
        <w:tc>
          <w:tcPr>
            <w:tcW w:w="0" w:type="auto"/>
            <w:vAlign w:val="center"/>
          </w:tcPr>
          <w:p w:rsidR="0005778A" w:rsidRDefault="0005778A" w:rsidP="001E628B">
            <w:pPr>
              <w:jc w:val="center"/>
            </w:pPr>
            <w:r>
              <w:t>524</w:t>
            </w:r>
          </w:p>
        </w:tc>
        <w:tc>
          <w:tcPr>
            <w:tcW w:w="0" w:type="auto"/>
            <w:vAlign w:val="center"/>
          </w:tcPr>
          <w:p w:rsidR="0005778A" w:rsidRDefault="0005778A" w:rsidP="001E628B">
            <w:pPr>
              <w:jc w:val="center"/>
            </w:pPr>
            <w:r>
              <w:t>264°41'42"</w:t>
            </w:r>
          </w:p>
        </w:tc>
        <w:tc>
          <w:tcPr>
            <w:tcW w:w="0" w:type="auto"/>
            <w:vAlign w:val="center"/>
          </w:tcPr>
          <w:p w:rsidR="0005778A" w:rsidRDefault="0005778A" w:rsidP="001E628B">
            <w:pPr>
              <w:jc w:val="center"/>
            </w:pPr>
            <w:r>
              <w:t>1,41</w:t>
            </w:r>
          </w:p>
        </w:tc>
        <w:tc>
          <w:tcPr>
            <w:tcW w:w="0" w:type="auto"/>
            <w:vAlign w:val="center"/>
          </w:tcPr>
          <w:p w:rsidR="0005778A" w:rsidRDefault="0005778A" w:rsidP="001E628B">
            <w:pPr>
              <w:jc w:val="center"/>
            </w:pPr>
            <w:r>
              <w:t>446312,19</w:t>
            </w:r>
          </w:p>
        </w:tc>
        <w:tc>
          <w:tcPr>
            <w:tcW w:w="0" w:type="auto"/>
            <w:vAlign w:val="center"/>
          </w:tcPr>
          <w:p w:rsidR="0005778A" w:rsidRDefault="0005778A" w:rsidP="001E628B">
            <w:pPr>
              <w:jc w:val="center"/>
            </w:pPr>
            <w:r>
              <w:t>2230991,12</w:t>
            </w:r>
          </w:p>
        </w:tc>
      </w:tr>
      <w:tr w:rsidR="0005778A" w:rsidTr="001E628B">
        <w:trPr>
          <w:trHeight w:val="20"/>
        </w:trPr>
        <w:tc>
          <w:tcPr>
            <w:tcW w:w="0" w:type="auto"/>
            <w:vAlign w:val="center"/>
          </w:tcPr>
          <w:p w:rsidR="0005778A" w:rsidRDefault="0005778A" w:rsidP="001E628B">
            <w:pPr>
              <w:jc w:val="center"/>
            </w:pPr>
            <w:r>
              <w:t>525</w:t>
            </w:r>
          </w:p>
        </w:tc>
        <w:tc>
          <w:tcPr>
            <w:tcW w:w="0" w:type="auto"/>
            <w:vAlign w:val="center"/>
          </w:tcPr>
          <w:p w:rsidR="0005778A" w:rsidRDefault="0005778A" w:rsidP="001E628B">
            <w:pPr>
              <w:jc w:val="center"/>
            </w:pPr>
            <w:r>
              <w:t>355°32'54"</w:t>
            </w:r>
          </w:p>
        </w:tc>
        <w:tc>
          <w:tcPr>
            <w:tcW w:w="0" w:type="auto"/>
            <w:vAlign w:val="center"/>
          </w:tcPr>
          <w:p w:rsidR="0005778A" w:rsidRDefault="0005778A" w:rsidP="001E628B">
            <w:pPr>
              <w:jc w:val="center"/>
            </w:pPr>
            <w:r>
              <w:t>175,86</w:t>
            </w:r>
          </w:p>
        </w:tc>
        <w:tc>
          <w:tcPr>
            <w:tcW w:w="0" w:type="auto"/>
            <w:vAlign w:val="center"/>
          </w:tcPr>
          <w:p w:rsidR="0005778A" w:rsidRDefault="0005778A" w:rsidP="001E628B">
            <w:pPr>
              <w:jc w:val="center"/>
            </w:pPr>
            <w:r>
              <w:t>446310,79</w:t>
            </w:r>
          </w:p>
        </w:tc>
        <w:tc>
          <w:tcPr>
            <w:tcW w:w="0" w:type="auto"/>
            <w:vAlign w:val="center"/>
          </w:tcPr>
          <w:p w:rsidR="0005778A" w:rsidRDefault="0005778A" w:rsidP="001E628B">
            <w:pPr>
              <w:jc w:val="center"/>
            </w:pPr>
            <w:r>
              <w:t>2230990,99</w:t>
            </w:r>
          </w:p>
        </w:tc>
      </w:tr>
      <w:tr w:rsidR="0005778A" w:rsidTr="001E628B">
        <w:trPr>
          <w:trHeight w:val="20"/>
        </w:trPr>
        <w:tc>
          <w:tcPr>
            <w:tcW w:w="0" w:type="auto"/>
            <w:vAlign w:val="center"/>
          </w:tcPr>
          <w:p w:rsidR="0005778A" w:rsidRDefault="0005778A" w:rsidP="001E628B">
            <w:pPr>
              <w:jc w:val="center"/>
            </w:pPr>
            <w:r>
              <w:t>526</w:t>
            </w:r>
          </w:p>
        </w:tc>
        <w:tc>
          <w:tcPr>
            <w:tcW w:w="0" w:type="auto"/>
            <w:vAlign w:val="center"/>
          </w:tcPr>
          <w:p w:rsidR="0005778A" w:rsidRDefault="0005778A" w:rsidP="001E628B">
            <w:pPr>
              <w:jc w:val="center"/>
            </w:pPr>
            <w:r>
              <w:t>84°13'19"</w:t>
            </w:r>
          </w:p>
        </w:tc>
        <w:tc>
          <w:tcPr>
            <w:tcW w:w="0" w:type="auto"/>
            <w:vAlign w:val="center"/>
          </w:tcPr>
          <w:p w:rsidR="0005778A" w:rsidRDefault="0005778A" w:rsidP="001E628B">
            <w:pPr>
              <w:jc w:val="center"/>
            </w:pPr>
            <w:r>
              <w:t>1,69</w:t>
            </w:r>
          </w:p>
        </w:tc>
        <w:tc>
          <w:tcPr>
            <w:tcW w:w="0" w:type="auto"/>
            <w:vAlign w:val="center"/>
          </w:tcPr>
          <w:p w:rsidR="0005778A" w:rsidRDefault="0005778A" w:rsidP="001E628B">
            <w:pPr>
              <w:jc w:val="center"/>
            </w:pPr>
            <w:r>
              <w:t>446297,14</w:t>
            </w:r>
          </w:p>
        </w:tc>
        <w:tc>
          <w:tcPr>
            <w:tcW w:w="0" w:type="auto"/>
            <w:vAlign w:val="center"/>
          </w:tcPr>
          <w:p w:rsidR="0005778A" w:rsidRDefault="0005778A" w:rsidP="001E628B">
            <w:pPr>
              <w:jc w:val="center"/>
            </w:pPr>
            <w:r>
              <w:t>2231166,32</w:t>
            </w:r>
          </w:p>
        </w:tc>
      </w:tr>
      <w:tr w:rsidR="0005778A" w:rsidTr="001E628B">
        <w:trPr>
          <w:trHeight w:val="20"/>
        </w:trPr>
        <w:tc>
          <w:tcPr>
            <w:tcW w:w="0" w:type="auto"/>
            <w:vAlign w:val="center"/>
          </w:tcPr>
          <w:p w:rsidR="0005778A" w:rsidRDefault="0005778A" w:rsidP="001E628B">
            <w:pPr>
              <w:jc w:val="center"/>
            </w:pPr>
            <w:r>
              <w:t>527</w:t>
            </w:r>
          </w:p>
        </w:tc>
        <w:tc>
          <w:tcPr>
            <w:tcW w:w="0" w:type="auto"/>
            <w:vAlign w:val="center"/>
          </w:tcPr>
          <w:p w:rsidR="0005778A" w:rsidRDefault="0005778A" w:rsidP="001E628B">
            <w:pPr>
              <w:jc w:val="center"/>
            </w:pPr>
            <w:r>
              <w:t>354°16'38"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446298,82</w:t>
            </w:r>
          </w:p>
        </w:tc>
        <w:tc>
          <w:tcPr>
            <w:tcW w:w="0" w:type="auto"/>
            <w:vAlign w:val="center"/>
          </w:tcPr>
          <w:p w:rsidR="0005778A" w:rsidRDefault="0005778A" w:rsidP="001E628B">
            <w:pPr>
              <w:jc w:val="center"/>
            </w:pPr>
            <w:r>
              <w:t>2231166,49</w:t>
            </w:r>
          </w:p>
        </w:tc>
      </w:tr>
      <w:tr w:rsidR="0005778A" w:rsidTr="001E628B">
        <w:trPr>
          <w:trHeight w:val="20"/>
        </w:trPr>
        <w:tc>
          <w:tcPr>
            <w:tcW w:w="0" w:type="auto"/>
            <w:vAlign w:val="center"/>
          </w:tcPr>
          <w:p w:rsidR="0005778A" w:rsidRDefault="0005778A" w:rsidP="001E628B">
            <w:pPr>
              <w:jc w:val="center"/>
            </w:pPr>
            <w:r>
              <w:t>528</w:t>
            </w:r>
          </w:p>
        </w:tc>
        <w:tc>
          <w:tcPr>
            <w:tcW w:w="0" w:type="auto"/>
            <w:vAlign w:val="center"/>
          </w:tcPr>
          <w:p w:rsidR="0005778A" w:rsidRDefault="0005778A" w:rsidP="001E628B">
            <w:pPr>
              <w:jc w:val="center"/>
            </w:pPr>
            <w:r>
              <w:t>264°9'55"</w:t>
            </w:r>
          </w:p>
        </w:tc>
        <w:tc>
          <w:tcPr>
            <w:tcW w:w="0" w:type="auto"/>
            <w:vAlign w:val="center"/>
          </w:tcPr>
          <w:p w:rsidR="0005778A" w:rsidRDefault="0005778A" w:rsidP="001E628B">
            <w:pPr>
              <w:jc w:val="center"/>
            </w:pPr>
            <w:r>
              <w:t>1,38</w:t>
            </w:r>
          </w:p>
        </w:tc>
        <w:tc>
          <w:tcPr>
            <w:tcW w:w="0" w:type="auto"/>
            <w:vAlign w:val="center"/>
          </w:tcPr>
          <w:p w:rsidR="0005778A" w:rsidRDefault="0005778A" w:rsidP="001E628B">
            <w:pPr>
              <w:jc w:val="center"/>
            </w:pPr>
            <w:r>
              <w:t>446297,41</w:t>
            </w:r>
          </w:p>
        </w:tc>
        <w:tc>
          <w:tcPr>
            <w:tcW w:w="0" w:type="auto"/>
            <w:vAlign w:val="center"/>
          </w:tcPr>
          <w:p w:rsidR="0005778A" w:rsidRDefault="0005778A" w:rsidP="001E628B">
            <w:pPr>
              <w:jc w:val="center"/>
            </w:pPr>
            <w:r>
              <w:t>2231180,56</w:t>
            </w:r>
          </w:p>
        </w:tc>
      </w:tr>
      <w:tr w:rsidR="0005778A" w:rsidTr="001E628B">
        <w:trPr>
          <w:trHeight w:val="20"/>
        </w:trPr>
        <w:tc>
          <w:tcPr>
            <w:tcW w:w="0" w:type="auto"/>
            <w:vAlign w:val="center"/>
          </w:tcPr>
          <w:p w:rsidR="0005778A" w:rsidRDefault="0005778A" w:rsidP="001E628B">
            <w:pPr>
              <w:jc w:val="center"/>
            </w:pPr>
            <w:r>
              <w:t>529</w:t>
            </w:r>
          </w:p>
        </w:tc>
        <w:tc>
          <w:tcPr>
            <w:tcW w:w="0" w:type="auto"/>
            <w:vAlign w:val="center"/>
          </w:tcPr>
          <w:p w:rsidR="0005778A" w:rsidRDefault="0005778A" w:rsidP="001E628B">
            <w:pPr>
              <w:jc w:val="center"/>
            </w:pPr>
            <w:r>
              <w:t>355°32'48"</w:t>
            </w:r>
          </w:p>
        </w:tc>
        <w:tc>
          <w:tcPr>
            <w:tcW w:w="0" w:type="auto"/>
            <w:vAlign w:val="center"/>
          </w:tcPr>
          <w:p w:rsidR="0005778A" w:rsidRDefault="0005778A" w:rsidP="001E628B">
            <w:pPr>
              <w:jc w:val="center"/>
            </w:pPr>
            <w:r>
              <w:t>31,42</w:t>
            </w:r>
          </w:p>
        </w:tc>
        <w:tc>
          <w:tcPr>
            <w:tcW w:w="0" w:type="auto"/>
            <w:vAlign w:val="center"/>
          </w:tcPr>
          <w:p w:rsidR="0005778A" w:rsidRDefault="0005778A" w:rsidP="001E628B">
            <w:pPr>
              <w:jc w:val="center"/>
            </w:pPr>
            <w:r>
              <w:t>446296,04</w:t>
            </w:r>
          </w:p>
        </w:tc>
        <w:tc>
          <w:tcPr>
            <w:tcW w:w="0" w:type="auto"/>
            <w:vAlign w:val="center"/>
          </w:tcPr>
          <w:p w:rsidR="0005778A" w:rsidRDefault="0005778A" w:rsidP="001E628B">
            <w:pPr>
              <w:jc w:val="center"/>
            </w:pPr>
            <w:r>
              <w:t>2231180,42</w:t>
            </w:r>
          </w:p>
        </w:tc>
      </w:tr>
      <w:tr w:rsidR="0005778A" w:rsidTr="001E628B">
        <w:trPr>
          <w:trHeight w:val="20"/>
        </w:trPr>
        <w:tc>
          <w:tcPr>
            <w:tcW w:w="0" w:type="auto"/>
            <w:vAlign w:val="center"/>
          </w:tcPr>
          <w:p w:rsidR="0005778A" w:rsidRDefault="0005778A" w:rsidP="001E628B">
            <w:pPr>
              <w:jc w:val="center"/>
            </w:pPr>
            <w:r>
              <w:t>530</w:t>
            </w:r>
          </w:p>
        </w:tc>
        <w:tc>
          <w:tcPr>
            <w:tcW w:w="0" w:type="auto"/>
            <w:vAlign w:val="center"/>
          </w:tcPr>
          <w:p w:rsidR="0005778A" w:rsidRDefault="0005778A" w:rsidP="001E628B">
            <w:pPr>
              <w:jc w:val="center"/>
            </w:pPr>
            <w:r>
              <w:t>355°34'13"</w:t>
            </w:r>
          </w:p>
        </w:tc>
        <w:tc>
          <w:tcPr>
            <w:tcW w:w="0" w:type="auto"/>
            <w:vAlign w:val="center"/>
          </w:tcPr>
          <w:p w:rsidR="0005778A" w:rsidRDefault="0005778A" w:rsidP="001E628B">
            <w:pPr>
              <w:jc w:val="center"/>
            </w:pPr>
            <w:r>
              <w:t>139,45</w:t>
            </w:r>
          </w:p>
        </w:tc>
        <w:tc>
          <w:tcPr>
            <w:tcW w:w="0" w:type="auto"/>
            <w:vAlign w:val="center"/>
          </w:tcPr>
          <w:p w:rsidR="0005778A" w:rsidRDefault="0005778A" w:rsidP="001E628B">
            <w:pPr>
              <w:jc w:val="center"/>
            </w:pPr>
            <w:r>
              <w:t>446293,60</w:t>
            </w:r>
          </w:p>
        </w:tc>
        <w:tc>
          <w:tcPr>
            <w:tcW w:w="0" w:type="auto"/>
            <w:vAlign w:val="center"/>
          </w:tcPr>
          <w:p w:rsidR="0005778A" w:rsidRDefault="0005778A" w:rsidP="001E628B">
            <w:pPr>
              <w:jc w:val="center"/>
            </w:pPr>
            <w:r>
              <w:t>2231211,75</w:t>
            </w:r>
          </w:p>
        </w:tc>
      </w:tr>
      <w:tr w:rsidR="0005778A" w:rsidTr="001E628B">
        <w:trPr>
          <w:trHeight w:val="20"/>
        </w:trPr>
        <w:tc>
          <w:tcPr>
            <w:tcW w:w="0" w:type="auto"/>
            <w:vAlign w:val="center"/>
          </w:tcPr>
          <w:p w:rsidR="0005778A" w:rsidRDefault="0005778A" w:rsidP="001E628B">
            <w:pPr>
              <w:jc w:val="center"/>
            </w:pPr>
            <w:r>
              <w:t>531</w:t>
            </w:r>
          </w:p>
        </w:tc>
        <w:tc>
          <w:tcPr>
            <w:tcW w:w="0" w:type="auto"/>
            <w:vAlign w:val="center"/>
          </w:tcPr>
          <w:p w:rsidR="0005778A" w:rsidRDefault="0005778A" w:rsidP="001E628B">
            <w:pPr>
              <w:jc w:val="center"/>
            </w:pPr>
            <w:r>
              <w:t>84°17'22"</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446282,83</w:t>
            </w:r>
          </w:p>
        </w:tc>
        <w:tc>
          <w:tcPr>
            <w:tcW w:w="0" w:type="auto"/>
            <w:vAlign w:val="center"/>
          </w:tcPr>
          <w:p w:rsidR="0005778A" w:rsidRDefault="0005778A" w:rsidP="001E628B">
            <w:pPr>
              <w:jc w:val="center"/>
            </w:pPr>
            <w:r>
              <w:t>2231350,78</w:t>
            </w:r>
          </w:p>
        </w:tc>
      </w:tr>
      <w:tr w:rsidR="0005778A" w:rsidTr="001E628B">
        <w:trPr>
          <w:trHeight w:val="20"/>
        </w:trPr>
        <w:tc>
          <w:tcPr>
            <w:tcW w:w="0" w:type="auto"/>
            <w:vAlign w:val="center"/>
          </w:tcPr>
          <w:p w:rsidR="0005778A" w:rsidRDefault="0005778A" w:rsidP="001E628B">
            <w:pPr>
              <w:jc w:val="center"/>
            </w:pPr>
            <w:r>
              <w:t>532</w:t>
            </w:r>
          </w:p>
        </w:tc>
        <w:tc>
          <w:tcPr>
            <w:tcW w:w="0" w:type="auto"/>
            <w:vAlign w:val="center"/>
          </w:tcPr>
          <w:p w:rsidR="0005778A" w:rsidRDefault="0005778A" w:rsidP="001E628B">
            <w:pPr>
              <w:jc w:val="center"/>
            </w:pPr>
            <w:r>
              <w:t>354°14'13"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446284,43</w:t>
            </w:r>
          </w:p>
        </w:tc>
        <w:tc>
          <w:tcPr>
            <w:tcW w:w="0" w:type="auto"/>
            <w:vAlign w:val="center"/>
          </w:tcPr>
          <w:p w:rsidR="0005778A" w:rsidRDefault="0005778A" w:rsidP="001E628B">
            <w:pPr>
              <w:jc w:val="center"/>
            </w:pPr>
            <w:r>
              <w:t>2231350,94</w:t>
            </w:r>
          </w:p>
        </w:tc>
      </w:tr>
      <w:tr w:rsidR="0005778A" w:rsidTr="001E628B">
        <w:trPr>
          <w:trHeight w:val="20"/>
        </w:trPr>
        <w:tc>
          <w:tcPr>
            <w:tcW w:w="0" w:type="auto"/>
            <w:vAlign w:val="center"/>
          </w:tcPr>
          <w:p w:rsidR="0005778A" w:rsidRDefault="0005778A" w:rsidP="001E628B">
            <w:pPr>
              <w:jc w:val="center"/>
            </w:pPr>
            <w:r>
              <w:t>533</w:t>
            </w:r>
          </w:p>
        </w:tc>
        <w:tc>
          <w:tcPr>
            <w:tcW w:w="0" w:type="auto"/>
            <w:vAlign w:val="center"/>
          </w:tcPr>
          <w:p w:rsidR="0005778A" w:rsidRDefault="0005778A" w:rsidP="001E628B">
            <w:pPr>
              <w:jc w:val="center"/>
            </w:pPr>
            <w:r>
              <w:t>264°38'39"</w:t>
            </w:r>
          </w:p>
        </w:tc>
        <w:tc>
          <w:tcPr>
            <w:tcW w:w="0" w:type="auto"/>
            <w:vAlign w:val="center"/>
          </w:tcPr>
          <w:p w:rsidR="0005778A" w:rsidRDefault="0005778A" w:rsidP="001E628B">
            <w:pPr>
              <w:jc w:val="center"/>
            </w:pPr>
            <w:r>
              <w:t>1,29</w:t>
            </w:r>
          </w:p>
        </w:tc>
        <w:tc>
          <w:tcPr>
            <w:tcW w:w="0" w:type="auto"/>
            <w:vAlign w:val="center"/>
          </w:tcPr>
          <w:p w:rsidR="0005778A" w:rsidRDefault="0005778A" w:rsidP="001E628B">
            <w:pPr>
              <w:jc w:val="center"/>
            </w:pPr>
            <w:r>
              <w:t>446283,01</w:t>
            </w:r>
          </w:p>
        </w:tc>
        <w:tc>
          <w:tcPr>
            <w:tcW w:w="0" w:type="auto"/>
            <w:vAlign w:val="center"/>
          </w:tcPr>
          <w:p w:rsidR="0005778A" w:rsidRDefault="0005778A" w:rsidP="001E628B">
            <w:pPr>
              <w:jc w:val="center"/>
            </w:pPr>
            <w:r>
              <w:t>2231365,01</w:t>
            </w:r>
          </w:p>
        </w:tc>
      </w:tr>
      <w:tr w:rsidR="0005778A" w:rsidTr="001E628B">
        <w:trPr>
          <w:trHeight w:val="20"/>
        </w:trPr>
        <w:tc>
          <w:tcPr>
            <w:tcW w:w="0" w:type="auto"/>
            <w:vAlign w:val="center"/>
          </w:tcPr>
          <w:p w:rsidR="0005778A" w:rsidRDefault="0005778A" w:rsidP="001E628B">
            <w:pPr>
              <w:jc w:val="center"/>
            </w:pPr>
            <w:r>
              <w:t>534</w:t>
            </w:r>
          </w:p>
        </w:tc>
        <w:tc>
          <w:tcPr>
            <w:tcW w:w="0" w:type="auto"/>
            <w:vAlign w:val="center"/>
          </w:tcPr>
          <w:p w:rsidR="0005778A" w:rsidRDefault="0005778A" w:rsidP="001E628B">
            <w:pPr>
              <w:jc w:val="center"/>
            </w:pPr>
            <w:r>
              <w:t>355°33'50"</w:t>
            </w:r>
          </w:p>
        </w:tc>
        <w:tc>
          <w:tcPr>
            <w:tcW w:w="0" w:type="auto"/>
            <w:vAlign w:val="center"/>
          </w:tcPr>
          <w:p w:rsidR="0005778A" w:rsidRDefault="0005778A" w:rsidP="001E628B">
            <w:pPr>
              <w:jc w:val="center"/>
            </w:pPr>
            <w:r>
              <w:t>175,83</w:t>
            </w:r>
          </w:p>
        </w:tc>
        <w:tc>
          <w:tcPr>
            <w:tcW w:w="0" w:type="auto"/>
            <w:vAlign w:val="center"/>
          </w:tcPr>
          <w:p w:rsidR="0005778A" w:rsidRDefault="0005778A" w:rsidP="001E628B">
            <w:pPr>
              <w:jc w:val="center"/>
            </w:pPr>
            <w:r>
              <w:t>446281,73</w:t>
            </w:r>
          </w:p>
        </w:tc>
        <w:tc>
          <w:tcPr>
            <w:tcW w:w="0" w:type="auto"/>
            <w:vAlign w:val="center"/>
          </w:tcPr>
          <w:p w:rsidR="0005778A" w:rsidRDefault="0005778A" w:rsidP="001E628B">
            <w:pPr>
              <w:jc w:val="center"/>
            </w:pPr>
            <w:r>
              <w:t>2231364,89</w:t>
            </w:r>
          </w:p>
        </w:tc>
      </w:tr>
      <w:tr w:rsidR="0005778A" w:rsidTr="001E628B">
        <w:trPr>
          <w:trHeight w:val="20"/>
        </w:trPr>
        <w:tc>
          <w:tcPr>
            <w:tcW w:w="0" w:type="auto"/>
            <w:vAlign w:val="center"/>
          </w:tcPr>
          <w:p w:rsidR="0005778A" w:rsidRDefault="0005778A" w:rsidP="001E628B">
            <w:pPr>
              <w:jc w:val="center"/>
            </w:pPr>
            <w:r>
              <w:t>535</w:t>
            </w:r>
          </w:p>
        </w:tc>
        <w:tc>
          <w:tcPr>
            <w:tcW w:w="0" w:type="auto"/>
            <w:vAlign w:val="center"/>
          </w:tcPr>
          <w:p w:rsidR="0005778A" w:rsidRDefault="0005778A" w:rsidP="001E628B">
            <w:pPr>
              <w:jc w:val="center"/>
            </w:pPr>
            <w:r>
              <w:t>84°42'36"</w:t>
            </w:r>
          </w:p>
        </w:tc>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446268,13</w:t>
            </w:r>
          </w:p>
        </w:tc>
        <w:tc>
          <w:tcPr>
            <w:tcW w:w="0" w:type="auto"/>
            <w:vAlign w:val="center"/>
          </w:tcPr>
          <w:p w:rsidR="0005778A" w:rsidRDefault="0005778A" w:rsidP="001E628B">
            <w:pPr>
              <w:jc w:val="center"/>
            </w:pPr>
            <w:r>
              <w:t>2231540,19</w:t>
            </w:r>
          </w:p>
        </w:tc>
      </w:tr>
      <w:tr w:rsidR="0005778A" w:rsidTr="001E628B">
        <w:trPr>
          <w:trHeight w:val="20"/>
        </w:trPr>
        <w:tc>
          <w:tcPr>
            <w:tcW w:w="0" w:type="auto"/>
            <w:vAlign w:val="center"/>
          </w:tcPr>
          <w:p w:rsidR="0005778A" w:rsidRDefault="0005778A" w:rsidP="001E628B">
            <w:pPr>
              <w:jc w:val="center"/>
            </w:pPr>
            <w:r>
              <w:t>536</w:t>
            </w:r>
          </w:p>
        </w:tc>
        <w:tc>
          <w:tcPr>
            <w:tcW w:w="0" w:type="auto"/>
            <w:vAlign w:val="center"/>
          </w:tcPr>
          <w:p w:rsidR="0005778A" w:rsidRDefault="0005778A" w:rsidP="001E628B">
            <w:pPr>
              <w:jc w:val="center"/>
            </w:pPr>
            <w:r>
              <w:t>354°14'13"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446269,75</w:t>
            </w:r>
          </w:p>
        </w:tc>
        <w:tc>
          <w:tcPr>
            <w:tcW w:w="0" w:type="auto"/>
            <w:vAlign w:val="center"/>
          </w:tcPr>
          <w:p w:rsidR="0005778A" w:rsidRDefault="0005778A" w:rsidP="001E628B">
            <w:pPr>
              <w:jc w:val="center"/>
            </w:pPr>
            <w:r>
              <w:t>2231540,34</w:t>
            </w:r>
          </w:p>
        </w:tc>
      </w:tr>
      <w:tr w:rsidR="0005778A" w:rsidTr="001E628B">
        <w:trPr>
          <w:trHeight w:val="20"/>
        </w:trPr>
        <w:tc>
          <w:tcPr>
            <w:tcW w:w="0" w:type="auto"/>
            <w:vAlign w:val="center"/>
          </w:tcPr>
          <w:p w:rsidR="0005778A" w:rsidRDefault="0005778A" w:rsidP="001E628B">
            <w:pPr>
              <w:jc w:val="center"/>
            </w:pPr>
            <w:r>
              <w:t>537</w:t>
            </w:r>
          </w:p>
        </w:tc>
        <w:tc>
          <w:tcPr>
            <w:tcW w:w="0" w:type="auto"/>
            <w:vAlign w:val="center"/>
          </w:tcPr>
          <w:p w:rsidR="0005778A" w:rsidRDefault="0005778A" w:rsidP="001E628B">
            <w:pPr>
              <w:jc w:val="center"/>
            </w:pPr>
            <w:r>
              <w:t>264°14'44"</w:t>
            </w:r>
          </w:p>
        </w:tc>
        <w:tc>
          <w:tcPr>
            <w:tcW w:w="0" w:type="auto"/>
            <w:vAlign w:val="center"/>
          </w:tcPr>
          <w:p w:rsidR="0005778A" w:rsidRDefault="0005778A" w:rsidP="001E628B">
            <w:pPr>
              <w:jc w:val="center"/>
            </w:pPr>
            <w:r>
              <w:t>1,3</w:t>
            </w:r>
          </w:p>
        </w:tc>
        <w:tc>
          <w:tcPr>
            <w:tcW w:w="0" w:type="auto"/>
            <w:vAlign w:val="center"/>
          </w:tcPr>
          <w:p w:rsidR="0005778A" w:rsidRDefault="0005778A" w:rsidP="001E628B">
            <w:pPr>
              <w:jc w:val="center"/>
            </w:pPr>
            <w:r>
              <w:t>446268,33</w:t>
            </w:r>
          </w:p>
        </w:tc>
        <w:tc>
          <w:tcPr>
            <w:tcW w:w="0" w:type="auto"/>
            <w:vAlign w:val="center"/>
          </w:tcPr>
          <w:p w:rsidR="0005778A" w:rsidRDefault="0005778A" w:rsidP="001E628B">
            <w:pPr>
              <w:jc w:val="center"/>
            </w:pPr>
            <w:r>
              <w:t>2231554,41</w:t>
            </w:r>
          </w:p>
        </w:tc>
      </w:tr>
      <w:tr w:rsidR="0005778A" w:rsidTr="001E628B">
        <w:trPr>
          <w:trHeight w:val="20"/>
        </w:trPr>
        <w:tc>
          <w:tcPr>
            <w:tcW w:w="0" w:type="auto"/>
            <w:vAlign w:val="center"/>
          </w:tcPr>
          <w:p w:rsidR="0005778A" w:rsidRDefault="0005778A" w:rsidP="001E628B">
            <w:pPr>
              <w:jc w:val="center"/>
            </w:pPr>
            <w:r>
              <w:t>538</w:t>
            </w:r>
          </w:p>
        </w:tc>
        <w:tc>
          <w:tcPr>
            <w:tcW w:w="0" w:type="auto"/>
            <w:vAlign w:val="center"/>
          </w:tcPr>
          <w:p w:rsidR="0005778A" w:rsidRDefault="0005778A" w:rsidP="001E628B">
            <w:pPr>
              <w:jc w:val="center"/>
            </w:pPr>
            <w:r>
              <w:t>355°33'59"</w:t>
            </w:r>
          </w:p>
        </w:tc>
        <w:tc>
          <w:tcPr>
            <w:tcW w:w="0" w:type="auto"/>
            <w:vAlign w:val="center"/>
          </w:tcPr>
          <w:p w:rsidR="0005778A" w:rsidRDefault="0005778A" w:rsidP="001E628B">
            <w:pPr>
              <w:jc w:val="center"/>
            </w:pPr>
            <w:r>
              <w:t>140,87</w:t>
            </w:r>
          </w:p>
        </w:tc>
        <w:tc>
          <w:tcPr>
            <w:tcW w:w="0" w:type="auto"/>
            <w:vAlign w:val="center"/>
          </w:tcPr>
          <w:p w:rsidR="0005778A" w:rsidRDefault="0005778A" w:rsidP="001E628B">
            <w:pPr>
              <w:jc w:val="center"/>
            </w:pPr>
            <w:r>
              <w:t>446267,04</w:t>
            </w:r>
          </w:p>
        </w:tc>
        <w:tc>
          <w:tcPr>
            <w:tcW w:w="0" w:type="auto"/>
            <w:vAlign w:val="center"/>
          </w:tcPr>
          <w:p w:rsidR="0005778A" w:rsidRDefault="0005778A" w:rsidP="001E628B">
            <w:pPr>
              <w:jc w:val="center"/>
            </w:pPr>
            <w:r>
              <w:t>2231554,28</w:t>
            </w:r>
          </w:p>
        </w:tc>
      </w:tr>
      <w:tr w:rsidR="0005778A" w:rsidTr="001E628B">
        <w:trPr>
          <w:trHeight w:val="20"/>
        </w:trPr>
        <w:tc>
          <w:tcPr>
            <w:tcW w:w="0" w:type="auto"/>
            <w:vAlign w:val="center"/>
          </w:tcPr>
          <w:p w:rsidR="0005778A" w:rsidRDefault="0005778A" w:rsidP="001E628B">
            <w:pPr>
              <w:jc w:val="center"/>
            </w:pPr>
            <w:r>
              <w:t>539</w:t>
            </w:r>
          </w:p>
        </w:tc>
        <w:tc>
          <w:tcPr>
            <w:tcW w:w="0" w:type="auto"/>
            <w:vAlign w:val="center"/>
          </w:tcPr>
          <w:p w:rsidR="0005778A" w:rsidRDefault="0005778A" w:rsidP="001E628B">
            <w:pPr>
              <w:jc w:val="center"/>
            </w:pPr>
            <w:r>
              <w:t>84°34'36"</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446256,15</w:t>
            </w:r>
          </w:p>
        </w:tc>
        <w:tc>
          <w:tcPr>
            <w:tcW w:w="0" w:type="auto"/>
            <w:vAlign w:val="center"/>
          </w:tcPr>
          <w:p w:rsidR="0005778A" w:rsidRDefault="0005778A" w:rsidP="001E628B">
            <w:pPr>
              <w:jc w:val="center"/>
            </w:pPr>
            <w:r>
              <w:t>2231694,73</w:t>
            </w:r>
          </w:p>
        </w:tc>
      </w:tr>
      <w:tr w:rsidR="0005778A" w:rsidTr="001E628B">
        <w:trPr>
          <w:trHeight w:val="20"/>
        </w:trPr>
        <w:tc>
          <w:tcPr>
            <w:tcW w:w="0" w:type="auto"/>
            <w:vAlign w:val="center"/>
          </w:tcPr>
          <w:p w:rsidR="0005778A" w:rsidRDefault="0005778A" w:rsidP="001E628B">
            <w:pPr>
              <w:jc w:val="center"/>
            </w:pPr>
            <w:r>
              <w:lastRenderedPageBreak/>
              <w:t>540</w:t>
            </w:r>
          </w:p>
        </w:tc>
        <w:tc>
          <w:tcPr>
            <w:tcW w:w="0" w:type="auto"/>
            <w:vAlign w:val="center"/>
          </w:tcPr>
          <w:p w:rsidR="0005778A" w:rsidRDefault="0005778A" w:rsidP="001E628B">
            <w:pPr>
              <w:jc w:val="center"/>
            </w:pPr>
            <w:r>
              <w:t>354°16'38"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446257,73</w:t>
            </w:r>
          </w:p>
        </w:tc>
        <w:tc>
          <w:tcPr>
            <w:tcW w:w="0" w:type="auto"/>
            <w:vAlign w:val="center"/>
          </w:tcPr>
          <w:p w:rsidR="0005778A" w:rsidRDefault="0005778A" w:rsidP="001E628B">
            <w:pPr>
              <w:jc w:val="center"/>
            </w:pPr>
            <w:r>
              <w:t>2231694,88</w:t>
            </w:r>
          </w:p>
        </w:tc>
      </w:tr>
      <w:tr w:rsidR="0005778A" w:rsidTr="001E628B">
        <w:trPr>
          <w:trHeight w:val="20"/>
        </w:trPr>
        <w:tc>
          <w:tcPr>
            <w:tcW w:w="0" w:type="auto"/>
            <w:vAlign w:val="center"/>
          </w:tcPr>
          <w:p w:rsidR="0005778A" w:rsidRDefault="0005778A" w:rsidP="001E628B">
            <w:pPr>
              <w:jc w:val="center"/>
            </w:pPr>
            <w:r>
              <w:t>541</w:t>
            </w:r>
          </w:p>
        </w:tc>
        <w:tc>
          <w:tcPr>
            <w:tcW w:w="0" w:type="auto"/>
            <w:vAlign w:val="center"/>
          </w:tcPr>
          <w:p w:rsidR="0005778A" w:rsidRDefault="0005778A" w:rsidP="001E628B">
            <w:pPr>
              <w:jc w:val="center"/>
            </w:pPr>
            <w:r>
              <w:t>264°33'35"</w:t>
            </w:r>
          </w:p>
        </w:tc>
        <w:tc>
          <w:tcPr>
            <w:tcW w:w="0" w:type="auto"/>
            <w:vAlign w:val="center"/>
          </w:tcPr>
          <w:p w:rsidR="0005778A" w:rsidRDefault="0005778A" w:rsidP="001E628B">
            <w:pPr>
              <w:jc w:val="center"/>
            </w:pPr>
            <w:r>
              <w:t>1,27</w:t>
            </w:r>
          </w:p>
        </w:tc>
        <w:tc>
          <w:tcPr>
            <w:tcW w:w="0" w:type="auto"/>
            <w:vAlign w:val="center"/>
          </w:tcPr>
          <w:p w:rsidR="0005778A" w:rsidRDefault="0005778A" w:rsidP="001E628B">
            <w:pPr>
              <w:jc w:val="center"/>
            </w:pPr>
            <w:r>
              <w:t>446256,32</w:t>
            </w:r>
          </w:p>
        </w:tc>
        <w:tc>
          <w:tcPr>
            <w:tcW w:w="0" w:type="auto"/>
            <w:vAlign w:val="center"/>
          </w:tcPr>
          <w:p w:rsidR="0005778A" w:rsidRDefault="0005778A" w:rsidP="001E628B">
            <w:pPr>
              <w:jc w:val="center"/>
            </w:pPr>
            <w:r>
              <w:t>2231708,95</w:t>
            </w:r>
          </w:p>
        </w:tc>
      </w:tr>
      <w:tr w:rsidR="0005778A" w:rsidTr="001E628B">
        <w:trPr>
          <w:trHeight w:val="20"/>
        </w:trPr>
        <w:tc>
          <w:tcPr>
            <w:tcW w:w="0" w:type="auto"/>
            <w:vAlign w:val="center"/>
          </w:tcPr>
          <w:p w:rsidR="0005778A" w:rsidRDefault="0005778A" w:rsidP="001E628B">
            <w:pPr>
              <w:jc w:val="center"/>
            </w:pPr>
            <w:r>
              <w:t>542</w:t>
            </w:r>
          </w:p>
        </w:tc>
        <w:tc>
          <w:tcPr>
            <w:tcW w:w="0" w:type="auto"/>
            <w:vAlign w:val="center"/>
          </w:tcPr>
          <w:p w:rsidR="0005778A" w:rsidRDefault="0005778A" w:rsidP="001E628B">
            <w:pPr>
              <w:jc w:val="center"/>
            </w:pPr>
            <w:r>
              <w:t>355°33'59"</w:t>
            </w:r>
          </w:p>
        </w:tc>
        <w:tc>
          <w:tcPr>
            <w:tcW w:w="0" w:type="auto"/>
            <w:vAlign w:val="center"/>
          </w:tcPr>
          <w:p w:rsidR="0005778A" w:rsidRDefault="0005778A" w:rsidP="001E628B">
            <w:pPr>
              <w:jc w:val="center"/>
            </w:pPr>
            <w:r>
              <w:t>125,74</w:t>
            </w:r>
          </w:p>
        </w:tc>
        <w:tc>
          <w:tcPr>
            <w:tcW w:w="0" w:type="auto"/>
            <w:vAlign w:val="center"/>
          </w:tcPr>
          <w:p w:rsidR="0005778A" w:rsidRDefault="0005778A" w:rsidP="001E628B">
            <w:pPr>
              <w:jc w:val="center"/>
            </w:pPr>
            <w:r>
              <w:t>446255,06</w:t>
            </w:r>
          </w:p>
        </w:tc>
        <w:tc>
          <w:tcPr>
            <w:tcW w:w="0" w:type="auto"/>
            <w:vAlign w:val="center"/>
          </w:tcPr>
          <w:p w:rsidR="0005778A" w:rsidRDefault="0005778A" w:rsidP="001E628B">
            <w:pPr>
              <w:jc w:val="center"/>
            </w:pPr>
            <w:r>
              <w:t>2231708,83</w:t>
            </w:r>
          </w:p>
        </w:tc>
      </w:tr>
      <w:tr w:rsidR="0005778A" w:rsidTr="001E628B">
        <w:trPr>
          <w:trHeight w:val="20"/>
        </w:trPr>
        <w:tc>
          <w:tcPr>
            <w:tcW w:w="0" w:type="auto"/>
            <w:vAlign w:val="center"/>
          </w:tcPr>
          <w:p w:rsidR="0005778A" w:rsidRDefault="0005778A" w:rsidP="001E628B">
            <w:pPr>
              <w:jc w:val="center"/>
            </w:pPr>
            <w:r>
              <w:t>543</w:t>
            </w:r>
          </w:p>
        </w:tc>
        <w:tc>
          <w:tcPr>
            <w:tcW w:w="0" w:type="auto"/>
            <w:vAlign w:val="center"/>
          </w:tcPr>
          <w:p w:rsidR="0005778A" w:rsidRDefault="0005778A" w:rsidP="001E628B">
            <w:pPr>
              <w:jc w:val="center"/>
            </w:pPr>
            <w:r>
              <w:t>83°42'2"</w:t>
            </w:r>
          </w:p>
        </w:tc>
        <w:tc>
          <w:tcPr>
            <w:tcW w:w="0" w:type="auto"/>
            <w:vAlign w:val="center"/>
          </w:tcPr>
          <w:p w:rsidR="0005778A" w:rsidRDefault="0005778A" w:rsidP="001E628B">
            <w:pPr>
              <w:jc w:val="center"/>
            </w:pPr>
            <w:r>
              <w:t>4,65</w:t>
            </w:r>
          </w:p>
        </w:tc>
        <w:tc>
          <w:tcPr>
            <w:tcW w:w="0" w:type="auto"/>
            <w:vAlign w:val="center"/>
          </w:tcPr>
          <w:p w:rsidR="0005778A" w:rsidRDefault="0005778A" w:rsidP="001E628B">
            <w:pPr>
              <w:jc w:val="center"/>
            </w:pPr>
            <w:r>
              <w:t>446245,34</w:t>
            </w:r>
          </w:p>
        </w:tc>
        <w:tc>
          <w:tcPr>
            <w:tcW w:w="0" w:type="auto"/>
            <w:vAlign w:val="center"/>
          </w:tcPr>
          <w:p w:rsidR="0005778A" w:rsidRDefault="0005778A" w:rsidP="001E628B">
            <w:pPr>
              <w:jc w:val="center"/>
            </w:pPr>
            <w:r>
              <w:t>2231834,19</w:t>
            </w:r>
          </w:p>
        </w:tc>
      </w:tr>
      <w:tr w:rsidR="0005778A" w:rsidTr="001E628B">
        <w:trPr>
          <w:trHeight w:val="20"/>
        </w:trPr>
        <w:tc>
          <w:tcPr>
            <w:tcW w:w="0" w:type="auto"/>
            <w:vAlign w:val="center"/>
          </w:tcPr>
          <w:p w:rsidR="0005778A" w:rsidRDefault="0005778A" w:rsidP="001E628B">
            <w:pPr>
              <w:jc w:val="center"/>
            </w:pPr>
            <w:r>
              <w:t>544</w:t>
            </w:r>
          </w:p>
        </w:tc>
        <w:tc>
          <w:tcPr>
            <w:tcW w:w="0" w:type="auto"/>
            <w:vAlign w:val="center"/>
          </w:tcPr>
          <w:p w:rsidR="0005778A" w:rsidRDefault="0005778A" w:rsidP="001E628B">
            <w:pPr>
              <w:jc w:val="center"/>
            </w:pPr>
            <w:r>
              <w:t>353°37'30"</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446249,96</w:t>
            </w:r>
          </w:p>
        </w:tc>
        <w:tc>
          <w:tcPr>
            <w:tcW w:w="0" w:type="auto"/>
            <w:vAlign w:val="center"/>
          </w:tcPr>
          <w:p w:rsidR="0005778A" w:rsidRDefault="0005778A" w:rsidP="001E628B">
            <w:pPr>
              <w:jc w:val="center"/>
            </w:pPr>
            <w:r>
              <w:t>2231834,70</w:t>
            </w:r>
          </w:p>
        </w:tc>
      </w:tr>
      <w:tr w:rsidR="0005778A" w:rsidTr="001E628B">
        <w:trPr>
          <w:trHeight w:val="20"/>
        </w:trPr>
        <w:tc>
          <w:tcPr>
            <w:tcW w:w="0" w:type="auto"/>
            <w:vAlign w:val="center"/>
          </w:tcPr>
          <w:p w:rsidR="0005778A" w:rsidRDefault="0005778A" w:rsidP="001E628B">
            <w:pPr>
              <w:jc w:val="center"/>
            </w:pPr>
            <w:r>
              <w:t>545</w:t>
            </w:r>
          </w:p>
        </w:tc>
        <w:tc>
          <w:tcPr>
            <w:tcW w:w="0" w:type="auto"/>
            <w:vAlign w:val="center"/>
          </w:tcPr>
          <w:p w:rsidR="0005778A" w:rsidRDefault="0005778A" w:rsidP="001E628B">
            <w:pPr>
              <w:jc w:val="center"/>
            </w:pPr>
            <w:r>
              <w:t>263°42'51"</w:t>
            </w:r>
          </w:p>
        </w:tc>
        <w:tc>
          <w:tcPr>
            <w:tcW w:w="0" w:type="auto"/>
            <w:vAlign w:val="center"/>
          </w:tcPr>
          <w:p w:rsidR="0005778A" w:rsidRDefault="0005778A" w:rsidP="001E628B">
            <w:pPr>
              <w:jc w:val="center"/>
            </w:pPr>
            <w:r>
              <w:t>4,66</w:t>
            </w:r>
          </w:p>
        </w:tc>
        <w:tc>
          <w:tcPr>
            <w:tcW w:w="0" w:type="auto"/>
            <w:vAlign w:val="center"/>
          </w:tcPr>
          <w:p w:rsidR="0005778A" w:rsidRDefault="0005778A" w:rsidP="001E628B">
            <w:pPr>
              <w:jc w:val="center"/>
            </w:pPr>
            <w:r>
              <w:t>446247,74</w:t>
            </w:r>
          </w:p>
        </w:tc>
        <w:tc>
          <w:tcPr>
            <w:tcW w:w="0" w:type="auto"/>
            <w:vAlign w:val="center"/>
          </w:tcPr>
          <w:p w:rsidR="0005778A" w:rsidRDefault="0005778A" w:rsidP="001E628B">
            <w:pPr>
              <w:jc w:val="center"/>
            </w:pPr>
            <w:r>
              <w:t>2231854,57</w:t>
            </w:r>
          </w:p>
        </w:tc>
      </w:tr>
      <w:tr w:rsidR="0005778A" w:rsidTr="001E628B">
        <w:trPr>
          <w:trHeight w:val="20"/>
        </w:trPr>
        <w:tc>
          <w:tcPr>
            <w:tcW w:w="0" w:type="auto"/>
            <w:vAlign w:val="center"/>
          </w:tcPr>
          <w:p w:rsidR="0005778A" w:rsidRDefault="0005778A" w:rsidP="001E628B">
            <w:pPr>
              <w:jc w:val="center"/>
            </w:pPr>
            <w:r>
              <w:t>546</w:t>
            </w:r>
          </w:p>
        </w:tc>
        <w:tc>
          <w:tcPr>
            <w:tcW w:w="0" w:type="auto"/>
            <w:vAlign w:val="center"/>
          </w:tcPr>
          <w:p w:rsidR="0005778A" w:rsidRDefault="0005778A" w:rsidP="001E628B">
            <w:pPr>
              <w:jc w:val="center"/>
            </w:pPr>
            <w:r>
              <w:t>351°41'43"</w:t>
            </w:r>
          </w:p>
        </w:tc>
        <w:tc>
          <w:tcPr>
            <w:tcW w:w="0" w:type="auto"/>
            <w:vAlign w:val="center"/>
          </w:tcPr>
          <w:p w:rsidR="0005778A" w:rsidRDefault="0005778A" w:rsidP="001E628B">
            <w:pPr>
              <w:jc w:val="center"/>
            </w:pPr>
            <w:r>
              <w:t>125,31</w:t>
            </w:r>
          </w:p>
        </w:tc>
        <w:tc>
          <w:tcPr>
            <w:tcW w:w="0" w:type="auto"/>
            <w:vAlign w:val="center"/>
          </w:tcPr>
          <w:p w:rsidR="0005778A" w:rsidRDefault="0005778A" w:rsidP="001E628B">
            <w:pPr>
              <w:jc w:val="center"/>
            </w:pPr>
            <w:r>
              <w:t>446243,11</w:t>
            </w:r>
          </w:p>
        </w:tc>
        <w:tc>
          <w:tcPr>
            <w:tcW w:w="0" w:type="auto"/>
            <w:vAlign w:val="center"/>
          </w:tcPr>
          <w:p w:rsidR="0005778A" w:rsidRDefault="0005778A" w:rsidP="001E628B">
            <w:pPr>
              <w:jc w:val="center"/>
            </w:pPr>
            <w:r>
              <w:t>2231854,06</w:t>
            </w:r>
          </w:p>
        </w:tc>
      </w:tr>
      <w:tr w:rsidR="0005778A" w:rsidTr="001E628B">
        <w:trPr>
          <w:trHeight w:val="20"/>
        </w:trPr>
        <w:tc>
          <w:tcPr>
            <w:tcW w:w="0" w:type="auto"/>
            <w:vAlign w:val="center"/>
          </w:tcPr>
          <w:p w:rsidR="0005778A" w:rsidRDefault="0005778A" w:rsidP="001E628B">
            <w:pPr>
              <w:jc w:val="center"/>
            </w:pPr>
            <w:r>
              <w:t>547</w:t>
            </w:r>
          </w:p>
        </w:tc>
        <w:tc>
          <w:tcPr>
            <w:tcW w:w="0" w:type="auto"/>
            <w:vAlign w:val="center"/>
          </w:tcPr>
          <w:p w:rsidR="0005778A" w:rsidRDefault="0005778A" w:rsidP="001E628B">
            <w:pPr>
              <w:jc w:val="center"/>
            </w:pPr>
            <w:r>
              <w:t>81°15'14"</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446225,01</w:t>
            </w:r>
          </w:p>
        </w:tc>
        <w:tc>
          <w:tcPr>
            <w:tcW w:w="0" w:type="auto"/>
            <w:vAlign w:val="center"/>
          </w:tcPr>
          <w:p w:rsidR="0005778A" w:rsidRDefault="0005778A" w:rsidP="001E628B">
            <w:pPr>
              <w:jc w:val="center"/>
            </w:pPr>
            <w:r>
              <w:t>2231978,06</w:t>
            </w:r>
          </w:p>
        </w:tc>
      </w:tr>
      <w:tr w:rsidR="0005778A" w:rsidTr="001E628B">
        <w:trPr>
          <w:trHeight w:val="20"/>
        </w:trPr>
        <w:tc>
          <w:tcPr>
            <w:tcW w:w="0" w:type="auto"/>
            <w:vAlign w:val="center"/>
          </w:tcPr>
          <w:p w:rsidR="0005778A" w:rsidRDefault="0005778A" w:rsidP="001E628B">
            <w:pPr>
              <w:jc w:val="center"/>
            </w:pPr>
            <w:r>
              <w:t>548</w:t>
            </w:r>
          </w:p>
        </w:tc>
        <w:tc>
          <w:tcPr>
            <w:tcW w:w="0" w:type="auto"/>
            <w:vAlign w:val="center"/>
          </w:tcPr>
          <w:p w:rsidR="0005778A" w:rsidRDefault="0005778A" w:rsidP="001E628B">
            <w:pPr>
              <w:jc w:val="center"/>
            </w:pPr>
            <w:r>
              <w:t>351°17'27"</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446226,44</w:t>
            </w:r>
          </w:p>
        </w:tc>
        <w:tc>
          <w:tcPr>
            <w:tcW w:w="0" w:type="auto"/>
            <w:vAlign w:val="center"/>
          </w:tcPr>
          <w:p w:rsidR="0005778A" w:rsidRDefault="0005778A" w:rsidP="001E628B">
            <w:pPr>
              <w:jc w:val="center"/>
            </w:pPr>
            <w:r>
              <w:t>2231978,28</w:t>
            </w:r>
          </w:p>
        </w:tc>
      </w:tr>
      <w:tr w:rsidR="0005778A" w:rsidTr="001E628B">
        <w:trPr>
          <w:trHeight w:val="20"/>
        </w:trPr>
        <w:tc>
          <w:tcPr>
            <w:tcW w:w="0" w:type="auto"/>
            <w:vAlign w:val="center"/>
          </w:tcPr>
          <w:p w:rsidR="0005778A" w:rsidRDefault="0005778A" w:rsidP="001E628B">
            <w:pPr>
              <w:jc w:val="center"/>
            </w:pPr>
            <w:r>
              <w:t>549</w:t>
            </w:r>
          </w:p>
        </w:tc>
        <w:tc>
          <w:tcPr>
            <w:tcW w:w="0" w:type="auto"/>
            <w:vAlign w:val="center"/>
          </w:tcPr>
          <w:p w:rsidR="0005778A" w:rsidRDefault="0005778A" w:rsidP="001E628B">
            <w:pPr>
              <w:jc w:val="center"/>
            </w:pPr>
            <w:r>
              <w:t>261°48'33"</w:t>
            </w:r>
          </w:p>
        </w:tc>
        <w:tc>
          <w:tcPr>
            <w:tcW w:w="0" w:type="auto"/>
            <w:vAlign w:val="center"/>
          </w:tcPr>
          <w:p w:rsidR="0005778A" w:rsidRDefault="0005778A" w:rsidP="001E628B">
            <w:pPr>
              <w:jc w:val="center"/>
            </w:pPr>
            <w:r>
              <w:t>1,33</w:t>
            </w:r>
          </w:p>
        </w:tc>
        <w:tc>
          <w:tcPr>
            <w:tcW w:w="0" w:type="auto"/>
            <w:vAlign w:val="center"/>
          </w:tcPr>
          <w:p w:rsidR="0005778A" w:rsidRDefault="0005778A" w:rsidP="001E628B">
            <w:pPr>
              <w:jc w:val="center"/>
            </w:pPr>
            <w:r>
              <w:t>446224,30</w:t>
            </w:r>
          </w:p>
        </w:tc>
        <w:tc>
          <w:tcPr>
            <w:tcW w:w="0" w:type="auto"/>
            <w:vAlign w:val="center"/>
          </w:tcPr>
          <w:p w:rsidR="0005778A" w:rsidRDefault="0005778A" w:rsidP="001E628B">
            <w:pPr>
              <w:jc w:val="center"/>
            </w:pPr>
            <w:r>
              <w:t>2231992,25</w:t>
            </w:r>
          </w:p>
        </w:tc>
      </w:tr>
      <w:tr w:rsidR="0005778A" w:rsidTr="001E628B">
        <w:trPr>
          <w:trHeight w:val="20"/>
        </w:trPr>
        <w:tc>
          <w:tcPr>
            <w:tcW w:w="0" w:type="auto"/>
            <w:vAlign w:val="center"/>
          </w:tcPr>
          <w:p w:rsidR="0005778A" w:rsidRDefault="0005778A" w:rsidP="001E628B">
            <w:pPr>
              <w:jc w:val="center"/>
            </w:pPr>
            <w:r>
              <w:t>550</w:t>
            </w:r>
          </w:p>
        </w:tc>
        <w:tc>
          <w:tcPr>
            <w:tcW w:w="0" w:type="auto"/>
            <w:vAlign w:val="center"/>
          </w:tcPr>
          <w:p w:rsidR="0005778A" w:rsidRDefault="0005778A" w:rsidP="001E628B">
            <w:pPr>
              <w:jc w:val="center"/>
            </w:pPr>
            <w:r>
              <w:t>351°42'16"</w:t>
            </w:r>
          </w:p>
        </w:tc>
        <w:tc>
          <w:tcPr>
            <w:tcW w:w="0" w:type="auto"/>
            <w:vAlign w:val="center"/>
          </w:tcPr>
          <w:p w:rsidR="0005778A" w:rsidRDefault="0005778A" w:rsidP="001E628B">
            <w:pPr>
              <w:jc w:val="center"/>
            </w:pPr>
            <w:r>
              <w:t>130,86</w:t>
            </w:r>
          </w:p>
        </w:tc>
        <w:tc>
          <w:tcPr>
            <w:tcW w:w="0" w:type="auto"/>
            <w:vAlign w:val="center"/>
          </w:tcPr>
          <w:p w:rsidR="0005778A" w:rsidRDefault="0005778A" w:rsidP="001E628B">
            <w:pPr>
              <w:jc w:val="center"/>
            </w:pPr>
            <w:r>
              <w:t>446222,98</w:t>
            </w:r>
          </w:p>
        </w:tc>
        <w:tc>
          <w:tcPr>
            <w:tcW w:w="0" w:type="auto"/>
            <w:vAlign w:val="center"/>
          </w:tcPr>
          <w:p w:rsidR="0005778A" w:rsidRDefault="0005778A" w:rsidP="001E628B">
            <w:pPr>
              <w:jc w:val="center"/>
            </w:pPr>
            <w:r>
              <w:t>2231992,06</w:t>
            </w:r>
          </w:p>
        </w:tc>
      </w:tr>
      <w:tr w:rsidR="0005778A" w:rsidTr="001E628B">
        <w:trPr>
          <w:trHeight w:val="20"/>
        </w:trPr>
        <w:tc>
          <w:tcPr>
            <w:tcW w:w="0" w:type="auto"/>
            <w:vAlign w:val="center"/>
          </w:tcPr>
          <w:p w:rsidR="0005778A" w:rsidRDefault="0005778A" w:rsidP="001E628B">
            <w:pPr>
              <w:jc w:val="center"/>
            </w:pPr>
            <w:r>
              <w:t>551</w:t>
            </w:r>
          </w:p>
        </w:tc>
        <w:tc>
          <w:tcPr>
            <w:tcW w:w="0" w:type="auto"/>
            <w:vAlign w:val="center"/>
          </w:tcPr>
          <w:p w:rsidR="0005778A" w:rsidRDefault="0005778A" w:rsidP="001E628B">
            <w:pPr>
              <w:jc w:val="center"/>
            </w:pPr>
            <w:r>
              <w:t>80°54'35"</w:t>
            </w:r>
          </w:p>
        </w:tc>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446204,10</w:t>
            </w:r>
          </w:p>
        </w:tc>
        <w:tc>
          <w:tcPr>
            <w:tcW w:w="0" w:type="auto"/>
            <w:vAlign w:val="center"/>
          </w:tcPr>
          <w:p w:rsidR="0005778A" w:rsidRDefault="0005778A" w:rsidP="001E628B">
            <w:pPr>
              <w:jc w:val="center"/>
            </w:pPr>
            <w:r>
              <w:t>2232121,55</w:t>
            </w:r>
          </w:p>
        </w:tc>
      </w:tr>
      <w:tr w:rsidR="0005778A" w:rsidTr="001E628B">
        <w:trPr>
          <w:trHeight w:val="20"/>
        </w:trPr>
        <w:tc>
          <w:tcPr>
            <w:tcW w:w="0" w:type="auto"/>
            <w:vAlign w:val="center"/>
          </w:tcPr>
          <w:p w:rsidR="0005778A" w:rsidRDefault="0005778A" w:rsidP="001E628B">
            <w:pPr>
              <w:jc w:val="center"/>
            </w:pPr>
            <w:r>
              <w:t>552</w:t>
            </w:r>
          </w:p>
        </w:tc>
        <w:tc>
          <w:tcPr>
            <w:tcW w:w="0" w:type="auto"/>
            <w:vAlign w:val="center"/>
          </w:tcPr>
          <w:p w:rsidR="0005778A" w:rsidRDefault="0005778A" w:rsidP="001E628B">
            <w:pPr>
              <w:jc w:val="center"/>
            </w:pPr>
            <w:r>
              <w:t>351°15'3"</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446205,60</w:t>
            </w:r>
          </w:p>
        </w:tc>
        <w:tc>
          <w:tcPr>
            <w:tcW w:w="0" w:type="auto"/>
            <w:vAlign w:val="center"/>
          </w:tcPr>
          <w:p w:rsidR="0005778A" w:rsidRDefault="0005778A" w:rsidP="001E628B">
            <w:pPr>
              <w:jc w:val="center"/>
            </w:pPr>
            <w:r>
              <w:t>2232121,79</w:t>
            </w:r>
          </w:p>
        </w:tc>
      </w:tr>
      <w:tr w:rsidR="0005778A" w:rsidTr="001E628B">
        <w:trPr>
          <w:trHeight w:val="20"/>
        </w:trPr>
        <w:tc>
          <w:tcPr>
            <w:tcW w:w="0" w:type="auto"/>
            <w:vAlign w:val="center"/>
          </w:tcPr>
          <w:p w:rsidR="0005778A" w:rsidRDefault="0005778A" w:rsidP="001E628B">
            <w:pPr>
              <w:jc w:val="center"/>
            </w:pPr>
            <w:r>
              <w:t>553</w:t>
            </w:r>
          </w:p>
        </w:tc>
        <w:tc>
          <w:tcPr>
            <w:tcW w:w="0" w:type="auto"/>
            <w:vAlign w:val="center"/>
          </w:tcPr>
          <w:p w:rsidR="0005778A" w:rsidRDefault="0005778A" w:rsidP="001E628B">
            <w:pPr>
              <w:jc w:val="center"/>
            </w:pPr>
            <w:r>
              <w:t>261°0'22"</w:t>
            </w:r>
          </w:p>
        </w:tc>
        <w:tc>
          <w:tcPr>
            <w:tcW w:w="0" w:type="auto"/>
            <w:vAlign w:val="center"/>
          </w:tcPr>
          <w:p w:rsidR="0005778A" w:rsidRDefault="0005778A" w:rsidP="001E628B">
            <w:pPr>
              <w:jc w:val="center"/>
            </w:pPr>
            <w:r>
              <w:t>1,41</w:t>
            </w:r>
          </w:p>
        </w:tc>
        <w:tc>
          <w:tcPr>
            <w:tcW w:w="0" w:type="auto"/>
            <w:vAlign w:val="center"/>
          </w:tcPr>
          <w:p w:rsidR="0005778A" w:rsidRDefault="0005778A" w:rsidP="001E628B">
            <w:pPr>
              <w:jc w:val="center"/>
            </w:pPr>
            <w:r>
              <w:t>446203,45</w:t>
            </w:r>
          </w:p>
        </w:tc>
        <w:tc>
          <w:tcPr>
            <w:tcW w:w="0" w:type="auto"/>
            <w:vAlign w:val="center"/>
          </w:tcPr>
          <w:p w:rsidR="0005778A" w:rsidRDefault="0005778A" w:rsidP="001E628B">
            <w:pPr>
              <w:jc w:val="center"/>
            </w:pPr>
            <w:r>
              <w:t>2232135,76</w:t>
            </w:r>
          </w:p>
        </w:tc>
      </w:tr>
      <w:tr w:rsidR="0005778A" w:rsidTr="001E628B">
        <w:trPr>
          <w:trHeight w:val="20"/>
        </w:trPr>
        <w:tc>
          <w:tcPr>
            <w:tcW w:w="0" w:type="auto"/>
            <w:vAlign w:val="center"/>
          </w:tcPr>
          <w:p w:rsidR="0005778A" w:rsidRDefault="0005778A" w:rsidP="001E628B">
            <w:pPr>
              <w:jc w:val="center"/>
            </w:pPr>
            <w:r>
              <w:t>554</w:t>
            </w:r>
          </w:p>
        </w:tc>
        <w:tc>
          <w:tcPr>
            <w:tcW w:w="0" w:type="auto"/>
            <w:vAlign w:val="center"/>
          </w:tcPr>
          <w:p w:rsidR="0005778A" w:rsidRDefault="0005778A" w:rsidP="001E628B">
            <w:pPr>
              <w:jc w:val="center"/>
            </w:pPr>
            <w:r>
              <w:t>351°42'5"</w:t>
            </w:r>
          </w:p>
        </w:tc>
        <w:tc>
          <w:tcPr>
            <w:tcW w:w="0" w:type="auto"/>
            <w:vAlign w:val="center"/>
          </w:tcPr>
          <w:p w:rsidR="0005778A" w:rsidRDefault="0005778A" w:rsidP="001E628B">
            <w:pPr>
              <w:jc w:val="center"/>
            </w:pPr>
            <w:r>
              <w:t>130,81</w:t>
            </w:r>
          </w:p>
        </w:tc>
        <w:tc>
          <w:tcPr>
            <w:tcW w:w="0" w:type="auto"/>
            <w:vAlign w:val="center"/>
          </w:tcPr>
          <w:p w:rsidR="0005778A" w:rsidRDefault="0005778A" w:rsidP="001E628B">
            <w:pPr>
              <w:jc w:val="center"/>
            </w:pPr>
            <w:r>
              <w:t>446202,06</w:t>
            </w:r>
          </w:p>
        </w:tc>
        <w:tc>
          <w:tcPr>
            <w:tcW w:w="0" w:type="auto"/>
            <w:vAlign w:val="center"/>
          </w:tcPr>
          <w:p w:rsidR="0005778A" w:rsidRDefault="0005778A" w:rsidP="001E628B">
            <w:pPr>
              <w:jc w:val="center"/>
            </w:pPr>
            <w:r>
              <w:t>2232135,54</w:t>
            </w:r>
          </w:p>
        </w:tc>
      </w:tr>
      <w:tr w:rsidR="0005778A" w:rsidTr="001E628B">
        <w:trPr>
          <w:trHeight w:val="20"/>
        </w:trPr>
        <w:tc>
          <w:tcPr>
            <w:tcW w:w="0" w:type="auto"/>
            <w:vAlign w:val="center"/>
          </w:tcPr>
          <w:p w:rsidR="0005778A" w:rsidRDefault="0005778A" w:rsidP="001E628B">
            <w:pPr>
              <w:jc w:val="center"/>
            </w:pPr>
            <w:r>
              <w:t>555</w:t>
            </w:r>
          </w:p>
        </w:tc>
        <w:tc>
          <w:tcPr>
            <w:tcW w:w="0" w:type="auto"/>
            <w:vAlign w:val="center"/>
          </w:tcPr>
          <w:p w:rsidR="0005778A" w:rsidRDefault="0005778A" w:rsidP="001E628B">
            <w:pPr>
              <w:jc w:val="center"/>
            </w:pPr>
            <w:r>
              <w:t>80°58'8"</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446183,18</w:t>
            </w:r>
          </w:p>
        </w:tc>
        <w:tc>
          <w:tcPr>
            <w:tcW w:w="0" w:type="auto"/>
            <w:vAlign w:val="center"/>
          </w:tcPr>
          <w:p w:rsidR="0005778A" w:rsidRDefault="0005778A" w:rsidP="001E628B">
            <w:pPr>
              <w:jc w:val="center"/>
            </w:pPr>
            <w:r>
              <w:t>2232264,98</w:t>
            </w:r>
          </w:p>
        </w:tc>
      </w:tr>
      <w:tr w:rsidR="0005778A" w:rsidTr="001E628B">
        <w:trPr>
          <w:trHeight w:val="20"/>
        </w:trPr>
        <w:tc>
          <w:tcPr>
            <w:tcW w:w="0" w:type="auto"/>
            <w:vAlign w:val="center"/>
          </w:tcPr>
          <w:p w:rsidR="0005778A" w:rsidRDefault="0005778A" w:rsidP="001E628B">
            <w:pPr>
              <w:jc w:val="center"/>
            </w:pPr>
            <w:r>
              <w:t>556</w:t>
            </w:r>
          </w:p>
        </w:tc>
        <w:tc>
          <w:tcPr>
            <w:tcW w:w="0" w:type="auto"/>
            <w:vAlign w:val="center"/>
          </w:tcPr>
          <w:p w:rsidR="0005778A" w:rsidRDefault="0005778A" w:rsidP="001E628B">
            <w:pPr>
              <w:jc w:val="center"/>
            </w:pPr>
            <w:r>
              <w:t>351°15'25"</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446184,69</w:t>
            </w:r>
          </w:p>
        </w:tc>
        <w:tc>
          <w:tcPr>
            <w:tcW w:w="0" w:type="auto"/>
            <w:vAlign w:val="center"/>
          </w:tcPr>
          <w:p w:rsidR="0005778A" w:rsidRDefault="0005778A" w:rsidP="001E628B">
            <w:pPr>
              <w:jc w:val="center"/>
            </w:pPr>
            <w:r>
              <w:t>2232265,22</w:t>
            </w:r>
          </w:p>
        </w:tc>
      </w:tr>
      <w:tr w:rsidR="0005778A" w:rsidTr="001E628B">
        <w:trPr>
          <w:trHeight w:val="20"/>
        </w:trPr>
        <w:tc>
          <w:tcPr>
            <w:tcW w:w="0" w:type="auto"/>
            <w:vAlign w:val="center"/>
          </w:tcPr>
          <w:p w:rsidR="0005778A" w:rsidRDefault="0005778A" w:rsidP="001E628B">
            <w:pPr>
              <w:jc w:val="center"/>
            </w:pPr>
            <w:r>
              <w:t>557</w:t>
            </w:r>
          </w:p>
        </w:tc>
        <w:tc>
          <w:tcPr>
            <w:tcW w:w="0" w:type="auto"/>
            <w:vAlign w:val="center"/>
          </w:tcPr>
          <w:p w:rsidR="0005778A" w:rsidRDefault="0005778A" w:rsidP="001E628B">
            <w:pPr>
              <w:jc w:val="center"/>
            </w:pPr>
            <w:r>
              <w:t>261°4'10"</w:t>
            </w:r>
          </w:p>
        </w:tc>
        <w:tc>
          <w:tcPr>
            <w:tcW w:w="0" w:type="auto"/>
            <w:vAlign w:val="center"/>
          </w:tcPr>
          <w:p w:rsidR="0005778A" w:rsidRDefault="0005778A" w:rsidP="001E628B">
            <w:pPr>
              <w:jc w:val="center"/>
            </w:pPr>
            <w:r>
              <w:t>1,42</w:t>
            </w:r>
          </w:p>
        </w:tc>
        <w:tc>
          <w:tcPr>
            <w:tcW w:w="0" w:type="auto"/>
            <w:vAlign w:val="center"/>
          </w:tcPr>
          <w:p w:rsidR="0005778A" w:rsidRDefault="0005778A" w:rsidP="001E628B">
            <w:pPr>
              <w:jc w:val="center"/>
            </w:pPr>
            <w:r>
              <w:t>446182,54</w:t>
            </w:r>
          </w:p>
        </w:tc>
        <w:tc>
          <w:tcPr>
            <w:tcW w:w="0" w:type="auto"/>
            <w:vAlign w:val="center"/>
          </w:tcPr>
          <w:p w:rsidR="0005778A" w:rsidRDefault="0005778A" w:rsidP="001E628B">
            <w:pPr>
              <w:jc w:val="center"/>
            </w:pPr>
            <w:r>
              <w:t>2232279,20</w:t>
            </w:r>
          </w:p>
        </w:tc>
      </w:tr>
      <w:tr w:rsidR="0005778A" w:rsidTr="001E628B">
        <w:trPr>
          <w:trHeight w:val="20"/>
        </w:trPr>
        <w:tc>
          <w:tcPr>
            <w:tcW w:w="0" w:type="auto"/>
            <w:vAlign w:val="center"/>
          </w:tcPr>
          <w:p w:rsidR="0005778A" w:rsidRDefault="0005778A" w:rsidP="001E628B">
            <w:pPr>
              <w:jc w:val="center"/>
            </w:pPr>
            <w:r>
              <w:t>558</w:t>
            </w:r>
          </w:p>
        </w:tc>
        <w:tc>
          <w:tcPr>
            <w:tcW w:w="0" w:type="auto"/>
            <w:vAlign w:val="center"/>
          </w:tcPr>
          <w:p w:rsidR="0005778A" w:rsidRDefault="0005778A" w:rsidP="001E628B">
            <w:pPr>
              <w:jc w:val="center"/>
            </w:pPr>
            <w:r>
              <w:t>351°41'47"</w:t>
            </w:r>
          </w:p>
        </w:tc>
        <w:tc>
          <w:tcPr>
            <w:tcW w:w="0" w:type="auto"/>
            <w:vAlign w:val="center"/>
          </w:tcPr>
          <w:p w:rsidR="0005778A" w:rsidRDefault="0005778A" w:rsidP="001E628B">
            <w:pPr>
              <w:jc w:val="center"/>
            </w:pPr>
            <w:r>
              <w:t>130,8</w:t>
            </w:r>
          </w:p>
        </w:tc>
        <w:tc>
          <w:tcPr>
            <w:tcW w:w="0" w:type="auto"/>
            <w:vAlign w:val="center"/>
          </w:tcPr>
          <w:p w:rsidR="0005778A" w:rsidRDefault="0005778A" w:rsidP="001E628B">
            <w:pPr>
              <w:jc w:val="center"/>
            </w:pPr>
            <w:r>
              <w:t>446181,14</w:t>
            </w:r>
          </w:p>
        </w:tc>
        <w:tc>
          <w:tcPr>
            <w:tcW w:w="0" w:type="auto"/>
            <w:vAlign w:val="center"/>
          </w:tcPr>
          <w:p w:rsidR="0005778A" w:rsidRDefault="0005778A" w:rsidP="001E628B">
            <w:pPr>
              <w:jc w:val="center"/>
            </w:pPr>
            <w:r>
              <w:t>2232278,98</w:t>
            </w:r>
          </w:p>
        </w:tc>
      </w:tr>
      <w:tr w:rsidR="0005778A" w:rsidTr="001E628B">
        <w:trPr>
          <w:trHeight w:val="20"/>
        </w:trPr>
        <w:tc>
          <w:tcPr>
            <w:tcW w:w="0" w:type="auto"/>
            <w:vAlign w:val="center"/>
          </w:tcPr>
          <w:p w:rsidR="0005778A" w:rsidRDefault="0005778A" w:rsidP="001E628B">
            <w:pPr>
              <w:jc w:val="center"/>
            </w:pPr>
            <w:r>
              <w:t>559</w:t>
            </w:r>
          </w:p>
        </w:tc>
        <w:tc>
          <w:tcPr>
            <w:tcW w:w="0" w:type="auto"/>
            <w:vAlign w:val="center"/>
          </w:tcPr>
          <w:p w:rsidR="0005778A" w:rsidRDefault="0005778A" w:rsidP="001E628B">
            <w:pPr>
              <w:jc w:val="center"/>
            </w:pPr>
            <w:r>
              <w:t>81°15'14"</w:t>
            </w:r>
          </w:p>
        </w:tc>
        <w:tc>
          <w:tcPr>
            <w:tcW w:w="0" w:type="auto"/>
            <w:vAlign w:val="center"/>
          </w:tcPr>
          <w:p w:rsidR="0005778A" w:rsidRDefault="0005778A" w:rsidP="001E628B">
            <w:pPr>
              <w:jc w:val="center"/>
            </w:pPr>
            <w:r>
              <w:t>1,58</w:t>
            </w:r>
          </w:p>
        </w:tc>
        <w:tc>
          <w:tcPr>
            <w:tcW w:w="0" w:type="auto"/>
            <w:vAlign w:val="center"/>
          </w:tcPr>
          <w:p w:rsidR="0005778A" w:rsidRDefault="0005778A" w:rsidP="001E628B">
            <w:pPr>
              <w:jc w:val="center"/>
            </w:pPr>
            <w:r>
              <w:t>446162,25</w:t>
            </w:r>
          </w:p>
        </w:tc>
        <w:tc>
          <w:tcPr>
            <w:tcW w:w="0" w:type="auto"/>
            <w:vAlign w:val="center"/>
          </w:tcPr>
          <w:p w:rsidR="0005778A" w:rsidRDefault="0005778A" w:rsidP="001E628B">
            <w:pPr>
              <w:jc w:val="center"/>
            </w:pPr>
            <w:r>
              <w:t>2232408,41</w:t>
            </w:r>
          </w:p>
        </w:tc>
      </w:tr>
      <w:tr w:rsidR="0005778A" w:rsidTr="001E628B">
        <w:trPr>
          <w:trHeight w:val="20"/>
        </w:trPr>
        <w:tc>
          <w:tcPr>
            <w:tcW w:w="0" w:type="auto"/>
            <w:vAlign w:val="center"/>
          </w:tcPr>
          <w:p w:rsidR="0005778A" w:rsidRDefault="0005778A" w:rsidP="001E628B">
            <w:pPr>
              <w:jc w:val="center"/>
            </w:pPr>
            <w:r>
              <w:t>560</w:t>
            </w:r>
          </w:p>
        </w:tc>
        <w:tc>
          <w:tcPr>
            <w:tcW w:w="0" w:type="auto"/>
            <w:vAlign w:val="center"/>
          </w:tcPr>
          <w:p w:rsidR="0005778A" w:rsidRDefault="0005778A" w:rsidP="001E628B">
            <w:pPr>
              <w:jc w:val="center"/>
            </w:pPr>
            <w:r>
              <w:t>351°12'39"</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446163,81</w:t>
            </w:r>
          </w:p>
        </w:tc>
        <w:tc>
          <w:tcPr>
            <w:tcW w:w="0" w:type="auto"/>
            <w:vAlign w:val="center"/>
          </w:tcPr>
          <w:p w:rsidR="0005778A" w:rsidRDefault="0005778A" w:rsidP="001E628B">
            <w:pPr>
              <w:jc w:val="center"/>
            </w:pPr>
            <w:r>
              <w:t>2232408,65</w:t>
            </w:r>
          </w:p>
        </w:tc>
      </w:tr>
      <w:tr w:rsidR="0005778A" w:rsidTr="001E628B">
        <w:trPr>
          <w:trHeight w:val="20"/>
        </w:trPr>
        <w:tc>
          <w:tcPr>
            <w:tcW w:w="0" w:type="auto"/>
            <w:vAlign w:val="center"/>
          </w:tcPr>
          <w:p w:rsidR="0005778A" w:rsidRDefault="0005778A" w:rsidP="001E628B">
            <w:pPr>
              <w:jc w:val="center"/>
            </w:pPr>
            <w:r>
              <w:t>561</w:t>
            </w:r>
          </w:p>
        </w:tc>
        <w:tc>
          <w:tcPr>
            <w:tcW w:w="0" w:type="auto"/>
            <w:vAlign w:val="center"/>
          </w:tcPr>
          <w:p w:rsidR="0005778A" w:rsidRDefault="0005778A" w:rsidP="001E628B">
            <w:pPr>
              <w:jc w:val="center"/>
            </w:pPr>
            <w:r>
              <w:t>261°42'10"</w:t>
            </w:r>
          </w:p>
        </w:tc>
        <w:tc>
          <w:tcPr>
            <w:tcW w:w="0" w:type="auto"/>
            <w:vAlign w:val="center"/>
          </w:tcPr>
          <w:p w:rsidR="0005778A" w:rsidRDefault="0005778A" w:rsidP="001E628B">
            <w:pPr>
              <w:jc w:val="center"/>
            </w:pPr>
            <w:r>
              <w:t>1,46</w:t>
            </w:r>
          </w:p>
        </w:tc>
        <w:tc>
          <w:tcPr>
            <w:tcW w:w="0" w:type="auto"/>
            <w:vAlign w:val="center"/>
          </w:tcPr>
          <w:p w:rsidR="0005778A" w:rsidRDefault="0005778A" w:rsidP="001E628B">
            <w:pPr>
              <w:jc w:val="center"/>
            </w:pPr>
            <w:r>
              <w:t>446161,65</w:t>
            </w:r>
          </w:p>
        </w:tc>
        <w:tc>
          <w:tcPr>
            <w:tcW w:w="0" w:type="auto"/>
            <w:vAlign w:val="center"/>
          </w:tcPr>
          <w:p w:rsidR="0005778A" w:rsidRDefault="0005778A" w:rsidP="001E628B">
            <w:pPr>
              <w:jc w:val="center"/>
            </w:pPr>
            <w:r>
              <w:t>2232422,62</w:t>
            </w:r>
          </w:p>
        </w:tc>
      </w:tr>
      <w:tr w:rsidR="0005778A" w:rsidTr="001E628B">
        <w:trPr>
          <w:trHeight w:val="20"/>
        </w:trPr>
        <w:tc>
          <w:tcPr>
            <w:tcW w:w="0" w:type="auto"/>
            <w:vAlign w:val="center"/>
          </w:tcPr>
          <w:p w:rsidR="0005778A" w:rsidRDefault="0005778A" w:rsidP="001E628B">
            <w:pPr>
              <w:jc w:val="center"/>
            </w:pPr>
            <w:r>
              <w:t>562</w:t>
            </w:r>
          </w:p>
        </w:tc>
        <w:tc>
          <w:tcPr>
            <w:tcW w:w="0" w:type="auto"/>
            <w:vAlign w:val="center"/>
          </w:tcPr>
          <w:p w:rsidR="0005778A" w:rsidRDefault="0005778A" w:rsidP="001E628B">
            <w:pPr>
              <w:jc w:val="center"/>
            </w:pPr>
            <w:r>
              <w:t>351°42'47"</w:t>
            </w:r>
          </w:p>
        </w:tc>
        <w:tc>
          <w:tcPr>
            <w:tcW w:w="0" w:type="auto"/>
            <w:vAlign w:val="center"/>
          </w:tcPr>
          <w:p w:rsidR="0005778A" w:rsidRDefault="0005778A" w:rsidP="001E628B">
            <w:pPr>
              <w:jc w:val="center"/>
            </w:pPr>
            <w:r>
              <w:t>130,79</w:t>
            </w:r>
          </w:p>
        </w:tc>
        <w:tc>
          <w:tcPr>
            <w:tcW w:w="0" w:type="auto"/>
            <w:vAlign w:val="center"/>
          </w:tcPr>
          <w:p w:rsidR="0005778A" w:rsidRDefault="0005778A" w:rsidP="001E628B">
            <w:pPr>
              <w:jc w:val="center"/>
            </w:pPr>
            <w:r>
              <w:t>446160,21</w:t>
            </w:r>
          </w:p>
        </w:tc>
        <w:tc>
          <w:tcPr>
            <w:tcW w:w="0" w:type="auto"/>
            <w:vAlign w:val="center"/>
          </w:tcPr>
          <w:p w:rsidR="0005778A" w:rsidRDefault="0005778A" w:rsidP="001E628B">
            <w:pPr>
              <w:jc w:val="center"/>
            </w:pPr>
            <w:r>
              <w:t>2232422,41</w:t>
            </w:r>
          </w:p>
        </w:tc>
      </w:tr>
      <w:tr w:rsidR="0005778A" w:rsidTr="001E628B">
        <w:trPr>
          <w:trHeight w:val="20"/>
        </w:trPr>
        <w:tc>
          <w:tcPr>
            <w:tcW w:w="0" w:type="auto"/>
            <w:vAlign w:val="center"/>
          </w:tcPr>
          <w:p w:rsidR="0005778A" w:rsidRDefault="0005778A" w:rsidP="001E628B">
            <w:pPr>
              <w:jc w:val="center"/>
            </w:pPr>
            <w:r>
              <w:t>563</w:t>
            </w:r>
          </w:p>
        </w:tc>
        <w:tc>
          <w:tcPr>
            <w:tcW w:w="0" w:type="auto"/>
            <w:vAlign w:val="center"/>
          </w:tcPr>
          <w:p w:rsidR="0005778A" w:rsidRDefault="0005778A" w:rsidP="001E628B">
            <w:pPr>
              <w:jc w:val="center"/>
            </w:pPr>
            <w:r>
              <w:t>74°2'28"</w:t>
            </w:r>
          </w:p>
        </w:tc>
        <w:tc>
          <w:tcPr>
            <w:tcW w:w="0" w:type="auto"/>
            <w:vAlign w:val="center"/>
          </w:tcPr>
          <w:p w:rsidR="0005778A" w:rsidRDefault="0005778A" w:rsidP="001E628B">
            <w:pPr>
              <w:jc w:val="center"/>
            </w:pPr>
            <w:r>
              <w:t>5,86</w:t>
            </w:r>
          </w:p>
        </w:tc>
        <w:tc>
          <w:tcPr>
            <w:tcW w:w="0" w:type="auto"/>
            <w:vAlign w:val="center"/>
          </w:tcPr>
          <w:p w:rsidR="0005778A" w:rsidRDefault="0005778A" w:rsidP="001E628B">
            <w:pPr>
              <w:jc w:val="center"/>
            </w:pPr>
            <w:r>
              <w:t>446141,36</w:t>
            </w:r>
          </w:p>
        </w:tc>
        <w:tc>
          <w:tcPr>
            <w:tcW w:w="0" w:type="auto"/>
            <w:vAlign w:val="center"/>
          </w:tcPr>
          <w:p w:rsidR="0005778A" w:rsidRDefault="0005778A" w:rsidP="001E628B">
            <w:pPr>
              <w:jc w:val="center"/>
            </w:pPr>
            <w:r>
              <w:t>2232551,83</w:t>
            </w:r>
          </w:p>
        </w:tc>
      </w:tr>
      <w:tr w:rsidR="0005778A" w:rsidTr="001E628B">
        <w:trPr>
          <w:trHeight w:val="20"/>
        </w:trPr>
        <w:tc>
          <w:tcPr>
            <w:tcW w:w="0" w:type="auto"/>
            <w:vAlign w:val="center"/>
          </w:tcPr>
          <w:p w:rsidR="0005778A" w:rsidRDefault="0005778A" w:rsidP="001E628B">
            <w:pPr>
              <w:jc w:val="center"/>
            </w:pPr>
            <w:r>
              <w:t>564</w:t>
            </w:r>
          </w:p>
        </w:tc>
        <w:tc>
          <w:tcPr>
            <w:tcW w:w="0" w:type="auto"/>
            <w:vAlign w:val="center"/>
          </w:tcPr>
          <w:p w:rsidR="0005778A" w:rsidRDefault="0005778A" w:rsidP="001E628B">
            <w:pPr>
              <w:jc w:val="center"/>
            </w:pPr>
            <w:r>
              <w:t>344°7'17"</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446146,99</w:t>
            </w:r>
          </w:p>
        </w:tc>
        <w:tc>
          <w:tcPr>
            <w:tcW w:w="0" w:type="auto"/>
            <w:vAlign w:val="center"/>
          </w:tcPr>
          <w:p w:rsidR="0005778A" w:rsidRDefault="0005778A" w:rsidP="001E628B">
            <w:pPr>
              <w:jc w:val="center"/>
            </w:pPr>
            <w:r>
              <w:t>2232553,44</w:t>
            </w:r>
          </w:p>
        </w:tc>
      </w:tr>
      <w:tr w:rsidR="0005778A" w:rsidTr="001E628B">
        <w:trPr>
          <w:trHeight w:val="20"/>
        </w:trPr>
        <w:tc>
          <w:tcPr>
            <w:tcW w:w="0" w:type="auto"/>
            <w:vAlign w:val="center"/>
          </w:tcPr>
          <w:p w:rsidR="0005778A" w:rsidRDefault="0005778A" w:rsidP="001E628B">
            <w:pPr>
              <w:jc w:val="center"/>
            </w:pPr>
            <w:r>
              <w:t>565</w:t>
            </w:r>
          </w:p>
        </w:tc>
        <w:tc>
          <w:tcPr>
            <w:tcW w:w="0" w:type="auto"/>
            <w:vAlign w:val="center"/>
          </w:tcPr>
          <w:p w:rsidR="0005778A" w:rsidRDefault="0005778A" w:rsidP="001E628B">
            <w:pPr>
              <w:jc w:val="center"/>
            </w:pPr>
            <w:r>
              <w:t>254°4'39"</w:t>
            </w:r>
          </w:p>
        </w:tc>
        <w:tc>
          <w:tcPr>
            <w:tcW w:w="0" w:type="auto"/>
            <w:vAlign w:val="center"/>
          </w:tcPr>
          <w:p w:rsidR="0005778A" w:rsidRDefault="0005778A" w:rsidP="001E628B">
            <w:pPr>
              <w:jc w:val="center"/>
            </w:pPr>
            <w:r>
              <w:t>6,85</w:t>
            </w:r>
          </w:p>
        </w:tc>
        <w:tc>
          <w:tcPr>
            <w:tcW w:w="0" w:type="auto"/>
            <w:vAlign w:val="center"/>
          </w:tcPr>
          <w:p w:rsidR="0005778A" w:rsidRDefault="0005778A" w:rsidP="001E628B">
            <w:pPr>
              <w:jc w:val="center"/>
            </w:pPr>
            <w:r>
              <w:t>446141,52</w:t>
            </w:r>
          </w:p>
        </w:tc>
        <w:tc>
          <w:tcPr>
            <w:tcW w:w="0" w:type="auto"/>
            <w:vAlign w:val="center"/>
          </w:tcPr>
          <w:p w:rsidR="0005778A" w:rsidRDefault="0005778A" w:rsidP="001E628B">
            <w:pPr>
              <w:jc w:val="center"/>
            </w:pPr>
            <w:r>
              <w:t>2232572,67</w:t>
            </w:r>
          </w:p>
        </w:tc>
      </w:tr>
      <w:tr w:rsidR="0005778A" w:rsidTr="001E628B">
        <w:trPr>
          <w:trHeight w:val="20"/>
        </w:trPr>
        <w:tc>
          <w:tcPr>
            <w:tcW w:w="0" w:type="auto"/>
            <w:vAlign w:val="center"/>
          </w:tcPr>
          <w:p w:rsidR="0005778A" w:rsidRDefault="0005778A" w:rsidP="001E628B">
            <w:pPr>
              <w:jc w:val="center"/>
            </w:pPr>
            <w:r>
              <w:t>566</w:t>
            </w:r>
          </w:p>
        </w:tc>
        <w:tc>
          <w:tcPr>
            <w:tcW w:w="0" w:type="auto"/>
            <w:vAlign w:val="center"/>
          </w:tcPr>
          <w:p w:rsidR="0005778A" w:rsidRDefault="0005778A" w:rsidP="001E628B">
            <w:pPr>
              <w:jc w:val="center"/>
            </w:pPr>
            <w:r>
              <w:t>330°33'50"</w:t>
            </w:r>
          </w:p>
        </w:tc>
        <w:tc>
          <w:tcPr>
            <w:tcW w:w="0" w:type="auto"/>
            <w:vAlign w:val="center"/>
          </w:tcPr>
          <w:p w:rsidR="0005778A" w:rsidRDefault="0005778A" w:rsidP="001E628B">
            <w:pPr>
              <w:jc w:val="center"/>
            </w:pPr>
            <w:r>
              <w:t>32,23</w:t>
            </w:r>
          </w:p>
        </w:tc>
        <w:tc>
          <w:tcPr>
            <w:tcW w:w="0" w:type="auto"/>
            <w:vAlign w:val="center"/>
          </w:tcPr>
          <w:p w:rsidR="0005778A" w:rsidRDefault="0005778A" w:rsidP="001E628B">
            <w:pPr>
              <w:jc w:val="center"/>
            </w:pPr>
            <w:r>
              <w:t>446134,93</w:t>
            </w:r>
          </w:p>
        </w:tc>
        <w:tc>
          <w:tcPr>
            <w:tcW w:w="0" w:type="auto"/>
            <w:vAlign w:val="center"/>
          </w:tcPr>
          <w:p w:rsidR="0005778A" w:rsidRDefault="0005778A" w:rsidP="001E628B">
            <w:pPr>
              <w:jc w:val="center"/>
            </w:pPr>
            <w:r>
              <w:t>2232570,79</w:t>
            </w:r>
          </w:p>
        </w:tc>
      </w:tr>
      <w:tr w:rsidR="0005778A" w:rsidTr="001E628B">
        <w:trPr>
          <w:trHeight w:val="20"/>
        </w:trPr>
        <w:tc>
          <w:tcPr>
            <w:tcW w:w="0" w:type="auto"/>
            <w:vAlign w:val="center"/>
          </w:tcPr>
          <w:p w:rsidR="0005778A" w:rsidRDefault="0005778A" w:rsidP="001E628B">
            <w:pPr>
              <w:jc w:val="center"/>
            </w:pPr>
            <w:r>
              <w:t>567</w:t>
            </w:r>
          </w:p>
        </w:tc>
        <w:tc>
          <w:tcPr>
            <w:tcW w:w="0" w:type="auto"/>
            <w:vAlign w:val="center"/>
          </w:tcPr>
          <w:p w:rsidR="0005778A" w:rsidRDefault="0005778A" w:rsidP="001E628B">
            <w:pPr>
              <w:jc w:val="center"/>
            </w:pPr>
            <w:r>
              <w:t>225°0'0"</w:t>
            </w:r>
          </w:p>
        </w:tc>
        <w:tc>
          <w:tcPr>
            <w:tcW w:w="0" w:type="auto"/>
            <w:vAlign w:val="center"/>
          </w:tcPr>
          <w:p w:rsidR="0005778A" w:rsidRDefault="0005778A" w:rsidP="001E628B">
            <w:pPr>
              <w:jc w:val="center"/>
            </w:pPr>
            <w:r>
              <w:t>0,95</w:t>
            </w:r>
          </w:p>
        </w:tc>
        <w:tc>
          <w:tcPr>
            <w:tcW w:w="0" w:type="auto"/>
            <w:vAlign w:val="center"/>
          </w:tcPr>
          <w:p w:rsidR="0005778A" w:rsidRDefault="0005778A" w:rsidP="001E628B">
            <w:pPr>
              <w:jc w:val="center"/>
            </w:pPr>
            <w:r>
              <w:t>446119,09</w:t>
            </w:r>
          </w:p>
        </w:tc>
        <w:tc>
          <w:tcPr>
            <w:tcW w:w="0" w:type="auto"/>
            <w:vAlign w:val="center"/>
          </w:tcPr>
          <w:p w:rsidR="0005778A" w:rsidRDefault="0005778A" w:rsidP="001E628B">
            <w:pPr>
              <w:jc w:val="center"/>
            </w:pPr>
            <w:r>
              <w:t>2232598,86</w:t>
            </w:r>
          </w:p>
        </w:tc>
      </w:tr>
      <w:tr w:rsidR="0005778A" w:rsidTr="001E628B">
        <w:trPr>
          <w:trHeight w:val="20"/>
        </w:trPr>
        <w:tc>
          <w:tcPr>
            <w:tcW w:w="0" w:type="auto"/>
            <w:vAlign w:val="center"/>
          </w:tcPr>
          <w:p w:rsidR="0005778A" w:rsidRDefault="0005778A" w:rsidP="001E628B">
            <w:pPr>
              <w:jc w:val="center"/>
            </w:pPr>
            <w:r>
              <w:t>568</w:t>
            </w:r>
          </w:p>
        </w:tc>
        <w:tc>
          <w:tcPr>
            <w:tcW w:w="0" w:type="auto"/>
            <w:vAlign w:val="center"/>
          </w:tcPr>
          <w:p w:rsidR="0005778A" w:rsidRDefault="0005778A" w:rsidP="001E628B">
            <w:pPr>
              <w:jc w:val="center"/>
            </w:pPr>
            <w:r>
              <w:t>213°45'10"</w:t>
            </w:r>
          </w:p>
        </w:tc>
        <w:tc>
          <w:tcPr>
            <w:tcW w:w="0" w:type="auto"/>
            <w:vAlign w:val="center"/>
          </w:tcPr>
          <w:p w:rsidR="0005778A" w:rsidRDefault="0005778A" w:rsidP="001E628B">
            <w:pPr>
              <w:jc w:val="center"/>
            </w:pPr>
            <w:r>
              <w:t>5,08</w:t>
            </w:r>
          </w:p>
        </w:tc>
        <w:tc>
          <w:tcPr>
            <w:tcW w:w="0" w:type="auto"/>
            <w:vAlign w:val="center"/>
          </w:tcPr>
          <w:p w:rsidR="0005778A" w:rsidRDefault="0005778A" w:rsidP="001E628B">
            <w:pPr>
              <w:jc w:val="center"/>
            </w:pPr>
            <w:r>
              <w:t>446118,42</w:t>
            </w:r>
          </w:p>
        </w:tc>
        <w:tc>
          <w:tcPr>
            <w:tcW w:w="0" w:type="auto"/>
            <w:vAlign w:val="center"/>
          </w:tcPr>
          <w:p w:rsidR="0005778A" w:rsidRDefault="0005778A" w:rsidP="001E628B">
            <w:pPr>
              <w:jc w:val="center"/>
            </w:pPr>
            <w:r>
              <w:t>2232598,19</w:t>
            </w:r>
          </w:p>
        </w:tc>
      </w:tr>
      <w:tr w:rsidR="0005778A" w:rsidTr="001E628B">
        <w:trPr>
          <w:trHeight w:val="20"/>
        </w:trPr>
        <w:tc>
          <w:tcPr>
            <w:tcW w:w="0" w:type="auto"/>
            <w:vAlign w:val="center"/>
          </w:tcPr>
          <w:p w:rsidR="0005778A" w:rsidRDefault="0005778A" w:rsidP="001E628B">
            <w:pPr>
              <w:jc w:val="center"/>
            </w:pPr>
            <w:r>
              <w:t>569</w:t>
            </w:r>
          </w:p>
        </w:tc>
        <w:tc>
          <w:tcPr>
            <w:tcW w:w="0" w:type="auto"/>
            <w:vAlign w:val="center"/>
          </w:tcPr>
          <w:p w:rsidR="0005778A" w:rsidRDefault="0005778A" w:rsidP="001E628B">
            <w:pPr>
              <w:jc w:val="center"/>
            </w:pPr>
            <w:r>
              <w:t>213°36'49"</w:t>
            </w:r>
          </w:p>
        </w:tc>
        <w:tc>
          <w:tcPr>
            <w:tcW w:w="0" w:type="auto"/>
            <w:vAlign w:val="center"/>
          </w:tcPr>
          <w:p w:rsidR="0005778A" w:rsidRDefault="0005778A" w:rsidP="001E628B">
            <w:pPr>
              <w:jc w:val="center"/>
            </w:pPr>
            <w:r>
              <w:t>6,23</w:t>
            </w:r>
          </w:p>
        </w:tc>
        <w:tc>
          <w:tcPr>
            <w:tcW w:w="0" w:type="auto"/>
            <w:vAlign w:val="center"/>
          </w:tcPr>
          <w:p w:rsidR="0005778A" w:rsidRDefault="0005778A" w:rsidP="001E628B">
            <w:pPr>
              <w:jc w:val="center"/>
            </w:pPr>
            <w:r>
              <w:t>446115,60</w:t>
            </w:r>
          </w:p>
        </w:tc>
        <w:tc>
          <w:tcPr>
            <w:tcW w:w="0" w:type="auto"/>
            <w:vAlign w:val="center"/>
          </w:tcPr>
          <w:p w:rsidR="0005778A" w:rsidRDefault="0005778A" w:rsidP="001E628B">
            <w:pPr>
              <w:jc w:val="center"/>
            </w:pPr>
            <w:r>
              <w:t>2232593,97</w:t>
            </w:r>
          </w:p>
        </w:tc>
      </w:tr>
      <w:tr w:rsidR="0005778A" w:rsidTr="001E628B">
        <w:trPr>
          <w:trHeight w:val="20"/>
        </w:trPr>
        <w:tc>
          <w:tcPr>
            <w:tcW w:w="0" w:type="auto"/>
            <w:vAlign w:val="center"/>
          </w:tcPr>
          <w:p w:rsidR="0005778A" w:rsidRDefault="0005778A" w:rsidP="001E628B">
            <w:pPr>
              <w:jc w:val="center"/>
            </w:pPr>
            <w:r>
              <w:t>570</w:t>
            </w:r>
          </w:p>
        </w:tc>
        <w:tc>
          <w:tcPr>
            <w:tcW w:w="0" w:type="auto"/>
            <w:vAlign w:val="center"/>
          </w:tcPr>
          <w:p w:rsidR="0005778A" w:rsidRDefault="0005778A" w:rsidP="001E628B">
            <w:pPr>
              <w:jc w:val="center"/>
            </w:pPr>
            <w:r>
              <w:t>150°35'45"</w:t>
            </w:r>
          </w:p>
        </w:tc>
        <w:tc>
          <w:tcPr>
            <w:tcW w:w="0" w:type="auto"/>
            <w:vAlign w:val="center"/>
          </w:tcPr>
          <w:p w:rsidR="0005778A" w:rsidRDefault="0005778A" w:rsidP="001E628B">
            <w:pPr>
              <w:jc w:val="center"/>
            </w:pPr>
            <w:r>
              <w:t>24,2</w:t>
            </w:r>
          </w:p>
        </w:tc>
        <w:tc>
          <w:tcPr>
            <w:tcW w:w="0" w:type="auto"/>
            <w:vAlign w:val="center"/>
          </w:tcPr>
          <w:p w:rsidR="0005778A" w:rsidRDefault="0005778A" w:rsidP="001E628B">
            <w:pPr>
              <w:jc w:val="center"/>
            </w:pPr>
            <w:r>
              <w:t>446112,15</w:t>
            </w:r>
          </w:p>
        </w:tc>
        <w:tc>
          <w:tcPr>
            <w:tcW w:w="0" w:type="auto"/>
            <w:vAlign w:val="center"/>
          </w:tcPr>
          <w:p w:rsidR="0005778A" w:rsidRDefault="0005778A" w:rsidP="001E628B">
            <w:pPr>
              <w:jc w:val="center"/>
            </w:pPr>
            <w:r>
              <w:t>2232588,78</w:t>
            </w:r>
          </w:p>
        </w:tc>
      </w:tr>
      <w:tr w:rsidR="0005778A" w:rsidTr="001E628B">
        <w:trPr>
          <w:trHeight w:val="20"/>
        </w:trPr>
        <w:tc>
          <w:tcPr>
            <w:tcW w:w="0" w:type="auto"/>
            <w:vAlign w:val="center"/>
          </w:tcPr>
          <w:p w:rsidR="0005778A" w:rsidRDefault="0005778A" w:rsidP="001E628B">
            <w:pPr>
              <w:jc w:val="center"/>
            </w:pPr>
            <w:r>
              <w:t>571</w:t>
            </w:r>
          </w:p>
        </w:tc>
        <w:tc>
          <w:tcPr>
            <w:tcW w:w="0" w:type="auto"/>
            <w:vAlign w:val="center"/>
          </w:tcPr>
          <w:p w:rsidR="0005778A" w:rsidRDefault="0005778A" w:rsidP="001E628B">
            <w:pPr>
              <w:jc w:val="center"/>
            </w:pPr>
            <w:r>
              <w:t>254°8'26"</w:t>
            </w:r>
          </w:p>
        </w:tc>
        <w:tc>
          <w:tcPr>
            <w:tcW w:w="0" w:type="auto"/>
            <w:vAlign w:val="center"/>
          </w:tcPr>
          <w:p w:rsidR="0005778A" w:rsidRDefault="0005778A" w:rsidP="001E628B">
            <w:pPr>
              <w:jc w:val="center"/>
            </w:pPr>
            <w:r>
              <w:t>1,83</w:t>
            </w:r>
          </w:p>
        </w:tc>
        <w:tc>
          <w:tcPr>
            <w:tcW w:w="0" w:type="auto"/>
            <w:vAlign w:val="center"/>
          </w:tcPr>
          <w:p w:rsidR="0005778A" w:rsidRDefault="0005778A" w:rsidP="001E628B">
            <w:pPr>
              <w:jc w:val="center"/>
            </w:pPr>
            <w:r>
              <w:t>446124,03</w:t>
            </w:r>
          </w:p>
        </w:tc>
        <w:tc>
          <w:tcPr>
            <w:tcW w:w="0" w:type="auto"/>
            <w:vAlign w:val="center"/>
          </w:tcPr>
          <w:p w:rsidR="0005778A" w:rsidRDefault="0005778A" w:rsidP="001E628B">
            <w:pPr>
              <w:jc w:val="center"/>
            </w:pPr>
            <w:r>
              <w:t>2232567,70</w:t>
            </w:r>
          </w:p>
        </w:tc>
      </w:tr>
      <w:tr w:rsidR="0005778A" w:rsidTr="001E628B">
        <w:trPr>
          <w:trHeight w:val="20"/>
        </w:trPr>
        <w:tc>
          <w:tcPr>
            <w:tcW w:w="0" w:type="auto"/>
            <w:vAlign w:val="center"/>
          </w:tcPr>
          <w:p w:rsidR="0005778A" w:rsidRDefault="0005778A" w:rsidP="001E628B">
            <w:pPr>
              <w:jc w:val="center"/>
            </w:pPr>
            <w:r>
              <w:t>572</w:t>
            </w:r>
          </w:p>
        </w:tc>
        <w:tc>
          <w:tcPr>
            <w:tcW w:w="0" w:type="auto"/>
            <w:vAlign w:val="center"/>
          </w:tcPr>
          <w:p w:rsidR="0005778A" w:rsidRDefault="0005778A" w:rsidP="001E628B">
            <w:pPr>
              <w:jc w:val="center"/>
            </w:pPr>
            <w:r>
              <w:t>164°6'7"</w:t>
            </w:r>
          </w:p>
        </w:tc>
        <w:tc>
          <w:tcPr>
            <w:tcW w:w="0" w:type="auto"/>
            <w:vAlign w:val="center"/>
          </w:tcPr>
          <w:p w:rsidR="0005778A" w:rsidRDefault="0005778A" w:rsidP="001E628B">
            <w:pPr>
              <w:jc w:val="center"/>
            </w:pPr>
            <w:r>
              <w:t>20,01</w:t>
            </w:r>
          </w:p>
        </w:tc>
        <w:tc>
          <w:tcPr>
            <w:tcW w:w="0" w:type="auto"/>
            <w:vAlign w:val="center"/>
          </w:tcPr>
          <w:p w:rsidR="0005778A" w:rsidRDefault="0005778A" w:rsidP="001E628B">
            <w:pPr>
              <w:jc w:val="center"/>
            </w:pPr>
            <w:r>
              <w:t>446122,27</w:t>
            </w:r>
          </w:p>
        </w:tc>
        <w:tc>
          <w:tcPr>
            <w:tcW w:w="0" w:type="auto"/>
            <w:vAlign w:val="center"/>
          </w:tcPr>
          <w:p w:rsidR="0005778A" w:rsidRDefault="0005778A" w:rsidP="001E628B">
            <w:pPr>
              <w:jc w:val="center"/>
            </w:pPr>
            <w:r>
              <w:t>2232567,20</w:t>
            </w:r>
          </w:p>
        </w:tc>
      </w:tr>
      <w:tr w:rsidR="0005778A" w:rsidTr="001E628B">
        <w:trPr>
          <w:trHeight w:val="20"/>
        </w:trPr>
        <w:tc>
          <w:tcPr>
            <w:tcW w:w="0" w:type="auto"/>
            <w:vAlign w:val="center"/>
          </w:tcPr>
          <w:p w:rsidR="0005778A" w:rsidRDefault="0005778A" w:rsidP="001E628B">
            <w:pPr>
              <w:jc w:val="center"/>
            </w:pPr>
            <w:r>
              <w:t>573</w:t>
            </w:r>
          </w:p>
        </w:tc>
        <w:tc>
          <w:tcPr>
            <w:tcW w:w="0" w:type="auto"/>
            <w:vAlign w:val="center"/>
          </w:tcPr>
          <w:p w:rsidR="0005778A" w:rsidRDefault="0005778A" w:rsidP="001E628B">
            <w:pPr>
              <w:jc w:val="center"/>
            </w:pPr>
            <w:r>
              <w:t>73°57'4"</w:t>
            </w:r>
          </w:p>
        </w:tc>
        <w:tc>
          <w:tcPr>
            <w:tcW w:w="0" w:type="auto"/>
            <w:vAlign w:val="center"/>
          </w:tcPr>
          <w:p w:rsidR="0005778A" w:rsidRDefault="0005778A" w:rsidP="001E628B">
            <w:pPr>
              <w:jc w:val="center"/>
            </w:pPr>
            <w:r>
              <w:t>3,04</w:t>
            </w:r>
          </w:p>
        </w:tc>
        <w:tc>
          <w:tcPr>
            <w:tcW w:w="0" w:type="auto"/>
            <w:vAlign w:val="center"/>
          </w:tcPr>
          <w:p w:rsidR="0005778A" w:rsidRDefault="0005778A" w:rsidP="001E628B">
            <w:pPr>
              <w:jc w:val="center"/>
            </w:pPr>
            <w:r>
              <w:t>446127,75</w:t>
            </w:r>
          </w:p>
        </w:tc>
        <w:tc>
          <w:tcPr>
            <w:tcW w:w="0" w:type="auto"/>
            <w:vAlign w:val="center"/>
          </w:tcPr>
          <w:p w:rsidR="0005778A" w:rsidRDefault="0005778A" w:rsidP="001E628B">
            <w:pPr>
              <w:jc w:val="center"/>
            </w:pPr>
            <w:r>
              <w:t>2232547,96</w:t>
            </w:r>
          </w:p>
        </w:tc>
      </w:tr>
      <w:tr w:rsidR="0005778A" w:rsidTr="001E628B">
        <w:trPr>
          <w:trHeight w:val="20"/>
        </w:trPr>
        <w:tc>
          <w:tcPr>
            <w:tcW w:w="0" w:type="auto"/>
            <w:vAlign w:val="center"/>
          </w:tcPr>
          <w:p w:rsidR="0005778A" w:rsidRDefault="0005778A" w:rsidP="001E628B">
            <w:pPr>
              <w:jc w:val="center"/>
            </w:pPr>
            <w:r>
              <w:t>574</w:t>
            </w:r>
          </w:p>
        </w:tc>
        <w:tc>
          <w:tcPr>
            <w:tcW w:w="0" w:type="auto"/>
            <w:vAlign w:val="center"/>
          </w:tcPr>
          <w:p w:rsidR="0005778A" w:rsidRDefault="0005778A" w:rsidP="001E628B">
            <w:pPr>
              <w:jc w:val="center"/>
            </w:pPr>
            <w:r>
              <w:t>171°42'55"</w:t>
            </w:r>
          </w:p>
        </w:tc>
        <w:tc>
          <w:tcPr>
            <w:tcW w:w="0" w:type="auto"/>
            <w:vAlign w:val="center"/>
          </w:tcPr>
          <w:p w:rsidR="0005778A" w:rsidRDefault="0005778A" w:rsidP="001E628B">
            <w:pPr>
              <w:jc w:val="center"/>
            </w:pPr>
            <w:r>
              <w:t>129,43</w:t>
            </w:r>
          </w:p>
        </w:tc>
        <w:tc>
          <w:tcPr>
            <w:tcW w:w="0" w:type="auto"/>
            <w:vAlign w:val="center"/>
          </w:tcPr>
          <w:p w:rsidR="0005778A" w:rsidRDefault="0005778A" w:rsidP="001E628B">
            <w:pPr>
              <w:jc w:val="center"/>
            </w:pPr>
            <w:r>
              <w:t>446130,67</w:t>
            </w:r>
          </w:p>
        </w:tc>
        <w:tc>
          <w:tcPr>
            <w:tcW w:w="0" w:type="auto"/>
            <w:vAlign w:val="center"/>
          </w:tcPr>
          <w:p w:rsidR="0005778A" w:rsidRDefault="0005778A" w:rsidP="001E628B">
            <w:pPr>
              <w:jc w:val="center"/>
            </w:pPr>
            <w:r>
              <w:t>2232548,80</w:t>
            </w:r>
          </w:p>
        </w:tc>
      </w:tr>
      <w:tr w:rsidR="0005778A" w:rsidTr="001E628B">
        <w:trPr>
          <w:trHeight w:val="20"/>
        </w:trPr>
        <w:tc>
          <w:tcPr>
            <w:tcW w:w="0" w:type="auto"/>
            <w:vAlign w:val="center"/>
          </w:tcPr>
          <w:p w:rsidR="0005778A" w:rsidRDefault="0005778A" w:rsidP="001E628B">
            <w:pPr>
              <w:jc w:val="center"/>
            </w:pPr>
            <w:r>
              <w:t>575</w:t>
            </w:r>
          </w:p>
        </w:tc>
        <w:tc>
          <w:tcPr>
            <w:tcW w:w="0" w:type="auto"/>
            <w:vAlign w:val="center"/>
          </w:tcPr>
          <w:p w:rsidR="0005778A" w:rsidRDefault="0005778A" w:rsidP="001E628B">
            <w:pPr>
              <w:jc w:val="center"/>
            </w:pPr>
            <w:r>
              <w:t>261°37'26"</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446149,32</w:t>
            </w:r>
          </w:p>
        </w:tc>
        <w:tc>
          <w:tcPr>
            <w:tcW w:w="0" w:type="auto"/>
            <w:vAlign w:val="center"/>
          </w:tcPr>
          <w:p w:rsidR="0005778A" w:rsidRDefault="0005778A" w:rsidP="001E628B">
            <w:pPr>
              <w:jc w:val="center"/>
            </w:pPr>
            <w:r>
              <w:t>2232420,72</w:t>
            </w:r>
          </w:p>
        </w:tc>
      </w:tr>
      <w:tr w:rsidR="0005778A" w:rsidTr="001E628B">
        <w:trPr>
          <w:trHeight w:val="20"/>
        </w:trPr>
        <w:tc>
          <w:tcPr>
            <w:tcW w:w="0" w:type="auto"/>
            <w:vAlign w:val="center"/>
          </w:tcPr>
          <w:p w:rsidR="0005778A" w:rsidRDefault="0005778A" w:rsidP="001E628B">
            <w:pPr>
              <w:jc w:val="center"/>
            </w:pPr>
            <w:r>
              <w:t>576</w:t>
            </w:r>
          </w:p>
        </w:tc>
        <w:tc>
          <w:tcPr>
            <w:tcW w:w="0" w:type="auto"/>
            <w:vAlign w:val="center"/>
          </w:tcPr>
          <w:p w:rsidR="0005778A" w:rsidRDefault="0005778A" w:rsidP="001E628B">
            <w:pPr>
              <w:jc w:val="center"/>
            </w:pPr>
            <w:r>
              <w:t>171°13'23"</w:t>
            </w:r>
          </w:p>
        </w:tc>
        <w:tc>
          <w:tcPr>
            <w:tcW w:w="0" w:type="auto"/>
            <w:vAlign w:val="center"/>
          </w:tcPr>
          <w:p w:rsidR="0005778A" w:rsidRDefault="0005778A" w:rsidP="001E628B">
            <w:pPr>
              <w:jc w:val="center"/>
            </w:pPr>
            <w:r>
              <w:t>14,16</w:t>
            </w:r>
          </w:p>
        </w:tc>
        <w:tc>
          <w:tcPr>
            <w:tcW w:w="0" w:type="auto"/>
            <w:vAlign w:val="center"/>
          </w:tcPr>
          <w:p w:rsidR="0005778A" w:rsidRDefault="0005778A" w:rsidP="001E628B">
            <w:pPr>
              <w:jc w:val="center"/>
            </w:pPr>
            <w:r>
              <w:t>446147,69</w:t>
            </w:r>
          </w:p>
        </w:tc>
        <w:tc>
          <w:tcPr>
            <w:tcW w:w="0" w:type="auto"/>
            <w:vAlign w:val="center"/>
          </w:tcPr>
          <w:p w:rsidR="0005778A" w:rsidRDefault="0005778A" w:rsidP="001E628B">
            <w:pPr>
              <w:jc w:val="center"/>
            </w:pPr>
            <w:r>
              <w:t>2232420,48</w:t>
            </w:r>
          </w:p>
        </w:tc>
      </w:tr>
      <w:tr w:rsidR="0005778A" w:rsidTr="001E628B">
        <w:trPr>
          <w:trHeight w:val="20"/>
        </w:trPr>
        <w:tc>
          <w:tcPr>
            <w:tcW w:w="0" w:type="auto"/>
            <w:vAlign w:val="center"/>
          </w:tcPr>
          <w:p w:rsidR="0005778A" w:rsidRDefault="0005778A" w:rsidP="001E628B">
            <w:pPr>
              <w:jc w:val="center"/>
            </w:pPr>
            <w:r>
              <w:t>577</w:t>
            </w:r>
          </w:p>
        </w:tc>
        <w:tc>
          <w:tcPr>
            <w:tcW w:w="0" w:type="auto"/>
            <w:vAlign w:val="center"/>
          </w:tcPr>
          <w:p w:rsidR="0005778A" w:rsidRDefault="0005778A" w:rsidP="001E628B">
            <w:pPr>
              <w:jc w:val="center"/>
            </w:pPr>
            <w:r>
              <w:t>81°20'22"</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446149,85</w:t>
            </w:r>
          </w:p>
        </w:tc>
        <w:tc>
          <w:tcPr>
            <w:tcW w:w="0" w:type="auto"/>
            <w:vAlign w:val="center"/>
          </w:tcPr>
          <w:p w:rsidR="0005778A" w:rsidRDefault="0005778A" w:rsidP="001E628B">
            <w:pPr>
              <w:jc w:val="center"/>
            </w:pPr>
            <w:r>
              <w:t>2232406,49</w:t>
            </w:r>
          </w:p>
        </w:tc>
      </w:tr>
      <w:tr w:rsidR="0005778A" w:rsidTr="001E628B">
        <w:trPr>
          <w:trHeight w:val="20"/>
        </w:trPr>
        <w:tc>
          <w:tcPr>
            <w:tcW w:w="0" w:type="auto"/>
            <w:vAlign w:val="center"/>
          </w:tcPr>
          <w:p w:rsidR="0005778A" w:rsidRDefault="0005778A" w:rsidP="001E628B">
            <w:pPr>
              <w:jc w:val="center"/>
            </w:pPr>
            <w:r>
              <w:t>578</w:t>
            </w:r>
          </w:p>
        </w:tc>
        <w:tc>
          <w:tcPr>
            <w:tcW w:w="0" w:type="auto"/>
            <w:vAlign w:val="center"/>
          </w:tcPr>
          <w:p w:rsidR="0005778A" w:rsidRDefault="0005778A" w:rsidP="001E628B">
            <w:pPr>
              <w:jc w:val="center"/>
            </w:pPr>
            <w:r>
              <w:t>171°43'36"</w:t>
            </w:r>
          </w:p>
        </w:tc>
        <w:tc>
          <w:tcPr>
            <w:tcW w:w="0" w:type="auto"/>
            <w:vAlign w:val="center"/>
          </w:tcPr>
          <w:p w:rsidR="0005778A" w:rsidRDefault="0005778A" w:rsidP="001E628B">
            <w:pPr>
              <w:jc w:val="center"/>
            </w:pPr>
            <w:r>
              <w:t>130,79</w:t>
            </w:r>
          </w:p>
        </w:tc>
        <w:tc>
          <w:tcPr>
            <w:tcW w:w="0" w:type="auto"/>
            <w:vAlign w:val="center"/>
          </w:tcPr>
          <w:p w:rsidR="0005778A" w:rsidRDefault="0005778A" w:rsidP="001E628B">
            <w:pPr>
              <w:jc w:val="center"/>
            </w:pPr>
            <w:r>
              <w:t>446151,36</w:t>
            </w:r>
          </w:p>
        </w:tc>
        <w:tc>
          <w:tcPr>
            <w:tcW w:w="0" w:type="auto"/>
            <w:vAlign w:val="center"/>
          </w:tcPr>
          <w:p w:rsidR="0005778A" w:rsidRDefault="0005778A" w:rsidP="001E628B">
            <w:pPr>
              <w:jc w:val="center"/>
            </w:pPr>
            <w:r>
              <w:t>2232406,72</w:t>
            </w:r>
          </w:p>
        </w:tc>
      </w:tr>
      <w:tr w:rsidR="0005778A" w:rsidTr="001E628B">
        <w:trPr>
          <w:trHeight w:val="20"/>
        </w:trPr>
        <w:tc>
          <w:tcPr>
            <w:tcW w:w="0" w:type="auto"/>
            <w:vAlign w:val="center"/>
          </w:tcPr>
          <w:p w:rsidR="0005778A" w:rsidRDefault="0005778A" w:rsidP="001E628B">
            <w:pPr>
              <w:jc w:val="center"/>
            </w:pPr>
            <w:r>
              <w:t>579</w:t>
            </w:r>
          </w:p>
        </w:tc>
        <w:tc>
          <w:tcPr>
            <w:tcW w:w="0" w:type="auto"/>
            <w:vAlign w:val="center"/>
          </w:tcPr>
          <w:p w:rsidR="0005778A" w:rsidRDefault="0005778A" w:rsidP="001E628B">
            <w:pPr>
              <w:jc w:val="center"/>
            </w:pPr>
            <w:r>
              <w:t>261°34'23"</w:t>
            </w:r>
          </w:p>
        </w:tc>
        <w:tc>
          <w:tcPr>
            <w:tcW w:w="0" w:type="auto"/>
            <w:vAlign w:val="center"/>
          </w:tcPr>
          <w:p w:rsidR="0005778A" w:rsidRDefault="0005778A" w:rsidP="001E628B">
            <w:pPr>
              <w:jc w:val="center"/>
            </w:pPr>
            <w:r>
              <w:t>1,64</w:t>
            </w:r>
          </w:p>
        </w:tc>
        <w:tc>
          <w:tcPr>
            <w:tcW w:w="0" w:type="auto"/>
            <w:vAlign w:val="center"/>
          </w:tcPr>
          <w:p w:rsidR="0005778A" w:rsidRDefault="0005778A" w:rsidP="001E628B">
            <w:pPr>
              <w:jc w:val="center"/>
            </w:pPr>
            <w:r>
              <w:t>446170,18</w:t>
            </w:r>
          </w:p>
        </w:tc>
        <w:tc>
          <w:tcPr>
            <w:tcW w:w="0" w:type="auto"/>
            <w:vAlign w:val="center"/>
          </w:tcPr>
          <w:p w:rsidR="0005778A" w:rsidRDefault="0005778A" w:rsidP="001E628B">
            <w:pPr>
              <w:jc w:val="center"/>
            </w:pPr>
            <w:r>
              <w:t>2232277,29</w:t>
            </w:r>
          </w:p>
        </w:tc>
      </w:tr>
      <w:tr w:rsidR="0005778A" w:rsidTr="001E628B">
        <w:trPr>
          <w:trHeight w:val="20"/>
        </w:trPr>
        <w:tc>
          <w:tcPr>
            <w:tcW w:w="0" w:type="auto"/>
            <w:vAlign w:val="center"/>
          </w:tcPr>
          <w:p w:rsidR="0005778A" w:rsidRDefault="0005778A" w:rsidP="001E628B">
            <w:pPr>
              <w:jc w:val="center"/>
            </w:pPr>
            <w:r>
              <w:t>580</w:t>
            </w:r>
          </w:p>
        </w:tc>
        <w:tc>
          <w:tcPr>
            <w:tcW w:w="0" w:type="auto"/>
            <w:vAlign w:val="center"/>
          </w:tcPr>
          <w:p w:rsidR="0005778A" w:rsidRDefault="0005778A" w:rsidP="001E628B">
            <w:pPr>
              <w:jc w:val="center"/>
            </w:pPr>
            <w:r>
              <w:t>171°15'47"</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446168,56</w:t>
            </w:r>
          </w:p>
        </w:tc>
        <w:tc>
          <w:tcPr>
            <w:tcW w:w="0" w:type="auto"/>
            <w:vAlign w:val="center"/>
          </w:tcPr>
          <w:p w:rsidR="0005778A" w:rsidRDefault="0005778A" w:rsidP="001E628B">
            <w:pPr>
              <w:jc w:val="center"/>
            </w:pPr>
            <w:r>
              <w:t>2232277,05</w:t>
            </w:r>
          </w:p>
        </w:tc>
      </w:tr>
      <w:tr w:rsidR="0005778A" w:rsidTr="001E628B">
        <w:trPr>
          <w:trHeight w:val="20"/>
        </w:trPr>
        <w:tc>
          <w:tcPr>
            <w:tcW w:w="0" w:type="auto"/>
            <w:vAlign w:val="center"/>
          </w:tcPr>
          <w:p w:rsidR="0005778A" w:rsidRDefault="0005778A" w:rsidP="001E628B">
            <w:pPr>
              <w:jc w:val="center"/>
            </w:pPr>
            <w:r>
              <w:t>581</w:t>
            </w:r>
          </w:p>
        </w:tc>
        <w:tc>
          <w:tcPr>
            <w:tcW w:w="0" w:type="auto"/>
            <w:vAlign w:val="center"/>
          </w:tcPr>
          <w:p w:rsidR="0005778A" w:rsidRDefault="0005778A" w:rsidP="001E628B">
            <w:pPr>
              <w:jc w:val="center"/>
            </w:pPr>
            <w:r>
              <w:t>80°58'8"</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446170,71</w:t>
            </w:r>
          </w:p>
        </w:tc>
        <w:tc>
          <w:tcPr>
            <w:tcW w:w="0" w:type="auto"/>
            <w:vAlign w:val="center"/>
          </w:tcPr>
          <w:p w:rsidR="0005778A" w:rsidRDefault="0005778A" w:rsidP="001E628B">
            <w:pPr>
              <w:jc w:val="center"/>
            </w:pPr>
            <w:r>
              <w:t>2232263,06</w:t>
            </w:r>
          </w:p>
        </w:tc>
      </w:tr>
      <w:tr w:rsidR="0005778A" w:rsidTr="001E628B">
        <w:trPr>
          <w:trHeight w:val="20"/>
        </w:trPr>
        <w:tc>
          <w:tcPr>
            <w:tcW w:w="0" w:type="auto"/>
            <w:vAlign w:val="center"/>
          </w:tcPr>
          <w:p w:rsidR="0005778A" w:rsidRDefault="0005778A" w:rsidP="001E628B">
            <w:pPr>
              <w:jc w:val="center"/>
            </w:pPr>
            <w:r>
              <w:t>582</w:t>
            </w:r>
          </w:p>
        </w:tc>
        <w:tc>
          <w:tcPr>
            <w:tcW w:w="0" w:type="auto"/>
            <w:vAlign w:val="center"/>
          </w:tcPr>
          <w:p w:rsidR="0005778A" w:rsidRDefault="0005778A" w:rsidP="001E628B">
            <w:pPr>
              <w:jc w:val="center"/>
            </w:pPr>
            <w:r>
              <w:t>171°43'10"</w:t>
            </w:r>
          </w:p>
        </w:tc>
        <w:tc>
          <w:tcPr>
            <w:tcW w:w="0" w:type="auto"/>
            <w:vAlign w:val="center"/>
          </w:tcPr>
          <w:p w:rsidR="0005778A" w:rsidRDefault="0005778A" w:rsidP="001E628B">
            <w:pPr>
              <w:jc w:val="center"/>
            </w:pPr>
            <w:r>
              <w:t>130,81</w:t>
            </w:r>
          </w:p>
        </w:tc>
        <w:tc>
          <w:tcPr>
            <w:tcW w:w="0" w:type="auto"/>
            <w:vAlign w:val="center"/>
          </w:tcPr>
          <w:p w:rsidR="0005778A" w:rsidRDefault="0005778A" w:rsidP="001E628B">
            <w:pPr>
              <w:jc w:val="center"/>
            </w:pPr>
            <w:r>
              <w:t>446172,22</w:t>
            </w:r>
          </w:p>
        </w:tc>
        <w:tc>
          <w:tcPr>
            <w:tcW w:w="0" w:type="auto"/>
            <w:vAlign w:val="center"/>
          </w:tcPr>
          <w:p w:rsidR="0005778A" w:rsidRDefault="0005778A" w:rsidP="001E628B">
            <w:pPr>
              <w:jc w:val="center"/>
            </w:pPr>
            <w:r>
              <w:t>2232263,30</w:t>
            </w:r>
          </w:p>
        </w:tc>
      </w:tr>
      <w:tr w:rsidR="0005778A" w:rsidTr="001E628B">
        <w:trPr>
          <w:trHeight w:val="20"/>
        </w:trPr>
        <w:tc>
          <w:tcPr>
            <w:tcW w:w="0" w:type="auto"/>
            <w:vAlign w:val="center"/>
          </w:tcPr>
          <w:p w:rsidR="0005778A" w:rsidRDefault="0005778A" w:rsidP="001E628B">
            <w:pPr>
              <w:jc w:val="center"/>
            </w:pPr>
            <w:r>
              <w:t>583</w:t>
            </w:r>
          </w:p>
        </w:tc>
        <w:tc>
          <w:tcPr>
            <w:tcW w:w="0" w:type="auto"/>
            <w:vAlign w:val="center"/>
          </w:tcPr>
          <w:p w:rsidR="0005778A" w:rsidRDefault="0005778A" w:rsidP="001E628B">
            <w:pPr>
              <w:jc w:val="center"/>
            </w:pPr>
            <w:r>
              <w:t>261°24'59"</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446191,06</w:t>
            </w:r>
          </w:p>
        </w:tc>
        <w:tc>
          <w:tcPr>
            <w:tcW w:w="0" w:type="auto"/>
            <w:vAlign w:val="center"/>
          </w:tcPr>
          <w:p w:rsidR="0005778A" w:rsidRDefault="0005778A" w:rsidP="001E628B">
            <w:pPr>
              <w:jc w:val="center"/>
            </w:pPr>
            <w:r>
              <w:t>2232133,85</w:t>
            </w:r>
          </w:p>
        </w:tc>
      </w:tr>
      <w:tr w:rsidR="0005778A" w:rsidTr="001E628B">
        <w:trPr>
          <w:trHeight w:val="20"/>
        </w:trPr>
        <w:tc>
          <w:tcPr>
            <w:tcW w:w="0" w:type="auto"/>
            <w:vAlign w:val="center"/>
          </w:tcPr>
          <w:p w:rsidR="0005778A" w:rsidRDefault="0005778A" w:rsidP="001E628B">
            <w:pPr>
              <w:jc w:val="center"/>
            </w:pPr>
            <w:r>
              <w:t>584</w:t>
            </w:r>
          </w:p>
        </w:tc>
        <w:tc>
          <w:tcPr>
            <w:tcW w:w="0" w:type="auto"/>
            <w:vAlign w:val="center"/>
          </w:tcPr>
          <w:p w:rsidR="0005778A" w:rsidRDefault="0005778A" w:rsidP="001E628B">
            <w:pPr>
              <w:jc w:val="center"/>
            </w:pPr>
            <w:r>
              <w:t>171°15'3"</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446189,47</w:t>
            </w:r>
          </w:p>
        </w:tc>
        <w:tc>
          <w:tcPr>
            <w:tcW w:w="0" w:type="auto"/>
            <w:vAlign w:val="center"/>
          </w:tcPr>
          <w:p w:rsidR="0005778A" w:rsidRDefault="0005778A" w:rsidP="001E628B">
            <w:pPr>
              <w:jc w:val="center"/>
            </w:pPr>
            <w:r>
              <w:t>2232133,61</w:t>
            </w:r>
          </w:p>
        </w:tc>
      </w:tr>
      <w:tr w:rsidR="0005778A" w:rsidTr="001E628B">
        <w:trPr>
          <w:trHeight w:val="20"/>
        </w:trPr>
        <w:tc>
          <w:tcPr>
            <w:tcW w:w="0" w:type="auto"/>
            <w:vAlign w:val="center"/>
          </w:tcPr>
          <w:p w:rsidR="0005778A" w:rsidRDefault="0005778A" w:rsidP="001E628B">
            <w:pPr>
              <w:jc w:val="center"/>
            </w:pPr>
            <w:r>
              <w:t>585</w:t>
            </w:r>
          </w:p>
        </w:tc>
        <w:tc>
          <w:tcPr>
            <w:tcW w:w="0" w:type="auto"/>
            <w:vAlign w:val="center"/>
          </w:tcPr>
          <w:p w:rsidR="0005778A" w:rsidRDefault="0005778A" w:rsidP="001E628B">
            <w:pPr>
              <w:jc w:val="center"/>
            </w:pPr>
            <w:r>
              <w:t>81°32'42"</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446191,62</w:t>
            </w:r>
          </w:p>
        </w:tc>
        <w:tc>
          <w:tcPr>
            <w:tcW w:w="0" w:type="auto"/>
            <w:vAlign w:val="center"/>
          </w:tcPr>
          <w:p w:rsidR="0005778A" w:rsidRDefault="0005778A" w:rsidP="001E628B">
            <w:pPr>
              <w:jc w:val="center"/>
            </w:pPr>
            <w:r>
              <w:t>2232119,64</w:t>
            </w:r>
          </w:p>
        </w:tc>
      </w:tr>
      <w:tr w:rsidR="0005778A" w:rsidTr="001E628B">
        <w:trPr>
          <w:trHeight w:val="20"/>
        </w:trPr>
        <w:tc>
          <w:tcPr>
            <w:tcW w:w="0" w:type="auto"/>
            <w:vAlign w:val="center"/>
          </w:tcPr>
          <w:p w:rsidR="0005778A" w:rsidRDefault="0005778A" w:rsidP="001E628B">
            <w:pPr>
              <w:jc w:val="center"/>
            </w:pPr>
            <w:r>
              <w:t>586</w:t>
            </w:r>
          </w:p>
        </w:tc>
        <w:tc>
          <w:tcPr>
            <w:tcW w:w="0" w:type="auto"/>
            <w:vAlign w:val="center"/>
          </w:tcPr>
          <w:p w:rsidR="0005778A" w:rsidRDefault="0005778A" w:rsidP="001E628B">
            <w:pPr>
              <w:jc w:val="center"/>
            </w:pPr>
            <w:r>
              <w:t>171°43'6"</w:t>
            </w:r>
          </w:p>
        </w:tc>
        <w:tc>
          <w:tcPr>
            <w:tcW w:w="0" w:type="auto"/>
            <w:vAlign w:val="center"/>
          </w:tcPr>
          <w:p w:rsidR="0005778A" w:rsidRDefault="0005778A" w:rsidP="001E628B">
            <w:pPr>
              <w:jc w:val="center"/>
            </w:pPr>
            <w:r>
              <w:t>130,86</w:t>
            </w:r>
          </w:p>
        </w:tc>
        <w:tc>
          <w:tcPr>
            <w:tcW w:w="0" w:type="auto"/>
            <w:vAlign w:val="center"/>
          </w:tcPr>
          <w:p w:rsidR="0005778A" w:rsidRDefault="0005778A" w:rsidP="001E628B">
            <w:pPr>
              <w:jc w:val="center"/>
            </w:pPr>
            <w:r>
              <w:t>446193,10</w:t>
            </w:r>
          </w:p>
        </w:tc>
        <w:tc>
          <w:tcPr>
            <w:tcW w:w="0" w:type="auto"/>
            <w:vAlign w:val="center"/>
          </w:tcPr>
          <w:p w:rsidR="0005778A" w:rsidRDefault="0005778A" w:rsidP="001E628B">
            <w:pPr>
              <w:jc w:val="center"/>
            </w:pPr>
            <w:r>
              <w:t>2232119,86</w:t>
            </w:r>
          </w:p>
        </w:tc>
      </w:tr>
      <w:tr w:rsidR="0005778A" w:rsidTr="001E628B">
        <w:trPr>
          <w:trHeight w:val="20"/>
        </w:trPr>
        <w:tc>
          <w:tcPr>
            <w:tcW w:w="0" w:type="auto"/>
            <w:vAlign w:val="center"/>
          </w:tcPr>
          <w:p w:rsidR="0005778A" w:rsidRDefault="0005778A" w:rsidP="001E628B">
            <w:pPr>
              <w:jc w:val="center"/>
            </w:pPr>
            <w:r>
              <w:t>587</w:t>
            </w:r>
          </w:p>
        </w:tc>
        <w:tc>
          <w:tcPr>
            <w:tcW w:w="0" w:type="auto"/>
            <w:vAlign w:val="center"/>
          </w:tcPr>
          <w:p w:rsidR="0005778A" w:rsidRDefault="0005778A" w:rsidP="001E628B">
            <w:pPr>
              <w:jc w:val="center"/>
            </w:pPr>
            <w:r>
              <w:t>261°13'38"</w:t>
            </w:r>
          </w:p>
        </w:tc>
        <w:tc>
          <w:tcPr>
            <w:tcW w:w="0" w:type="auto"/>
            <w:vAlign w:val="center"/>
          </w:tcPr>
          <w:p w:rsidR="0005778A" w:rsidRDefault="0005778A" w:rsidP="001E628B">
            <w:pPr>
              <w:jc w:val="center"/>
            </w:pPr>
            <w:r>
              <w:t>1,64</w:t>
            </w:r>
          </w:p>
        </w:tc>
        <w:tc>
          <w:tcPr>
            <w:tcW w:w="0" w:type="auto"/>
            <w:vAlign w:val="center"/>
          </w:tcPr>
          <w:p w:rsidR="0005778A" w:rsidRDefault="0005778A" w:rsidP="001E628B">
            <w:pPr>
              <w:jc w:val="center"/>
            </w:pPr>
            <w:r>
              <w:t>446211,95</w:t>
            </w:r>
          </w:p>
        </w:tc>
        <w:tc>
          <w:tcPr>
            <w:tcW w:w="0" w:type="auto"/>
            <w:vAlign w:val="center"/>
          </w:tcPr>
          <w:p w:rsidR="0005778A" w:rsidRDefault="0005778A" w:rsidP="001E628B">
            <w:pPr>
              <w:jc w:val="center"/>
            </w:pPr>
            <w:r>
              <w:t>2231990,36</w:t>
            </w:r>
          </w:p>
        </w:tc>
      </w:tr>
      <w:tr w:rsidR="0005778A" w:rsidTr="001E628B">
        <w:trPr>
          <w:trHeight w:val="20"/>
        </w:trPr>
        <w:tc>
          <w:tcPr>
            <w:tcW w:w="0" w:type="auto"/>
            <w:vAlign w:val="center"/>
          </w:tcPr>
          <w:p w:rsidR="0005778A" w:rsidRDefault="0005778A" w:rsidP="001E628B">
            <w:pPr>
              <w:jc w:val="center"/>
            </w:pPr>
            <w:r>
              <w:t>588</w:t>
            </w:r>
          </w:p>
        </w:tc>
        <w:tc>
          <w:tcPr>
            <w:tcW w:w="0" w:type="auto"/>
            <w:vAlign w:val="center"/>
          </w:tcPr>
          <w:p w:rsidR="0005778A" w:rsidRDefault="0005778A" w:rsidP="001E628B">
            <w:pPr>
              <w:jc w:val="center"/>
            </w:pPr>
            <w:r>
              <w:t>171°15'25"</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446210,33</w:t>
            </w:r>
          </w:p>
        </w:tc>
        <w:tc>
          <w:tcPr>
            <w:tcW w:w="0" w:type="auto"/>
            <w:vAlign w:val="center"/>
          </w:tcPr>
          <w:p w:rsidR="0005778A" w:rsidRDefault="0005778A" w:rsidP="001E628B">
            <w:pPr>
              <w:jc w:val="center"/>
            </w:pPr>
            <w:r>
              <w:t>2231990,11</w:t>
            </w:r>
          </w:p>
        </w:tc>
      </w:tr>
      <w:tr w:rsidR="0005778A" w:rsidTr="001E628B">
        <w:trPr>
          <w:trHeight w:val="20"/>
        </w:trPr>
        <w:tc>
          <w:tcPr>
            <w:tcW w:w="0" w:type="auto"/>
            <w:vAlign w:val="center"/>
          </w:tcPr>
          <w:p w:rsidR="0005778A" w:rsidRDefault="0005778A" w:rsidP="001E628B">
            <w:pPr>
              <w:jc w:val="center"/>
            </w:pPr>
            <w:r>
              <w:t>589</w:t>
            </w:r>
          </w:p>
        </w:tc>
        <w:tc>
          <w:tcPr>
            <w:tcW w:w="0" w:type="auto"/>
            <w:vAlign w:val="center"/>
          </w:tcPr>
          <w:p w:rsidR="0005778A" w:rsidRDefault="0005778A" w:rsidP="001E628B">
            <w:pPr>
              <w:jc w:val="center"/>
            </w:pPr>
            <w:r>
              <w:t>81°20'22"</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446212,48</w:t>
            </w:r>
          </w:p>
        </w:tc>
        <w:tc>
          <w:tcPr>
            <w:tcW w:w="0" w:type="auto"/>
            <w:vAlign w:val="center"/>
          </w:tcPr>
          <w:p w:rsidR="0005778A" w:rsidRDefault="0005778A" w:rsidP="001E628B">
            <w:pPr>
              <w:jc w:val="center"/>
            </w:pPr>
            <w:r>
              <w:t>2231976,13</w:t>
            </w:r>
          </w:p>
        </w:tc>
      </w:tr>
      <w:tr w:rsidR="0005778A" w:rsidTr="001E628B">
        <w:trPr>
          <w:trHeight w:val="20"/>
        </w:trPr>
        <w:tc>
          <w:tcPr>
            <w:tcW w:w="0" w:type="auto"/>
            <w:vAlign w:val="center"/>
          </w:tcPr>
          <w:p w:rsidR="0005778A" w:rsidRDefault="0005778A" w:rsidP="001E628B">
            <w:pPr>
              <w:jc w:val="center"/>
            </w:pPr>
            <w:r>
              <w:t>590</w:t>
            </w:r>
          </w:p>
        </w:tc>
        <w:tc>
          <w:tcPr>
            <w:tcW w:w="0" w:type="auto"/>
            <w:vAlign w:val="center"/>
          </w:tcPr>
          <w:p w:rsidR="0005778A" w:rsidRDefault="0005778A" w:rsidP="001E628B">
            <w:pPr>
              <w:jc w:val="center"/>
            </w:pPr>
            <w:r>
              <w:t>171°43'28"</w:t>
            </w:r>
          </w:p>
        </w:tc>
        <w:tc>
          <w:tcPr>
            <w:tcW w:w="0" w:type="auto"/>
            <w:vAlign w:val="center"/>
          </w:tcPr>
          <w:p w:rsidR="0005778A" w:rsidRDefault="0005778A" w:rsidP="001E628B">
            <w:pPr>
              <w:jc w:val="center"/>
            </w:pPr>
            <w:r>
              <w:t>124,85</w:t>
            </w:r>
          </w:p>
        </w:tc>
        <w:tc>
          <w:tcPr>
            <w:tcW w:w="0" w:type="auto"/>
            <w:vAlign w:val="center"/>
          </w:tcPr>
          <w:p w:rsidR="0005778A" w:rsidRDefault="0005778A" w:rsidP="001E628B">
            <w:pPr>
              <w:jc w:val="center"/>
            </w:pPr>
            <w:r>
              <w:t>446213,99</w:t>
            </w:r>
          </w:p>
        </w:tc>
        <w:tc>
          <w:tcPr>
            <w:tcW w:w="0" w:type="auto"/>
            <w:vAlign w:val="center"/>
          </w:tcPr>
          <w:p w:rsidR="0005778A" w:rsidRDefault="0005778A" w:rsidP="001E628B">
            <w:pPr>
              <w:jc w:val="center"/>
            </w:pPr>
            <w:r>
              <w:t>2231976,36</w:t>
            </w:r>
          </w:p>
        </w:tc>
      </w:tr>
      <w:tr w:rsidR="0005778A" w:rsidTr="001E628B">
        <w:trPr>
          <w:trHeight w:val="20"/>
        </w:trPr>
        <w:tc>
          <w:tcPr>
            <w:tcW w:w="0" w:type="auto"/>
            <w:vAlign w:val="center"/>
          </w:tcPr>
          <w:p w:rsidR="0005778A" w:rsidRDefault="0005778A" w:rsidP="001E628B">
            <w:pPr>
              <w:jc w:val="center"/>
            </w:pPr>
            <w:r>
              <w:t>591</w:t>
            </w:r>
          </w:p>
        </w:tc>
        <w:tc>
          <w:tcPr>
            <w:tcW w:w="0" w:type="auto"/>
            <w:vAlign w:val="center"/>
          </w:tcPr>
          <w:p w:rsidR="0005778A" w:rsidRDefault="0005778A" w:rsidP="001E628B">
            <w:pPr>
              <w:jc w:val="center"/>
            </w:pPr>
            <w:r>
              <w:t>263°42'22"</w:t>
            </w:r>
          </w:p>
        </w:tc>
        <w:tc>
          <w:tcPr>
            <w:tcW w:w="0" w:type="auto"/>
            <w:vAlign w:val="center"/>
          </w:tcPr>
          <w:p w:rsidR="0005778A" w:rsidRDefault="0005778A" w:rsidP="001E628B">
            <w:pPr>
              <w:jc w:val="center"/>
            </w:pPr>
            <w:r>
              <w:t>4,1</w:t>
            </w:r>
          </w:p>
        </w:tc>
        <w:tc>
          <w:tcPr>
            <w:tcW w:w="0" w:type="auto"/>
            <w:vAlign w:val="center"/>
          </w:tcPr>
          <w:p w:rsidR="0005778A" w:rsidRDefault="0005778A" w:rsidP="001E628B">
            <w:pPr>
              <w:jc w:val="center"/>
            </w:pPr>
            <w:r>
              <w:t>446231,96</w:t>
            </w:r>
          </w:p>
        </w:tc>
        <w:tc>
          <w:tcPr>
            <w:tcW w:w="0" w:type="auto"/>
            <w:vAlign w:val="center"/>
          </w:tcPr>
          <w:p w:rsidR="0005778A" w:rsidRDefault="0005778A" w:rsidP="001E628B">
            <w:pPr>
              <w:jc w:val="center"/>
            </w:pPr>
            <w:r>
              <w:t>2231852,81</w:t>
            </w:r>
          </w:p>
        </w:tc>
      </w:tr>
      <w:tr w:rsidR="0005778A" w:rsidTr="001E628B">
        <w:trPr>
          <w:trHeight w:val="20"/>
        </w:trPr>
        <w:tc>
          <w:tcPr>
            <w:tcW w:w="0" w:type="auto"/>
            <w:vAlign w:val="center"/>
          </w:tcPr>
          <w:p w:rsidR="0005778A" w:rsidRDefault="0005778A" w:rsidP="001E628B">
            <w:pPr>
              <w:jc w:val="center"/>
            </w:pPr>
            <w:r>
              <w:lastRenderedPageBreak/>
              <w:t>592</w:t>
            </w:r>
          </w:p>
        </w:tc>
        <w:tc>
          <w:tcPr>
            <w:tcW w:w="0" w:type="auto"/>
            <w:vAlign w:val="center"/>
          </w:tcPr>
          <w:p w:rsidR="0005778A" w:rsidRDefault="0005778A" w:rsidP="001E628B">
            <w:pPr>
              <w:jc w:val="center"/>
            </w:pPr>
            <w:r>
              <w:t>173°37'53"</w:t>
            </w:r>
          </w:p>
        </w:tc>
        <w:tc>
          <w:tcPr>
            <w:tcW w:w="0" w:type="auto"/>
            <w:vAlign w:val="center"/>
          </w:tcPr>
          <w:p w:rsidR="0005778A" w:rsidRDefault="0005778A" w:rsidP="001E628B">
            <w:pPr>
              <w:jc w:val="center"/>
            </w:pPr>
            <w:r>
              <w:t>20,01</w:t>
            </w:r>
          </w:p>
        </w:tc>
        <w:tc>
          <w:tcPr>
            <w:tcW w:w="0" w:type="auto"/>
            <w:vAlign w:val="center"/>
          </w:tcPr>
          <w:p w:rsidR="0005778A" w:rsidRDefault="0005778A" w:rsidP="001E628B">
            <w:pPr>
              <w:jc w:val="center"/>
            </w:pPr>
            <w:r>
              <w:t>446227,88</w:t>
            </w:r>
          </w:p>
        </w:tc>
        <w:tc>
          <w:tcPr>
            <w:tcW w:w="0" w:type="auto"/>
            <w:vAlign w:val="center"/>
          </w:tcPr>
          <w:p w:rsidR="0005778A" w:rsidRDefault="0005778A" w:rsidP="001E628B">
            <w:pPr>
              <w:jc w:val="center"/>
            </w:pPr>
            <w:r>
              <w:t>2231852,36</w:t>
            </w:r>
          </w:p>
        </w:tc>
      </w:tr>
      <w:tr w:rsidR="0005778A" w:rsidTr="001E628B">
        <w:trPr>
          <w:trHeight w:val="20"/>
        </w:trPr>
        <w:tc>
          <w:tcPr>
            <w:tcW w:w="0" w:type="auto"/>
            <w:vAlign w:val="center"/>
          </w:tcPr>
          <w:p w:rsidR="0005778A" w:rsidRDefault="0005778A" w:rsidP="001E628B">
            <w:pPr>
              <w:jc w:val="center"/>
            </w:pPr>
            <w:r>
              <w:t>593</w:t>
            </w:r>
          </w:p>
        </w:tc>
        <w:tc>
          <w:tcPr>
            <w:tcW w:w="0" w:type="auto"/>
            <w:vAlign w:val="center"/>
          </w:tcPr>
          <w:p w:rsidR="0005778A" w:rsidRDefault="0005778A" w:rsidP="001E628B">
            <w:pPr>
              <w:jc w:val="center"/>
            </w:pPr>
            <w:r>
              <w:t>83°27'38"</w:t>
            </w:r>
          </w:p>
        </w:tc>
        <w:tc>
          <w:tcPr>
            <w:tcW w:w="0" w:type="auto"/>
            <w:vAlign w:val="center"/>
          </w:tcPr>
          <w:p w:rsidR="0005778A" w:rsidRDefault="0005778A" w:rsidP="001E628B">
            <w:pPr>
              <w:jc w:val="center"/>
            </w:pPr>
            <w:r>
              <w:t>4,13</w:t>
            </w:r>
          </w:p>
        </w:tc>
        <w:tc>
          <w:tcPr>
            <w:tcW w:w="0" w:type="auto"/>
            <w:vAlign w:val="center"/>
          </w:tcPr>
          <w:p w:rsidR="0005778A" w:rsidRDefault="0005778A" w:rsidP="001E628B">
            <w:pPr>
              <w:jc w:val="center"/>
            </w:pPr>
            <w:r>
              <w:t>446230,10</w:t>
            </w:r>
          </w:p>
        </w:tc>
        <w:tc>
          <w:tcPr>
            <w:tcW w:w="0" w:type="auto"/>
            <w:vAlign w:val="center"/>
          </w:tcPr>
          <w:p w:rsidR="0005778A" w:rsidRDefault="0005778A" w:rsidP="001E628B">
            <w:pPr>
              <w:jc w:val="center"/>
            </w:pPr>
            <w:r>
              <w:t>2231832,47</w:t>
            </w:r>
          </w:p>
        </w:tc>
      </w:tr>
      <w:tr w:rsidR="0005778A" w:rsidTr="001E628B">
        <w:trPr>
          <w:trHeight w:val="20"/>
        </w:trPr>
        <w:tc>
          <w:tcPr>
            <w:tcW w:w="0" w:type="auto"/>
            <w:vAlign w:val="center"/>
          </w:tcPr>
          <w:p w:rsidR="0005778A" w:rsidRDefault="0005778A" w:rsidP="001E628B">
            <w:pPr>
              <w:jc w:val="center"/>
            </w:pPr>
            <w:r>
              <w:t>594</w:t>
            </w:r>
          </w:p>
        </w:tc>
        <w:tc>
          <w:tcPr>
            <w:tcW w:w="0" w:type="auto"/>
            <w:vAlign w:val="center"/>
          </w:tcPr>
          <w:p w:rsidR="0005778A" w:rsidRDefault="0005778A" w:rsidP="001E628B">
            <w:pPr>
              <w:jc w:val="center"/>
            </w:pPr>
            <w:r>
              <w:t>175°33'11"</w:t>
            </w:r>
          </w:p>
        </w:tc>
        <w:tc>
          <w:tcPr>
            <w:tcW w:w="0" w:type="auto"/>
            <w:vAlign w:val="center"/>
          </w:tcPr>
          <w:p w:rsidR="0005778A" w:rsidRDefault="0005778A" w:rsidP="001E628B">
            <w:pPr>
              <w:jc w:val="center"/>
            </w:pPr>
            <w:r>
              <w:t>125,62</w:t>
            </w:r>
          </w:p>
        </w:tc>
        <w:tc>
          <w:tcPr>
            <w:tcW w:w="0" w:type="auto"/>
            <w:vAlign w:val="center"/>
          </w:tcPr>
          <w:p w:rsidR="0005778A" w:rsidRDefault="0005778A" w:rsidP="001E628B">
            <w:pPr>
              <w:jc w:val="center"/>
            </w:pPr>
            <w:r>
              <w:t>446234,20</w:t>
            </w:r>
          </w:p>
        </w:tc>
        <w:tc>
          <w:tcPr>
            <w:tcW w:w="0" w:type="auto"/>
            <w:vAlign w:val="center"/>
          </w:tcPr>
          <w:p w:rsidR="0005778A" w:rsidRDefault="0005778A" w:rsidP="001E628B">
            <w:pPr>
              <w:jc w:val="center"/>
            </w:pPr>
            <w:r>
              <w:t>2231832,94</w:t>
            </w:r>
          </w:p>
        </w:tc>
      </w:tr>
      <w:tr w:rsidR="0005778A" w:rsidTr="001E628B">
        <w:trPr>
          <w:trHeight w:val="20"/>
        </w:trPr>
        <w:tc>
          <w:tcPr>
            <w:tcW w:w="0" w:type="auto"/>
            <w:vAlign w:val="center"/>
          </w:tcPr>
          <w:p w:rsidR="0005778A" w:rsidRDefault="0005778A" w:rsidP="001E628B">
            <w:pPr>
              <w:jc w:val="center"/>
            </w:pPr>
            <w:r>
              <w:t>595</w:t>
            </w:r>
          </w:p>
        </w:tc>
        <w:tc>
          <w:tcPr>
            <w:tcW w:w="0" w:type="auto"/>
            <w:vAlign w:val="center"/>
          </w:tcPr>
          <w:p w:rsidR="0005778A" w:rsidRDefault="0005778A" w:rsidP="001E628B">
            <w:pPr>
              <w:jc w:val="center"/>
            </w:pPr>
            <w:r>
              <w:t>264°35'30"</w:t>
            </w:r>
          </w:p>
        </w:tc>
        <w:tc>
          <w:tcPr>
            <w:tcW w:w="0" w:type="auto"/>
            <w:vAlign w:val="center"/>
          </w:tcPr>
          <w:p w:rsidR="0005778A" w:rsidRDefault="0005778A" w:rsidP="001E628B">
            <w:pPr>
              <w:jc w:val="center"/>
            </w:pPr>
            <w:r>
              <w:t>1,7</w:t>
            </w:r>
          </w:p>
        </w:tc>
        <w:tc>
          <w:tcPr>
            <w:tcW w:w="0" w:type="auto"/>
            <w:vAlign w:val="center"/>
          </w:tcPr>
          <w:p w:rsidR="0005778A" w:rsidRDefault="0005778A" w:rsidP="001E628B">
            <w:pPr>
              <w:jc w:val="center"/>
            </w:pPr>
            <w:r>
              <w:t>446243,94</w:t>
            </w:r>
          </w:p>
        </w:tc>
        <w:tc>
          <w:tcPr>
            <w:tcW w:w="0" w:type="auto"/>
            <w:vAlign w:val="center"/>
          </w:tcPr>
          <w:p w:rsidR="0005778A" w:rsidRDefault="0005778A" w:rsidP="001E628B">
            <w:pPr>
              <w:jc w:val="center"/>
            </w:pPr>
            <w:r>
              <w:t>2231707,70</w:t>
            </w:r>
          </w:p>
        </w:tc>
      </w:tr>
      <w:tr w:rsidR="0005778A" w:rsidTr="001E628B">
        <w:trPr>
          <w:trHeight w:val="20"/>
        </w:trPr>
        <w:tc>
          <w:tcPr>
            <w:tcW w:w="0" w:type="auto"/>
            <w:vAlign w:val="center"/>
          </w:tcPr>
          <w:p w:rsidR="0005778A" w:rsidRDefault="0005778A" w:rsidP="001E628B">
            <w:pPr>
              <w:jc w:val="center"/>
            </w:pPr>
            <w:r>
              <w:t>596</w:t>
            </w:r>
          </w:p>
        </w:tc>
        <w:tc>
          <w:tcPr>
            <w:tcW w:w="0" w:type="auto"/>
            <w:vAlign w:val="center"/>
          </w:tcPr>
          <w:p w:rsidR="0005778A" w:rsidRDefault="0005778A" w:rsidP="001E628B">
            <w:pPr>
              <w:jc w:val="center"/>
            </w:pPr>
            <w:r>
              <w:t>174°14'13"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446242,25</w:t>
            </w:r>
          </w:p>
        </w:tc>
        <w:tc>
          <w:tcPr>
            <w:tcW w:w="0" w:type="auto"/>
            <w:vAlign w:val="center"/>
          </w:tcPr>
          <w:p w:rsidR="0005778A" w:rsidRDefault="0005778A" w:rsidP="001E628B">
            <w:pPr>
              <w:jc w:val="center"/>
            </w:pPr>
            <w:r>
              <w:t>2231707,54</w:t>
            </w:r>
          </w:p>
        </w:tc>
      </w:tr>
      <w:tr w:rsidR="0005778A" w:rsidTr="001E628B">
        <w:trPr>
          <w:trHeight w:val="20"/>
        </w:trPr>
        <w:tc>
          <w:tcPr>
            <w:tcW w:w="0" w:type="auto"/>
            <w:vAlign w:val="center"/>
          </w:tcPr>
          <w:p w:rsidR="0005778A" w:rsidRDefault="0005778A" w:rsidP="001E628B">
            <w:pPr>
              <w:jc w:val="center"/>
            </w:pPr>
            <w:r>
              <w:t>597</w:t>
            </w:r>
          </w:p>
        </w:tc>
        <w:tc>
          <w:tcPr>
            <w:tcW w:w="0" w:type="auto"/>
            <w:vAlign w:val="center"/>
          </w:tcPr>
          <w:p w:rsidR="0005778A" w:rsidRDefault="0005778A" w:rsidP="001E628B">
            <w:pPr>
              <w:jc w:val="center"/>
            </w:pPr>
            <w:r>
              <w:t>84°12'26"</w:t>
            </w:r>
          </w:p>
        </w:tc>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446243,67</w:t>
            </w:r>
          </w:p>
        </w:tc>
        <w:tc>
          <w:tcPr>
            <w:tcW w:w="0" w:type="auto"/>
            <w:vAlign w:val="center"/>
          </w:tcPr>
          <w:p w:rsidR="0005778A" w:rsidRDefault="0005778A" w:rsidP="001E628B">
            <w:pPr>
              <w:jc w:val="center"/>
            </w:pPr>
            <w:r>
              <w:t>2231693,47</w:t>
            </w:r>
          </w:p>
        </w:tc>
      </w:tr>
      <w:tr w:rsidR="0005778A" w:rsidTr="001E628B">
        <w:trPr>
          <w:trHeight w:val="20"/>
        </w:trPr>
        <w:tc>
          <w:tcPr>
            <w:tcW w:w="0" w:type="auto"/>
            <w:vAlign w:val="center"/>
          </w:tcPr>
          <w:p w:rsidR="0005778A" w:rsidRDefault="0005778A" w:rsidP="001E628B">
            <w:pPr>
              <w:jc w:val="center"/>
            </w:pPr>
            <w:r>
              <w:t>598</w:t>
            </w:r>
          </w:p>
        </w:tc>
        <w:tc>
          <w:tcPr>
            <w:tcW w:w="0" w:type="auto"/>
            <w:vAlign w:val="center"/>
          </w:tcPr>
          <w:p w:rsidR="0005778A" w:rsidRDefault="0005778A" w:rsidP="001E628B">
            <w:pPr>
              <w:jc w:val="center"/>
            </w:pPr>
            <w:r>
              <w:t>175°33'14"</w:t>
            </w:r>
          </w:p>
        </w:tc>
        <w:tc>
          <w:tcPr>
            <w:tcW w:w="0" w:type="auto"/>
            <w:vAlign w:val="center"/>
          </w:tcPr>
          <w:p w:rsidR="0005778A" w:rsidRDefault="0005778A" w:rsidP="001E628B">
            <w:pPr>
              <w:jc w:val="center"/>
            </w:pPr>
            <w:r>
              <w:t>140,86</w:t>
            </w:r>
          </w:p>
        </w:tc>
        <w:tc>
          <w:tcPr>
            <w:tcW w:w="0" w:type="auto"/>
            <w:vAlign w:val="center"/>
          </w:tcPr>
          <w:p w:rsidR="0005778A" w:rsidRDefault="0005778A" w:rsidP="001E628B">
            <w:pPr>
              <w:jc w:val="center"/>
            </w:pPr>
            <w:r>
              <w:t>446245,05</w:t>
            </w:r>
          </w:p>
        </w:tc>
        <w:tc>
          <w:tcPr>
            <w:tcW w:w="0" w:type="auto"/>
            <w:vAlign w:val="center"/>
          </w:tcPr>
          <w:p w:rsidR="0005778A" w:rsidRDefault="0005778A" w:rsidP="001E628B">
            <w:pPr>
              <w:jc w:val="center"/>
            </w:pPr>
            <w:r>
              <w:t>2231693,61</w:t>
            </w:r>
          </w:p>
        </w:tc>
      </w:tr>
      <w:tr w:rsidR="0005778A" w:rsidTr="001E628B">
        <w:trPr>
          <w:trHeight w:val="20"/>
        </w:trPr>
        <w:tc>
          <w:tcPr>
            <w:tcW w:w="0" w:type="auto"/>
            <w:vAlign w:val="center"/>
          </w:tcPr>
          <w:p w:rsidR="0005778A" w:rsidRDefault="0005778A" w:rsidP="001E628B">
            <w:pPr>
              <w:jc w:val="center"/>
            </w:pPr>
            <w:r>
              <w:t>599</w:t>
            </w:r>
          </w:p>
        </w:tc>
        <w:tc>
          <w:tcPr>
            <w:tcW w:w="0" w:type="auto"/>
            <w:vAlign w:val="center"/>
          </w:tcPr>
          <w:p w:rsidR="0005778A" w:rsidRDefault="0005778A" w:rsidP="001E628B">
            <w:pPr>
              <w:jc w:val="center"/>
            </w:pPr>
            <w:r>
              <w:t>264°19'21"</w:t>
            </w:r>
          </w:p>
        </w:tc>
        <w:tc>
          <w:tcPr>
            <w:tcW w:w="0" w:type="auto"/>
            <w:vAlign w:val="center"/>
          </w:tcPr>
          <w:p w:rsidR="0005778A" w:rsidRDefault="0005778A" w:rsidP="001E628B">
            <w:pPr>
              <w:jc w:val="center"/>
            </w:pPr>
            <w:r>
              <w:t>1,72</w:t>
            </w:r>
          </w:p>
        </w:tc>
        <w:tc>
          <w:tcPr>
            <w:tcW w:w="0" w:type="auto"/>
            <w:vAlign w:val="center"/>
          </w:tcPr>
          <w:p w:rsidR="0005778A" w:rsidRDefault="0005778A" w:rsidP="001E628B">
            <w:pPr>
              <w:jc w:val="center"/>
            </w:pPr>
            <w:r>
              <w:t>446255,97</w:t>
            </w:r>
          </w:p>
        </w:tc>
        <w:tc>
          <w:tcPr>
            <w:tcW w:w="0" w:type="auto"/>
            <w:vAlign w:val="center"/>
          </w:tcPr>
          <w:p w:rsidR="0005778A" w:rsidRDefault="0005778A" w:rsidP="001E628B">
            <w:pPr>
              <w:jc w:val="center"/>
            </w:pPr>
            <w:r>
              <w:t>2231553,17</w:t>
            </w:r>
          </w:p>
        </w:tc>
      </w:tr>
      <w:tr w:rsidR="0005778A" w:rsidTr="001E628B">
        <w:trPr>
          <w:trHeight w:val="20"/>
        </w:trPr>
        <w:tc>
          <w:tcPr>
            <w:tcW w:w="0" w:type="auto"/>
            <w:vAlign w:val="center"/>
          </w:tcPr>
          <w:p w:rsidR="0005778A" w:rsidRDefault="0005778A" w:rsidP="001E628B">
            <w:pPr>
              <w:jc w:val="center"/>
            </w:pPr>
            <w:r>
              <w:t>600</w:t>
            </w:r>
          </w:p>
        </w:tc>
        <w:tc>
          <w:tcPr>
            <w:tcW w:w="0" w:type="auto"/>
            <w:vAlign w:val="center"/>
          </w:tcPr>
          <w:p w:rsidR="0005778A" w:rsidRDefault="0005778A" w:rsidP="001E628B">
            <w:pPr>
              <w:jc w:val="center"/>
            </w:pPr>
            <w:r>
              <w:t>174°14'28"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446254,26</w:t>
            </w:r>
          </w:p>
        </w:tc>
        <w:tc>
          <w:tcPr>
            <w:tcW w:w="0" w:type="auto"/>
            <w:vAlign w:val="center"/>
          </w:tcPr>
          <w:p w:rsidR="0005778A" w:rsidRDefault="0005778A" w:rsidP="001E628B">
            <w:pPr>
              <w:jc w:val="center"/>
            </w:pPr>
            <w:r>
              <w:t>2231553,00</w:t>
            </w:r>
          </w:p>
        </w:tc>
      </w:tr>
      <w:tr w:rsidR="0005778A" w:rsidTr="001E628B">
        <w:trPr>
          <w:trHeight w:val="20"/>
        </w:trPr>
        <w:tc>
          <w:tcPr>
            <w:tcW w:w="0" w:type="auto"/>
            <w:vAlign w:val="center"/>
          </w:tcPr>
          <w:p w:rsidR="0005778A" w:rsidRDefault="0005778A" w:rsidP="001E628B">
            <w:pPr>
              <w:jc w:val="center"/>
            </w:pPr>
            <w:r>
              <w:t>601</w:t>
            </w:r>
          </w:p>
        </w:tc>
        <w:tc>
          <w:tcPr>
            <w:tcW w:w="0" w:type="auto"/>
            <w:vAlign w:val="center"/>
          </w:tcPr>
          <w:p w:rsidR="0005778A" w:rsidRDefault="0005778A" w:rsidP="001E628B">
            <w:pPr>
              <w:jc w:val="center"/>
            </w:pPr>
            <w:r>
              <w:t>84°17'22"</w:t>
            </w:r>
          </w:p>
        </w:tc>
        <w:tc>
          <w:tcPr>
            <w:tcW w:w="0" w:type="auto"/>
            <w:vAlign w:val="center"/>
          </w:tcPr>
          <w:p w:rsidR="0005778A" w:rsidRDefault="0005778A" w:rsidP="001E628B">
            <w:pPr>
              <w:jc w:val="center"/>
            </w:pPr>
            <w:r>
              <w:t>1,41</w:t>
            </w:r>
          </w:p>
        </w:tc>
        <w:tc>
          <w:tcPr>
            <w:tcW w:w="0" w:type="auto"/>
            <w:vAlign w:val="center"/>
          </w:tcPr>
          <w:p w:rsidR="0005778A" w:rsidRDefault="0005778A" w:rsidP="001E628B">
            <w:pPr>
              <w:jc w:val="center"/>
            </w:pPr>
            <w:r>
              <w:t>446255,68</w:t>
            </w:r>
          </w:p>
        </w:tc>
        <w:tc>
          <w:tcPr>
            <w:tcW w:w="0" w:type="auto"/>
            <w:vAlign w:val="center"/>
          </w:tcPr>
          <w:p w:rsidR="0005778A" w:rsidRDefault="0005778A" w:rsidP="001E628B">
            <w:pPr>
              <w:jc w:val="center"/>
            </w:pPr>
            <w:r>
              <w:t>2231538,92</w:t>
            </w:r>
          </w:p>
        </w:tc>
      </w:tr>
      <w:tr w:rsidR="0005778A" w:rsidTr="001E628B">
        <w:trPr>
          <w:trHeight w:val="20"/>
        </w:trPr>
        <w:tc>
          <w:tcPr>
            <w:tcW w:w="0" w:type="auto"/>
            <w:vAlign w:val="center"/>
          </w:tcPr>
          <w:p w:rsidR="0005778A" w:rsidRDefault="0005778A" w:rsidP="001E628B">
            <w:pPr>
              <w:jc w:val="center"/>
            </w:pPr>
            <w:r>
              <w:t>602</w:t>
            </w:r>
          </w:p>
        </w:tc>
        <w:tc>
          <w:tcPr>
            <w:tcW w:w="0" w:type="auto"/>
            <w:vAlign w:val="center"/>
          </w:tcPr>
          <w:p w:rsidR="0005778A" w:rsidRDefault="0005778A" w:rsidP="001E628B">
            <w:pPr>
              <w:jc w:val="center"/>
            </w:pPr>
            <w:r>
              <w:t>175°32'50"</w:t>
            </w:r>
          </w:p>
        </w:tc>
        <w:tc>
          <w:tcPr>
            <w:tcW w:w="0" w:type="auto"/>
            <w:vAlign w:val="center"/>
          </w:tcPr>
          <w:p w:rsidR="0005778A" w:rsidRDefault="0005778A" w:rsidP="001E628B">
            <w:pPr>
              <w:jc w:val="center"/>
            </w:pPr>
            <w:r>
              <w:t>175,82</w:t>
            </w:r>
          </w:p>
        </w:tc>
        <w:tc>
          <w:tcPr>
            <w:tcW w:w="0" w:type="auto"/>
            <w:vAlign w:val="center"/>
          </w:tcPr>
          <w:p w:rsidR="0005778A" w:rsidRDefault="0005778A" w:rsidP="001E628B">
            <w:pPr>
              <w:jc w:val="center"/>
            </w:pPr>
            <w:r>
              <w:t>446257,08</w:t>
            </w:r>
          </w:p>
        </w:tc>
        <w:tc>
          <w:tcPr>
            <w:tcW w:w="0" w:type="auto"/>
            <w:vAlign w:val="center"/>
          </w:tcPr>
          <w:p w:rsidR="0005778A" w:rsidRDefault="0005778A" w:rsidP="001E628B">
            <w:pPr>
              <w:jc w:val="center"/>
            </w:pPr>
            <w:r>
              <w:t>2231539,06</w:t>
            </w:r>
          </w:p>
        </w:tc>
      </w:tr>
      <w:tr w:rsidR="0005778A" w:rsidTr="001E628B">
        <w:trPr>
          <w:trHeight w:val="20"/>
        </w:trPr>
        <w:tc>
          <w:tcPr>
            <w:tcW w:w="0" w:type="auto"/>
            <w:vAlign w:val="center"/>
          </w:tcPr>
          <w:p w:rsidR="0005778A" w:rsidRDefault="0005778A" w:rsidP="001E628B">
            <w:pPr>
              <w:jc w:val="center"/>
            </w:pPr>
            <w:r>
              <w:t>603</w:t>
            </w:r>
          </w:p>
        </w:tc>
        <w:tc>
          <w:tcPr>
            <w:tcW w:w="0" w:type="auto"/>
            <w:vAlign w:val="center"/>
          </w:tcPr>
          <w:p w:rsidR="0005778A" w:rsidRDefault="0005778A" w:rsidP="001E628B">
            <w:pPr>
              <w:jc w:val="center"/>
            </w:pPr>
            <w:r>
              <w:t>264°15'28"</w:t>
            </w:r>
          </w:p>
        </w:tc>
        <w:tc>
          <w:tcPr>
            <w:tcW w:w="0" w:type="auto"/>
            <w:vAlign w:val="center"/>
          </w:tcPr>
          <w:p w:rsidR="0005778A" w:rsidRDefault="0005778A" w:rsidP="001E628B">
            <w:pPr>
              <w:jc w:val="center"/>
            </w:pPr>
            <w:r>
              <w:t>1,8</w:t>
            </w:r>
          </w:p>
        </w:tc>
        <w:tc>
          <w:tcPr>
            <w:tcW w:w="0" w:type="auto"/>
            <w:vAlign w:val="center"/>
          </w:tcPr>
          <w:p w:rsidR="0005778A" w:rsidRDefault="0005778A" w:rsidP="001E628B">
            <w:pPr>
              <w:jc w:val="center"/>
            </w:pPr>
            <w:r>
              <w:t>446270,73</w:t>
            </w:r>
          </w:p>
        </w:tc>
        <w:tc>
          <w:tcPr>
            <w:tcW w:w="0" w:type="auto"/>
            <w:vAlign w:val="center"/>
          </w:tcPr>
          <w:p w:rsidR="0005778A" w:rsidRDefault="0005778A" w:rsidP="001E628B">
            <w:pPr>
              <w:jc w:val="center"/>
            </w:pPr>
            <w:r>
              <w:t>2231363,77</w:t>
            </w:r>
          </w:p>
        </w:tc>
      </w:tr>
      <w:tr w:rsidR="0005778A" w:rsidTr="001E628B">
        <w:trPr>
          <w:trHeight w:val="20"/>
        </w:trPr>
        <w:tc>
          <w:tcPr>
            <w:tcW w:w="0" w:type="auto"/>
            <w:vAlign w:val="center"/>
          </w:tcPr>
          <w:p w:rsidR="0005778A" w:rsidRDefault="0005778A" w:rsidP="001E628B">
            <w:pPr>
              <w:jc w:val="center"/>
            </w:pPr>
            <w:r>
              <w:t>604</w:t>
            </w:r>
          </w:p>
        </w:tc>
        <w:tc>
          <w:tcPr>
            <w:tcW w:w="0" w:type="auto"/>
            <w:vAlign w:val="center"/>
          </w:tcPr>
          <w:p w:rsidR="0005778A" w:rsidRDefault="0005778A" w:rsidP="001E628B">
            <w:pPr>
              <w:jc w:val="center"/>
            </w:pPr>
            <w:r>
              <w:t>174°13'59"</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446268,94</w:t>
            </w:r>
          </w:p>
        </w:tc>
        <w:tc>
          <w:tcPr>
            <w:tcW w:w="0" w:type="auto"/>
            <w:vAlign w:val="center"/>
          </w:tcPr>
          <w:p w:rsidR="0005778A" w:rsidRDefault="0005778A" w:rsidP="001E628B">
            <w:pPr>
              <w:jc w:val="center"/>
            </w:pPr>
            <w:r>
              <w:t>2231363,59</w:t>
            </w:r>
          </w:p>
        </w:tc>
      </w:tr>
      <w:tr w:rsidR="0005778A" w:rsidTr="001E628B">
        <w:trPr>
          <w:trHeight w:val="20"/>
        </w:trPr>
        <w:tc>
          <w:tcPr>
            <w:tcW w:w="0" w:type="auto"/>
            <w:vAlign w:val="center"/>
          </w:tcPr>
          <w:p w:rsidR="0005778A" w:rsidRDefault="0005778A" w:rsidP="001E628B">
            <w:pPr>
              <w:jc w:val="center"/>
            </w:pPr>
            <w:r>
              <w:t>605</w:t>
            </w:r>
          </w:p>
        </w:tc>
        <w:tc>
          <w:tcPr>
            <w:tcW w:w="0" w:type="auto"/>
            <w:vAlign w:val="center"/>
          </w:tcPr>
          <w:p w:rsidR="0005778A" w:rsidRDefault="0005778A" w:rsidP="001E628B">
            <w:pPr>
              <w:jc w:val="center"/>
            </w:pPr>
            <w:r>
              <w:t>84°8'3"</w:t>
            </w:r>
          </w:p>
        </w:tc>
        <w:tc>
          <w:tcPr>
            <w:tcW w:w="0" w:type="auto"/>
            <w:vAlign w:val="center"/>
          </w:tcPr>
          <w:p w:rsidR="0005778A" w:rsidRDefault="0005778A" w:rsidP="001E628B">
            <w:pPr>
              <w:jc w:val="center"/>
            </w:pPr>
            <w:r>
              <w:t>1,47</w:t>
            </w:r>
          </w:p>
        </w:tc>
        <w:tc>
          <w:tcPr>
            <w:tcW w:w="0" w:type="auto"/>
            <w:vAlign w:val="center"/>
          </w:tcPr>
          <w:p w:rsidR="0005778A" w:rsidRDefault="0005778A" w:rsidP="001E628B">
            <w:pPr>
              <w:jc w:val="center"/>
            </w:pPr>
            <w:r>
              <w:t>446270,36</w:t>
            </w:r>
          </w:p>
        </w:tc>
        <w:tc>
          <w:tcPr>
            <w:tcW w:w="0" w:type="auto"/>
            <w:vAlign w:val="center"/>
          </w:tcPr>
          <w:p w:rsidR="0005778A" w:rsidRDefault="0005778A" w:rsidP="001E628B">
            <w:pPr>
              <w:jc w:val="center"/>
            </w:pPr>
            <w:r>
              <w:t>2231349,53</w:t>
            </w:r>
          </w:p>
        </w:tc>
      </w:tr>
      <w:tr w:rsidR="0005778A" w:rsidTr="001E628B">
        <w:trPr>
          <w:trHeight w:val="20"/>
        </w:trPr>
        <w:tc>
          <w:tcPr>
            <w:tcW w:w="0" w:type="auto"/>
            <w:vAlign w:val="center"/>
          </w:tcPr>
          <w:p w:rsidR="0005778A" w:rsidRDefault="0005778A" w:rsidP="001E628B">
            <w:pPr>
              <w:jc w:val="center"/>
            </w:pPr>
            <w:r>
              <w:t>606</w:t>
            </w:r>
          </w:p>
        </w:tc>
        <w:tc>
          <w:tcPr>
            <w:tcW w:w="0" w:type="auto"/>
            <w:vAlign w:val="center"/>
          </w:tcPr>
          <w:p w:rsidR="0005778A" w:rsidRDefault="0005778A" w:rsidP="001E628B">
            <w:pPr>
              <w:jc w:val="center"/>
            </w:pPr>
            <w:r>
              <w:t>175°32'46"</w:t>
            </w:r>
          </w:p>
        </w:tc>
        <w:tc>
          <w:tcPr>
            <w:tcW w:w="0" w:type="auto"/>
            <w:vAlign w:val="center"/>
          </w:tcPr>
          <w:p w:rsidR="0005778A" w:rsidRDefault="0005778A" w:rsidP="001E628B">
            <w:pPr>
              <w:jc w:val="center"/>
            </w:pPr>
            <w:r>
              <w:t>170,88</w:t>
            </w:r>
          </w:p>
        </w:tc>
        <w:tc>
          <w:tcPr>
            <w:tcW w:w="0" w:type="auto"/>
            <w:vAlign w:val="center"/>
          </w:tcPr>
          <w:p w:rsidR="0005778A" w:rsidRDefault="0005778A" w:rsidP="001E628B">
            <w:pPr>
              <w:jc w:val="center"/>
            </w:pPr>
            <w:r>
              <w:t>446271,82</w:t>
            </w:r>
          </w:p>
        </w:tc>
        <w:tc>
          <w:tcPr>
            <w:tcW w:w="0" w:type="auto"/>
            <w:vAlign w:val="center"/>
          </w:tcPr>
          <w:p w:rsidR="0005778A" w:rsidRDefault="0005778A" w:rsidP="001E628B">
            <w:pPr>
              <w:jc w:val="center"/>
            </w:pPr>
            <w:r>
              <w:t>2231349,68</w:t>
            </w:r>
          </w:p>
        </w:tc>
      </w:tr>
      <w:tr w:rsidR="0005778A" w:rsidTr="001E628B">
        <w:trPr>
          <w:trHeight w:val="20"/>
        </w:trPr>
        <w:tc>
          <w:tcPr>
            <w:tcW w:w="0" w:type="auto"/>
            <w:vAlign w:val="center"/>
          </w:tcPr>
          <w:p w:rsidR="0005778A" w:rsidRDefault="0005778A" w:rsidP="001E628B">
            <w:pPr>
              <w:jc w:val="center"/>
            </w:pPr>
            <w:r>
              <w:t>607</w:t>
            </w:r>
          </w:p>
        </w:tc>
        <w:tc>
          <w:tcPr>
            <w:tcW w:w="0" w:type="auto"/>
            <w:vAlign w:val="center"/>
          </w:tcPr>
          <w:p w:rsidR="0005778A" w:rsidRDefault="0005778A" w:rsidP="001E628B">
            <w:pPr>
              <w:jc w:val="center"/>
            </w:pPr>
            <w:r>
              <w:t>264°27'6"</w:t>
            </w:r>
          </w:p>
        </w:tc>
        <w:tc>
          <w:tcPr>
            <w:tcW w:w="0" w:type="auto"/>
            <w:vAlign w:val="center"/>
          </w:tcPr>
          <w:p w:rsidR="0005778A" w:rsidRDefault="0005778A" w:rsidP="001E628B">
            <w:pPr>
              <w:jc w:val="center"/>
            </w:pPr>
            <w:r>
              <w:t>1,76</w:t>
            </w:r>
          </w:p>
        </w:tc>
        <w:tc>
          <w:tcPr>
            <w:tcW w:w="0" w:type="auto"/>
            <w:vAlign w:val="center"/>
          </w:tcPr>
          <w:p w:rsidR="0005778A" w:rsidRDefault="0005778A" w:rsidP="001E628B">
            <w:pPr>
              <w:jc w:val="center"/>
            </w:pPr>
            <w:r>
              <w:t>446285,09</w:t>
            </w:r>
          </w:p>
        </w:tc>
        <w:tc>
          <w:tcPr>
            <w:tcW w:w="0" w:type="auto"/>
            <w:vAlign w:val="center"/>
          </w:tcPr>
          <w:p w:rsidR="0005778A" w:rsidRDefault="0005778A" w:rsidP="001E628B">
            <w:pPr>
              <w:jc w:val="center"/>
            </w:pPr>
            <w:r>
              <w:t>2231179,32</w:t>
            </w:r>
          </w:p>
        </w:tc>
      </w:tr>
      <w:tr w:rsidR="0005778A" w:rsidTr="001E628B">
        <w:trPr>
          <w:trHeight w:val="20"/>
        </w:trPr>
        <w:tc>
          <w:tcPr>
            <w:tcW w:w="0" w:type="auto"/>
            <w:vAlign w:val="center"/>
          </w:tcPr>
          <w:p w:rsidR="0005778A" w:rsidRDefault="0005778A" w:rsidP="001E628B">
            <w:pPr>
              <w:jc w:val="center"/>
            </w:pPr>
            <w:r>
              <w:t>608</w:t>
            </w:r>
          </w:p>
        </w:tc>
        <w:tc>
          <w:tcPr>
            <w:tcW w:w="0" w:type="auto"/>
            <w:vAlign w:val="center"/>
          </w:tcPr>
          <w:p w:rsidR="0005778A" w:rsidRDefault="0005778A" w:rsidP="001E628B">
            <w:pPr>
              <w:jc w:val="center"/>
            </w:pPr>
            <w:r>
              <w:t>174°16'53"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446283,34</w:t>
            </w:r>
          </w:p>
        </w:tc>
        <w:tc>
          <w:tcPr>
            <w:tcW w:w="0" w:type="auto"/>
            <w:vAlign w:val="center"/>
          </w:tcPr>
          <w:p w:rsidR="0005778A" w:rsidRDefault="0005778A" w:rsidP="001E628B">
            <w:pPr>
              <w:jc w:val="center"/>
            </w:pPr>
            <w:r>
              <w:t>2231179,15</w:t>
            </w:r>
          </w:p>
        </w:tc>
      </w:tr>
      <w:tr w:rsidR="0005778A" w:rsidTr="001E628B">
        <w:trPr>
          <w:trHeight w:val="20"/>
        </w:trPr>
        <w:tc>
          <w:tcPr>
            <w:tcW w:w="0" w:type="auto"/>
            <w:vAlign w:val="center"/>
          </w:tcPr>
          <w:p w:rsidR="0005778A" w:rsidRDefault="0005778A" w:rsidP="001E628B">
            <w:pPr>
              <w:jc w:val="center"/>
            </w:pPr>
            <w:r>
              <w:t>609</w:t>
            </w:r>
          </w:p>
        </w:tc>
        <w:tc>
          <w:tcPr>
            <w:tcW w:w="0" w:type="auto"/>
            <w:vAlign w:val="center"/>
          </w:tcPr>
          <w:p w:rsidR="0005778A" w:rsidRDefault="0005778A" w:rsidP="001E628B">
            <w:pPr>
              <w:jc w:val="center"/>
            </w:pPr>
            <w:r>
              <w:t>84°3'11"</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446284,75</w:t>
            </w:r>
          </w:p>
        </w:tc>
        <w:tc>
          <w:tcPr>
            <w:tcW w:w="0" w:type="auto"/>
            <w:vAlign w:val="center"/>
          </w:tcPr>
          <w:p w:rsidR="0005778A" w:rsidRDefault="0005778A" w:rsidP="001E628B">
            <w:pPr>
              <w:jc w:val="center"/>
            </w:pPr>
            <w:r>
              <w:t>2231165,07</w:t>
            </w:r>
          </w:p>
        </w:tc>
      </w:tr>
      <w:tr w:rsidR="0005778A" w:rsidTr="001E628B">
        <w:trPr>
          <w:trHeight w:val="20"/>
        </w:trPr>
        <w:tc>
          <w:tcPr>
            <w:tcW w:w="0" w:type="auto"/>
            <w:vAlign w:val="center"/>
          </w:tcPr>
          <w:p w:rsidR="0005778A" w:rsidRDefault="0005778A" w:rsidP="001E628B">
            <w:pPr>
              <w:jc w:val="center"/>
            </w:pPr>
            <w:r>
              <w:t>610</w:t>
            </w:r>
          </w:p>
        </w:tc>
        <w:tc>
          <w:tcPr>
            <w:tcW w:w="0" w:type="auto"/>
            <w:vAlign w:val="center"/>
          </w:tcPr>
          <w:p w:rsidR="0005778A" w:rsidRDefault="0005778A" w:rsidP="001E628B">
            <w:pPr>
              <w:jc w:val="center"/>
            </w:pPr>
            <w:r>
              <w:t>175°32'55"</w:t>
            </w:r>
          </w:p>
        </w:tc>
        <w:tc>
          <w:tcPr>
            <w:tcW w:w="0" w:type="auto"/>
            <w:vAlign w:val="center"/>
          </w:tcPr>
          <w:p w:rsidR="0005778A" w:rsidRDefault="0005778A" w:rsidP="001E628B">
            <w:pPr>
              <w:jc w:val="center"/>
            </w:pPr>
            <w:r>
              <w:t>175,87</w:t>
            </w:r>
          </w:p>
        </w:tc>
        <w:tc>
          <w:tcPr>
            <w:tcW w:w="0" w:type="auto"/>
            <w:vAlign w:val="center"/>
          </w:tcPr>
          <w:p w:rsidR="0005778A" w:rsidRDefault="0005778A" w:rsidP="001E628B">
            <w:pPr>
              <w:jc w:val="center"/>
            </w:pPr>
            <w:r>
              <w:t>446286,19</w:t>
            </w:r>
          </w:p>
        </w:tc>
        <w:tc>
          <w:tcPr>
            <w:tcW w:w="0" w:type="auto"/>
            <w:vAlign w:val="center"/>
          </w:tcPr>
          <w:p w:rsidR="0005778A" w:rsidRDefault="0005778A" w:rsidP="001E628B">
            <w:pPr>
              <w:jc w:val="center"/>
            </w:pPr>
            <w:r>
              <w:t>2231165,22</w:t>
            </w:r>
          </w:p>
        </w:tc>
      </w:tr>
      <w:tr w:rsidR="0005778A" w:rsidTr="001E628B">
        <w:trPr>
          <w:trHeight w:val="20"/>
        </w:trPr>
        <w:tc>
          <w:tcPr>
            <w:tcW w:w="0" w:type="auto"/>
            <w:vAlign w:val="center"/>
          </w:tcPr>
          <w:p w:rsidR="0005778A" w:rsidRDefault="0005778A" w:rsidP="001E628B">
            <w:pPr>
              <w:jc w:val="center"/>
            </w:pPr>
            <w:r>
              <w:t>611</w:t>
            </w:r>
          </w:p>
        </w:tc>
        <w:tc>
          <w:tcPr>
            <w:tcW w:w="0" w:type="auto"/>
            <w:vAlign w:val="center"/>
          </w:tcPr>
          <w:p w:rsidR="0005778A" w:rsidRDefault="0005778A" w:rsidP="001E628B">
            <w:pPr>
              <w:jc w:val="center"/>
            </w:pPr>
            <w:r>
              <w:t>264°21'19"</w:t>
            </w:r>
          </w:p>
        </w:tc>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446299,84</w:t>
            </w:r>
          </w:p>
        </w:tc>
        <w:tc>
          <w:tcPr>
            <w:tcW w:w="0" w:type="auto"/>
            <w:vAlign w:val="center"/>
          </w:tcPr>
          <w:p w:rsidR="0005778A" w:rsidRDefault="0005778A" w:rsidP="001E628B">
            <w:pPr>
              <w:jc w:val="center"/>
            </w:pPr>
            <w:r>
              <w:t>2230989,88</w:t>
            </w:r>
          </w:p>
        </w:tc>
      </w:tr>
      <w:tr w:rsidR="0005778A" w:rsidTr="001E628B">
        <w:trPr>
          <w:trHeight w:val="20"/>
        </w:trPr>
        <w:tc>
          <w:tcPr>
            <w:tcW w:w="0" w:type="auto"/>
            <w:vAlign w:val="center"/>
          </w:tcPr>
          <w:p w:rsidR="0005778A" w:rsidRDefault="0005778A" w:rsidP="001E628B">
            <w:pPr>
              <w:jc w:val="center"/>
            </w:pPr>
            <w:r>
              <w:t>612</w:t>
            </w:r>
          </w:p>
        </w:tc>
        <w:tc>
          <w:tcPr>
            <w:tcW w:w="0" w:type="auto"/>
            <w:vAlign w:val="center"/>
          </w:tcPr>
          <w:p w:rsidR="0005778A" w:rsidRDefault="0005778A" w:rsidP="001E628B">
            <w:pPr>
              <w:jc w:val="center"/>
            </w:pPr>
            <w:r>
              <w:t>174°14'13"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446298,12</w:t>
            </w:r>
          </w:p>
        </w:tc>
        <w:tc>
          <w:tcPr>
            <w:tcW w:w="0" w:type="auto"/>
            <w:vAlign w:val="center"/>
          </w:tcPr>
          <w:p w:rsidR="0005778A" w:rsidRDefault="0005778A" w:rsidP="001E628B">
            <w:pPr>
              <w:jc w:val="center"/>
            </w:pPr>
            <w:r>
              <w:t>2230989,71</w:t>
            </w:r>
          </w:p>
        </w:tc>
      </w:tr>
      <w:tr w:rsidR="0005778A" w:rsidTr="001E628B">
        <w:trPr>
          <w:trHeight w:val="20"/>
        </w:trPr>
        <w:tc>
          <w:tcPr>
            <w:tcW w:w="0" w:type="auto"/>
            <w:vAlign w:val="center"/>
          </w:tcPr>
          <w:p w:rsidR="0005778A" w:rsidRDefault="0005778A" w:rsidP="001E628B">
            <w:pPr>
              <w:jc w:val="center"/>
            </w:pPr>
            <w:r>
              <w:t>613</w:t>
            </w:r>
          </w:p>
        </w:tc>
        <w:tc>
          <w:tcPr>
            <w:tcW w:w="0" w:type="auto"/>
            <w:vAlign w:val="center"/>
          </w:tcPr>
          <w:p w:rsidR="0005778A" w:rsidRDefault="0005778A" w:rsidP="001E628B">
            <w:pPr>
              <w:jc w:val="center"/>
            </w:pPr>
            <w:r>
              <w:t>84°17'22"</w:t>
            </w:r>
          </w:p>
        </w:tc>
        <w:tc>
          <w:tcPr>
            <w:tcW w:w="0" w:type="auto"/>
            <w:vAlign w:val="center"/>
          </w:tcPr>
          <w:p w:rsidR="0005778A" w:rsidRDefault="0005778A" w:rsidP="001E628B">
            <w:pPr>
              <w:jc w:val="center"/>
            </w:pPr>
            <w:r>
              <w:t>1,41</w:t>
            </w:r>
          </w:p>
        </w:tc>
        <w:tc>
          <w:tcPr>
            <w:tcW w:w="0" w:type="auto"/>
            <w:vAlign w:val="center"/>
          </w:tcPr>
          <w:p w:rsidR="0005778A" w:rsidRDefault="0005778A" w:rsidP="001E628B">
            <w:pPr>
              <w:jc w:val="center"/>
            </w:pPr>
            <w:r>
              <w:t>446299,54</w:t>
            </w:r>
          </w:p>
        </w:tc>
        <w:tc>
          <w:tcPr>
            <w:tcW w:w="0" w:type="auto"/>
            <w:vAlign w:val="center"/>
          </w:tcPr>
          <w:p w:rsidR="0005778A" w:rsidRDefault="0005778A" w:rsidP="001E628B">
            <w:pPr>
              <w:jc w:val="center"/>
            </w:pPr>
            <w:r>
              <w:t>2230975,64</w:t>
            </w:r>
          </w:p>
        </w:tc>
      </w:tr>
      <w:tr w:rsidR="0005778A" w:rsidTr="001E628B">
        <w:trPr>
          <w:trHeight w:val="20"/>
        </w:trPr>
        <w:tc>
          <w:tcPr>
            <w:tcW w:w="0" w:type="auto"/>
            <w:vAlign w:val="center"/>
          </w:tcPr>
          <w:p w:rsidR="0005778A" w:rsidRDefault="0005778A" w:rsidP="001E628B">
            <w:pPr>
              <w:jc w:val="center"/>
            </w:pPr>
            <w:r>
              <w:t>614</w:t>
            </w:r>
          </w:p>
        </w:tc>
        <w:tc>
          <w:tcPr>
            <w:tcW w:w="0" w:type="auto"/>
            <w:vAlign w:val="center"/>
          </w:tcPr>
          <w:p w:rsidR="0005778A" w:rsidRDefault="0005778A" w:rsidP="001E628B">
            <w:pPr>
              <w:jc w:val="center"/>
            </w:pPr>
            <w:r>
              <w:t>175°32'58"</w:t>
            </w:r>
          </w:p>
        </w:tc>
        <w:tc>
          <w:tcPr>
            <w:tcW w:w="0" w:type="auto"/>
            <w:vAlign w:val="center"/>
          </w:tcPr>
          <w:p w:rsidR="0005778A" w:rsidRDefault="0005778A" w:rsidP="001E628B">
            <w:pPr>
              <w:jc w:val="center"/>
            </w:pPr>
            <w:r>
              <w:t>175,78</w:t>
            </w:r>
          </w:p>
        </w:tc>
        <w:tc>
          <w:tcPr>
            <w:tcW w:w="0" w:type="auto"/>
            <w:vAlign w:val="center"/>
          </w:tcPr>
          <w:p w:rsidR="0005778A" w:rsidRDefault="0005778A" w:rsidP="001E628B">
            <w:pPr>
              <w:jc w:val="center"/>
            </w:pPr>
            <w:r>
              <w:t>446300,94</w:t>
            </w:r>
          </w:p>
        </w:tc>
        <w:tc>
          <w:tcPr>
            <w:tcW w:w="0" w:type="auto"/>
            <w:vAlign w:val="center"/>
          </w:tcPr>
          <w:p w:rsidR="0005778A" w:rsidRDefault="0005778A" w:rsidP="001E628B">
            <w:pPr>
              <w:jc w:val="center"/>
            </w:pPr>
            <w:r>
              <w:t>2230975,78</w:t>
            </w:r>
          </w:p>
        </w:tc>
      </w:tr>
      <w:tr w:rsidR="0005778A" w:rsidTr="001E628B">
        <w:trPr>
          <w:trHeight w:val="20"/>
        </w:trPr>
        <w:tc>
          <w:tcPr>
            <w:tcW w:w="0" w:type="auto"/>
            <w:vAlign w:val="center"/>
          </w:tcPr>
          <w:p w:rsidR="0005778A" w:rsidRDefault="0005778A" w:rsidP="001E628B">
            <w:pPr>
              <w:jc w:val="center"/>
            </w:pPr>
            <w:r>
              <w:t>615</w:t>
            </w:r>
          </w:p>
        </w:tc>
        <w:tc>
          <w:tcPr>
            <w:tcW w:w="0" w:type="auto"/>
            <w:vAlign w:val="center"/>
          </w:tcPr>
          <w:p w:rsidR="0005778A" w:rsidRDefault="0005778A" w:rsidP="001E628B">
            <w:pPr>
              <w:jc w:val="center"/>
            </w:pPr>
            <w:r>
              <w:t>264°21'19"</w:t>
            </w:r>
          </w:p>
        </w:tc>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446314,58</w:t>
            </w:r>
          </w:p>
        </w:tc>
        <w:tc>
          <w:tcPr>
            <w:tcW w:w="0" w:type="auto"/>
            <w:vAlign w:val="center"/>
          </w:tcPr>
          <w:p w:rsidR="0005778A" w:rsidRDefault="0005778A" w:rsidP="001E628B">
            <w:pPr>
              <w:jc w:val="center"/>
            </w:pPr>
            <w:r>
              <w:t>2230800,53</w:t>
            </w:r>
          </w:p>
        </w:tc>
      </w:tr>
      <w:tr w:rsidR="0005778A" w:rsidTr="001E628B">
        <w:trPr>
          <w:trHeight w:val="20"/>
        </w:trPr>
        <w:tc>
          <w:tcPr>
            <w:tcW w:w="0" w:type="auto"/>
            <w:vAlign w:val="center"/>
          </w:tcPr>
          <w:p w:rsidR="0005778A" w:rsidRDefault="0005778A" w:rsidP="001E628B">
            <w:pPr>
              <w:jc w:val="center"/>
            </w:pPr>
            <w:r>
              <w:t>616</w:t>
            </w:r>
          </w:p>
        </w:tc>
        <w:tc>
          <w:tcPr>
            <w:tcW w:w="0" w:type="auto"/>
            <w:vAlign w:val="center"/>
          </w:tcPr>
          <w:p w:rsidR="0005778A" w:rsidRDefault="0005778A" w:rsidP="001E628B">
            <w:pPr>
              <w:jc w:val="center"/>
            </w:pPr>
            <w:r>
              <w:t>174°16'38"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446312,86</w:t>
            </w:r>
          </w:p>
        </w:tc>
        <w:tc>
          <w:tcPr>
            <w:tcW w:w="0" w:type="auto"/>
            <w:vAlign w:val="center"/>
          </w:tcPr>
          <w:p w:rsidR="0005778A" w:rsidRDefault="0005778A" w:rsidP="001E628B">
            <w:pPr>
              <w:jc w:val="center"/>
            </w:pPr>
            <w:r>
              <w:t>2230800,36</w:t>
            </w:r>
          </w:p>
        </w:tc>
      </w:tr>
      <w:tr w:rsidR="0005778A" w:rsidTr="001E628B">
        <w:trPr>
          <w:trHeight w:val="20"/>
        </w:trPr>
        <w:tc>
          <w:tcPr>
            <w:tcW w:w="0" w:type="auto"/>
            <w:vAlign w:val="center"/>
          </w:tcPr>
          <w:p w:rsidR="0005778A" w:rsidRDefault="0005778A" w:rsidP="001E628B">
            <w:pPr>
              <w:jc w:val="center"/>
            </w:pPr>
            <w:r>
              <w:t>617</w:t>
            </w:r>
          </w:p>
        </w:tc>
        <w:tc>
          <w:tcPr>
            <w:tcW w:w="0" w:type="auto"/>
            <w:vAlign w:val="center"/>
          </w:tcPr>
          <w:p w:rsidR="0005778A" w:rsidRDefault="0005778A" w:rsidP="001E628B">
            <w:pPr>
              <w:jc w:val="center"/>
            </w:pPr>
            <w:r>
              <w:t>84°46'9"</w:t>
            </w:r>
          </w:p>
        </w:tc>
        <w:tc>
          <w:tcPr>
            <w:tcW w:w="0" w:type="auto"/>
            <w:vAlign w:val="center"/>
          </w:tcPr>
          <w:p w:rsidR="0005778A" w:rsidRDefault="0005778A" w:rsidP="001E628B">
            <w:pPr>
              <w:jc w:val="center"/>
            </w:pPr>
            <w:r>
              <w:t>1,43</w:t>
            </w:r>
          </w:p>
        </w:tc>
        <w:tc>
          <w:tcPr>
            <w:tcW w:w="0" w:type="auto"/>
            <w:vAlign w:val="center"/>
          </w:tcPr>
          <w:p w:rsidR="0005778A" w:rsidRDefault="0005778A" w:rsidP="001E628B">
            <w:pPr>
              <w:jc w:val="center"/>
            </w:pPr>
            <w:r>
              <w:t>446314,27</w:t>
            </w:r>
          </w:p>
        </w:tc>
        <w:tc>
          <w:tcPr>
            <w:tcW w:w="0" w:type="auto"/>
            <w:vAlign w:val="center"/>
          </w:tcPr>
          <w:p w:rsidR="0005778A" w:rsidRDefault="0005778A" w:rsidP="001E628B">
            <w:pPr>
              <w:jc w:val="center"/>
            </w:pPr>
            <w:r>
              <w:t>2230786,29</w:t>
            </w:r>
          </w:p>
        </w:tc>
      </w:tr>
      <w:tr w:rsidR="0005778A" w:rsidTr="001E628B">
        <w:trPr>
          <w:trHeight w:val="20"/>
        </w:trPr>
        <w:tc>
          <w:tcPr>
            <w:tcW w:w="0" w:type="auto"/>
            <w:vAlign w:val="center"/>
          </w:tcPr>
          <w:p w:rsidR="0005778A" w:rsidRDefault="0005778A" w:rsidP="001E628B">
            <w:pPr>
              <w:jc w:val="center"/>
            </w:pPr>
            <w:r>
              <w:t>618</w:t>
            </w:r>
          </w:p>
        </w:tc>
        <w:tc>
          <w:tcPr>
            <w:tcW w:w="0" w:type="auto"/>
            <w:vAlign w:val="center"/>
          </w:tcPr>
          <w:p w:rsidR="0005778A" w:rsidRDefault="0005778A" w:rsidP="001E628B">
            <w:pPr>
              <w:jc w:val="center"/>
            </w:pPr>
            <w:r>
              <w:t>175°33'10"</w:t>
            </w:r>
          </w:p>
        </w:tc>
        <w:tc>
          <w:tcPr>
            <w:tcW w:w="0" w:type="auto"/>
            <w:vAlign w:val="center"/>
          </w:tcPr>
          <w:p w:rsidR="0005778A" w:rsidRDefault="0005778A" w:rsidP="001E628B">
            <w:pPr>
              <w:jc w:val="center"/>
            </w:pPr>
            <w:r>
              <w:t>165,85</w:t>
            </w:r>
          </w:p>
        </w:tc>
        <w:tc>
          <w:tcPr>
            <w:tcW w:w="0" w:type="auto"/>
            <w:vAlign w:val="center"/>
          </w:tcPr>
          <w:p w:rsidR="0005778A" w:rsidRDefault="0005778A" w:rsidP="001E628B">
            <w:pPr>
              <w:jc w:val="center"/>
            </w:pPr>
            <w:r>
              <w:t>446315,69</w:t>
            </w:r>
          </w:p>
        </w:tc>
        <w:tc>
          <w:tcPr>
            <w:tcW w:w="0" w:type="auto"/>
            <w:vAlign w:val="center"/>
          </w:tcPr>
          <w:p w:rsidR="0005778A" w:rsidRDefault="0005778A" w:rsidP="001E628B">
            <w:pPr>
              <w:jc w:val="center"/>
            </w:pPr>
            <w:r>
              <w:t>2230786,42</w:t>
            </w:r>
          </w:p>
        </w:tc>
      </w:tr>
      <w:tr w:rsidR="0005778A" w:rsidTr="001E628B">
        <w:trPr>
          <w:trHeight w:val="20"/>
        </w:trPr>
        <w:tc>
          <w:tcPr>
            <w:tcW w:w="0" w:type="auto"/>
            <w:vAlign w:val="center"/>
          </w:tcPr>
          <w:p w:rsidR="0005778A" w:rsidRDefault="0005778A" w:rsidP="001E628B">
            <w:pPr>
              <w:jc w:val="center"/>
            </w:pPr>
            <w:r>
              <w:t>619</w:t>
            </w:r>
          </w:p>
        </w:tc>
        <w:tc>
          <w:tcPr>
            <w:tcW w:w="0" w:type="auto"/>
            <w:vAlign w:val="center"/>
          </w:tcPr>
          <w:p w:rsidR="0005778A" w:rsidRDefault="0005778A" w:rsidP="001E628B">
            <w:pPr>
              <w:jc w:val="center"/>
            </w:pPr>
            <w:r>
              <w:t>264°11'15"</w:t>
            </w:r>
          </w:p>
        </w:tc>
        <w:tc>
          <w:tcPr>
            <w:tcW w:w="0" w:type="auto"/>
            <w:vAlign w:val="center"/>
          </w:tcPr>
          <w:p w:rsidR="0005778A" w:rsidRDefault="0005778A" w:rsidP="001E628B">
            <w:pPr>
              <w:jc w:val="center"/>
            </w:pPr>
            <w:r>
              <w:t>1,68</w:t>
            </w:r>
          </w:p>
        </w:tc>
        <w:tc>
          <w:tcPr>
            <w:tcW w:w="0" w:type="auto"/>
            <w:vAlign w:val="center"/>
          </w:tcPr>
          <w:p w:rsidR="0005778A" w:rsidRDefault="0005778A" w:rsidP="001E628B">
            <w:pPr>
              <w:jc w:val="center"/>
            </w:pPr>
            <w:r>
              <w:t>446328,55</w:t>
            </w:r>
          </w:p>
        </w:tc>
        <w:tc>
          <w:tcPr>
            <w:tcW w:w="0" w:type="auto"/>
            <w:vAlign w:val="center"/>
          </w:tcPr>
          <w:p w:rsidR="0005778A" w:rsidRDefault="0005778A" w:rsidP="001E628B">
            <w:pPr>
              <w:jc w:val="center"/>
            </w:pPr>
            <w:r>
              <w:t>2230621,07</w:t>
            </w:r>
          </w:p>
        </w:tc>
      </w:tr>
      <w:tr w:rsidR="0005778A" w:rsidTr="001E628B">
        <w:trPr>
          <w:trHeight w:val="20"/>
        </w:trPr>
        <w:tc>
          <w:tcPr>
            <w:tcW w:w="0" w:type="auto"/>
            <w:vAlign w:val="center"/>
          </w:tcPr>
          <w:p w:rsidR="0005778A" w:rsidRDefault="0005778A" w:rsidP="001E628B">
            <w:pPr>
              <w:jc w:val="center"/>
            </w:pPr>
            <w:r>
              <w:t>620</w:t>
            </w:r>
          </w:p>
        </w:tc>
        <w:tc>
          <w:tcPr>
            <w:tcW w:w="0" w:type="auto"/>
            <w:vAlign w:val="center"/>
          </w:tcPr>
          <w:p w:rsidR="0005778A" w:rsidRDefault="0005778A" w:rsidP="001E628B">
            <w:pPr>
              <w:jc w:val="center"/>
            </w:pPr>
            <w:r>
              <w:t>174°16'53"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446326,88</w:t>
            </w:r>
          </w:p>
        </w:tc>
        <w:tc>
          <w:tcPr>
            <w:tcW w:w="0" w:type="auto"/>
            <w:vAlign w:val="center"/>
          </w:tcPr>
          <w:p w:rsidR="0005778A" w:rsidRDefault="0005778A" w:rsidP="001E628B">
            <w:pPr>
              <w:jc w:val="center"/>
            </w:pPr>
            <w:r>
              <w:t>2230620,90</w:t>
            </w:r>
          </w:p>
        </w:tc>
      </w:tr>
      <w:tr w:rsidR="0005778A" w:rsidTr="001E628B">
        <w:trPr>
          <w:trHeight w:val="20"/>
        </w:trPr>
        <w:tc>
          <w:tcPr>
            <w:tcW w:w="0" w:type="auto"/>
            <w:vAlign w:val="center"/>
          </w:tcPr>
          <w:p w:rsidR="0005778A" w:rsidRDefault="0005778A" w:rsidP="001E628B">
            <w:pPr>
              <w:jc w:val="center"/>
            </w:pPr>
            <w:r>
              <w:t>621</w:t>
            </w:r>
          </w:p>
        </w:tc>
        <w:tc>
          <w:tcPr>
            <w:tcW w:w="0" w:type="auto"/>
            <w:vAlign w:val="center"/>
          </w:tcPr>
          <w:p w:rsidR="0005778A" w:rsidRDefault="0005778A" w:rsidP="001E628B">
            <w:pPr>
              <w:jc w:val="center"/>
            </w:pPr>
            <w:r>
              <w:t>84°7'21"</w:t>
            </w:r>
          </w:p>
        </w:tc>
        <w:tc>
          <w:tcPr>
            <w:tcW w:w="0" w:type="auto"/>
            <w:vAlign w:val="center"/>
          </w:tcPr>
          <w:p w:rsidR="0005778A" w:rsidRDefault="0005778A" w:rsidP="001E628B">
            <w:pPr>
              <w:jc w:val="center"/>
            </w:pPr>
            <w:r>
              <w:t>1,37</w:t>
            </w:r>
          </w:p>
        </w:tc>
        <w:tc>
          <w:tcPr>
            <w:tcW w:w="0" w:type="auto"/>
            <w:vAlign w:val="center"/>
          </w:tcPr>
          <w:p w:rsidR="0005778A" w:rsidRDefault="0005778A" w:rsidP="001E628B">
            <w:pPr>
              <w:jc w:val="center"/>
            </w:pPr>
            <w:r>
              <w:t>446328,29</w:t>
            </w:r>
          </w:p>
        </w:tc>
        <w:tc>
          <w:tcPr>
            <w:tcW w:w="0" w:type="auto"/>
            <w:vAlign w:val="center"/>
          </w:tcPr>
          <w:p w:rsidR="0005778A" w:rsidRDefault="0005778A" w:rsidP="001E628B">
            <w:pPr>
              <w:jc w:val="center"/>
            </w:pPr>
            <w:r>
              <w:t>2230606,82</w:t>
            </w:r>
          </w:p>
        </w:tc>
      </w:tr>
      <w:tr w:rsidR="0005778A" w:rsidTr="001E628B">
        <w:trPr>
          <w:trHeight w:val="20"/>
        </w:trPr>
        <w:tc>
          <w:tcPr>
            <w:tcW w:w="0" w:type="auto"/>
            <w:vAlign w:val="center"/>
          </w:tcPr>
          <w:p w:rsidR="0005778A" w:rsidRDefault="0005778A" w:rsidP="001E628B">
            <w:pPr>
              <w:jc w:val="center"/>
            </w:pPr>
            <w:r>
              <w:t>622</w:t>
            </w:r>
          </w:p>
        </w:tc>
        <w:tc>
          <w:tcPr>
            <w:tcW w:w="0" w:type="auto"/>
            <w:vAlign w:val="center"/>
          </w:tcPr>
          <w:p w:rsidR="0005778A" w:rsidRDefault="0005778A" w:rsidP="001E628B">
            <w:pPr>
              <w:jc w:val="center"/>
            </w:pPr>
            <w:r>
              <w:t>175°33'1"</w:t>
            </w:r>
          </w:p>
        </w:tc>
        <w:tc>
          <w:tcPr>
            <w:tcW w:w="0" w:type="auto"/>
            <w:vAlign w:val="center"/>
          </w:tcPr>
          <w:p w:rsidR="0005778A" w:rsidRDefault="0005778A" w:rsidP="001E628B">
            <w:pPr>
              <w:jc w:val="center"/>
            </w:pPr>
            <w:r>
              <w:t>170,78</w:t>
            </w:r>
          </w:p>
        </w:tc>
        <w:tc>
          <w:tcPr>
            <w:tcW w:w="0" w:type="auto"/>
            <w:vAlign w:val="center"/>
          </w:tcPr>
          <w:p w:rsidR="0005778A" w:rsidRDefault="0005778A" w:rsidP="001E628B">
            <w:pPr>
              <w:jc w:val="center"/>
            </w:pPr>
            <w:r>
              <w:t>446329,65</w:t>
            </w:r>
          </w:p>
        </w:tc>
        <w:tc>
          <w:tcPr>
            <w:tcW w:w="0" w:type="auto"/>
            <w:vAlign w:val="center"/>
          </w:tcPr>
          <w:p w:rsidR="0005778A" w:rsidRDefault="0005778A" w:rsidP="001E628B">
            <w:pPr>
              <w:jc w:val="center"/>
            </w:pPr>
            <w:r>
              <w:t>2230606,96</w:t>
            </w:r>
          </w:p>
        </w:tc>
      </w:tr>
      <w:tr w:rsidR="0005778A" w:rsidTr="001E628B">
        <w:trPr>
          <w:trHeight w:val="20"/>
        </w:trPr>
        <w:tc>
          <w:tcPr>
            <w:tcW w:w="0" w:type="auto"/>
            <w:vAlign w:val="center"/>
          </w:tcPr>
          <w:p w:rsidR="0005778A" w:rsidRDefault="0005778A" w:rsidP="001E628B">
            <w:pPr>
              <w:jc w:val="center"/>
            </w:pPr>
            <w:r>
              <w:t>623</w:t>
            </w:r>
          </w:p>
        </w:tc>
        <w:tc>
          <w:tcPr>
            <w:tcW w:w="0" w:type="auto"/>
            <w:vAlign w:val="center"/>
          </w:tcPr>
          <w:p w:rsidR="0005778A" w:rsidRDefault="0005778A" w:rsidP="001E628B">
            <w:pPr>
              <w:jc w:val="center"/>
            </w:pPr>
            <w:r>
              <w:t>263°44'11"</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446342,90</w:t>
            </w:r>
          </w:p>
        </w:tc>
        <w:tc>
          <w:tcPr>
            <w:tcW w:w="0" w:type="auto"/>
            <w:vAlign w:val="center"/>
          </w:tcPr>
          <w:p w:rsidR="0005778A" w:rsidRDefault="0005778A" w:rsidP="001E628B">
            <w:pPr>
              <w:jc w:val="center"/>
            </w:pPr>
            <w:r>
              <w:t>2230436,69</w:t>
            </w:r>
          </w:p>
        </w:tc>
      </w:tr>
      <w:tr w:rsidR="0005778A" w:rsidTr="001E628B">
        <w:trPr>
          <w:trHeight w:val="20"/>
        </w:trPr>
        <w:tc>
          <w:tcPr>
            <w:tcW w:w="0" w:type="auto"/>
            <w:vAlign w:val="center"/>
          </w:tcPr>
          <w:p w:rsidR="0005778A" w:rsidRDefault="0005778A" w:rsidP="001E628B">
            <w:pPr>
              <w:jc w:val="center"/>
            </w:pPr>
            <w:r>
              <w:t>624</w:t>
            </w:r>
          </w:p>
        </w:tc>
        <w:tc>
          <w:tcPr>
            <w:tcW w:w="0" w:type="auto"/>
            <w:vAlign w:val="center"/>
          </w:tcPr>
          <w:p w:rsidR="0005778A" w:rsidRDefault="0005778A" w:rsidP="001E628B">
            <w:pPr>
              <w:jc w:val="center"/>
            </w:pPr>
            <w:r>
              <w:t>174°14'13"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446341,26</w:t>
            </w:r>
          </w:p>
        </w:tc>
        <w:tc>
          <w:tcPr>
            <w:tcW w:w="0" w:type="auto"/>
            <w:vAlign w:val="center"/>
          </w:tcPr>
          <w:p w:rsidR="0005778A" w:rsidRDefault="0005778A" w:rsidP="001E628B">
            <w:pPr>
              <w:jc w:val="center"/>
            </w:pPr>
            <w:r>
              <w:t>2230436,51</w:t>
            </w:r>
          </w:p>
        </w:tc>
      </w:tr>
      <w:tr w:rsidR="0005778A" w:rsidTr="001E628B">
        <w:trPr>
          <w:trHeight w:val="20"/>
        </w:trPr>
        <w:tc>
          <w:tcPr>
            <w:tcW w:w="0" w:type="auto"/>
            <w:vAlign w:val="center"/>
          </w:tcPr>
          <w:p w:rsidR="0005778A" w:rsidRDefault="0005778A" w:rsidP="001E628B">
            <w:pPr>
              <w:jc w:val="center"/>
            </w:pPr>
            <w:r>
              <w:t>625</w:t>
            </w:r>
          </w:p>
        </w:tc>
        <w:tc>
          <w:tcPr>
            <w:tcW w:w="0" w:type="auto"/>
            <w:vAlign w:val="center"/>
          </w:tcPr>
          <w:p w:rsidR="0005778A" w:rsidRDefault="0005778A" w:rsidP="001E628B">
            <w:pPr>
              <w:jc w:val="center"/>
            </w:pPr>
            <w:r>
              <w:t>83°59'28"</w:t>
            </w:r>
          </w:p>
        </w:tc>
        <w:tc>
          <w:tcPr>
            <w:tcW w:w="0" w:type="auto"/>
            <w:vAlign w:val="center"/>
          </w:tcPr>
          <w:p w:rsidR="0005778A" w:rsidRDefault="0005778A" w:rsidP="001E628B">
            <w:pPr>
              <w:jc w:val="center"/>
            </w:pPr>
            <w:r>
              <w:t>1,34</w:t>
            </w:r>
          </w:p>
        </w:tc>
        <w:tc>
          <w:tcPr>
            <w:tcW w:w="0" w:type="auto"/>
            <w:vAlign w:val="center"/>
          </w:tcPr>
          <w:p w:rsidR="0005778A" w:rsidRDefault="0005778A" w:rsidP="001E628B">
            <w:pPr>
              <w:jc w:val="center"/>
            </w:pPr>
            <w:r>
              <w:t>446342,68</w:t>
            </w:r>
          </w:p>
        </w:tc>
        <w:tc>
          <w:tcPr>
            <w:tcW w:w="0" w:type="auto"/>
            <w:vAlign w:val="center"/>
          </w:tcPr>
          <w:p w:rsidR="0005778A" w:rsidRDefault="0005778A" w:rsidP="001E628B">
            <w:pPr>
              <w:jc w:val="center"/>
            </w:pPr>
            <w:r>
              <w:t>2230422,44</w:t>
            </w:r>
          </w:p>
        </w:tc>
      </w:tr>
      <w:tr w:rsidR="0005778A" w:rsidTr="001E628B">
        <w:trPr>
          <w:trHeight w:val="20"/>
        </w:trPr>
        <w:tc>
          <w:tcPr>
            <w:tcW w:w="0" w:type="auto"/>
            <w:vAlign w:val="center"/>
          </w:tcPr>
          <w:p w:rsidR="0005778A" w:rsidRDefault="0005778A" w:rsidP="001E628B">
            <w:pPr>
              <w:jc w:val="center"/>
            </w:pPr>
            <w:r>
              <w:t>626</w:t>
            </w:r>
          </w:p>
        </w:tc>
        <w:tc>
          <w:tcPr>
            <w:tcW w:w="0" w:type="auto"/>
            <w:vAlign w:val="center"/>
          </w:tcPr>
          <w:p w:rsidR="0005778A" w:rsidRDefault="0005778A" w:rsidP="001E628B">
            <w:pPr>
              <w:jc w:val="center"/>
            </w:pPr>
            <w:r>
              <w:t>175°33'1"</w:t>
            </w:r>
          </w:p>
        </w:tc>
        <w:tc>
          <w:tcPr>
            <w:tcW w:w="0" w:type="auto"/>
            <w:vAlign w:val="center"/>
          </w:tcPr>
          <w:p w:rsidR="0005778A" w:rsidRDefault="0005778A" w:rsidP="001E628B">
            <w:pPr>
              <w:jc w:val="center"/>
            </w:pPr>
            <w:r>
              <w:t>165,76</w:t>
            </w:r>
          </w:p>
        </w:tc>
        <w:tc>
          <w:tcPr>
            <w:tcW w:w="0" w:type="auto"/>
            <w:vAlign w:val="center"/>
          </w:tcPr>
          <w:p w:rsidR="0005778A" w:rsidRDefault="0005778A" w:rsidP="001E628B">
            <w:pPr>
              <w:jc w:val="center"/>
            </w:pPr>
            <w:r>
              <w:t>446344,01</w:t>
            </w:r>
          </w:p>
        </w:tc>
        <w:tc>
          <w:tcPr>
            <w:tcW w:w="0" w:type="auto"/>
            <w:vAlign w:val="center"/>
          </w:tcPr>
          <w:p w:rsidR="0005778A" w:rsidRDefault="0005778A" w:rsidP="001E628B">
            <w:pPr>
              <w:jc w:val="center"/>
            </w:pPr>
            <w:r>
              <w:t>2230422,58</w:t>
            </w:r>
          </w:p>
        </w:tc>
      </w:tr>
      <w:tr w:rsidR="0005778A" w:rsidTr="001E628B">
        <w:trPr>
          <w:trHeight w:val="20"/>
        </w:trPr>
        <w:tc>
          <w:tcPr>
            <w:tcW w:w="0" w:type="auto"/>
            <w:vAlign w:val="center"/>
          </w:tcPr>
          <w:p w:rsidR="0005778A" w:rsidRDefault="0005778A" w:rsidP="001E628B">
            <w:pPr>
              <w:jc w:val="center"/>
            </w:pPr>
            <w:r>
              <w:t>627</w:t>
            </w:r>
          </w:p>
        </w:tc>
        <w:tc>
          <w:tcPr>
            <w:tcW w:w="0" w:type="auto"/>
            <w:vAlign w:val="center"/>
          </w:tcPr>
          <w:p w:rsidR="0005778A" w:rsidRDefault="0005778A" w:rsidP="001E628B">
            <w:pPr>
              <w:jc w:val="center"/>
            </w:pPr>
            <w:r>
              <w:t>264°15'13"</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446356,87</w:t>
            </w:r>
          </w:p>
        </w:tc>
        <w:tc>
          <w:tcPr>
            <w:tcW w:w="0" w:type="auto"/>
            <w:vAlign w:val="center"/>
          </w:tcPr>
          <w:p w:rsidR="0005778A" w:rsidRDefault="0005778A" w:rsidP="001E628B">
            <w:pPr>
              <w:jc w:val="center"/>
            </w:pPr>
            <w:r>
              <w:t>2230257,32</w:t>
            </w:r>
          </w:p>
        </w:tc>
      </w:tr>
      <w:tr w:rsidR="0005778A" w:rsidTr="001E628B">
        <w:trPr>
          <w:trHeight w:val="20"/>
        </w:trPr>
        <w:tc>
          <w:tcPr>
            <w:tcW w:w="0" w:type="auto"/>
            <w:vAlign w:val="center"/>
          </w:tcPr>
          <w:p w:rsidR="0005778A" w:rsidRDefault="0005778A" w:rsidP="001E628B">
            <w:pPr>
              <w:jc w:val="center"/>
            </w:pPr>
            <w:r>
              <w:t>628</w:t>
            </w:r>
          </w:p>
        </w:tc>
        <w:tc>
          <w:tcPr>
            <w:tcW w:w="0" w:type="auto"/>
            <w:vAlign w:val="center"/>
          </w:tcPr>
          <w:p w:rsidR="0005778A" w:rsidRDefault="0005778A" w:rsidP="001E628B">
            <w:pPr>
              <w:jc w:val="center"/>
            </w:pPr>
            <w:r>
              <w:t>174°16'47"</w:t>
            </w:r>
          </w:p>
        </w:tc>
        <w:tc>
          <w:tcPr>
            <w:tcW w:w="0" w:type="auto"/>
            <w:vAlign w:val="center"/>
          </w:tcPr>
          <w:p w:rsidR="0005778A" w:rsidRDefault="0005778A" w:rsidP="001E628B">
            <w:pPr>
              <w:jc w:val="center"/>
            </w:pPr>
            <w:r>
              <w:t>11,74</w:t>
            </w:r>
          </w:p>
        </w:tc>
        <w:tc>
          <w:tcPr>
            <w:tcW w:w="0" w:type="auto"/>
            <w:vAlign w:val="center"/>
          </w:tcPr>
          <w:p w:rsidR="0005778A" w:rsidRDefault="0005778A" w:rsidP="001E628B">
            <w:pPr>
              <w:jc w:val="center"/>
            </w:pPr>
            <w:r>
              <w:t>446355,28</w:t>
            </w:r>
          </w:p>
        </w:tc>
        <w:tc>
          <w:tcPr>
            <w:tcW w:w="0" w:type="auto"/>
            <w:vAlign w:val="center"/>
          </w:tcPr>
          <w:p w:rsidR="0005778A" w:rsidRDefault="0005778A" w:rsidP="001E628B">
            <w:pPr>
              <w:jc w:val="center"/>
            </w:pPr>
            <w:r>
              <w:t>2230257,16</w:t>
            </w:r>
          </w:p>
        </w:tc>
      </w:tr>
      <w:tr w:rsidR="0005778A" w:rsidTr="001E628B">
        <w:trPr>
          <w:trHeight w:val="20"/>
        </w:trPr>
        <w:tc>
          <w:tcPr>
            <w:tcW w:w="0" w:type="auto"/>
            <w:vAlign w:val="center"/>
          </w:tcPr>
          <w:p w:rsidR="0005778A" w:rsidRDefault="0005778A" w:rsidP="001E628B">
            <w:pPr>
              <w:jc w:val="center"/>
            </w:pPr>
            <w:r>
              <w:t>629</w:t>
            </w:r>
          </w:p>
        </w:tc>
        <w:tc>
          <w:tcPr>
            <w:tcW w:w="0" w:type="auto"/>
            <w:vAlign w:val="center"/>
          </w:tcPr>
          <w:p w:rsidR="0005778A" w:rsidRDefault="0005778A" w:rsidP="001E628B">
            <w:pPr>
              <w:jc w:val="center"/>
            </w:pPr>
            <w:r>
              <w:t>292°13'30"</w:t>
            </w:r>
          </w:p>
        </w:tc>
        <w:tc>
          <w:tcPr>
            <w:tcW w:w="0" w:type="auto"/>
            <w:vAlign w:val="center"/>
          </w:tcPr>
          <w:p w:rsidR="0005778A" w:rsidRDefault="0005778A" w:rsidP="001E628B">
            <w:pPr>
              <w:jc w:val="center"/>
            </w:pPr>
            <w:r>
              <w:t>9,04</w:t>
            </w:r>
          </w:p>
        </w:tc>
        <w:tc>
          <w:tcPr>
            <w:tcW w:w="0" w:type="auto"/>
            <w:vAlign w:val="center"/>
          </w:tcPr>
          <w:p w:rsidR="0005778A" w:rsidRDefault="0005778A" w:rsidP="001E628B">
            <w:pPr>
              <w:jc w:val="center"/>
            </w:pPr>
            <w:r>
              <w:t>446356,45</w:t>
            </w:r>
          </w:p>
        </w:tc>
        <w:tc>
          <w:tcPr>
            <w:tcW w:w="0" w:type="auto"/>
            <w:vAlign w:val="center"/>
          </w:tcPr>
          <w:p w:rsidR="0005778A" w:rsidRDefault="0005778A" w:rsidP="001E628B">
            <w:pPr>
              <w:jc w:val="center"/>
            </w:pPr>
            <w:r>
              <w:t>2230245,48</w:t>
            </w:r>
          </w:p>
        </w:tc>
      </w:tr>
      <w:tr w:rsidR="0005778A" w:rsidTr="001E628B">
        <w:trPr>
          <w:trHeight w:val="20"/>
        </w:trPr>
        <w:tc>
          <w:tcPr>
            <w:tcW w:w="0" w:type="auto"/>
            <w:vAlign w:val="center"/>
          </w:tcPr>
          <w:p w:rsidR="0005778A" w:rsidRDefault="0005778A" w:rsidP="001E628B">
            <w:pPr>
              <w:jc w:val="center"/>
            </w:pPr>
            <w:r>
              <w:t>630</w:t>
            </w:r>
          </w:p>
        </w:tc>
        <w:tc>
          <w:tcPr>
            <w:tcW w:w="0" w:type="auto"/>
            <w:vAlign w:val="center"/>
          </w:tcPr>
          <w:p w:rsidR="0005778A" w:rsidRDefault="0005778A" w:rsidP="001E628B">
            <w:pPr>
              <w:jc w:val="center"/>
            </w:pPr>
            <w:r>
              <w:t>292°4'4"</w:t>
            </w:r>
          </w:p>
        </w:tc>
        <w:tc>
          <w:tcPr>
            <w:tcW w:w="0" w:type="auto"/>
            <w:vAlign w:val="center"/>
          </w:tcPr>
          <w:p w:rsidR="0005778A" w:rsidRDefault="0005778A" w:rsidP="001E628B">
            <w:pPr>
              <w:jc w:val="center"/>
            </w:pPr>
            <w:r>
              <w:t>9,18</w:t>
            </w:r>
          </w:p>
        </w:tc>
        <w:tc>
          <w:tcPr>
            <w:tcW w:w="0" w:type="auto"/>
            <w:vAlign w:val="center"/>
          </w:tcPr>
          <w:p w:rsidR="0005778A" w:rsidRDefault="0005778A" w:rsidP="001E628B">
            <w:pPr>
              <w:jc w:val="center"/>
            </w:pPr>
            <w:r>
              <w:t>446348,08</w:t>
            </w:r>
          </w:p>
        </w:tc>
        <w:tc>
          <w:tcPr>
            <w:tcW w:w="0" w:type="auto"/>
            <w:vAlign w:val="center"/>
          </w:tcPr>
          <w:p w:rsidR="0005778A" w:rsidRDefault="0005778A" w:rsidP="001E628B">
            <w:pPr>
              <w:jc w:val="center"/>
            </w:pPr>
            <w:r>
              <w:t>2230248,90</w:t>
            </w:r>
          </w:p>
        </w:tc>
      </w:tr>
      <w:tr w:rsidR="0005778A" w:rsidTr="001E628B">
        <w:trPr>
          <w:trHeight w:val="20"/>
        </w:trPr>
        <w:tc>
          <w:tcPr>
            <w:tcW w:w="0" w:type="auto"/>
            <w:vAlign w:val="center"/>
          </w:tcPr>
          <w:p w:rsidR="0005778A" w:rsidRDefault="0005778A" w:rsidP="001E628B">
            <w:pPr>
              <w:jc w:val="center"/>
            </w:pPr>
            <w:r>
              <w:t>631</w:t>
            </w:r>
          </w:p>
        </w:tc>
        <w:tc>
          <w:tcPr>
            <w:tcW w:w="0" w:type="auto"/>
            <w:vAlign w:val="center"/>
          </w:tcPr>
          <w:p w:rsidR="0005778A" w:rsidRDefault="0005778A" w:rsidP="001E628B">
            <w:pPr>
              <w:jc w:val="center"/>
            </w:pPr>
            <w:r>
              <w:t>355°37'59"</w:t>
            </w:r>
          </w:p>
        </w:tc>
        <w:tc>
          <w:tcPr>
            <w:tcW w:w="0" w:type="auto"/>
            <w:vAlign w:val="center"/>
          </w:tcPr>
          <w:p w:rsidR="0005778A" w:rsidRDefault="0005778A" w:rsidP="001E628B">
            <w:pPr>
              <w:jc w:val="center"/>
            </w:pPr>
            <w:r>
              <w:t>131,59</w:t>
            </w:r>
          </w:p>
        </w:tc>
        <w:tc>
          <w:tcPr>
            <w:tcW w:w="0" w:type="auto"/>
            <w:vAlign w:val="center"/>
          </w:tcPr>
          <w:p w:rsidR="0005778A" w:rsidRDefault="0005778A" w:rsidP="001E628B">
            <w:pPr>
              <w:jc w:val="center"/>
            </w:pPr>
            <w:r>
              <w:t>446339,57</w:t>
            </w:r>
          </w:p>
        </w:tc>
        <w:tc>
          <w:tcPr>
            <w:tcW w:w="0" w:type="auto"/>
            <w:vAlign w:val="center"/>
          </w:tcPr>
          <w:p w:rsidR="0005778A" w:rsidRDefault="0005778A" w:rsidP="001E628B">
            <w:pPr>
              <w:jc w:val="center"/>
            </w:pPr>
            <w:r>
              <w:t>2230252,35</w:t>
            </w:r>
          </w:p>
        </w:tc>
      </w:tr>
      <w:tr w:rsidR="0005778A" w:rsidTr="001E628B">
        <w:trPr>
          <w:trHeight w:val="20"/>
        </w:trPr>
        <w:tc>
          <w:tcPr>
            <w:tcW w:w="0" w:type="auto"/>
            <w:vAlign w:val="center"/>
          </w:tcPr>
          <w:p w:rsidR="0005778A" w:rsidRDefault="0005778A" w:rsidP="001E628B">
            <w:pPr>
              <w:jc w:val="center"/>
            </w:pPr>
            <w:r>
              <w:t>632</w:t>
            </w:r>
          </w:p>
        </w:tc>
        <w:tc>
          <w:tcPr>
            <w:tcW w:w="0" w:type="auto"/>
            <w:vAlign w:val="center"/>
          </w:tcPr>
          <w:p w:rsidR="0005778A" w:rsidRDefault="0005778A" w:rsidP="001E628B">
            <w:pPr>
              <w:jc w:val="center"/>
            </w:pPr>
            <w:r>
              <w:t>83°59'28"</w:t>
            </w:r>
          </w:p>
        </w:tc>
        <w:tc>
          <w:tcPr>
            <w:tcW w:w="0" w:type="auto"/>
            <w:vAlign w:val="center"/>
          </w:tcPr>
          <w:p w:rsidR="0005778A" w:rsidRDefault="0005778A" w:rsidP="001E628B">
            <w:pPr>
              <w:jc w:val="center"/>
            </w:pPr>
            <w:r>
              <w:t>1,72</w:t>
            </w:r>
          </w:p>
        </w:tc>
        <w:tc>
          <w:tcPr>
            <w:tcW w:w="0" w:type="auto"/>
            <w:vAlign w:val="center"/>
          </w:tcPr>
          <w:p w:rsidR="0005778A" w:rsidRDefault="0005778A" w:rsidP="001E628B">
            <w:pPr>
              <w:jc w:val="center"/>
            </w:pPr>
            <w:r>
              <w:t>446329,55</w:t>
            </w:r>
          </w:p>
        </w:tc>
        <w:tc>
          <w:tcPr>
            <w:tcW w:w="0" w:type="auto"/>
            <w:vAlign w:val="center"/>
          </w:tcPr>
          <w:p w:rsidR="0005778A" w:rsidRDefault="0005778A" w:rsidP="001E628B">
            <w:pPr>
              <w:jc w:val="center"/>
            </w:pPr>
            <w:r>
              <w:t>2230383,56</w:t>
            </w:r>
          </w:p>
        </w:tc>
      </w:tr>
      <w:tr w:rsidR="0005778A" w:rsidTr="001E628B">
        <w:trPr>
          <w:trHeight w:val="20"/>
        </w:trPr>
        <w:tc>
          <w:tcPr>
            <w:tcW w:w="0" w:type="auto"/>
            <w:vAlign w:val="center"/>
          </w:tcPr>
          <w:p w:rsidR="0005778A" w:rsidRDefault="0005778A" w:rsidP="001E628B">
            <w:pPr>
              <w:jc w:val="center"/>
            </w:pPr>
            <w:r>
              <w:t>633</w:t>
            </w:r>
          </w:p>
        </w:tc>
        <w:tc>
          <w:tcPr>
            <w:tcW w:w="0" w:type="auto"/>
            <w:vAlign w:val="center"/>
          </w:tcPr>
          <w:p w:rsidR="0005778A" w:rsidRDefault="0005778A" w:rsidP="001E628B">
            <w:pPr>
              <w:jc w:val="center"/>
            </w:pPr>
            <w:r>
              <w:t>354°16'24"</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446331,26</w:t>
            </w:r>
          </w:p>
        </w:tc>
        <w:tc>
          <w:tcPr>
            <w:tcW w:w="0" w:type="auto"/>
            <w:vAlign w:val="center"/>
          </w:tcPr>
          <w:p w:rsidR="0005778A" w:rsidRDefault="0005778A" w:rsidP="001E628B">
            <w:pPr>
              <w:jc w:val="center"/>
            </w:pPr>
            <w:r>
              <w:t>2230383,74</w:t>
            </w:r>
          </w:p>
        </w:tc>
      </w:tr>
      <w:tr w:rsidR="0005778A" w:rsidTr="001E628B">
        <w:trPr>
          <w:trHeight w:val="20"/>
        </w:trPr>
        <w:tc>
          <w:tcPr>
            <w:tcW w:w="0" w:type="auto"/>
            <w:vAlign w:val="center"/>
          </w:tcPr>
          <w:p w:rsidR="0005778A" w:rsidRDefault="0005778A" w:rsidP="001E628B">
            <w:pPr>
              <w:jc w:val="center"/>
            </w:pPr>
            <w:r>
              <w:t>634</w:t>
            </w:r>
          </w:p>
        </w:tc>
        <w:tc>
          <w:tcPr>
            <w:tcW w:w="0" w:type="auto"/>
            <w:vAlign w:val="center"/>
          </w:tcPr>
          <w:p w:rsidR="0005778A" w:rsidRDefault="0005778A" w:rsidP="001E628B">
            <w:pPr>
              <w:jc w:val="center"/>
            </w:pPr>
            <w:r>
              <w:t>264°37'6"</w:t>
            </w:r>
          </w:p>
        </w:tc>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446329,85</w:t>
            </w:r>
          </w:p>
        </w:tc>
        <w:tc>
          <w:tcPr>
            <w:tcW w:w="0" w:type="auto"/>
            <w:vAlign w:val="center"/>
          </w:tcPr>
          <w:p w:rsidR="0005778A" w:rsidRDefault="0005778A" w:rsidP="001E628B">
            <w:pPr>
              <w:jc w:val="center"/>
            </w:pPr>
            <w:r>
              <w:t>2230397,80</w:t>
            </w:r>
          </w:p>
        </w:tc>
      </w:tr>
      <w:tr w:rsidR="0005778A" w:rsidTr="001E628B">
        <w:trPr>
          <w:trHeight w:val="20"/>
        </w:trPr>
        <w:tc>
          <w:tcPr>
            <w:tcW w:w="0" w:type="auto"/>
            <w:vAlign w:val="center"/>
          </w:tcPr>
          <w:p w:rsidR="0005778A" w:rsidRDefault="0005778A" w:rsidP="001E628B">
            <w:pPr>
              <w:jc w:val="center"/>
            </w:pPr>
            <w:r>
              <w:t>635</w:t>
            </w:r>
          </w:p>
        </w:tc>
        <w:tc>
          <w:tcPr>
            <w:tcW w:w="0" w:type="auto"/>
            <w:vAlign w:val="center"/>
          </w:tcPr>
          <w:p w:rsidR="0005778A" w:rsidRDefault="0005778A" w:rsidP="001E628B">
            <w:pPr>
              <w:jc w:val="center"/>
            </w:pPr>
            <w:r>
              <w:t>355°37'38"</w:t>
            </w:r>
          </w:p>
        </w:tc>
        <w:tc>
          <w:tcPr>
            <w:tcW w:w="0" w:type="auto"/>
            <w:vAlign w:val="center"/>
          </w:tcPr>
          <w:p w:rsidR="0005778A" w:rsidRDefault="0005778A" w:rsidP="001E628B">
            <w:pPr>
              <w:jc w:val="center"/>
            </w:pPr>
            <w:r>
              <w:t>170,9</w:t>
            </w:r>
          </w:p>
        </w:tc>
        <w:tc>
          <w:tcPr>
            <w:tcW w:w="0" w:type="auto"/>
            <w:vAlign w:val="center"/>
          </w:tcPr>
          <w:p w:rsidR="0005778A" w:rsidRDefault="0005778A" w:rsidP="001E628B">
            <w:pPr>
              <w:jc w:val="center"/>
            </w:pPr>
            <w:r>
              <w:t>446328,47</w:t>
            </w:r>
          </w:p>
        </w:tc>
        <w:tc>
          <w:tcPr>
            <w:tcW w:w="0" w:type="auto"/>
            <w:vAlign w:val="center"/>
          </w:tcPr>
          <w:p w:rsidR="0005778A" w:rsidRDefault="0005778A" w:rsidP="001E628B">
            <w:pPr>
              <w:jc w:val="center"/>
            </w:pPr>
            <w:r>
              <w:t>2230397,67</w:t>
            </w:r>
          </w:p>
        </w:tc>
      </w:tr>
      <w:tr w:rsidR="0005778A" w:rsidTr="001E628B">
        <w:trPr>
          <w:trHeight w:val="20"/>
        </w:trPr>
        <w:tc>
          <w:tcPr>
            <w:tcW w:w="0" w:type="auto"/>
            <w:vAlign w:val="center"/>
          </w:tcPr>
          <w:p w:rsidR="0005778A" w:rsidRDefault="0005778A" w:rsidP="001E628B">
            <w:pPr>
              <w:jc w:val="center"/>
            </w:pPr>
            <w:r>
              <w:t>636</w:t>
            </w:r>
          </w:p>
        </w:tc>
        <w:tc>
          <w:tcPr>
            <w:tcW w:w="0" w:type="auto"/>
            <w:vAlign w:val="center"/>
          </w:tcPr>
          <w:p w:rsidR="0005778A" w:rsidRDefault="0005778A" w:rsidP="001E628B">
            <w:pPr>
              <w:jc w:val="center"/>
            </w:pPr>
            <w:r>
              <w:t>84°15'21"</w:t>
            </w:r>
          </w:p>
        </w:tc>
        <w:tc>
          <w:tcPr>
            <w:tcW w:w="0" w:type="auto"/>
            <w:vAlign w:val="center"/>
          </w:tcPr>
          <w:p w:rsidR="0005778A" w:rsidRDefault="0005778A" w:rsidP="001E628B">
            <w:pPr>
              <w:jc w:val="center"/>
            </w:pPr>
            <w:r>
              <w:t>1,7</w:t>
            </w:r>
          </w:p>
        </w:tc>
        <w:tc>
          <w:tcPr>
            <w:tcW w:w="0" w:type="auto"/>
            <w:vAlign w:val="center"/>
          </w:tcPr>
          <w:p w:rsidR="0005778A" w:rsidRDefault="0005778A" w:rsidP="001E628B">
            <w:pPr>
              <w:jc w:val="center"/>
            </w:pPr>
            <w:r>
              <w:t>446315,44</w:t>
            </w:r>
          </w:p>
        </w:tc>
        <w:tc>
          <w:tcPr>
            <w:tcW w:w="0" w:type="auto"/>
            <w:vAlign w:val="center"/>
          </w:tcPr>
          <w:p w:rsidR="0005778A" w:rsidRDefault="0005778A" w:rsidP="001E628B">
            <w:pPr>
              <w:jc w:val="center"/>
            </w:pPr>
            <w:r>
              <w:t>2230568,07</w:t>
            </w:r>
          </w:p>
        </w:tc>
      </w:tr>
      <w:tr w:rsidR="0005778A" w:rsidTr="001E628B">
        <w:trPr>
          <w:trHeight w:val="20"/>
        </w:trPr>
        <w:tc>
          <w:tcPr>
            <w:tcW w:w="0" w:type="auto"/>
            <w:vAlign w:val="center"/>
          </w:tcPr>
          <w:p w:rsidR="0005778A" w:rsidRDefault="0005778A" w:rsidP="001E628B">
            <w:pPr>
              <w:jc w:val="center"/>
            </w:pPr>
            <w:r>
              <w:t>637</w:t>
            </w:r>
          </w:p>
        </w:tc>
        <w:tc>
          <w:tcPr>
            <w:tcW w:w="0" w:type="auto"/>
            <w:vAlign w:val="center"/>
          </w:tcPr>
          <w:p w:rsidR="0005778A" w:rsidRDefault="0005778A" w:rsidP="001E628B">
            <w:pPr>
              <w:jc w:val="center"/>
            </w:pPr>
            <w:r>
              <w:t>354°16'38"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446317,13</w:t>
            </w:r>
          </w:p>
        </w:tc>
        <w:tc>
          <w:tcPr>
            <w:tcW w:w="0" w:type="auto"/>
            <w:vAlign w:val="center"/>
          </w:tcPr>
          <w:p w:rsidR="0005778A" w:rsidRDefault="0005778A" w:rsidP="001E628B">
            <w:pPr>
              <w:jc w:val="center"/>
            </w:pPr>
            <w:r>
              <w:t>2230568,24</w:t>
            </w:r>
          </w:p>
        </w:tc>
      </w:tr>
      <w:tr w:rsidR="0005778A" w:rsidTr="001E628B">
        <w:trPr>
          <w:trHeight w:val="20"/>
        </w:trPr>
        <w:tc>
          <w:tcPr>
            <w:tcW w:w="0" w:type="auto"/>
            <w:vAlign w:val="center"/>
          </w:tcPr>
          <w:p w:rsidR="0005778A" w:rsidRDefault="0005778A" w:rsidP="001E628B">
            <w:pPr>
              <w:jc w:val="center"/>
            </w:pPr>
            <w:r>
              <w:t>638</w:t>
            </w:r>
          </w:p>
        </w:tc>
        <w:tc>
          <w:tcPr>
            <w:tcW w:w="0" w:type="auto"/>
            <w:vAlign w:val="center"/>
          </w:tcPr>
          <w:p w:rsidR="0005778A" w:rsidRDefault="0005778A" w:rsidP="001E628B">
            <w:pPr>
              <w:jc w:val="center"/>
            </w:pPr>
            <w:r>
              <w:t>264°7'21"</w:t>
            </w:r>
          </w:p>
        </w:tc>
        <w:tc>
          <w:tcPr>
            <w:tcW w:w="0" w:type="auto"/>
            <w:vAlign w:val="center"/>
          </w:tcPr>
          <w:p w:rsidR="0005778A" w:rsidRDefault="0005778A" w:rsidP="001E628B">
            <w:pPr>
              <w:jc w:val="center"/>
            </w:pPr>
            <w:r>
              <w:t>1,37</w:t>
            </w:r>
          </w:p>
        </w:tc>
        <w:tc>
          <w:tcPr>
            <w:tcW w:w="0" w:type="auto"/>
            <w:vAlign w:val="center"/>
          </w:tcPr>
          <w:p w:rsidR="0005778A" w:rsidRDefault="0005778A" w:rsidP="001E628B">
            <w:pPr>
              <w:jc w:val="center"/>
            </w:pPr>
            <w:r>
              <w:t>446315,72</w:t>
            </w:r>
          </w:p>
        </w:tc>
        <w:tc>
          <w:tcPr>
            <w:tcW w:w="0" w:type="auto"/>
            <w:vAlign w:val="center"/>
          </w:tcPr>
          <w:p w:rsidR="0005778A" w:rsidRDefault="0005778A" w:rsidP="001E628B">
            <w:pPr>
              <w:jc w:val="center"/>
            </w:pPr>
            <w:r>
              <w:t>2230582,31</w:t>
            </w:r>
          </w:p>
        </w:tc>
      </w:tr>
      <w:tr w:rsidR="0005778A" w:rsidTr="001E628B">
        <w:trPr>
          <w:trHeight w:val="20"/>
        </w:trPr>
        <w:tc>
          <w:tcPr>
            <w:tcW w:w="0" w:type="auto"/>
            <w:vAlign w:val="center"/>
          </w:tcPr>
          <w:p w:rsidR="0005778A" w:rsidRDefault="0005778A" w:rsidP="001E628B">
            <w:pPr>
              <w:jc w:val="center"/>
            </w:pPr>
            <w:r>
              <w:t>639</w:t>
            </w:r>
          </w:p>
        </w:tc>
        <w:tc>
          <w:tcPr>
            <w:tcW w:w="0" w:type="auto"/>
            <w:vAlign w:val="center"/>
          </w:tcPr>
          <w:p w:rsidR="0005778A" w:rsidRDefault="0005778A" w:rsidP="001E628B">
            <w:pPr>
              <w:jc w:val="center"/>
            </w:pPr>
            <w:r>
              <w:t>355°37'55"</w:t>
            </w:r>
          </w:p>
        </w:tc>
        <w:tc>
          <w:tcPr>
            <w:tcW w:w="0" w:type="auto"/>
            <w:vAlign w:val="center"/>
          </w:tcPr>
          <w:p w:rsidR="0005778A" w:rsidRDefault="0005778A" w:rsidP="001E628B">
            <w:pPr>
              <w:jc w:val="center"/>
            </w:pPr>
            <w:r>
              <w:t>150,86</w:t>
            </w:r>
          </w:p>
        </w:tc>
        <w:tc>
          <w:tcPr>
            <w:tcW w:w="0" w:type="auto"/>
            <w:vAlign w:val="center"/>
          </w:tcPr>
          <w:p w:rsidR="0005778A" w:rsidRDefault="0005778A" w:rsidP="001E628B">
            <w:pPr>
              <w:jc w:val="center"/>
            </w:pPr>
            <w:r>
              <w:t>446314,36</w:t>
            </w:r>
          </w:p>
        </w:tc>
        <w:tc>
          <w:tcPr>
            <w:tcW w:w="0" w:type="auto"/>
            <w:vAlign w:val="center"/>
          </w:tcPr>
          <w:p w:rsidR="0005778A" w:rsidRDefault="0005778A" w:rsidP="001E628B">
            <w:pPr>
              <w:jc w:val="center"/>
            </w:pPr>
            <w:r>
              <w:t>2230582,17</w:t>
            </w:r>
          </w:p>
        </w:tc>
      </w:tr>
      <w:tr w:rsidR="0005778A" w:rsidTr="001E628B">
        <w:trPr>
          <w:trHeight w:val="20"/>
        </w:trPr>
        <w:tc>
          <w:tcPr>
            <w:tcW w:w="0" w:type="auto"/>
            <w:vAlign w:val="center"/>
          </w:tcPr>
          <w:p w:rsidR="0005778A" w:rsidRDefault="0005778A" w:rsidP="001E628B">
            <w:pPr>
              <w:jc w:val="center"/>
            </w:pPr>
            <w:r>
              <w:t>640</w:t>
            </w:r>
          </w:p>
        </w:tc>
        <w:tc>
          <w:tcPr>
            <w:tcW w:w="0" w:type="auto"/>
            <w:vAlign w:val="center"/>
          </w:tcPr>
          <w:p w:rsidR="0005778A" w:rsidRDefault="0005778A" w:rsidP="001E628B">
            <w:pPr>
              <w:jc w:val="center"/>
            </w:pPr>
            <w:r>
              <w:t>84°23'16"</w:t>
            </w:r>
          </w:p>
        </w:tc>
        <w:tc>
          <w:tcPr>
            <w:tcW w:w="0" w:type="auto"/>
            <w:vAlign w:val="center"/>
          </w:tcPr>
          <w:p w:rsidR="0005778A" w:rsidRDefault="0005778A" w:rsidP="001E628B">
            <w:pPr>
              <w:jc w:val="center"/>
            </w:pPr>
            <w:r>
              <w:t>1,74</w:t>
            </w:r>
          </w:p>
        </w:tc>
        <w:tc>
          <w:tcPr>
            <w:tcW w:w="0" w:type="auto"/>
            <w:vAlign w:val="center"/>
          </w:tcPr>
          <w:p w:rsidR="0005778A" w:rsidRDefault="0005778A" w:rsidP="001E628B">
            <w:pPr>
              <w:jc w:val="center"/>
            </w:pPr>
            <w:r>
              <w:t>446302,87</w:t>
            </w:r>
          </w:p>
        </w:tc>
        <w:tc>
          <w:tcPr>
            <w:tcW w:w="0" w:type="auto"/>
            <w:vAlign w:val="center"/>
          </w:tcPr>
          <w:p w:rsidR="0005778A" w:rsidRDefault="0005778A" w:rsidP="001E628B">
            <w:pPr>
              <w:jc w:val="center"/>
            </w:pPr>
            <w:r>
              <w:t>2230732,59</w:t>
            </w:r>
          </w:p>
        </w:tc>
      </w:tr>
      <w:tr w:rsidR="0005778A" w:rsidTr="001E628B">
        <w:trPr>
          <w:trHeight w:val="20"/>
        </w:trPr>
        <w:tc>
          <w:tcPr>
            <w:tcW w:w="0" w:type="auto"/>
            <w:vAlign w:val="center"/>
          </w:tcPr>
          <w:p w:rsidR="0005778A" w:rsidRDefault="0005778A" w:rsidP="001E628B">
            <w:pPr>
              <w:jc w:val="center"/>
            </w:pPr>
            <w:r>
              <w:t>641</w:t>
            </w:r>
          </w:p>
        </w:tc>
        <w:tc>
          <w:tcPr>
            <w:tcW w:w="0" w:type="auto"/>
            <w:vAlign w:val="center"/>
          </w:tcPr>
          <w:p w:rsidR="0005778A" w:rsidRDefault="0005778A" w:rsidP="001E628B">
            <w:pPr>
              <w:jc w:val="center"/>
            </w:pPr>
            <w:r>
              <w:t>354°16'53"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446304,60</w:t>
            </w:r>
          </w:p>
        </w:tc>
        <w:tc>
          <w:tcPr>
            <w:tcW w:w="0" w:type="auto"/>
            <w:vAlign w:val="center"/>
          </w:tcPr>
          <w:p w:rsidR="0005778A" w:rsidRDefault="0005778A" w:rsidP="001E628B">
            <w:pPr>
              <w:jc w:val="center"/>
            </w:pPr>
            <w:r>
              <w:t>2230732,76</w:t>
            </w:r>
          </w:p>
        </w:tc>
      </w:tr>
      <w:tr w:rsidR="0005778A" w:rsidTr="001E628B">
        <w:trPr>
          <w:trHeight w:val="20"/>
        </w:trPr>
        <w:tc>
          <w:tcPr>
            <w:tcW w:w="0" w:type="auto"/>
            <w:vAlign w:val="center"/>
          </w:tcPr>
          <w:p w:rsidR="0005778A" w:rsidRDefault="0005778A" w:rsidP="001E628B">
            <w:pPr>
              <w:jc w:val="center"/>
            </w:pPr>
            <w:r>
              <w:t>642</w:t>
            </w:r>
          </w:p>
        </w:tc>
        <w:tc>
          <w:tcPr>
            <w:tcW w:w="0" w:type="auto"/>
            <w:vAlign w:val="center"/>
          </w:tcPr>
          <w:p w:rsidR="0005778A" w:rsidRDefault="0005778A" w:rsidP="001E628B">
            <w:pPr>
              <w:jc w:val="center"/>
            </w:pPr>
            <w:r>
              <w:t>264°17'22"</w:t>
            </w:r>
          </w:p>
        </w:tc>
        <w:tc>
          <w:tcPr>
            <w:tcW w:w="0" w:type="auto"/>
            <w:vAlign w:val="center"/>
          </w:tcPr>
          <w:p w:rsidR="0005778A" w:rsidRDefault="0005778A" w:rsidP="001E628B">
            <w:pPr>
              <w:jc w:val="center"/>
            </w:pPr>
            <w:r>
              <w:t>1,41</w:t>
            </w:r>
          </w:p>
        </w:tc>
        <w:tc>
          <w:tcPr>
            <w:tcW w:w="0" w:type="auto"/>
            <w:vAlign w:val="center"/>
          </w:tcPr>
          <w:p w:rsidR="0005778A" w:rsidRDefault="0005778A" w:rsidP="001E628B">
            <w:pPr>
              <w:jc w:val="center"/>
            </w:pPr>
            <w:r>
              <w:t>446303,19</w:t>
            </w:r>
          </w:p>
        </w:tc>
        <w:tc>
          <w:tcPr>
            <w:tcW w:w="0" w:type="auto"/>
            <w:vAlign w:val="center"/>
          </w:tcPr>
          <w:p w:rsidR="0005778A" w:rsidRDefault="0005778A" w:rsidP="001E628B">
            <w:pPr>
              <w:jc w:val="center"/>
            </w:pPr>
            <w:r>
              <w:t>2230746,84</w:t>
            </w:r>
          </w:p>
        </w:tc>
      </w:tr>
      <w:tr w:rsidR="0005778A" w:rsidTr="001E628B">
        <w:trPr>
          <w:trHeight w:val="20"/>
        </w:trPr>
        <w:tc>
          <w:tcPr>
            <w:tcW w:w="0" w:type="auto"/>
            <w:vAlign w:val="center"/>
          </w:tcPr>
          <w:p w:rsidR="0005778A" w:rsidRDefault="0005778A" w:rsidP="001E628B">
            <w:pPr>
              <w:jc w:val="center"/>
            </w:pPr>
            <w:r>
              <w:t>643</w:t>
            </w:r>
          </w:p>
        </w:tc>
        <w:tc>
          <w:tcPr>
            <w:tcW w:w="0" w:type="auto"/>
            <w:vAlign w:val="center"/>
          </w:tcPr>
          <w:p w:rsidR="0005778A" w:rsidRDefault="0005778A" w:rsidP="001E628B">
            <w:pPr>
              <w:jc w:val="center"/>
            </w:pPr>
            <w:r>
              <w:t>355°37'48"</w:t>
            </w:r>
          </w:p>
        </w:tc>
        <w:tc>
          <w:tcPr>
            <w:tcW w:w="0" w:type="auto"/>
            <w:vAlign w:val="center"/>
          </w:tcPr>
          <w:p w:rsidR="0005778A" w:rsidRDefault="0005778A" w:rsidP="001E628B">
            <w:pPr>
              <w:jc w:val="center"/>
            </w:pPr>
            <w:r>
              <w:t>170,74</w:t>
            </w:r>
          </w:p>
        </w:tc>
        <w:tc>
          <w:tcPr>
            <w:tcW w:w="0" w:type="auto"/>
            <w:vAlign w:val="center"/>
          </w:tcPr>
          <w:p w:rsidR="0005778A" w:rsidRDefault="0005778A" w:rsidP="001E628B">
            <w:pPr>
              <w:jc w:val="center"/>
            </w:pPr>
            <w:r>
              <w:t>446301,79</w:t>
            </w:r>
          </w:p>
        </w:tc>
        <w:tc>
          <w:tcPr>
            <w:tcW w:w="0" w:type="auto"/>
            <w:vAlign w:val="center"/>
          </w:tcPr>
          <w:p w:rsidR="0005778A" w:rsidRDefault="0005778A" w:rsidP="001E628B">
            <w:pPr>
              <w:jc w:val="center"/>
            </w:pPr>
            <w:r>
              <w:t>2230746,70</w:t>
            </w:r>
          </w:p>
        </w:tc>
      </w:tr>
      <w:tr w:rsidR="0005778A" w:rsidTr="001E628B">
        <w:trPr>
          <w:trHeight w:val="20"/>
        </w:trPr>
        <w:tc>
          <w:tcPr>
            <w:tcW w:w="0" w:type="auto"/>
            <w:vAlign w:val="center"/>
          </w:tcPr>
          <w:p w:rsidR="0005778A" w:rsidRDefault="0005778A" w:rsidP="001E628B">
            <w:pPr>
              <w:jc w:val="center"/>
            </w:pPr>
            <w:r>
              <w:lastRenderedPageBreak/>
              <w:t>644</w:t>
            </w:r>
          </w:p>
        </w:tc>
        <w:tc>
          <w:tcPr>
            <w:tcW w:w="0" w:type="auto"/>
            <w:vAlign w:val="center"/>
          </w:tcPr>
          <w:p w:rsidR="0005778A" w:rsidRDefault="0005778A" w:rsidP="001E628B">
            <w:pPr>
              <w:jc w:val="center"/>
            </w:pPr>
            <w:r>
              <w:t>83°58'28"</w:t>
            </w:r>
          </w:p>
        </w:tc>
        <w:tc>
          <w:tcPr>
            <w:tcW w:w="0" w:type="auto"/>
            <w:vAlign w:val="center"/>
          </w:tcPr>
          <w:p w:rsidR="0005778A" w:rsidRDefault="0005778A" w:rsidP="001E628B">
            <w:pPr>
              <w:jc w:val="center"/>
            </w:pPr>
            <w:r>
              <w:t>1,81</w:t>
            </w:r>
          </w:p>
        </w:tc>
        <w:tc>
          <w:tcPr>
            <w:tcW w:w="0" w:type="auto"/>
            <w:vAlign w:val="center"/>
          </w:tcPr>
          <w:p w:rsidR="0005778A" w:rsidRDefault="0005778A" w:rsidP="001E628B">
            <w:pPr>
              <w:jc w:val="center"/>
            </w:pPr>
            <w:r>
              <w:t>446288,78</w:t>
            </w:r>
          </w:p>
        </w:tc>
        <w:tc>
          <w:tcPr>
            <w:tcW w:w="0" w:type="auto"/>
            <w:vAlign w:val="center"/>
          </w:tcPr>
          <w:p w:rsidR="0005778A" w:rsidRDefault="0005778A" w:rsidP="001E628B">
            <w:pPr>
              <w:jc w:val="center"/>
            </w:pPr>
            <w:r>
              <w:t>2230916,94</w:t>
            </w:r>
          </w:p>
        </w:tc>
      </w:tr>
      <w:tr w:rsidR="0005778A" w:rsidTr="001E628B">
        <w:trPr>
          <w:trHeight w:val="20"/>
        </w:trPr>
        <w:tc>
          <w:tcPr>
            <w:tcW w:w="0" w:type="auto"/>
            <w:vAlign w:val="center"/>
          </w:tcPr>
          <w:p w:rsidR="0005778A" w:rsidRDefault="0005778A" w:rsidP="001E628B">
            <w:pPr>
              <w:jc w:val="center"/>
            </w:pPr>
            <w:r>
              <w:t>645</w:t>
            </w:r>
          </w:p>
        </w:tc>
        <w:tc>
          <w:tcPr>
            <w:tcW w:w="0" w:type="auto"/>
            <w:vAlign w:val="center"/>
          </w:tcPr>
          <w:p w:rsidR="0005778A" w:rsidRDefault="0005778A" w:rsidP="001E628B">
            <w:pPr>
              <w:jc w:val="center"/>
            </w:pPr>
            <w:r>
              <w:t>354°16'38"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446290,58</w:t>
            </w:r>
          </w:p>
        </w:tc>
        <w:tc>
          <w:tcPr>
            <w:tcW w:w="0" w:type="auto"/>
            <w:vAlign w:val="center"/>
          </w:tcPr>
          <w:p w:rsidR="0005778A" w:rsidRDefault="0005778A" w:rsidP="001E628B">
            <w:pPr>
              <w:jc w:val="center"/>
            </w:pPr>
            <w:r>
              <w:t>2230917,13</w:t>
            </w:r>
          </w:p>
        </w:tc>
      </w:tr>
      <w:tr w:rsidR="0005778A" w:rsidTr="001E628B">
        <w:trPr>
          <w:trHeight w:val="20"/>
        </w:trPr>
        <w:tc>
          <w:tcPr>
            <w:tcW w:w="0" w:type="auto"/>
            <w:vAlign w:val="center"/>
          </w:tcPr>
          <w:p w:rsidR="0005778A" w:rsidRDefault="0005778A" w:rsidP="001E628B">
            <w:pPr>
              <w:jc w:val="center"/>
            </w:pPr>
            <w:r>
              <w:t>646</w:t>
            </w:r>
          </w:p>
        </w:tc>
        <w:tc>
          <w:tcPr>
            <w:tcW w:w="0" w:type="auto"/>
            <w:vAlign w:val="center"/>
          </w:tcPr>
          <w:p w:rsidR="0005778A" w:rsidRDefault="0005778A" w:rsidP="001E628B">
            <w:pPr>
              <w:jc w:val="center"/>
            </w:pPr>
            <w:r>
              <w:t>263°47'17"</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446289,17</w:t>
            </w:r>
          </w:p>
        </w:tc>
        <w:tc>
          <w:tcPr>
            <w:tcW w:w="0" w:type="auto"/>
            <w:vAlign w:val="center"/>
          </w:tcPr>
          <w:p w:rsidR="0005778A" w:rsidRDefault="0005778A" w:rsidP="001E628B">
            <w:pPr>
              <w:jc w:val="center"/>
            </w:pPr>
            <w:r>
              <w:t>2230931,20</w:t>
            </w:r>
          </w:p>
        </w:tc>
      </w:tr>
      <w:tr w:rsidR="0005778A" w:rsidTr="001E628B">
        <w:trPr>
          <w:trHeight w:val="20"/>
        </w:trPr>
        <w:tc>
          <w:tcPr>
            <w:tcW w:w="0" w:type="auto"/>
            <w:vAlign w:val="center"/>
          </w:tcPr>
          <w:p w:rsidR="0005778A" w:rsidRDefault="0005778A" w:rsidP="001E628B">
            <w:pPr>
              <w:jc w:val="center"/>
            </w:pPr>
            <w:r>
              <w:t>647</w:t>
            </w:r>
          </w:p>
        </w:tc>
        <w:tc>
          <w:tcPr>
            <w:tcW w:w="0" w:type="auto"/>
            <w:vAlign w:val="center"/>
          </w:tcPr>
          <w:p w:rsidR="0005778A" w:rsidRDefault="0005778A" w:rsidP="001E628B">
            <w:pPr>
              <w:jc w:val="center"/>
            </w:pPr>
            <w:r>
              <w:t>355°37'52"</w:t>
            </w:r>
          </w:p>
        </w:tc>
        <w:tc>
          <w:tcPr>
            <w:tcW w:w="0" w:type="auto"/>
            <w:vAlign w:val="center"/>
          </w:tcPr>
          <w:p w:rsidR="0005778A" w:rsidRDefault="0005778A" w:rsidP="001E628B">
            <w:pPr>
              <w:jc w:val="center"/>
            </w:pPr>
            <w:r>
              <w:t>170,92</w:t>
            </w:r>
          </w:p>
        </w:tc>
        <w:tc>
          <w:tcPr>
            <w:tcW w:w="0" w:type="auto"/>
            <w:vAlign w:val="center"/>
          </w:tcPr>
          <w:p w:rsidR="0005778A" w:rsidRDefault="0005778A" w:rsidP="001E628B">
            <w:pPr>
              <w:jc w:val="center"/>
            </w:pPr>
            <w:r>
              <w:t>446287,70</w:t>
            </w:r>
          </w:p>
        </w:tc>
        <w:tc>
          <w:tcPr>
            <w:tcW w:w="0" w:type="auto"/>
            <w:vAlign w:val="center"/>
          </w:tcPr>
          <w:p w:rsidR="0005778A" w:rsidRDefault="0005778A" w:rsidP="001E628B">
            <w:pPr>
              <w:jc w:val="center"/>
            </w:pPr>
            <w:r>
              <w:t>2230931,04</w:t>
            </w:r>
          </w:p>
        </w:tc>
      </w:tr>
      <w:tr w:rsidR="0005778A" w:rsidTr="001E628B">
        <w:trPr>
          <w:trHeight w:val="20"/>
        </w:trPr>
        <w:tc>
          <w:tcPr>
            <w:tcW w:w="0" w:type="auto"/>
            <w:vAlign w:val="center"/>
          </w:tcPr>
          <w:p w:rsidR="0005778A" w:rsidRDefault="0005778A" w:rsidP="001E628B">
            <w:pPr>
              <w:jc w:val="center"/>
            </w:pPr>
            <w:r>
              <w:t>648</w:t>
            </w:r>
          </w:p>
        </w:tc>
        <w:tc>
          <w:tcPr>
            <w:tcW w:w="0" w:type="auto"/>
            <w:vAlign w:val="center"/>
          </w:tcPr>
          <w:p w:rsidR="0005778A" w:rsidRDefault="0005778A" w:rsidP="001E628B">
            <w:pPr>
              <w:jc w:val="center"/>
            </w:pPr>
            <w:r>
              <w:t>84°28'58"</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446274,68</w:t>
            </w:r>
          </w:p>
        </w:tc>
        <w:tc>
          <w:tcPr>
            <w:tcW w:w="0" w:type="auto"/>
            <w:vAlign w:val="center"/>
          </w:tcPr>
          <w:p w:rsidR="0005778A" w:rsidRDefault="0005778A" w:rsidP="001E628B">
            <w:pPr>
              <w:jc w:val="center"/>
            </w:pPr>
            <w:r>
              <w:t>2231101,46</w:t>
            </w:r>
          </w:p>
        </w:tc>
      </w:tr>
      <w:tr w:rsidR="0005778A" w:rsidTr="001E628B">
        <w:trPr>
          <w:trHeight w:val="20"/>
        </w:trPr>
        <w:tc>
          <w:tcPr>
            <w:tcW w:w="0" w:type="auto"/>
            <w:vAlign w:val="center"/>
          </w:tcPr>
          <w:p w:rsidR="0005778A" w:rsidRDefault="0005778A" w:rsidP="001E628B">
            <w:pPr>
              <w:jc w:val="center"/>
            </w:pPr>
            <w:r>
              <w:t>649</w:t>
            </w:r>
          </w:p>
        </w:tc>
        <w:tc>
          <w:tcPr>
            <w:tcW w:w="0" w:type="auto"/>
            <w:vAlign w:val="center"/>
          </w:tcPr>
          <w:p w:rsidR="0005778A" w:rsidRDefault="0005778A" w:rsidP="001E628B">
            <w:pPr>
              <w:jc w:val="center"/>
            </w:pPr>
            <w:r>
              <w:t>354°16'38"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446276,44</w:t>
            </w:r>
          </w:p>
        </w:tc>
        <w:tc>
          <w:tcPr>
            <w:tcW w:w="0" w:type="auto"/>
            <w:vAlign w:val="center"/>
          </w:tcPr>
          <w:p w:rsidR="0005778A" w:rsidRDefault="0005778A" w:rsidP="001E628B">
            <w:pPr>
              <w:jc w:val="center"/>
            </w:pPr>
            <w:r>
              <w:t>2231101,63</w:t>
            </w:r>
          </w:p>
        </w:tc>
      </w:tr>
      <w:tr w:rsidR="0005778A" w:rsidTr="001E628B">
        <w:trPr>
          <w:trHeight w:val="20"/>
        </w:trPr>
        <w:tc>
          <w:tcPr>
            <w:tcW w:w="0" w:type="auto"/>
            <w:vAlign w:val="center"/>
          </w:tcPr>
          <w:p w:rsidR="0005778A" w:rsidRDefault="0005778A" w:rsidP="001E628B">
            <w:pPr>
              <w:jc w:val="center"/>
            </w:pPr>
            <w:r>
              <w:t>650</w:t>
            </w:r>
          </w:p>
        </w:tc>
        <w:tc>
          <w:tcPr>
            <w:tcW w:w="0" w:type="auto"/>
            <w:vAlign w:val="center"/>
          </w:tcPr>
          <w:p w:rsidR="0005778A" w:rsidRDefault="0005778A" w:rsidP="001E628B">
            <w:pPr>
              <w:jc w:val="center"/>
            </w:pPr>
            <w:r>
              <w:t>264°26'49"</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446275,03</w:t>
            </w:r>
          </w:p>
        </w:tc>
        <w:tc>
          <w:tcPr>
            <w:tcW w:w="0" w:type="auto"/>
            <w:vAlign w:val="center"/>
          </w:tcPr>
          <w:p w:rsidR="0005778A" w:rsidRDefault="0005778A" w:rsidP="001E628B">
            <w:pPr>
              <w:jc w:val="center"/>
            </w:pPr>
            <w:r>
              <w:t>2231115,70</w:t>
            </w:r>
          </w:p>
        </w:tc>
      </w:tr>
      <w:tr w:rsidR="0005778A" w:rsidTr="001E628B">
        <w:trPr>
          <w:trHeight w:val="20"/>
        </w:trPr>
        <w:tc>
          <w:tcPr>
            <w:tcW w:w="0" w:type="auto"/>
            <w:vAlign w:val="center"/>
          </w:tcPr>
          <w:p w:rsidR="0005778A" w:rsidRDefault="0005778A" w:rsidP="001E628B">
            <w:pPr>
              <w:jc w:val="center"/>
            </w:pPr>
            <w:r>
              <w:t>651</w:t>
            </w:r>
          </w:p>
        </w:tc>
        <w:tc>
          <w:tcPr>
            <w:tcW w:w="0" w:type="auto"/>
            <w:vAlign w:val="center"/>
          </w:tcPr>
          <w:p w:rsidR="0005778A" w:rsidRDefault="0005778A" w:rsidP="001E628B">
            <w:pPr>
              <w:jc w:val="center"/>
            </w:pPr>
            <w:r>
              <w:t>355°38'5"</w:t>
            </w:r>
          </w:p>
        </w:tc>
        <w:tc>
          <w:tcPr>
            <w:tcW w:w="0" w:type="auto"/>
            <w:vAlign w:val="center"/>
          </w:tcPr>
          <w:p w:rsidR="0005778A" w:rsidRDefault="0005778A" w:rsidP="001E628B">
            <w:pPr>
              <w:jc w:val="center"/>
            </w:pPr>
            <w:r>
              <w:t>170,8</w:t>
            </w:r>
          </w:p>
        </w:tc>
        <w:tc>
          <w:tcPr>
            <w:tcW w:w="0" w:type="auto"/>
            <w:vAlign w:val="center"/>
          </w:tcPr>
          <w:p w:rsidR="0005778A" w:rsidRDefault="0005778A" w:rsidP="001E628B">
            <w:pPr>
              <w:jc w:val="center"/>
            </w:pPr>
            <w:r>
              <w:t>446273,59</w:t>
            </w:r>
          </w:p>
        </w:tc>
        <w:tc>
          <w:tcPr>
            <w:tcW w:w="0" w:type="auto"/>
            <w:vAlign w:val="center"/>
          </w:tcPr>
          <w:p w:rsidR="0005778A" w:rsidRDefault="0005778A" w:rsidP="001E628B">
            <w:pPr>
              <w:jc w:val="center"/>
            </w:pPr>
            <w:r>
              <w:t>2231115,56</w:t>
            </w:r>
          </w:p>
        </w:tc>
      </w:tr>
      <w:tr w:rsidR="0005778A" w:rsidTr="001E628B">
        <w:trPr>
          <w:trHeight w:val="20"/>
        </w:trPr>
        <w:tc>
          <w:tcPr>
            <w:tcW w:w="0" w:type="auto"/>
            <w:vAlign w:val="center"/>
          </w:tcPr>
          <w:p w:rsidR="0005778A" w:rsidRDefault="0005778A" w:rsidP="001E628B">
            <w:pPr>
              <w:jc w:val="center"/>
            </w:pPr>
            <w:r>
              <w:t>652</w:t>
            </w:r>
          </w:p>
        </w:tc>
        <w:tc>
          <w:tcPr>
            <w:tcW w:w="0" w:type="auto"/>
            <w:vAlign w:val="center"/>
          </w:tcPr>
          <w:p w:rsidR="0005778A" w:rsidRDefault="0005778A" w:rsidP="001E628B">
            <w:pPr>
              <w:jc w:val="center"/>
            </w:pPr>
            <w:r>
              <w:t>84°25'11"</w:t>
            </w:r>
          </w:p>
        </w:tc>
        <w:tc>
          <w:tcPr>
            <w:tcW w:w="0" w:type="auto"/>
            <w:vAlign w:val="center"/>
          </w:tcPr>
          <w:p w:rsidR="0005778A" w:rsidRDefault="0005778A" w:rsidP="001E628B">
            <w:pPr>
              <w:jc w:val="center"/>
            </w:pPr>
            <w:r>
              <w:t>1,75</w:t>
            </w:r>
          </w:p>
        </w:tc>
        <w:tc>
          <w:tcPr>
            <w:tcW w:w="0" w:type="auto"/>
            <w:vAlign w:val="center"/>
          </w:tcPr>
          <w:p w:rsidR="0005778A" w:rsidRDefault="0005778A" w:rsidP="001E628B">
            <w:pPr>
              <w:jc w:val="center"/>
            </w:pPr>
            <w:r>
              <w:t>446260,59</w:t>
            </w:r>
          </w:p>
        </w:tc>
        <w:tc>
          <w:tcPr>
            <w:tcW w:w="0" w:type="auto"/>
            <w:vAlign w:val="center"/>
          </w:tcPr>
          <w:p w:rsidR="0005778A" w:rsidRDefault="0005778A" w:rsidP="001E628B">
            <w:pPr>
              <w:jc w:val="center"/>
            </w:pPr>
            <w:r>
              <w:t>2231285,86</w:t>
            </w:r>
          </w:p>
        </w:tc>
      </w:tr>
      <w:tr w:rsidR="0005778A" w:rsidTr="001E628B">
        <w:trPr>
          <w:trHeight w:val="20"/>
        </w:trPr>
        <w:tc>
          <w:tcPr>
            <w:tcW w:w="0" w:type="auto"/>
            <w:vAlign w:val="center"/>
          </w:tcPr>
          <w:p w:rsidR="0005778A" w:rsidRDefault="0005778A" w:rsidP="001E628B">
            <w:pPr>
              <w:jc w:val="center"/>
            </w:pPr>
            <w:r>
              <w:t>653</w:t>
            </w:r>
          </w:p>
        </w:tc>
        <w:tc>
          <w:tcPr>
            <w:tcW w:w="0" w:type="auto"/>
            <w:vAlign w:val="center"/>
          </w:tcPr>
          <w:p w:rsidR="0005778A" w:rsidRDefault="0005778A" w:rsidP="001E628B">
            <w:pPr>
              <w:jc w:val="center"/>
            </w:pPr>
            <w:r>
              <w:t>354°16'38"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446262,33</w:t>
            </w:r>
          </w:p>
        </w:tc>
        <w:tc>
          <w:tcPr>
            <w:tcW w:w="0" w:type="auto"/>
            <w:vAlign w:val="center"/>
          </w:tcPr>
          <w:p w:rsidR="0005778A" w:rsidRDefault="0005778A" w:rsidP="001E628B">
            <w:pPr>
              <w:jc w:val="center"/>
            </w:pPr>
            <w:r>
              <w:t>2231286,03</w:t>
            </w:r>
          </w:p>
        </w:tc>
      </w:tr>
      <w:tr w:rsidR="0005778A" w:rsidTr="001E628B">
        <w:trPr>
          <w:trHeight w:val="20"/>
        </w:trPr>
        <w:tc>
          <w:tcPr>
            <w:tcW w:w="0" w:type="auto"/>
            <w:vAlign w:val="center"/>
          </w:tcPr>
          <w:p w:rsidR="0005778A" w:rsidRDefault="0005778A" w:rsidP="001E628B">
            <w:pPr>
              <w:jc w:val="center"/>
            </w:pPr>
            <w:r>
              <w:t>654</w:t>
            </w:r>
          </w:p>
        </w:tc>
        <w:tc>
          <w:tcPr>
            <w:tcW w:w="0" w:type="auto"/>
            <w:vAlign w:val="center"/>
          </w:tcPr>
          <w:p w:rsidR="0005778A" w:rsidRDefault="0005778A" w:rsidP="001E628B">
            <w:pPr>
              <w:jc w:val="center"/>
            </w:pPr>
            <w:r>
              <w:t>264°22'10"</w:t>
            </w:r>
          </w:p>
        </w:tc>
        <w:tc>
          <w:tcPr>
            <w:tcW w:w="0" w:type="auto"/>
            <w:vAlign w:val="center"/>
          </w:tcPr>
          <w:p w:rsidR="0005778A" w:rsidRDefault="0005778A" w:rsidP="001E628B">
            <w:pPr>
              <w:jc w:val="center"/>
            </w:pPr>
            <w:r>
              <w:t>1,43</w:t>
            </w:r>
          </w:p>
        </w:tc>
        <w:tc>
          <w:tcPr>
            <w:tcW w:w="0" w:type="auto"/>
            <w:vAlign w:val="center"/>
          </w:tcPr>
          <w:p w:rsidR="0005778A" w:rsidRDefault="0005778A" w:rsidP="001E628B">
            <w:pPr>
              <w:jc w:val="center"/>
            </w:pPr>
            <w:r>
              <w:t>446260,92</w:t>
            </w:r>
          </w:p>
        </w:tc>
        <w:tc>
          <w:tcPr>
            <w:tcW w:w="0" w:type="auto"/>
            <w:vAlign w:val="center"/>
          </w:tcPr>
          <w:p w:rsidR="0005778A" w:rsidRDefault="0005778A" w:rsidP="001E628B">
            <w:pPr>
              <w:jc w:val="center"/>
            </w:pPr>
            <w:r>
              <w:t>2231300,10</w:t>
            </w:r>
          </w:p>
        </w:tc>
      </w:tr>
      <w:tr w:rsidR="0005778A" w:rsidTr="001E628B">
        <w:trPr>
          <w:trHeight w:val="20"/>
        </w:trPr>
        <w:tc>
          <w:tcPr>
            <w:tcW w:w="0" w:type="auto"/>
            <w:vAlign w:val="center"/>
          </w:tcPr>
          <w:p w:rsidR="0005778A" w:rsidRDefault="0005778A" w:rsidP="001E628B">
            <w:pPr>
              <w:jc w:val="center"/>
            </w:pPr>
            <w:r>
              <w:t>655</w:t>
            </w:r>
          </w:p>
        </w:tc>
        <w:tc>
          <w:tcPr>
            <w:tcW w:w="0" w:type="auto"/>
            <w:vAlign w:val="center"/>
          </w:tcPr>
          <w:p w:rsidR="0005778A" w:rsidRDefault="0005778A" w:rsidP="001E628B">
            <w:pPr>
              <w:jc w:val="center"/>
            </w:pPr>
            <w:r>
              <w:t>355°38'0"</w:t>
            </w:r>
          </w:p>
        </w:tc>
        <w:tc>
          <w:tcPr>
            <w:tcW w:w="0" w:type="auto"/>
            <w:vAlign w:val="center"/>
          </w:tcPr>
          <w:p w:rsidR="0005778A" w:rsidRDefault="0005778A" w:rsidP="001E628B">
            <w:pPr>
              <w:jc w:val="center"/>
            </w:pPr>
            <w:r>
              <w:t>170,88</w:t>
            </w:r>
          </w:p>
        </w:tc>
        <w:tc>
          <w:tcPr>
            <w:tcW w:w="0" w:type="auto"/>
            <w:vAlign w:val="center"/>
          </w:tcPr>
          <w:p w:rsidR="0005778A" w:rsidRDefault="0005778A" w:rsidP="001E628B">
            <w:pPr>
              <w:jc w:val="center"/>
            </w:pPr>
            <w:r>
              <w:t>446259,50</w:t>
            </w:r>
          </w:p>
        </w:tc>
        <w:tc>
          <w:tcPr>
            <w:tcW w:w="0" w:type="auto"/>
            <w:vAlign w:val="center"/>
          </w:tcPr>
          <w:p w:rsidR="0005778A" w:rsidRDefault="0005778A" w:rsidP="001E628B">
            <w:pPr>
              <w:jc w:val="center"/>
            </w:pPr>
            <w:r>
              <w:t>2231299,96</w:t>
            </w:r>
          </w:p>
        </w:tc>
      </w:tr>
      <w:tr w:rsidR="0005778A" w:rsidTr="001E628B">
        <w:trPr>
          <w:trHeight w:val="20"/>
        </w:trPr>
        <w:tc>
          <w:tcPr>
            <w:tcW w:w="0" w:type="auto"/>
            <w:vAlign w:val="center"/>
          </w:tcPr>
          <w:p w:rsidR="0005778A" w:rsidRDefault="0005778A" w:rsidP="001E628B">
            <w:pPr>
              <w:jc w:val="center"/>
            </w:pPr>
            <w:r>
              <w:t>656</w:t>
            </w:r>
          </w:p>
        </w:tc>
        <w:tc>
          <w:tcPr>
            <w:tcW w:w="0" w:type="auto"/>
            <w:vAlign w:val="center"/>
          </w:tcPr>
          <w:p w:rsidR="0005778A" w:rsidRDefault="0005778A" w:rsidP="001E628B">
            <w:pPr>
              <w:jc w:val="center"/>
            </w:pPr>
            <w:r>
              <w:t>84°25'11"</w:t>
            </w:r>
          </w:p>
        </w:tc>
        <w:tc>
          <w:tcPr>
            <w:tcW w:w="0" w:type="auto"/>
            <w:vAlign w:val="center"/>
          </w:tcPr>
          <w:p w:rsidR="0005778A" w:rsidRDefault="0005778A" w:rsidP="001E628B">
            <w:pPr>
              <w:jc w:val="center"/>
            </w:pPr>
            <w:r>
              <w:t>1,75</w:t>
            </w:r>
          </w:p>
        </w:tc>
        <w:tc>
          <w:tcPr>
            <w:tcW w:w="0" w:type="auto"/>
            <w:vAlign w:val="center"/>
          </w:tcPr>
          <w:p w:rsidR="0005778A" w:rsidRDefault="0005778A" w:rsidP="001E628B">
            <w:pPr>
              <w:jc w:val="center"/>
            </w:pPr>
            <w:r>
              <w:t>446246,49</w:t>
            </w:r>
          </w:p>
        </w:tc>
        <w:tc>
          <w:tcPr>
            <w:tcW w:w="0" w:type="auto"/>
            <w:vAlign w:val="center"/>
          </w:tcPr>
          <w:p w:rsidR="0005778A" w:rsidRDefault="0005778A" w:rsidP="001E628B">
            <w:pPr>
              <w:jc w:val="center"/>
            </w:pPr>
            <w:r>
              <w:t>2231470,34</w:t>
            </w:r>
          </w:p>
        </w:tc>
      </w:tr>
      <w:tr w:rsidR="0005778A" w:rsidTr="001E628B">
        <w:trPr>
          <w:trHeight w:val="20"/>
        </w:trPr>
        <w:tc>
          <w:tcPr>
            <w:tcW w:w="0" w:type="auto"/>
            <w:vAlign w:val="center"/>
          </w:tcPr>
          <w:p w:rsidR="0005778A" w:rsidRDefault="0005778A" w:rsidP="001E628B">
            <w:pPr>
              <w:jc w:val="center"/>
            </w:pPr>
            <w:r>
              <w:t>657</w:t>
            </w:r>
          </w:p>
        </w:tc>
        <w:tc>
          <w:tcPr>
            <w:tcW w:w="0" w:type="auto"/>
            <w:vAlign w:val="center"/>
          </w:tcPr>
          <w:p w:rsidR="0005778A" w:rsidRDefault="0005778A" w:rsidP="001E628B">
            <w:pPr>
              <w:jc w:val="center"/>
            </w:pPr>
            <w:r>
              <w:t>354°14'28"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446248,23</w:t>
            </w:r>
          </w:p>
        </w:tc>
        <w:tc>
          <w:tcPr>
            <w:tcW w:w="0" w:type="auto"/>
            <w:vAlign w:val="center"/>
          </w:tcPr>
          <w:p w:rsidR="0005778A" w:rsidRDefault="0005778A" w:rsidP="001E628B">
            <w:pPr>
              <w:jc w:val="center"/>
            </w:pPr>
            <w:r>
              <w:t>2231470,51</w:t>
            </w:r>
          </w:p>
        </w:tc>
      </w:tr>
      <w:tr w:rsidR="0005778A" w:rsidTr="001E628B">
        <w:trPr>
          <w:trHeight w:val="20"/>
        </w:trPr>
        <w:tc>
          <w:tcPr>
            <w:tcW w:w="0" w:type="auto"/>
            <w:vAlign w:val="center"/>
          </w:tcPr>
          <w:p w:rsidR="0005778A" w:rsidRDefault="0005778A" w:rsidP="001E628B">
            <w:pPr>
              <w:jc w:val="center"/>
            </w:pPr>
            <w:r>
              <w:t>658</w:t>
            </w:r>
          </w:p>
        </w:tc>
        <w:tc>
          <w:tcPr>
            <w:tcW w:w="0" w:type="auto"/>
            <w:vAlign w:val="center"/>
          </w:tcPr>
          <w:p w:rsidR="0005778A" w:rsidRDefault="0005778A" w:rsidP="001E628B">
            <w:pPr>
              <w:jc w:val="center"/>
            </w:pPr>
            <w:r>
              <w:t>264°14'55"</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446246,81</w:t>
            </w:r>
          </w:p>
        </w:tc>
        <w:tc>
          <w:tcPr>
            <w:tcW w:w="0" w:type="auto"/>
            <w:vAlign w:val="center"/>
          </w:tcPr>
          <w:p w:rsidR="0005778A" w:rsidRDefault="0005778A" w:rsidP="001E628B">
            <w:pPr>
              <w:jc w:val="center"/>
            </w:pPr>
            <w:r>
              <w:t>2231484,59</w:t>
            </w:r>
          </w:p>
        </w:tc>
      </w:tr>
      <w:tr w:rsidR="0005778A" w:rsidTr="001E628B">
        <w:trPr>
          <w:trHeight w:val="20"/>
        </w:trPr>
        <w:tc>
          <w:tcPr>
            <w:tcW w:w="0" w:type="auto"/>
            <w:vAlign w:val="center"/>
          </w:tcPr>
          <w:p w:rsidR="0005778A" w:rsidRDefault="0005778A" w:rsidP="001E628B">
            <w:pPr>
              <w:jc w:val="center"/>
            </w:pPr>
            <w:r>
              <w:t>659</w:t>
            </w:r>
          </w:p>
        </w:tc>
        <w:tc>
          <w:tcPr>
            <w:tcW w:w="0" w:type="auto"/>
            <w:vAlign w:val="center"/>
          </w:tcPr>
          <w:p w:rsidR="0005778A" w:rsidRDefault="0005778A" w:rsidP="001E628B">
            <w:pPr>
              <w:jc w:val="center"/>
            </w:pPr>
            <w:r>
              <w:t>355°37'48"</w:t>
            </w:r>
          </w:p>
        </w:tc>
        <w:tc>
          <w:tcPr>
            <w:tcW w:w="0" w:type="auto"/>
            <w:vAlign w:val="center"/>
          </w:tcPr>
          <w:p w:rsidR="0005778A" w:rsidRDefault="0005778A" w:rsidP="001E628B">
            <w:pPr>
              <w:jc w:val="center"/>
            </w:pPr>
            <w:r>
              <w:t>170,74</w:t>
            </w:r>
          </w:p>
        </w:tc>
        <w:tc>
          <w:tcPr>
            <w:tcW w:w="0" w:type="auto"/>
            <w:vAlign w:val="center"/>
          </w:tcPr>
          <w:p w:rsidR="0005778A" w:rsidRDefault="0005778A" w:rsidP="001E628B">
            <w:pPr>
              <w:jc w:val="center"/>
            </w:pPr>
            <w:r>
              <w:t>446245,42</w:t>
            </w:r>
          </w:p>
        </w:tc>
        <w:tc>
          <w:tcPr>
            <w:tcW w:w="0" w:type="auto"/>
            <w:vAlign w:val="center"/>
          </w:tcPr>
          <w:p w:rsidR="0005778A" w:rsidRDefault="0005778A" w:rsidP="001E628B">
            <w:pPr>
              <w:jc w:val="center"/>
            </w:pPr>
            <w:r>
              <w:t>2231484,45</w:t>
            </w:r>
          </w:p>
        </w:tc>
      </w:tr>
      <w:tr w:rsidR="0005778A" w:rsidTr="001E628B">
        <w:trPr>
          <w:trHeight w:val="20"/>
        </w:trPr>
        <w:tc>
          <w:tcPr>
            <w:tcW w:w="0" w:type="auto"/>
            <w:vAlign w:val="center"/>
          </w:tcPr>
          <w:p w:rsidR="0005778A" w:rsidRDefault="0005778A" w:rsidP="001E628B">
            <w:pPr>
              <w:jc w:val="center"/>
            </w:pPr>
            <w:r>
              <w:t>660</w:t>
            </w:r>
          </w:p>
        </w:tc>
        <w:tc>
          <w:tcPr>
            <w:tcW w:w="0" w:type="auto"/>
            <w:vAlign w:val="center"/>
          </w:tcPr>
          <w:p w:rsidR="0005778A" w:rsidRDefault="0005778A" w:rsidP="001E628B">
            <w:pPr>
              <w:jc w:val="center"/>
            </w:pPr>
            <w:r>
              <w:t>84°23'16"</w:t>
            </w:r>
          </w:p>
        </w:tc>
        <w:tc>
          <w:tcPr>
            <w:tcW w:w="0" w:type="auto"/>
            <w:vAlign w:val="center"/>
          </w:tcPr>
          <w:p w:rsidR="0005778A" w:rsidRDefault="0005778A" w:rsidP="001E628B">
            <w:pPr>
              <w:jc w:val="center"/>
            </w:pPr>
            <w:r>
              <w:t>1,74</w:t>
            </w:r>
          </w:p>
        </w:tc>
        <w:tc>
          <w:tcPr>
            <w:tcW w:w="0" w:type="auto"/>
            <w:vAlign w:val="center"/>
          </w:tcPr>
          <w:p w:rsidR="0005778A" w:rsidRDefault="0005778A" w:rsidP="001E628B">
            <w:pPr>
              <w:jc w:val="center"/>
            </w:pPr>
            <w:r>
              <w:t>446232,41</w:t>
            </w:r>
          </w:p>
        </w:tc>
        <w:tc>
          <w:tcPr>
            <w:tcW w:w="0" w:type="auto"/>
            <w:vAlign w:val="center"/>
          </w:tcPr>
          <w:p w:rsidR="0005778A" w:rsidRDefault="0005778A" w:rsidP="001E628B">
            <w:pPr>
              <w:jc w:val="center"/>
            </w:pPr>
            <w:r>
              <w:t>2231654,69</w:t>
            </w:r>
          </w:p>
        </w:tc>
      </w:tr>
      <w:tr w:rsidR="0005778A" w:rsidTr="001E628B">
        <w:trPr>
          <w:trHeight w:val="20"/>
        </w:trPr>
        <w:tc>
          <w:tcPr>
            <w:tcW w:w="0" w:type="auto"/>
            <w:vAlign w:val="center"/>
          </w:tcPr>
          <w:p w:rsidR="0005778A" w:rsidRDefault="0005778A" w:rsidP="001E628B">
            <w:pPr>
              <w:jc w:val="center"/>
            </w:pPr>
            <w:r>
              <w:t>661</w:t>
            </w:r>
          </w:p>
        </w:tc>
        <w:tc>
          <w:tcPr>
            <w:tcW w:w="0" w:type="auto"/>
            <w:vAlign w:val="center"/>
          </w:tcPr>
          <w:p w:rsidR="0005778A" w:rsidRDefault="0005778A" w:rsidP="001E628B">
            <w:pPr>
              <w:jc w:val="center"/>
            </w:pPr>
            <w:r>
              <w:t>354°14'13"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446234,14</w:t>
            </w:r>
          </w:p>
        </w:tc>
        <w:tc>
          <w:tcPr>
            <w:tcW w:w="0" w:type="auto"/>
            <w:vAlign w:val="center"/>
          </w:tcPr>
          <w:p w:rsidR="0005778A" w:rsidRDefault="0005778A" w:rsidP="001E628B">
            <w:pPr>
              <w:jc w:val="center"/>
            </w:pPr>
            <w:r>
              <w:t>2231654,86</w:t>
            </w:r>
          </w:p>
        </w:tc>
      </w:tr>
      <w:tr w:rsidR="0005778A" w:rsidTr="001E628B">
        <w:trPr>
          <w:trHeight w:val="20"/>
        </w:trPr>
        <w:tc>
          <w:tcPr>
            <w:tcW w:w="0" w:type="auto"/>
            <w:vAlign w:val="center"/>
          </w:tcPr>
          <w:p w:rsidR="0005778A" w:rsidRDefault="0005778A" w:rsidP="001E628B">
            <w:pPr>
              <w:jc w:val="center"/>
            </w:pPr>
            <w:r>
              <w:t>662</w:t>
            </w:r>
          </w:p>
        </w:tc>
        <w:tc>
          <w:tcPr>
            <w:tcW w:w="0" w:type="auto"/>
            <w:vAlign w:val="center"/>
          </w:tcPr>
          <w:p w:rsidR="0005778A" w:rsidRDefault="0005778A" w:rsidP="001E628B">
            <w:pPr>
              <w:jc w:val="center"/>
            </w:pPr>
            <w:r>
              <w:t>264°12'26"</w:t>
            </w:r>
          </w:p>
        </w:tc>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446232,72</w:t>
            </w:r>
          </w:p>
        </w:tc>
        <w:tc>
          <w:tcPr>
            <w:tcW w:w="0" w:type="auto"/>
            <w:vAlign w:val="center"/>
          </w:tcPr>
          <w:p w:rsidR="0005778A" w:rsidRDefault="0005778A" w:rsidP="001E628B">
            <w:pPr>
              <w:jc w:val="center"/>
            </w:pPr>
            <w:r>
              <w:t>2231668,93</w:t>
            </w:r>
          </w:p>
        </w:tc>
      </w:tr>
      <w:tr w:rsidR="0005778A" w:rsidTr="001E628B">
        <w:trPr>
          <w:trHeight w:val="20"/>
        </w:trPr>
        <w:tc>
          <w:tcPr>
            <w:tcW w:w="0" w:type="auto"/>
            <w:vAlign w:val="center"/>
          </w:tcPr>
          <w:p w:rsidR="0005778A" w:rsidRDefault="0005778A" w:rsidP="001E628B">
            <w:pPr>
              <w:jc w:val="center"/>
            </w:pPr>
            <w:r>
              <w:t>663</w:t>
            </w:r>
          </w:p>
        </w:tc>
        <w:tc>
          <w:tcPr>
            <w:tcW w:w="0" w:type="auto"/>
            <w:vAlign w:val="center"/>
          </w:tcPr>
          <w:p w:rsidR="0005778A" w:rsidRDefault="0005778A" w:rsidP="001E628B">
            <w:pPr>
              <w:jc w:val="center"/>
            </w:pPr>
            <w:r>
              <w:t>355°37'35"</w:t>
            </w:r>
          </w:p>
        </w:tc>
        <w:tc>
          <w:tcPr>
            <w:tcW w:w="0" w:type="auto"/>
            <w:vAlign w:val="center"/>
          </w:tcPr>
          <w:p w:rsidR="0005778A" w:rsidRDefault="0005778A" w:rsidP="001E628B">
            <w:pPr>
              <w:jc w:val="center"/>
            </w:pPr>
            <w:r>
              <w:t>162,99</w:t>
            </w:r>
          </w:p>
        </w:tc>
        <w:tc>
          <w:tcPr>
            <w:tcW w:w="0" w:type="auto"/>
            <w:vAlign w:val="center"/>
          </w:tcPr>
          <w:p w:rsidR="0005778A" w:rsidRDefault="0005778A" w:rsidP="001E628B">
            <w:pPr>
              <w:jc w:val="center"/>
            </w:pPr>
            <w:r>
              <w:t>446231,34</w:t>
            </w:r>
          </w:p>
        </w:tc>
        <w:tc>
          <w:tcPr>
            <w:tcW w:w="0" w:type="auto"/>
            <w:vAlign w:val="center"/>
          </w:tcPr>
          <w:p w:rsidR="0005778A" w:rsidRDefault="0005778A" w:rsidP="001E628B">
            <w:pPr>
              <w:jc w:val="center"/>
            </w:pPr>
            <w:r>
              <w:t>2231668,79</w:t>
            </w:r>
          </w:p>
        </w:tc>
      </w:tr>
      <w:tr w:rsidR="0005778A" w:rsidTr="001E628B">
        <w:trPr>
          <w:trHeight w:val="20"/>
        </w:trPr>
        <w:tc>
          <w:tcPr>
            <w:tcW w:w="0" w:type="auto"/>
            <w:vAlign w:val="center"/>
          </w:tcPr>
          <w:p w:rsidR="0005778A" w:rsidRDefault="0005778A" w:rsidP="001E628B">
            <w:pPr>
              <w:jc w:val="center"/>
            </w:pPr>
            <w:r>
              <w:t>664</w:t>
            </w:r>
          </w:p>
        </w:tc>
        <w:tc>
          <w:tcPr>
            <w:tcW w:w="0" w:type="auto"/>
            <w:vAlign w:val="center"/>
          </w:tcPr>
          <w:p w:rsidR="0005778A" w:rsidRDefault="0005778A" w:rsidP="001E628B">
            <w:pPr>
              <w:jc w:val="center"/>
            </w:pPr>
            <w:r>
              <w:t>81°49'23"</w:t>
            </w:r>
          </w:p>
        </w:tc>
        <w:tc>
          <w:tcPr>
            <w:tcW w:w="0" w:type="auto"/>
            <w:vAlign w:val="center"/>
          </w:tcPr>
          <w:p w:rsidR="0005778A" w:rsidRDefault="0005778A" w:rsidP="001E628B">
            <w:pPr>
              <w:jc w:val="center"/>
            </w:pPr>
            <w:r>
              <w:t>5,2</w:t>
            </w:r>
          </w:p>
        </w:tc>
        <w:tc>
          <w:tcPr>
            <w:tcW w:w="0" w:type="auto"/>
            <w:vAlign w:val="center"/>
          </w:tcPr>
          <w:p w:rsidR="0005778A" w:rsidRDefault="0005778A" w:rsidP="001E628B">
            <w:pPr>
              <w:jc w:val="center"/>
            </w:pPr>
            <w:r>
              <w:t>446218,91</w:t>
            </w:r>
          </w:p>
        </w:tc>
        <w:tc>
          <w:tcPr>
            <w:tcW w:w="0" w:type="auto"/>
            <w:vAlign w:val="center"/>
          </w:tcPr>
          <w:p w:rsidR="0005778A" w:rsidRDefault="0005778A" w:rsidP="001E628B">
            <w:pPr>
              <w:jc w:val="center"/>
            </w:pPr>
            <w:r>
              <w:t>2231831,31</w:t>
            </w:r>
          </w:p>
        </w:tc>
      </w:tr>
      <w:tr w:rsidR="0005778A" w:rsidTr="001E628B">
        <w:trPr>
          <w:trHeight w:val="20"/>
        </w:trPr>
        <w:tc>
          <w:tcPr>
            <w:tcW w:w="0" w:type="auto"/>
            <w:vAlign w:val="center"/>
          </w:tcPr>
          <w:p w:rsidR="0005778A" w:rsidRDefault="0005778A" w:rsidP="001E628B">
            <w:pPr>
              <w:jc w:val="center"/>
            </w:pPr>
            <w:r>
              <w:t>665</w:t>
            </w:r>
          </w:p>
        </w:tc>
        <w:tc>
          <w:tcPr>
            <w:tcW w:w="0" w:type="auto"/>
            <w:vAlign w:val="center"/>
          </w:tcPr>
          <w:p w:rsidR="0005778A" w:rsidRDefault="0005778A" w:rsidP="001E628B">
            <w:pPr>
              <w:jc w:val="center"/>
            </w:pPr>
            <w:r>
              <w:t>351°58'31"</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446224,06</w:t>
            </w:r>
          </w:p>
        </w:tc>
        <w:tc>
          <w:tcPr>
            <w:tcW w:w="0" w:type="auto"/>
            <w:vAlign w:val="center"/>
          </w:tcPr>
          <w:p w:rsidR="0005778A" w:rsidRDefault="0005778A" w:rsidP="001E628B">
            <w:pPr>
              <w:jc w:val="center"/>
            </w:pPr>
            <w:r>
              <w:t>2231832,05</w:t>
            </w:r>
          </w:p>
        </w:tc>
      </w:tr>
      <w:tr w:rsidR="0005778A" w:rsidTr="001E628B">
        <w:trPr>
          <w:trHeight w:val="20"/>
        </w:trPr>
        <w:tc>
          <w:tcPr>
            <w:tcW w:w="0" w:type="auto"/>
            <w:vAlign w:val="center"/>
          </w:tcPr>
          <w:p w:rsidR="0005778A" w:rsidRDefault="0005778A" w:rsidP="001E628B">
            <w:pPr>
              <w:jc w:val="center"/>
            </w:pPr>
            <w:r>
              <w:t>666</w:t>
            </w:r>
          </w:p>
        </w:tc>
        <w:tc>
          <w:tcPr>
            <w:tcW w:w="0" w:type="auto"/>
            <w:vAlign w:val="center"/>
          </w:tcPr>
          <w:p w:rsidR="0005778A" w:rsidRDefault="0005778A" w:rsidP="001E628B">
            <w:pPr>
              <w:jc w:val="center"/>
            </w:pPr>
            <w:r>
              <w:t>261°59'29"</w:t>
            </w:r>
          </w:p>
        </w:tc>
        <w:tc>
          <w:tcPr>
            <w:tcW w:w="0" w:type="auto"/>
            <w:vAlign w:val="center"/>
          </w:tcPr>
          <w:p w:rsidR="0005778A" w:rsidRDefault="0005778A" w:rsidP="001E628B">
            <w:pPr>
              <w:jc w:val="center"/>
            </w:pPr>
            <w:r>
              <w:t>4,67</w:t>
            </w:r>
          </w:p>
        </w:tc>
        <w:tc>
          <w:tcPr>
            <w:tcW w:w="0" w:type="auto"/>
            <w:vAlign w:val="center"/>
          </w:tcPr>
          <w:p w:rsidR="0005778A" w:rsidRDefault="0005778A" w:rsidP="001E628B">
            <w:pPr>
              <w:jc w:val="center"/>
            </w:pPr>
            <w:r>
              <w:t>446221,27</w:t>
            </w:r>
          </w:p>
        </w:tc>
        <w:tc>
          <w:tcPr>
            <w:tcW w:w="0" w:type="auto"/>
            <w:vAlign w:val="center"/>
          </w:tcPr>
          <w:p w:rsidR="0005778A" w:rsidRDefault="0005778A" w:rsidP="001E628B">
            <w:pPr>
              <w:jc w:val="center"/>
            </w:pPr>
            <w:r>
              <w:t>2231851,84</w:t>
            </w:r>
          </w:p>
        </w:tc>
      </w:tr>
      <w:tr w:rsidR="0005778A" w:rsidTr="001E628B">
        <w:trPr>
          <w:trHeight w:val="20"/>
        </w:trPr>
        <w:tc>
          <w:tcPr>
            <w:tcW w:w="0" w:type="auto"/>
            <w:vAlign w:val="center"/>
          </w:tcPr>
          <w:p w:rsidR="0005778A" w:rsidRDefault="0005778A" w:rsidP="001E628B">
            <w:pPr>
              <w:jc w:val="center"/>
            </w:pPr>
            <w:r>
              <w:t>667</w:t>
            </w:r>
          </w:p>
        </w:tc>
        <w:tc>
          <w:tcPr>
            <w:tcW w:w="0" w:type="auto"/>
            <w:vAlign w:val="center"/>
          </w:tcPr>
          <w:p w:rsidR="0005778A" w:rsidRDefault="0005778A" w:rsidP="001E628B">
            <w:pPr>
              <w:jc w:val="center"/>
            </w:pPr>
            <w:r>
              <w:t>351°25'56"</w:t>
            </w:r>
          </w:p>
        </w:tc>
        <w:tc>
          <w:tcPr>
            <w:tcW w:w="0" w:type="auto"/>
            <w:vAlign w:val="center"/>
          </w:tcPr>
          <w:p w:rsidR="0005778A" w:rsidRDefault="0005778A" w:rsidP="001E628B">
            <w:pPr>
              <w:jc w:val="center"/>
            </w:pPr>
            <w:r>
              <w:t>173,11</w:t>
            </w:r>
          </w:p>
        </w:tc>
        <w:tc>
          <w:tcPr>
            <w:tcW w:w="0" w:type="auto"/>
            <w:vAlign w:val="center"/>
          </w:tcPr>
          <w:p w:rsidR="0005778A" w:rsidRDefault="0005778A" w:rsidP="001E628B">
            <w:pPr>
              <w:jc w:val="center"/>
            </w:pPr>
            <w:r>
              <w:t>446216,65</w:t>
            </w:r>
          </w:p>
        </w:tc>
        <w:tc>
          <w:tcPr>
            <w:tcW w:w="0" w:type="auto"/>
            <w:vAlign w:val="center"/>
          </w:tcPr>
          <w:p w:rsidR="0005778A" w:rsidRDefault="0005778A" w:rsidP="001E628B">
            <w:pPr>
              <w:jc w:val="center"/>
            </w:pPr>
            <w:r>
              <w:t>2231851,19</w:t>
            </w:r>
          </w:p>
        </w:tc>
      </w:tr>
      <w:tr w:rsidR="0005778A" w:rsidTr="001E628B">
        <w:trPr>
          <w:trHeight w:val="20"/>
        </w:trPr>
        <w:tc>
          <w:tcPr>
            <w:tcW w:w="0" w:type="auto"/>
            <w:vAlign w:val="center"/>
          </w:tcPr>
          <w:p w:rsidR="0005778A" w:rsidRDefault="0005778A" w:rsidP="001E628B">
            <w:pPr>
              <w:jc w:val="center"/>
            </w:pPr>
            <w:r>
              <w:t>668</w:t>
            </w:r>
          </w:p>
        </w:tc>
        <w:tc>
          <w:tcPr>
            <w:tcW w:w="0" w:type="auto"/>
            <w:vAlign w:val="center"/>
          </w:tcPr>
          <w:p w:rsidR="0005778A" w:rsidRDefault="0005778A" w:rsidP="001E628B">
            <w:pPr>
              <w:jc w:val="center"/>
            </w:pPr>
            <w:r>
              <w:t>81°7'10"</w:t>
            </w:r>
          </w:p>
        </w:tc>
        <w:tc>
          <w:tcPr>
            <w:tcW w:w="0" w:type="auto"/>
            <w:vAlign w:val="center"/>
          </w:tcPr>
          <w:p w:rsidR="0005778A" w:rsidRDefault="0005778A" w:rsidP="001E628B">
            <w:pPr>
              <w:jc w:val="center"/>
            </w:pPr>
            <w:r>
              <w:t>1,62</w:t>
            </w:r>
          </w:p>
        </w:tc>
        <w:tc>
          <w:tcPr>
            <w:tcW w:w="0" w:type="auto"/>
            <w:vAlign w:val="center"/>
          </w:tcPr>
          <w:p w:rsidR="0005778A" w:rsidRDefault="0005778A" w:rsidP="001E628B">
            <w:pPr>
              <w:jc w:val="center"/>
            </w:pPr>
            <w:r>
              <w:t>446190,86</w:t>
            </w:r>
          </w:p>
        </w:tc>
        <w:tc>
          <w:tcPr>
            <w:tcW w:w="0" w:type="auto"/>
            <w:vAlign w:val="center"/>
          </w:tcPr>
          <w:p w:rsidR="0005778A" w:rsidRDefault="0005778A" w:rsidP="001E628B">
            <w:pPr>
              <w:jc w:val="center"/>
            </w:pPr>
            <w:r>
              <w:t>2232022,37</w:t>
            </w:r>
          </w:p>
        </w:tc>
      </w:tr>
      <w:tr w:rsidR="0005778A" w:rsidTr="001E628B">
        <w:trPr>
          <w:trHeight w:val="20"/>
        </w:trPr>
        <w:tc>
          <w:tcPr>
            <w:tcW w:w="0" w:type="auto"/>
            <w:vAlign w:val="center"/>
          </w:tcPr>
          <w:p w:rsidR="0005778A" w:rsidRDefault="0005778A" w:rsidP="001E628B">
            <w:pPr>
              <w:jc w:val="center"/>
            </w:pPr>
            <w:r>
              <w:t>669</w:t>
            </w:r>
          </w:p>
        </w:tc>
        <w:tc>
          <w:tcPr>
            <w:tcW w:w="0" w:type="auto"/>
            <w:vAlign w:val="center"/>
          </w:tcPr>
          <w:p w:rsidR="0005778A" w:rsidRDefault="0005778A" w:rsidP="001E628B">
            <w:pPr>
              <w:jc w:val="center"/>
            </w:pPr>
            <w:r>
              <w:t>351°15'3"</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446192,46</w:t>
            </w:r>
          </w:p>
        </w:tc>
        <w:tc>
          <w:tcPr>
            <w:tcW w:w="0" w:type="auto"/>
            <w:vAlign w:val="center"/>
          </w:tcPr>
          <w:p w:rsidR="0005778A" w:rsidRDefault="0005778A" w:rsidP="001E628B">
            <w:pPr>
              <w:jc w:val="center"/>
            </w:pPr>
            <w:r>
              <w:t>2232022,62</w:t>
            </w:r>
          </w:p>
        </w:tc>
      </w:tr>
      <w:tr w:rsidR="0005778A" w:rsidTr="001E628B">
        <w:trPr>
          <w:trHeight w:val="20"/>
        </w:trPr>
        <w:tc>
          <w:tcPr>
            <w:tcW w:w="0" w:type="auto"/>
            <w:vAlign w:val="center"/>
          </w:tcPr>
          <w:p w:rsidR="0005778A" w:rsidRDefault="0005778A" w:rsidP="001E628B">
            <w:pPr>
              <w:jc w:val="center"/>
            </w:pPr>
            <w:r>
              <w:t>670</w:t>
            </w:r>
          </w:p>
        </w:tc>
        <w:tc>
          <w:tcPr>
            <w:tcW w:w="0" w:type="auto"/>
            <w:vAlign w:val="center"/>
          </w:tcPr>
          <w:p w:rsidR="0005778A" w:rsidRDefault="0005778A" w:rsidP="001E628B">
            <w:pPr>
              <w:jc w:val="center"/>
            </w:pPr>
            <w:r>
              <w:t>261°39'56"</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446190,31</w:t>
            </w:r>
          </w:p>
        </w:tc>
        <w:tc>
          <w:tcPr>
            <w:tcW w:w="0" w:type="auto"/>
            <w:vAlign w:val="center"/>
          </w:tcPr>
          <w:p w:rsidR="0005778A" w:rsidRDefault="0005778A" w:rsidP="001E628B">
            <w:pPr>
              <w:jc w:val="center"/>
            </w:pPr>
            <w:r>
              <w:t>2232036,59</w:t>
            </w:r>
          </w:p>
        </w:tc>
      </w:tr>
      <w:tr w:rsidR="0005778A" w:rsidTr="001E628B">
        <w:trPr>
          <w:trHeight w:val="20"/>
        </w:trPr>
        <w:tc>
          <w:tcPr>
            <w:tcW w:w="0" w:type="auto"/>
            <w:vAlign w:val="center"/>
          </w:tcPr>
          <w:p w:rsidR="0005778A" w:rsidRDefault="0005778A" w:rsidP="001E628B">
            <w:pPr>
              <w:jc w:val="center"/>
            </w:pPr>
            <w:r>
              <w:t>671</w:t>
            </w:r>
          </w:p>
        </w:tc>
        <w:tc>
          <w:tcPr>
            <w:tcW w:w="0" w:type="auto"/>
            <w:vAlign w:val="center"/>
          </w:tcPr>
          <w:p w:rsidR="0005778A" w:rsidRDefault="0005778A" w:rsidP="001E628B">
            <w:pPr>
              <w:jc w:val="center"/>
            </w:pPr>
            <w:r>
              <w:t>351°26'1"</w:t>
            </w:r>
          </w:p>
        </w:tc>
        <w:tc>
          <w:tcPr>
            <w:tcW w:w="0" w:type="auto"/>
            <w:vAlign w:val="center"/>
          </w:tcPr>
          <w:p w:rsidR="0005778A" w:rsidRDefault="0005778A" w:rsidP="001E628B">
            <w:pPr>
              <w:jc w:val="center"/>
            </w:pPr>
            <w:r>
              <w:t>170,86</w:t>
            </w:r>
          </w:p>
        </w:tc>
        <w:tc>
          <w:tcPr>
            <w:tcW w:w="0" w:type="auto"/>
            <w:vAlign w:val="center"/>
          </w:tcPr>
          <w:p w:rsidR="0005778A" w:rsidRDefault="0005778A" w:rsidP="001E628B">
            <w:pPr>
              <w:jc w:val="center"/>
            </w:pPr>
            <w:r>
              <w:t>446188,74</w:t>
            </w:r>
          </w:p>
        </w:tc>
        <w:tc>
          <w:tcPr>
            <w:tcW w:w="0" w:type="auto"/>
            <w:vAlign w:val="center"/>
          </w:tcPr>
          <w:p w:rsidR="0005778A" w:rsidRDefault="0005778A" w:rsidP="001E628B">
            <w:pPr>
              <w:jc w:val="center"/>
            </w:pPr>
            <w:r>
              <w:t>2232036,36</w:t>
            </w:r>
          </w:p>
        </w:tc>
      </w:tr>
      <w:tr w:rsidR="0005778A" w:rsidTr="001E628B">
        <w:trPr>
          <w:trHeight w:val="20"/>
        </w:trPr>
        <w:tc>
          <w:tcPr>
            <w:tcW w:w="0" w:type="auto"/>
            <w:vAlign w:val="center"/>
          </w:tcPr>
          <w:p w:rsidR="0005778A" w:rsidRDefault="0005778A" w:rsidP="001E628B">
            <w:pPr>
              <w:jc w:val="center"/>
            </w:pPr>
            <w:r>
              <w:t>672</w:t>
            </w:r>
          </w:p>
        </w:tc>
        <w:tc>
          <w:tcPr>
            <w:tcW w:w="0" w:type="auto"/>
            <w:vAlign w:val="center"/>
          </w:tcPr>
          <w:p w:rsidR="0005778A" w:rsidRDefault="0005778A" w:rsidP="001E628B">
            <w:pPr>
              <w:jc w:val="center"/>
            </w:pPr>
            <w:r>
              <w:t>81°11'54"</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446163,29</w:t>
            </w:r>
          </w:p>
        </w:tc>
        <w:tc>
          <w:tcPr>
            <w:tcW w:w="0" w:type="auto"/>
            <w:vAlign w:val="center"/>
          </w:tcPr>
          <w:p w:rsidR="0005778A" w:rsidRDefault="0005778A" w:rsidP="001E628B">
            <w:pPr>
              <w:jc w:val="center"/>
            </w:pPr>
            <w:r>
              <w:t>2232205,31</w:t>
            </w:r>
          </w:p>
        </w:tc>
      </w:tr>
      <w:tr w:rsidR="0005778A" w:rsidTr="001E628B">
        <w:trPr>
          <w:trHeight w:val="20"/>
        </w:trPr>
        <w:tc>
          <w:tcPr>
            <w:tcW w:w="0" w:type="auto"/>
            <w:vAlign w:val="center"/>
          </w:tcPr>
          <w:p w:rsidR="0005778A" w:rsidRDefault="0005778A" w:rsidP="001E628B">
            <w:pPr>
              <w:jc w:val="center"/>
            </w:pPr>
            <w:r>
              <w:t>673</w:t>
            </w:r>
          </w:p>
        </w:tc>
        <w:tc>
          <w:tcPr>
            <w:tcW w:w="0" w:type="auto"/>
            <w:vAlign w:val="center"/>
          </w:tcPr>
          <w:p w:rsidR="0005778A" w:rsidRDefault="0005778A" w:rsidP="001E628B">
            <w:pPr>
              <w:jc w:val="center"/>
            </w:pPr>
            <w:r>
              <w:t>351°17'27"</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446164,84</w:t>
            </w:r>
          </w:p>
        </w:tc>
        <w:tc>
          <w:tcPr>
            <w:tcW w:w="0" w:type="auto"/>
            <w:vAlign w:val="center"/>
          </w:tcPr>
          <w:p w:rsidR="0005778A" w:rsidRDefault="0005778A" w:rsidP="001E628B">
            <w:pPr>
              <w:jc w:val="center"/>
            </w:pPr>
            <w:r>
              <w:t>2232205,55</w:t>
            </w:r>
          </w:p>
        </w:tc>
      </w:tr>
      <w:tr w:rsidR="0005778A" w:rsidTr="001E628B">
        <w:trPr>
          <w:trHeight w:val="20"/>
        </w:trPr>
        <w:tc>
          <w:tcPr>
            <w:tcW w:w="0" w:type="auto"/>
            <w:vAlign w:val="center"/>
          </w:tcPr>
          <w:p w:rsidR="0005778A" w:rsidRDefault="0005778A" w:rsidP="001E628B">
            <w:pPr>
              <w:jc w:val="center"/>
            </w:pPr>
            <w:r>
              <w:t>674</w:t>
            </w:r>
          </w:p>
        </w:tc>
        <w:tc>
          <w:tcPr>
            <w:tcW w:w="0" w:type="auto"/>
            <w:vAlign w:val="center"/>
          </w:tcPr>
          <w:p w:rsidR="0005778A" w:rsidRDefault="0005778A" w:rsidP="001E628B">
            <w:pPr>
              <w:jc w:val="center"/>
            </w:pPr>
            <w:r>
              <w:t>261°27'3"</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446162,70</w:t>
            </w:r>
          </w:p>
        </w:tc>
        <w:tc>
          <w:tcPr>
            <w:tcW w:w="0" w:type="auto"/>
            <w:vAlign w:val="center"/>
          </w:tcPr>
          <w:p w:rsidR="0005778A" w:rsidRDefault="0005778A" w:rsidP="001E628B">
            <w:pPr>
              <w:jc w:val="center"/>
            </w:pPr>
            <w:r>
              <w:t>2232219,52</w:t>
            </w:r>
          </w:p>
        </w:tc>
      </w:tr>
      <w:tr w:rsidR="0005778A" w:rsidTr="001E628B">
        <w:trPr>
          <w:trHeight w:val="20"/>
        </w:trPr>
        <w:tc>
          <w:tcPr>
            <w:tcW w:w="0" w:type="auto"/>
            <w:vAlign w:val="center"/>
          </w:tcPr>
          <w:p w:rsidR="0005778A" w:rsidRDefault="0005778A" w:rsidP="001E628B">
            <w:pPr>
              <w:jc w:val="center"/>
            </w:pPr>
            <w:r>
              <w:t>675</w:t>
            </w:r>
          </w:p>
        </w:tc>
        <w:tc>
          <w:tcPr>
            <w:tcW w:w="0" w:type="auto"/>
            <w:vAlign w:val="center"/>
          </w:tcPr>
          <w:p w:rsidR="0005778A" w:rsidRDefault="0005778A" w:rsidP="001E628B">
            <w:pPr>
              <w:jc w:val="center"/>
            </w:pPr>
            <w:r>
              <w:t>351°25'57"</w:t>
            </w:r>
          </w:p>
        </w:tc>
        <w:tc>
          <w:tcPr>
            <w:tcW w:w="0" w:type="auto"/>
            <w:vAlign w:val="center"/>
          </w:tcPr>
          <w:p w:rsidR="0005778A" w:rsidRDefault="0005778A" w:rsidP="001E628B">
            <w:pPr>
              <w:jc w:val="center"/>
            </w:pPr>
            <w:r>
              <w:t>170,77</w:t>
            </w:r>
          </w:p>
        </w:tc>
        <w:tc>
          <w:tcPr>
            <w:tcW w:w="0" w:type="auto"/>
            <w:vAlign w:val="center"/>
          </w:tcPr>
          <w:p w:rsidR="0005778A" w:rsidRDefault="0005778A" w:rsidP="001E628B">
            <w:pPr>
              <w:jc w:val="center"/>
            </w:pPr>
            <w:r>
              <w:t>446161,17</w:t>
            </w:r>
          </w:p>
        </w:tc>
        <w:tc>
          <w:tcPr>
            <w:tcW w:w="0" w:type="auto"/>
            <w:vAlign w:val="center"/>
          </w:tcPr>
          <w:p w:rsidR="0005778A" w:rsidRDefault="0005778A" w:rsidP="001E628B">
            <w:pPr>
              <w:jc w:val="center"/>
            </w:pPr>
            <w:r>
              <w:t>2232219,29</w:t>
            </w:r>
          </w:p>
        </w:tc>
      </w:tr>
      <w:tr w:rsidR="0005778A" w:rsidTr="001E628B">
        <w:trPr>
          <w:trHeight w:val="20"/>
        </w:trPr>
        <w:tc>
          <w:tcPr>
            <w:tcW w:w="0" w:type="auto"/>
            <w:vAlign w:val="center"/>
          </w:tcPr>
          <w:p w:rsidR="0005778A" w:rsidRDefault="0005778A" w:rsidP="001E628B">
            <w:pPr>
              <w:jc w:val="center"/>
            </w:pPr>
            <w:r>
              <w:t>676</w:t>
            </w:r>
          </w:p>
        </w:tc>
        <w:tc>
          <w:tcPr>
            <w:tcW w:w="0" w:type="auto"/>
            <w:vAlign w:val="center"/>
          </w:tcPr>
          <w:p w:rsidR="0005778A" w:rsidRDefault="0005778A" w:rsidP="001E628B">
            <w:pPr>
              <w:jc w:val="center"/>
            </w:pPr>
            <w:r>
              <w:t>81°19'57"</w:t>
            </w:r>
          </w:p>
        </w:tc>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446135,73</w:t>
            </w:r>
          </w:p>
        </w:tc>
        <w:tc>
          <w:tcPr>
            <w:tcW w:w="0" w:type="auto"/>
            <w:vAlign w:val="center"/>
          </w:tcPr>
          <w:p w:rsidR="0005778A" w:rsidRDefault="0005778A" w:rsidP="001E628B">
            <w:pPr>
              <w:jc w:val="center"/>
            </w:pPr>
            <w:r>
              <w:t>2232388,15</w:t>
            </w:r>
          </w:p>
        </w:tc>
      </w:tr>
      <w:tr w:rsidR="0005778A" w:rsidTr="001E628B">
        <w:trPr>
          <w:trHeight w:val="20"/>
        </w:trPr>
        <w:tc>
          <w:tcPr>
            <w:tcW w:w="0" w:type="auto"/>
            <w:vAlign w:val="center"/>
          </w:tcPr>
          <w:p w:rsidR="0005778A" w:rsidRDefault="0005778A" w:rsidP="001E628B">
            <w:pPr>
              <w:jc w:val="center"/>
            </w:pPr>
            <w:r>
              <w:t>677</w:t>
            </w:r>
          </w:p>
        </w:tc>
        <w:tc>
          <w:tcPr>
            <w:tcW w:w="0" w:type="auto"/>
            <w:vAlign w:val="center"/>
          </w:tcPr>
          <w:p w:rsidR="0005778A" w:rsidRDefault="0005778A" w:rsidP="001E628B">
            <w:pPr>
              <w:jc w:val="center"/>
            </w:pPr>
            <w:r>
              <w:t>351°15'3"</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446137,37</w:t>
            </w:r>
          </w:p>
        </w:tc>
        <w:tc>
          <w:tcPr>
            <w:tcW w:w="0" w:type="auto"/>
            <w:vAlign w:val="center"/>
          </w:tcPr>
          <w:p w:rsidR="0005778A" w:rsidRDefault="0005778A" w:rsidP="001E628B">
            <w:pPr>
              <w:jc w:val="center"/>
            </w:pPr>
            <w:r>
              <w:t>2232388,40</w:t>
            </w:r>
          </w:p>
        </w:tc>
      </w:tr>
      <w:tr w:rsidR="0005778A" w:rsidTr="001E628B">
        <w:trPr>
          <w:trHeight w:val="20"/>
        </w:trPr>
        <w:tc>
          <w:tcPr>
            <w:tcW w:w="0" w:type="auto"/>
            <w:vAlign w:val="center"/>
          </w:tcPr>
          <w:p w:rsidR="0005778A" w:rsidRDefault="0005778A" w:rsidP="001E628B">
            <w:pPr>
              <w:jc w:val="center"/>
            </w:pPr>
            <w:r>
              <w:t>678</w:t>
            </w:r>
          </w:p>
        </w:tc>
        <w:tc>
          <w:tcPr>
            <w:tcW w:w="0" w:type="auto"/>
            <w:vAlign w:val="center"/>
          </w:tcPr>
          <w:p w:rsidR="0005778A" w:rsidRDefault="0005778A" w:rsidP="001E628B">
            <w:pPr>
              <w:jc w:val="center"/>
            </w:pPr>
            <w:r>
              <w:t>261°7'10"</w:t>
            </w:r>
          </w:p>
        </w:tc>
        <w:tc>
          <w:tcPr>
            <w:tcW w:w="0" w:type="auto"/>
            <w:vAlign w:val="center"/>
          </w:tcPr>
          <w:p w:rsidR="0005778A" w:rsidRDefault="0005778A" w:rsidP="001E628B">
            <w:pPr>
              <w:jc w:val="center"/>
            </w:pPr>
            <w:r>
              <w:t>1,62</w:t>
            </w:r>
          </w:p>
        </w:tc>
        <w:tc>
          <w:tcPr>
            <w:tcW w:w="0" w:type="auto"/>
            <w:vAlign w:val="center"/>
          </w:tcPr>
          <w:p w:rsidR="0005778A" w:rsidRDefault="0005778A" w:rsidP="001E628B">
            <w:pPr>
              <w:jc w:val="center"/>
            </w:pPr>
            <w:r>
              <w:t>446135,22</w:t>
            </w:r>
          </w:p>
        </w:tc>
        <w:tc>
          <w:tcPr>
            <w:tcW w:w="0" w:type="auto"/>
            <w:vAlign w:val="center"/>
          </w:tcPr>
          <w:p w:rsidR="0005778A" w:rsidRDefault="0005778A" w:rsidP="001E628B">
            <w:pPr>
              <w:jc w:val="center"/>
            </w:pPr>
            <w:r>
              <w:t>2232402,37</w:t>
            </w:r>
          </w:p>
        </w:tc>
      </w:tr>
      <w:tr w:rsidR="0005778A" w:rsidTr="001E628B">
        <w:trPr>
          <w:trHeight w:val="20"/>
        </w:trPr>
        <w:tc>
          <w:tcPr>
            <w:tcW w:w="0" w:type="auto"/>
            <w:vAlign w:val="center"/>
          </w:tcPr>
          <w:p w:rsidR="0005778A" w:rsidRDefault="0005778A" w:rsidP="001E628B">
            <w:pPr>
              <w:jc w:val="center"/>
            </w:pPr>
            <w:r>
              <w:t>679</w:t>
            </w:r>
          </w:p>
        </w:tc>
        <w:tc>
          <w:tcPr>
            <w:tcW w:w="0" w:type="auto"/>
            <w:vAlign w:val="center"/>
          </w:tcPr>
          <w:p w:rsidR="0005778A" w:rsidRDefault="0005778A" w:rsidP="001E628B">
            <w:pPr>
              <w:jc w:val="center"/>
            </w:pPr>
            <w:r>
              <w:t>351°25'33"</w:t>
            </w:r>
          </w:p>
        </w:tc>
        <w:tc>
          <w:tcPr>
            <w:tcW w:w="0" w:type="auto"/>
            <w:vAlign w:val="center"/>
          </w:tcPr>
          <w:p w:rsidR="0005778A" w:rsidRDefault="0005778A" w:rsidP="001E628B">
            <w:pPr>
              <w:jc w:val="center"/>
            </w:pPr>
            <w:r>
              <w:t>140,72</w:t>
            </w:r>
          </w:p>
        </w:tc>
        <w:tc>
          <w:tcPr>
            <w:tcW w:w="0" w:type="auto"/>
            <w:vAlign w:val="center"/>
          </w:tcPr>
          <w:p w:rsidR="0005778A" w:rsidRDefault="0005778A" w:rsidP="001E628B">
            <w:pPr>
              <w:jc w:val="center"/>
            </w:pPr>
            <w:r>
              <w:t>446133,62</w:t>
            </w:r>
          </w:p>
        </w:tc>
        <w:tc>
          <w:tcPr>
            <w:tcW w:w="0" w:type="auto"/>
            <w:vAlign w:val="center"/>
          </w:tcPr>
          <w:p w:rsidR="0005778A" w:rsidRDefault="0005778A" w:rsidP="001E628B">
            <w:pPr>
              <w:jc w:val="center"/>
            </w:pPr>
            <w:r>
              <w:t>2232402,12</w:t>
            </w:r>
          </w:p>
        </w:tc>
      </w:tr>
      <w:tr w:rsidR="0005778A" w:rsidTr="001E628B">
        <w:trPr>
          <w:trHeight w:val="20"/>
        </w:trPr>
        <w:tc>
          <w:tcPr>
            <w:tcW w:w="0" w:type="auto"/>
            <w:vAlign w:val="center"/>
          </w:tcPr>
          <w:p w:rsidR="0005778A" w:rsidRDefault="0005778A" w:rsidP="001E628B">
            <w:pPr>
              <w:jc w:val="center"/>
            </w:pPr>
            <w:r>
              <w:t>680</w:t>
            </w:r>
          </w:p>
        </w:tc>
        <w:tc>
          <w:tcPr>
            <w:tcW w:w="0" w:type="auto"/>
            <w:vAlign w:val="center"/>
          </w:tcPr>
          <w:p w:rsidR="0005778A" w:rsidRDefault="0005778A" w:rsidP="001E628B">
            <w:pPr>
              <w:jc w:val="center"/>
            </w:pPr>
            <w:r>
              <w:t>74°4'54"</w:t>
            </w:r>
          </w:p>
        </w:tc>
        <w:tc>
          <w:tcPr>
            <w:tcW w:w="0" w:type="auto"/>
            <w:vAlign w:val="center"/>
          </w:tcPr>
          <w:p w:rsidR="0005778A" w:rsidRDefault="0005778A" w:rsidP="001E628B">
            <w:pPr>
              <w:jc w:val="center"/>
            </w:pPr>
            <w:r>
              <w:t>5,83</w:t>
            </w:r>
          </w:p>
        </w:tc>
        <w:tc>
          <w:tcPr>
            <w:tcW w:w="0" w:type="auto"/>
            <w:vAlign w:val="center"/>
          </w:tcPr>
          <w:p w:rsidR="0005778A" w:rsidRDefault="0005778A" w:rsidP="001E628B">
            <w:pPr>
              <w:jc w:val="center"/>
            </w:pPr>
            <w:r>
              <w:t>446112,64</w:t>
            </w:r>
          </w:p>
        </w:tc>
        <w:tc>
          <w:tcPr>
            <w:tcW w:w="0" w:type="auto"/>
            <w:vAlign w:val="center"/>
          </w:tcPr>
          <w:p w:rsidR="0005778A" w:rsidRDefault="0005778A" w:rsidP="001E628B">
            <w:pPr>
              <w:jc w:val="center"/>
            </w:pPr>
            <w:r>
              <w:t>2232541,27</w:t>
            </w:r>
          </w:p>
        </w:tc>
      </w:tr>
      <w:tr w:rsidR="0005778A" w:rsidTr="001E628B">
        <w:trPr>
          <w:trHeight w:val="20"/>
        </w:trPr>
        <w:tc>
          <w:tcPr>
            <w:tcW w:w="0" w:type="auto"/>
            <w:vAlign w:val="center"/>
          </w:tcPr>
          <w:p w:rsidR="0005778A" w:rsidRDefault="0005778A" w:rsidP="001E628B">
            <w:pPr>
              <w:jc w:val="center"/>
            </w:pPr>
            <w:r>
              <w:t>681</w:t>
            </w:r>
          </w:p>
        </w:tc>
        <w:tc>
          <w:tcPr>
            <w:tcW w:w="0" w:type="auto"/>
            <w:vAlign w:val="center"/>
          </w:tcPr>
          <w:p w:rsidR="0005778A" w:rsidRDefault="0005778A" w:rsidP="001E628B">
            <w:pPr>
              <w:jc w:val="center"/>
            </w:pPr>
            <w:r>
              <w:t>344°6'7"</w:t>
            </w:r>
          </w:p>
        </w:tc>
        <w:tc>
          <w:tcPr>
            <w:tcW w:w="0" w:type="auto"/>
            <w:vAlign w:val="center"/>
          </w:tcPr>
          <w:p w:rsidR="0005778A" w:rsidRDefault="0005778A" w:rsidP="001E628B">
            <w:pPr>
              <w:jc w:val="center"/>
            </w:pPr>
            <w:r>
              <w:t>20,01</w:t>
            </w:r>
          </w:p>
        </w:tc>
        <w:tc>
          <w:tcPr>
            <w:tcW w:w="0" w:type="auto"/>
            <w:vAlign w:val="center"/>
          </w:tcPr>
          <w:p w:rsidR="0005778A" w:rsidRDefault="0005778A" w:rsidP="001E628B">
            <w:pPr>
              <w:jc w:val="center"/>
            </w:pPr>
            <w:r>
              <w:t>446118,25</w:t>
            </w:r>
          </w:p>
        </w:tc>
        <w:tc>
          <w:tcPr>
            <w:tcW w:w="0" w:type="auto"/>
            <w:vAlign w:val="center"/>
          </w:tcPr>
          <w:p w:rsidR="0005778A" w:rsidRDefault="0005778A" w:rsidP="001E628B">
            <w:pPr>
              <w:jc w:val="center"/>
            </w:pPr>
            <w:r>
              <w:t>2232542,87</w:t>
            </w:r>
          </w:p>
        </w:tc>
      </w:tr>
      <w:tr w:rsidR="0005778A" w:rsidTr="001E628B">
        <w:trPr>
          <w:trHeight w:val="20"/>
        </w:trPr>
        <w:tc>
          <w:tcPr>
            <w:tcW w:w="0" w:type="auto"/>
            <w:vAlign w:val="center"/>
          </w:tcPr>
          <w:p w:rsidR="0005778A" w:rsidRDefault="0005778A" w:rsidP="001E628B">
            <w:pPr>
              <w:jc w:val="center"/>
            </w:pPr>
            <w:r>
              <w:t>682</w:t>
            </w:r>
          </w:p>
        </w:tc>
        <w:tc>
          <w:tcPr>
            <w:tcW w:w="0" w:type="auto"/>
            <w:vAlign w:val="center"/>
          </w:tcPr>
          <w:p w:rsidR="0005778A" w:rsidRDefault="0005778A" w:rsidP="001E628B">
            <w:pPr>
              <w:jc w:val="center"/>
            </w:pPr>
            <w:r>
              <w:t>254°5'16"</w:t>
            </w:r>
          </w:p>
        </w:tc>
        <w:tc>
          <w:tcPr>
            <w:tcW w:w="0" w:type="auto"/>
            <w:vAlign w:val="center"/>
          </w:tcPr>
          <w:p w:rsidR="0005778A" w:rsidRDefault="0005778A" w:rsidP="001E628B">
            <w:pPr>
              <w:jc w:val="center"/>
            </w:pPr>
            <w:r>
              <w:t>7,11</w:t>
            </w:r>
          </w:p>
        </w:tc>
        <w:tc>
          <w:tcPr>
            <w:tcW w:w="0" w:type="auto"/>
            <w:vAlign w:val="center"/>
          </w:tcPr>
          <w:p w:rsidR="0005778A" w:rsidRDefault="0005778A" w:rsidP="001E628B">
            <w:pPr>
              <w:jc w:val="center"/>
            </w:pPr>
            <w:r>
              <w:t>446112,77</w:t>
            </w:r>
          </w:p>
        </w:tc>
        <w:tc>
          <w:tcPr>
            <w:tcW w:w="0" w:type="auto"/>
            <w:vAlign w:val="center"/>
          </w:tcPr>
          <w:p w:rsidR="0005778A" w:rsidRDefault="0005778A" w:rsidP="001E628B">
            <w:pPr>
              <w:jc w:val="center"/>
            </w:pPr>
            <w:r>
              <w:t>2232562,11</w:t>
            </w:r>
          </w:p>
        </w:tc>
      </w:tr>
      <w:tr w:rsidR="0005778A" w:rsidTr="001E628B">
        <w:trPr>
          <w:trHeight w:val="20"/>
        </w:trPr>
        <w:tc>
          <w:tcPr>
            <w:tcW w:w="0" w:type="auto"/>
            <w:vAlign w:val="center"/>
          </w:tcPr>
          <w:p w:rsidR="0005778A" w:rsidRDefault="0005778A" w:rsidP="001E628B">
            <w:pPr>
              <w:jc w:val="center"/>
            </w:pPr>
            <w:r>
              <w:t>683</w:t>
            </w:r>
          </w:p>
        </w:tc>
        <w:tc>
          <w:tcPr>
            <w:tcW w:w="0" w:type="auto"/>
            <w:vAlign w:val="center"/>
          </w:tcPr>
          <w:p w:rsidR="0005778A" w:rsidRDefault="0005778A" w:rsidP="001E628B">
            <w:pPr>
              <w:jc w:val="center"/>
            </w:pPr>
            <w:r>
              <w:t>328°41'28"</w:t>
            </w:r>
          </w:p>
        </w:tc>
        <w:tc>
          <w:tcPr>
            <w:tcW w:w="0" w:type="auto"/>
            <w:vAlign w:val="center"/>
          </w:tcPr>
          <w:p w:rsidR="0005778A" w:rsidRDefault="0005778A" w:rsidP="001E628B">
            <w:pPr>
              <w:jc w:val="center"/>
            </w:pPr>
            <w:r>
              <w:t>15,09</w:t>
            </w:r>
          </w:p>
        </w:tc>
        <w:tc>
          <w:tcPr>
            <w:tcW w:w="0" w:type="auto"/>
            <w:vAlign w:val="center"/>
          </w:tcPr>
          <w:p w:rsidR="0005778A" w:rsidRDefault="0005778A" w:rsidP="001E628B">
            <w:pPr>
              <w:jc w:val="center"/>
            </w:pPr>
            <w:r>
              <w:t>446105,93</w:t>
            </w:r>
          </w:p>
        </w:tc>
        <w:tc>
          <w:tcPr>
            <w:tcW w:w="0" w:type="auto"/>
            <w:vAlign w:val="center"/>
          </w:tcPr>
          <w:p w:rsidR="0005778A" w:rsidRDefault="0005778A" w:rsidP="001E628B">
            <w:pPr>
              <w:jc w:val="center"/>
            </w:pPr>
            <w:r>
              <w:t>2232560,16</w:t>
            </w:r>
          </w:p>
        </w:tc>
      </w:tr>
      <w:tr w:rsidR="0005778A" w:rsidTr="001E628B">
        <w:trPr>
          <w:trHeight w:val="20"/>
        </w:trPr>
        <w:tc>
          <w:tcPr>
            <w:tcW w:w="0" w:type="auto"/>
            <w:vAlign w:val="center"/>
          </w:tcPr>
          <w:p w:rsidR="0005778A" w:rsidRDefault="0005778A" w:rsidP="001E628B">
            <w:pPr>
              <w:jc w:val="center"/>
            </w:pPr>
            <w:r>
              <w:t>684</w:t>
            </w:r>
          </w:p>
        </w:tc>
        <w:tc>
          <w:tcPr>
            <w:tcW w:w="0" w:type="auto"/>
            <w:vAlign w:val="center"/>
          </w:tcPr>
          <w:p w:rsidR="0005778A" w:rsidRDefault="0005778A" w:rsidP="001E628B">
            <w:pPr>
              <w:jc w:val="center"/>
            </w:pPr>
            <w:r>
              <w:t>224°54'47"</w:t>
            </w:r>
          </w:p>
        </w:tc>
        <w:tc>
          <w:tcPr>
            <w:tcW w:w="0" w:type="auto"/>
            <w:vAlign w:val="center"/>
          </w:tcPr>
          <w:p w:rsidR="0005778A" w:rsidRDefault="0005778A" w:rsidP="001E628B">
            <w:pPr>
              <w:jc w:val="center"/>
            </w:pPr>
            <w:r>
              <w:t>4,66</w:t>
            </w:r>
          </w:p>
        </w:tc>
        <w:tc>
          <w:tcPr>
            <w:tcW w:w="0" w:type="auto"/>
            <w:vAlign w:val="center"/>
          </w:tcPr>
          <w:p w:rsidR="0005778A" w:rsidRDefault="0005778A" w:rsidP="001E628B">
            <w:pPr>
              <w:jc w:val="center"/>
            </w:pPr>
            <w:r>
              <w:t>446098,09</w:t>
            </w:r>
          </w:p>
        </w:tc>
        <w:tc>
          <w:tcPr>
            <w:tcW w:w="0" w:type="auto"/>
            <w:vAlign w:val="center"/>
          </w:tcPr>
          <w:p w:rsidR="0005778A" w:rsidRDefault="0005778A" w:rsidP="001E628B">
            <w:pPr>
              <w:jc w:val="center"/>
            </w:pPr>
            <w:r>
              <w:t>2232573,05</w:t>
            </w:r>
          </w:p>
        </w:tc>
      </w:tr>
      <w:tr w:rsidR="0005778A" w:rsidTr="001E628B">
        <w:trPr>
          <w:trHeight w:val="20"/>
        </w:trPr>
        <w:tc>
          <w:tcPr>
            <w:tcW w:w="0" w:type="auto"/>
            <w:vAlign w:val="center"/>
          </w:tcPr>
          <w:p w:rsidR="0005778A" w:rsidRDefault="0005778A" w:rsidP="001E628B">
            <w:pPr>
              <w:jc w:val="center"/>
            </w:pPr>
            <w:r>
              <w:t>685</w:t>
            </w:r>
          </w:p>
        </w:tc>
        <w:tc>
          <w:tcPr>
            <w:tcW w:w="0" w:type="auto"/>
            <w:vAlign w:val="center"/>
          </w:tcPr>
          <w:p w:rsidR="0005778A" w:rsidRDefault="0005778A" w:rsidP="001E628B">
            <w:pPr>
              <w:jc w:val="center"/>
            </w:pPr>
            <w:r>
              <w:t>232°33'57"</w:t>
            </w:r>
          </w:p>
        </w:tc>
        <w:tc>
          <w:tcPr>
            <w:tcW w:w="0" w:type="auto"/>
            <w:vAlign w:val="center"/>
          </w:tcPr>
          <w:p w:rsidR="0005778A" w:rsidRDefault="0005778A" w:rsidP="001E628B">
            <w:pPr>
              <w:jc w:val="center"/>
            </w:pPr>
            <w:r>
              <w:t>6,5</w:t>
            </w:r>
          </w:p>
        </w:tc>
        <w:tc>
          <w:tcPr>
            <w:tcW w:w="0" w:type="auto"/>
            <w:vAlign w:val="center"/>
          </w:tcPr>
          <w:p w:rsidR="0005778A" w:rsidRDefault="0005778A" w:rsidP="001E628B">
            <w:pPr>
              <w:jc w:val="center"/>
            </w:pPr>
            <w:r>
              <w:t>446094,80</w:t>
            </w:r>
          </w:p>
        </w:tc>
        <w:tc>
          <w:tcPr>
            <w:tcW w:w="0" w:type="auto"/>
            <w:vAlign w:val="center"/>
          </w:tcPr>
          <w:p w:rsidR="0005778A" w:rsidRDefault="0005778A" w:rsidP="001E628B">
            <w:pPr>
              <w:jc w:val="center"/>
            </w:pPr>
            <w:r>
              <w:t>2232569,75</w:t>
            </w:r>
          </w:p>
        </w:tc>
      </w:tr>
      <w:tr w:rsidR="0005778A" w:rsidTr="001E628B">
        <w:trPr>
          <w:trHeight w:val="20"/>
        </w:trPr>
        <w:tc>
          <w:tcPr>
            <w:tcW w:w="0" w:type="auto"/>
            <w:vAlign w:val="center"/>
          </w:tcPr>
          <w:p w:rsidR="0005778A" w:rsidRDefault="0005778A" w:rsidP="001E628B">
            <w:pPr>
              <w:jc w:val="center"/>
            </w:pPr>
            <w:r>
              <w:t>686</w:t>
            </w:r>
          </w:p>
        </w:tc>
        <w:tc>
          <w:tcPr>
            <w:tcW w:w="0" w:type="auto"/>
            <w:vAlign w:val="center"/>
          </w:tcPr>
          <w:p w:rsidR="0005778A" w:rsidRDefault="0005778A" w:rsidP="001E628B">
            <w:pPr>
              <w:jc w:val="center"/>
            </w:pPr>
            <w:r>
              <w:t>148°42'39"</w:t>
            </w:r>
          </w:p>
        </w:tc>
        <w:tc>
          <w:tcPr>
            <w:tcW w:w="0" w:type="auto"/>
            <w:vAlign w:val="center"/>
          </w:tcPr>
          <w:p w:rsidR="0005778A" w:rsidRDefault="0005778A" w:rsidP="001E628B">
            <w:pPr>
              <w:jc w:val="center"/>
            </w:pPr>
            <w:r>
              <w:t>10,26</w:t>
            </w:r>
          </w:p>
        </w:tc>
        <w:tc>
          <w:tcPr>
            <w:tcW w:w="0" w:type="auto"/>
            <w:vAlign w:val="center"/>
          </w:tcPr>
          <w:p w:rsidR="0005778A" w:rsidRDefault="0005778A" w:rsidP="001E628B">
            <w:pPr>
              <w:jc w:val="center"/>
            </w:pPr>
            <w:r>
              <w:t>446089,64</w:t>
            </w:r>
          </w:p>
        </w:tc>
        <w:tc>
          <w:tcPr>
            <w:tcW w:w="0" w:type="auto"/>
            <w:vAlign w:val="center"/>
          </w:tcPr>
          <w:p w:rsidR="0005778A" w:rsidRDefault="0005778A" w:rsidP="001E628B">
            <w:pPr>
              <w:jc w:val="center"/>
            </w:pPr>
            <w:r>
              <w:t>2232565,80</w:t>
            </w:r>
          </w:p>
        </w:tc>
      </w:tr>
      <w:tr w:rsidR="0005778A" w:rsidTr="001E628B">
        <w:trPr>
          <w:trHeight w:val="20"/>
        </w:trPr>
        <w:tc>
          <w:tcPr>
            <w:tcW w:w="0" w:type="auto"/>
            <w:vAlign w:val="center"/>
          </w:tcPr>
          <w:p w:rsidR="0005778A" w:rsidRDefault="0005778A" w:rsidP="001E628B">
            <w:pPr>
              <w:jc w:val="center"/>
            </w:pPr>
            <w:r>
              <w:t>687</w:t>
            </w:r>
          </w:p>
        </w:tc>
        <w:tc>
          <w:tcPr>
            <w:tcW w:w="0" w:type="auto"/>
            <w:vAlign w:val="center"/>
          </w:tcPr>
          <w:p w:rsidR="0005778A" w:rsidRDefault="0005778A" w:rsidP="001E628B">
            <w:pPr>
              <w:jc w:val="center"/>
            </w:pPr>
            <w:r>
              <w:t>254°16'5"</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446094,97</w:t>
            </w:r>
          </w:p>
        </w:tc>
        <w:tc>
          <w:tcPr>
            <w:tcW w:w="0" w:type="auto"/>
            <w:vAlign w:val="center"/>
          </w:tcPr>
          <w:p w:rsidR="0005778A" w:rsidRDefault="0005778A" w:rsidP="001E628B">
            <w:pPr>
              <w:jc w:val="center"/>
            </w:pPr>
            <w:r>
              <w:t>2232557,03</w:t>
            </w:r>
          </w:p>
        </w:tc>
      </w:tr>
      <w:tr w:rsidR="0005778A" w:rsidTr="001E628B">
        <w:trPr>
          <w:trHeight w:val="20"/>
        </w:trPr>
        <w:tc>
          <w:tcPr>
            <w:tcW w:w="0" w:type="auto"/>
            <w:vAlign w:val="center"/>
          </w:tcPr>
          <w:p w:rsidR="0005778A" w:rsidRDefault="0005778A" w:rsidP="001E628B">
            <w:pPr>
              <w:jc w:val="center"/>
            </w:pPr>
            <w:r>
              <w:t>688</w:t>
            </w:r>
          </w:p>
        </w:tc>
        <w:tc>
          <w:tcPr>
            <w:tcW w:w="0" w:type="auto"/>
            <w:vAlign w:val="center"/>
          </w:tcPr>
          <w:p w:rsidR="0005778A" w:rsidRDefault="0005778A" w:rsidP="001E628B">
            <w:pPr>
              <w:jc w:val="center"/>
            </w:pPr>
            <w:r>
              <w:t>164°7'46"</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446093,55</w:t>
            </w:r>
          </w:p>
        </w:tc>
        <w:tc>
          <w:tcPr>
            <w:tcW w:w="0" w:type="auto"/>
            <w:vAlign w:val="center"/>
          </w:tcPr>
          <w:p w:rsidR="0005778A" w:rsidRDefault="0005778A" w:rsidP="001E628B">
            <w:pPr>
              <w:jc w:val="center"/>
            </w:pPr>
            <w:r>
              <w:t>2232556,63</w:t>
            </w:r>
          </w:p>
        </w:tc>
      </w:tr>
      <w:tr w:rsidR="0005778A" w:rsidTr="001E628B">
        <w:trPr>
          <w:trHeight w:val="20"/>
        </w:trPr>
        <w:tc>
          <w:tcPr>
            <w:tcW w:w="0" w:type="auto"/>
            <w:vAlign w:val="center"/>
          </w:tcPr>
          <w:p w:rsidR="0005778A" w:rsidRDefault="0005778A" w:rsidP="001E628B">
            <w:pPr>
              <w:jc w:val="center"/>
            </w:pPr>
            <w:r>
              <w:t>689</w:t>
            </w:r>
          </w:p>
        </w:tc>
        <w:tc>
          <w:tcPr>
            <w:tcW w:w="0" w:type="auto"/>
            <w:vAlign w:val="center"/>
          </w:tcPr>
          <w:p w:rsidR="0005778A" w:rsidRDefault="0005778A" w:rsidP="001E628B">
            <w:pPr>
              <w:jc w:val="center"/>
            </w:pPr>
            <w:r>
              <w:t>74°12'27"</w:t>
            </w:r>
          </w:p>
        </w:tc>
        <w:tc>
          <w:tcPr>
            <w:tcW w:w="0" w:type="auto"/>
            <w:vAlign w:val="center"/>
          </w:tcPr>
          <w:p w:rsidR="0005778A" w:rsidRDefault="0005778A" w:rsidP="001E628B">
            <w:pPr>
              <w:jc w:val="center"/>
            </w:pPr>
            <w:r>
              <w:t>3,09</w:t>
            </w:r>
          </w:p>
        </w:tc>
        <w:tc>
          <w:tcPr>
            <w:tcW w:w="0" w:type="auto"/>
            <w:vAlign w:val="center"/>
          </w:tcPr>
          <w:p w:rsidR="0005778A" w:rsidRDefault="0005778A" w:rsidP="001E628B">
            <w:pPr>
              <w:jc w:val="center"/>
            </w:pPr>
            <w:r>
              <w:t>446099,02</w:t>
            </w:r>
          </w:p>
        </w:tc>
        <w:tc>
          <w:tcPr>
            <w:tcW w:w="0" w:type="auto"/>
            <w:vAlign w:val="center"/>
          </w:tcPr>
          <w:p w:rsidR="0005778A" w:rsidRDefault="0005778A" w:rsidP="001E628B">
            <w:pPr>
              <w:jc w:val="center"/>
            </w:pPr>
            <w:r>
              <w:t>2232537,39</w:t>
            </w:r>
          </w:p>
        </w:tc>
      </w:tr>
      <w:tr w:rsidR="0005778A" w:rsidTr="001E628B">
        <w:trPr>
          <w:trHeight w:val="20"/>
        </w:trPr>
        <w:tc>
          <w:tcPr>
            <w:tcW w:w="0" w:type="auto"/>
            <w:vAlign w:val="center"/>
          </w:tcPr>
          <w:p w:rsidR="0005778A" w:rsidRDefault="0005778A" w:rsidP="001E628B">
            <w:pPr>
              <w:jc w:val="center"/>
            </w:pPr>
            <w:r>
              <w:t>690</w:t>
            </w:r>
          </w:p>
        </w:tc>
        <w:tc>
          <w:tcPr>
            <w:tcW w:w="0" w:type="auto"/>
            <w:vAlign w:val="center"/>
          </w:tcPr>
          <w:p w:rsidR="0005778A" w:rsidRDefault="0005778A" w:rsidP="001E628B">
            <w:pPr>
              <w:jc w:val="center"/>
            </w:pPr>
            <w:r>
              <w:t>171°26'6"</w:t>
            </w:r>
          </w:p>
        </w:tc>
        <w:tc>
          <w:tcPr>
            <w:tcW w:w="0" w:type="auto"/>
            <w:vAlign w:val="center"/>
          </w:tcPr>
          <w:p w:rsidR="0005778A" w:rsidRDefault="0005778A" w:rsidP="001E628B">
            <w:pPr>
              <w:jc w:val="center"/>
            </w:pPr>
            <w:r>
              <w:t>139,32</w:t>
            </w:r>
          </w:p>
        </w:tc>
        <w:tc>
          <w:tcPr>
            <w:tcW w:w="0" w:type="auto"/>
            <w:vAlign w:val="center"/>
          </w:tcPr>
          <w:p w:rsidR="0005778A" w:rsidRDefault="0005778A" w:rsidP="001E628B">
            <w:pPr>
              <w:jc w:val="center"/>
            </w:pPr>
            <w:r>
              <w:t>446101,99</w:t>
            </w:r>
          </w:p>
        </w:tc>
        <w:tc>
          <w:tcPr>
            <w:tcW w:w="0" w:type="auto"/>
            <w:vAlign w:val="center"/>
          </w:tcPr>
          <w:p w:rsidR="0005778A" w:rsidRDefault="0005778A" w:rsidP="001E628B">
            <w:pPr>
              <w:jc w:val="center"/>
            </w:pPr>
            <w:r>
              <w:t>2232538,23</w:t>
            </w:r>
          </w:p>
        </w:tc>
      </w:tr>
      <w:tr w:rsidR="0005778A" w:rsidTr="001E628B">
        <w:trPr>
          <w:trHeight w:val="20"/>
        </w:trPr>
        <w:tc>
          <w:tcPr>
            <w:tcW w:w="0" w:type="auto"/>
            <w:vAlign w:val="center"/>
          </w:tcPr>
          <w:p w:rsidR="0005778A" w:rsidRDefault="0005778A" w:rsidP="001E628B">
            <w:pPr>
              <w:jc w:val="center"/>
            </w:pPr>
            <w:r>
              <w:t>691</w:t>
            </w:r>
          </w:p>
        </w:tc>
        <w:tc>
          <w:tcPr>
            <w:tcW w:w="0" w:type="auto"/>
            <w:vAlign w:val="center"/>
          </w:tcPr>
          <w:p w:rsidR="0005778A" w:rsidRDefault="0005778A" w:rsidP="001E628B">
            <w:pPr>
              <w:jc w:val="center"/>
            </w:pPr>
            <w:r>
              <w:t>261°16'57"</w:t>
            </w:r>
          </w:p>
        </w:tc>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446122,74</w:t>
            </w:r>
          </w:p>
        </w:tc>
        <w:tc>
          <w:tcPr>
            <w:tcW w:w="0" w:type="auto"/>
            <w:vAlign w:val="center"/>
          </w:tcPr>
          <w:p w:rsidR="0005778A" w:rsidRDefault="0005778A" w:rsidP="001E628B">
            <w:pPr>
              <w:jc w:val="center"/>
            </w:pPr>
            <w:r>
              <w:t>2232400,46</w:t>
            </w:r>
          </w:p>
        </w:tc>
      </w:tr>
      <w:tr w:rsidR="0005778A" w:rsidTr="001E628B">
        <w:trPr>
          <w:trHeight w:val="20"/>
        </w:trPr>
        <w:tc>
          <w:tcPr>
            <w:tcW w:w="0" w:type="auto"/>
            <w:vAlign w:val="center"/>
          </w:tcPr>
          <w:p w:rsidR="0005778A" w:rsidRDefault="0005778A" w:rsidP="001E628B">
            <w:pPr>
              <w:jc w:val="center"/>
            </w:pPr>
            <w:r>
              <w:t>692</w:t>
            </w:r>
          </w:p>
        </w:tc>
        <w:tc>
          <w:tcPr>
            <w:tcW w:w="0" w:type="auto"/>
            <w:vAlign w:val="center"/>
          </w:tcPr>
          <w:p w:rsidR="0005778A" w:rsidRDefault="0005778A" w:rsidP="001E628B">
            <w:pPr>
              <w:jc w:val="center"/>
            </w:pPr>
            <w:r>
              <w:t>171°15'25"</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446121,24</w:t>
            </w:r>
          </w:p>
        </w:tc>
        <w:tc>
          <w:tcPr>
            <w:tcW w:w="0" w:type="auto"/>
            <w:vAlign w:val="center"/>
          </w:tcPr>
          <w:p w:rsidR="0005778A" w:rsidRDefault="0005778A" w:rsidP="001E628B">
            <w:pPr>
              <w:jc w:val="center"/>
            </w:pPr>
            <w:r>
              <w:t>2232400,23</w:t>
            </w:r>
          </w:p>
        </w:tc>
      </w:tr>
      <w:tr w:rsidR="0005778A" w:rsidTr="001E628B">
        <w:trPr>
          <w:trHeight w:val="20"/>
        </w:trPr>
        <w:tc>
          <w:tcPr>
            <w:tcW w:w="0" w:type="auto"/>
            <w:vAlign w:val="center"/>
          </w:tcPr>
          <w:p w:rsidR="0005778A" w:rsidRDefault="0005778A" w:rsidP="001E628B">
            <w:pPr>
              <w:jc w:val="center"/>
            </w:pPr>
            <w:r>
              <w:t>693</w:t>
            </w:r>
          </w:p>
        </w:tc>
        <w:tc>
          <w:tcPr>
            <w:tcW w:w="0" w:type="auto"/>
            <w:vAlign w:val="center"/>
          </w:tcPr>
          <w:p w:rsidR="0005778A" w:rsidRDefault="0005778A" w:rsidP="001E628B">
            <w:pPr>
              <w:jc w:val="center"/>
            </w:pPr>
            <w:r>
              <w:t>81°25'51"</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446123,39</w:t>
            </w:r>
          </w:p>
        </w:tc>
        <w:tc>
          <w:tcPr>
            <w:tcW w:w="0" w:type="auto"/>
            <w:vAlign w:val="center"/>
          </w:tcPr>
          <w:p w:rsidR="0005778A" w:rsidRDefault="0005778A" w:rsidP="001E628B">
            <w:pPr>
              <w:jc w:val="center"/>
            </w:pPr>
            <w:r>
              <w:t>2232386,25</w:t>
            </w:r>
          </w:p>
        </w:tc>
      </w:tr>
      <w:tr w:rsidR="0005778A" w:rsidTr="001E628B">
        <w:trPr>
          <w:trHeight w:val="20"/>
        </w:trPr>
        <w:tc>
          <w:tcPr>
            <w:tcW w:w="0" w:type="auto"/>
            <w:vAlign w:val="center"/>
          </w:tcPr>
          <w:p w:rsidR="0005778A" w:rsidRDefault="0005778A" w:rsidP="001E628B">
            <w:pPr>
              <w:jc w:val="center"/>
            </w:pPr>
            <w:r>
              <w:t>694</w:t>
            </w:r>
          </w:p>
        </w:tc>
        <w:tc>
          <w:tcPr>
            <w:tcW w:w="0" w:type="auto"/>
            <w:vAlign w:val="center"/>
          </w:tcPr>
          <w:p w:rsidR="0005778A" w:rsidRDefault="0005778A" w:rsidP="001E628B">
            <w:pPr>
              <w:jc w:val="center"/>
            </w:pPr>
            <w:r>
              <w:t>171°25'29"</w:t>
            </w:r>
          </w:p>
        </w:tc>
        <w:tc>
          <w:tcPr>
            <w:tcW w:w="0" w:type="auto"/>
            <w:vAlign w:val="center"/>
          </w:tcPr>
          <w:p w:rsidR="0005778A" w:rsidRDefault="0005778A" w:rsidP="001E628B">
            <w:pPr>
              <w:jc w:val="center"/>
            </w:pPr>
            <w:r>
              <w:t>170,75</w:t>
            </w:r>
          </w:p>
        </w:tc>
        <w:tc>
          <w:tcPr>
            <w:tcW w:w="0" w:type="auto"/>
            <w:vAlign w:val="center"/>
          </w:tcPr>
          <w:p w:rsidR="0005778A" w:rsidRDefault="0005778A" w:rsidP="001E628B">
            <w:pPr>
              <w:jc w:val="center"/>
            </w:pPr>
            <w:r>
              <w:t>446124,85</w:t>
            </w:r>
          </w:p>
        </w:tc>
        <w:tc>
          <w:tcPr>
            <w:tcW w:w="0" w:type="auto"/>
            <w:vAlign w:val="center"/>
          </w:tcPr>
          <w:p w:rsidR="0005778A" w:rsidRDefault="0005778A" w:rsidP="001E628B">
            <w:pPr>
              <w:jc w:val="center"/>
            </w:pPr>
            <w:r>
              <w:t>2232386,47</w:t>
            </w:r>
          </w:p>
        </w:tc>
      </w:tr>
      <w:tr w:rsidR="0005778A" w:rsidTr="001E628B">
        <w:trPr>
          <w:trHeight w:val="20"/>
        </w:trPr>
        <w:tc>
          <w:tcPr>
            <w:tcW w:w="0" w:type="auto"/>
            <w:vAlign w:val="center"/>
          </w:tcPr>
          <w:p w:rsidR="0005778A" w:rsidRDefault="0005778A" w:rsidP="001E628B">
            <w:pPr>
              <w:jc w:val="center"/>
            </w:pPr>
            <w:r>
              <w:t>695</w:t>
            </w:r>
          </w:p>
        </w:tc>
        <w:tc>
          <w:tcPr>
            <w:tcW w:w="0" w:type="auto"/>
            <w:vAlign w:val="center"/>
          </w:tcPr>
          <w:p w:rsidR="0005778A" w:rsidRDefault="0005778A" w:rsidP="001E628B">
            <w:pPr>
              <w:jc w:val="center"/>
            </w:pPr>
            <w:r>
              <w:t>261°3'52"</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446150,31</w:t>
            </w:r>
          </w:p>
        </w:tc>
        <w:tc>
          <w:tcPr>
            <w:tcW w:w="0" w:type="auto"/>
            <w:vAlign w:val="center"/>
          </w:tcPr>
          <w:p w:rsidR="0005778A" w:rsidRDefault="0005778A" w:rsidP="001E628B">
            <w:pPr>
              <w:jc w:val="center"/>
            </w:pPr>
            <w:r>
              <w:t>2232217,63</w:t>
            </w:r>
          </w:p>
        </w:tc>
      </w:tr>
      <w:tr w:rsidR="0005778A" w:rsidTr="001E628B">
        <w:trPr>
          <w:trHeight w:val="20"/>
        </w:trPr>
        <w:tc>
          <w:tcPr>
            <w:tcW w:w="0" w:type="auto"/>
            <w:vAlign w:val="center"/>
          </w:tcPr>
          <w:p w:rsidR="0005778A" w:rsidRDefault="0005778A" w:rsidP="001E628B">
            <w:pPr>
              <w:jc w:val="center"/>
            </w:pPr>
            <w:r>
              <w:lastRenderedPageBreak/>
              <w:t>696</w:t>
            </w:r>
          </w:p>
        </w:tc>
        <w:tc>
          <w:tcPr>
            <w:tcW w:w="0" w:type="auto"/>
            <w:vAlign w:val="center"/>
          </w:tcPr>
          <w:p w:rsidR="0005778A" w:rsidRDefault="0005778A" w:rsidP="001E628B">
            <w:pPr>
              <w:jc w:val="center"/>
            </w:pPr>
            <w:r>
              <w:t>171°15'25"</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446148,72</w:t>
            </w:r>
          </w:p>
        </w:tc>
        <w:tc>
          <w:tcPr>
            <w:tcW w:w="0" w:type="auto"/>
            <w:vAlign w:val="center"/>
          </w:tcPr>
          <w:p w:rsidR="0005778A" w:rsidRDefault="0005778A" w:rsidP="001E628B">
            <w:pPr>
              <w:jc w:val="center"/>
            </w:pPr>
            <w:r>
              <w:t>2232217,38</w:t>
            </w:r>
          </w:p>
        </w:tc>
      </w:tr>
      <w:tr w:rsidR="0005778A" w:rsidTr="001E628B">
        <w:trPr>
          <w:trHeight w:val="20"/>
        </w:trPr>
        <w:tc>
          <w:tcPr>
            <w:tcW w:w="0" w:type="auto"/>
            <w:vAlign w:val="center"/>
          </w:tcPr>
          <w:p w:rsidR="0005778A" w:rsidRDefault="0005778A" w:rsidP="001E628B">
            <w:pPr>
              <w:jc w:val="center"/>
            </w:pPr>
            <w:r>
              <w:t>697</w:t>
            </w:r>
          </w:p>
        </w:tc>
        <w:tc>
          <w:tcPr>
            <w:tcW w:w="0" w:type="auto"/>
            <w:vAlign w:val="center"/>
          </w:tcPr>
          <w:p w:rsidR="0005778A" w:rsidRDefault="0005778A" w:rsidP="001E628B">
            <w:pPr>
              <w:jc w:val="center"/>
            </w:pPr>
            <w:r>
              <w:t>81°33'35"</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446150,87</w:t>
            </w:r>
          </w:p>
        </w:tc>
        <w:tc>
          <w:tcPr>
            <w:tcW w:w="0" w:type="auto"/>
            <w:vAlign w:val="center"/>
          </w:tcPr>
          <w:p w:rsidR="0005778A" w:rsidRDefault="0005778A" w:rsidP="001E628B">
            <w:pPr>
              <w:jc w:val="center"/>
            </w:pPr>
            <w:r>
              <w:t>2232203,40</w:t>
            </w:r>
          </w:p>
        </w:tc>
      </w:tr>
      <w:tr w:rsidR="0005778A" w:rsidTr="001E628B">
        <w:trPr>
          <w:trHeight w:val="20"/>
        </w:trPr>
        <w:tc>
          <w:tcPr>
            <w:tcW w:w="0" w:type="auto"/>
            <w:vAlign w:val="center"/>
          </w:tcPr>
          <w:p w:rsidR="0005778A" w:rsidRDefault="0005778A" w:rsidP="001E628B">
            <w:pPr>
              <w:jc w:val="center"/>
            </w:pPr>
            <w:r>
              <w:t>698</w:t>
            </w:r>
          </w:p>
        </w:tc>
        <w:tc>
          <w:tcPr>
            <w:tcW w:w="0" w:type="auto"/>
            <w:vAlign w:val="center"/>
          </w:tcPr>
          <w:p w:rsidR="0005778A" w:rsidRDefault="0005778A" w:rsidP="001E628B">
            <w:pPr>
              <w:jc w:val="center"/>
            </w:pPr>
            <w:r>
              <w:t>171°26'1"</w:t>
            </w:r>
          </w:p>
        </w:tc>
        <w:tc>
          <w:tcPr>
            <w:tcW w:w="0" w:type="auto"/>
            <w:vAlign w:val="center"/>
          </w:tcPr>
          <w:p w:rsidR="0005778A" w:rsidRDefault="0005778A" w:rsidP="001E628B">
            <w:pPr>
              <w:jc w:val="center"/>
            </w:pPr>
            <w:r>
              <w:t>170,86</w:t>
            </w:r>
          </w:p>
        </w:tc>
        <w:tc>
          <w:tcPr>
            <w:tcW w:w="0" w:type="auto"/>
            <w:vAlign w:val="center"/>
          </w:tcPr>
          <w:p w:rsidR="0005778A" w:rsidRDefault="0005778A" w:rsidP="001E628B">
            <w:pPr>
              <w:jc w:val="center"/>
            </w:pPr>
            <w:r>
              <w:t>446152,42</w:t>
            </w:r>
          </w:p>
        </w:tc>
        <w:tc>
          <w:tcPr>
            <w:tcW w:w="0" w:type="auto"/>
            <w:vAlign w:val="center"/>
          </w:tcPr>
          <w:p w:rsidR="0005778A" w:rsidRDefault="0005778A" w:rsidP="001E628B">
            <w:pPr>
              <w:jc w:val="center"/>
            </w:pPr>
            <w:r>
              <w:t>2232203,63</w:t>
            </w:r>
          </w:p>
        </w:tc>
      </w:tr>
      <w:tr w:rsidR="0005778A" w:rsidTr="001E628B">
        <w:trPr>
          <w:trHeight w:val="20"/>
        </w:trPr>
        <w:tc>
          <w:tcPr>
            <w:tcW w:w="0" w:type="auto"/>
            <w:vAlign w:val="center"/>
          </w:tcPr>
          <w:p w:rsidR="0005778A" w:rsidRDefault="0005778A" w:rsidP="001E628B">
            <w:pPr>
              <w:jc w:val="center"/>
            </w:pPr>
            <w:r>
              <w:t>699</w:t>
            </w:r>
          </w:p>
        </w:tc>
        <w:tc>
          <w:tcPr>
            <w:tcW w:w="0" w:type="auto"/>
            <w:vAlign w:val="center"/>
          </w:tcPr>
          <w:p w:rsidR="0005778A" w:rsidRDefault="0005778A" w:rsidP="001E628B">
            <w:pPr>
              <w:jc w:val="center"/>
            </w:pPr>
            <w:r>
              <w:t>261°30'20"</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446177,87</w:t>
            </w:r>
          </w:p>
        </w:tc>
        <w:tc>
          <w:tcPr>
            <w:tcW w:w="0" w:type="auto"/>
            <w:vAlign w:val="center"/>
          </w:tcPr>
          <w:p w:rsidR="0005778A" w:rsidRDefault="0005778A" w:rsidP="001E628B">
            <w:pPr>
              <w:jc w:val="center"/>
            </w:pPr>
            <w:r>
              <w:t>2232034,68</w:t>
            </w:r>
          </w:p>
        </w:tc>
      </w:tr>
      <w:tr w:rsidR="0005778A" w:rsidTr="001E628B">
        <w:trPr>
          <w:trHeight w:val="20"/>
        </w:trPr>
        <w:tc>
          <w:tcPr>
            <w:tcW w:w="0" w:type="auto"/>
            <w:vAlign w:val="center"/>
          </w:tcPr>
          <w:p w:rsidR="0005778A" w:rsidRDefault="0005778A" w:rsidP="001E628B">
            <w:pPr>
              <w:jc w:val="center"/>
            </w:pPr>
            <w:r>
              <w:t>700</w:t>
            </w:r>
          </w:p>
        </w:tc>
        <w:tc>
          <w:tcPr>
            <w:tcW w:w="0" w:type="auto"/>
            <w:vAlign w:val="center"/>
          </w:tcPr>
          <w:p w:rsidR="0005778A" w:rsidRDefault="0005778A" w:rsidP="001E628B">
            <w:pPr>
              <w:jc w:val="center"/>
            </w:pPr>
            <w:r>
              <w:t>171°15'47"</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446176,33</w:t>
            </w:r>
          </w:p>
        </w:tc>
        <w:tc>
          <w:tcPr>
            <w:tcW w:w="0" w:type="auto"/>
            <w:vAlign w:val="center"/>
          </w:tcPr>
          <w:p w:rsidR="0005778A" w:rsidRDefault="0005778A" w:rsidP="001E628B">
            <w:pPr>
              <w:jc w:val="center"/>
            </w:pPr>
            <w:r>
              <w:t>2232034,45</w:t>
            </w:r>
          </w:p>
        </w:tc>
      </w:tr>
      <w:tr w:rsidR="0005778A" w:rsidTr="001E628B">
        <w:trPr>
          <w:trHeight w:val="20"/>
        </w:trPr>
        <w:tc>
          <w:tcPr>
            <w:tcW w:w="0" w:type="auto"/>
            <w:vAlign w:val="center"/>
          </w:tcPr>
          <w:p w:rsidR="0005778A" w:rsidRDefault="0005778A" w:rsidP="001E628B">
            <w:pPr>
              <w:jc w:val="center"/>
            </w:pPr>
            <w:r>
              <w:t>701</w:t>
            </w:r>
          </w:p>
        </w:tc>
        <w:tc>
          <w:tcPr>
            <w:tcW w:w="0" w:type="auto"/>
            <w:vAlign w:val="center"/>
          </w:tcPr>
          <w:p w:rsidR="0005778A" w:rsidRDefault="0005778A" w:rsidP="001E628B">
            <w:pPr>
              <w:jc w:val="center"/>
            </w:pPr>
            <w:r>
              <w:t>80°50'59"</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446178,48</w:t>
            </w:r>
          </w:p>
        </w:tc>
        <w:tc>
          <w:tcPr>
            <w:tcW w:w="0" w:type="auto"/>
            <w:vAlign w:val="center"/>
          </w:tcPr>
          <w:p w:rsidR="0005778A" w:rsidRDefault="0005778A" w:rsidP="001E628B">
            <w:pPr>
              <w:jc w:val="center"/>
            </w:pPr>
            <w:r>
              <w:t>2232020,46</w:t>
            </w:r>
          </w:p>
        </w:tc>
      </w:tr>
      <w:tr w:rsidR="0005778A" w:rsidTr="001E628B">
        <w:trPr>
          <w:trHeight w:val="20"/>
        </w:trPr>
        <w:tc>
          <w:tcPr>
            <w:tcW w:w="0" w:type="auto"/>
            <w:vAlign w:val="center"/>
          </w:tcPr>
          <w:p w:rsidR="0005778A" w:rsidRDefault="0005778A" w:rsidP="001E628B">
            <w:pPr>
              <w:jc w:val="center"/>
            </w:pPr>
            <w:r>
              <w:t>702</w:t>
            </w:r>
          </w:p>
        </w:tc>
        <w:tc>
          <w:tcPr>
            <w:tcW w:w="0" w:type="auto"/>
            <w:vAlign w:val="center"/>
          </w:tcPr>
          <w:p w:rsidR="0005778A" w:rsidRDefault="0005778A" w:rsidP="001E628B">
            <w:pPr>
              <w:jc w:val="center"/>
            </w:pPr>
            <w:r>
              <w:t>171°25'29"</w:t>
            </w:r>
          </w:p>
        </w:tc>
        <w:tc>
          <w:tcPr>
            <w:tcW w:w="0" w:type="auto"/>
            <w:vAlign w:val="center"/>
          </w:tcPr>
          <w:p w:rsidR="0005778A" w:rsidRDefault="0005778A" w:rsidP="001E628B">
            <w:pPr>
              <w:jc w:val="center"/>
            </w:pPr>
            <w:r>
              <w:t>172,96</w:t>
            </w:r>
          </w:p>
        </w:tc>
        <w:tc>
          <w:tcPr>
            <w:tcW w:w="0" w:type="auto"/>
            <w:vAlign w:val="center"/>
          </w:tcPr>
          <w:p w:rsidR="0005778A" w:rsidRDefault="0005778A" w:rsidP="001E628B">
            <w:pPr>
              <w:jc w:val="center"/>
            </w:pPr>
            <w:r>
              <w:t>446179,97</w:t>
            </w:r>
          </w:p>
        </w:tc>
        <w:tc>
          <w:tcPr>
            <w:tcW w:w="0" w:type="auto"/>
            <w:vAlign w:val="center"/>
          </w:tcPr>
          <w:p w:rsidR="0005778A" w:rsidRDefault="0005778A" w:rsidP="001E628B">
            <w:pPr>
              <w:jc w:val="center"/>
            </w:pPr>
            <w:r>
              <w:t>2232020,70</w:t>
            </w:r>
          </w:p>
        </w:tc>
      </w:tr>
      <w:tr w:rsidR="0005778A" w:rsidTr="001E628B">
        <w:trPr>
          <w:trHeight w:val="20"/>
        </w:trPr>
        <w:tc>
          <w:tcPr>
            <w:tcW w:w="0" w:type="auto"/>
            <w:vAlign w:val="center"/>
          </w:tcPr>
          <w:p w:rsidR="0005778A" w:rsidRDefault="0005778A" w:rsidP="001E628B">
            <w:pPr>
              <w:jc w:val="center"/>
            </w:pPr>
            <w:r>
              <w:t>703</w:t>
            </w:r>
          </w:p>
        </w:tc>
        <w:tc>
          <w:tcPr>
            <w:tcW w:w="0" w:type="auto"/>
            <w:vAlign w:val="center"/>
          </w:tcPr>
          <w:p w:rsidR="0005778A" w:rsidRDefault="0005778A" w:rsidP="001E628B">
            <w:pPr>
              <w:jc w:val="center"/>
            </w:pPr>
            <w:r>
              <w:t>261°53'19"</w:t>
            </w:r>
          </w:p>
        </w:tc>
        <w:tc>
          <w:tcPr>
            <w:tcW w:w="0" w:type="auto"/>
            <w:vAlign w:val="center"/>
          </w:tcPr>
          <w:p w:rsidR="0005778A" w:rsidRDefault="0005778A" w:rsidP="001E628B">
            <w:pPr>
              <w:jc w:val="center"/>
            </w:pPr>
            <w:r>
              <w:t>4,32</w:t>
            </w:r>
          </w:p>
        </w:tc>
        <w:tc>
          <w:tcPr>
            <w:tcW w:w="0" w:type="auto"/>
            <w:vAlign w:val="center"/>
          </w:tcPr>
          <w:p w:rsidR="0005778A" w:rsidRDefault="0005778A" w:rsidP="001E628B">
            <w:pPr>
              <w:jc w:val="center"/>
            </w:pPr>
            <w:r>
              <w:t>446205,76</w:t>
            </w:r>
          </w:p>
        </w:tc>
        <w:tc>
          <w:tcPr>
            <w:tcW w:w="0" w:type="auto"/>
            <w:vAlign w:val="center"/>
          </w:tcPr>
          <w:p w:rsidR="0005778A" w:rsidRDefault="0005778A" w:rsidP="001E628B">
            <w:pPr>
              <w:jc w:val="center"/>
            </w:pPr>
            <w:r>
              <w:t>2231849,67</w:t>
            </w:r>
          </w:p>
        </w:tc>
      </w:tr>
      <w:tr w:rsidR="0005778A" w:rsidTr="001E628B">
        <w:trPr>
          <w:trHeight w:val="20"/>
        </w:trPr>
        <w:tc>
          <w:tcPr>
            <w:tcW w:w="0" w:type="auto"/>
            <w:vAlign w:val="center"/>
          </w:tcPr>
          <w:p w:rsidR="0005778A" w:rsidRDefault="0005778A" w:rsidP="001E628B">
            <w:pPr>
              <w:jc w:val="center"/>
            </w:pPr>
            <w:r>
              <w:t>704</w:t>
            </w:r>
          </w:p>
        </w:tc>
        <w:tc>
          <w:tcPr>
            <w:tcW w:w="0" w:type="auto"/>
            <w:vAlign w:val="center"/>
          </w:tcPr>
          <w:p w:rsidR="0005778A" w:rsidRDefault="0005778A" w:rsidP="001E628B">
            <w:pPr>
              <w:jc w:val="center"/>
            </w:pPr>
            <w:r>
              <w:t>171°58'60"</w:t>
            </w:r>
          </w:p>
        </w:tc>
        <w:tc>
          <w:tcPr>
            <w:tcW w:w="0" w:type="auto"/>
            <w:vAlign w:val="center"/>
          </w:tcPr>
          <w:p w:rsidR="0005778A" w:rsidRDefault="0005778A" w:rsidP="001E628B">
            <w:pPr>
              <w:jc w:val="center"/>
            </w:pPr>
            <w:r>
              <w:t>20,01</w:t>
            </w:r>
          </w:p>
        </w:tc>
        <w:tc>
          <w:tcPr>
            <w:tcW w:w="0" w:type="auto"/>
            <w:vAlign w:val="center"/>
          </w:tcPr>
          <w:p w:rsidR="0005778A" w:rsidRDefault="0005778A" w:rsidP="001E628B">
            <w:pPr>
              <w:jc w:val="center"/>
            </w:pPr>
            <w:r>
              <w:t>446201,48</w:t>
            </w:r>
          </w:p>
        </w:tc>
        <w:tc>
          <w:tcPr>
            <w:tcW w:w="0" w:type="auto"/>
            <w:vAlign w:val="center"/>
          </w:tcPr>
          <w:p w:rsidR="0005778A" w:rsidRDefault="0005778A" w:rsidP="001E628B">
            <w:pPr>
              <w:jc w:val="center"/>
            </w:pPr>
            <w:r>
              <w:t>2231849,06</w:t>
            </w:r>
          </w:p>
        </w:tc>
      </w:tr>
      <w:tr w:rsidR="0005778A" w:rsidTr="001E628B">
        <w:trPr>
          <w:trHeight w:val="20"/>
        </w:trPr>
        <w:tc>
          <w:tcPr>
            <w:tcW w:w="0" w:type="auto"/>
            <w:vAlign w:val="center"/>
          </w:tcPr>
          <w:p w:rsidR="0005778A" w:rsidRDefault="0005778A" w:rsidP="001E628B">
            <w:pPr>
              <w:jc w:val="center"/>
            </w:pPr>
            <w:r>
              <w:t>705</w:t>
            </w:r>
          </w:p>
        </w:tc>
        <w:tc>
          <w:tcPr>
            <w:tcW w:w="0" w:type="auto"/>
            <w:vAlign w:val="center"/>
          </w:tcPr>
          <w:p w:rsidR="0005778A" w:rsidRDefault="0005778A" w:rsidP="001E628B">
            <w:pPr>
              <w:jc w:val="center"/>
            </w:pPr>
            <w:r>
              <w:t>81°54'46"</w:t>
            </w:r>
          </w:p>
        </w:tc>
        <w:tc>
          <w:tcPr>
            <w:tcW w:w="0" w:type="auto"/>
            <w:vAlign w:val="center"/>
          </w:tcPr>
          <w:p w:rsidR="0005778A" w:rsidRDefault="0005778A" w:rsidP="001E628B">
            <w:pPr>
              <w:jc w:val="center"/>
            </w:pPr>
            <w:r>
              <w:t>3,77</w:t>
            </w:r>
          </w:p>
        </w:tc>
        <w:tc>
          <w:tcPr>
            <w:tcW w:w="0" w:type="auto"/>
            <w:vAlign w:val="center"/>
          </w:tcPr>
          <w:p w:rsidR="0005778A" w:rsidRDefault="0005778A" w:rsidP="001E628B">
            <w:pPr>
              <w:jc w:val="center"/>
            </w:pPr>
            <w:r>
              <w:t>446204,27</w:t>
            </w:r>
          </w:p>
        </w:tc>
        <w:tc>
          <w:tcPr>
            <w:tcW w:w="0" w:type="auto"/>
            <w:vAlign w:val="center"/>
          </w:tcPr>
          <w:p w:rsidR="0005778A" w:rsidRDefault="0005778A" w:rsidP="001E628B">
            <w:pPr>
              <w:jc w:val="center"/>
            </w:pPr>
            <w:r>
              <w:t>2231829,25</w:t>
            </w:r>
          </w:p>
        </w:tc>
      </w:tr>
      <w:tr w:rsidR="0005778A" w:rsidTr="001E628B">
        <w:trPr>
          <w:trHeight w:val="20"/>
        </w:trPr>
        <w:tc>
          <w:tcPr>
            <w:tcW w:w="0" w:type="auto"/>
            <w:vAlign w:val="center"/>
          </w:tcPr>
          <w:p w:rsidR="0005778A" w:rsidRDefault="0005778A" w:rsidP="001E628B">
            <w:pPr>
              <w:jc w:val="center"/>
            </w:pPr>
            <w:r>
              <w:t>706</w:t>
            </w:r>
          </w:p>
        </w:tc>
        <w:tc>
          <w:tcPr>
            <w:tcW w:w="0" w:type="auto"/>
            <w:vAlign w:val="center"/>
          </w:tcPr>
          <w:p w:rsidR="0005778A" w:rsidRDefault="0005778A" w:rsidP="001E628B">
            <w:pPr>
              <w:jc w:val="center"/>
            </w:pPr>
            <w:r>
              <w:t>175°37'56"</w:t>
            </w:r>
          </w:p>
        </w:tc>
        <w:tc>
          <w:tcPr>
            <w:tcW w:w="0" w:type="auto"/>
            <w:vAlign w:val="center"/>
          </w:tcPr>
          <w:p w:rsidR="0005778A" w:rsidRDefault="0005778A" w:rsidP="001E628B">
            <w:pPr>
              <w:jc w:val="center"/>
            </w:pPr>
            <w:r>
              <w:t>162,55</w:t>
            </w:r>
          </w:p>
        </w:tc>
        <w:tc>
          <w:tcPr>
            <w:tcW w:w="0" w:type="auto"/>
            <w:vAlign w:val="center"/>
          </w:tcPr>
          <w:p w:rsidR="0005778A" w:rsidRDefault="0005778A" w:rsidP="001E628B">
            <w:pPr>
              <w:jc w:val="center"/>
            </w:pPr>
            <w:r>
              <w:t>446208,00</w:t>
            </w:r>
          </w:p>
        </w:tc>
        <w:tc>
          <w:tcPr>
            <w:tcW w:w="0" w:type="auto"/>
            <w:vAlign w:val="center"/>
          </w:tcPr>
          <w:p w:rsidR="0005778A" w:rsidRDefault="0005778A" w:rsidP="001E628B">
            <w:pPr>
              <w:jc w:val="center"/>
            </w:pPr>
            <w:r>
              <w:t>2231829,78</w:t>
            </w:r>
          </w:p>
        </w:tc>
      </w:tr>
      <w:tr w:rsidR="0005778A" w:rsidTr="001E628B">
        <w:trPr>
          <w:trHeight w:val="20"/>
        </w:trPr>
        <w:tc>
          <w:tcPr>
            <w:tcW w:w="0" w:type="auto"/>
            <w:vAlign w:val="center"/>
          </w:tcPr>
          <w:p w:rsidR="0005778A" w:rsidRDefault="0005778A" w:rsidP="001E628B">
            <w:pPr>
              <w:jc w:val="center"/>
            </w:pPr>
            <w:r>
              <w:t>707</w:t>
            </w:r>
          </w:p>
        </w:tc>
        <w:tc>
          <w:tcPr>
            <w:tcW w:w="0" w:type="auto"/>
            <w:vAlign w:val="center"/>
          </w:tcPr>
          <w:p w:rsidR="0005778A" w:rsidRDefault="0005778A" w:rsidP="001E628B">
            <w:pPr>
              <w:jc w:val="center"/>
            </w:pPr>
            <w:r>
              <w:t>264°5'38"</w:t>
            </w:r>
          </w:p>
        </w:tc>
        <w:tc>
          <w:tcPr>
            <w:tcW w:w="0" w:type="auto"/>
            <w:vAlign w:val="center"/>
          </w:tcPr>
          <w:p w:rsidR="0005778A" w:rsidRDefault="0005778A" w:rsidP="001E628B">
            <w:pPr>
              <w:jc w:val="center"/>
            </w:pPr>
            <w:r>
              <w:t>1,75</w:t>
            </w:r>
          </w:p>
        </w:tc>
        <w:tc>
          <w:tcPr>
            <w:tcW w:w="0" w:type="auto"/>
            <w:vAlign w:val="center"/>
          </w:tcPr>
          <w:p w:rsidR="0005778A" w:rsidRDefault="0005778A" w:rsidP="001E628B">
            <w:pPr>
              <w:jc w:val="center"/>
            </w:pPr>
            <w:r>
              <w:t>446220,38</w:t>
            </w:r>
          </w:p>
        </w:tc>
        <w:tc>
          <w:tcPr>
            <w:tcW w:w="0" w:type="auto"/>
            <w:vAlign w:val="center"/>
          </w:tcPr>
          <w:p w:rsidR="0005778A" w:rsidRDefault="0005778A" w:rsidP="001E628B">
            <w:pPr>
              <w:jc w:val="center"/>
            </w:pPr>
            <w:r>
              <w:t>2231667,70</w:t>
            </w:r>
          </w:p>
        </w:tc>
      </w:tr>
      <w:tr w:rsidR="0005778A" w:rsidTr="001E628B">
        <w:trPr>
          <w:trHeight w:val="20"/>
        </w:trPr>
        <w:tc>
          <w:tcPr>
            <w:tcW w:w="0" w:type="auto"/>
            <w:vAlign w:val="center"/>
          </w:tcPr>
          <w:p w:rsidR="0005778A" w:rsidRDefault="0005778A" w:rsidP="001E628B">
            <w:pPr>
              <w:jc w:val="center"/>
            </w:pPr>
            <w:r>
              <w:t>708</w:t>
            </w:r>
          </w:p>
        </w:tc>
        <w:tc>
          <w:tcPr>
            <w:tcW w:w="0" w:type="auto"/>
            <w:vAlign w:val="center"/>
          </w:tcPr>
          <w:p w:rsidR="0005778A" w:rsidRDefault="0005778A" w:rsidP="001E628B">
            <w:pPr>
              <w:jc w:val="center"/>
            </w:pPr>
            <w:r>
              <w:t>174°14'13"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446218,64</w:t>
            </w:r>
          </w:p>
        </w:tc>
        <w:tc>
          <w:tcPr>
            <w:tcW w:w="0" w:type="auto"/>
            <w:vAlign w:val="center"/>
          </w:tcPr>
          <w:p w:rsidR="0005778A" w:rsidRDefault="0005778A" w:rsidP="001E628B">
            <w:pPr>
              <w:jc w:val="center"/>
            </w:pPr>
            <w:r>
              <w:t>2231667,52</w:t>
            </w:r>
          </w:p>
        </w:tc>
      </w:tr>
      <w:tr w:rsidR="0005778A" w:rsidTr="001E628B">
        <w:trPr>
          <w:trHeight w:val="20"/>
        </w:trPr>
        <w:tc>
          <w:tcPr>
            <w:tcW w:w="0" w:type="auto"/>
            <w:vAlign w:val="center"/>
          </w:tcPr>
          <w:p w:rsidR="0005778A" w:rsidRDefault="0005778A" w:rsidP="001E628B">
            <w:pPr>
              <w:jc w:val="center"/>
            </w:pPr>
            <w:r>
              <w:t>709</w:t>
            </w:r>
          </w:p>
        </w:tc>
        <w:tc>
          <w:tcPr>
            <w:tcW w:w="0" w:type="auto"/>
            <w:vAlign w:val="center"/>
          </w:tcPr>
          <w:p w:rsidR="0005778A" w:rsidRDefault="0005778A" w:rsidP="001E628B">
            <w:pPr>
              <w:jc w:val="center"/>
            </w:pPr>
            <w:r>
              <w:t>84°17'22"</w:t>
            </w:r>
          </w:p>
        </w:tc>
        <w:tc>
          <w:tcPr>
            <w:tcW w:w="0" w:type="auto"/>
            <w:vAlign w:val="center"/>
          </w:tcPr>
          <w:p w:rsidR="0005778A" w:rsidRDefault="0005778A" w:rsidP="001E628B">
            <w:pPr>
              <w:jc w:val="center"/>
            </w:pPr>
            <w:r>
              <w:t>1,41</w:t>
            </w:r>
          </w:p>
        </w:tc>
        <w:tc>
          <w:tcPr>
            <w:tcW w:w="0" w:type="auto"/>
            <w:vAlign w:val="center"/>
          </w:tcPr>
          <w:p w:rsidR="0005778A" w:rsidRDefault="0005778A" w:rsidP="001E628B">
            <w:pPr>
              <w:jc w:val="center"/>
            </w:pPr>
            <w:r>
              <w:t>446220,06</w:t>
            </w:r>
          </w:p>
        </w:tc>
        <w:tc>
          <w:tcPr>
            <w:tcW w:w="0" w:type="auto"/>
            <w:vAlign w:val="center"/>
          </w:tcPr>
          <w:p w:rsidR="0005778A" w:rsidRDefault="0005778A" w:rsidP="001E628B">
            <w:pPr>
              <w:jc w:val="center"/>
            </w:pPr>
            <w:r>
              <w:t>2231653,45</w:t>
            </w:r>
          </w:p>
        </w:tc>
      </w:tr>
      <w:tr w:rsidR="0005778A" w:rsidTr="001E628B">
        <w:trPr>
          <w:trHeight w:val="20"/>
        </w:trPr>
        <w:tc>
          <w:tcPr>
            <w:tcW w:w="0" w:type="auto"/>
            <w:vAlign w:val="center"/>
          </w:tcPr>
          <w:p w:rsidR="0005778A" w:rsidRDefault="0005778A" w:rsidP="001E628B">
            <w:pPr>
              <w:jc w:val="center"/>
            </w:pPr>
            <w:r>
              <w:t>710</w:t>
            </w:r>
          </w:p>
        </w:tc>
        <w:tc>
          <w:tcPr>
            <w:tcW w:w="0" w:type="auto"/>
            <w:vAlign w:val="center"/>
          </w:tcPr>
          <w:p w:rsidR="0005778A" w:rsidRDefault="0005778A" w:rsidP="001E628B">
            <w:pPr>
              <w:jc w:val="center"/>
            </w:pPr>
            <w:r>
              <w:t>175°37'36"</w:t>
            </w:r>
          </w:p>
        </w:tc>
        <w:tc>
          <w:tcPr>
            <w:tcW w:w="0" w:type="auto"/>
            <w:vAlign w:val="center"/>
          </w:tcPr>
          <w:p w:rsidR="0005778A" w:rsidRDefault="0005778A" w:rsidP="001E628B">
            <w:pPr>
              <w:jc w:val="center"/>
            </w:pPr>
            <w:r>
              <w:t>170,75</w:t>
            </w:r>
          </w:p>
        </w:tc>
        <w:tc>
          <w:tcPr>
            <w:tcW w:w="0" w:type="auto"/>
            <w:vAlign w:val="center"/>
          </w:tcPr>
          <w:p w:rsidR="0005778A" w:rsidRDefault="0005778A" w:rsidP="001E628B">
            <w:pPr>
              <w:jc w:val="center"/>
            </w:pPr>
            <w:r>
              <w:t>446221,46</w:t>
            </w:r>
          </w:p>
        </w:tc>
        <w:tc>
          <w:tcPr>
            <w:tcW w:w="0" w:type="auto"/>
            <w:vAlign w:val="center"/>
          </w:tcPr>
          <w:p w:rsidR="0005778A" w:rsidRDefault="0005778A" w:rsidP="001E628B">
            <w:pPr>
              <w:jc w:val="center"/>
            </w:pPr>
            <w:r>
              <w:t>2231653,59</w:t>
            </w:r>
          </w:p>
        </w:tc>
      </w:tr>
      <w:tr w:rsidR="0005778A" w:rsidTr="001E628B">
        <w:trPr>
          <w:trHeight w:val="20"/>
        </w:trPr>
        <w:tc>
          <w:tcPr>
            <w:tcW w:w="0" w:type="auto"/>
            <w:vAlign w:val="center"/>
          </w:tcPr>
          <w:p w:rsidR="0005778A" w:rsidRDefault="0005778A" w:rsidP="001E628B">
            <w:pPr>
              <w:jc w:val="center"/>
            </w:pPr>
            <w:r>
              <w:t>711</w:t>
            </w:r>
          </w:p>
        </w:tc>
        <w:tc>
          <w:tcPr>
            <w:tcW w:w="0" w:type="auto"/>
            <w:vAlign w:val="center"/>
          </w:tcPr>
          <w:p w:rsidR="0005778A" w:rsidRDefault="0005778A" w:rsidP="001E628B">
            <w:pPr>
              <w:jc w:val="center"/>
            </w:pPr>
            <w:r>
              <w:t>264°23'16"</w:t>
            </w:r>
          </w:p>
        </w:tc>
        <w:tc>
          <w:tcPr>
            <w:tcW w:w="0" w:type="auto"/>
            <w:vAlign w:val="center"/>
          </w:tcPr>
          <w:p w:rsidR="0005778A" w:rsidRDefault="0005778A" w:rsidP="001E628B">
            <w:pPr>
              <w:jc w:val="center"/>
            </w:pPr>
            <w:r>
              <w:t>1,74</w:t>
            </w:r>
          </w:p>
        </w:tc>
        <w:tc>
          <w:tcPr>
            <w:tcW w:w="0" w:type="auto"/>
            <w:vAlign w:val="center"/>
          </w:tcPr>
          <w:p w:rsidR="0005778A" w:rsidRDefault="0005778A" w:rsidP="001E628B">
            <w:pPr>
              <w:jc w:val="center"/>
            </w:pPr>
            <w:r>
              <w:t>446234,48</w:t>
            </w:r>
          </w:p>
        </w:tc>
        <w:tc>
          <w:tcPr>
            <w:tcW w:w="0" w:type="auto"/>
            <w:vAlign w:val="center"/>
          </w:tcPr>
          <w:p w:rsidR="0005778A" w:rsidRDefault="0005778A" w:rsidP="001E628B">
            <w:pPr>
              <w:jc w:val="center"/>
            </w:pPr>
            <w:r>
              <w:t>2231483,34</w:t>
            </w:r>
          </w:p>
        </w:tc>
      </w:tr>
      <w:tr w:rsidR="0005778A" w:rsidTr="001E628B">
        <w:trPr>
          <w:trHeight w:val="20"/>
        </w:trPr>
        <w:tc>
          <w:tcPr>
            <w:tcW w:w="0" w:type="auto"/>
            <w:vAlign w:val="center"/>
          </w:tcPr>
          <w:p w:rsidR="0005778A" w:rsidRDefault="0005778A" w:rsidP="001E628B">
            <w:pPr>
              <w:jc w:val="center"/>
            </w:pPr>
            <w:r>
              <w:t>712</w:t>
            </w:r>
          </w:p>
        </w:tc>
        <w:tc>
          <w:tcPr>
            <w:tcW w:w="0" w:type="auto"/>
            <w:vAlign w:val="center"/>
          </w:tcPr>
          <w:p w:rsidR="0005778A" w:rsidRDefault="0005778A" w:rsidP="001E628B">
            <w:pPr>
              <w:jc w:val="center"/>
            </w:pPr>
            <w:r>
              <w:t>174°14'13"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446232,75</w:t>
            </w:r>
          </w:p>
        </w:tc>
        <w:tc>
          <w:tcPr>
            <w:tcW w:w="0" w:type="auto"/>
            <w:vAlign w:val="center"/>
          </w:tcPr>
          <w:p w:rsidR="0005778A" w:rsidRDefault="0005778A" w:rsidP="001E628B">
            <w:pPr>
              <w:jc w:val="center"/>
            </w:pPr>
            <w:r>
              <w:t>2231483,17</w:t>
            </w:r>
          </w:p>
        </w:tc>
      </w:tr>
      <w:tr w:rsidR="0005778A" w:rsidTr="001E628B">
        <w:trPr>
          <w:trHeight w:val="20"/>
        </w:trPr>
        <w:tc>
          <w:tcPr>
            <w:tcW w:w="0" w:type="auto"/>
            <w:vAlign w:val="center"/>
          </w:tcPr>
          <w:p w:rsidR="0005778A" w:rsidRDefault="0005778A" w:rsidP="001E628B">
            <w:pPr>
              <w:jc w:val="center"/>
            </w:pPr>
            <w:r>
              <w:t>713</w:t>
            </w:r>
          </w:p>
        </w:tc>
        <w:tc>
          <w:tcPr>
            <w:tcW w:w="0" w:type="auto"/>
            <w:vAlign w:val="center"/>
          </w:tcPr>
          <w:p w:rsidR="0005778A" w:rsidRDefault="0005778A" w:rsidP="001E628B">
            <w:pPr>
              <w:jc w:val="center"/>
            </w:pPr>
            <w:r>
              <w:t>84°37'6"</w:t>
            </w:r>
          </w:p>
        </w:tc>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446234,17</w:t>
            </w:r>
          </w:p>
        </w:tc>
        <w:tc>
          <w:tcPr>
            <w:tcW w:w="0" w:type="auto"/>
            <w:vAlign w:val="center"/>
          </w:tcPr>
          <w:p w:rsidR="0005778A" w:rsidRDefault="0005778A" w:rsidP="001E628B">
            <w:pPr>
              <w:jc w:val="center"/>
            </w:pPr>
            <w:r>
              <w:t>2231469,10</w:t>
            </w:r>
          </w:p>
        </w:tc>
      </w:tr>
      <w:tr w:rsidR="0005778A" w:rsidTr="001E628B">
        <w:trPr>
          <w:trHeight w:val="20"/>
        </w:trPr>
        <w:tc>
          <w:tcPr>
            <w:tcW w:w="0" w:type="auto"/>
            <w:vAlign w:val="center"/>
          </w:tcPr>
          <w:p w:rsidR="0005778A" w:rsidRDefault="0005778A" w:rsidP="001E628B">
            <w:pPr>
              <w:jc w:val="center"/>
            </w:pPr>
            <w:r>
              <w:t>714</w:t>
            </w:r>
          </w:p>
        </w:tc>
        <w:tc>
          <w:tcPr>
            <w:tcW w:w="0" w:type="auto"/>
            <w:vAlign w:val="center"/>
          </w:tcPr>
          <w:p w:rsidR="0005778A" w:rsidRDefault="0005778A" w:rsidP="001E628B">
            <w:pPr>
              <w:jc w:val="center"/>
            </w:pPr>
            <w:r>
              <w:t>175°37'47"</w:t>
            </w:r>
          </w:p>
        </w:tc>
        <w:tc>
          <w:tcPr>
            <w:tcW w:w="0" w:type="auto"/>
            <w:vAlign w:val="center"/>
          </w:tcPr>
          <w:p w:rsidR="0005778A" w:rsidRDefault="0005778A" w:rsidP="001E628B">
            <w:pPr>
              <w:jc w:val="center"/>
            </w:pPr>
            <w:r>
              <w:t>170,87</w:t>
            </w:r>
          </w:p>
        </w:tc>
        <w:tc>
          <w:tcPr>
            <w:tcW w:w="0" w:type="auto"/>
            <w:vAlign w:val="center"/>
          </w:tcPr>
          <w:p w:rsidR="0005778A" w:rsidRDefault="0005778A" w:rsidP="001E628B">
            <w:pPr>
              <w:jc w:val="center"/>
            </w:pPr>
            <w:r>
              <w:t>446235,55</w:t>
            </w:r>
          </w:p>
        </w:tc>
        <w:tc>
          <w:tcPr>
            <w:tcW w:w="0" w:type="auto"/>
            <w:vAlign w:val="center"/>
          </w:tcPr>
          <w:p w:rsidR="0005778A" w:rsidRDefault="0005778A" w:rsidP="001E628B">
            <w:pPr>
              <w:jc w:val="center"/>
            </w:pPr>
            <w:r>
              <w:t>2231469,23</w:t>
            </w:r>
          </w:p>
        </w:tc>
      </w:tr>
      <w:tr w:rsidR="0005778A" w:rsidTr="001E628B">
        <w:trPr>
          <w:trHeight w:val="20"/>
        </w:trPr>
        <w:tc>
          <w:tcPr>
            <w:tcW w:w="0" w:type="auto"/>
            <w:vAlign w:val="center"/>
          </w:tcPr>
          <w:p w:rsidR="0005778A" w:rsidRDefault="0005778A" w:rsidP="001E628B">
            <w:pPr>
              <w:jc w:val="center"/>
            </w:pPr>
            <w:r>
              <w:t>715</w:t>
            </w:r>
          </w:p>
        </w:tc>
        <w:tc>
          <w:tcPr>
            <w:tcW w:w="0" w:type="auto"/>
            <w:vAlign w:val="center"/>
          </w:tcPr>
          <w:p w:rsidR="0005778A" w:rsidRDefault="0005778A" w:rsidP="001E628B">
            <w:pPr>
              <w:jc w:val="center"/>
            </w:pPr>
            <w:r>
              <w:t>263°57'21"</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446248,57</w:t>
            </w:r>
          </w:p>
        </w:tc>
        <w:tc>
          <w:tcPr>
            <w:tcW w:w="0" w:type="auto"/>
            <w:vAlign w:val="center"/>
          </w:tcPr>
          <w:p w:rsidR="0005778A" w:rsidRDefault="0005778A" w:rsidP="001E628B">
            <w:pPr>
              <w:jc w:val="center"/>
            </w:pPr>
            <w:r>
              <w:t>2231298,86</w:t>
            </w:r>
          </w:p>
        </w:tc>
      </w:tr>
      <w:tr w:rsidR="0005778A" w:rsidTr="001E628B">
        <w:trPr>
          <w:trHeight w:val="20"/>
        </w:trPr>
        <w:tc>
          <w:tcPr>
            <w:tcW w:w="0" w:type="auto"/>
            <w:vAlign w:val="center"/>
          </w:tcPr>
          <w:p w:rsidR="0005778A" w:rsidRDefault="0005778A" w:rsidP="001E628B">
            <w:pPr>
              <w:jc w:val="center"/>
            </w:pPr>
            <w:r>
              <w:t>716</w:t>
            </w:r>
          </w:p>
        </w:tc>
        <w:tc>
          <w:tcPr>
            <w:tcW w:w="0" w:type="auto"/>
            <w:vAlign w:val="center"/>
          </w:tcPr>
          <w:p w:rsidR="0005778A" w:rsidRDefault="0005778A" w:rsidP="001E628B">
            <w:pPr>
              <w:jc w:val="center"/>
            </w:pPr>
            <w:r>
              <w:t>174°16'38"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446246,87</w:t>
            </w:r>
          </w:p>
        </w:tc>
        <w:tc>
          <w:tcPr>
            <w:tcW w:w="0" w:type="auto"/>
            <w:vAlign w:val="center"/>
          </w:tcPr>
          <w:p w:rsidR="0005778A" w:rsidRDefault="0005778A" w:rsidP="001E628B">
            <w:pPr>
              <w:jc w:val="center"/>
            </w:pPr>
            <w:r>
              <w:t>2231298,68</w:t>
            </w:r>
          </w:p>
        </w:tc>
      </w:tr>
      <w:tr w:rsidR="0005778A" w:rsidTr="001E628B">
        <w:trPr>
          <w:trHeight w:val="20"/>
        </w:trPr>
        <w:tc>
          <w:tcPr>
            <w:tcW w:w="0" w:type="auto"/>
            <w:vAlign w:val="center"/>
          </w:tcPr>
          <w:p w:rsidR="0005778A" w:rsidRDefault="0005778A" w:rsidP="001E628B">
            <w:pPr>
              <w:jc w:val="center"/>
            </w:pPr>
            <w:r>
              <w:t>717</w:t>
            </w:r>
          </w:p>
        </w:tc>
        <w:tc>
          <w:tcPr>
            <w:tcW w:w="0" w:type="auto"/>
            <w:vAlign w:val="center"/>
          </w:tcPr>
          <w:p w:rsidR="0005778A" w:rsidRDefault="0005778A" w:rsidP="001E628B">
            <w:pPr>
              <w:jc w:val="center"/>
            </w:pPr>
            <w:r>
              <w:t>84°9'55"</w:t>
            </w:r>
          </w:p>
        </w:tc>
        <w:tc>
          <w:tcPr>
            <w:tcW w:w="0" w:type="auto"/>
            <w:vAlign w:val="center"/>
          </w:tcPr>
          <w:p w:rsidR="0005778A" w:rsidRDefault="0005778A" w:rsidP="001E628B">
            <w:pPr>
              <w:jc w:val="center"/>
            </w:pPr>
            <w:r>
              <w:t>1,38</w:t>
            </w:r>
          </w:p>
        </w:tc>
        <w:tc>
          <w:tcPr>
            <w:tcW w:w="0" w:type="auto"/>
            <w:vAlign w:val="center"/>
          </w:tcPr>
          <w:p w:rsidR="0005778A" w:rsidRDefault="0005778A" w:rsidP="001E628B">
            <w:pPr>
              <w:jc w:val="center"/>
            </w:pPr>
            <w:r>
              <w:t>446248,28</w:t>
            </w:r>
          </w:p>
        </w:tc>
        <w:tc>
          <w:tcPr>
            <w:tcW w:w="0" w:type="auto"/>
            <w:vAlign w:val="center"/>
          </w:tcPr>
          <w:p w:rsidR="0005778A" w:rsidRDefault="0005778A" w:rsidP="001E628B">
            <w:pPr>
              <w:jc w:val="center"/>
            </w:pPr>
            <w:r>
              <w:t>2231284,61</w:t>
            </w:r>
          </w:p>
        </w:tc>
      </w:tr>
      <w:tr w:rsidR="0005778A" w:rsidTr="001E628B">
        <w:trPr>
          <w:trHeight w:val="20"/>
        </w:trPr>
        <w:tc>
          <w:tcPr>
            <w:tcW w:w="0" w:type="auto"/>
            <w:vAlign w:val="center"/>
          </w:tcPr>
          <w:p w:rsidR="0005778A" w:rsidRDefault="0005778A" w:rsidP="001E628B">
            <w:pPr>
              <w:jc w:val="center"/>
            </w:pPr>
            <w:r>
              <w:t>718</w:t>
            </w:r>
          </w:p>
        </w:tc>
        <w:tc>
          <w:tcPr>
            <w:tcW w:w="0" w:type="auto"/>
            <w:vAlign w:val="center"/>
          </w:tcPr>
          <w:p w:rsidR="0005778A" w:rsidRDefault="0005778A" w:rsidP="001E628B">
            <w:pPr>
              <w:jc w:val="center"/>
            </w:pPr>
            <w:r>
              <w:t>175°38'5"</w:t>
            </w:r>
          </w:p>
        </w:tc>
        <w:tc>
          <w:tcPr>
            <w:tcW w:w="0" w:type="auto"/>
            <w:vAlign w:val="center"/>
          </w:tcPr>
          <w:p w:rsidR="0005778A" w:rsidRDefault="0005778A" w:rsidP="001E628B">
            <w:pPr>
              <w:jc w:val="center"/>
            </w:pPr>
            <w:r>
              <w:t>170,8</w:t>
            </w:r>
          </w:p>
        </w:tc>
        <w:tc>
          <w:tcPr>
            <w:tcW w:w="0" w:type="auto"/>
            <w:vAlign w:val="center"/>
          </w:tcPr>
          <w:p w:rsidR="0005778A" w:rsidRDefault="0005778A" w:rsidP="001E628B">
            <w:pPr>
              <w:jc w:val="center"/>
            </w:pPr>
            <w:r>
              <w:t>446249,65</w:t>
            </w:r>
          </w:p>
        </w:tc>
        <w:tc>
          <w:tcPr>
            <w:tcW w:w="0" w:type="auto"/>
            <w:vAlign w:val="center"/>
          </w:tcPr>
          <w:p w:rsidR="0005778A" w:rsidRDefault="0005778A" w:rsidP="001E628B">
            <w:pPr>
              <w:jc w:val="center"/>
            </w:pPr>
            <w:r>
              <w:t>2231284,75</w:t>
            </w:r>
          </w:p>
        </w:tc>
      </w:tr>
      <w:tr w:rsidR="0005778A" w:rsidTr="001E628B">
        <w:trPr>
          <w:trHeight w:val="20"/>
        </w:trPr>
        <w:tc>
          <w:tcPr>
            <w:tcW w:w="0" w:type="auto"/>
            <w:vAlign w:val="center"/>
          </w:tcPr>
          <w:p w:rsidR="0005778A" w:rsidRDefault="0005778A" w:rsidP="001E628B">
            <w:pPr>
              <w:jc w:val="center"/>
            </w:pPr>
            <w:r>
              <w:t>719</w:t>
            </w:r>
          </w:p>
        </w:tc>
        <w:tc>
          <w:tcPr>
            <w:tcW w:w="0" w:type="auto"/>
            <w:vAlign w:val="center"/>
          </w:tcPr>
          <w:p w:rsidR="0005778A" w:rsidRDefault="0005778A" w:rsidP="001E628B">
            <w:pPr>
              <w:jc w:val="center"/>
            </w:pPr>
            <w:r>
              <w:t>264°15'21"</w:t>
            </w:r>
          </w:p>
        </w:tc>
        <w:tc>
          <w:tcPr>
            <w:tcW w:w="0" w:type="auto"/>
            <w:vAlign w:val="center"/>
          </w:tcPr>
          <w:p w:rsidR="0005778A" w:rsidRDefault="0005778A" w:rsidP="001E628B">
            <w:pPr>
              <w:jc w:val="center"/>
            </w:pPr>
            <w:r>
              <w:t>1,7</w:t>
            </w:r>
          </w:p>
        </w:tc>
        <w:tc>
          <w:tcPr>
            <w:tcW w:w="0" w:type="auto"/>
            <w:vAlign w:val="center"/>
          </w:tcPr>
          <w:p w:rsidR="0005778A" w:rsidRDefault="0005778A" w:rsidP="001E628B">
            <w:pPr>
              <w:jc w:val="center"/>
            </w:pPr>
            <w:r>
              <w:t>446262,65</w:t>
            </w:r>
          </w:p>
        </w:tc>
        <w:tc>
          <w:tcPr>
            <w:tcW w:w="0" w:type="auto"/>
            <w:vAlign w:val="center"/>
          </w:tcPr>
          <w:p w:rsidR="0005778A" w:rsidRDefault="0005778A" w:rsidP="001E628B">
            <w:pPr>
              <w:jc w:val="center"/>
            </w:pPr>
            <w:r>
              <w:t>2231114,45</w:t>
            </w:r>
          </w:p>
        </w:tc>
      </w:tr>
      <w:tr w:rsidR="0005778A" w:rsidTr="001E628B">
        <w:trPr>
          <w:trHeight w:val="20"/>
        </w:trPr>
        <w:tc>
          <w:tcPr>
            <w:tcW w:w="0" w:type="auto"/>
            <w:vAlign w:val="center"/>
          </w:tcPr>
          <w:p w:rsidR="0005778A" w:rsidRDefault="0005778A" w:rsidP="001E628B">
            <w:pPr>
              <w:jc w:val="center"/>
            </w:pPr>
            <w:r>
              <w:t>720</w:t>
            </w:r>
          </w:p>
        </w:tc>
        <w:tc>
          <w:tcPr>
            <w:tcW w:w="0" w:type="auto"/>
            <w:vAlign w:val="center"/>
          </w:tcPr>
          <w:p w:rsidR="0005778A" w:rsidRDefault="0005778A" w:rsidP="001E628B">
            <w:pPr>
              <w:jc w:val="center"/>
            </w:pPr>
            <w:r>
              <w:t>174°16'24"</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446260,96</w:t>
            </w:r>
          </w:p>
        </w:tc>
        <w:tc>
          <w:tcPr>
            <w:tcW w:w="0" w:type="auto"/>
            <w:vAlign w:val="center"/>
          </w:tcPr>
          <w:p w:rsidR="0005778A" w:rsidRDefault="0005778A" w:rsidP="001E628B">
            <w:pPr>
              <w:jc w:val="center"/>
            </w:pPr>
            <w:r>
              <w:t>2231114,28</w:t>
            </w:r>
          </w:p>
        </w:tc>
      </w:tr>
      <w:tr w:rsidR="0005778A" w:rsidTr="001E628B">
        <w:trPr>
          <w:trHeight w:val="20"/>
        </w:trPr>
        <w:tc>
          <w:tcPr>
            <w:tcW w:w="0" w:type="auto"/>
            <w:vAlign w:val="center"/>
          </w:tcPr>
          <w:p w:rsidR="0005778A" w:rsidRDefault="0005778A" w:rsidP="001E628B">
            <w:pPr>
              <w:jc w:val="center"/>
            </w:pPr>
            <w:r>
              <w:t>721</w:t>
            </w:r>
          </w:p>
        </w:tc>
        <w:tc>
          <w:tcPr>
            <w:tcW w:w="0" w:type="auto"/>
            <w:vAlign w:val="center"/>
          </w:tcPr>
          <w:p w:rsidR="0005778A" w:rsidRDefault="0005778A" w:rsidP="001E628B">
            <w:pPr>
              <w:jc w:val="center"/>
            </w:pPr>
            <w:r>
              <w:t>84°32'23"</w:t>
            </w:r>
          </w:p>
        </w:tc>
        <w:tc>
          <w:tcPr>
            <w:tcW w:w="0" w:type="auto"/>
            <w:vAlign w:val="center"/>
          </w:tcPr>
          <w:p w:rsidR="0005778A" w:rsidRDefault="0005778A" w:rsidP="001E628B">
            <w:pPr>
              <w:jc w:val="center"/>
            </w:pPr>
            <w:r>
              <w:t>1,37</w:t>
            </w:r>
          </w:p>
        </w:tc>
        <w:tc>
          <w:tcPr>
            <w:tcW w:w="0" w:type="auto"/>
            <w:vAlign w:val="center"/>
          </w:tcPr>
          <w:p w:rsidR="0005778A" w:rsidRDefault="0005778A" w:rsidP="001E628B">
            <w:pPr>
              <w:jc w:val="center"/>
            </w:pPr>
            <w:r>
              <w:t>446262,37</w:t>
            </w:r>
          </w:p>
        </w:tc>
        <w:tc>
          <w:tcPr>
            <w:tcW w:w="0" w:type="auto"/>
            <w:vAlign w:val="center"/>
          </w:tcPr>
          <w:p w:rsidR="0005778A" w:rsidRDefault="0005778A" w:rsidP="001E628B">
            <w:pPr>
              <w:jc w:val="center"/>
            </w:pPr>
            <w:r>
              <w:t>2231100,22</w:t>
            </w:r>
          </w:p>
        </w:tc>
      </w:tr>
      <w:tr w:rsidR="0005778A" w:rsidTr="001E628B">
        <w:trPr>
          <w:trHeight w:val="20"/>
        </w:trPr>
        <w:tc>
          <w:tcPr>
            <w:tcW w:w="0" w:type="auto"/>
            <w:vAlign w:val="center"/>
          </w:tcPr>
          <w:p w:rsidR="0005778A" w:rsidRDefault="0005778A" w:rsidP="001E628B">
            <w:pPr>
              <w:jc w:val="center"/>
            </w:pPr>
            <w:r>
              <w:t>722</w:t>
            </w:r>
          </w:p>
        </w:tc>
        <w:tc>
          <w:tcPr>
            <w:tcW w:w="0" w:type="auto"/>
            <w:vAlign w:val="center"/>
          </w:tcPr>
          <w:p w:rsidR="0005778A" w:rsidRDefault="0005778A" w:rsidP="001E628B">
            <w:pPr>
              <w:jc w:val="center"/>
            </w:pPr>
            <w:r>
              <w:t>175°37'38"</w:t>
            </w:r>
          </w:p>
        </w:tc>
        <w:tc>
          <w:tcPr>
            <w:tcW w:w="0" w:type="auto"/>
            <w:vAlign w:val="center"/>
          </w:tcPr>
          <w:p w:rsidR="0005778A" w:rsidRDefault="0005778A" w:rsidP="001E628B">
            <w:pPr>
              <w:jc w:val="center"/>
            </w:pPr>
            <w:r>
              <w:t>170,9</w:t>
            </w:r>
          </w:p>
        </w:tc>
        <w:tc>
          <w:tcPr>
            <w:tcW w:w="0" w:type="auto"/>
            <w:vAlign w:val="center"/>
          </w:tcPr>
          <w:p w:rsidR="0005778A" w:rsidRDefault="0005778A" w:rsidP="001E628B">
            <w:pPr>
              <w:jc w:val="center"/>
            </w:pPr>
            <w:r>
              <w:t>446263,73</w:t>
            </w:r>
          </w:p>
        </w:tc>
        <w:tc>
          <w:tcPr>
            <w:tcW w:w="0" w:type="auto"/>
            <w:vAlign w:val="center"/>
          </w:tcPr>
          <w:p w:rsidR="0005778A" w:rsidRDefault="0005778A" w:rsidP="001E628B">
            <w:pPr>
              <w:jc w:val="center"/>
            </w:pPr>
            <w:r>
              <w:t>2231100,35</w:t>
            </w:r>
          </w:p>
        </w:tc>
      </w:tr>
      <w:tr w:rsidR="0005778A" w:rsidTr="001E628B">
        <w:trPr>
          <w:trHeight w:val="20"/>
        </w:trPr>
        <w:tc>
          <w:tcPr>
            <w:tcW w:w="0" w:type="auto"/>
            <w:vAlign w:val="center"/>
          </w:tcPr>
          <w:p w:rsidR="0005778A" w:rsidRDefault="0005778A" w:rsidP="001E628B">
            <w:pPr>
              <w:jc w:val="center"/>
            </w:pPr>
            <w:r>
              <w:t>723</w:t>
            </w:r>
          </w:p>
        </w:tc>
        <w:tc>
          <w:tcPr>
            <w:tcW w:w="0" w:type="auto"/>
            <w:vAlign w:val="center"/>
          </w:tcPr>
          <w:p w:rsidR="0005778A" w:rsidRDefault="0005778A" w:rsidP="001E628B">
            <w:pPr>
              <w:jc w:val="center"/>
            </w:pPr>
            <w:r>
              <w:t>264°9'10"</w:t>
            </w:r>
          </w:p>
        </w:tc>
        <w:tc>
          <w:tcPr>
            <w:tcW w:w="0" w:type="auto"/>
            <w:vAlign w:val="center"/>
          </w:tcPr>
          <w:p w:rsidR="0005778A" w:rsidRDefault="0005778A" w:rsidP="001E628B">
            <w:pPr>
              <w:jc w:val="center"/>
            </w:pPr>
            <w:r>
              <w:t>1,67</w:t>
            </w:r>
          </w:p>
        </w:tc>
        <w:tc>
          <w:tcPr>
            <w:tcW w:w="0" w:type="auto"/>
            <w:vAlign w:val="center"/>
          </w:tcPr>
          <w:p w:rsidR="0005778A" w:rsidRDefault="0005778A" w:rsidP="001E628B">
            <w:pPr>
              <w:jc w:val="center"/>
            </w:pPr>
            <w:r>
              <w:t>446276,76</w:t>
            </w:r>
          </w:p>
        </w:tc>
        <w:tc>
          <w:tcPr>
            <w:tcW w:w="0" w:type="auto"/>
            <w:vAlign w:val="center"/>
          </w:tcPr>
          <w:p w:rsidR="0005778A" w:rsidRDefault="0005778A" w:rsidP="001E628B">
            <w:pPr>
              <w:jc w:val="center"/>
            </w:pPr>
            <w:r>
              <w:t>2230929,95</w:t>
            </w:r>
          </w:p>
        </w:tc>
      </w:tr>
      <w:tr w:rsidR="0005778A" w:rsidTr="001E628B">
        <w:trPr>
          <w:trHeight w:val="20"/>
        </w:trPr>
        <w:tc>
          <w:tcPr>
            <w:tcW w:w="0" w:type="auto"/>
            <w:vAlign w:val="center"/>
          </w:tcPr>
          <w:p w:rsidR="0005778A" w:rsidRDefault="0005778A" w:rsidP="001E628B">
            <w:pPr>
              <w:jc w:val="center"/>
            </w:pPr>
            <w:r>
              <w:t>724</w:t>
            </w:r>
          </w:p>
        </w:tc>
        <w:tc>
          <w:tcPr>
            <w:tcW w:w="0" w:type="auto"/>
            <w:vAlign w:val="center"/>
          </w:tcPr>
          <w:p w:rsidR="0005778A" w:rsidRDefault="0005778A" w:rsidP="001E628B">
            <w:pPr>
              <w:jc w:val="center"/>
            </w:pPr>
            <w:r>
              <w:t>174°16'38"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446275,10</w:t>
            </w:r>
          </w:p>
        </w:tc>
        <w:tc>
          <w:tcPr>
            <w:tcW w:w="0" w:type="auto"/>
            <w:vAlign w:val="center"/>
          </w:tcPr>
          <w:p w:rsidR="0005778A" w:rsidRDefault="0005778A" w:rsidP="001E628B">
            <w:pPr>
              <w:jc w:val="center"/>
            </w:pPr>
            <w:r>
              <w:t>2230929,78</w:t>
            </w:r>
          </w:p>
        </w:tc>
      </w:tr>
      <w:tr w:rsidR="0005778A" w:rsidTr="001E628B">
        <w:trPr>
          <w:trHeight w:val="20"/>
        </w:trPr>
        <w:tc>
          <w:tcPr>
            <w:tcW w:w="0" w:type="auto"/>
            <w:vAlign w:val="center"/>
          </w:tcPr>
          <w:p w:rsidR="0005778A" w:rsidRDefault="0005778A" w:rsidP="001E628B">
            <w:pPr>
              <w:jc w:val="center"/>
            </w:pPr>
            <w:r>
              <w:t>725</w:t>
            </w:r>
          </w:p>
        </w:tc>
        <w:tc>
          <w:tcPr>
            <w:tcW w:w="0" w:type="auto"/>
            <w:vAlign w:val="center"/>
          </w:tcPr>
          <w:p w:rsidR="0005778A" w:rsidRDefault="0005778A" w:rsidP="001E628B">
            <w:pPr>
              <w:jc w:val="center"/>
            </w:pPr>
            <w:r>
              <w:t>83°59'28"</w:t>
            </w:r>
          </w:p>
        </w:tc>
        <w:tc>
          <w:tcPr>
            <w:tcW w:w="0" w:type="auto"/>
            <w:vAlign w:val="center"/>
          </w:tcPr>
          <w:p w:rsidR="0005778A" w:rsidRDefault="0005778A" w:rsidP="001E628B">
            <w:pPr>
              <w:jc w:val="center"/>
            </w:pPr>
            <w:r>
              <w:t>1,34</w:t>
            </w:r>
          </w:p>
        </w:tc>
        <w:tc>
          <w:tcPr>
            <w:tcW w:w="0" w:type="auto"/>
            <w:vAlign w:val="center"/>
          </w:tcPr>
          <w:p w:rsidR="0005778A" w:rsidRDefault="0005778A" w:rsidP="001E628B">
            <w:pPr>
              <w:jc w:val="center"/>
            </w:pPr>
            <w:r>
              <w:t>446276,51</w:t>
            </w:r>
          </w:p>
        </w:tc>
        <w:tc>
          <w:tcPr>
            <w:tcW w:w="0" w:type="auto"/>
            <w:vAlign w:val="center"/>
          </w:tcPr>
          <w:p w:rsidR="0005778A" w:rsidRDefault="0005778A" w:rsidP="001E628B">
            <w:pPr>
              <w:jc w:val="center"/>
            </w:pPr>
            <w:r>
              <w:t>2230915,71</w:t>
            </w:r>
          </w:p>
        </w:tc>
      </w:tr>
      <w:tr w:rsidR="0005778A" w:rsidTr="001E628B">
        <w:trPr>
          <w:trHeight w:val="20"/>
        </w:trPr>
        <w:tc>
          <w:tcPr>
            <w:tcW w:w="0" w:type="auto"/>
            <w:vAlign w:val="center"/>
          </w:tcPr>
          <w:p w:rsidR="0005778A" w:rsidRDefault="0005778A" w:rsidP="001E628B">
            <w:pPr>
              <w:jc w:val="center"/>
            </w:pPr>
            <w:r>
              <w:t>726</w:t>
            </w:r>
          </w:p>
        </w:tc>
        <w:tc>
          <w:tcPr>
            <w:tcW w:w="0" w:type="auto"/>
            <w:vAlign w:val="center"/>
          </w:tcPr>
          <w:p w:rsidR="0005778A" w:rsidRDefault="0005778A" w:rsidP="001E628B">
            <w:pPr>
              <w:jc w:val="center"/>
            </w:pPr>
            <w:r>
              <w:t>175°38'1"</w:t>
            </w:r>
          </w:p>
        </w:tc>
        <w:tc>
          <w:tcPr>
            <w:tcW w:w="0" w:type="auto"/>
            <w:vAlign w:val="center"/>
          </w:tcPr>
          <w:p w:rsidR="0005778A" w:rsidRDefault="0005778A" w:rsidP="001E628B">
            <w:pPr>
              <w:jc w:val="center"/>
            </w:pPr>
            <w:r>
              <w:t>170,76</w:t>
            </w:r>
          </w:p>
        </w:tc>
        <w:tc>
          <w:tcPr>
            <w:tcW w:w="0" w:type="auto"/>
            <w:vAlign w:val="center"/>
          </w:tcPr>
          <w:p w:rsidR="0005778A" w:rsidRDefault="0005778A" w:rsidP="001E628B">
            <w:pPr>
              <w:jc w:val="center"/>
            </w:pPr>
            <w:r>
              <w:t>446277,84</w:t>
            </w:r>
          </w:p>
        </w:tc>
        <w:tc>
          <w:tcPr>
            <w:tcW w:w="0" w:type="auto"/>
            <w:vAlign w:val="center"/>
          </w:tcPr>
          <w:p w:rsidR="0005778A" w:rsidRDefault="0005778A" w:rsidP="001E628B">
            <w:pPr>
              <w:jc w:val="center"/>
            </w:pPr>
            <w:r>
              <w:t>2230915,85</w:t>
            </w:r>
          </w:p>
        </w:tc>
      </w:tr>
      <w:tr w:rsidR="0005778A" w:rsidTr="001E628B">
        <w:trPr>
          <w:trHeight w:val="20"/>
        </w:trPr>
        <w:tc>
          <w:tcPr>
            <w:tcW w:w="0" w:type="auto"/>
            <w:vAlign w:val="center"/>
          </w:tcPr>
          <w:p w:rsidR="0005778A" w:rsidRDefault="0005778A" w:rsidP="001E628B">
            <w:pPr>
              <w:jc w:val="center"/>
            </w:pPr>
            <w:r>
              <w:t>727</w:t>
            </w:r>
          </w:p>
        </w:tc>
        <w:tc>
          <w:tcPr>
            <w:tcW w:w="0" w:type="auto"/>
            <w:vAlign w:val="center"/>
          </w:tcPr>
          <w:p w:rsidR="0005778A" w:rsidRDefault="0005778A" w:rsidP="001E628B">
            <w:pPr>
              <w:jc w:val="center"/>
            </w:pPr>
            <w:r>
              <w:t>264°21'19"</w:t>
            </w:r>
          </w:p>
        </w:tc>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446290,84</w:t>
            </w:r>
          </w:p>
        </w:tc>
        <w:tc>
          <w:tcPr>
            <w:tcW w:w="0" w:type="auto"/>
            <w:vAlign w:val="center"/>
          </w:tcPr>
          <w:p w:rsidR="0005778A" w:rsidRDefault="0005778A" w:rsidP="001E628B">
            <w:pPr>
              <w:jc w:val="center"/>
            </w:pPr>
            <w:r>
              <w:t>2230745,59</w:t>
            </w:r>
          </w:p>
        </w:tc>
      </w:tr>
      <w:tr w:rsidR="0005778A" w:rsidTr="001E628B">
        <w:trPr>
          <w:trHeight w:val="20"/>
        </w:trPr>
        <w:tc>
          <w:tcPr>
            <w:tcW w:w="0" w:type="auto"/>
            <w:vAlign w:val="center"/>
          </w:tcPr>
          <w:p w:rsidR="0005778A" w:rsidRDefault="0005778A" w:rsidP="001E628B">
            <w:pPr>
              <w:jc w:val="center"/>
            </w:pPr>
            <w:r>
              <w:t>728</w:t>
            </w:r>
          </w:p>
        </w:tc>
        <w:tc>
          <w:tcPr>
            <w:tcW w:w="0" w:type="auto"/>
            <w:vAlign w:val="center"/>
          </w:tcPr>
          <w:p w:rsidR="0005778A" w:rsidRDefault="0005778A" w:rsidP="001E628B">
            <w:pPr>
              <w:jc w:val="center"/>
            </w:pPr>
            <w:r>
              <w:t>174°16'38"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446289,12</w:t>
            </w:r>
          </w:p>
        </w:tc>
        <w:tc>
          <w:tcPr>
            <w:tcW w:w="0" w:type="auto"/>
            <w:vAlign w:val="center"/>
          </w:tcPr>
          <w:p w:rsidR="0005778A" w:rsidRDefault="0005778A" w:rsidP="001E628B">
            <w:pPr>
              <w:jc w:val="center"/>
            </w:pPr>
            <w:r>
              <w:t>2230745,42</w:t>
            </w:r>
          </w:p>
        </w:tc>
      </w:tr>
      <w:tr w:rsidR="0005778A" w:rsidTr="001E628B">
        <w:trPr>
          <w:trHeight w:val="20"/>
        </w:trPr>
        <w:tc>
          <w:tcPr>
            <w:tcW w:w="0" w:type="auto"/>
            <w:vAlign w:val="center"/>
          </w:tcPr>
          <w:p w:rsidR="0005778A" w:rsidRDefault="0005778A" w:rsidP="001E628B">
            <w:pPr>
              <w:jc w:val="center"/>
            </w:pPr>
            <w:r>
              <w:t>729</w:t>
            </w:r>
          </w:p>
        </w:tc>
        <w:tc>
          <w:tcPr>
            <w:tcW w:w="0" w:type="auto"/>
            <w:vAlign w:val="center"/>
          </w:tcPr>
          <w:p w:rsidR="0005778A" w:rsidRDefault="0005778A" w:rsidP="001E628B">
            <w:pPr>
              <w:jc w:val="center"/>
            </w:pPr>
            <w:r>
              <w:t>84°14'55"</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446290,53</w:t>
            </w:r>
          </w:p>
        </w:tc>
        <w:tc>
          <w:tcPr>
            <w:tcW w:w="0" w:type="auto"/>
            <w:vAlign w:val="center"/>
          </w:tcPr>
          <w:p w:rsidR="0005778A" w:rsidRDefault="0005778A" w:rsidP="001E628B">
            <w:pPr>
              <w:jc w:val="center"/>
            </w:pPr>
            <w:r>
              <w:t>2230731,35</w:t>
            </w:r>
          </w:p>
        </w:tc>
      </w:tr>
      <w:tr w:rsidR="0005778A" w:rsidTr="001E628B">
        <w:trPr>
          <w:trHeight w:val="20"/>
        </w:trPr>
        <w:tc>
          <w:tcPr>
            <w:tcW w:w="0" w:type="auto"/>
            <w:vAlign w:val="center"/>
          </w:tcPr>
          <w:p w:rsidR="0005778A" w:rsidRDefault="0005778A" w:rsidP="001E628B">
            <w:pPr>
              <w:jc w:val="center"/>
            </w:pPr>
            <w:r>
              <w:t>730</w:t>
            </w:r>
          </w:p>
        </w:tc>
        <w:tc>
          <w:tcPr>
            <w:tcW w:w="0" w:type="auto"/>
            <w:vAlign w:val="center"/>
          </w:tcPr>
          <w:p w:rsidR="0005778A" w:rsidRDefault="0005778A" w:rsidP="001E628B">
            <w:pPr>
              <w:jc w:val="center"/>
            </w:pPr>
            <w:r>
              <w:t>175°37'55"</w:t>
            </w:r>
          </w:p>
        </w:tc>
        <w:tc>
          <w:tcPr>
            <w:tcW w:w="0" w:type="auto"/>
            <w:vAlign w:val="center"/>
          </w:tcPr>
          <w:p w:rsidR="0005778A" w:rsidRDefault="0005778A" w:rsidP="001E628B">
            <w:pPr>
              <w:jc w:val="center"/>
            </w:pPr>
            <w:r>
              <w:t>150,86</w:t>
            </w:r>
          </w:p>
        </w:tc>
        <w:tc>
          <w:tcPr>
            <w:tcW w:w="0" w:type="auto"/>
            <w:vAlign w:val="center"/>
          </w:tcPr>
          <w:p w:rsidR="0005778A" w:rsidRDefault="0005778A" w:rsidP="001E628B">
            <w:pPr>
              <w:jc w:val="center"/>
            </w:pPr>
            <w:r>
              <w:t>446291,92</w:t>
            </w:r>
          </w:p>
        </w:tc>
        <w:tc>
          <w:tcPr>
            <w:tcW w:w="0" w:type="auto"/>
            <w:vAlign w:val="center"/>
          </w:tcPr>
          <w:p w:rsidR="0005778A" w:rsidRDefault="0005778A" w:rsidP="001E628B">
            <w:pPr>
              <w:jc w:val="center"/>
            </w:pPr>
            <w:r>
              <w:t>2230731,49</w:t>
            </w:r>
          </w:p>
        </w:tc>
      </w:tr>
      <w:tr w:rsidR="0005778A" w:rsidTr="001E628B">
        <w:trPr>
          <w:trHeight w:val="20"/>
        </w:trPr>
        <w:tc>
          <w:tcPr>
            <w:tcW w:w="0" w:type="auto"/>
            <w:vAlign w:val="center"/>
          </w:tcPr>
          <w:p w:rsidR="0005778A" w:rsidRDefault="0005778A" w:rsidP="001E628B">
            <w:pPr>
              <w:jc w:val="center"/>
            </w:pPr>
            <w:r>
              <w:t>731</w:t>
            </w:r>
          </w:p>
        </w:tc>
        <w:tc>
          <w:tcPr>
            <w:tcW w:w="0" w:type="auto"/>
            <w:vAlign w:val="center"/>
          </w:tcPr>
          <w:p w:rsidR="0005778A" w:rsidRDefault="0005778A" w:rsidP="001E628B">
            <w:pPr>
              <w:jc w:val="center"/>
            </w:pPr>
            <w:r>
              <w:t>264°9'38"</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446303,41</w:t>
            </w:r>
          </w:p>
        </w:tc>
        <w:tc>
          <w:tcPr>
            <w:tcW w:w="0" w:type="auto"/>
            <w:vAlign w:val="center"/>
          </w:tcPr>
          <w:p w:rsidR="0005778A" w:rsidRDefault="0005778A" w:rsidP="001E628B">
            <w:pPr>
              <w:jc w:val="center"/>
            </w:pPr>
            <w:r>
              <w:t>2230581,07</w:t>
            </w:r>
          </w:p>
        </w:tc>
      </w:tr>
      <w:tr w:rsidR="0005778A" w:rsidTr="001E628B">
        <w:trPr>
          <w:trHeight w:val="20"/>
        </w:trPr>
        <w:tc>
          <w:tcPr>
            <w:tcW w:w="0" w:type="auto"/>
            <w:vAlign w:val="center"/>
          </w:tcPr>
          <w:p w:rsidR="0005778A" w:rsidRDefault="0005778A" w:rsidP="001E628B">
            <w:pPr>
              <w:jc w:val="center"/>
            </w:pPr>
            <w:r>
              <w:t>732</w:t>
            </w:r>
          </w:p>
        </w:tc>
        <w:tc>
          <w:tcPr>
            <w:tcW w:w="0" w:type="auto"/>
            <w:vAlign w:val="center"/>
          </w:tcPr>
          <w:p w:rsidR="0005778A" w:rsidRDefault="0005778A" w:rsidP="001E628B">
            <w:pPr>
              <w:jc w:val="center"/>
            </w:pPr>
            <w:r>
              <w:t>174°16'24"</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446301,65</w:t>
            </w:r>
          </w:p>
        </w:tc>
        <w:tc>
          <w:tcPr>
            <w:tcW w:w="0" w:type="auto"/>
            <w:vAlign w:val="center"/>
          </w:tcPr>
          <w:p w:rsidR="0005778A" w:rsidRDefault="0005778A" w:rsidP="001E628B">
            <w:pPr>
              <w:jc w:val="center"/>
            </w:pPr>
            <w:r>
              <w:t>2230580,89</w:t>
            </w:r>
          </w:p>
        </w:tc>
      </w:tr>
      <w:tr w:rsidR="0005778A" w:rsidTr="001E628B">
        <w:trPr>
          <w:trHeight w:val="20"/>
        </w:trPr>
        <w:tc>
          <w:tcPr>
            <w:tcW w:w="0" w:type="auto"/>
            <w:vAlign w:val="center"/>
          </w:tcPr>
          <w:p w:rsidR="0005778A" w:rsidRDefault="0005778A" w:rsidP="001E628B">
            <w:pPr>
              <w:jc w:val="center"/>
            </w:pPr>
            <w:r>
              <w:t>733</w:t>
            </w:r>
          </w:p>
        </w:tc>
        <w:tc>
          <w:tcPr>
            <w:tcW w:w="0" w:type="auto"/>
            <w:vAlign w:val="center"/>
          </w:tcPr>
          <w:p w:rsidR="0005778A" w:rsidRDefault="0005778A" w:rsidP="001E628B">
            <w:pPr>
              <w:jc w:val="center"/>
            </w:pPr>
            <w:r>
              <w:t>84°48'20"</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446303,06</w:t>
            </w:r>
          </w:p>
        </w:tc>
        <w:tc>
          <w:tcPr>
            <w:tcW w:w="0" w:type="auto"/>
            <w:vAlign w:val="center"/>
          </w:tcPr>
          <w:p w:rsidR="0005778A" w:rsidRDefault="0005778A" w:rsidP="001E628B">
            <w:pPr>
              <w:jc w:val="center"/>
            </w:pPr>
            <w:r>
              <w:t>2230566,83</w:t>
            </w:r>
          </w:p>
        </w:tc>
      </w:tr>
      <w:tr w:rsidR="0005778A" w:rsidTr="001E628B">
        <w:trPr>
          <w:trHeight w:val="20"/>
        </w:trPr>
        <w:tc>
          <w:tcPr>
            <w:tcW w:w="0" w:type="auto"/>
            <w:vAlign w:val="center"/>
          </w:tcPr>
          <w:p w:rsidR="0005778A" w:rsidRDefault="0005778A" w:rsidP="001E628B">
            <w:pPr>
              <w:jc w:val="center"/>
            </w:pPr>
            <w:r>
              <w:t>734</w:t>
            </w:r>
          </w:p>
        </w:tc>
        <w:tc>
          <w:tcPr>
            <w:tcW w:w="0" w:type="auto"/>
            <w:vAlign w:val="center"/>
          </w:tcPr>
          <w:p w:rsidR="0005778A" w:rsidRDefault="0005778A" w:rsidP="001E628B">
            <w:pPr>
              <w:jc w:val="center"/>
            </w:pPr>
            <w:r>
              <w:t>175°37'50"</w:t>
            </w:r>
          </w:p>
        </w:tc>
        <w:tc>
          <w:tcPr>
            <w:tcW w:w="0" w:type="auto"/>
            <w:vAlign w:val="center"/>
          </w:tcPr>
          <w:p w:rsidR="0005778A" w:rsidRDefault="0005778A" w:rsidP="001E628B">
            <w:pPr>
              <w:jc w:val="center"/>
            </w:pPr>
            <w:r>
              <w:t>170,9</w:t>
            </w:r>
          </w:p>
        </w:tc>
        <w:tc>
          <w:tcPr>
            <w:tcW w:w="0" w:type="auto"/>
            <w:vAlign w:val="center"/>
          </w:tcPr>
          <w:p w:rsidR="0005778A" w:rsidRDefault="0005778A" w:rsidP="001E628B">
            <w:pPr>
              <w:jc w:val="center"/>
            </w:pPr>
            <w:r>
              <w:t>446304,49</w:t>
            </w:r>
          </w:p>
        </w:tc>
        <w:tc>
          <w:tcPr>
            <w:tcW w:w="0" w:type="auto"/>
            <w:vAlign w:val="center"/>
          </w:tcPr>
          <w:p w:rsidR="0005778A" w:rsidRDefault="0005778A" w:rsidP="001E628B">
            <w:pPr>
              <w:jc w:val="center"/>
            </w:pPr>
            <w:r>
              <w:t>2230566,96</w:t>
            </w:r>
          </w:p>
        </w:tc>
      </w:tr>
      <w:tr w:rsidR="0005778A" w:rsidTr="001E628B">
        <w:trPr>
          <w:trHeight w:val="20"/>
        </w:trPr>
        <w:tc>
          <w:tcPr>
            <w:tcW w:w="0" w:type="auto"/>
            <w:vAlign w:val="center"/>
          </w:tcPr>
          <w:p w:rsidR="0005778A" w:rsidRDefault="0005778A" w:rsidP="001E628B">
            <w:pPr>
              <w:jc w:val="center"/>
            </w:pPr>
            <w:r>
              <w:t>735</w:t>
            </w:r>
          </w:p>
        </w:tc>
        <w:tc>
          <w:tcPr>
            <w:tcW w:w="0" w:type="auto"/>
            <w:vAlign w:val="center"/>
          </w:tcPr>
          <w:p w:rsidR="0005778A" w:rsidRDefault="0005778A" w:rsidP="001E628B">
            <w:pPr>
              <w:jc w:val="center"/>
            </w:pPr>
            <w:r>
              <w:t>264°27'6"</w:t>
            </w:r>
          </w:p>
        </w:tc>
        <w:tc>
          <w:tcPr>
            <w:tcW w:w="0" w:type="auto"/>
            <w:vAlign w:val="center"/>
          </w:tcPr>
          <w:p w:rsidR="0005778A" w:rsidRDefault="0005778A" w:rsidP="001E628B">
            <w:pPr>
              <w:jc w:val="center"/>
            </w:pPr>
            <w:r>
              <w:t>1,76</w:t>
            </w:r>
          </w:p>
        </w:tc>
        <w:tc>
          <w:tcPr>
            <w:tcW w:w="0" w:type="auto"/>
            <w:vAlign w:val="center"/>
          </w:tcPr>
          <w:p w:rsidR="0005778A" w:rsidRDefault="0005778A" w:rsidP="001E628B">
            <w:pPr>
              <w:jc w:val="center"/>
            </w:pPr>
            <w:r>
              <w:t>446317,51</w:t>
            </w:r>
          </w:p>
        </w:tc>
        <w:tc>
          <w:tcPr>
            <w:tcW w:w="0" w:type="auto"/>
            <w:vAlign w:val="center"/>
          </w:tcPr>
          <w:p w:rsidR="0005778A" w:rsidRDefault="0005778A" w:rsidP="001E628B">
            <w:pPr>
              <w:jc w:val="center"/>
            </w:pPr>
            <w:r>
              <w:t>2230396,56</w:t>
            </w:r>
          </w:p>
        </w:tc>
      </w:tr>
      <w:tr w:rsidR="0005778A" w:rsidTr="001E628B">
        <w:trPr>
          <w:trHeight w:val="20"/>
        </w:trPr>
        <w:tc>
          <w:tcPr>
            <w:tcW w:w="0" w:type="auto"/>
            <w:vAlign w:val="center"/>
          </w:tcPr>
          <w:p w:rsidR="0005778A" w:rsidRDefault="0005778A" w:rsidP="001E628B">
            <w:pPr>
              <w:jc w:val="center"/>
            </w:pPr>
            <w:r>
              <w:t>736</w:t>
            </w:r>
          </w:p>
        </w:tc>
        <w:tc>
          <w:tcPr>
            <w:tcW w:w="0" w:type="auto"/>
            <w:vAlign w:val="center"/>
          </w:tcPr>
          <w:p w:rsidR="0005778A" w:rsidRDefault="0005778A" w:rsidP="001E628B">
            <w:pPr>
              <w:jc w:val="center"/>
            </w:pPr>
            <w:r>
              <w:t>174°14'13"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446315,76</w:t>
            </w:r>
          </w:p>
        </w:tc>
        <w:tc>
          <w:tcPr>
            <w:tcW w:w="0" w:type="auto"/>
            <w:vAlign w:val="center"/>
          </w:tcPr>
          <w:p w:rsidR="0005778A" w:rsidRDefault="0005778A" w:rsidP="001E628B">
            <w:pPr>
              <w:jc w:val="center"/>
            </w:pPr>
            <w:r>
              <w:t>2230396,39</w:t>
            </w:r>
          </w:p>
        </w:tc>
      </w:tr>
      <w:tr w:rsidR="0005778A" w:rsidTr="001E628B">
        <w:trPr>
          <w:trHeight w:val="20"/>
        </w:trPr>
        <w:tc>
          <w:tcPr>
            <w:tcW w:w="0" w:type="auto"/>
            <w:vAlign w:val="center"/>
          </w:tcPr>
          <w:p w:rsidR="0005778A" w:rsidRDefault="0005778A" w:rsidP="001E628B">
            <w:pPr>
              <w:jc w:val="center"/>
            </w:pPr>
            <w:r>
              <w:t>737</w:t>
            </w:r>
          </w:p>
        </w:tc>
        <w:tc>
          <w:tcPr>
            <w:tcW w:w="0" w:type="auto"/>
            <w:vAlign w:val="center"/>
          </w:tcPr>
          <w:p w:rsidR="0005778A" w:rsidRDefault="0005778A" w:rsidP="001E628B">
            <w:pPr>
              <w:jc w:val="center"/>
            </w:pPr>
            <w:r>
              <w:t>84°17'22"</w:t>
            </w:r>
          </w:p>
        </w:tc>
        <w:tc>
          <w:tcPr>
            <w:tcW w:w="0" w:type="auto"/>
            <w:vAlign w:val="center"/>
          </w:tcPr>
          <w:p w:rsidR="0005778A" w:rsidRDefault="0005778A" w:rsidP="001E628B">
            <w:pPr>
              <w:jc w:val="center"/>
            </w:pPr>
            <w:r>
              <w:t>1,41</w:t>
            </w:r>
          </w:p>
        </w:tc>
        <w:tc>
          <w:tcPr>
            <w:tcW w:w="0" w:type="auto"/>
            <w:vAlign w:val="center"/>
          </w:tcPr>
          <w:p w:rsidR="0005778A" w:rsidRDefault="0005778A" w:rsidP="001E628B">
            <w:pPr>
              <w:jc w:val="center"/>
            </w:pPr>
            <w:r>
              <w:t>446317,18</w:t>
            </w:r>
          </w:p>
        </w:tc>
        <w:tc>
          <w:tcPr>
            <w:tcW w:w="0" w:type="auto"/>
            <w:vAlign w:val="center"/>
          </w:tcPr>
          <w:p w:rsidR="0005778A" w:rsidRDefault="0005778A" w:rsidP="001E628B">
            <w:pPr>
              <w:jc w:val="center"/>
            </w:pPr>
            <w:r>
              <w:t>2230382,32</w:t>
            </w:r>
          </w:p>
        </w:tc>
      </w:tr>
      <w:tr w:rsidR="0005778A" w:rsidTr="001E628B">
        <w:trPr>
          <w:trHeight w:val="20"/>
        </w:trPr>
        <w:tc>
          <w:tcPr>
            <w:tcW w:w="0" w:type="auto"/>
            <w:vAlign w:val="center"/>
          </w:tcPr>
          <w:p w:rsidR="0005778A" w:rsidRDefault="0005778A" w:rsidP="001E628B">
            <w:pPr>
              <w:jc w:val="center"/>
            </w:pPr>
            <w:r>
              <w:t>738</w:t>
            </w:r>
          </w:p>
        </w:tc>
        <w:tc>
          <w:tcPr>
            <w:tcW w:w="0" w:type="auto"/>
            <w:vAlign w:val="center"/>
          </w:tcPr>
          <w:p w:rsidR="0005778A" w:rsidRDefault="0005778A" w:rsidP="001E628B">
            <w:pPr>
              <w:jc w:val="center"/>
            </w:pPr>
            <w:r>
              <w:t>175°37'23"</w:t>
            </w:r>
          </w:p>
        </w:tc>
        <w:tc>
          <w:tcPr>
            <w:tcW w:w="0" w:type="auto"/>
            <w:vAlign w:val="center"/>
          </w:tcPr>
          <w:p w:rsidR="0005778A" w:rsidRDefault="0005778A" w:rsidP="001E628B">
            <w:pPr>
              <w:jc w:val="center"/>
            </w:pPr>
            <w:r>
              <w:t>170,74</w:t>
            </w:r>
          </w:p>
        </w:tc>
        <w:tc>
          <w:tcPr>
            <w:tcW w:w="0" w:type="auto"/>
            <w:vAlign w:val="center"/>
          </w:tcPr>
          <w:p w:rsidR="0005778A" w:rsidRDefault="0005778A" w:rsidP="001E628B">
            <w:pPr>
              <w:jc w:val="center"/>
            </w:pPr>
            <w:r>
              <w:t>446318,58</w:t>
            </w:r>
          </w:p>
        </w:tc>
        <w:tc>
          <w:tcPr>
            <w:tcW w:w="0" w:type="auto"/>
            <w:vAlign w:val="center"/>
          </w:tcPr>
          <w:p w:rsidR="0005778A" w:rsidRDefault="0005778A" w:rsidP="001E628B">
            <w:pPr>
              <w:jc w:val="center"/>
            </w:pPr>
            <w:r>
              <w:t>2230382,46</w:t>
            </w:r>
          </w:p>
        </w:tc>
      </w:tr>
      <w:tr w:rsidR="0005778A" w:rsidTr="001E628B">
        <w:trPr>
          <w:trHeight w:val="20"/>
        </w:trPr>
        <w:tc>
          <w:tcPr>
            <w:tcW w:w="0" w:type="auto"/>
            <w:vAlign w:val="center"/>
          </w:tcPr>
          <w:p w:rsidR="0005778A" w:rsidRDefault="0005778A" w:rsidP="001E628B">
            <w:pPr>
              <w:jc w:val="center"/>
            </w:pPr>
            <w:r>
              <w:t>739</w:t>
            </w:r>
          </w:p>
        </w:tc>
        <w:tc>
          <w:tcPr>
            <w:tcW w:w="0" w:type="auto"/>
            <w:vAlign w:val="center"/>
          </w:tcPr>
          <w:p w:rsidR="0005778A" w:rsidRDefault="0005778A" w:rsidP="001E628B">
            <w:pPr>
              <w:jc w:val="center"/>
            </w:pPr>
            <w:r>
              <w:t>263°55'13"</w:t>
            </w:r>
          </w:p>
        </w:tc>
        <w:tc>
          <w:tcPr>
            <w:tcW w:w="0" w:type="auto"/>
            <w:vAlign w:val="center"/>
          </w:tcPr>
          <w:p w:rsidR="0005778A" w:rsidRDefault="0005778A" w:rsidP="001E628B">
            <w:pPr>
              <w:jc w:val="center"/>
            </w:pPr>
            <w:r>
              <w:t>1,7</w:t>
            </w:r>
          </w:p>
        </w:tc>
        <w:tc>
          <w:tcPr>
            <w:tcW w:w="0" w:type="auto"/>
            <w:vAlign w:val="center"/>
          </w:tcPr>
          <w:p w:rsidR="0005778A" w:rsidRDefault="0005778A" w:rsidP="001E628B">
            <w:pPr>
              <w:jc w:val="center"/>
            </w:pPr>
            <w:r>
              <w:t>446331,61</w:t>
            </w:r>
          </w:p>
        </w:tc>
        <w:tc>
          <w:tcPr>
            <w:tcW w:w="0" w:type="auto"/>
            <w:vAlign w:val="center"/>
          </w:tcPr>
          <w:p w:rsidR="0005778A" w:rsidRDefault="0005778A" w:rsidP="001E628B">
            <w:pPr>
              <w:jc w:val="center"/>
            </w:pPr>
            <w:r>
              <w:t>2230212,22</w:t>
            </w:r>
          </w:p>
        </w:tc>
      </w:tr>
      <w:tr w:rsidR="0005778A" w:rsidTr="001E628B">
        <w:trPr>
          <w:trHeight w:val="20"/>
        </w:trPr>
        <w:tc>
          <w:tcPr>
            <w:tcW w:w="0" w:type="auto"/>
            <w:vAlign w:val="center"/>
          </w:tcPr>
          <w:p w:rsidR="0005778A" w:rsidRDefault="0005778A" w:rsidP="001E628B">
            <w:pPr>
              <w:jc w:val="center"/>
            </w:pPr>
            <w:r>
              <w:t>740</w:t>
            </w:r>
          </w:p>
        </w:tc>
        <w:tc>
          <w:tcPr>
            <w:tcW w:w="0" w:type="auto"/>
            <w:vAlign w:val="center"/>
          </w:tcPr>
          <w:p w:rsidR="0005778A" w:rsidRDefault="0005778A" w:rsidP="001E628B">
            <w:pPr>
              <w:jc w:val="center"/>
            </w:pPr>
            <w:r>
              <w:t>174°14'13"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446329,92</w:t>
            </w:r>
          </w:p>
        </w:tc>
        <w:tc>
          <w:tcPr>
            <w:tcW w:w="0" w:type="auto"/>
            <w:vAlign w:val="center"/>
          </w:tcPr>
          <w:p w:rsidR="0005778A" w:rsidRDefault="0005778A" w:rsidP="001E628B">
            <w:pPr>
              <w:jc w:val="center"/>
            </w:pPr>
            <w:r>
              <w:t>2230212,04</w:t>
            </w:r>
          </w:p>
        </w:tc>
      </w:tr>
      <w:tr w:rsidR="0005778A" w:rsidTr="001E628B">
        <w:trPr>
          <w:trHeight w:val="20"/>
        </w:trPr>
        <w:tc>
          <w:tcPr>
            <w:tcW w:w="0" w:type="auto"/>
            <w:vAlign w:val="center"/>
          </w:tcPr>
          <w:p w:rsidR="0005778A" w:rsidRDefault="0005778A" w:rsidP="001E628B">
            <w:pPr>
              <w:jc w:val="center"/>
            </w:pPr>
            <w:r>
              <w:t>741</w:t>
            </w:r>
          </w:p>
        </w:tc>
        <w:tc>
          <w:tcPr>
            <w:tcW w:w="0" w:type="auto"/>
            <w:vAlign w:val="center"/>
          </w:tcPr>
          <w:p w:rsidR="0005778A" w:rsidRDefault="0005778A" w:rsidP="001E628B">
            <w:pPr>
              <w:jc w:val="center"/>
            </w:pPr>
            <w:r>
              <w:t>84°4'46"</w:t>
            </w:r>
          </w:p>
        </w:tc>
        <w:tc>
          <w:tcPr>
            <w:tcW w:w="0" w:type="auto"/>
            <w:vAlign w:val="center"/>
          </w:tcPr>
          <w:p w:rsidR="0005778A" w:rsidRDefault="0005778A" w:rsidP="001E628B">
            <w:pPr>
              <w:jc w:val="center"/>
            </w:pPr>
            <w:r>
              <w:t>1,36</w:t>
            </w:r>
          </w:p>
        </w:tc>
        <w:tc>
          <w:tcPr>
            <w:tcW w:w="0" w:type="auto"/>
            <w:vAlign w:val="center"/>
          </w:tcPr>
          <w:p w:rsidR="0005778A" w:rsidRDefault="0005778A" w:rsidP="001E628B">
            <w:pPr>
              <w:jc w:val="center"/>
            </w:pPr>
            <w:r>
              <w:t>446331,34</w:t>
            </w:r>
          </w:p>
        </w:tc>
        <w:tc>
          <w:tcPr>
            <w:tcW w:w="0" w:type="auto"/>
            <w:vAlign w:val="center"/>
          </w:tcPr>
          <w:p w:rsidR="0005778A" w:rsidRDefault="0005778A" w:rsidP="001E628B">
            <w:pPr>
              <w:jc w:val="center"/>
            </w:pPr>
            <w:r>
              <w:t>2230197,97</w:t>
            </w:r>
          </w:p>
        </w:tc>
      </w:tr>
      <w:tr w:rsidR="0005778A" w:rsidTr="001E628B">
        <w:trPr>
          <w:trHeight w:val="20"/>
        </w:trPr>
        <w:tc>
          <w:tcPr>
            <w:tcW w:w="0" w:type="auto"/>
            <w:vAlign w:val="center"/>
          </w:tcPr>
          <w:p w:rsidR="0005778A" w:rsidRDefault="0005778A" w:rsidP="001E628B">
            <w:pPr>
              <w:jc w:val="center"/>
            </w:pPr>
            <w:r>
              <w:t>742</w:t>
            </w:r>
          </w:p>
        </w:tc>
        <w:tc>
          <w:tcPr>
            <w:tcW w:w="0" w:type="auto"/>
            <w:vAlign w:val="center"/>
          </w:tcPr>
          <w:p w:rsidR="0005778A" w:rsidRDefault="0005778A" w:rsidP="001E628B">
            <w:pPr>
              <w:jc w:val="center"/>
            </w:pPr>
            <w:r>
              <w:t>175°38'8"</w:t>
            </w:r>
          </w:p>
        </w:tc>
        <w:tc>
          <w:tcPr>
            <w:tcW w:w="0" w:type="auto"/>
            <w:vAlign w:val="center"/>
          </w:tcPr>
          <w:p w:rsidR="0005778A" w:rsidRDefault="0005778A" w:rsidP="001E628B">
            <w:pPr>
              <w:jc w:val="center"/>
            </w:pPr>
            <w:r>
              <w:t>165,83</w:t>
            </w:r>
          </w:p>
        </w:tc>
        <w:tc>
          <w:tcPr>
            <w:tcW w:w="0" w:type="auto"/>
            <w:vAlign w:val="center"/>
          </w:tcPr>
          <w:p w:rsidR="0005778A" w:rsidRDefault="0005778A" w:rsidP="001E628B">
            <w:pPr>
              <w:jc w:val="center"/>
            </w:pPr>
            <w:r>
              <w:t>446332,69</w:t>
            </w:r>
          </w:p>
        </w:tc>
        <w:tc>
          <w:tcPr>
            <w:tcW w:w="0" w:type="auto"/>
            <w:vAlign w:val="center"/>
          </w:tcPr>
          <w:p w:rsidR="0005778A" w:rsidRDefault="0005778A" w:rsidP="001E628B">
            <w:pPr>
              <w:jc w:val="center"/>
            </w:pPr>
            <w:r>
              <w:t>2230198,11</w:t>
            </w:r>
          </w:p>
        </w:tc>
      </w:tr>
      <w:tr w:rsidR="0005778A" w:rsidTr="001E628B">
        <w:trPr>
          <w:trHeight w:val="20"/>
        </w:trPr>
        <w:tc>
          <w:tcPr>
            <w:tcW w:w="0" w:type="auto"/>
            <w:vAlign w:val="center"/>
          </w:tcPr>
          <w:p w:rsidR="0005778A" w:rsidRDefault="0005778A" w:rsidP="001E628B">
            <w:pPr>
              <w:jc w:val="center"/>
            </w:pPr>
            <w:r>
              <w:t>743</w:t>
            </w:r>
          </w:p>
        </w:tc>
        <w:tc>
          <w:tcPr>
            <w:tcW w:w="0" w:type="auto"/>
            <w:vAlign w:val="center"/>
          </w:tcPr>
          <w:p w:rsidR="0005778A" w:rsidRDefault="0005778A" w:rsidP="001E628B">
            <w:pPr>
              <w:jc w:val="center"/>
            </w:pPr>
            <w:r>
              <w:t>264°39'16"</w:t>
            </w:r>
          </w:p>
        </w:tc>
        <w:tc>
          <w:tcPr>
            <w:tcW w:w="0" w:type="auto"/>
            <w:vAlign w:val="center"/>
          </w:tcPr>
          <w:p w:rsidR="0005778A" w:rsidRDefault="0005778A" w:rsidP="001E628B">
            <w:pPr>
              <w:jc w:val="center"/>
            </w:pPr>
            <w:r>
              <w:t>1,72</w:t>
            </w:r>
          </w:p>
        </w:tc>
        <w:tc>
          <w:tcPr>
            <w:tcW w:w="0" w:type="auto"/>
            <w:vAlign w:val="center"/>
          </w:tcPr>
          <w:p w:rsidR="0005778A" w:rsidRDefault="0005778A" w:rsidP="001E628B">
            <w:pPr>
              <w:jc w:val="center"/>
            </w:pPr>
            <w:r>
              <w:t>446345,31</w:t>
            </w:r>
          </w:p>
        </w:tc>
        <w:tc>
          <w:tcPr>
            <w:tcW w:w="0" w:type="auto"/>
            <w:vAlign w:val="center"/>
          </w:tcPr>
          <w:p w:rsidR="0005778A" w:rsidRDefault="0005778A" w:rsidP="001E628B">
            <w:pPr>
              <w:jc w:val="center"/>
            </w:pPr>
            <w:r>
              <w:t>2230032,76</w:t>
            </w:r>
          </w:p>
        </w:tc>
      </w:tr>
      <w:tr w:rsidR="0005778A" w:rsidTr="001E628B">
        <w:trPr>
          <w:trHeight w:val="20"/>
        </w:trPr>
        <w:tc>
          <w:tcPr>
            <w:tcW w:w="0" w:type="auto"/>
            <w:vAlign w:val="center"/>
          </w:tcPr>
          <w:p w:rsidR="0005778A" w:rsidRDefault="0005778A" w:rsidP="001E628B">
            <w:pPr>
              <w:jc w:val="center"/>
            </w:pPr>
            <w:r>
              <w:t>744</w:t>
            </w:r>
          </w:p>
        </w:tc>
        <w:tc>
          <w:tcPr>
            <w:tcW w:w="0" w:type="auto"/>
            <w:vAlign w:val="center"/>
          </w:tcPr>
          <w:p w:rsidR="0005778A" w:rsidRDefault="0005778A" w:rsidP="001E628B">
            <w:pPr>
              <w:jc w:val="center"/>
            </w:pPr>
            <w:r>
              <w:t>174°16'53"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446343,60</w:t>
            </w:r>
          </w:p>
        </w:tc>
        <w:tc>
          <w:tcPr>
            <w:tcW w:w="0" w:type="auto"/>
            <w:vAlign w:val="center"/>
          </w:tcPr>
          <w:p w:rsidR="0005778A" w:rsidRDefault="0005778A" w:rsidP="001E628B">
            <w:pPr>
              <w:jc w:val="center"/>
            </w:pPr>
            <w:r>
              <w:t>2230032,60</w:t>
            </w:r>
          </w:p>
        </w:tc>
      </w:tr>
      <w:tr w:rsidR="0005778A" w:rsidTr="001E628B">
        <w:trPr>
          <w:trHeight w:val="20"/>
        </w:trPr>
        <w:tc>
          <w:tcPr>
            <w:tcW w:w="0" w:type="auto"/>
            <w:vAlign w:val="center"/>
          </w:tcPr>
          <w:p w:rsidR="0005778A" w:rsidRDefault="0005778A" w:rsidP="001E628B">
            <w:pPr>
              <w:jc w:val="center"/>
            </w:pPr>
            <w:r>
              <w:t>745</w:t>
            </w:r>
          </w:p>
        </w:tc>
        <w:tc>
          <w:tcPr>
            <w:tcW w:w="0" w:type="auto"/>
            <w:vAlign w:val="center"/>
          </w:tcPr>
          <w:p w:rsidR="0005778A" w:rsidRDefault="0005778A" w:rsidP="001E628B">
            <w:pPr>
              <w:jc w:val="center"/>
            </w:pPr>
            <w:r>
              <w:t>84°14'55"</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446345,01</w:t>
            </w:r>
          </w:p>
        </w:tc>
        <w:tc>
          <w:tcPr>
            <w:tcW w:w="0" w:type="auto"/>
            <w:vAlign w:val="center"/>
          </w:tcPr>
          <w:p w:rsidR="0005778A" w:rsidRDefault="0005778A" w:rsidP="001E628B">
            <w:pPr>
              <w:jc w:val="center"/>
            </w:pPr>
            <w:r>
              <w:t>2230018,52</w:t>
            </w:r>
          </w:p>
        </w:tc>
      </w:tr>
      <w:tr w:rsidR="0005778A" w:rsidTr="001E628B">
        <w:trPr>
          <w:trHeight w:val="20"/>
        </w:trPr>
        <w:tc>
          <w:tcPr>
            <w:tcW w:w="0" w:type="auto"/>
            <w:vAlign w:val="center"/>
          </w:tcPr>
          <w:p w:rsidR="0005778A" w:rsidRDefault="0005778A" w:rsidP="001E628B">
            <w:pPr>
              <w:jc w:val="center"/>
            </w:pPr>
            <w:r>
              <w:t>746</w:t>
            </w:r>
          </w:p>
        </w:tc>
        <w:tc>
          <w:tcPr>
            <w:tcW w:w="0" w:type="auto"/>
            <w:vAlign w:val="center"/>
          </w:tcPr>
          <w:p w:rsidR="0005778A" w:rsidRDefault="0005778A" w:rsidP="001E628B">
            <w:pPr>
              <w:jc w:val="center"/>
            </w:pPr>
            <w:r>
              <w:t>175°37'58"</w:t>
            </w:r>
          </w:p>
        </w:tc>
        <w:tc>
          <w:tcPr>
            <w:tcW w:w="0" w:type="auto"/>
            <w:vAlign w:val="center"/>
          </w:tcPr>
          <w:p w:rsidR="0005778A" w:rsidRDefault="0005778A" w:rsidP="001E628B">
            <w:pPr>
              <w:jc w:val="center"/>
            </w:pPr>
            <w:r>
              <w:t>104,92</w:t>
            </w:r>
          </w:p>
        </w:tc>
        <w:tc>
          <w:tcPr>
            <w:tcW w:w="0" w:type="auto"/>
            <w:vAlign w:val="center"/>
          </w:tcPr>
          <w:p w:rsidR="0005778A" w:rsidRDefault="0005778A" w:rsidP="001E628B">
            <w:pPr>
              <w:jc w:val="center"/>
            </w:pPr>
            <w:r>
              <w:t>446346,40</w:t>
            </w:r>
          </w:p>
        </w:tc>
        <w:tc>
          <w:tcPr>
            <w:tcW w:w="0" w:type="auto"/>
            <w:vAlign w:val="center"/>
          </w:tcPr>
          <w:p w:rsidR="0005778A" w:rsidRDefault="0005778A" w:rsidP="001E628B">
            <w:pPr>
              <w:jc w:val="center"/>
            </w:pPr>
            <w:r>
              <w:t>2230018,66</w:t>
            </w:r>
          </w:p>
        </w:tc>
      </w:tr>
      <w:tr w:rsidR="0005778A" w:rsidTr="001E628B">
        <w:trPr>
          <w:trHeight w:val="20"/>
        </w:trPr>
        <w:tc>
          <w:tcPr>
            <w:tcW w:w="0" w:type="auto"/>
            <w:vAlign w:val="center"/>
          </w:tcPr>
          <w:p w:rsidR="0005778A" w:rsidRDefault="0005778A" w:rsidP="001E628B">
            <w:pPr>
              <w:jc w:val="center"/>
            </w:pPr>
            <w:r>
              <w:t>747</w:t>
            </w:r>
          </w:p>
        </w:tc>
        <w:tc>
          <w:tcPr>
            <w:tcW w:w="0" w:type="auto"/>
            <w:vAlign w:val="center"/>
          </w:tcPr>
          <w:p w:rsidR="0005778A" w:rsidRDefault="0005778A" w:rsidP="001E628B">
            <w:pPr>
              <w:jc w:val="center"/>
            </w:pPr>
            <w:r>
              <w:t>277°11'3"</w:t>
            </w:r>
          </w:p>
        </w:tc>
        <w:tc>
          <w:tcPr>
            <w:tcW w:w="0" w:type="auto"/>
            <w:vAlign w:val="center"/>
          </w:tcPr>
          <w:p w:rsidR="0005778A" w:rsidRDefault="0005778A" w:rsidP="001E628B">
            <w:pPr>
              <w:jc w:val="center"/>
            </w:pPr>
            <w:r>
              <w:t>2,4</w:t>
            </w:r>
          </w:p>
        </w:tc>
        <w:tc>
          <w:tcPr>
            <w:tcW w:w="0" w:type="auto"/>
            <w:vAlign w:val="center"/>
          </w:tcPr>
          <w:p w:rsidR="0005778A" w:rsidRDefault="0005778A" w:rsidP="001E628B">
            <w:pPr>
              <w:jc w:val="center"/>
            </w:pPr>
            <w:r>
              <w:t>446354,39</w:t>
            </w:r>
          </w:p>
        </w:tc>
        <w:tc>
          <w:tcPr>
            <w:tcW w:w="0" w:type="auto"/>
            <w:vAlign w:val="center"/>
          </w:tcPr>
          <w:p w:rsidR="0005778A" w:rsidRDefault="0005778A" w:rsidP="001E628B">
            <w:pPr>
              <w:jc w:val="center"/>
            </w:pPr>
            <w:r>
              <w:t>2229914,04</w:t>
            </w:r>
          </w:p>
        </w:tc>
      </w:tr>
      <w:tr w:rsidR="0005778A" w:rsidTr="001E628B">
        <w:trPr>
          <w:trHeight w:val="20"/>
        </w:trPr>
        <w:tc>
          <w:tcPr>
            <w:tcW w:w="0" w:type="auto"/>
            <w:vAlign w:val="center"/>
          </w:tcPr>
          <w:p w:rsidR="0005778A" w:rsidRDefault="0005778A" w:rsidP="001E628B">
            <w:pPr>
              <w:jc w:val="center"/>
            </w:pPr>
            <w:r>
              <w:lastRenderedPageBreak/>
              <w:t>748</w:t>
            </w:r>
          </w:p>
        </w:tc>
        <w:tc>
          <w:tcPr>
            <w:tcW w:w="0" w:type="auto"/>
            <w:vAlign w:val="center"/>
          </w:tcPr>
          <w:p w:rsidR="0005778A" w:rsidRDefault="0005778A" w:rsidP="001E628B">
            <w:pPr>
              <w:jc w:val="center"/>
            </w:pPr>
            <w:r>
              <w:t>187°12'37"</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446352,01</w:t>
            </w:r>
          </w:p>
        </w:tc>
        <w:tc>
          <w:tcPr>
            <w:tcW w:w="0" w:type="auto"/>
            <w:vAlign w:val="center"/>
          </w:tcPr>
          <w:p w:rsidR="0005778A" w:rsidRDefault="0005778A" w:rsidP="001E628B">
            <w:pPr>
              <w:jc w:val="center"/>
            </w:pPr>
            <w:r>
              <w:t>2229914,34</w:t>
            </w:r>
          </w:p>
        </w:tc>
      </w:tr>
      <w:tr w:rsidR="0005778A" w:rsidTr="001E628B">
        <w:trPr>
          <w:trHeight w:val="20"/>
        </w:trPr>
        <w:tc>
          <w:tcPr>
            <w:tcW w:w="0" w:type="auto"/>
            <w:vAlign w:val="center"/>
          </w:tcPr>
          <w:p w:rsidR="0005778A" w:rsidRDefault="0005778A" w:rsidP="001E628B">
            <w:pPr>
              <w:jc w:val="center"/>
            </w:pPr>
            <w:r>
              <w:t>749</w:t>
            </w:r>
          </w:p>
        </w:tc>
        <w:tc>
          <w:tcPr>
            <w:tcW w:w="0" w:type="auto"/>
            <w:vAlign w:val="center"/>
          </w:tcPr>
          <w:p w:rsidR="0005778A" w:rsidRDefault="0005778A" w:rsidP="001E628B">
            <w:pPr>
              <w:jc w:val="center"/>
            </w:pPr>
            <w:r>
              <w:t>97°5'54"</w:t>
            </w:r>
          </w:p>
        </w:tc>
        <w:tc>
          <w:tcPr>
            <w:tcW w:w="0" w:type="auto"/>
            <w:vAlign w:val="center"/>
          </w:tcPr>
          <w:p w:rsidR="0005778A" w:rsidRDefault="0005778A" w:rsidP="001E628B">
            <w:pPr>
              <w:jc w:val="center"/>
            </w:pPr>
            <w:r>
              <w:t>2,67</w:t>
            </w:r>
          </w:p>
        </w:tc>
        <w:tc>
          <w:tcPr>
            <w:tcW w:w="0" w:type="auto"/>
            <w:vAlign w:val="center"/>
          </w:tcPr>
          <w:p w:rsidR="0005778A" w:rsidRDefault="0005778A" w:rsidP="001E628B">
            <w:pPr>
              <w:jc w:val="center"/>
            </w:pPr>
            <w:r>
              <w:t>446349,50</w:t>
            </w:r>
          </w:p>
        </w:tc>
        <w:tc>
          <w:tcPr>
            <w:tcW w:w="0" w:type="auto"/>
            <w:vAlign w:val="center"/>
          </w:tcPr>
          <w:p w:rsidR="0005778A" w:rsidRDefault="0005778A" w:rsidP="001E628B">
            <w:pPr>
              <w:jc w:val="center"/>
            </w:pPr>
            <w:r>
              <w:t>2229894,50</w:t>
            </w:r>
          </w:p>
        </w:tc>
      </w:tr>
      <w:tr w:rsidR="0005778A" w:rsidTr="001E628B">
        <w:trPr>
          <w:trHeight w:val="20"/>
        </w:trPr>
        <w:tc>
          <w:tcPr>
            <w:tcW w:w="0" w:type="auto"/>
            <w:vAlign w:val="center"/>
          </w:tcPr>
          <w:p w:rsidR="0005778A" w:rsidRDefault="0005778A" w:rsidP="001E628B">
            <w:pPr>
              <w:jc w:val="center"/>
            </w:pPr>
            <w:r>
              <w:t>750</w:t>
            </w:r>
          </w:p>
        </w:tc>
        <w:tc>
          <w:tcPr>
            <w:tcW w:w="0" w:type="auto"/>
            <w:vAlign w:val="center"/>
          </w:tcPr>
          <w:p w:rsidR="0005778A" w:rsidRDefault="0005778A" w:rsidP="001E628B">
            <w:pPr>
              <w:jc w:val="center"/>
            </w:pPr>
            <w:r>
              <w:t>197°35'31"</w:t>
            </w:r>
          </w:p>
        </w:tc>
        <w:tc>
          <w:tcPr>
            <w:tcW w:w="0" w:type="auto"/>
            <w:vAlign w:val="center"/>
          </w:tcPr>
          <w:p w:rsidR="0005778A" w:rsidRDefault="0005778A" w:rsidP="001E628B">
            <w:pPr>
              <w:jc w:val="center"/>
            </w:pPr>
            <w:r>
              <w:t>53,3</w:t>
            </w:r>
          </w:p>
        </w:tc>
        <w:tc>
          <w:tcPr>
            <w:tcW w:w="0" w:type="auto"/>
            <w:vAlign w:val="center"/>
          </w:tcPr>
          <w:p w:rsidR="0005778A" w:rsidRDefault="0005778A" w:rsidP="001E628B">
            <w:pPr>
              <w:jc w:val="center"/>
            </w:pPr>
            <w:r>
              <w:t>446352,15</w:t>
            </w:r>
          </w:p>
        </w:tc>
        <w:tc>
          <w:tcPr>
            <w:tcW w:w="0" w:type="auto"/>
            <w:vAlign w:val="center"/>
          </w:tcPr>
          <w:p w:rsidR="0005778A" w:rsidRDefault="0005778A" w:rsidP="001E628B">
            <w:pPr>
              <w:jc w:val="center"/>
            </w:pPr>
            <w:r>
              <w:t>2229894,17</w:t>
            </w:r>
          </w:p>
        </w:tc>
      </w:tr>
      <w:tr w:rsidR="0005778A" w:rsidTr="001E628B">
        <w:trPr>
          <w:trHeight w:val="20"/>
        </w:trPr>
        <w:tc>
          <w:tcPr>
            <w:tcW w:w="0" w:type="auto"/>
            <w:vAlign w:val="center"/>
          </w:tcPr>
          <w:p w:rsidR="0005778A" w:rsidRDefault="0005778A" w:rsidP="001E628B">
            <w:pPr>
              <w:jc w:val="center"/>
            </w:pPr>
            <w:r>
              <w:t>751</w:t>
            </w:r>
          </w:p>
        </w:tc>
        <w:tc>
          <w:tcPr>
            <w:tcW w:w="0" w:type="auto"/>
            <w:vAlign w:val="center"/>
          </w:tcPr>
          <w:p w:rsidR="0005778A" w:rsidRDefault="0005778A" w:rsidP="001E628B">
            <w:pPr>
              <w:jc w:val="center"/>
            </w:pPr>
            <w:r>
              <w:t>277°8'11"</w:t>
            </w:r>
          </w:p>
        </w:tc>
        <w:tc>
          <w:tcPr>
            <w:tcW w:w="0" w:type="auto"/>
            <w:vAlign w:val="center"/>
          </w:tcPr>
          <w:p w:rsidR="0005778A" w:rsidRDefault="0005778A" w:rsidP="001E628B">
            <w:pPr>
              <w:jc w:val="center"/>
            </w:pPr>
            <w:r>
              <w:t>6,2</w:t>
            </w:r>
          </w:p>
        </w:tc>
        <w:tc>
          <w:tcPr>
            <w:tcW w:w="0" w:type="auto"/>
            <w:vAlign w:val="center"/>
          </w:tcPr>
          <w:p w:rsidR="0005778A" w:rsidRDefault="0005778A" w:rsidP="001E628B">
            <w:pPr>
              <w:jc w:val="center"/>
            </w:pPr>
            <w:r>
              <w:t>446336,04</w:t>
            </w:r>
          </w:p>
        </w:tc>
        <w:tc>
          <w:tcPr>
            <w:tcW w:w="0" w:type="auto"/>
            <w:vAlign w:val="center"/>
          </w:tcPr>
          <w:p w:rsidR="0005778A" w:rsidRDefault="0005778A" w:rsidP="001E628B">
            <w:pPr>
              <w:jc w:val="center"/>
            </w:pPr>
            <w:r>
              <w:t>2229843,36</w:t>
            </w:r>
          </w:p>
        </w:tc>
      </w:tr>
      <w:tr w:rsidR="0005778A" w:rsidTr="001E628B">
        <w:trPr>
          <w:trHeight w:val="20"/>
        </w:trPr>
        <w:tc>
          <w:tcPr>
            <w:tcW w:w="0" w:type="auto"/>
            <w:vAlign w:val="center"/>
          </w:tcPr>
          <w:p w:rsidR="0005778A" w:rsidRDefault="0005778A" w:rsidP="001E628B">
            <w:pPr>
              <w:jc w:val="center"/>
            </w:pPr>
            <w:r>
              <w:t>752</w:t>
            </w:r>
          </w:p>
        </w:tc>
        <w:tc>
          <w:tcPr>
            <w:tcW w:w="0" w:type="auto"/>
            <w:vAlign w:val="center"/>
          </w:tcPr>
          <w:p w:rsidR="0005778A" w:rsidRDefault="0005778A" w:rsidP="001E628B">
            <w:pPr>
              <w:jc w:val="center"/>
            </w:pPr>
            <w:r>
              <w:t>187°10'55"</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446329,89</w:t>
            </w:r>
          </w:p>
        </w:tc>
        <w:tc>
          <w:tcPr>
            <w:tcW w:w="0" w:type="auto"/>
            <w:vAlign w:val="center"/>
          </w:tcPr>
          <w:p w:rsidR="0005778A" w:rsidRDefault="0005778A" w:rsidP="001E628B">
            <w:pPr>
              <w:jc w:val="center"/>
            </w:pPr>
            <w:r>
              <w:t>2229844,13</w:t>
            </w:r>
          </w:p>
        </w:tc>
      </w:tr>
      <w:tr w:rsidR="0005778A" w:rsidTr="001E628B">
        <w:trPr>
          <w:trHeight w:val="20"/>
        </w:trPr>
        <w:tc>
          <w:tcPr>
            <w:tcW w:w="0" w:type="auto"/>
            <w:vAlign w:val="center"/>
          </w:tcPr>
          <w:p w:rsidR="0005778A" w:rsidRDefault="0005778A" w:rsidP="001E628B">
            <w:pPr>
              <w:jc w:val="center"/>
            </w:pPr>
            <w:r>
              <w:t>753</w:t>
            </w:r>
          </w:p>
        </w:tc>
        <w:tc>
          <w:tcPr>
            <w:tcW w:w="0" w:type="auto"/>
            <w:vAlign w:val="center"/>
          </w:tcPr>
          <w:p w:rsidR="0005778A" w:rsidRDefault="0005778A" w:rsidP="001E628B">
            <w:pPr>
              <w:jc w:val="center"/>
            </w:pPr>
            <w:r>
              <w:t>97°9'27"</w:t>
            </w:r>
          </w:p>
        </w:tc>
        <w:tc>
          <w:tcPr>
            <w:tcW w:w="0" w:type="auto"/>
            <w:vAlign w:val="center"/>
          </w:tcPr>
          <w:p w:rsidR="0005778A" w:rsidRDefault="0005778A" w:rsidP="001E628B">
            <w:pPr>
              <w:jc w:val="center"/>
            </w:pPr>
            <w:r>
              <w:t>6,58</w:t>
            </w:r>
          </w:p>
        </w:tc>
        <w:tc>
          <w:tcPr>
            <w:tcW w:w="0" w:type="auto"/>
            <w:vAlign w:val="center"/>
          </w:tcPr>
          <w:p w:rsidR="0005778A" w:rsidRDefault="0005778A" w:rsidP="001E628B">
            <w:pPr>
              <w:jc w:val="center"/>
            </w:pPr>
            <w:r>
              <w:t>446327,39</w:t>
            </w:r>
          </w:p>
        </w:tc>
        <w:tc>
          <w:tcPr>
            <w:tcW w:w="0" w:type="auto"/>
            <w:vAlign w:val="center"/>
          </w:tcPr>
          <w:p w:rsidR="0005778A" w:rsidRDefault="0005778A" w:rsidP="001E628B">
            <w:pPr>
              <w:jc w:val="center"/>
            </w:pPr>
            <w:r>
              <w:t>2229824,29</w:t>
            </w:r>
          </w:p>
        </w:tc>
      </w:tr>
      <w:tr w:rsidR="0005778A" w:rsidTr="001E628B">
        <w:trPr>
          <w:trHeight w:val="20"/>
        </w:trPr>
        <w:tc>
          <w:tcPr>
            <w:tcW w:w="0" w:type="auto"/>
            <w:vAlign w:val="center"/>
          </w:tcPr>
          <w:p w:rsidR="0005778A" w:rsidRDefault="0005778A" w:rsidP="001E628B">
            <w:pPr>
              <w:jc w:val="center"/>
            </w:pPr>
            <w:r>
              <w:t>754</w:t>
            </w:r>
          </w:p>
        </w:tc>
        <w:tc>
          <w:tcPr>
            <w:tcW w:w="0" w:type="auto"/>
            <w:vAlign w:val="center"/>
          </w:tcPr>
          <w:p w:rsidR="0005778A" w:rsidRDefault="0005778A" w:rsidP="001E628B">
            <w:pPr>
              <w:jc w:val="center"/>
            </w:pPr>
            <w:r>
              <w:t>174°29'7"</w:t>
            </w:r>
          </w:p>
        </w:tc>
        <w:tc>
          <w:tcPr>
            <w:tcW w:w="0" w:type="auto"/>
            <w:vAlign w:val="center"/>
          </w:tcPr>
          <w:p w:rsidR="0005778A" w:rsidRDefault="0005778A" w:rsidP="001E628B">
            <w:pPr>
              <w:jc w:val="center"/>
            </w:pPr>
            <w:r>
              <w:t>126,85</w:t>
            </w:r>
          </w:p>
        </w:tc>
        <w:tc>
          <w:tcPr>
            <w:tcW w:w="0" w:type="auto"/>
            <w:vAlign w:val="center"/>
          </w:tcPr>
          <w:p w:rsidR="0005778A" w:rsidRDefault="0005778A" w:rsidP="001E628B">
            <w:pPr>
              <w:jc w:val="center"/>
            </w:pPr>
            <w:r>
              <w:t>446333,92</w:t>
            </w:r>
          </w:p>
        </w:tc>
        <w:tc>
          <w:tcPr>
            <w:tcW w:w="0" w:type="auto"/>
            <w:vAlign w:val="center"/>
          </w:tcPr>
          <w:p w:rsidR="0005778A" w:rsidRDefault="0005778A" w:rsidP="001E628B">
            <w:pPr>
              <w:jc w:val="center"/>
            </w:pPr>
            <w:r>
              <w:t>2229823,47</w:t>
            </w:r>
          </w:p>
        </w:tc>
      </w:tr>
      <w:tr w:rsidR="0005778A" w:rsidTr="001E628B">
        <w:trPr>
          <w:trHeight w:val="20"/>
        </w:trPr>
        <w:tc>
          <w:tcPr>
            <w:tcW w:w="0" w:type="auto"/>
            <w:vAlign w:val="center"/>
          </w:tcPr>
          <w:p w:rsidR="0005778A" w:rsidRDefault="0005778A" w:rsidP="001E628B">
            <w:pPr>
              <w:jc w:val="center"/>
            </w:pPr>
            <w:r>
              <w:t>755</w:t>
            </w:r>
          </w:p>
        </w:tc>
        <w:tc>
          <w:tcPr>
            <w:tcW w:w="0" w:type="auto"/>
            <w:vAlign w:val="center"/>
          </w:tcPr>
          <w:p w:rsidR="0005778A" w:rsidRDefault="0005778A" w:rsidP="001E628B">
            <w:pPr>
              <w:jc w:val="center"/>
            </w:pPr>
            <w:r>
              <w:t>264°1'48"</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446346,11</w:t>
            </w:r>
          </w:p>
        </w:tc>
        <w:tc>
          <w:tcPr>
            <w:tcW w:w="0" w:type="auto"/>
            <w:vAlign w:val="center"/>
          </w:tcPr>
          <w:p w:rsidR="0005778A" w:rsidRDefault="0005778A" w:rsidP="001E628B">
            <w:pPr>
              <w:jc w:val="center"/>
            </w:pPr>
            <w:r>
              <w:t>2229697,21</w:t>
            </w:r>
          </w:p>
        </w:tc>
      </w:tr>
      <w:tr w:rsidR="0005778A" w:rsidTr="001E628B">
        <w:trPr>
          <w:trHeight w:val="20"/>
        </w:trPr>
        <w:tc>
          <w:tcPr>
            <w:tcW w:w="0" w:type="auto"/>
            <w:vAlign w:val="center"/>
          </w:tcPr>
          <w:p w:rsidR="0005778A" w:rsidRDefault="0005778A" w:rsidP="001E628B">
            <w:pPr>
              <w:jc w:val="center"/>
            </w:pPr>
            <w:r>
              <w:t>756</w:t>
            </w:r>
          </w:p>
        </w:tc>
        <w:tc>
          <w:tcPr>
            <w:tcW w:w="0" w:type="auto"/>
            <w:vAlign w:val="center"/>
          </w:tcPr>
          <w:p w:rsidR="0005778A" w:rsidRDefault="0005778A" w:rsidP="001E628B">
            <w:pPr>
              <w:jc w:val="center"/>
            </w:pPr>
            <w:r>
              <w:t>174°16'38"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446344,58</w:t>
            </w:r>
          </w:p>
        </w:tc>
        <w:tc>
          <w:tcPr>
            <w:tcW w:w="0" w:type="auto"/>
            <w:vAlign w:val="center"/>
          </w:tcPr>
          <w:p w:rsidR="0005778A" w:rsidRDefault="0005778A" w:rsidP="001E628B">
            <w:pPr>
              <w:jc w:val="center"/>
            </w:pPr>
            <w:r>
              <w:t>2229697,05</w:t>
            </w:r>
          </w:p>
        </w:tc>
      </w:tr>
      <w:tr w:rsidR="0005778A" w:rsidTr="001E628B">
        <w:trPr>
          <w:trHeight w:val="20"/>
        </w:trPr>
        <w:tc>
          <w:tcPr>
            <w:tcW w:w="0" w:type="auto"/>
            <w:vAlign w:val="center"/>
          </w:tcPr>
          <w:p w:rsidR="0005778A" w:rsidRDefault="0005778A" w:rsidP="001E628B">
            <w:pPr>
              <w:jc w:val="center"/>
            </w:pPr>
            <w:r>
              <w:t>757</w:t>
            </w:r>
          </w:p>
        </w:tc>
        <w:tc>
          <w:tcPr>
            <w:tcW w:w="0" w:type="auto"/>
            <w:vAlign w:val="center"/>
          </w:tcPr>
          <w:p w:rsidR="0005778A" w:rsidRDefault="0005778A" w:rsidP="001E628B">
            <w:pPr>
              <w:jc w:val="center"/>
            </w:pPr>
            <w:r>
              <w:t>83°52'15"</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446345,99</w:t>
            </w:r>
          </w:p>
        </w:tc>
        <w:tc>
          <w:tcPr>
            <w:tcW w:w="0" w:type="auto"/>
            <w:vAlign w:val="center"/>
          </w:tcPr>
          <w:p w:rsidR="0005778A" w:rsidRDefault="0005778A" w:rsidP="001E628B">
            <w:pPr>
              <w:jc w:val="center"/>
            </w:pPr>
            <w:r>
              <w:t>2229682,98</w:t>
            </w:r>
          </w:p>
        </w:tc>
      </w:tr>
      <w:tr w:rsidR="0005778A" w:rsidTr="001E628B">
        <w:trPr>
          <w:trHeight w:val="20"/>
        </w:trPr>
        <w:tc>
          <w:tcPr>
            <w:tcW w:w="0" w:type="auto"/>
            <w:vAlign w:val="center"/>
          </w:tcPr>
          <w:p w:rsidR="0005778A" w:rsidRDefault="0005778A" w:rsidP="001E628B">
            <w:pPr>
              <w:jc w:val="center"/>
            </w:pPr>
            <w:r>
              <w:t>758</w:t>
            </w:r>
          </w:p>
        </w:tc>
        <w:tc>
          <w:tcPr>
            <w:tcW w:w="0" w:type="auto"/>
            <w:vAlign w:val="center"/>
          </w:tcPr>
          <w:p w:rsidR="0005778A" w:rsidRDefault="0005778A" w:rsidP="001E628B">
            <w:pPr>
              <w:jc w:val="center"/>
            </w:pPr>
            <w:r>
              <w:t>174°28'56"</w:t>
            </w:r>
          </w:p>
        </w:tc>
        <w:tc>
          <w:tcPr>
            <w:tcW w:w="0" w:type="auto"/>
            <w:vAlign w:val="center"/>
          </w:tcPr>
          <w:p w:rsidR="0005778A" w:rsidRDefault="0005778A" w:rsidP="001E628B">
            <w:pPr>
              <w:jc w:val="center"/>
            </w:pPr>
            <w:r>
              <w:t>170,97</w:t>
            </w:r>
          </w:p>
        </w:tc>
        <w:tc>
          <w:tcPr>
            <w:tcW w:w="0" w:type="auto"/>
            <w:vAlign w:val="center"/>
          </w:tcPr>
          <w:p w:rsidR="0005778A" w:rsidRDefault="0005778A" w:rsidP="001E628B">
            <w:pPr>
              <w:jc w:val="center"/>
            </w:pPr>
            <w:r>
              <w:t>446347,48</w:t>
            </w:r>
          </w:p>
        </w:tc>
        <w:tc>
          <w:tcPr>
            <w:tcW w:w="0" w:type="auto"/>
            <w:vAlign w:val="center"/>
          </w:tcPr>
          <w:p w:rsidR="0005778A" w:rsidRDefault="0005778A" w:rsidP="001E628B">
            <w:pPr>
              <w:jc w:val="center"/>
            </w:pPr>
            <w:r>
              <w:t>2229683,14</w:t>
            </w:r>
          </w:p>
        </w:tc>
      </w:tr>
      <w:tr w:rsidR="0005778A" w:rsidTr="001E628B">
        <w:trPr>
          <w:trHeight w:val="20"/>
        </w:trPr>
        <w:tc>
          <w:tcPr>
            <w:tcW w:w="0" w:type="auto"/>
            <w:vAlign w:val="center"/>
          </w:tcPr>
          <w:p w:rsidR="0005778A" w:rsidRDefault="0005778A" w:rsidP="001E628B">
            <w:pPr>
              <w:jc w:val="center"/>
            </w:pPr>
            <w:r>
              <w:t>759</w:t>
            </w:r>
          </w:p>
        </w:tc>
        <w:tc>
          <w:tcPr>
            <w:tcW w:w="0" w:type="auto"/>
            <w:vAlign w:val="center"/>
          </w:tcPr>
          <w:p w:rsidR="0005778A" w:rsidRDefault="0005778A" w:rsidP="001E628B">
            <w:pPr>
              <w:jc w:val="center"/>
            </w:pPr>
            <w:r>
              <w:t>264°2'45"</w:t>
            </w:r>
          </w:p>
        </w:tc>
        <w:tc>
          <w:tcPr>
            <w:tcW w:w="0" w:type="auto"/>
            <w:vAlign w:val="center"/>
          </w:tcPr>
          <w:p w:rsidR="0005778A" w:rsidRDefault="0005778A" w:rsidP="001E628B">
            <w:pPr>
              <w:jc w:val="center"/>
            </w:pPr>
            <w:r>
              <w:t>1,64</w:t>
            </w:r>
          </w:p>
        </w:tc>
        <w:tc>
          <w:tcPr>
            <w:tcW w:w="0" w:type="auto"/>
            <w:vAlign w:val="center"/>
          </w:tcPr>
          <w:p w:rsidR="0005778A" w:rsidRDefault="0005778A" w:rsidP="001E628B">
            <w:pPr>
              <w:jc w:val="center"/>
            </w:pPr>
            <w:r>
              <w:t>446363,92</w:t>
            </w:r>
          </w:p>
        </w:tc>
        <w:tc>
          <w:tcPr>
            <w:tcW w:w="0" w:type="auto"/>
            <w:vAlign w:val="center"/>
          </w:tcPr>
          <w:p w:rsidR="0005778A" w:rsidRDefault="0005778A" w:rsidP="001E628B">
            <w:pPr>
              <w:jc w:val="center"/>
            </w:pPr>
            <w:r>
              <w:t>2229512,96</w:t>
            </w:r>
          </w:p>
        </w:tc>
      </w:tr>
      <w:tr w:rsidR="0005778A" w:rsidTr="001E628B">
        <w:trPr>
          <w:trHeight w:val="20"/>
        </w:trPr>
        <w:tc>
          <w:tcPr>
            <w:tcW w:w="0" w:type="auto"/>
            <w:vAlign w:val="center"/>
          </w:tcPr>
          <w:p w:rsidR="0005778A" w:rsidRDefault="0005778A" w:rsidP="001E628B">
            <w:pPr>
              <w:jc w:val="center"/>
            </w:pPr>
            <w:r>
              <w:t>760</w:t>
            </w:r>
          </w:p>
        </w:tc>
        <w:tc>
          <w:tcPr>
            <w:tcW w:w="0" w:type="auto"/>
            <w:vAlign w:val="center"/>
          </w:tcPr>
          <w:p w:rsidR="0005778A" w:rsidRDefault="0005778A" w:rsidP="001E628B">
            <w:pPr>
              <w:jc w:val="center"/>
            </w:pPr>
            <w:r>
              <w:t>174°16'38"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446362,29</w:t>
            </w:r>
          </w:p>
        </w:tc>
        <w:tc>
          <w:tcPr>
            <w:tcW w:w="0" w:type="auto"/>
            <w:vAlign w:val="center"/>
          </w:tcPr>
          <w:p w:rsidR="0005778A" w:rsidRDefault="0005778A" w:rsidP="001E628B">
            <w:pPr>
              <w:jc w:val="center"/>
            </w:pPr>
            <w:r>
              <w:t>2229512,79</w:t>
            </w:r>
          </w:p>
        </w:tc>
      </w:tr>
      <w:tr w:rsidR="0005778A" w:rsidTr="001E628B">
        <w:trPr>
          <w:trHeight w:val="20"/>
        </w:trPr>
        <w:tc>
          <w:tcPr>
            <w:tcW w:w="0" w:type="auto"/>
            <w:vAlign w:val="center"/>
          </w:tcPr>
          <w:p w:rsidR="0005778A" w:rsidRDefault="0005778A" w:rsidP="001E628B">
            <w:pPr>
              <w:jc w:val="center"/>
            </w:pPr>
            <w:r>
              <w:t>761</w:t>
            </w:r>
          </w:p>
        </w:tc>
        <w:tc>
          <w:tcPr>
            <w:tcW w:w="0" w:type="auto"/>
            <w:vAlign w:val="center"/>
          </w:tcPr>
          <w:p w:rsidR="0005778A" w:rsidRDefault="0005778A" w:rsidP="001E628B">
            <w:pPr>
              <w:jc w:val="center"/>
            </w:pPr>
            <w:r>
              <w:t>84°13'3"</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446363,70</w:t>
            </w:r>
          </w:p>
        </w:tc>
        <w:tc>
          <w:tcPr>
            <w:tcW w:w="0" w:type="auto"/>
            <w:vAlign w:val="center"/>
          </w:tcPr>
          <w:p w:rsidR="0005778A" w:rsidRDefault="0005778A" w:rsidP="001E628B">
            <w:pPr>
              <w:jc w:val="center"/>
            </w:pPr>
            <w:r>
              <w:t>2229498,72</w:t>
            </w:r>
          </w:p>
        </w:tc>
      </w:tr>
      <w:tr w:rsidR="0005778A" w:rsidTr="001E628B">
        <w:trPr>
          <w:trHeight w:val="20"/>
        </w:trPr>
        <w:tc>
          <w:tcPr>
            <w:tcW w:w="0" w:type="auto"/>
            <w:vAlign w:val="center"/>
          </w:tcPr>
          <w:p w:rsidR="0005778A" w:rsidRDefault="0005778A" w:rsidP="001E628B">
            <w:pPr>
              <w:jc w:val="center"/>
            </w:pPr>
            <w:r>
              <w:t>762</w:t>
            </w:r>
          </w:p>
        </w:tc>
        <w:tc>
          <w:tcPr>
            <w:tcW w:w="0" w:type="auto"/>
            <w:vAlign w:val="center"/>
          </w:tcPr>
          <w:p w:rsidR="0005778A" w:rsidRDefault="0005778A" w:rsidP="001E628B">
            <w:pPr>
              <w:jc w:val="center"/>
            </w:pPr>
            <w:r>
              <w:t>174°28'36"</w:t>
            </w:r>
          </w:p>
        </w:tc>
        <w:tc>
          <w:tcPr>
            <w:tcW w:w="0" w:type="auto"/>
            <w:vAlign w:val="center"/>
          </w:tcPr>
          <w:p w:rsidR="0005778A" w:rsidRDefault="0005778A" w:rsidP="001E628B">
            <w:pPr>
              <w:jc w:val="center"/>
            </w:pPr>
            <w:r>
              <w:t>170,7</w:t>
            </w:r>
          </w:p>
        </w:tc>
        <w:tc>
          <w:tcPr>
            <w:tcW w:w="0" w:type="auto"/>
            <w:vAlign w:val="center"/>
          </w:tcPr>
          <w:p w:rsidR="0005778A" w:rsidRDefault="0005778A" w:rsidP="001E628B">
            <w:pPr>
              <w:jc w:val="center"/>
            </w:pPr>
            <w:r>
              <w:t>446365,28</w:t>
            </w:r>
          </w:p>
        </w:tc>
        <w:tc>
          <w:tcPr>
            <w:tcW w:w="0" w:type="auto"/>
            <w:vAlign w:val="center"/>
          </w:tcPr>
          <w:p w:rsidR="0005778A" w:rsidRDefault="0005778A" w:rsidP="001E628B">
            <w:pPr>
              <w:jc w:val="center"/>
            </w:pPr>
            <w:r>
              <w:t>2229498,88</w:t>
            </w:r>
          </w:p>
        </w:tc>
      </w:tr>
      <w:tr w:rsidR="0005778A" w:rsidTr="001E628B">
        <w:trPr>
          <w:trHeight w:val="20"/>
        </w:trPr>
        <w:tc>
          <w:tcPr>
            <w:tcW w:w="0" w:type="auto"/>
            <w:vAlign w:val="center"/>
          </w:tcPr>
          <w:p w:rsidR="0005778A" w:rsidRDefault="0005778A" w:rsidP="001E628B">
            <w:pPr>
              <w:jc w:val="center"/>
            </w:pPr>
            <w:r>
              <w:t>763</w:t>
            </w:r>
          </w:p>
        </w:tc>
        <w:tc>
          <w:tcPr>
            <w:tcW w:w="0" w:type="auto"/>
            <w:vAlign w:val="center"/>
          </w:tcPr>
          <w:p w:rsidR="0005778A" w:rsidRDefault="0005778A" w:rsidP="001E628B">
            <w:pPr>
              <w:jc w:val="center"/>
            </w:pPr>
            <w:r>
              <w:t>263°46'27"</w:t>
            </w:r>
          </w:p>
        </w:tc>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446381,71</w:t>
            </w:r>
          </w:p>
        </w:tc>
        <w:tc>
          <w:tcPr>
            <w:tcW w:w="0" w:type="auto"/>
            <w:vAlign w:val="center"/>
          </w:tcPr>
          <w:p w:rsidR="0005778A" w:rsidRDefault="0005778A" w:rsidP="001E628B">
            <w:pPr>
              <w:jc w:val="center"/>
            </w:pPr>
            <w:r>
              <w:t>2229328,97</w:t>
            </w:r>
          </w:p>
        </w:tc>
      </w:tr>
      <w:tr w:rsidR="0005778A" w:rsidTr="001E628B">
        <w:trPr>
          <w:trHeight w:val="20"/>
        </w:trPr>
        <w:tc>
          <w:tcPr>
            <w:tcW w:w="0" w:type="auto"/>
            <w:vAlign w:val="center"/>
          </w:tcPr>
          <w:p w:rsidR="0005778A" w:rsidRDefault="0005778A" w:rsidP="001E628B">
            <w:pPr>
              <w:jc w:val="center"/>
            </w:pPr>
            <w:r>
              <w:t>764</w:t>
            </w:r>
          </w:p>
        </w:tc>
        <w:tc>
          <w:tcPr>
            <w:tcW w:w="0" w:type="auto"/>
            <w:vAlign w:val="center"/>
          </w:tcPr>
          <w:p w:rsidR="0005778A" w:rsidRDefault="0005778A" w:rsidP="001E628B">
            <w:pPr>
              <w:jc w:val="center"/>
            </w:pPr>
            <w:r>
              <w:t>174°16'38"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446380,06</w:t>
            </w:r>
          </w:p>
        </w:tc>
        <w:tc>
          <w:tcPr>
            <w:tcW w:w="0" w:type="auto"/>
            <w:vAlign w:val="center"/>
          </w:tcPr>
          <w:p w:rsidR="0005778A" w:rsidRDefault="0005778A" w:rsidP="001E628B">
            <w:pPr>
              <w:jc w:val="center"/>
            </w:pPr>
            <w:r>
              <w:t>2229328,79</w:t>
            </w:r>
          </w:p>
        </w:tc>
      </w:tr>
      <w:tr w:rsidR="0005778A" w:rsidTr="001E628B">
        <w:trPr>
          <w:trHeight w:val="20"/>
        </w:trPr>
        <w:tc>
          <w:tcPr>
            <w:tcW w:w="0" w:type="auto"/>
            <w:vAlign w:val="center"/>
          </w:tcPr>
          <w:p w:rsidR="0005778A" w:rsidRDefault="0005778A" w:rsidP="001E628B">
            <w:pPr>
              <w:jc w:val="center"/>
            </w:pPr>
            <w:r>
              <w:t>765</w:t>
            </w:r>
          </w:p>
        </w:tc>
        <w:tc>
          <w:tcPr>
            <w:tcW w:w="0" w:type="auto"/>
            <w:vAlign w:val="center"/>
          </w:tcPr>
          <w:p w:rsidR="0005778A" w:rsidRDefault="0005778A" w:rsidP="001E628B">
            <w:pPr>
              <w:jc w:val="center"/>
            </w:pPr>
            <w:r>
              <w:t>84°17'22"</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446381,47</w:t>
            </w:r>
          </w:p>
        </w:tc>
        <w:tc>
          <w:tcPr>
            <w:tcW w:w="0" w:type="auto"/>
            <w:vAlign w:val="center"/>
          </w:tcPr>
          <w:p w:rsidR="0005778A" w:rsidRDefault="0005778A" w:rsidP="001E628B">
            <w:pPr>
              <w:jc w:val="center"/>
            </w:pPr>
            <w:r>
              <w:t>2229314,72</w:t>
            </w:r>
          </w:p>
        </w:tc>
      </w:tr>
      <w:tr w:rsidR="0005778A" w:rsidTr="001E628B">
        <w:trPr>
          <w:trHeight w:val="20"/>
        </w:trPr>
        <w:tc>
          <w:tcPr>
            <w:tcW w:w="0" w:type="auto"/>
            <w:vAlign w:val="center"/>
          </w:tcPr>
          <w:p w:rsidR="0005778A" w:rsidRDefault="0005778A" w:rsidP="001E628B">
            <w:pPr>
              <w:jc w:val="center"/>
            </w:pPr>
            <w:r>
              <w:t>766</w:t>
            </w:r>
          </w:p>
        </w:tc>
        <w:tc>
          <w:tcPr>
            <w:tcW w:w="0" w:type="auto"/>
            <w:vAlign w:val="center"/>
          </w:tcPr>
          <w:p w:rsidR="0005778A" w:rsidRDefault="0005778A" w:rsidP="001E628B">
            <w:pPr>
              <w:jc w:val="center"/>
            </w:pPr>
            <w:r>
              <w:t>174°28'60"</w:t>
            </w:r>
          </w:p>
        </w:tc>
        <w:tc>
          <w:tcPr>
            <w:tcW w:w="0" w:type="auto"/>
            <w:vAlign w:val="center"/>
          </w:tcPr>
          <w:p w:rsidR="0005778A" w:rsidRDefault="0005778A" w:rsidP="001E628B">
            <w:pPr>
              <w:jc w:val="center"/>
            </w:pPr>
            <w:r>
              <w:t>145,62</w:t>
            </w:r>
          </w:p>
        </w:tc>
        <w:tc>
          <w:tcPr>
            <w:tcW w:w="0" w:type="auto"/>
            <w:vAlign w:val="center"/>
          </w:tcPr>
          <w:p w:rsidR="0005778A" w:rsidRDefault="0005778A" w:rsidP="001E628B">
            <w:pPr>
              <w:jc w:val="center"/>
            </w:pPr>
            <w:r>
              <w:t>446383,07</w:t>
            </w:r>
          </w:p>
        </w:tc>
        <w:tc>
          <w:tcPr>
            <w:tcW w:w="0" w:type="auto"/>
            <w:vAlign w:val="center"/>
          </w:tcPr>
          <w:p w:rsidR="0005778A" w:rsidRDefault="0005778A" w:rsidP="001E628B">
            <w:pPr>
              <w:jc w:val="center"/>
            </w:pPr>
            <w:r>
              <w:t>2229314,88</w:t>
            </w:r>
          </w:p>
        </w:tc>
      </w:tr>
      <w:tr w:rsidR="0005778A" w:rsidTr="001E628B">
        <w:trPr>
          <w:trHeight w:val="20"/>
        </w:trPr>
        <w:tc>
          <w:tcPr>
            <w:tcW w:w="0" w:type="auto"/>
            <w:vAlign w:val="center"/>
          </w:tcPr>
          <w:p w:rsidR="0005778A" w:rsidRDefault="0005778A" w:rsidP="001E628B">
            <w:pPr>
              <w:jc w:val="center"/>
            </w:pPr>
            <w:r>
              <w:t>767</w:t>
            </w:r>
          </w:p>
        </w:tc>
        <w:tc>
          <w:tcPr>
            <w:tcW w:w="0" w:type="auto"/>
            <w:vAlign w:val="center"/>
          </w:tcPr>
          <w:p w:rsidR="0005778A" w:rsidRDefault="0005778A" w:rsidP="001E628B">
            <w:pPr>
              <w:jc w:val="center"/>
            </w:pPr>
            <w:r>
              <w:t>264°13'3"</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446397,07</w:t>
            </w:r>
          </w:p>
        </w:tc>
        <w:tc>
          <w:tcPr>
            <w:tcW w:w="0" w:type="auto"/>
            <w:vAlign w:val="center"/>
          </w:tcPr>
          <w:p w:rsidR="0005778A" w:rsidRDefault="0005778A" w:rsidP="001E628B">
            <w:pPr>
              <w:jc w:val="center"/>
            </w:pPr>
            <w:r>
              <w:t>2229169,93</w:t>
            </w:r>
          </w:p>
        </w:tc>
      </w:tr>
      <w:tr w:rsidR="0005778A" w:rsidTr="001E628B">
        <w:trPr>
          <w:trHeight w:val="20"/>
        </w:trPr>
        <w:tc>
          <w:tcPr>
            <w:tcW w:w="0" w:type="auto"/>
            <w:vAlign w:val="center"/>
          </w:tcPr>
          <w:p w:rsidR="0005778A" w:rsidRDefault="0005778A" w:rsidP="001E628B">
            <w:pPr>
              <w:jc w:val="center"/>
            </w:pPr>
            <w:r>
              <w:t>768</w:t>
            </w:r>
          </w:p>
        </w:tc>
        <w:tc>
          <w:tcPr>
            <w:tcW w:w="0" w:type="auto"/>
            <w:vAlign w:val="center"/>
          </w:tcPr>
          <w:p w:rsidR="0005778A" w:rsidRDefault="0005778A" w:rsidP="001E628B">
            <w:pPr>
              <w:jc w:val="center"/>
            </w:pPr>
            <w:r>
              <w:t>174°16'53"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446395,49</w:t>
            </w:r>
          </w:p>
        </w:tc>
        <w:tc>
          <w:tcPr>
            <w:tcW w:w="0" w:type="auto"/>
            <w:vAlign w:val="center"/>
          </w:tcPr>
          <w:p w:rsidR="0005778A" w:rsidRDefault="0005778A" w:rsidP="001E628B">
            <w:pPr>
              <w:jc w:val="center"/>
            </w:pPr>
            <w:r>
              <w:t>2229169,77</w:t>
            </w:r>
          </w:p>
        </w:tc>
      </w:tr>
      <w:tr w:rsidR="0005778A" w:rsidTr="001E628B">
        <w:trPr>
          <w:trHeight w:val="20"/>
        </w:trPr>
        <w:tc>
          <w:tcPr>
            <w:tcW w:w="0" w:type="auto"/>
            <w:vAlign w:val="center"/>
          </w:tcPr>
          <w:p w:rsidR="0005778A" w:rsidRDefault="0005778A" w:rsidP="001E628B">
            <w:pPr>
              <w:jc w:val="center"/>
            </w:pPr>
            <w:r>
              <w:t>769</w:t>
            </w:r>
          </w:p>
        </w:tc>
        <w:tc>
          <w:tcPr>
            <w:tcW w:w="0" w:type="auto"/>
            <w:vAlign w:val="center"/>
          </w:tcPr>
          <w:p w:rsidR="0005778A" w:rsidRDefault="0005778A" w:rsidP="001E628B">
            <w:pPr>
              <w:jc w:val="center"/>
            </w:pPr>
            <w:r>
              <w:t>84°1'48"</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446396,90</w:t>
            </w:r>
          </w:p>
        </w:tc>
        <w:tc>
          <w:tcPr>
            <w:tcW w:w="0" w:type="auto"/>
            <w:vAlign w:val="center"/>
          </w:tcPr>
          <w:p w:rsidR="0005778A" w:rsidRDefault="0005778A" w:rsidP="001E628B">
            <w:pPr>
              <w:jc w:val="center"/>
            </w:pPr>
            <w:r>
              <w:t>2229155,69</w:t>
            </w:r>
          </w:p>
        </w:tc>
      </w:tr>
      <w:tr w:rsidR="0005778A" w:rsidTr="001E628B">
        <w:trPr>
          <w:trHeight w:val="20"/>
        </w:trPr>
        <w:tc>
          <w:tcPr>
            <w:tcW w:w="0" w:type="auto"/>
            <w:vAlign w:val="center"/>
          </w:tcPr>
          <w:p w:rsidR="0005778A" w:rsidRDefault="0005778A" w:rsidP="001E628B">
            <w:pPr>
              <w:jc w:val="center"/>
            </w:pPr>
            <w:r>
              <w:t>770</w:t>
            </w:r>
          </w:p>
        </w:tc>
        <w:tc>
          <w:tcPr>
            <w:tcW w:w="0" w:type="auto"/>
            <w:vAlign w:val="center"/>
          </w:tcPr>
          <w:p w:rsidR="0005778A" w:rsidRDefault="0005778A" w:rsidP="001E628B">
            <w:pPr>
              <w:jc w:val="center"/>
            </w:pPr>
            <w:r>
              <w:t>174°28'39"</w:t>
            </w:r>
          </w:p>
        </w:tc>
        <w:tc>
          <w:tcPr>
            <w:tcW w:w="0" w:type="auto"/>
            <w:vAlign w:val="center"/>
          </w:tcPr>
          <w:p w:rsidR="0005778A" w:rsidRDefault="0005778A" w:rsidP="001E628B">
            <w:pPr>
              <w:jc w:val="center"/>
            </w:pPr>
            <w:r>
              <w:t>171,03</w:t>
            </w:r>
          </w:p>
        </w:tc>
        <w:tc>
          <w:tcPr>
            <w:tcW w:w="0" w:type="auto"/>
            <w:vAlign w:val="center"/>
          </w:tcPr>
          <w:p w:rsidR="0005778A" w:rsidRDefault="0005778A" w:rsidP="001E628B">
            <w:pPr>
              <w:jc w:val="center"/>
            </w:pPr>
            <w:r>
              <w:t>446398,43</w:t>
            </w:r>
          </w:p>
        </w:tc>
        <w:tc>
          <w:tcPr>
            <w:tcW w:w="0" w:type="auto"/>
            <w:vAlign w:val="center"/>
          </w:tcPr>
          <w:p w:rsidR="0005778A" w:rsidRDefault="0005778A" w:rsidP="001E628B">
            <w:pPr>
              <w:jc w:val="center"/>
            </w:pPr>
            <w:r>
              <w:t>2229155,85</w:t>
            </w:r>
          </w:p>
        </w:tc>
      </w:tr>
      <w:tr w:rsidR="0005778A" w:rsidTr="001E628B">
        <w:trPr>
          <w:trHeight w:val="20"/>
        </w:trPr>
        <w:tc>
          <w:tcPr>
            <w:tcW w:w="0" w:type="auto"/>
            <w:vAlign w:val="center"/>
          </w:tcPr>
          <w:p w:rsidR="0005778A" w:rsidRDefault="0005778A" w:rsidP="001E628B">
            <w:pPr>
              <w:jc w:val="center"/>
            </w:pPr>
            <w:r>
              <w:t>771</w:t>
            </w:r>
          </w:p>
        </w:tc>
        <w:tc>
          <w:tcPr>
            <w:tcW w:w="0" w:type="auto"/>
            <w:vAlign w:val="center"/>
          </w:tcPr>
          <w:p w:rsidR="0005778A" w:rsidRDefault="0005778A" w:rsidP="001E628B">
            <w:pPr>
              <w:jc w:val="center"/>
            </w:pPr>
            <w:r>
              <w:t>264°36'38"</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446414,89</w:t>
            </w:r>
          </w:p>
        </w:tc>
        <w:tc>
          <w:tcPr>
            <w:tcW w:w="0" w:type="auto"/>
            <w:vAlign w:val="center"/>
          </w:tcPr>
          <w:p w:rsidR="0005778A" w:rsidRDefault="0005778A" w:rsidP="001E628B">
            <w:pPr>
              <w:jc w:val="center"/>
            </w:pPr>
            <w:r>
              <w:t>2228985,61</w:t>
            </w:r>
          </w:p>
        </w:tc>
      </w:tr>
      <w:tr w:rsidR="0005778A" w:rsidTr="001E628B">
        <w:trPr>
          <w:trHeight w:val="20"/>
        </w:trPr>
        <w:tc>
          <w:tcPr>
            <w:tcW w:w="0" w:type="auto"/>
            <w:vAlign w:val="center"/>
          </w:tcPr>
          <w:p w:rsidR="0005778A" w:rsidRDefault="0005778A" w:rsidP="001E628B">
            <w:pPr>
              <w:jc w:val="center"/>
            </w:pPr>
            <w:r>
              <w:t>772</w:t>
            </w:r>
          </w:p>
        </w:tc>
        <w:tc>
          <w:tcPr>
            <w:tcW w:w="0" w:type="auto"/>
            <w:vAlign w:val="center"/>
          </w:tcPr>
          <w:p w:rsidR="0005778A" w:rsidRDefault="0005778A" w:rsidP="001E628B">
            <w:pPr>
              <w:jc w:val="center"/>
            </w:pPr>
            <w:r>
              <w:t>174°14'13"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446413,30</w:t>
            </w:r>
          </w:p>
        </w:tc>
        <w:tc>
          <w:tcPr>
            <w:tcW w:w="0" w:type="auto"/>
            <w:vAlign w:val="center"/>
          </w:tcPr>
          <w:p w:rsidR="0005778A" w:rsidRDefault="0005778A" w:rsidP="001E628B">
            <w:pPr>
              <w:jc w:val="center"/>
            </w:pPr>
            <w:r>
              <w:t>2228985,46</w:t>
            </w:r>
          </w:p>
        </w:tc>
      </w:tr>
      <w:tr w:rsidR="0005778A" w:rsidTr="001E628B">
        <w:trPr>
          <w:trHeight w:val="20"/>
        </w:trPr>
        <w:tc>
          <w:tcPr>
            <w:tcW w:w="0" w:type="auto"/>
            <w:vAlign w:val="center"/>
          </w:tcPr>
          <w:p w:rsidR="0005778A" w:rsidRDefault="0005778A" w:rsidP="001E628B">
            <w:pPr>
              <w:jc w:val="center"/>
            </w:pPr>
            <w:r>
              <w:t>773</w:t>
            </w:r>
          </w:p>
        </w:tc>
        <w:tc>
          <w:tcPr>
            <w:tcW w:w="0" w:type="auto"/>
            <w:vAlign w:val="center"/>
          </w:tcPr>
          <w:p w:rsidR="0005778A" w:rsidRDefault="0005778A" w:rsidP="001E628B">
            <w:pPr>
              <w:jc w:val="center"/>
            </w:pPr>
            <w:r>
              <w:t>84°24'2"</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446414,72</w:t>
            </w:r>
          </w:p>
        </w:tc>
        <w:tc>
          <w:tcPr>
            <w:tcW w:w="0" w:type="auto"/>
            <w:vAlign w:val="center"/>
          </w:tcPr>
          <w:p w:rsidR="0005778A" w:rsidRDefault="0005778A" w:rsidP="001E628B">
            <w:pPr>
              <w:jc w:val="center"/>
            </w:pPr>
            <w:r>
              <w:t>2228971,39</w:t>
            </w:r>
          </w:p>
        </w:tc>
      </w:tr>
      <w:tr w:rsidR="0005778A" w:rsidTr="001E628B">
        <w:trPr>
          <w:trHeight w:val="20"/>
        </w:trPr>
        <w:tc>
          <w:tcPr>
            <w:tcW w:w="0" w:type="auto"/>
            <w:vAlign w:val="center"/>
          </w:tcPr>
          <w:p w:rsidR="0005778A" w:rsidRDefault="0005778A" w:rsidP="001E628B">
            <w:pPr>
              <w:jc w:val="center"/>
            </w:pPr>
            <w:r>
              <w:t>774</w:t>
            </w:r>
          </w:p>
        </w:tc>
        <w:tc>
          <w:tcPr>
            <w:tcW w:w="0" w:type="auto"/>
            <w:vAlign w:val="center"/>
          </w:tcPr>
          <w:p w:rsidR="0005778A" w:rsidRDefault="0005778A" w:rsidP="001E628B">
            <w:pPr>
              <w:jc w:val="center"/>
            </w:pPr>
            <w:r>
              <w:t>174°28'55"</w:t>
            </w:r>
          </w:p>
        </w:tc>
        <w:tc>
          <w:tcPr>
            <w:tcW w:w="0" w:type="auto"/>
            <w:vAlign w:val="center"/>
          </w:tcPr>
          <w:p w:rsidR="0005778A" w:rsidRDefault="0005778A" w:rsidP="001E628B">
            <w:pPr>
              <w:jc w:val="center"/>
            </w:pPr>
            <w:r>
              <w:t>170,76</w:t>
            </w:r>
          </w:p>
        </w:tc>
        <w:tc>
          <w:tcPr>
            <w:tcW w:w="0" w:type="auto"/>
            <w:vAlign w:val="center"/>
          </w:tcPr>
          <w:p w:rsidR="0005778A" w:rsidRDefault="0005778A" w:rsidP="001E628B">
            <w:pPr>
              <w:jc w:val="center"/>
            </w:pPr>
            <w:r>
              <w:t>446416,25</w:t>
            </w:r>
          </w:p>
        </w:tc>
        <w:tc>
          <w:tcPr>
            <w:tcW w:w="0" w:type="auto"/>
            <w:vAlign w:val="center"/>
          </w:tcPr>
          <w:p w:rsidR="0005778A" w:rsidRDefault="0005778A" w:rsidP="001E628B">
            <w:pPr>
              <w:jc w:val="center"/>
            </w:pPr>
            <w:r>
              <w:t>2228971,54</w:t>
            </w:r>
          </w:p>
        </w:tc>
      </w:tr>
      <w:tr w:rsidR="0005778A" w:rsidTr="001E628B">
        <w:trPr>
          <w:trHeight w:val="20"/>
        </w:trPr>
        <w:tc>
          <w:tcPr>
            <w:tcW w:w="0" w:type="auto"/>
            <w:vAlign w:val="center"/>
          </w:tcPr>
          <w:p w:rsidR="0005778A" w:rsidRDefault="0005778A" w:rsidP="001E628B">
            <w:pPr>
              <w:jc w:val="center"/>
            </w:pPr>
            <w:r>
              <w:t>775</w:t>
            </w:r>
          </w:p>
        </w:tc>
        <w:tc>
          <w:tcPr>
            <w:tcW w:w="0" w:type="auto"/>
            <w:vAlign w:val="center"/>
          </w:tcPr>
          <w:p w:rsidR="0005778A" w:rsidRDefault="0005778A" w:rsidP="001E628B">
            <w:pPr>
              <w:jc w:val="center"/>
            </w:pPr>
            <w:r>
              <w:t>264°15'5"</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446432,67</w:t>
            </w:r>
          </w:p>
        </w:tc>
        <w:tc>
          <w:tcPr>
            <w:tcW w:w="0" w:type="auto"/>
            <w:vAlign w:val="center"/>
          </w:tcPr>
          <w:p w:rsidR="0005778A" w:rsidRDefault="0005778A" w:rsidP="001E628B">
            <w:pPr>
              <w:jc w:val="center"/>
            </w:pPr>
            <w:r>
              <w:t>2228801,57</w:t>
            </w:r>
          </w:p>
        </w:tc>
      </w:tr>
      <w:tr w:rsidR="0005778A" w:rsidTr="001E628B">
        <w:trPr>
          <w:trHeight w:val="20"/>
        </w:trPr>
        <w:tc>
          <w:tcPr>
            <w:tcW w:w="0" w:type="auto"/>
            <w:vAlign w:val="center"/>
          </w:tcPr>
          <w:p w:rsidR="0005778A" w:rsidRDefault="0005778A" w:rsidP="001E628B">
            <w:pPr>
              <w:jc w:val="center"/>
            </w:pPr>
            <w:r>
              <w:t>776</w:t>
            </w:r>
          </w:p>
        </w:tc>
        <w:tc>
          <w:tcPr>
            <w:tcW w:w="0" w:type="auto"/>
            <w:vAlign w:val="center"/>
          </w:tcPr>
          <w:p w:rsidR="0005778A" w:rsidRDefault="0005778A" w:rsidP="001E628B">
            <w:pPr>
              <w:jc w:val="center"/>
            </w:pPr>
            <w:r>
              <w:t>174°16'38"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446431,18</w:t>
            </w:r>
          </w:p>
        </w:tc>
        <w:tc>
          <w:tcPr>
            <w:tcW w:w="0" w:type="auto"/>
            <w:vAlign w:val="center"/>
          </w:tcPr>
          <w:p w:rsidR="0005778A" w:rsidRDefault="0005778A" w:rsidP="001E628B">
            <w:pPr>
              <w:jc w:val="center"/>
            </w:pPr>
            <w:r>
              <w:t>2228801,42</w:t>
            </w:r>
          </w:p>
        </w:tc>
      </w:tr>
      <w:tr w:rsidR="0005778A" w:rsidTr="001E628B">
        <w:trPr>
          <w:trHeight w:val="20"/>
        </w:trPr>
        <w:tc>
          <w:tcPr>
            <w:tcW w:w="0" w:type="auto"/>
            <w:vAlign w:val="center"/>
          </w:tcPr>
          <w:p w:rsidR="0005778A" w:rsidRDefault="0005778A" w:rsidP="001E628B">
            <w:pPr>
              <w:jc w:val="center"/>
            </w:pPr>
            <w:r>
              <w:t>777</w:t>
            </w:r>
          </w:p>
        </w:tc>
        <w:tc>
          <w:tcPr>
            <w:tcW w:w="0" w:type="auto"/>
            <w:vAlign w:val="center"/>
          </w:tcPr>
          <w:p w:rsidR="0005778A" w:rsidRDefault="0005778A" w:rsidP="001E628B">
            <w:pPr>
              <w:jc w:val="center"/>
            </w:pPr>
            <w:r>
              <w:t>84°29'6"</w:t>
            </w:r>
          </w:p>
        </w:tc>
        <w:tc>
          <w:tcPr>
            <w:tcW w:w="0" w:type="auto"/>
            <w:vAlign w:val="center"/>
          </w:tcPr>
          <w:p w:rsidR="0005778A" w:rsidRDefault="0005778A" w:rsidP="001E628B">
            <w:pPr>
              <w:jc w:val="center"/>
            </w:pPr>
            <w:r>
              <w:t>1,46</w:t>
            </w:r>
          </w:p>
        </w:tc>
        <w:tc>
          <w:tcPr>
            <w:tcW w:w="0" w:type="auto"/>
            <w:vAlign w:val="center"/>
          </w:tcPr>
          <w:p w:rsidR="0005778A" w:rsidRDefault="0005778A" w:rsidP="001E628B">
            <w:pPr>
              <w:jc w:val="center"/>
            </w:pPr>
            <w:r>
              <w:t>446432,59</w:t>
            </w:r>
          </w:p>
        </w:tc>
        <w:tc>
          <w:tcPr>
            <w:tcW w:w="0" w:type="auto"/>
            <w:vAlign w:val="center"/>
          </w:tcPr>
          <w:p w:rsidR="0005778A" w:rsidRDefault="0005778A" w:rsidP="001E628B">
            <w:pPr>
              <w:jc w:val="center"/>
            </w:pPr>
            <w:r>
              <w:t>2228787,35</w:t>
            </w:r>
          </w:p>
        </w:tc>
      </w:tr>
      <w:tr w:rsidR="0005778A" w:rsidTr="001E628B">
        <w:trPr>
          <w:trHeight w:val="20"/>
        </w:trPr>
        <w:tc>
          <w:tcPr>
            <w:tcW w:w="0" w:type="auto"/>
            <w:vAlign w:val="center"/>
          </w:tcPr>
          <w:p w:rsidR="0005778A" w:rsidRDefault="0005778A" w:rsidP="001E628B">
            <w:pPr>
              <w:jc w:val="center"/>
            </w:pPr>
            <w:r>
              <w:t>778</w:t>
            </w:r>
          </w:p>
        </w:tc>
        <w:tc>
          <w:tcPr>
            <w:tcW w:w="0" w:type="auto"/>
            <w:vAlign w:val="center"/>
          </w:tcPr>
          <w:p w:rsidR="0005778A" w:rsidRDefault="0005778A" w:rsidP="001E628B">
            <w:pPr>
              <w:jc w:val="center"/>
            </w:pPr>
            <w:r>
              <w:t>174°28'49"</w:t>
            </w:r>
          </w:p>
        </w:tc>
        <w:tc>
          <w:tcPr>
            <w:tcW w:w="0" w:type="auto"/>
            <w:vAlign w:val="center"/>
          </w:tcPr>
          <w:p w:rsidR="0005778A" w:rsidRDefault="0005778A" w:rsidP="001E628B">
            <w:pPr>
              <w:jc w:val="center"/>
            </w:pPr>
            <w:r>
              <w:t>170,91</w:t>
            </w:r>
          </w:p>
        </w:tc>
        <w:tc>
          <w:tcPr>
            <w:tcW w:w="0" w:type="auto"/>
            <w:vAlign w:val="center"/>
          </w:tcPr>
          <w:p w:rsidR="0005778A" w:rsidRDefault="0005778A" w:rsidP="001E628B">
            <w:pPr>
              <w:jc w:val="center"/>
            </w:pPr>
            <w:r>
              <w:t>446434,04</w:t>
            </w:r>
          </w:p>
        </w:tc>
        <w:tc>
          <w:tcPr>
            <w:tcW w:w="0" w:type="auto"/>
            <w:vAlign w:val="center"/>
          </w:tcPr>
          <w:p w:rsidR="0005778A" w:rsidRDefault="0005778A" w:rsidP="001E628B">
            <w:pPr>
              <w:jc w:val="center"/>
            </w:pPr>
            <w:r>
              <w:t>2228787,49</w:t>
            </w:r>
          </w:p>
        </w:tc>
      </w:tr>
      <w:tr w:rsidR="0005778A" w:rsidTr="001E628B">
        <w:trPr>
          <w:trHeight w:val="20"/>
        </w:trPr>
        <w:tc>
          <w:tcPr>
            <w:tcW w:w="0" w:type="auto"/>
            <w:vAlign w:val="center"/>
          </w:tcPr>
          <w:p w:rsidR="0005778A" w:rsidRDefault="0005778A" w:rsidP="001E628B">
            <w:pPr>
              <w:jc w:val="center"/>
            </w:pPr>
            <w:r>
              <w:t>779</w:t>
            </w:r>
          </w:p>
        </w:tc>
        <w:tc>
          <w:tcPr>
            <w:tcW w:w="0" w:type="auto"/>
            <w:vAlign w:val="center"/>
          </w:tcPr>
          <w:p w:rsidR="0005778A" w:rsidRDefault="0005778A" w:rsidP="001E628B">
            <w:pPr>
              <w:jc w:val="center"/>
            </w:pPr>
            <w:r>
              <w:t>264°44'15"</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446450,48</w:t>
            </w:r>
          </w:p>
        </w:tc>
        <w:tc>
          <w:tcPr>
            <w:tcW w:w="0" w:type="auto"/>
            <w:vAlign w:val="center"/>
          </w:tcPr>
          <w:p w:rsidR="0005778A" w:rsidRDefault="0005778A" w:rsidP="001E628B">
            <w:pPr>
              <w:jc w:val="center"/>
            </w:pPr>
            <w:r>
              <w:t>2228617,37</w:t>
            </w:r>
          </w:p>
        </w:tc>
      </w:tr>
      <w:tr w:rsidR="0005778A" w:rsidTr="001E628B">
        <w:trPr>
          <w:trHeight w:val="20"/>
        </w:trPr>
        <w:tc>
          <w:tcPr>
            <w:tcW w:w="0" w:type="auto"/>
            <w:vAlign w:val="center"/>
          </w:tcPr>
          <w:p w:rsidR="0005778A" w:rsidRDefault="0005778A" w:rsidP="001E628B">
            <w:pPr>
              <w:jc w:val="center"/>
            </w:pPr>
            <w:r>
              <w:t>780</w:t>
            </w:r>
          </w:p>
        </w:tc>
        <w:tc>
          <w:tcPr>
            <w:tcW w:w="0" w:type="auto"/>
            <w:vAlign w:val="center"/>
          </w:tcPr>
          <w:p w:rsidR="0005778A" w:rsidRDefault="0005778A" w:rsidP="001E628B">
            <w:pPr>
              <w:jc w:val="center"/>
            </w:pPr>
            <w:r>
              <w:t>174°16'53"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446448,96</w:t>
            </w:r>
          </w:p>
        </w:tc>
        <w:tc>
          <w:tcPr>
            <w:tcW w:w="0" w:type="auto"/>
            <w:vAlign w:val="center"/>
          </w:tcPr>
          <w:p w:rsidR="0005778A" w:rsidRDefault="0005778A" w:rsidP="001E628B">
            <w:pPr>
              <w:jc w:val="center"/>
            </w:pPr>
            <w:r>
              <w:t>2228617,23</w:t>
            </w:r>
          </w:p>
        </w:tc>
      </w:tr>
      <w:tr w:rsidR="0005778A" w:rsidTr="001E628B">
        <w:trPr>
          <w:trHeight w:val="20"/>
        </w:trPr>
        <w:tc>
          <w:tcPr>
            <w:tcW w:w="0" w:type="auto"/>
            <w:vAlign w:val="center"/>
          </w:tcPr>
          <w:p w:rsidR="0005778A" w:rsidRDefault="0005778A" w:rsidP="001E628B">
            <w:pPr>
              <w:jc w:val="center"/>
            </w:pPr>
            <w:r>
              <w:t>781</w:t>
            </w:r>
          </w:p>
        </w:tc>
        <w:tc>
          <w:tcPr>
            <w:tcW w:w="0" w:type="auto"/>
            <w:vAlign w:val="center"/>
          </w:tcPr>
          <w:p w:rsidR="0005778A" w:rsidRDefault="0005778A" w:rsidP="001E628B">
            <w:pPr>
              <w:jc w:val="center"/>
            </w:pPr>
            <w:r>
              <w:t>83°44'45"</w:t>
            </w:r>
          </w:p>
        </w:tc>
        <w:tc>
          <w:tcPr>
            <w:tcW w:w="0" w:type="auto"/>
            <w:vAlign w:val="center"/>
          </w:tcPr>
          <w:p w:rsidR="0005778A" w:rsidRDefault="0005778A" w:rsidP="001E628B">
            <w:pPr>
              <w:jc w:val="center"/>
            </w:pPr>
            <w:r>
              <w:t>1,47</w:t>
            </w:r>
          </w:p>
        </w:tc>
        <w:tc>
          <w:tcPr>
            <w:tcW w:w="0" w:type="auto"/>
            <w:vAlign w:val="center"/>
          </w:tcPr>
          <w:p w:rsidR="0005778A" w:rsidRDefault="0005778A" w:rsidP="001E628B">
            <w:pPr>
              <w:jc w:val="center"/>
            </w:pPr>
            <w:r>
              <w:t>446450,37</w:t>
            </w:r>
          </w:p>
        </w:tc>
        <w:tc>
          <w:tcPr>
            <w:tcW w:w="0" w:type="auto"/>
            <w:vAlign w:val="center"/>
          </w:tcPr>
          <w:p w:rsidR="0005778A" w:rsidRDefault="0005778A" w:rsidP="001E628B">
            <w:pPr>
              <w:jc w:val="center"/>
            </w:pPr>
            <w:r>
              <w:t>2228603,15</w:t>
            </w:r>
          </w:p>
        </w:tc>
      </w:tr>
      <w:tr w:rsidR="0005778A" w:rsidTr="001E628B">
        <w:trPr>
          <w:trHeight w:val="20"/>
        </w:trPr>
        <w:tc>
          <w:tcPr>
            <w:tcW w:w="0" w:type="auto"/>
            <w:vAlign w:val="center"/>
          </w:tcPr>
          <w:p w:rsidR="0005778A" w:rsidRDefault="0005778A" w:rsidP="001E628B">
            <w:pPr>
              <w:jc w:val="center"/>
            </w:pPr>
            <w:r>
              <w:t>782</w:t>
            </w:r>
          </w:p>
        </w:tc>
        <w:tc>
          <w:tcPr>
            <w:tcW w:w="0" w:type="auto"/>
            <w:vAlign w:val="center"/>
          </w:tcPr>
          <w:p w:rsidR="0005778A" w:rsidRDefault="0005778A" w:rsidP="001E628B">
            <w:pPr>
              <w:jc w:val="center"/>
            </w:pPr>
            <w:r>
              <w:t>174°28'44"</w:t>
            </w:r>
          </w:p>
        </w:tc>
        <w:tc>
          <w:tcPr>
            <w:tcW w:w="0" w:type="auto"/>
            <w:vAlign w:val="center"/>
          </w:tcPr>
          <w:p w:rsidR="0005778A" w:rsidRDefault="0005778A" w:rsidP="001E628B">
            <w:pPr>
              <w:jc w:val="center"/>
            </w:pPr>
            <w:r>
              <w:t>170,87</w:t>
            </w:r>
          </w:p>
        </w:tc>
        <w:tc>
          <w:tcPr>
            <w:tcW w:w="0" w:type="auto"/>
            <w:vAlign w:val="center"/>
          </w:tcPr>
          <w:p w:rsidR="0005778A" w:rsidRDefault="0005778A" w:rsidP="001E628B">
            <w:pPr>
              <w:jc w:val="center"/>
            </w:pPr>
            <w:r>
              <w:t>446451,83</w:t>
            </w:r>
          </w:p>
        </w:tc>
        <w:tc>
          <w:tcPr>
            <w:tcW w:w="0" w:type="auto"/>
            <w:vAlign w:val="center"/>
          </w:tcPr>
          <w:p w:rsidR="0005778A" w:rsidRDefault="0005778A" w:rsidP="001E628B">
            <w:pPr>
              <w:jc w:val="center"/>
            </w:pPr>
            <w:r>
              <w:t>2228603,31</w:t>
            </w:r>
          </w:p>
        </w:tc>
      </w:tr>
      <w:tr w:rsidR="0005778A" w:rsidTr="001E628B">
        <w:trPr>
          <w:trHeight w:val="20"/>
        </w:trPr>
        <w:tc>
          <w:tcPr>
            <w:tcW w:w="0" w:type="auto"/>
            <w:vAlign w:val="center"/>
          </w:tcPr>
          <w:p w:rsidR="0005778A" w:rsidRDefault="0005778A" w:rsidP="001E628B">
            <w:pPr>
              <w:jc w:val="center"/>
            </w:pPr>
            <w:r>
              <w:t>783</w:t>
            </w:r>
          </w:p>
        </w:tc>
        <w:tc>
          <w:tcPr>
            <w:tcW w:w="0" w:type="auto"/>
            <w:vAlign w:val="center"/>
          </w:tcPr>
          <w:p w:rsidR="0005778A" w:rsidRDefault="0005778A" w:rsidP="001E628B">
            <w:pPr>
              <w:jc w:val="center"/>
            </w:pPr>
            <w:r>
              <w:t>264°5'38"</w:t>
            </w:r>
          </w:p>
        </w:tc>
        <w:tc>
          <w:tcPr>
            <w:tcW w:w="0" w:type="auto"/>
            <w:vAlign w:val="center"/>
          </w:tcPr>
          <w:p w:rsidR="0005778A" w:rsidRDefault="0005778A" w:rsidP="001E628B">
            <w:pPr>
              <w:jc w:val="center"/>
            </w:pPr>
            <w:r>
              <w:t>1,75</w:t>
            </w:r>
          </w:p>
        </w:tc>
        <w:tc>
          <w:tcPr>
            <w:tcW w:w="0" w:type="auto"/>
            <w:vAlign w:val="center"/>
          </w:tcPr>
          <w:p w:rsidR="0005778A" w:rsidRDefault="0005778A" w:rsidP="001E628B">
            <w:pPr>
              <w:jc w:val="center"/>
            </w:pPr>
            <w:r>
              <w:t>446468,27</w:t>
            </w:r>
          </w:p>
        </w:tc>
        <w:tc>
          <w:tcPr>
            <w:tcW w:w="0" w:type="auto"/>
            <w:vAlign w:val="center"/>
          </w:tcPr>
          <w:p w:rsidR="0005778A" w:rsidRDefault="0005778A" w:rsidP="001E628B">
            <w:pPr>
              <w:jc w:val="center"/>
            </w:pPr>
            <w:r>
              <w:t>2228433,23</w:t>
            </w:r>
          </w:p>
        </w:tc>
      </w:tr>
      <w:tr w:rsidR="0005778A" w:rsidTr="001E628B">
        <w:trPr>
          <w:trHeight w:val="20"/>
        </w:trPr>
        <w:tc>
          <w:tcPr>
            <w:tcW w:w="0" w:type="auto"/>
            <w:vAlign w:val="center"/>
          </w:tcPr>
          <w:p w:rsidR="0005778A" w:rsidRDefault="0005778A" w:rsidP="001E628B">
            <w:pPr>
              <w:jc w:val="center"/>
            </w:pPr>
            <w:r>
              <w:t>784</w:t>
            </w:r>
          </w:p>
        </w:tc>
        <w:tc>
          <w:tcPr>
            <w:tcW w:w="0" w:type="auto"/>
            <w:vAlign w:val="center"/>
          </w:tcPr>
          <w:p w:rsidR="0005778A" w:rsidRDefault="0005778A" w:rsidP="001E628B">
            <w:pPr>
              <w:jc w:val="center"/>
            </w:pPr>
            <w:r>
              <w:t>174°16'38"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446466,53</w:t>
            </w:r>
          </w:p>
        </w:tc>
        <w:tc>
          <w:tcPr>
            <w:tcW w:w="0" w:type="auto"/>
            <w:vAlign w:val="center"/>
          </w:tcPr>
          <w:p w:rsidR="0005778A" w:rsidRDefault="0005778A" w:rsidP="001E628B">
            <w:pPr>
              <w:jc w:val="center"/>
            </w:pPr>
            <w:r>
              <w:t>2228433,05</w:t>
            </w:r>
          </w:p>
        </w:tc>
      </w:tr>
      <w:tr w:rsidR="0005778A" w:rsidTr="001E628B">
        <w:trPr>
          <w:trHeight w:val="20"/>
        </w:trPr>
        <w:tc>
          <w:tcPr>
            <w:tcW w:w="0" w:type="auto"/>
            <w:vAlign w:val="center"/>
          </w:tcPr>
          <w:p w:rsidR="0005778A" w:rsidRDefault="0005778A" w:rsidP="001E628B">
            <w:pPr>
              <w:jc w:val="center"/>
            </w:pPr>
            <w:r>
              <w:t>785</w:t>
            </w:r>
          </w:p>
        </w:tc>
        <w:tc>
          <w:tcPr>
            <w:tcW w:w="0" w:type="auto"/>
            <w:vAlign w:val="center"/>
          </w:tcPr>
          <w:p w:rsidR="0005778A" w:rsidRDefault="0005778A" w:rsidP="001E628B">
            <w:pPr>
              <w:jc w:val="center"/>
            </w:pPr>
            <w:r>
              <w:t>84°15'21"</w:t>
            </w:r>
          </w:p>
        </w:tc>
        <w:tc>
          <w:tcPr>
            <w:tcW w:w="0" w:type="auto"/>
            <w:vAlign w:val="center"/>
          </w:tcPr>
          <w:p w:rsidR="0005778A" w:rsidRDefault="0005778A" w:rsidP="001E628B">
            <w:pPr>
              <w:jc w:val="center"/>
            </w:pPr>
            <w:r>
              <w:t>1,7</w:t>
            </w:r>
          </w:p>
        </w:tc>
        <w:tc>
          <w:tcPr>
            <w:tcW w:w="0" w:type="auto"/>
            <w:vAlign w:val="center"/>
          </w:tcPr>
          <w:p w:rsidR="0005778A" w:rsidRDefault="0005778A" w:rsidP="001E628B">
            <w:pPr>
              <w:jc w:val="center"/>
            </w:pPr>
            <w:r>
              <w:t>446467,94</w:t>
            </w:r>
          </w:p>
        </w:tc>
        <w:tc>
          <w:tcPr>
            <w:tcW w:w="0" w:type="auto"/>
            <w:vAlign w:val="center"/>
          </w:tcPr>
          <w:p w:rsidR="0005778A" w:rsidRDefault="0005778A" w:rsidP="001E628B">
            <w:pPr>
              <w:jc w:val="center"/>
            </w:pPr>
            <w:r>
              <w:t>2228418,98</w:t>
            </w:r>
          </w:p>
        </w:tc>
      </w:tr>
      <w:tr w:rsidR="0005778A" w:rsidTr="001E628B">
        <w:trPr>
          <w:trHeight w:val="20"/>
        </w:trPr>
        <w:tc>
          <w:tcPr>
            <w:tcW w:w="0" w:type="auto"/>
            <w:vAlign w:val="center"/>
          </w:tcPr>
          <w:p w:rsidR="0005778A" w:rsidRDefault="0005778A" w:rsidP="001E628B">
            <w:pPr>
              <w:jc w:val="center"/>
            </w:pPr>
            <w:r>
              <w:t>786</w:t>
            </w:r>
          </w:p>
        </w:tc>
        <w:tc>
          <w:tcPr>
            <w:tcW w:w="0" w:type="auto"/>
            <w:vAlign w:val="center"/>
          </w:tcPr>
          <w:p w:rsidR="0005778A" w:rsidRDefault="0005778A" w:rsidP="001E628B">
            <w:pPr>
              <w:jc w:val="center"/>
            </w:pPr>
            <w:r>
              <w:t>174°28'35"</w:t>
            </w:r>
          </w:p>
        </w:tc>
        <w:tc>
          <w:tcPr>
            <w:tcW w:w="0" w:type="auto"/>
            <w:vAlign w:val="center"/>
          </w:tcPr>
          <w:p w:rsidR="0005778A" w:rsidRDefault="0005778A" w:rsidP="001E628B">
            <w:pPr>
              <w:jc w:val="center"/>
            </w:pPr>
            <w:r>
              <w:t>170,79</w:t>
            </w:r>
          </w:p>
        </w:tc>
        <w:tc>
          <w:tcPr>
            <w:tcW w:w="0" w:type="auto"/>
            <w:vAlign w:val="center"/>
          </w:tcPr>
          <w:p w:rsidR="0005778A" w:rsidRDefault="0005778A" w:rsidP="001E628B">
            <w:pPr>
              <w:jc w:val="center"/>
            </w:pPr>
            <w:r>
              <w:t>446469,63</w:t>
            </w:r>
          </w:p>
        </w:tc>
        <w:tc>
          <w:tcPr>
            <w:tcW w:w="0" w:type="auto"/>
            <w:vAlign w:val="center"/>
          </w:tcPr>
          <w:p w:rsidR="0005778A" w:rsidRDefault="0005778A" w:rsidP="001E628B">
            <w:pPr>
              <w:jc w:val="center"/>
            </w:pPr>
            <w:r>
              <w:t>2228419,15</w:t>
            </w:r>
          </w:p>
        </w:tc>
      </w:tr>
      <w:tr w:rsidR="0005778A" w:rsidTr="001E628B">
        <w:trPr>
          <w:trHeight w:val="20"/>
        </w:trPr>
        <w:tc>
          <w:tcPr>
            <w:tcW w:w="0" w:type="auto"/>
            <w:vAlign w:val="center"/>
          </w:tcPr>
          <w:p w:rsidR="0005778A" w:rsidRDefault="0005778A" w:rsidP="001E628B">
            <w:pPr>
              <w:jc w:val="center"/>
            </w:pPr>
            <w:r>
              <w:t>787</w:t>
            </w:r>
          </w:p>
        </w:tc>
        <w:tc>
          <w:tcPr>
            <w:tcW w:w="0" w:type="auto"/>
            <w:vAlign w:val="center"/>
          </w:tcPr>
          <w:p w:rsidR="0005778A" w:rsidRDefault="0005778A" w:rsidP="001E628B">
            <w:pPr>
              <w:jc w:val="center"/>
            </w:pPr>
            <w:r>
              <w:t>264°10'3"</w:t>
            </w:r>
          </w:p>
        </w:tc>
        <w:tc>
          <w:tcPr>
            <w:tcW w:w="0" w:type="auto"/>
            <w:vAlign w:val="center"/>
          </w:tcPr>
          <w:p w:rsidR="0005778A" w:rsidRDefault="0005778A" w:rsidP="001E628B">
            <w:pPr>
              <w:jc w:val="center"/>
            </w:pPr>
            <w:r>
              <w:t>1,87</w:t>
            </w:r>
          </w:p>
        </w:tc>
        <w:tc>
          <w:tcPr>
            <w:tcW w:w="0" w:type="auto"/>
            <w:vAlign w:val="center"/>
          </w:tcPr>
          <w:p w:rsidR="0005778A" w:rsidRDefault="0005778A" w:rsidP="001E628B">
            <w:pPr>
              <w:jc w:val="center"/>
            </w:pPr>
            <w:r>
              <w:t>446486,07</w:t>
            </w:r>
          </w:p>
        </w:tc>
        <w:tc>
          <w:tcPr>
            <w:tcW w:w="0" w:type="auto"/>
            <w:vAlign w:val="center"/>
          </w:tcPr>
          <w:p w:rsidR="0005778A" w:rsidRDefault="0005778A" w:rsidP="001E628B">
            <w:pPr>
              <w:jc w:val="center"/>
            </w:pPr>
            <w:r>
              <w:t>2228249,15</w:t>
            </w:r>
          </w:p>
        </w:tc>
      </w:tr>
      <w:tr w:rsidR="0005778A" w:rsidTr="001E628B">
        <w:trPr>
          <w:trHeight w:val="20"/>
        </w:trPr>
        <w:tc>
          <w:tcPr>
            <w:tcW w:w="0" w:type="auto"/>
            <w:vAlign w:val="center"/>
          </w:tcPr>
          <w:p w:rsidR="0005778A" w:rsidRDefault="0005778A" w:rsidP="001E628B">
            <w:pPr>
              <w:jc w:val="center"/>
            </w:pPr>
            <w:r>
              <w:t>788</w:t>
            </w:r>
          </w:p>
        </w:tc>
        <w:tc>
          <w:tcPr>
            <w:tcW w:w="0" w:type="auto"/>
            <w:vAlign w:val="center"/>
          </w:tcPr>
          <w:p w:rsidR="0005778A" w:rsidRDefault="0005778A" w:rsidP="001E628B">
            <w:pPr>
              <w:jc w:val="center"/>
            </w:pPr>
            <w:r>
              <w:t>174°14'13"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446484,21</w:t>
            </w:r>
          </w:p>
        </w:tc>
        <w:tc>
          <w:tcPr>
            <w:tcW w:w="0" w:type="auto"/>
            <w:vAlign w:val="center"/>
          </w:tcPr>
          <w:p w:rsidR="0005778A" w:rsidRDefault="0005778A" w:rsidP="001E628B">
            <w:pPr>
              <w:jc w:val="center"/>
            </w:pPr>
            <w:r>
              <w:t>2228248,96</w:t>
            </w:r>
          </w:p>
        </w:tc>
      </w:tr>
      <w:tr w:rsidR="0005778A" w:rsidTr="001E628B">
        <w:trPr>
          <w:trHeight w:val="20"/>
        </w:trPr>
        <w:tc>
          <w:tcPr>
            <w:tcW w:w="0" w:type="auto"/>
            <w:vAlign w:val="center"/>
          </w:tcPr>
          <w:p w:rsidR="0005778A" w:rsidRDefault="0005778A" w:rsidP="001E628B">
            <w:pPr>
              <w:jc w:val="center"/>
            </w:pPr>
            <w:r>
              <w:t>789</w:t>
            </w:r>
          </w:p>
        </w:tc>
        <w:tc>
          <w:tcPr>
            <w:tcW w:w="0" w:type="auto"/>
            <w:vAlign w:val="center"/>
          </w:tcPr>
          <w:p w:rsidR="0005778A" w:rsidRDefault="0005778A" w:rsidP="001E628B">
            <w:pPr>
              <w:jc w:val="center"/>
            </w:pPr>
            <w:r>
              <w:t>84°15'28"</w:t>
            </w:r>
          </w:p>
        </w:tc>
        <w:tc>
          <w:tcPr>
            <w:tcW w:w="0" w:type="auto"/>
            <w:vAlign w:val="center"/>
          </w:tcPr>
          <w:p w:rsidR="0005778A" w:rsidRDefault="0005778A" w:rsidP="001E628B">
            <w:pPr>
              <w:jc w:val="center"/>
            </w:pPr>
            <w:r>
              <w:t>1,8</w:t>
            </w:r>
          </w:p>
        </w:tc>
        <w:tc>
          <w:tcPr>
            <w:tcW w:w="0" w:type="auto"/>
            <w:vAlign w:val="center"/>
          </w:tcPr>
          <w:p w:rsidR="0005778A" w:rsidRDefault="0005778A" w:rsidP="001E628B">
            <w:pPr>
              <w:jc w:val="center"/>
            </w:pPr>
            <w:r>
              <w:t>446485,63</w:t>
            </w:r>
          </w:p>
        </w:tc>
        <w:tc>
          <w:tcPr>
            <w:tcW w:w="0" w:type="auto"/>
            <w:vAlign w:val="center"/>
          </w:tcPr>
          <w:p w:rsidR="0005778A" w:rsidRDefault="0005778A" w:rsidP="001E628B">
            <w:pPr>
              <w:jc w:val="center"/>
            </w:pPr>
            <w:r>
              <w:t>2228234,89</w:t>
            </w:r>
          </w:p>
        </w:tc>
      </w:tr>
      <w:tr w:rsidR="0005778A" w:rsidTr="001E628B">
        <w:trPr>
          <w:trHeight w:val="20"/>
        </w:trPr>
        <w:tc>
          <w:tcPr>
            <w:tcW w:w="0" w:type="auto"/>
            <w:vAlign w:val="center"/>
          </w:tcPr>
          <w:p w:rsidR="0005778A" w:rsidRDefault="0005778A" w:rsidP="001E628B">
            <w:pPr>
              <w:jc w:val="center"/>
            </w:pPr>
            <w:r>
              <w:t>790</w:t>
            </w:r>
          </w:p>
        </w:tc>
        <w:tc>
          <w:tcPr>
            <w:tcW w:w="0" w:type="auto"/>
            <w:vAlign w:val="center"/>
          </w:tcPr>
          <w:p w:rsidR="0005778A" w:rsidRDefault="0005778A" w:rsidP="001E628B">
            <w:pPr>
              <w:jc w:val="center"/>
            </w:pPr>
            <w:r>
              <w:t>174°28'45"</w:t>
            </w:r>
          </w:p>
        </w:tc>
        <w:tc>
          <w:tcPr>
            <w:tcW w:w="0" w:type="auto"/>
            <w:vAlign w:val="center"/>
          </w:tcPr>
          <w:p w:rsidR="0005778A" w:rsidRDefault="0005778A" w:rsidP="001E628B">
            <w:pPr>
              <w:jc w:val="center"/>
            </w:pPr>
            <w:r>
              <w:t>170,77</w:t>
            </w:r>
          </w:p>
        </w:tc>
        <w:tc>
          <w:tcPr>
            <w:tcW w:w="0" w:type="auto"/>
            <w:vAlign w:val="center"/>
          </w:tcPr>
          <w:p w:rsidR="0005778A" w:rsidRDefault="0005778A" w:rsidP="001E628B">
            <w:pPr>
              <w:jc w:val="center"/>
            </w:pPr>
            <w:r>
              <w:t>446487,42</w:t>
            </w:r>
          </w:p>
        </w:tc>
        <w:tc>
          <w:tcPr>
            <w:tcW w:w="0" w:type="auto"/>
            <w:vAlign w:val="center"/>
          </w:tcPr>
          <w:p w:rsidR="0005778A" w:rsidRDefault="0005778A" w:rsidP="001E628B">
            <w:pPr>
              <w:jc w:val="center"/>
            </w:pPr>
            <w:r>
              <w:t>2228235,07</w:t>
            </w:r>
          </w:p>
        </w:tc>
      </w:tr>
      <w:tr w:rsidR="0005778A" w:rsidTr="001E628B">
        <w:trPr>
          <w:trHeight w:val="20"/>
        </w:trPr>
        <w:tc>
          <w:tcPr>
            <w:tcW w:w="0" w:type="auto"/>
            <w:vAlign w:val="center"/>
          </w:tcPr>
          <w:p w:rsidR="0005778A" w:rsidRDefault="0005778A" w:rsidP="001E628B">
            <w:pPr>
              <w:jc w:val="center"/>
            </w:pPr>
            <w:r>
              <w:t>791</w:t>
            </w:r>
          </w:p>
        </w:tc>
        <w:tc>
          <w:tcPr>
            <w:tcW w:w="0" w:type="auto"/>
            <w:vAlign w:val="center"/>
          </w:tcPr>
          <w:p w:rsidR="0005778A" w:rsidRDefault="0005778A" w:rsidP="001E628B">
            <w:pPr>
              <w:jc w:val="center"/>
            </w:pPr>
            <w:r>
              <w:t>264°28'58"</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446503,85</w:t>
            </w:r>
          </w:p>
        </w:tc>
        <w:tc>
          <w:tcPr>
            <w:tcW w:w="0" w:type="auto"/>
            <w:vAlign w:val="center"/>
          </w:tcPr>
          <w:p w:rsidR="0005778A" w:rsidRDefault="0005778A" w:rsidP="001E628B">
            <w:pPr>
              <w:jc w:val="center"/>
            </w:pPr>
            <w:r>
              <w:t>2228065,09</w:t>
            </w:r>
          </w:p>
        </w:tc>
      </w:tr>
      <w:tr w:rsidR="0005778A" w:rsidTr="001E628B">
        <w:trPr>
          <w:trHeight w:val="20"/>
        </w:trPr>
        <w:tc>
          <w:tcPr>
            <w:tcW w:w="0" w:type="auto"/>
            <w:vAlign w:val="center"/>
          </w:tcPr>
          <w:p w:rsidR="0005778A" w:rsidRDefault="0005778A" w:rsidP="001E628B">
            <w:pPr>
              <w:jc w:val="center"/>
            </w:pPr>
            <w:r>
              <w:t>792</w:t>
            </w:r>
          </w:p>
        </w:tc>
        <w:tc>
          <w:tcPr>
            <w:tcW w:w="0" w:type="auto"/>
            <w:vAlign w:val="center"/>
          </w:tcPr>
          <w:p w:rsidR="0005778A" w:rsidRDefault="0005778A" w:rsidP="001E628B">
            <w:pPr>
              <w:jc w:val="center"/>
            </w:pPr>
            <w:r>
              <w:t>174°14'13"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446502,09</w:t>
            </w:r>
          </w:p>
        </w:tc>
        <w:tc>
          <w:tcPr>
            <w:tcW w:w="0" w:type="auto"/>
            <w:vAlign w:val="center"/>
          </w:tcPr>
          <w:p w:rsidR="0005778A" w:rsidRDefault="0005778A" w:rsidP="001E628B">
            <w:pPr>
              <w:jc w:val="center"/>
            </w:pPr>
            <w:r>
              <w:t>2228064,92</w:t>
            </w:r>
          </w:p>
        </w:tc>
      </w:tr>
      <w:tr w:rsidR="0005778A" w:rsidTr="001E628B">
        <w:trPr>
          <w:trHeight w:val="20"/>
        </w:trPr>
        <w:tc>
          <w:tcPr>
            <w:tcW w:w="0" w:type="auto"/>
            <w:vAlign w:val="center"/>
          </w:tcPr>
          <w:p w:rsidR="0005778A" w:rsidRDefault="0005778A" w:rsidP="001E628B">
            <w:pPr>
              <w:jc w:val="center"/>
            </w:pPr>
            <w:r>
              <w:t>793</w:t>
            </w:r>
          </w:p>
        </w:tc>
        <w:tc>
          <w:tcPr>
            <w:tcW w:w="0" w:type="auto"/>
            <w:vAlign w:val="center"/>
          </w:tcPr>
          <w:p w:rsidR="0005778A" w:rsidRDefault="0005778A" w:rsidP="001E628B">
            <w:pPr>
              <w:jc w:val="center"/>
            </w:pPr>
            <w:r>
              <w:t>84°17'22"</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446503,51</w:t>
            </w:r>
          </w:p>
        </w:tc>
        <w:tc>
          <w:tcPr>
            <w:tcW w:w="0" w:type="auto"/>
            <w:vAlign w:val="center"/>
          </w:tcPr>
          <w:p w:rsidR="0005778A" w:rsidRDefault="0005778A" w:rsidP="001E628B">
            <w:pPr>
              <w:jc w:val="center"/>
            </w:pPr>
            <w:r>
              <w:t>2228050,85</w:t>
            </w:r>
          </w:p>
        </w:tc>
      </w:tr>
      <w:tr w:rsidR="0005778A" w:rsidTr="001E628B">
        <w:trPr>
          <w:trHeight w:val="20"/>
        </w:trPr>
        <w:tc>
          <w:tcPr>
            <w:tcW w:w="0" w:type="auto"/>
            <w:vAlign w:val="center"/>
          </w:tcPr>
          <w:p w:rsidR="0005778A" w:rsidRDefault="0005778A" w:rsidP="001E628B">
            <w:pPr>
              <w:jc w:val="center"/>
            </w:pPr>
            <w:r>
              <w:t>794</w:t>
            </w:r>
          </w:p>
        </w:tc>
        <w:tc>
          <w:tcPr>
            <w:tcW w:w="0" w:type="auto"/>
            <w:vAlign w:val="center"/>
          </w:tcPr>
          <w:p w:rsidR="0005778A" w:rsidRDefault="0005778A" w:rsidP="001E628B">
            <w:pPr>
              <w:jc w:val="center"/>
            </w:pPr>
            <w:r>
              <w:t>174°28'41"</w:t>
            </w:r>
          </w:p>
        </w:tc>
        <w:tc>
          <w:tcPr>
            <w:tcW w:w="0" w:type="auto"/>
            <w:vAlign w:val="center"/>
          </w:tcPr>
          <w:p w:rsidR="0005778A" w:rsidRDefault="0005778A" w:rsidP="001E628B">
            <w:pPr>
              <w:jc w:val="center"/>
            </w:pPr>
            <w:r>
              <w:t>170,84</w:t>
            </w:r>
          </w:p>
        </w:tc>
        <w:tc>
          <w:tcPr>
            <w:tcW w:w="0" w:type="auto"/>
            <w:vAlign w:val="center"/>
          </w:tcPr>
          <w:p w:rsidR="0005778A" w:rsidRDefault="0005778A" w:rsidP="001E628B">
            <w:pPr>
              <w:jc w:val="center"/>
            </w:pPr>
            <w:r>
              <w:t>446505,21</w:t>
            </w:r>
          </w:p>
        </w:tc>
        <w:tc>
          <w:tcPr>
            <w:tcW w:w="0" w:type="auto"/>
            <w:vAlign w:val="center"/>
          </w:tcPr>
          <w:p w:rsidR="0005778A" w:rsidRDefault="0005778A" w:rsidP="001E628B">
            <w:pPr>
              <w:jc w:val="center"/>
            </w:pPr>
            <w:r>
              <w:t>2228051,02</w:t>
            </w:r>
          </w:p>
        </w:tc>
      </w:tr>
      <w:tr w:rsidR="0005778A" w:rsidTr="001E628B">
        <w:trPr>
          <w:trHeight w:val="20"/>
        </w:trPr>
        <w:tc>
          <w:tcPr>
            <w:tcW w:w="0" w:type="auto"/>
            <w:vAlign w:val="center"/>
          </w:tcPr>
          <w:p w:rsidR="0005778A" w:rsidRDefault="0005778A" w:rsidP="001E628B">
            <w:pPr>
              <w:jc w:val="center"/>
            </w:pPr>
            <w:r>
              <w:t>795</w:t>
            </w:r>
          </w:p>
        </w:tc>
        <w:tc>
          <w:tcPr>
            <w:tcW w:w="0" w:type="auto"/>
            <w:vAlign w:val="center"/>
          </w:tcPr>
          <w:p w:rsidR="0005778A" w:rsidRDefault="0005778A" w:rsidP="001E628B">
            <w:pPr>
              <w:jc w:val="center"/>
            </w:pPr>
            <w:r>
              <w:t>264°10'52"</w:t>
            </w:r>
          </w:p>
        </w:tc>
        <w:tc>
          <w:tcPr>
            <w:tcW w:w="0" w:type="auto"/>
            <w:vAlign w:val="center"/>
          </w:tcPr>
          <w:p w:rsidR="0005778A" w:rsidRDefault="0005778A" w:rsidP="001E628B">
            <w:pPr>
              <w:jc w:val="center"/>
            </w:pPr>
            <w:r>
              <w:t>1,58</w:t>
            </w:r>
          </w:p>
        </w:tc>
        <w:tc>
          <w:tcPr>
            <w:tcW w:w="0" w:type="auto"/>
            <w:vAlign w:val="center"/>
          </w:tcPr>
          <w:p w:rsidR="0005778A" w:rsidRDefault="0005778A" w:rsidP="001E628B">
            <w:pPr>
              <w:jc w:val="center"/>
            </w:pPr>
            <w:r>
              <w:t>446521,65</w:t>
            </w:r>
          </w:p>
        </w:tc>
        <w:tc>
          <w:tcPr>
            <w:tcW w:w="0" w:type="auto"/>
            <w:vAlign w:val="center"/>
          </w:tcPr>
          <w:p w:rsidR="0005778A" w:rsidRDefault="0005778A" w:rsidP="001E628B">
            <w:pPr>
              <w:jc w:val="center"/>
            </w:pPr>
            <w:r>
              <w:t>2227880,97</w:t>
            </w:r>
          </w:p>
        </w:tc>
      </w:tr>
      <w:tr w:rsidR="0005778A" w:rsidTr="001E628B">
        <w:trPr>
          <w:trHeight w:val="20"/>
        </w:trPr>
        <w:tc>
          <w:tcPr>
            <w:tcW w:w="0" w:type="auto"/>
            <w:vAlign w:val="center"/>
          </w:tcPr>
          <w:p w:rsidR="0005778A" w:rsidRDefault="0005778A" w:rsidP="001E628B">
            <w:pPr>
              <w:jc w:val="center"/>
            </w:pPr>
            <w:r>
              <w:t>796</w:t>
            </w:r>
          </w:p>
        </w:tc>
        <w:tc>
          <w:tcPr>
            <w:tcW w:w="0" w:type="auto"/>
            <w:vAlign w:val="center"/>
          </w:tcPr>
          <w:p w:rsidR="0005778A" w:rsidRDefault="0005778A" w:rsidP="001E628B">
            <w:pPr>
              <w:jc w:val="center"/>
            </w:pPr>
            <w:r>
              <w:t>174°16'38"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446520,08</w:t>
            </w:r>
          </w:p>
        </w:tc>
        <w:tc>
          <w:tcPr>
            <w:tcW w:w="0" w:type="auto"/>
            <w:vAlign w:val="center"/>
          </w:tcPr>
          <w:p w:rsidR="0005778A" w:rsidRDefault="0005778A" w:rsidP="001E628B">
            <w:pPr>
              <w:jc w:val="center"/>
            </w:pPr>
            <w:r>
              <w:t>2227880,81</w:t>
            </w:r>
          </w:p>
        </w:tc>
      </w:tr>
      <w:tr w:rsidR="0005778A" w:rsidTr="001E628B">
        <w:trPr>
          <w:trHeight w:val="20"/>
        </w:trPr>
        <w:tc>
          <w:tcPr>
            <w:tcW w:w="0" w:type="auto"/>
            <w:vAlign w:val="center"/>
          </w:tcPr>
          <w:p w:rsidR="0005778A" w:rsidRDefault="0005778A" w:rsidP="001E628B">
            <w:pPr>
              <w:jc w:val="center"/>
            </w:pPr>
            <w:r>
              <w:t>797</w:t>
            </w:r>
          </w:p>
        </w:tc>
        <w:tc>
          <w:tcPr>
            <w:tcW w:w="0" w:type="auto"/>
            <w:vAlign w:val="center"/>
          </w:tcPr>
          <w:p w:rsidR="0005778A" w:rsidRDefault="0005778A" w:rsidP="001E628B">
            <w:pPr>
              <w:jc w:val="center"/>
            </w:pPr>
            <w:r>
              <w:t>84°24'2"</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446521,49</w:t>
            </w:r>
          </w:p>
        </w:tc>
        <w:tc>
          <w:tcPr>
            <w:tcW w:w="0" w:type="auto"/>
            <w:vAlign w:val="center"/>
          </w:tcPr>
          <w:p w:rsidR="0005778A" w:rsidRDefault="0005778A" w:rsidP="001E628B">
            <w:pPr>
              <w:jc w:val="center"/>
            </w:pPr>
            <w:r>
              <w:t>2227866,74</w:t>
            </w:r>
          </w:p>
        </w:tc>
      </w:tr>
      <w:tr w:rsidR="0005778A" w:rsidTr="001E628B">
        <w:trPr>
          <w:trHeight w:val="20"/>
        </w:trPr>
        <w:tc>
          <w:tcPr>
            <w:tcW w:w="0" w:type="auto"/>
            <w:vAlign w:val="center"/>
          </w:tcPr>
          <w:p w:rsidR="0005778A" w:rsidRDefault="0005778A" w:rsidP="001E628B">
            <w:pPr>
              <w:jc w:val="center"/>
            </w:pPr>
            <w:r>
              <w:t>798</w:t>
            </w:r>
          </w:p>
        </w:tc>
        <w:tc>
          <w:tcPr>
            <w:tcW w:w="0" w:type="auto"/>
            <w:vAlign w:val="center"/>
          </w:tcPr>
          <w:p w:rsidR="0005778A" w:rsidRDefault="0005778A" w:rsidP="001E628B">
            <w:pPr>
              <w:jc w:val="center"/>
            </w:pPr>
            <w:r>
              <w:t>174°29'5"</w:t>
            </w:r>
          </w:p>
        </w:tc>
        <w:tc>
          <w:tcPr>
            <w:tcW w:w="0" w:type="auto"/>
            <w:vAlign w:val="center"/>
          </w:tcPr>
          <w:p w:rsidR="0005778A" w:rsidRDefault="0005778A" w:rsidP="001E628B">
            <w:pPr>
              <w:jc w:val="center"/>
            </w:pPr>
            <w:r>
              <w:t>170,84</w:t>
            </w:r>
          </w:p>
        </w:tc>
        <w:tc>
          <w:tcPr>
            <w:tcW w:w="0" w:type="auto"/>
            <w:vAlign w:val="center"/>
          </w:tcPr>
          <w:p w:rsidR="0005778A" w:rsidRDefault="0005778A" w:rsidP="001E628B">
            <w:pPr>
              <w:jc w:val="center"/>
            </w:pPr>
            <w:r>
              <w:t>446523,02</w:t>
            </w:r>
          </w:p>
        </w:tc>
        <w:tc>
          <w:tcPr>
            <w:tcW w:w="0" w:type="auto"/>
            <w:vAlign w:val="center"/>
          </w:tcPr>
          <w:p w:rsidR="0005778A" w:rsidRDefault="0005778A" w:rsidP="001E628B">
            <w:pPr>
              <w:jc w:val="center"/>
            </w:pPr>
            <w:r>
              <w:t>2227866,89</w:t>
            </w:r>
          </w:p>
        </w:tc>
      </w:tr>
      <w:tr w:rsidR="0005778A" w:rsidTr="001E628B">
        <w:trPr>
          <w:trHeight w:val="20"/>
        </w:trPr>
        <w:tc>
          <w:tcPr>
            <w:tcW w:w="0" w:type="auto"/>
            <w:vAlign w:val="center"/>
          </w:tcPr>
          <w:p w:rsidR="0005778A" w:rsidRDefault="0005778A" w:rsidP="001E628B">
            <w:pPr>
              <w:jc w:val="center"/>
            </w:pPr>
            <w:r>
              <w:t>799</w:t>
            </w:r>
          </w:p>
        </w:tc>
        <w:tc>
          <w:tcPr>
            <w:tcW w:w="0" w:type="auto"/>
            <w:vAlign w:val="center"/>
          </w:tcPr>
          <w:p w:rsidR="0005778A" w:rsidRDefault="0005778A" w:rsidP="001E628B">
            <w:pPr>
              <w:jc w:val="center"/>
            </w:pPr>
            <w:r>
              <w:t>263°50'53"</w:t>
            </w:r>
          </w:p>
        </w:tc>
        <w:tc>
          <w:tcPr>
            <w:tcW w:w="0" w:type="auto"/>
            <w:vAlign w:val="center"/>
          </w:tcPr>
          <w:p w:rsidR="0005778A" w:rsidRDefault="0005778A" w:rsidP="001E628B">
            <w:pPr>
              <w:jc w:val="center"/>
            </w:pPr>
            <w:r>
              <w:t>1,68</w:t>
            </w:r>
          </w:p>
        </w:tc>
        <w:tc>
          <w:tcPr>
            <w:tcW w:w="0" w:type="auto"/>
            <w:vAlign w:val="center"/>
          </w:tcPr>
          <w:p w:rsidR="0005778A" w:rsidRDefault="0005778A" w:rsidP="001E628B">
            <w:pPr>
              <w:jc w:val="center"/>
            </w:pPr>
            <w:r>
              <w:t>446539,44</w:t>
            </w:r>
          </w:p>
        </w:tc>
        <w:tc>
          <w:tcPr>
            <w:tcW w:w="0" w:type="auto"/>
            <w:vAlign w:val="center"/>
          </w:tcPr>
          <w:p w:rsidR="0005778A" w:rsidRDefault="0005778A" w:rsidP="001E628B">
            <w:pPr>
              <w:jc w:val="center"/>
            </w:pPr>
            <w:r>
              <w:t>2227696,84</w:t>
            </w:r>
          </w:p>
        </w:tc>
      </w:tr>
      <w:tr w:rsidR="0005778A" w:rsidTr="001E628B">
        <w:trPr>
          <w:trHeight w:val="20"/>
        </w:trPr>
        <w:tc>
          <w:tcPr>
            <w:tcW w:w="0" w:type="auto"/>
            <w:vAlign w:val="center"/>
          </w:tcPr>
          <w:p w:rsidR="0005778A" w:rsidRDefault="0005778A" w:rsidP="001E628B">
            <w:pPr>
              <w:jc w:val="center"/>
            </w:pPr>
            <w:r>
              <w:lastRenderedPageBreak/>
              <w:t>800</w:t>
            </w:r>
          </w:p>
        </w:tc>
        <w:tc>
          <w:tcPr>
            <w:tcW w:w="0" w:type="auto"/>
            <w:vAlign w:val="center"/>
          </w:tcPr>
          <w:p w:rsidR="0005778A" w:rsidRDefault="0005778A" w:rsidP="001E628B">
            <w:pPr>
              <w:jc w:val="center"/>
            </w:pPr>
            <w:r>
              <w:t>174°14'13"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446537,77</w:t>
            </w:r>
          </w:p>
        </w:tc>
        <w:tc>
          <w:tcPr>
            <w:tcW w:w="0" w:type="auto"/>
            <w:vAlign w:val="center"/>
          </w:tcPr>
          <w:p w:rsidR="0005778A" w:rsidRDefault="0005778A" w:rsidP="001E628B">
            <w:pPr>
              <w:jc w:val="center"/>
            </w:pPr>
            <w:r>
              <w:t>2227696,66</w:t>
            </w:r>
          </w:p>
        </w:tc>
      </w:tr>
      <w:tr w:rsidR="0005778A" w:rsidTr="001E628B">
        <w:trPr>
          <w:trHeight w:val="20"/>
        </w:trPr>
        <w:tc>
          <w:tcPr>
            <w:tcW w:w="0" w:type="auto"/>
            <w:vAlign w:val="center"/>
          </w:tcPr>
          <w:p w:rsidR="0005778A" w:rsidRDefault="0005778A" w:rsidP="001E628B">
            <w:pPr>
              <w:jc w:val="center"/>
            </w:pPr>
            <w:r>
              <w:t>801</w:t>
            </w:r>
          </w:p>
        </w:tc>
        <w:tc>
          <w:tcPr>
            <w:tcW w:w="0" w:type="auto"/>
            <w:vAlign w:val="center"/>
          </w:tcPr>
          <w:p w:rsidR="0005778A" w:rsidRDefault="0005778A" w:rsidP="001E628B">
            <w:pPr>
              <w:jc w:val="center"/>
            </w:pPr>
            <w:r>
              <w:t>84°21'34"</w:t>
            </w:r>
          </w:p>
        </w:tc>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446539,19</w:t>
            </w:r>
          </w:p>
        </w:tc>
        <w:tc>
          <w:tcPr>
            <w:tcW w:w="0" w:type="auto"/>
            <w:vAlign w:val="center"/>
          </w:tcPr>
          <w:p w:rsidR="0005778A" w:rsidRDefault="0005778A" w:rsidP="001E628B">
            <w:pPr>
              <w:jc w:val="center"/>
            </w:pPr>
            <w:r>
              <w:t>2227682,59</w:t>
            </w:r>
          </w:p>
        </w:tc>
      </w:tr>
      <w:tr w:rsidR="0005778A" w:rsidTr="001E628B">
        <w:trPr>
          <w:trHeight w:val="20"/>
        </w:trPr>
        <w:tc>
          <w:tcPr>
            <w:tcW w:w="0" w:type="auto"/>
            <w:vAlign w:val="center"/>
          </w:tcPr>
          <w:p w:rsidR="0005778A" w:rsidRDefault="0005778A" w:rsidP="001E628B">
            <w:pPr>
              <w:jc w:val="center"/>
            </w:pPr>
            <w:r>
              <w:t>802</w:t>
            </w:r>
          </w:p>
        </w:tc>
        <w:tc>
          <w:tcPr>
            <w:tcW w:w="0" w:type="auto"/>
            <w:vAlign w:val="center"/>
          </w:tcPr>
          <w:p w:rsidR="0005778A" w:rsidRDefault="0005778A" w:rsidP="001E628B">
            <w:pPr>
              <w:jc w:val="center"/>
            </w:pPr>
            <w:r>
              <w:t>174°29'12"</w:t>
            </w:r>
          </w:p>
        </w:tc>
        <w:tc>
          <w:tcPr>
            <w:tcW w:w="0" w:type="auto"/>
            <w:vAlign w:val="center"/>
          </w:tcPr>
          <w:p w:rsidR="0005778A" w:rsidRDefault="0005778A" w:rsidP="001E628B">
            <w:pPr>
              <w:jc w:val="center"/>
            </w:pPr>
            <w:r>
              <w:t>136,76</w:t>
            </w:r>
          </w:p>
        </w:tc>
        <w:tc>
          <w:tcPr>
            <w:tcW w:w="0" w:type="auto"/>
            <w:vAlign w:val="center"/>
          </w:tcPr>
          <w:p w:rsidR="0005778A" w:rsidRDefault="0005778A" w:rsidP="001E628B">
            <w:pPr>
              <w:jc w:val="center"/>
            </w:pPr>
            <w:r>
              <w:t>446540,81</w:t>
            </w:r>
          </w:p>
        </w:tc>
        <w:tc>
          <w:tcPr>
            <w:tcW w:w="0" w:type="auto"/>
            <w:vAlign w:val="center"/>
          </w:tcPr>
          <w:p w:rsidR="0005778A" w:rsidRDefault="0005778A" w:rsidP="001E628B">
            <w:pPr>
              <w:jc w:val="center"/>
            </w:pPr>
            <w:r>
              <w:t>2227682,75</w:t>
            </w:r>
          </w:p>
        </w:tc>
      </w:tr>
      <w:tr w:rsidR="0005778A" w:rsidTr="001E628B">
        <w:trPr>
          <w:trHeight w:val="20"/>
        </w:trPr>
        <w:tc>
          <w:tcPr>
            <w:tcW w:w="0" w:type="auto"/>
            <w:vAlign w:val="center"/>
          </w:tcPr>
          <w:p w:rsidR="0005778A" w:rsidRDefault="0005778A" w:rsidP="001E628B">
            <w:pPr>
              <w:jc w:val="center"/>
            </w:pPr>
            <w:r>
              <w:t>803</w:t>
            </w:r>
          </w:p>
        </w:tc>
        <w:tc>
          <w:tcPr>
            <w:tcW w:w="0" w:type="auto"/>
            <w:vAlign w:val="center"/>
          </w:tcPr>
          <w:p w:rsidR="0005778A" w:rsidRDefault="0005778A" w:rsidP="001E628B">
            <w:pPr>
              <w:jc w:val="center"/>
            </w:pPr>
            <w:r>
              <w:t>175°38'36"</w:t>
            </w:r>
          </w:p>
        </w:tc>
        <w:tc>
          <w:tcPr>
            <w:tcW w:w="0" w:type="auto"/>
            <w:vAlign w:val="center"/>
          </w:tcPr>
          <w:p w:rsidR="0005778A" w:rsidRDefault="0005778A" w:rsidP="001E628B">
            <w:pPr>
              <w:jc w:val="center"/>
            </w:pPr>
            <w:r>
              <w:t>28,3</w:t>
            </w:r>
          </w:p>
        </w:tc>
        <w:tc>
          <w:tcPr>
            <w:tcW w:w="0" w:type="auto"/>
            <w:vAlign w:val="center"/>
          </w:tcPr>
          <w:p w:rsidR="0005778A" w:rsidRDefault="0005778A" w:rsidP="001E628B">
            <w:pPr>
              <w:jc w:val="center"/>
            </w:pPr>
            <w:r>
              <w:t>446340,42</w:t>
            </w:r>
          </w:p>
        </w:tc>
        <w:tc>
          <w:tcPr>
            <w:tcW w:w="0" w:type="auto"/>
            <w:vAlign w:val="center"/>
          </w:tcPr>
          <w:p w:rsidR="0005778A" w:rsidRDefault="0005778A" w:rsidP="001E628B">
            <w:pPr>
              <w:jc w:val="center"/>
            </w:pPr>
            <w:r>
              <w:t>2230241,53</w:t>
            </w:r>
          </w:p>
        </w:tc>
      </w:tr>
      <w:tr w:rsidR="0005778A" w:rsidTr="001E628B">
        <w:trPr>
          <w:trHeight w:val="20"/>
        </w:trPr>
        <w:tc>
          <w:tcPr>
            <w:tcW w:w="0" w:type="auto"/>
            <w:vAlign w:val="center"/>
          </w:tcPr>
          <w:p w:rsidR="0005778A" w:rsidRDefault="0005778A" w:rsidP="001E628B">
            <w:pPr>
              <w:jc w:val="center"/>
            </w:pPr>
            <w:r>
              <w:t>804</w:t>
            </w:r>
          </w:p>
        </w:tc>
        <w:tc>
          <w:tcPr>
            <w:tcW w:w="0" w:type="auto"/>
            <w:vAlign w:val="center"/>
          </w:tcPr>
          <w:p w:rsidR="0005778A" w:rsidRDefault="0005778A" w:rsidP="001E628B">
            <w:pPr>
              <w:jc w:val="center"/>
            </w:pPr>
            <w:r>
              <w:t>84°24'30"</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446342,57</w:t>
            </w:r>
          </w:p>
        </w:tc>
        <w:tc>
          <w:tcPr>
            <w:tcW w:w="0" w:type="auto"/>
            <w:vAlign w:val="center"/>
          </w:tcPr>
          <w:p w:rsidR="0005778A" w:rsidRDefault="0005778A" w:rsidP="001E628B">
            <w:pPr>
              <w:jc w:val="center"/>
            </w:pPr>
            <w:r>
              <w:t>2230213,31</w:t>
            </w:r>
          </w:p>
        </w:tc>
      </w:tr>
      <w:tr w:rsidR="0005778A" w:rsidTr="001E628B">
        <w:trPr>
          <w:trHeight w:val="20"/>
        </w:trPr>
        <w:tc>
          <w:tcPr>
            <w:tcW w:w="0" w:type="auto"/>
            <w:vAlign w:val="center"/>
          </w:tcPr>
          <w:p w:rsidR="0005778A" w:rsidRDefault="0005778A" w:rsidP="001E628B">
            <w:pPr>
              <w:jc w:val="center"/>
            </w:pPr>
            <w:r>
              <w:t>805</w:t>
            </w:r>
          </w:p>
        </w:tc>
        <w:tc>
          <w:tcPr>
            <w:tcW w:w="0" w:type="auto"/>
            <w:vAlign w:val="center"/>
          </w:tcPr>
          <w:p w:rsidR="0005778A" w:rsidRDefault="0005778A" w:rsidP="001E628B">
            <w:pPr>
              <w:jc w:val="center"/>
            </w:pPr>
            <w:r>
              <w:t>174°16'38"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446344,00</w:t>
            </w:r>
          </w:p>
        </w:tc>
        <w:tc>
          <w:tcPr>
            <w:tcW w:w="0" w:type="auto"/>
            <w:vAlign w:val="center"/>
          </w:tcPr>
          <w:p w:rsidR="0005778A" w:rsidRDefault="0005778A" w:rsidP="001E628B">
            <w:pPr>
              <w:jc w:val="center"/>
            </w:pPr>
            <w:r>
              <w:t>2230213,45</w:t>
            </w:r>
          </w:p>
        </w:tc>
      </w:tr>
      <w:tr w:rsidR="0005778A" w:rsidTr="001E628B">
        <w:trPr>
          <w:trHeight w:val="20"/>
        </w:trPr>
        <w:tc>
          <w:tcPr>
            <w:tcW w:w="0" w:type="auto"/>
            <w:vAlign w:val="center"/>
          </w:tcPr>
          <w:p w:rsidR="0005778A" w:rsidRDefault="0005778A" w:rsidP="001E628B">
            <w:pPr>
              <w:jc w:val="center"/>
            </w:pPr>
            <w:r>
              <w:t>806</w:t>
            </w:r>
          </w:p>
        </w:tc>
        <w:tc>
          <w:tcPr>
            <w:tcW w:w="0" w:type="auto"/>
            <w:vAlign w:val="center"/>
          </w:tcPr>
          <w:p w:rsidR="0005778A" w:rsidRDefault="0005778A" w:rsidP="001E628B">
            <w:pPr>
              <w:jc w:val="center"/>
            </w:pPr>
            <w:r>
              <w:t>264°28'58"</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446345,41</w:t>
            </w:r>
          </w:p>
        </w:tc>
        <w:tc>
          <w:tcPr>
            <w:tcW w:w="0" w:type="auto"/>
            <w:vAlign w:val="center"/>
          </w:tcPr>
          <w:p w:rsidR="0005778A" w:rsidRDefault="0005778A" w:rsidP="001E628B">
            <w:pPr>
              <w:jc w:val="center"/>
            </w:pPr>
            <w:r>
              <w:t>2230199,38</w:t>
            </w:r>
          </w:p>
        </w:tc>
      </w:tr>
      <w:tr w:rsidR="0005778A" w:rsidTr="001E628B">
        <w:trPr>
          <w:trHeight w:val="20"/>
        </w:trPr>
        <w:tc>
          <w:tcPr>
            <w:tcW w:w="0" w:type="auto"/>
            <w:vAlign w:val="center"/>
          </w:tcPr>
          <w:p w:rsidR="0005778A" w:rsidRDefault="0005778A" w:rsidP="001E628B">
            <w:pPr>
              <w:jc w:val="center"/>
            </w:pPr>
            <w:r>
              <w:t>807</w:t>
            </w:r>
          </w:p>
        </w:tc>
        <w:tc>
          <w:tcPr>
            <w:tcW w:w="0" w:type="auto"/>
            <w:vAlign w:val="center"/>
          </w:tcPr>
          <w:p w:rsidR="0005778A" w:rsidRDefault="0005778A" w:rsidP="001E628B">
            <w:pPr>
              <w:jc w:val="center"/>
            </w:pPr>
            <w:r>
              <w:t>175°38'36"</w:t>
            </w:r>
          </w:p>
        </w:tc>
        <w:tc>
          <w:tcPr>
            <w:tcW w:w="0" w:type="auto"/>
            <w:vAlign w:val="center"/>
          </w:tcPr>
          <w:p w:rsidR="0005778A" w:rsidRDefault="0005778A" w:rsidP="001E628B">
            <w:pPr>
              <w:jc w:val="center"/>
            </w:pPr>
            <w:r>
              <w:t>147,57</w:t>
            </w:r>
          </w:p>
        </w:tc>
        <w:tc>
          <w:tcPr>
            <w:tcW w:w="0" w:type="auto"/>
            <w:vAlign w:val="center"/>
          </w:tcPr>
          <w:p w:rsidR="0005778A" w:rsidRDefault="0005778A" w:rsidP="001E628B">
            <w:pPr>
              <w:jc w:val="center"/>
            </w:pPr>
            <w:r>
              <w:t>446343,65</w:t>
            </w:r>
          </w:p>
        </w:tc>
        <w:tc>
          <w:tcPr>
            <w:tcW w:w="0" w:type="auto"/>
            <w:vAlign w:val="center"/>
          </w:tcPr>
          <w:p w:rsidR="0005778A" w:rsidRDefault="0005778A" w:rsidP="001E628B">
            <w:pPr>
              <w:jc w:val="center"/>
            </w:pPr>
            <w:r>
              <w:t>2230199,21</w:t>
            </w:r>
          </w:p>
        </w:tc>
      </w:tr>
      <w:tr w:rsidR="0005778A" w:rsidTr="001E628B">
        <w:trPr>
          <w:trHeight w:val="20"/>
        </w:trPr>
        <w:tc>
          <w:tcPr>
            <w:tcW w:w="0" w:type="auto"/>
            <w:vAlign w:val="center"/>
          </w:tcPr>
          <w:p w:rsidR="0005778A" w:rsidRDefault="0005778A" w:rsidP="001E628B">
            <w:pPr>
              <w:jc w:val="center"/>
            </w:pPr>
            <w:r>
              <w:t>808</w:t>
            </w:r>
          </w:p>
        </w:tc>
        <w:tc>
          <w:tcPr>
            <w:tcW w:w="0" w:type="auto"/>
            <w:vAlign w:val="center"/>
          </w:tcPr>
          <w:p w:rsidR="0005778A" w:rsidRDefault="0005778A" w:rsidP="001E628B">
            <w:pPr>
              <w:jc w:val="center"/>
            </w:pPr>
            <w:r>
              <w:t>107°48'12"</w:t>
            </w:r>
          </w:p>
        </w:tc>
        <w:tc>
          <w:tcPr>
            <w:tcW w:w="0" w:type="auto"/>
            <w:vAlign w:val="center"/>
          </w:tcPr>
          <w:p w:rsidR="0005778A" w:rsidRDefault="0005778A" w:rsidP="001E628B">
            <w:pPr>
              <w:jc w:val="center"/>
            </w:pPr>
            <w:r>
              <w:t>10,04</w:t>
            </w:r>
          </w:p>
        </w:tc>
        <w:tc>
          <w:tcPr>
            <w:tcW w:w="0" w:type="auto"/>
            <w:vAlign w:val="center"/>
          </w:tcPr>
          <w:p w:rsidR="0005778A" w:rsidRDefault="0005778A" w:rsidP="001E628B">
            <w:pPr>
              <w:jc w:val="center"/>
            </w:pPr>
            <w:r>
              <w:t>446354,86</w:t>
            </w:r>
          </w:p>
        </w:tc>
        <w:tc>
          <w:tcPr>
            <w:tcW w:w="0" w:type="auto"/>
            <w:vAlign w:val="center"/>
          </w:tcPr>
          <w:p w:rsidR="0005778A" w:rsidRDefault="0005778A" w:rsidP="001E628B">
            <w:pPr>
              <w:jc w:val="center"/>
            </w:pPr>
            <w:r>
              <w:t>2230052,07</w:t>
            </w:r>
          </w:p>
        </w:tc>
      </w:tr>
      <w:tr w:rsidR="0005778A" w:rsidTr="001E628B">
        <w:trPr>
          <w:trHeight w:val="20"/>
        </w:trPr>
        <w:tc>
          <w:tcPr>
            <w:tcW w:w="0" w:type="auto"/>
            <w:vAlign w:val="center"/>
          </w:tcPr>
          <w:p w:rsidR="0005778A" w:rsidRDefault="0005778A" w:rsidP="001E628B">
            <w:pPr>
              <w:jc w:val="center"/>
            </w:pPr>
            <w:r>
              <w:t>809</w:t>
            </w:r>
          </w:p>
        </w:tc>
        <w:tc>
          <w:tcPr>
            <w:tcW w:w="0" w:type="auto"/>
            <w:vAlign w:val="center"/>
          </w:tcPr>
          <w:p w:rsidR="0005778A" w:rsidRDefault="0005778A" w:rsidP="001E628B">
            <w:pPr>
              <w:jc w:val="center"/>
            </w:pPr>
            <w:r>
              <w:t>108°20'18"</w:t>
            </w:r>
          </w:p>
        </w:tc>
        <w:tc>
          <w:tcPr>
            <w:tcW w:w="0" w:type="auto"/>
            <w:vAlign w:val="center"/>
          </w:tcPr>
          <w:p w:rsidR="0005778A" w:rsidRDefault="0005778A" w:rsidP="001E628B">
            <w:pPr>
              <w:jc w:val="center"/>
            </w:pPr>
            <w:r>
              <w:t>9,38</w:t>
            </w:r>
          </w:p>
        </w:tc>
        <w:tc>
          <w:tcPr>
            <w:tcW w:w="0" w:type="auto"/>
            <w:vAlign w:val="center"/>
          </w:tcPr>
          <w:p w:rsidR="0005778A" w:rsidRDefault="0005778A" w:rsidP="001E628B">
            <w:pPr>
              <w:jc w:val="center"/>
            </w:pPr>
            <w:r>
              <w:t>446364,42</w:t>
            </w:r>
          </w:p>
        </w:tc>
        <w:tc>
          <w:tcPr>
            <w:tcW w:w="0" w:type="auto"/>
            <w:vAlign w:val="center"/>
          </w:tcPr>
          <w:p w:rsidR="0005778A" w:rsidRDefault="0005778A" w:rsidP="001E628B">
            <w:pPr>
              <w:jc w:val="center"/>
            </w:pPr>
            <w:r>
              <w:t>2230049,00</w:t>
            </w:r>
          </w:p>
        </w:tc>
      </w:tr>
      <w:tr w:rsidR="0005778A" w:rsidTr="001E628B">
        <w:trPr>
          <w:trHeight w:val="20"/>
        </w:trPr>
        <w:tc>
          <w:tcPr>
            <w:tcW w:w="0" w:type="auto"/>
            <w:vAlign w:val="center"/>
          </w:tcPr>
          <w:p w:rsidR="0005778A" w:rsidRDefault="0005778A" w:rsidP="001E628B">
            <w:pPr>
              <w:jc w:val="center"/>
            </w:pPr>
            <w:r>
              <w:t>810</w:t>
            </w:r>
          </w:p>
        </w:tc>
        <w:tc>
          <w:tcPr>
            <w:tcW w:w="0" w:type="auto"/>
            <w:vAlign w:val="center"/>
          </w:tcPr>
          <w:p w:rsidR="0005778A" w:rsidRDefault="0005778A" w:rsidP="001E628B">
            <w:pPr>
              <w:jc w:val="center"/>
            </w:pPr>
            <w:r>
              <w:t>355°34'9"</w:t>
            </w:r>
          </w:p>
        </w:tc>
        <w:tc>
          <w:tcPr>
            <w:tcW w:w="0" w:type="auto"/>
            <w:vAlign w:val="center"/>
          </w:tcPr>
          <w:p w:rsidR="0005778A" w:rsidRDefault="0005778A" w:rsidP="001E628B">
            <w:pPr>
              <w:jc w:val="center"/>
            </w:pPr>
            <w:r>
              <w:t>17,73</w:t>
            </w:r>
          </w:p>
        </w:tc>
        <w:tc>
          <w:tcPr>
            <w:tcW w:w="0" w:type="auto"/>
            <w:vAlign w:val="center"/>
          </w:tcPr>
          <w:p w:rsidR="0005778A" w:rsidRDefault="0005778A" w:rsidP="001E628B">
            <w:pPr>
              <w:jc w:val="center"/>
            </w:pPr>
            <w:r>
              <w:t>446373,32</w:t>
            </w:r>
          </w:p>
        </w:tc>
        <w:tc>
          <w:tcPr>
            <w:tcW w:w="0" w:type="auto"/>
            <w:vAlign w:val="center"/>
          </w:tcPr>
          <w:p w:rsidR="0005778A" w:rsidRDefault="0005778A" w:rsidP="001E628B">
            <w:pPr>
              <w:jc w:val="center"/>
            </w:pPr>
            <w:r>
              <w:t>2230046,05</w:t>
            </w:r>
          </w:p>
        </w:tc>
      </w:tr>
      <w:tr w:rsidR="0005778A" w:rsidTr="001E628B">
        <w:trPr>
          <w:trHeight w:val="20"/>
        </w:trPr>
        <w:tc>
          <w:tcPr>
            <w:tcW w:w="0" w:type="auto"/>
            <w:vAlign w:val="center"/>
          </w:tcPr>
          <w:p w:rsidR="0005778A" w:rsidRDefault="0005778A" w:rsidP="001E628B">
            <w:pPr>
              <w:jc w:val="center"/>
            </w:pPr>
            <w:r>
              <w:t>811</w:t>
            </w:r>
          </w:p>
        </w:tc>
        <w:tc>
          <w:tcPr>
            <w:tcW w:w="0" w:type="auto"/>
            <w:vAlign w:val="center"/>
          </w:tcPr>
          <w:p w:rsidR="0005778A" w:rsidRDefault="0005778A" w:rsidP="001E628B">
            <w:pPr>
              <w:jc w:val="center"/>
            </w:pPr>
            <w:r>
              <w:t>263°54'41"</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446371,95</w:t>
            </w:r>
          </w:p>
        </w:tc>
        <w:tc>
          <w:tcPr>
            <w:tcW w:w="0" w:type="auto"/>
            <w:vAlign w:val="center"/>
          </w:tcPr>
          <w:p w:rsidR="0005778A" w:rsidRDefault="0005778A" w:rsidP="001E628B">
            <w:pPr>
              <w:jc w:val="center"/>
            </w:pPr>
            <w:r>
              <w:t>2230063,73</w:t>
            </w:r>
          </w:p>
        </w:tc>
      </w:tr>
      <w:tr w:rsidR="0005778A" w:rsidTr="001E628B">
        <w:trPr>
          <w:trHeight w:val="20"/>
        </w:trPr>
        <w:tc>
          <w:tcPr>
            <w:tcW w:w="0" w:type="auto"/>
            <w:vAlign w:val="center"/>
          </w:tcPr>
          <w:p w:rsidR="0005778A" w:rsidRDefault="0005778A" w:rsidP="001E628B">
            <w:pPr>
              <w:jc w:val="center"/>
            </w:pPr>
            <w:r>
              <w:t>812</w:t>
            </w:r>
          </w:p>
        </w:tc>
        <w:tc>
          <w:tcPr>
            <w:tcW w:w="0" w:type="auto"/>
            <w:vAlign w:val="center"/>
          </w:tcPr>
          <w:p w:rsidR="0005778A" w:rsidRDefault="0005778A" w:rsidP="001E628B">
            <w:pPr>
              <w:jc w:val="center"/>
            </w:pPr>
            <w:r>
              <w:t>354°16'38"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446370,45</w:t>
            </w:r>
          </w:p>
        </w:tc>
        <w:tc>
          <w:tcPr>
            <w:tcW w:w="0" w:type="auto"/>
            <w:vAlign w:val="center"/>
          </w:tcPr>
          <w:p w:rsidR="0005778A" w:rsidRDefault="0005778A" w:rsidP="001E628B">
            <w:pPr>
              <w:jc w:val="center"/>
            </w:pPr>
            <w:r>
              <w:t>2230063,57</w:t>
            </w:r>
          </w:p>
        </w:tc>
      </w:tr>
      <w:tr w:rsidR="0005778A" w:rsidTr="001E628B">
        <w:trPr>
          <w:trHeight w:val="20"/>
        </w:trPr>
        <w:tc>
          <w:tcPr>
            <w:tcW w:w="0" w:type="auto"/>
            <w:vAlign w:val="center"/>
          </w:tcPr>
          <w:p w:rsidR="0005778A" w:rsidRDefault="0005778A" w:rsidP="001E628B">
            <w:pPr>
              <w:jc w:val="center"/>
            </w:pPr>
            <w:r>
              <w:t>813</w:t>
            </w:r>
          </w:p>
        </w:tc>
        <w:tc>
          <w:tcPr>
            <w:tcW w:w="0" w:type="auto"/>
            <w:vAlign w:val="center"/>
          </w:tcPr>
          <w:p w:rsidR="0005778A" w:rsidRDefault="0005778A" w:rsidP="001E628B">
            <w:pPr>
              <w:jc w:val="center"/>
            </w:pPr>
            <w:r>
              <w:t>84°0'27"</w:t>
            </w:r>
          </w:p>
        </w:tc>
        <w:tc>
          <w:tcPr>
            <w:tcW w:w="0" w:type="auto"/>
            <w:vAlign w:val="center"/>
          </w:tcPr>
          <w:p w:rsidR="0005778A" w:rsidRDefault="0005778A" w:rsidP="001E628B">
            <w:pPr>
              <w:jc w:val="center"/>
            </w:pPr>
            <w:r>
              <w:t>1,82</w:t>
            </w:r>
          </w:p>
        </w:tc>
        <w:tc>
          <w:tcPr>
            <w:tcW w:w="0" w:type="auto"/>
            <w:vAlign w:val="center"/>
          </w:tcPr>
          <w:p w:rsidR="0005778A" w:rsidRDefault="0005778A" w:rsidP="001E628B">
            <w:pPr>
              <w:jc w:val="center"/>
            </w:pPr>
            <w:r>
              <w:t>446369,04</w:t>
            </w:r>
          </w:p>
        </w:tc>
        <w:tc>
          <w:tcPr>
            <w:tcW w:w="0" w:type="auto"/>
            <w:vAlign w:val="center"/>
          </w:tcPr>
          <w:p w:rsidR="0005778A" w:rsidRDefault="0005778A" w:rsidP="001E628B">
            <w:pPr>
              <w:jc w:val="center"/>
            </w:pPr>
            <w:r>
              <w:t>2230077,64</w:t>
            </w:r>
          </w:p>
        </w:tc>
      </w:tr>
      <w:tr w:rsidR="0005778A" w:rsidTr="001E628B">
        <w:trPr>
          <w:trHeight w:val="20"/>
        </w:trPr>
        <w:tc>
          <w:tcPr>
            <w:tcW w:w="0" w:type="auto"/>
            <w:vAlign w:val="center"/>
          </w:tcPr>
          <w:p w:rsidR="0005778A" w:rsidRDefault="0005778A" w:rsidP="001E628B">
            <w:pPr>
              <w:jc w:val="center"/>
            </w:pPr>
            <w:r>
              <w:t>814</w:t>
            </w:r>
          </w:p>
        </w:tc>
        <w:tc>
          <w:tcPr>
            <w:tcW w:w="0" w:type="auto"/>
            <w:vAlign w:val="center"/>
          </w:tcPr>
          <w:p w:rsidR="0005778A" w:rsidRDefault="0005778A" w:rsidP="001E628B">
            <w:pPr>
              <w:jc w:val="center"/>
            </w:pPr>
            <w:r>
              <w:t>355°32'48"</w:t>
            </w:r>
          </w:p>
        </w:tc>
        <w:tc>
          <w:tcPr>
            <w:tcW w:w="0" w:type="auto"/>
            <w:vAlign w:val="center"/>
          </w:tcPr>
          <w:p w:rsidR="0005778A" w:rsidRDefault="0005778A" w:rsidP="001E628B">
            <w:pPr>
              <w:jc w:val="center"/>
            </w:pPr>
            <w:r>
              <w:t>149,01</w:t>
            </w:r>
          </w:p>
        </w:tc>
        <w:tc>
          <w:tcPr>
            <w:tcW w:w="0" w:type="auto"/>
            <w:vAlign w:val="center"/>
          </w:tcPr>
          <w:p w:rsidR="0005778A" w:rsidRDefault="0005778A" w:rsidP="001E628B">
            <w:pPr>
              <w:jc w:val="center"/>
            </w:pPr>
            <w:r>
              <w:t>446370,85</w:t>
            </w:r>
          </w:p>
        </w:tc>
        <w:tc>
          <w:tcPr>
            <w:tcW w:w="0" w:type="auto"/>
            <w:vAlign w:val="center"/>
          </w:tcPr>
          <w:p w:rsidR="0005778A" w:rsidRDefault="0005778A" w:rsidP="001E628B">
            <w:pPr>
              <w:jc w:val="center"/>
            </w:pPr>
            <w:r>
              <w:t>2230077,83</w:t>
            </w:r>
          </w:p>
        </w:tc>
      </w:tr>
      <w:tr w:rsidR="0005778A" w:rsidTr="001E628B">
        <w:trPr>
          <w:trHeight w:val="20"/>
        </w:trPr>
        <w:tc>
          <w:tcPr>
            <w:tcW w:w="0" w:type="auto"/>
            <w:vAlign w:val="center"/>
          </w:tcPr>
          <w:p w:rsidR="0005778A" w:rsidRDefault="0005778A" w:rsidP="001E628B">
            <w:pPr>
              <w:jc w:val="center"/>
            </w:pPr>
            <w:r>
              <w:t>815</w:t>
            </w:r>
          </w:p>
        </w:tc>
        <w:tc>
          <w:tcPr>
            <w:tcW w:w="0" w:type="auto"/>
            <w:vAlign w:val="center"/>
          </w:tcPr>
          <w:p w:rsidR="0005778A" w:rsidRDefault="0005778A" w:rsidP="001E628B">
            <w:pPr>
              <w:jc w:val="center"/>
            </w:pPr>
            <w:r>
              <w:t>308°37'46"</w:t>
            </w:r>
          </w:p>
        </w:tc>
        <w:tc>
          <w:tcPr>
            <w:tcW w:w="0" w:type="auto"/>
            <w:vAlign w:val="center"/>
          </w:tcPr>
          <w:p w:rsidR="0005778A" w:rsidRDefault="0005778A" w:rsidP="001E628B">
            <w:pPr>
              <w:jc w:val="center"/>
            </w:pPr>
            <w:r>
              <w:t>14,78</w:t>
            </w:r>
          </w:p>
        </w:tc>
        <w:tc>
          <w:tcPr>
            <w:tcW w:w="0" w:type="auto"/>
            <w:vAlign w:val="center"/>
          </w:tcPr>
          <w:p w:rsidR="0005778A" w:rsidRDefault="0005778A" w:rsidP="001E628B">
            <w:pPr>
              <w:jc w:val="center"/>
            </w:pPr>
            <w:r>
              <w:t>446359,28</w:t>
            </w:r>
          </w:p>
        </w:tc>
        <w:tc>
          <w:tcPr>
            <w:tcW w:w="0" w:type="auto"/>
            <w:vAlign w:val="center"/>
          </w:tcPr>
          <w:p w:rsidR="0005778A" w:rsidRDefault="0005778A" w:rsidP="001E628B">
            <w:pPr>
              <w:jc w:val="center"/>
            </w:pPr>
            <w:r>
              <w:t>2230226,39</w:t>
            </w:r>
          </w:p>
        </w:tc>
      </w:tr>
      <w:tr w:rsidR="0005778A" w:rsidTr="001E628B">
        <w:trPr>
          <w:trHeight w:val="20"/>
        </w:trPr>
        <w:tc>
          <w:tcPr>
            <w:tcW w:w="0" w:type="auto"/>
            <w:vAlign w:val="center"/>
          </w:tcPr>
          <w:p w:rsidR="0005778A" w:rsidRDefault="0005778A" w:rsidP="001E628B">
            <w:pPr>
              <w:jc w:val="center"/>
            </w:pPr>
            <w:r>
              <w:t>816</w:t>
            </w:r>
          </w:p>
        </w:tc>
        <w:tc>
          <w:tcPr>
            <w:tcW w:w="0" w:type="auto"/>
            <w:vAlign w:val="center"/>
          </w:tcPr>
          <w:p w:rsidR="0005778A" w:rsidRDefault="0005778A" w:rsidP="001E628B">
            <w:pPr>
              <w:jc w:val="center"/>
            </w:pPr>
            <w:r>
              <w:t>308°57'18"</w:t>
            </w:r>
          </w:p>
        </w:tc>
        <w:tc>
          <w:tcPr>
            <w:tcW w:w="0" w:type="auto"/>
            <w:vAlign w:val="center"/>
          </w:tcPr>
          <w:p w:rsidR="0005778A" w:rsidRDefault="0005778A" w:rsidP="001E628B">
            <w:pPr>
              <w:jc w:val="center"/>
            </w:pPr>
            <w:r>
              <w:t>9,4</w:t>
            </w:r>
          </w:p>
        </w:tc>
        <w:tc>
          <w:tcPr>
            <w:tcW w:w="0" w:type="auto"/>
            <w:vAlign w:val="center"/>
          </w:tcPr>
          <w:p w:rsidR="0005778A" w:rsidRDefault="0005778A" w:rsidP="001E628B">
            <w:pPr>
              <w:jc w:val="center"/>
            </w:pPr>
            <w:r>
              <w:t>446347,73</w:t>
            </w:r>
          </w:p>
        </w:tc>
        <w:tc>
          <w:tcPr>
            <w:tcW w:w="0" w:type="auto"/>
            <w:vAlign w:val="center"/>
          </w:tcPr>
          <w:p w:rsidR="0005778A" w:rsidRDefault="0005778A" w:rsidP="001E628B">
            <w:pPr>
              <w:jc w:val="center"/>
            </w:pPr>
            <w:r>
              <w:t>2230235,62</w:t>
            </w:r>
          </w:p>
        </w:tc>
      </w:tr>
      <w:tr w:rsidR="0005778A" w:rsidTr="001E628B">
        <w:tc>
          <w:tcPr>
            <w:tcW w:w="0" w:type="auto"/>
            <w:gridSpan w:val="5"/>
            <w:vAlign w:val="center"/>
          </w:tcPr>
          <w:p w:rsidR="0005778A" w:rsidRDefault="0005778A" w:rsidP="001E628B">
            <w:r>
              <w:t>№ 27</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63:31:1703001, 63:31:1504001 63:31:1504003, 63:31:1504002</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63:31:0000000:5011</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:5011/чзу1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15753</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Администрация муниципального района Сергиевский Самарской области</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трубопроводный транспорт</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ВЛ-10 кВ  "Ф-1",  Трасса ВЛ-35 кВ (Южно-Орловская-Екатериновская 1) Трасса ВЛ-35 кВ (Южно-Орловская-Екатериновская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2864</w:t>
            </w:r>
          </w:p>
        </w:tc>
        <w:tc>
          <w:tcPr>
            <w:tcW w:w="0" w:type="auto"/>
            <w:vAlign w:val="center"/>
          </w:tcPr>
          <w:p w:rsidR="0005778A" w:rsidRDefault="0005778A" w:rsidP="001E628B">
            <w:pPr>
              <w:jc w:val="center"/>
            </w:pPr>
            <w:r>
              <w:t>115°23'45"</w:t>
            </w:r>
          </w:p>
        </w:tc>
        <w:tc>
          <w:tcPr>
            <w:tcW w:w="0" w:type="auto"/>
            <w:vAlign w:val="center"/>
          </w:tcPr>
          <w:p w:rsidR="0005778A" w:rsidRDefault="0005778A" w:rsidP="001E628B">
            <w:pPr>
              <w:jc w:val="center"/>
            </w:pPr>
            <w:r>
              <w:t>7,67</w:t>
            </w:r>
          </w:p>
        </w:tc>
        <w:tc>
          <w:tcPr>
            <w:tcW w:w="0" w:type="auto"/>
            <w:vAlign w:val="center"/>
          </w:tcPr>
          <w:p w:rsidR="0005778A" w:rsidRDefault="0005778A" w:rsidP="001E628B">
            <w:pPr>
              <w:jc w:val="center"/>
            </w:pPr>
            <w:r>
              <w:t>445987,81</w:t>
            </w:r>
          </w:p>
        </w:tc>
        <w:tc>
          <w:tcPr>
            <w:tcW w:w="0" w:type="auto"/>
            <w:vAlign w:val="center"/>
          </w:tcPr>
          <w:p w:rsidR="0005778A" w:rsidRDefault="0005778A" w:rsidP="001E628B">
            <w:pPr>
              <w:jc w:val="center"/>
            </w:pPr>
            <w:r>
              <w:t>2232809,12</w:t>
            </w:r>
          </w:p>
        </w:tc>
      </w:tr>
      <w:tr w:rsidR="0005778A" w:rsidTr="001E628B">
        <w:trPr>
          <w:trHeight w:val="20"/>
        </w:trPr>
        <w:tc>
          <w:tcPr>
            <w:tcW w:w="0" w:type="auto"/>
            <w:vAlign w:val="center"/>
          </w:tcPr>
          <w:p w:rsidR="0005778A" w:rsidRDefault="0005778A" w:rsidP="001E628B">
            <w:pPr>
              <w:jc w:val="center"/>
            </w:pPr>
            <w:r>
              <w:t>2865</w:t>
            </w:r>
          </w:p>
        </w:tc>
        <w:tc>
          <w:tcPr>
            <w:tcW w:w="0" w:type="auto"/>
            <w:vAlign w:val="center"/>
          </w:tcPr>
          <w:p w:rsidR="0005778A" w:rsidRDefault="0005778A" w:rsidP="001E628B">
            <w:pPr>
              <w:jc w:val="center"/>
            </w:pPr>
            <w:r>
              <w:t>108°26'6"</w:t>
            </w:r>
          </w:p>
        </w:tc>
        <w:tc>
          <w:tcPr>
            <w:tcW w:w="0" w:type="auto"/>
            <w:vAlign w:val="center"/>
          </w:tcPr>
          <w:p w:rsidR="0005778A" w:rsidRDefault="0005778A" w:rsidP="001E628B">
            <w:pPr>
              <w:jc w:val="center"/>
            </w:pPr>
            <w:r>
              <w:t>1,3</w:t>
            </w:r>
          </w:p>
        </w:tc>
        <w:tc>
          <w:tcPr>
            <w:tcW w:w="0" w:type="auto"/>
            <w:vAlign w:val="center"/>
          </w:tcPr>
          <w:p w:rsidR="0005778A" w:rsidRDefault="0005778A" w:rsidP="001E628B">
            <w:pPr>
              <w:jc w:val="center"/>
            </w:pPr>
            <w:r>
              <w:t>445994,74</w:t>
            </w:r>
          </w:p>
        </w:tc>
        <w:tc>
          <w:tcPr>
            <w:tcW w:w="0" w:type="auto"/>
            <w:vAlign w:val="center"/>
          </w:tcPr>
          <w:p w:rsidR="0005778A" w:rsidRDefault="0005778A" w:rsidP="001E628B">
            <w:pPr>
              <w:jc w:val="center"/>
            </w:pPr>
            <w:r>
              <w:t>2232805,83</w:t>
            </w:r>
          </w:p>
        </w:tc>
      </w:tr>
      <w:tr w:rsidR="0005778A" w:rsidTr="001E628B">
        <w:trPr>
          <w:trHeight w:val="20"/>
        </w:trPr>
        <w:tc>
          <w:tcPr>
            <w:tcW w:w="0" w:type="auto"/>
            <w:vAlign w:val="center"/>
          </w:tcPr>
          <w:p w:rsidR="0005778A" w:rsidRDefault="0005778A" w:rsidP="001E628B">
            <w:pPr>
              <w:jc w:val="center"/>
            </w:pPr>
            <w:r>
              <w:t>2866</w:t>
            </w:r>
          </w:p>
        </w:tc>
        <w:tc>
          <w:tcPr>
            <w:tcW w:w="0" w:type="auto"/>
            <w:vAlign w:val="center"/>
          </w:tcPr>
          <w:p w:rsidR="0005778A" w:rsidRDefault="0005778A" w:rsidP="001E628B">
            <w:pPr>
              <w:jc w:val="center"/>
            </w:pPr>
            <w:r>
              <w:t>100°30'40"</w:t>
            </w:r>
          </w:p>
        </w:tc>
        <w:tc>
          <w:tcPr>
            <w:tcW w:w="0" w:type="auto"/>
            <w:vAlign w:val="center"/>
          </w:tcPr>
          <w:p w:rsidR="0005778A" w:rsidRDefault="0005778A" w:rsidP="001E628B">
            <w:pPr>
              <w:jc w:val="center"/>
            </w:pPr>
            <w:r>
              <w:t>7,46</w:t>
            </w:r>
          </w:p>
        </w:tc>
        <w:tc>
          <w:tcPr>
            <w:tcW w:w="0" w:type="auto"/>
            <w:vAlign w:val="center"/>
          </w:tcPr>
          <w:p w:rsidR="0005778A" w:rsidRDefault="0005778A" w:rsidP="001E628B">
            <w:pPr>
              <w:jc w:val="center"/>
            </w:pPr>
            <w:r>
              <w:t>445995,97</w:t>
            </w:r>
          </w:p>
        </w:tc>
        <w:tc>
          <w:tcPr>
            <w:tcW w:w="0" w:type="auto"/>
            <w:vAlign w:val="center"/>
          </w:tcPr>
          <w:p w:rsidR="0005778A" w:rsidRDefault="0005778A" w:rsidP="001E628B">
            <w:pPr>
              <w:jc w:val="center"/>
            </w:pPr>
            <w:r>
              <w:t>2232805,42</w:t>
            </w:r>
          </w:p>
        </w:tc>
      </w:tr>
      <w:tr w:rsidR="0005778A" w:rsidTr="001E628B">
        <w:trPr>
          <w:trHeight w:val="20"/>
        </w:trPr>
        <w:tc>
          <w:tcPr>
            <w:tcW w:w="0" w:type="auto"/>
            <w:vAlign w:val="center"/>
          </w:tcPr>
          <w:p w:rsidR="0005778A" w:rsidRDefault="0005778A" w:rsidP="001E628B">
            <w:pPr>
              <w:jc w:val="center"/>
            </w:pPr>
            <w:r>
              <w:t>2867</w:t>
            </w:r>
          </w:p>
        </w:tc>
        <w:tc>
          <w:tcPr>
            <w:tcW w:w="0" w:type="auto"/>
            <w:vAlign w:val="center"/>
          </w:tcPr>
          <w:p w:rsidR="0005778A" w:rsidRDefault="0005778A" w:rsidP="001E628B">
            <w:pPr>
              <w:jc w:val="center"/>
            </w:pPr>
            <w:r>
              <w:t>150°36'1"</w:t>
            </w:r>
          </w:p>
        </w:tc>
        <w:tc>
          <w:tcPr>
            <w:tcW w:w="0" w:type="auto"/>
            <w:vAlign w:val="center"/>
          </w:tcPr>
          <w:p w:rsidR="0005778A" w:rsidRDefault="0005778A" w:rsidP="001E628B">
            <w:pPr>
              <w:jc w:val="center"/>
            </w:pPr>
            <w:r>
              <w:t>11,94</w:t>
            </w:r>
          </w:p>
        </w:tc>
        <w:tc>
          <w:tcPr>
            <w:tcW w:w="0" w:type="auto"/>
            <w:vAlign w:val="center"/>
          </w:tcPr>
          <w:p w:rsidR="0005778A" w:rsidRDefault="0005778A" w:rsidP="001E628B">
            <w:pPr>
              <w:jc w:val="center"/>
            </w:pPr>
            <w:r>
              <w:t>446003,30</w:t>
            </w:r>
          </w:p>
        </w:tc>
        <w:tc>
          <w:tcPr>
            <w:tcW w:w="0" w:type="auto"/>
            <w:vAlign w:val="center"/>
          </w:tcPr>
          <w:p w:rsidR="0005778A" w:rsidRDefault="0005778A" w:rsidP="001E628B">
            <w:pPr>
              <w:jc w:val="center"/>
            </w:pPr>
            <w:r>
              <w:t>2232804,06</w:t>
            </w:r>
          </w:p>
        </w:tc>
      </w:tr>
      <w:tr w:rsidR="0005778A" w:rsidTr="001E628B">
        <w:trPr>
          <w:trHeight w:val="20"/>
        </w:trPr>
        <w:tc>
          <w:tcPr>
            <w:tcW w:w="0" w:type="auto"/>
            <w:vAlign w:val="center"/>
          </w:tcPr>
          <w:p w:rsidR="0005778A" w:rsidRDefault="0005778A" w:rsidP="001E628B">
            <w:pPr>
              <w:jc w:val="center"/>
            </w:pPr>
            <w:r>
              <w:t>2868</w:t>
            </w:r>
          </w:p>
        </w:tc>
        <w:tc>
          <w:tcPr>
            <w:tcW w:w="0" w:type="auto"/>
            <w:vAlign w:val="center"/>
          </w:tcPr>
          <w:p w:rsidR="0005778A" w:rsidRDefault="0005778A" w:rsidP="001E628B">
            <w:pPr>
              <w:jc w:val="center"/>
            </w:pPr>
            <w:r>
              <w:t>59°49'35"</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446009,16</w:t>
            </w:r>
          </w:p>
        </w:tc>
        <w:tc>
          <w:tcPr>
            <w:tcW w:w="0" w:type="auto"/>
            <w:vAlign w:val="center"/>
          </w:tcPr>
          <w:p w:rsidR="0005778A" w:rsidRDefault="0005778A" w:rsidP="001E628B">
            <w:pPr>
              <w:jc w:val="center"/>
            </w:pPr>
            <w:r>
              <w:t>2232793,66</w:t>
            </w:r>
          </w:p>
        </w:tc>
      </w:tr>
      <w:tr w:rsidR="0005778A" w:rsidTr="001E628B">
        <w:trPr>
          <w:trHeight w:val="20"/>
        </w:trPr>
        <w:tc>
          <w:tcPr>
            <w:tcW w:w="0" w:type="auto"/>
            <w:vAlign w:val="center"/>
          </w:tcPr>
          <w:p w:rsidR="0005778A" w:rsidRDefault="0005778A" w:rsidP="001E628B">
            <w:pPr>
              <w:jc w:val="center"/>
            </w:pPr>
            <w:r>
              <w:t>2869</w:t>
            </w:r>
          </w:p>
        </w:tc>
        <w:tc>
          <w:tcPr>
            <w:tcW w:w="0" w:type="auto"/>
            <w:vAlign w:val="center"/>
          </w:tcPr>
          <w:p w:rsidR="0005778A" w:rsidRDefault="0005778A" w:rsidP="001E628B">
            <w:pPr>
              <w:jc w:val="center"/>
            </w:pPr>
            <w:r>
              <w:t>149°43'55"</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446010,45</w:t>
            </w:r>
          </w:p>
        </w:tc>
        <w:tc>
          <w:tcPr>
            <w:tcW w:w="0" w:type="auto"/>
            <w:vAlign w:val="center"/>
          </w:tcPr>
          <w:p w:rsidR="0005778A" w:rsidRDefault="0005778A" w:rsidP="001E628B">
            <w:pPr>
              <w:jc w:val="center"/>
            </w:pPr>
            <w:r>
              <w:t>2232794,41</w:t>
            </w:r>
          </w:p>
        </w:tc>
      </w:tr>
      <w:tr w:rsidR="0005778A" w:rsidTr="001E628B">
        <w:trPr>
          <w:trHeight w:val="20"/>
        </w:trPr>
        <w:tc>
          <w:tcPr>
            <w:tcW w:w="0" w:type="auto"/>
            <w:vAlign w:val="center"/>
          </w:tcPr>
          <w:p w:rsidR="0005778A" w:rsidRDefault="0005778A" w:rsidP="001E628B">
            <w:pPr>
              <w:jc w:val="center"/>
            </w:pPr>
            <w:r>
              <w:t>2870</w:t>
            </w:r>
          </w:p>
        </w:tc>
        <w:tc>
          <w:tcPr>
            <w:tcW w:w="0" w:type="auto"/>
            <w:vAlign w:val="center"/>
          </w:tcPr>
          <w:p w:rsidR="0005778A" w:rsidRDefault="0005778A" w:rsidP="001E628B">
            <w:pPr>
              <w:jc w:val="center"/>
            </w:pPr>
            <w:r>
              <w:t>239°47'33"</w:t>
            </w:r>
          </w:p>
        </w:tc>
        <w:tc>
          <w:tcPr>
            <w:tcW w:w="0" w:type="auto"/>
            <w:vAlign w:val="center"/>
          </w:tcPr>
          <w:p w:rsidR="0005778A" w:rsidRDefault="0005778A" w:rsidP="001E628B">
            <w:pPr>
              <w:jc w:val="center"/>
            </w:pPr>
            <w:r>
              <w:t>1,69</w:t>
            </w:r>
          </w:p>
        </w:tc>
        <w:tc>
          <w:tcPr>
            <w:tcW w:w="0" w:type="auto"/>
            <w:vAlign w:val="center"/>
          </w:tcPr>
          <w:p w:rsidR="0005778A" w:rsidRDefault="0005778A" w:rsidP="001E628B">
            <w:pPr>
              <w:jc w:val="center"/>
            </w:pPr>
            <w:r>
              <w:t>446017,57</w:t>
            </w:r>
          </w:p>
        </w:tc>
        <w:tc>
          <w:tcPr>
            <w:tcW w:w="0" w:type="auto"/>
            <w:vAlign w:val="center"/>
          </w:tcPr>
          <w:p w:rsidR="0005778A" w:rsidRDefault="0005778A" w:rsidP="001E628B">
            <w:pPr>
              <w:jc w:val="center"/>
            </w:pPr>
            <w:r>
              <w:t>2232782,21</w:t>
            </w:r>
          </w:p>
        </w:tc>
      </w:tr>
      <w:tr w:rsidR="0005778A" w:rsidTr="001E628B">
        <w:trPr>
          <w:trHeight w:val="20"/>
        </w:trPr>
        <w:tc>
          <w:tcPr>
            <w:tcW w:w="0" w:type="auto"/>
            <w:vAlign w:val="center"/>
          </w:tcPr>
          <w:p w:rsidR="0005778A" w:rsidRDefault="0005778A" w:rsidP="001E628B">
            <w:pPr>
              <w:jc w:val="center"/>
            </w:pPr>
            <w:r>
              <w:t>2871</w:t>
            </w:r>
          </w:p>
        </w:tc>
        <w:tc>
          <w:tcPr>
            <w:tcW w:w="0" w:type="auto"/>
            <w:vAlign w:val="center"/>
          </w:tcPr>
          <w:p w:rsidR="0005778A" w:rsidRDefault="0005778A" w:rsidP="001E628B">
            <w:pPr>
              <w:jc w:val="center"/>
            </w:pPr>
            <w:r>
              <w:t>150°33'59"</w:t>
            </w:r>
          </w:p>
        </w:tc>
        <w:tc>
          <w:tcPr>
            <w:tcW w:w="0" w:type="auto"/>
            <w:vAlign w:val="center"/>
          </w:tcPr>
          <w:p w:rsidR="0005778A" w:rsidRDefault="0005778A" w:rsidP="001E628B">
            <w:pPr>
              <w:jc w:val="center"/>
            </w:pPr>
            <w:r>
              <w:t>80,79</w:t>
            </w:r>
          </w:p>
        </w:tc>
        <w:tc>
          <w:tcPr>
            <w:tcW w:w="0" w:type="auto"/>
            <w:vAlign w:val="center"/>
          </w:tcPr>
          <w:p w:rsidR="0005778A" w:rsidRDefault="0005778A" w:rsidP="001E628B">
            <w:pPr>
              <w:jc w:val="center"/>
            </w:pPr>
            <w:r>
              <w:t>446016,11</w:t>
            </w:r>
          </w:p>
        </w:tc>
        <w:tc>
          <w:tcPr>
            <w:tcW w:w="0" w:type="auto"/>
            <w:vAlign w:val="center"/>
          </w:tcPr>
          <w:p w:rsidR="0005778A" w:rsidRDefault="0005778A" w:rsidP="001E628B">
            <w:pPr>
              <w:jc w:val="center"/>
            </w:pPr>
            <w:r>
              <w:t>2232781,36</w:t>
            </w:r>
          </w:p>
        </w:tc>
      </w:tr>
      <w:tr w:rsidR="0005778A" w:rsidTr="001E628B">
        <w:trPr>
          <w:trHeight w:val="20"/>
        </w:trPr>
        <w:tc>
          <w:tcPr>
            <w:tcW w:w="0" w:type="auto"/>
            <w:vAlign w:val="center"/>
          </w:tcPr>
          <w:p w:rsidR="0005778A" w:rsidRDefault="0005778A" w:rsidP="001E628B">
            <w:pPr>
              <w:jc w:val="center"/>
            </w:pPr>
            <w:r>
              <w:t>2872</w:t>
            </w:r>
          </w:p>
        </w:tc>
        <w:tc>
          <w:tcPr>
            <w:tcW w:w="0" w:type="auto"/>
            <w:vAlign w:val="center"/>
          </w:tcPr>
          <w:p w:rsidR="0005778A" w:rsidRDefault="0005778A" w:rsidP="001E628B">
            <w:pPr>
              <w:jc w:val="center"/>
            </w:pPr>
            <w:r>
              <w:t>59°54'49"</w:t>
            </w:r>
          </w:p>
        </w:tc>
        <w:tc>
          <w:tcPr>
            <w:tcW w:w="0" w:type="auto"/>
            <w:vAlign w:val="center"/>
          </w:tcPr>
          <w:p w:rsidR="0005778A" w:rsidRDefault="0005778A" w:rsidP="001E628B">
            <w:pPr>
              <w:jc w:val="center"/>
            </w:pPr>
            <w:r>
              <w:t>1,46</w:t>
            </w:r>
          </w:p>
        </w:tc>
        <w:tc>
          <w:tcPr>
            <w:tcW w:w="0" w:type="auto"/>
            <w:vAlign w:val="center"/>
          </w:tcPr>
          <w:p w:rsidR="0005778A" w:rsidRDefault="0005778A" w:rsidP="001E628B">
            <w:pPr>
              <w:jc w:val="center"/>
            </w:pPr>
            <w:r>
              <w:t>446055,81</w:t>
            </w:r>
          </w:p>
        </w:tc>
        <w:tc>
          <w:tcPr>
            <w:tcW w:w="0" w:type="auto"/>
            <w:vAlign w:val="center"/>
          </w:tcPr>
          <w:p w:rsidR="0005778A" w:rsidRDefault="0005778A" w:rsidP="001E628B">
            <w:pPr>
              <w:jc w:val="center"/>
            </w:pPr>
            <w:r>
              <w:t>2232711,00</w:t>
            </w:r>
          </w:p>
        </w:tc>
      </w:tr>
      <w:tr w:rsidR="0005778A" w:rsidTr="001E628B">
        <w:trPr>
          <w:trHeight w:val="20"/>
        </w:trPr>
        <w:tc>
          <w:tcPr>
            <w:tcW w:w="0" w:type="auto"/>
            <w:vAlign w:val="center"/>
          </w:tcPr>
          <w:p w:rsidR="0005778A" w:rsidRDefault="0005778A" w:rsidP="001E628B">
            <w:pPr>
              <w:jc w:val="center"/>
            </w:pPr>
            <w:r>
              <w:t>2873</w:t>
            </w:r>
          </w:p>
        </w:tc>
        <w:tc>
          <w:tcPr>
            <w:tcW w:w="0" w:type="auto"/>
            <w:vAlign w:val="center"/>
          </w:tcPr>
          <w:p w:rsidR="0005778A" w:rsidRDefault="0005778A" w:rsidP="001E628B">
            <w:pPr>
              <w:jc w:val="center"/>
            </w:pPr>
            <w:r>
              <w:t>149°45'8"</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446057,07</w:t>
            </w:r>
          </w:p>
        </w:tc>
        <w:tc>
          <w:tcPr>
            <w:tcW w:w="0" w:type="auto"/>
            <w:vAlign w:val="center"/>
          </w:tcPr>
          <w:p w:rsidR="0005778A" w:rsidRDefault="0005778A" w:rsidP="001E628B">
            <w:pPr>
              <w:jc w:val="center"/>
            </w:pPr>
            <w:r>
              <w:t>2232711,73</w:t>
            </w:r>
          </w:p>
        </w:tc>
      </w:tr>
      <w:tr w:rsidR="0005778A" w:rsidTr="001E628B">
        <w:trPr>
          <w:trHeight w:val="20"/>
        </w:trPr>
        <w:tc>
          <w:tcPr>
            <w:tcW w:w="0" w:type="auto"/>
            <w:vAlign w:val="center"/>
          </w:tcPr>
          <w:p w:rsidR="0005778A" w:rsidRDefault="0005778A" w:rsidP="001E628B">
            <w:pPr>
              <w:jc w:val="center"/>
            </w:pPr>
            <w:r>
              <w:t>2874</w:t>
            </w:r>
          </w:p>
        </w:tc>
        <w:tc>
          <w:tcPr>
            <w:tcW w:w="0" w:type="auto"/>
            <w:vAlign w:val="center"/>
          </w:tcPr>
          <w:p w:rsidR="0005778A" w:rsidRDefault="0005778A" w:rsidP="001E628B">
            <w:pPr>
              <w:jc w:val="center"/>
            </w:pPr>
            <w:r>
              <w:t>239°44'37"</w:t>
            </w:r>
          </w:p>
        </w:tc>
        <w:tc>
          <w:tcPr>
            <w:tcW w:w="0" w:type="auto"/>
            <w:vAlign w:val="center"/>
          </w:tcPr>
          <w:p w:rsidR="0005778A" w:rsidRDefault="0005778A" w:rsidP="001E628B">
            <w:pPr>
              <w:jc w:val="center"/>
            </w:pPr>
            <w:r>
              <w:t>1,67</w:t>
            </w:r>
          </w:p>
        </w:tc>
        <w:tc>
          <w:tcPr>
            <w:tcW w:w="0" w:type="auto"/>
            <w:vAlign w:val="center"/>
          </w:tcPr>
          <w:p w:rsidR="0005778A" w:rsidRDefault="0005778A" w:rsidP="001E628B">
            <w:pPr>
              <w:jc w:val="center"/>
            </w:pPr>
            <w:r>
              <w:t>446064,19</w:t>
            </w:r>
          </w:p>
        </w:tc>
        <w:tc>
          <w:tcPr>
            <w:tcW w:w="0" w:type="auto"/>
            <w:vAlign w:val="center"/>
          </w:tcPr>
          <w:p w:rsidR="0005778A" w:rsidRDefault="0005778A" w:rsidP="001E628B">
            <w:pPr>
              <w:jc w:val="center"/>
            </w:pPr>
            <w:r>
              <w:t>2232699,52</w:t>
            </w:r>
          </w:p>
        </w:tc>
      </w:tr>
      <w:tr w:rsidR="0005778A" w:rsidTr="001E628B">
        <w:trPr>
          <w:trHeight w:val="20"/>
        </w:trPr>
        <w:tc>
          <w:tcPr>
            <w:tcW w:w="0" w:type="auto"/>
            <w:vAlign w:val="center"/>
          </w:tcPr>
          <w:p w:rsidR="0005778A" w:rsidRDefault="0005778A" w:rsidP="001E628B">
            <w:pPr>
              <w:jc w:val="center"/>
            </w:pPr>
            <w:r>
              <w:t>2875</w:t>
            </w:r>
          </w:p>
        </w:tc>
        <w:tc>
          <w:tcPr>
            <w:tcW w:w="0" w:type="auto"/>
            <w:vAlign w:val="center"/>
          </w:tcPr>
          <w:p w:rsidR="0005778A" w:rsidRDefault="0005778A" w:rsidP="001E628B">
            <w:pPr>
              <w:jc w:val="center"/>
            </w:pPr>
            <w:r>
              <w:t>239°43'29"</w:t>
            </w:r>
          </w:p>
        </w:tc>
        <w:tc>
          <w:tcPr>
            <w:tcW w:w="0" w:type="auto"/>
            <w:vAlign w:val="center"/>
          </w:tcPr>
          <w:p w:rsidR="0005778A" w:rsidRDefault="0005778A" w:rsidP="001E628B">
            <w:pPr>
              <w:jc w:val="center"/>
            </w:pPr>
            <w:r>
              <w:t>10,99</w:t>
            </w:r>
          </w:p>
        </w:tc>
        <w:tc>
          <w:tcPr>
            <w:tcW w:w="0" w:type="auto"/>
            <w:vAlign w:val="center"/>
          </w:tcPr>
          <w:p w:rsidR="0005778A" w:rsidRDefault="0005778A" w:rsidP="001E628B">
            <w:pPr>
              <w:jc w:val="center"/>
            </w:pPr>
            <w:r>
              <w:t>446062,75</w:t>
            </w:r>
          </w:p>
        </w:tc>
        <w:tc>
          <w:tcPr>
            <w:tcW w:w="0" w:type="auto"/>
            <w:vAlign w:val="center"/>
          </w:tcPr>
          <w:p w:rsidR="0005778A" w:rsidRDefault="0005778A" w:rsidP="001E628B">
            <w:pPr>
              <w:jc w:val="center"/>
            </w:pPr>
            <w:r>
              <w:t>2232698,68</w:t>
            </w:r>
          </w:p>
        </w:tc>
      </w:tr>
      <w:tr w:rsidR="0005778A" w:rsidTr="001E628B">
        <w:trPr>
          <w:trHeight w:val="20"/>
        </w:trPr>
        <w:tc>
          <w:tcPr>
            <w:tcW w:w="0" w:type="auto"/>
            <w:vAlign w:val="center"/>
          </w:tcPr>
          <w:p w:rsidR="0005778A" w:rsidRDefault="0005778A" w:rsidP="001E628B">
            <w:pPr>
              <w:jc w:val="center"/>
            </w:pPr>
            <w:r>
              <w:t>2876</w:t>
            </w:r>
          </w:p>
        </w:tc>
        <w:tc>
          <w:tcPr>
            <w:tcW w:w="0" w:type="auto"/>
            <w:vAlign w:val="center"/>
          </w:tcPr>
          <w:p w:rsidR="0005778A" w:rsidRDefault="0005778A" w:rsidP="001E628B">
            <w:pPr>
              <w:jc w:val="center"/>
            </w:pPr>
            <w:r>
              <w:t>239°26'10"</w:t>
            </w:r>
          </w:p>
        </w:tc>
        <w:tc>
          <w:tcPr>
            <w:tcW w:w="0" w:type="auto"/>
            <w:vAlign w:val="center"/>
          </w:tcPr>
          <w:p w:rsidR="0005778A" w:rsidRDefault="0005778A" w:rsidP="001E628B">
            <w:pPr>
              <w:jc w:val="center"/>
            </w:pPr>
            <w:r>
              <w:t>1,47</w:t>
            </w:r>
          </w:p>
        </w:tc>
        <w:tc>
          <w:tcPr>
            <w:tcW w:w="0" w:type="auto"/>
            <w:vAlign w:val="center"/>
          </w:tcPr>
          <w:p w:rsidR="0005778A" w:rsidRDefault="0005778A" w:rsidP="001E628B">
            <w:pPr>
              <w:jc w:val="center"/>
            </w:pPr>
            <w:r>
              <w:t>446053,26</w:t>
            </w:r>
          </w:p>
        </w:tc>
        <w:tc>
          <w:tcPr>
            <w:tcW w:w="0" w:type="auto"/>
            <w:vAlign w:val="center"/>
          </w:tcPr>
          <w:p w:rsidR="0005778A" w:rsidRDefault="0005778A" w:rsidP="001E628B">
            <w:pPr>
              <w:jc w:val="center"/>
            </w:pPr>
            <w:r>
              <w:t>2232693,14</w:t>
            </w:r>
          </w:p>
        </w:tc>
      </w:tr>
      <w:tr w:rsidR="0005778A" w:rsidTr="001E628B">
        <w:trPr>
          <w:trHeight w:val="20"/>
        </w:trPr>
        <w:tc>
          <w:tcPr>
            <w:tcW w:w="0" w:type="auto"/>
            <w:vAlign w:val="center"/>
          </w:tcPr>
          <w:p w:rsidR="0005778A" w:rsidRDefault="0005778A" w:rsidP="001E628B">
            <w:pPr>
              <w:jc w:val="center"/>
            </w:pPr>
            <w:r>
              <w:t>2877</w:t>
            </w:r>
          </w:p>
        </w:tc>
        <w:tc>
          <w:tcPr>
            <w:tcW w:w="0" w:type="auto"/>
            <w:vAlign w:val="center"/>
          </w:tcPr>
          <w:p w:rsidR="0005778A" w:rsidRDefault="0005778A" w:rsidP="001E628B">
            <w:pPr>
              <w:jc w:val="center"/>
            </w:pPr>
            <w:r>
              <w:t>329°44'16"</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446051,99</w:t>
            </w:r>
          </w:p>
        </w:tc>
        <w:tc>
          <w:tcPr>
            <w:tcW w:w="0" w:type="auto"/>
            <w:vAlign w:val="center"/>
          </w:tcPr>
          <w:p w:rsidR="0005778A" w:rsidRDefault="0005778A" w:rsidP="001E628B">
            <w:pPr>
              <w:jc w:val="center"/>
            </w:pPr>
            <w:r>
              <w:t>2232692,39</w:t>
            </w:r>
          </w:p>
        </w:tc>
      </w:tr>
      <w:tr w:rsidR="0005778A" w:rsidTr="001E628B">
        <w:trPr>
          <w:trHeight w:val="20"/>
        </w:trPr>
        <w:tc>
          <w:tcPr>
            <w:tcW w:w="0" w:type="auto"/>
            <w:vAlign w:val="center"/>
          </w:tcPr>
          <w:p w:rsidR="0005778A" w:rsidRDefault="0005778A" w:rsidP="001E628B">
            <w:pPr>
              <w:jc w:val="center"/>
            </w:pPr>
            <w:r>
              <w:t>2878</w:t>
            </w:r>
          </w:p>
        </w:tc>
        <w:tc>
          <w:tcPr>
            <w:tcW w:w="0" w:type="auto"/>
            <w:vAlign w:val="center"/>
          </w:tcPr>
          <w:p w:rsidR="0005778A" w:rsidRDefault="0005778A" w:rsidP="001E628B">
            <w:pPr>
              <w:jc w:val="center"/>
            </w:pPr>
            <w:r>
              <w:t>59°37'15"</w:t>
            </w:r>
          </w:p>
        </w:tc>
        <w:tc>
          <w:tcPr>
            <w:tcW w:w="0" w:type="auto"/>
            <w:vAlign w:val="center"/>
          </w:tcPr>
          <w:p w:rsidR="0005778A" w:rsidRDefault="0005778A" w:rsidP="001E628B">
            <w:pPr>
              <w:jc w:val="center"/>
            </w:pPr>
            <w:r>
              <w:t>1,68</w:t>
            </w:r>
          </w:p>
        </w:tc>
        <w:tc>
          <w:tcPr>
            <w:tcW w:w="0" w:type="auto"/>
            <w:vAlign w:val="center"/>
          </w:tcPr>
          <w:p w:rsidR="0005778A" w:rsidRDefault="0005778A" w:rsidP="001E628B">
            <w:pPr>
              <w:jc w:val="center"/>
            </w:pPr>
            <w:r>
              <w:t>446044,86</w:t>
            </w:r>
          </w:p>
        </w:tc>
        <w:tc>
          <w:tcPr>
            <w:tcW w:w="0" w:type="auto"/>
            <w:vAlign w:val="center"/>
          </w:tcPr>
          <w:p w:rsidR="0005778A" w:rsidRDefault="0005778A" w:rsidP="001E628B">
            <w:pPr>
              <w:jc w:val="center"/>
            </w:pPr>
            <w:r>
              <w:t>2232704,61</w:t>
            </w:r>
          </w:p>
        </w:tc>
      </w:tr>
      <w:tr w:rsidR="0005778A" w:rsidTr="001E628B">
        <w:trPr>
          <w:trHeight w:val="20"/>
        </w:trPr>
        <w:tc>
          <w:tcPr>
            <w:tcW w:w="0" w:type="auto"/>
            <w:vAlign w:val="center"/>
          </w:tcPr>
          <w:p w:rsidR="0005778A" w:rsidRDefault="0005778A" w:rsidP="001E628B">
            <w:pPr>
              <w:jc w:val="center"/>
            </w:pPr>
            <w:r>
              <w:t>2879</w:t>
            </w:r>
          </w:p>
        </w:tc>
        <w:tc>
          <w:tcPr>
            <w:tcW w:w="0" w:type="auto"/>
            <w:vAlign w:val="center"/>
          </w:tcPr>
          <w:p w:rsidR="0005778A" w:rsidRDefault="0005778A" w:rsidP="001E628B">
            <w:pPr>
              <w:jc w:val="center"/>
            </w:pPr>
            <w:r>
              <w:t>330°34'9"</w:t>
            </w:r>
          </w:p>
        </w:tc>
        <w:tc>
          <w:tcPr>
            <w:tcW w:w="0" w:type="auto"/>
            <w:vAlign w:val="center"/>
          </w:tcPr>
          <w:p w:rsidR="0005778A" w:rsidRDefault="0005778A" w:rsidP="001E628B">
            <w:pPr>
              <w:jc w:val="center"/>
            </w:pPr>
            <w:r>
              <w:t>80,77</w:t>
            </w:r>
          </w:p>
        </w:tc>
        <w:tc>
          <w:tcPr>
            <w:tcW w:w="0" w:type="auto"/>
            <w:vAlign w:val="center"/>
          </w:tcPr>
          <w:p w:rsidR="0005778A" w:rsidRDefault="0005778A" w:rsidP="001E628B">
            <w:pPr>
              <w:jc w:val="center"/>
            </w:pPr>
            <w:r>
              <w:t>446046,31</w:t>
            </w:r>
          </w:p>
        </w:tc>
        <w:tc>
          <w:tcPr>
            <w:tcW w:w="0" w:type="auto"/>
            <w:vAlign w:val="center"/>
          </w:tcPr>
          <w:p w:rsidR="0005778A" w:rsidRDefault="0005778A" w:rsidP="001E628B">
            <w:pPr>
              <w:jc w:val="center"/>
            </w:pPr>
            <w:r>
              <w:t>2232705,46</w:t>
            </w:r>
          </w:p>
        </w:tc>
      </w:tr>
      <w:tr w:rsidR="0005778A" w:rsidTr="001E628B">
        <w:trPr>
          <w:trHeight w:val="20"/>
        </w:trPr>
        <w:tc>
          <w:tcPr>
            <w:tcW w:w="0" w:type="auto"/>
            <w:vAlign w:val="center"/>
          </w:tcPr>
          <w:p w:rsidR="0005778A" w:rsidRDefault="0005778A" w:rsidP="001E628B">
            <w:pPr>
              <w:jc w:val="center"/>
            </w:pPr>
            <w:r>
              <w:t>2880</w:t>
            </w:r>
          </w:p>
        </w:tc>
        <w:tc>
          <w:tcPr>
            <w:tcW w:w="0" w:type="auto"/>
            <w:vAlign w:val="center"/>
          </w:tcPr>
          <w:p w:rsidR="0005778A" w:rsidRDefault="0005778A" w:rsidP="001E628B">
            <w:pPr>
              <w:jc w:val="center"/>
            </w:pPr>
            <w:r>
              <w:t>239°22'28"</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446006,62</w:t>
            </w:r>
          </w:p>
        </w:tc>
        <w:tc>
          <w:tcPr>
            <w:tcW w:w="0" w:type="auto"/>
            <w:vAlign w:val="center"/>
          </w:tcPr>
          <w:p w:rsidR="0005778A" w:rsidRDefault="0005778A" w:rsidP="001E628B">
            <w:pPr>
              <w:jc w:val="center"/>
            </w:pPr>
            <w:r>
              <w:t>2232775,81</w:t>
            </w:r>
          </w:p>
        </w:tc>
      </w:tr>
      <w:tr w:rsidR="0005778A" w:rsidTr="001E628B">
        <w:trPr>
          <w:trHeight w:val="20"/>
        </w:trPr>
        <w:tc>
          <w:tcPr>
            <w:tcW w:w="0" w:type="auto"/>
            <w:vAlign w:val="center"/>
          </w:tcPr>
          <w:p w:rsidR="0005778A" w:rsidRDefault="0005778A" w:rsidP="001E628B">
            <w:pPr>
              <w:jc w:val="center"/>
            </w:pPr>
            <w:r>
              <w:t>2881</w:t>
            </w:r>
          </w:p>
        </w:tc>
        <w:tc>
          <w:tcPr>
            <w:tcW w:w="0" w:type="auto"/>
            <w:vAlign w:val="center"/>
          </w:tcPr>
          <w:p w:rsidR="0005778A" w:rsidRDefault="0005778A" w:rsidP="001E628B">
            <w:pPr>
              <w:jc w:val="center"/>
            </w:pPr>
            <w:r>
              <w:t>329°45'29"</w:t>
            </w:r>
          </w:p>
        </w:tc>
        <w:tc>
          <w:tcPr>
            <w:tcW w:w="0" w:type="auto"/>
            <w:vAlign w:val="center"/>
          </w:tcPr>
          <w:p w:rsidR="0005778A" w:rsidRDefault="0005778A" w:rsidP="001E628B">
            <w:pPr>
              <w:jc w:val="center"/>
            </w:pPr>
            <w:r>
              <w:t>14,16</w:t>
            </w:r>
          </w:p>
        </w:tc>
        <w:tc>
          <w:tcPr>
            <w:tcW w:w="0" w:type="auto"/>
            <w:vAlign w:val="center"/>
          </w:tcPr>
          <w:p w:rsidR="0005778A" w:rsidRDefault="0005778A" w:rsidP="001E628B">
            <w:pPr>
              <w:jc w:val="center"/>
            </w:pPr>
            <w:r>
              <w:t>446005,37</w:t>
            </w:r>
          </w:p>
        </w:tc>
        <w:tc>
          <w:tcPr>
            <w:tcW w:w="0" w:type="auto"/>
            <w:vAlign w:val="center"/>
          </w:tcPr>
          <w:p w:rsidR="0005778A" w:rsidRDefault="0005778A" w:rsidP="001E628B">
            <w:pPr>
              <w:jc w:val="center"/>
            </w:pPr>
            <w:r>
              <w:t>2232775,07</w:t>
            </w:r>
          </w:p>
        </w:tc>
      </w:tr>
      <w:tr w:rsidR="0005778A" w:rsidTr="001E628B">
        <w:trPr>
          <w:trHeight w:val="20"/>
        </w:trPr>
        <w:tc>
          <w:tcPr>
            <w:tcW w:w="0" w:type="auto"/>
            <w:vAlign w:val="center"/>
          </w:tcPr>
          <w:p w:rsidR="0005778A" w:rsidRDefault="0005778A" w:rsidP="001E628B">
            <w:pPr>
              <w:jc w:val="center"/>
            </w:pPr>
            <w:r>
              <w:t>2882</w:t>
            </w:r>
          </w:p>
        </w:tc>
        <w:tc>
          <w:tcPr>
            <w:tcW w:w="0" w:type="auto"/>
            <w:vAlign w:val="center"/>
          </w:tcPr>
          <w:p w:rsidR="0005778A" w:rsidRDefault="0005778A" w:rsidP="001E628B">
            <w:pPr>
              <w:jc w:val="center"/>
            </w:pPr>
            <w:r>
              <w:t>60°10'8"</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445998,24</w:t>
            </w:r>
          </w:p>
        </w:tc>
        <w:tc>
          <w:tcPr>
            <w:tcW w:w="0" w:type="auto"/>
            <w:vAlign w:val="center"/>
          </w:tcPr>
          <w:p w:rsidR="0005778A" w:rsidRDefault="0005778A" w:rsidP="001E628B">
            <w:pPr>
              <w:jc w:val="center"/>
            </w:pPr>
            <w:r>
              <w:t>2232787,30</w:t>
            </w:r>
          </w:p>
        </w:tc>
      </w:tr>
      <w:tr w:rsidR="0005778A" w:rsidTr="001E628B">
        <w:trPr>
          <w:trHeight w:val="20"/>
        </w:trPr>
        <w:tc>
          <w:tcPr>
            <w:tcW w:w="0" w:type="auto"/>
            <w:vAlign w:val="center"/>
          </w:tcPr>
          <w:p w:rsidR="0005778A" w:rsidRDefault="0005778A" w:rsidP="001E628B">
            <w:pPr>
              <w:jc w:val="center"/>
            </w:pPr>
            <w:r>
              <w:t>2883</w:t>
            </w:r>
          </w:p>
        </w:tc>
        <w:tc>
          <w:tcPr>
            <w:tcW w:w="0" w:type="auto"/>
            <w:vAlign w:val="center"/>
          </w:tcPr>
          <w:p w:rsidR="0005778A" w:rsidRDefault="0005778A" w:rsidP="001E628B">
            <w:pPr>
              <w:jc w:val="center"/>
            </w:pPr>
            <w:r>
              <w:t>330°32'38"</w:t>
            </w:r>
          </w:p>
        </w:tc>
        <w:tc>
          <w:tcPr>
            <w:tcW w:w="0" w:type="auto"/>
            <w:vAlign w:val="center"/>
          </w:tcPr>
          <w:p w:rsidR="0005778A" w:rsidRDefault="0005778A" w:rsidP="001E628B">
            <w:pPr>
              <w:jc w:val="center"/>
            </w:pPr>
            <w:r>
              <w:t>24,12</w:t>
            </w:r>
          </w:p>
        </w:tc>
        <w:tc>
          <w:tcPr>
            <w:tcW w:w="0" w:type="auto"/>
            <w:vAlign w:val="center"/>
          </w:tcPr>
          <w:p w:rsidR="0005778A" w:rsidRDefault="0005778A" w:rsidP="001E628B">
            <w:pPr>
              <w:jc w:val="center"/>
            </w:pPr>
            <w:r>
              <w:t>445999,67</w:t>
            </w:r>
          </w:p>
        </w:tc>
        <w:tc>
          <w:tcPr>
            <w:tcW w:w="0" w:type="auto"/>
            <w:vAlign w:val="center"/>
          </w:tcPr>
          <w:p w:rsidR="0005778A" w:rsidRDefault="0005778A" w:rsidP="001E628B">
            <w:pPr>
              <w:jc w:val="center"/>
            </w:pPr>
            <w:r>
              <w:t>2232788,12</w:t>
            </w:r>
          </w:p>
        </w:tc>
      </w:tr>
      <w:tr w:rsidR="0005778A" w:rsidTr="001E628B">
        <w:trPr>
          <w:trHeight w:val="20"/>
        </w:trPr>
        <w:tc>
          <w:tcPr>
            <w:tcW w:w="0" w:type="auto"/>
            <w:vAlign w:val="center"/>
          </w:tcPr>
          <w:p w:rsidR="0005778A" w:rsidRDefault="0005778A" w:rsidP="001E628B">
            <w:pPr>
              <w:jc w:val="center"/>
            </w:pPr>
            <w:r>
              <w:lastRenderedPageBreak/>
              <w:t>2884</w:t>
            </w:r>
          </w:p>
        </w:tc>
        <w:tc>
          <w:tcPr>
            <w:tcW w:w="0" w:type="auto"/>
            <w:vAlign w:val="center"/>
          </w:tcPr>
          <w:p w:rsidR="0005778A" w:rsidRDefault="0005778A" w:rsidP="001E628B">
            <w:pPr>
              <w:jc w:val="center"/>
            </w:pPr>
            <w:r>
              <w:t>108°7'2"</w:t>
            </w:r>
          </w:p>
        </w:tc>
        <w:tc>
          <w:tcPr>
            <w:tcW w:w="0" w:type="auto"/>
            <w:vAlign w:val="center"/>
          </w:tcPr>
          <w:p w:rsidR="0005778A" w:rsidRDefault="0005778A" w:rsidP="001E628B">
            <w:pPr>
              <w:jc w:val="center"/>
            </w:pPr>
            <w:r>
              <w:t>8,55</w:t>
            </w:r>
          </w:p>
        </w:tc>
        <w:tc>
          <w:tcPr>
            <w:tcW w:w="0" w:type="auto"/>
            <w:vAlign w:val="center"/>
          </w:tcPr>
          <w:p w:rsidR="0005778A" w:rsidRDefault="0005778A" w:rsidP="001E628B">
            <w:pPr>
              <w:jc w:val="center"/>
            </w:pPr>
            <w:r>
              <w:t>445941,30</w:t>
            </w:r>
          </w:p>
        </w:tc>
        <w:tc>
          <w:tcPr>
            <w:tcW w:w="0" w:type="auto"/>
            <w:vAlign w:val="center"/>
          </w:tcPr>
          <w:p w:rsidR="0005778A" w:rsidRDefault="0005778A" w:rsidP="001E628B">
            <w:pPr>
              <w:jc w:val="center"/>
            </w:pPr>
            <w:r>
              <w:t>2232809,59</w:t>
            </w:r>
          </w:p>
        </w:tc>
      </w:tr>
      <w:tr w:rsidR="0005778A" w:rsidTr="001E628B">
        <w:trPr>
          <w:trHeight w:val="20"/>
        </w:trPr>
        <w:tc>
          <w:tcPr>
            <w:tcW w:w="0" w:type="auto"/>
            <w:vAlign w:val="center"/>
          </w:tcPr>
          <w:p w:rsidR="0005778A" w:rsidRDefault="0005778A" w:rsidP="001E628B">
            <w:pPr>
              <w:jc w:val="center"/>
            </w:pPr>
            <w:r>
              <w:t>2885</w:t>
            </w:r>
          </w:p>
        </w:tc>
        <w:tc>
          <w:tcPr>
            <w:tcW w:w="0" w:type="auto"/>
            <w:vAlign w:val="center"/>
          </w:tcPr>
          <w:p w:rsidR="0005778A" w:rsidRDefault="0005778A" w:rsidP="001E628B">
            <w:pPr>
              <w:jc w:val="center"/>
            </w:pPr>
            <w:r>
              <w:t>98°26'25"</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445949,43</w:t>
            </w:r>
          </w:p>
        </w:tc>
        <w:tc>
          <w:tcPr>
            <w:tcW w:w="0" w:type="auto"/>
            <w:vAlign w:val="center"/>
          </w:tcPr>
          <w:p w:rsidR="0005778A" w:rsidRDefault="0005778A" w:rsidP="001E628B">
            <w:pPr>
              <w:jc w:val="center"/>
            </w:pPr>
            <w:r>
              <w:t>2232806,93</w:t>
            </w:r>
          </w:p>
        </w:tc>
      </w:tr>
      <w:tr w:rsidR="0005778A" w:rsidTr="001E628B">
        <w:trPr>
          <w:trHeight w:val="20"/>
        </w:trPr>
        <w:tc>
          <w:tcPr>
            <w:tcW w:w="0" w:type="auto"/>
            <w:vAlign w:val="center"/>
          </w:tcPr>
          <w:p w:rsidR="0005778A" w:rsidRDefault="0005778A" w:rsidP="001E628B">
            <w:pPr>
              <w:jc w:val="center"/>
            </w:pPr>
            <w:r>
              <w:t>2886</w:t>
            </w:r>
          </w:p>
        </w:tc>
        <w:tc>
          <w:tcPr>
            <w:tcW w:w="0" w:type="auto"/>
            <w:vAlign w:val="center"/>
          </w:tcPr>
          <w:p w:rsidR="0005778A" w:rsidRDefault="0005778A" w:rsidP="001E628B">
            <w:pPr>
              <w:jc w:val="center"/>
            </w:pPr>
            <w:r>
              <w:t>82°15'8"</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445950,98</w:t>
            </w:r>
          </w:p>
        </w:tc>
        <w:tc>
          <w:tcPr>
            <w:tcW w:w="0" w:type="auto"/>
            <w:vAlign w:val="center"/>
          </w:tcPr>
          <w:p w:rsidR="0005778A" w:rsidRDefault="0005778A" w:rsidP="001E628B">
            <w:pPr>
              <w:jc w:val="center"/>
            </w:pPr>
            <w:r>
              <w:t>2232806,70</w:t>
            </w:r>
          </w:p>
        </w:tc>
      </w:tr>
      <w:tr w:rsidR="0005778A" w:rsidTr="001E628B">
        <w:trPr>
          <w:trHeight w:val="20"/>
        </w:trPr>
        <w:tc>
          <w:tcPr>
            <w:tcW w:w="0" w:type="auto"/>
            <w:vAlign w:val="center"/>
          </w:tcPr>
          <w:p w:rsidR="0005778A" w:rsidRDefault="0005778A" w:rsidP="001E628B">
            <w:pPr>
              <w:jc w:val="center"/>
            </w:pPr>
            <w:r>
              <w:t>2887</w:t>
            </w:r>
          </w:p>
        </w:tc>
        <w:tc>
          <w:tcPr>
            <w:tcW w:w="0" w:type="auto"/>
            <w:vAlign w:val="center"/>
          </w:tcPr>
          <w:p w:rsidR="0005778A" w:rsidRDefault="0005778A" w:rsidP="001E628B">
            <w:pPr>
              <w:jc w:val="center"/>
            </w:pPr>
            <w:r>
              <w:t>72°32'32"</w:t>
            </w:r>
          </w:p>
        </w:tc>
        <w:tc>
          <w:tcPr>
            <w:tcW w:w="0" w:type="auto"/>
            <w:vAlign w:val="center"/>
          </w:tcPr>
          <w:p w:rsidR="0005778A" w:rsidRDefault="0005778A" w:rsidP="001E628B">
            <w:pPr>
              <w:jc w:val="center"/>
            </w:pPr>
            <w:r>
              <w:t>2,97</w:t>
            </w:r>
          </w:p>
        </w:tc>
        <w:tc>
          <w:tcPr>
            <w:tcW w:w="0" w:type="auto"/>
            <w:vAlign w:val="center"/>
          </w:tcPr>
          <w:p w:rsidR="0005778A" w:rsidRDefault="0005778A" w:rsidP="001E628B">
            <w:pPr>
              <w:jc w:val="center"/>
            </w:pPr>
            <w:r>
              <w:t>445952,45</w:t>
            </w:r>
          </w:p>
        </w:tc>
        <w:tc>
          <w:tcPr>
            <w:tcW w:w="0" w:type="auto"/>
            <w:vAlign w:val="center"/>
          </w:tcPr>
          <w:p w:rsidR="0005778A" w:rsidRDefault="0005778A" w:rsidP="001E628B">
            <w:pPr>
              <w:jc w:val="center"/>
            </w:pPr>
            <w:r>
              <w:t>2232806,90</w:t>
            </w:r>
          </w:p>
        </w:tc>
      </w:tr>
      <w:tr w:rsidR="0005778A" w:rsidTr="001E628B">
        <w:trPr>
          <w:trHeight w:val="20"/>
        </w:trPr>
        <w:tc>
          <w:tcPr>
            <w:tcW w:w="0" w:type="auto"/>
            <w:vAlign w:val="center"/>
          </w:tcPr>
          <w:p w:rsidR="0005778A" w:rsidRDefault="0005778A" w:rsidP="001E628B">
            <w:pPr>
              <w:jc w:val="center"/>
            </w:pPr>
            <w:r>
              <w:t>2888</w:t>
            </w:r>
          </w:p>
        </w:tc>
        <w:tc>
          <w:tcPr>
            <w:tcW w:w="0" w:type="auto"/>
            <w:vAlign w:val="center"/>
          </w:tcPr>
          <w:p w:rsidR="0005778A" w:rsidRDefault="0005778A" w:rsidP="001E628B">
            <w:pPr>
              <w:jc w:val="center"/>
            </w:pPr>
            <w:r>
              <w:t>148°41'49"</w:t>
            </w:r>
          </w:p>
        </w:tc>
        <w:tc>
          <w:tcPr>
            <w:tcW w:w="0" w:type="auto"/>
            <w:vAlign w:val="center"/>
          </w:tcPr>
          <w:p w:rsidR="0005778A" w:rsidRDefault="0005778A" w:rsidP="001E628B">
            <w:pPr>
              <w:jc w:val="center"/>
            </w:pPr>
            <w:r>
              <w:t>28,97</w:t>
            </w:r>
          </w:p>
        </w:tc>
        <w:tc>
          <w:tcPr>
            <w:tcW w:w="0" w:type="auto"/>
            <w:vAlign w:val="center"/>
          </w:tcPr>
          <w:p w:rsidR="0005778A" w:rsidRDefault="0005778A" w:rsidP="001E628B">
            <w:pPr>
              <w:jc w:val="center"/>
            </w:pPr>
            <w:r>
              <w:t>445955,28</w:t>
            </w:r>
          </w:p>
        </w:tc>
        <w:tc>
          <w:tcPr>
            <w:tcW w:w="0" w:type="auto"/>
            <w:vAlign w:val="center"/>
          </w:tcPr>
          <w:p w:rsidR="0005778A" w:rsidRDefault="0005778A" w:rsidP="001E628B">
            <w:pPr>
              <w:jc w:val="center"/>
            </w:pPr>
            <w:r>
              <w:t>2232807,79</w:t>
            </w:r>
          </w:p>
        </w:tc>
      </w:tr>
      <w:tr w:rsidR="0005778A" w:rsidTr="001E628B">
        <w:trPr>
          <w:trHeight w:val="20"/>
        </w:trPr>
        <w:tc>
          <w:tcPr>
            <w:tcW w:w="0" w:type="auto"/>
            <w:vAlign w:val="center"/>
          </w:tcPr>
          <w:p w:rsidR="0005778A" w:rsidRDefault="0005778A" w:rsidP="001E628B">
            <w:pPr>
              <w:jc w:val="center"/>
            </w:pPr>
            <w:r>
              <w:t>2889</w:t>
            </w:r>
          </w:p>
        </w:tc>
        <w:tc>
          <w:tcPr>
            <w:tcW w:w="0" w:type="auto"/>
            <w:vAlign w:val="center"/>
          </w:tcPr>
          <w:p w:rsidR="0005778A" w:rsidRDefault="0005778A" w:rsidP="001E628B">
            <w:pPr>
              <w:jc w:val="center"/>
            </w:pPr>
            <w:r>
              <w:t>59°58'32"</w:t>
            </w:r>
          </w:p>
        </w:tc>
        <w:tc>
          <w:tcPr>
            <w:tcW w:w="0" w:type="auto"/>
            <w:vAlign w:val="center"/>
          </w:tcPr>
          <w:p w:rsidR="0005778A" w:rsidRDefault="0005778A" w:rsidP="001E628B">
            <w:pPr>
              <w:jc w:val="center"/>
            </w:pPr>
            <w:r>
              <w:t>1,78</w:t>
            </w:r>
          </w:p>
        </w:tc>
        <w:tc>
          <w:tcPr>
            <w:tcW w:w="0" w:type="auto"/>
            <w:vAlign w:val="center"/>
          </w:tcPr>
          <w:p w:rsidR="0005778A" w:rsidRDefault="0005778A" w:rsidP="001E628B">
            <w:pPr>
              <w:jc w:val="center"/>
            </w:pPr>
            <w:r>
              <w:t>445970,33</w:t>
            </w:r>
          </w:p>
        </w:tc>
        <w:tc>
          <w:tcPr>
            <w:tcW w:w="0" w:type="auto"/>
            <w:vAlign w:val="center"/>
          </w:tcPr>
          <w:p w:rsidR="0005778A" w:rsidRDefault="0005778A" w:rsidP="001E628B">
            <w:pPr>
              <w:jc w:val="center"/>
            </w:pPr>
            <w:r>
              <w:t>2232783,04</w:t>
            </w:r>
          </w:p>
        </w:tc>
      </w:tr>
      <w:tr w:rsidR="0005778A" w:rsidTr="001E628B">
        <w:trPr>
          <w:trHeight w:val="20"/>
        </w:trPr>
        <w:tc>
          <w:tcPr>
            <w:tcW w:w="0" w:type="auto"/>
            <w:vAlign w:val="center"/>
          </w:tcPr>
          <w:p w:rsidR="0005778A" w:rsidRDefault="0005778A" w:rsidP="001E628B">
            <w:pPr>
              <w:jc w:val="center"/>
            </w:pPr>
            <w:r>
              <w:t>2890</w:t>
            </w:r>
          </w:p>
        </w:tc>
        <w:tc>
          <w:tcPr>
            <w:tcW w:w="0" w:type="auto"/>
            <w:vAlign w:val="center"/>
          </w:tcPr>
          <w:p w:rsidR="0005778A" w:rsidRDefault="0005778A" w:rsidP="001E628B">
            <w:pPr>
              <w:jc w:val="center"/>
            </w:pPr>
            <w:r>
              <w:t>149°46'22"</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445971,87</w:t>
            </w:r>
          </w:p>
        </w:tc>
        <w:tc>
          <w:tcPr>
            <w:tcW w:w="0" w:type="auto"/>
            <w:vAlign w:val="center"/>
          </w:tcPr>
          <w:p w:rsidR="0005778A" w:rsidRDefault="0005778A" w:rsidP="001E628B">
            <w:pPr>
              <w:jc w:val="center"/>
            </w:pPr>
            <w:r>
              <w:t>2232783,93</w:t>
            </w:r>
          </w:p>
        </w:tc>
      </w:tr>
      <w:tr w:rsidR="0005778A" w:rsidTr="001E628B">
        <w:trPr>
          <w:trHeight w:val="20"/>
        </w:trPr>
        <w:tc>
          <w:tcPr>
            <w:tcW w:w="0" w:type="auto"/>
            <w:vAlign w:val="center"/>
          </w:tcPr>
          <w:p w:rsidR="0005778A" w:rsidRDefault="0005778A" w:rsidP="001E628B">
            <w:pPr>
              <w:jc w:val="center"/>
            </w:pPr>
            <w:r>
              <w:t>2891</w:t>
            </w:r>
          </w:p>
        </w:tc>
        <w:tc>
          <w:tcPr>
            <w:tcW w:w="0" w:type="auto"/>
            <w:vAlign w:val="center"/>
          </w:tcPr>
          <w:p w:rsidR="0005778A" w:rsidRDefault="0005778A" w:rsidP="001E628B">
            <w:pPr>
              <w:jc w:val="center"/>
            </w:pPr>
            <w:r>
              <w:t>239°52'47"</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445978,99</w:t>
            </w:r>
          </w:p>
        </w:tc>
        <w:tc>
          <w:tcPr>
            <w:tcW w:w="0" w:type="auto"/>
            <w:vAlign w:val="center"/>
          </w:tcPr>
          <w:p w:rsidR="0005778A" w:rsidRDefault="0005778A" w:rsidP="001E628B">
            <w:pPr>
              <w:jc w:val="center"/>
            </w:pPr>
            <w:r>
              <w:t>2232771,71</w:t>
            </w:r>
          </w:p>
        </w:tc>
      </w:tr>
      <w:tr w:rsidR="0005778A" w:rsidTr="001E628B">
        <w:trPr>
          <w:trHeight w:val="20"/>
        </w:trPr>
        <w:tc>
          <w:tcPr>
            <w:tcW w:w="0" w:type="auto"/>
            <w:vAlign w:val="center"/>
          </w:tcPr>
          <w:p w:rsidR="0005778A" w:rsidRDefault="0005778A" w:rsidP="001E628B">
            <w:pPr>
              <w:jc w:val="center"/>
            </w:pPr>
            <w:r>
              <w:t>2892</w:t>
            </w:r>
          </w:p>
        </w:tc>
        <w:tc>
          <w:tcPr>
            <w:tcW w:w="0" w:type="auto"/>
            <w:vAlign w:val="center"/>
          </w:tcPr>
          <w:p w:rsidR="0005778A" w:rsidRDefault="0005778A" w:rsidP="001E628B">
            <w:pPr>
              <w:jc w:val="center"/>
            </w:pPr>
            <w:r>
              <w:t>148°40'45"</w:t>
            </w:r>
          </w:p>
        </w:tc>
        <w:tc>
          <w:tcPr>
            <w:tcW w:w="0" w:type="auto"/>
            <w:vAlign w:val="center"/>
          </w:tcPr>
          <w:p w:rsidR="0005778A" w:rsidRDefault="0005778A" w:rsidP="001E628B">
            <w:pPr>
              <w:jc w:val="center"/>
            </w:pPr>
            <w:r>
              <w:t>85,87</w:t>
            </w:r>
          </w:p>
        </w:tc>
        <w:tc>
          <w:tcPr>
            <w:tcW w:w="0" w:type="auto"/>
            <w:vAlign w:val="center"/>
          </w:tcPr>
          <w:p w:rsidR="0005778A" w:rsidRDefault="0005778A" w:rsidP="001E628B">
            <w:pPr>
              <w:jc w:val="center"/>
            </w:pPr>
            <w:r>
              <w:t>445977,68</w:t>
            </w:r>
          </w:p>
        </w:tc>
        <w:tc>
          <w:tcPr>
            <w:tcW w:w="0" w:type="auto"/>
            <w:vAlign w:val="center"/>
          </w:tcPr>
          <w:p w:rsidR="0005778A" w:rsidRDefault="0005778A" w:rsidP="001E628B">
            <w:pPr>
              <w:jc w:val="center"/>
            </w:pPr>
            <w:r>
              <w:t>2232770,95</w:t>
            </w:r>
          </w:p>
        </w:tc>
      </w:tr>
      <w:tr w:rsidR="0005778A" w:rsidTr="001E628B">
        <w:trPr>
          <w:trHeight w:val="20"/>
        </w:trPr>
        <w:tc>
          <w:tcPr>
            <w:tcW w:w="0" w:type="auto"/>
            <w:vAlign w:val="center"/>
          </w:tcPr>
          <w:p w:rsidR="0005778A" w:rsidRDefault="0005778A" w:rsidP="001E628B">
            <w:pPr>
              <w:jc w:val="center"/>
            </w:pPr>
            <w:r>
              <w:t>2893</w:t>
            </w:r>
          </w:p>
        </w:tc>
        <w:tc>
          <w:tcPr>
            <w:tcW w:w="0" w:type="auto"/>
            <w:vAlign w:val="center"/>
          </w:tcPr>
          <w:p w:rsidR="0005778A" w:rsidRDefault="0005778A" w:rsidP="001E628B">
            <w:pPr>
              <w:jc w:val="center"/>
            </w:pPr>
            <w:r>
              <w:t>59°41'20"</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446022,32</w:t>
            </w:r>
          </w:p>
        </w:tc>
        <w:tc>
          <w:tcPr>
            <w:tcW w:w="0" w:type="auto"/>
            <w:vAlign w:val="center"/>
          </w:tcPr>
          <w:p w:rsidR="0005778A" w:rsidRDefault="0005778A" w:rsidP="001E628B">
            <w:pPr>
              <w:jc w:val="center"/>
            </w:pPr>
            <w:r>
              <w:t>2232697,59</w:t>
            </w:r>
          </w:p>
        </w:tc>
      </w:tr>
      <w:tr w:rsidR="0005778A" w:rsidTr="001E628B">
        <w:trPr>
          <w:trHeight w:val="20"/>
        </w:trPr>
        <w:tc>
          <w:tcPr>
            <w:tcW w:w="0" w:type="auto"/>
            <w:vAlign w:val="center"/>
          </w:tcPr>
          <w:p w:rsidR="0005778A" w:rsidRDefault="0005778A" w:rsidP="001E628B">
            <w:pPr>
              <w:jc w:val="center"/>
            </w:pPr>
            <w:r>
              <w:t>2894</w:t>
            </w:r>
          </w:p>
        </w:tc>
        <w:tc>
          <w:tcPr>
            <w:tcW w:w="0" w:type="auto"/>
            <w:vAlign w:val="center"/>
          </w:tcPr>
          <w:p w:rsidR="0005778A" w:rsidRDefault="0005778A" w:rsidP="001E628B">
            <w:pPr>
              <w:jc w:val="center"/>
            </w:pPr>
            <w:r>
              <w:t>149°46'22"</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446023,62</w:t>
            </w:r>
          </w:p>
        </w:tc>
        <w:tc>
          <w:tcPr>
            <w:tcW w:w="0" w:type="auto"/>
            <w:vAlign w:val="center"/>
          </w:tcPr>
          <w:p w:rsidR="0005778A" w:rsidRDefault="0005778A" w:rsidP="001E628B">
            <w:pPr>
              <w:jc w:val="center"/>
            </w:pPr>
            <w:r>
              <w:t>2232698,35</w:t>
            </w:r>
          </w:p>
        </w:tc>
      </w:tr>
      <w:tr w:rsidR="0005778A" w:rsidTr="001E628B">
        <w:trPr>
          <w:trHeight w:val="20"/>
        </w:trPr>
        <w:tc>
          <w:tcPr>
            <w:tcW w:w="0" w:type="auto"/>
            <w:vAlign w:val="center"/>
          </w:tcPr>
          <w:p w:rsidR="0005778A" w:rsidRDefault="0005778A" w:rsidP="001E628B">
            <w:pPr>
              <w:jc w:val="center"/>
            </w:pPr>
            <w:r>
              <w:t>2895</w:t>
            </w:r>
          </w:p>
        </w:tc>
        <w:tc>
          <w:tcPr>
            <w:tcW w:w="0" w:type="auto"/>
            <w:vAlign w:val="center"/>
          </w:tcPr>
          <w:p w:rsidR="0005778A" w:rsidRDefault="0005778A" w:rsidP="001E628B">
            <w:pPr>
              <w:jc w:val="center"/>
            </w:pPr>
            <w:r>
              <w:t>240°8'28"</w:t>
            </w:r>
          </w:p>
        </w:tc>
        <w:tc>
          <w:tcPr>
            <w:tcW w:w="0" w:type="auto"/>
            <w:vAlign w:val="center"/>
          </w:tcPr>
          <w:p w:rsidR="0005778A" w:rsidRDefault="0005778A" w:rsidP="001E628B">
            <w:pPr>
              <w:jc w:val="center"/>
            </w:pPr>
            <w:r>
              <w:t>1,25</w:t>
            </w:r>
          </w:p>
        </w:tc>
        <w:tc>
          <w:tcPr>
            <w:tcW w:w="0" w:type="auto"/>
            <w:vAlign w:val="center"/>
          </w:tcPr>
          <w:p w:rsidR="0005778A" w:rsidRDefault="0005778A" w:rsidP="001E628B">
            <w:pPr>
              <w:jc w:val="center"/>
            </w:pPr>
            <w:r>
              <w:t>446030,74</w:t>
            </w:r>
          </w:p>
        </w:tc>
        <w:tc>
          <w:tcPr>
            <w:tcW w:w="0" w:type="auto"/>
            <w:vAlign w:val="center"/>
          </w:tcPr>
          <w:p w:rsidR="0005778A" w:rsidRDefault="0005778A" w:rsidP="001E628B">
            <w:pPr>
              <w:jc w:val="center"/>
            </w:pPr>
            <w:r>
              <w:t>2232686,13</w:t>
            </w:r>
          </w:p>
        </w:tc>
      </w:tr>
      <w:tr w:rsidR="0005778A" w:rsidTr="001E628B">
        <w:trPr>
          <w:trHeight w:val="20"/>
        </w:trPr>
        <w:tc>
          <w:tcPr>
            <w:tcW w:w="0" w:type="auto"/>
            <w:vAlign w:val="center"/>
          </w:tcPr>
          <w:p w:rsidR="0005778A" w:rsidRDefault="0005778A" w:rsidP="001E628B">
            <w:pPr>
              <w:jc w:val="center"/>
            </w:pPr>
            <w:r>
              <w:t>2896</w:t>
            </w:r>
          </w:p>
        </w:tc>
        <w:tc>
          <w:tcPr>
            <w:tcW w:w="0" w:type="auto"/>
            <w:vAlign w:val="center"/>
          </w:tcPr>
          <w:p w:rsidR="0005778A" w:rsidRDefault="0005778A" w:rsidP="001E628B">
            <w:pPr>
              <w:jc w:val="center"/>
            </w:pPr>
            <w:r>
              <w:t>239°42'22"</w:t>
            </w:r>
          </w:p>
        </w:tc>
        <w:tc>
          <w:tcPr>
            <w:tcW w:w="0" w:type="auto"/>
            <w:vAlign w:val="center"/>
          </w:tcPr>
          <w:p w:rsidR="0005778A" w:rsidRDefault="0005778A" w:rsidP="001E628B">
            <w:pPr>
              <w:jc w:val="center"/>
            </w:pPr>
            <w:r>
              <w:t>11</w:t>
            </w:r>
          </w:p>
        </w:tc>
        <w:tc>
          <w:tcPr>
            <w:tcW w:w="0" w:type="auto"/>
            <w:vAlign w:val="center"/>
          </w:tcPr>
          <w:p w:rsidR="0005778A" w:rsidRDefault="0005778A" w:rsidP="001E628B">
            <w:pPr>
              <w:jc w:val="center"/>
            </w:pPr>
            <w:r>
              <w:t>446029,66</w:t>
            </w:r>
          </w:p>
        </w:tc>
        <w:tc>
          <w:tcPr>
            <w:tcW w:w="0" w:type="auto"/>
            <w:vAlign w:val="center"/>
          </w:tcPr>
          <w:p w:rsidR="0005778A" w:rsidRDefault="0005778A" w:rsidP="001E628B">
            <w:pPr>
              <w:jc w:val="center"/>
            </w:pPr>
            <w:r>
              <w:t>2232685,51</w:t>
            </w:r>
          </w:p>
        </w:tc>
      </w:tr>
      <w:tr w:rsidR="0005778A" w:rsidTr="001E628B">
        <w:trPr>
          <w:trHeight w:val="20"/>
        </w:trPr>
        <w:tc>
          <w:tcPr>
            <w:tcW w:w="0" w:type="auto"/>
            <w:vAlign w:val="center"/>
          </w:tcPr>
          <w:p w:rsidR="0005778A" w:rsidRDefault="0005778A" w:rsidP="001E628B">
            <w:pPr>
              <w:jc w:val="center"/>
            </w:pPr>
            <w:r>
              <w:t>2897</w:t>
            </w:r>
          </w:p>
        </w:tc>
        <w:tc>
          <w:tcPr>
            <w:tcW w:w="0" w:type="auto"/>
            <w:vAlign w:val="center"/>
          </w:tcPr>
          <w:p w:rsidR="0005778A" w:rsidRDefault="0005778A" w:rsidP="001E628B">
            <w:pPr>
              <w:jc w:val="center"/>
            </w:pPr>
            <w:r>
              <w:t>239°45'56"</w:t>
            </w:r>
          </w:p>
        </w:tc>
        <w:tc>
          <w:tcPr>
            <w:tcW w:w="0" w:type="auto"/>
            <w:vAlign w:val="center"/>
          </w:tcPr>
          <w:p w:rsidR="0005778A" w:rsidRDefault="0005778A" w:rsidP="001E628B">
            <w:pPr>
              <w:jc w:val="center"/>
            </w:pPr>
            <w:r>
              <w:t>1,89</w:t>
            </w:r>
          </w:p>
        </w:tc>
        <w:tc>
          <w:tcPr>
            <w:tcW w:w="0" w:type="auto"/>
            <w:vAlign w:val="center"/>
          </w:tcPr>
          <w:p w:rsidR="0005778A" w:rsidRDefault="0005778A" w:rsidP="001E628B">
            <w:pPr>
              <w:jc w:val="center"/>
            </w:pPr>
            <w:r>
              <w:t>446020,16</w:t>
            </w:r>
          </w:p>
        </w:tc>
        <w:tc>
          <w:tcPr>
            <w:tcW w:w="0" w:type="auto"/>
            <w:vAlign w:val="center"/>
          </w:tcPr>
          <w:p w:rsidR="0005778A" w:rsidRDefault="0005778A" w:rsidP="001E628B">
            <w:pPr>
              <w:jc w:val="center"/>
            </w:pPr>
            <w:r>
              <w:t>2232679,96</w:t>
            </w:r>
          </w:p>
        </w:tc>
      </w:tr>
      <w:tr w:rsidR="0005778A" w:rsidTr="001E628B">
        <w:trPr>
          <w:trHeight w:val="20"/>
        </w:trPr>
        <w:tc>
          <w:tcPr>
            <w:tcW w:w="0" w:type="auto"/>
            <w:vAlign w:val="center"/>
          </w:tcPr>
          <w:p w:rsidR="0005778A" w:rsidRDefault="0005778A" w:rsidP="001E628B">
            <w:pPr>
              <w:jc w:val="center"/>
            </w:pPr>
            <w:r>
              <w:t>2898</w:t>
            </w:r>
          </w:p>
        </w:tc>
        <w:tc>
          <w:tcPr>
            <w:tcW w:w="0" w:type="auto"/>
            <w:vAlign w:val="center"/>
          </w:tcPr>
          <w:p w:rsidR="0005778A" w:rsidRDefault="0005778A" w:rsidP="001E628B">
            <w:pPr>
              <w:jc w:val="center"/>
            </w:pPr>
            <w:r>
              <w:t>329°43'2"</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446018,53</w:t>
            </w:r>
          </w:p>
        </w:tc>
        <w:tc>
          <w:tcPr>
            <w:tcW w:w="0" w:type="auto"/>
            <w:vAlign w:val="center"/>
          </w:tcPr>
          <w:p w:rsidR="0005778A" w:rsidRDefault="0005778A" w:rsidP="001E628B">
            <w:pPr>
              <w:jc w:val="center"/>
            </w:pPr>
            <w:r>
              <w:t>2232679,01</w:t>
            </w:r>
          </w:p>
        </w:tc>
      </w:tr>
      <w:tr w:rsidR="0005778A" w:rsidTr="001E628B">
        <w:trPr>
          <w:trHeight w:val="20"/>
        </w:trPr>
        <w:tc>
          <w:tcPr>
            <w:tcW w:w="0" w:type="auto"/>
            <w:vAlign w:val="center"/>
          </w:tcPr>
          <w:p w:rsidR="0005778A" w:rsidRDefault="0005778A" w:rsidP="001E628B">
            <w:pPr>
              <w:jc w:val="center"/>
            </w:pPr>
            <w:r>
              <w:t>2899</w:t>
            </w:r>
          </w:p>
        </w:tc>
        <w:tc>
          <w:tcPr>
            <w:tcW w:w="0" w:type="auto"/>
            <w:vAlign w:val="center"/>
          </w:tcPr>
          <w:p w:rsidR="0005778A" w:rsidRDefault="0005778A" w:rsidP="001E628B">
            <w:pPr>
              <w:jc w:val="center"/>
            </w:pPr>
            <w:r>
              <w:t>59°31'0"</w:t>
            </w:r>
          </w:p>
        </w:tc>
        <w:tc>
          <w:tcPr>
            <w:tcW w:w="0" w:type="auto"/>
            <w:vAlign w:val="center"/>
          </w:tcPr>
          <w:p w:rsidR="0005778A" w:rsidRDefault="0005778A" w:rsidP="001E628B">
            <w:pPr>
              <w:jc w:val="center"/>
            </w:pPr>
            <w:r>
              <w:t>1,64</w:t>
            </w:r>
          </w:p>
        </w:tc>
        <w:tc>
          <w:tcPr>
            <w:tcW w:w="0" w:type="auto"/>
            <w:vAlign w:val="center"/>
          </w:tcPr>
          <w:p w:rsidR="0005778A" w:rsidRDefault="0005778A" w:rsidP="001E628B">
            <w:pPr>
              <w:jc w:val="center"/>
            </w:pPr>
            <w:r>
              <w:t>446011,40</w:t>
            </w:r>
          </w:p>
        </w:tc>
        <w:tc>
          <w:tcPr>
            <w:tcW w:w="0" w:type="auto"/>
            <w:vAlign w:val="center"/>
          </w:tcPr>
          <w:p w:rsidR="0005778A" w:rsidRDefault="0005778A" w:rsidP="001E628B">
            <w:pPr>
              <w:jc w:val="center"/>
            </w:pPr>
            <w:r>
              <w:t>2232691,22</w:t>
            </w:r>
          </w:p>
        </w:tc>
      </w:tr>
      <w:tr w:rsidR="0005778A" w:rsidTr="001E628B">
        <w:trPr>
          <w:trHeight w:val="20"/>
        </w:trPr>
        <w:tc>
          <w:tcPr>
            <w:tcW w:w="0" w:type="auto"/>
            <w:vAlign w:val="center"/>
          </w:tcPr>
          <w:p w:rsidR="0005778A" w:rsidRDefault="0005778A" w:rsidP="001E628B">
            <w:pPr>
              <w:jc w:val="center"/>
            </w:pPr>
            <w:r>
              <w:t>2900</w:t>
            </w:r>
          </w:p>
        </w:tc>
        <w:tc>
          <w:tcPr>
            <w:tcW w:w="0" w:type="auto"/>
            <w:vAlign w:val="center"/>
          </w:tcPr>
          <w:p w:rsidR="0005778A" w:rsidRDefault="0005778A" w:rsidP="001E628B">
            <w:pPr>
              <w:jc w:val="center"/>
            </w:pPr>
            <w:r>
              <w:t>328°41'26"</w:t>
            </w:r>
          </w:p>
        </w:tc>
        <w:tc>
          <w:tcPr>
            <w:tcW w:w="0" w:type="auto"/>
            <w:vAlign w:val="center"/>
          </w:tcPr>
          <w:p w:rsidR="0005778A" w:rsidRDefault="0005778A" w:rsidP="001E628B">
            <w:pPr>
              <w:jc w:val="center"/>
            </w:pPr>
            <w:r>
              <w:t>85,86</w:t>
            </w:r>
          </w:p>
        </w:tc>
        <w:tc>
          <w:tcPr>
            <w:tcW w:w="0" w:type="auto"/>
            <w:vAlign w:val="center"/>
          </w:tcPr>
          <w:p w:rsidR="0005778A" w:rsidRDefault="0005778A" w:rsidP="001E628B">
            <w:pPr>
              <w:jc w:val="center"/>
            </w:pPr>
            <w:r>
              <w:t>446012,81</w:t>
            </w:r>
          </w:p>
        </w:tc>
        <w:tc>
          <w:tcPr>
            <w:tcW w:w="0" w:type="auto"/>
            <w:vAlign w:val="center"/>
          </w:tcPr>
          <w:p w:rsidR="0005778A" w:rsidRDefault="0005778A" w:rsidP="001E628B">
            <w:pPr>
              <w:jc w:val="center"/>
            </w:pPr>
            <w:r>
              <w:t>2232692,05</w:t>
            </w:r>
          </w:p>
        </w:tc>
      </w:tr>
      <w:tr w:rsidR="0005778A" w:rsidTr="001E628B">
        <w:trPr>
          <w:trHeight w:val="20"/>
        </w:trPr>
        <w:tc>
          <w:tcPr>
            <w:tcW w:w="0" w:type="auto"/>
            <w:vAlign w:val="center"/>
          </w:tcPr>
          <w:p w:rsidR="0005778A" w:rsidRDefault="0005778A" w:rsidP="001E628B">
            <w:pPr>
              <w:jc w:val="center"/>
            </w:pPr>
            <w:r>
              <w:t>2901</w:t>
            </w:r>
          </w:p>
        </w:tc>
        <w:tc>
          <w:tcPr>
            <w:tcW w:w="0" w:type="auto"/>
            <w:vAlign w:val="center"/>
          </w:tcPr>
          <w:p w:rsidR="0005778A" w:rsidRDefault="0005778A" w:rsidP="001E628B">
            <w:pPr>
              <w:jc w:val="center"/>
            </w:pPr>
            <w:r>
              <w:t>239°49'10"</w:t>
            </w:r>
          </w:p>
        </w:tc>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445968,19</w:t>
            </w:r>
          </w:p>
        </w:tc>
        <w:tc>
          <w:tcPr>
            <w:tcW w:w="0" w:type="auto"/>
            <w:vAlign w:val="center"/>
          </w:tcPr>
          <w:p w:rsidR="0005778A" w:rsidRDefault="0005778A" w:rsidP="001E628B">
            <w:pPr>
              <w:jc w:val="center"/>
            </w:pPr>
            <w:r>
              <w:t>2232765,41</w:t>
            </w:r>
          </w:p>
        </w:tc>
      </w:tr>
      <w:tr w:rsidR="0005778A" w:rsidTr="001E628B">
        <w:trPr>
          <w:trHeight w:val="20"/>
        </w:trPr>
        <w:tc>
          <w:tcPr>
            <w:tcW w:w="0" w:type="auto"/>
            <w:vAlign w:val="center"/>
          </w:tcPr>
          <w:p w:rsidR="0005778A" w:rsidRDefault="0005778A" w:rsidP="001E628B">
            <w:pPr>
              <w:jc w:val="center"/>
            </w:pPr>
            <w:r>
              <w:t>2902</w:t>
            </w:r>
          </w:p>
        </w:tc>
        <w:tc>
          <w:tcPr>
            <w:tcW w:w="0" w:type="auto"/>
            <w:vAlign w:val="center"/>
          </w:tcPr>
          <w:p w:rsidR="0005778A" w:rsidRDefault="0005778A" w:rsidP="001E628B">
            <w:pPr>
              <w:jc w:val="center"/>
            </w:pPr>
            <w:r>
              <w:t>329°41'49"</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445966,78</w:t>
            </w:r>
          </w:p>
        </w:tc>
        <w:tc>
          <w:tcPr>
            <w:tcW w:w="0" w:type="auto"/>
            <w:vAlign w:val="center"/>
          </w:tcPr>
          <w:p w:rsidR="0005778A" w:rsidRDefault="0005778A" w:rsidP="001E628B">
            <w:pPr>
              <w:jc w:val="center"/>
            </w:pPr>
            <w:r>
              <w:t>2232764,59</w:t>
            </w:r>
          </w:p>
        </w:tc>
      </w:tr>
      <w:tr w:rsidR="0005778A" w:rsidTr="001E628B">
        <w:trPr>
          <w:trHeight w:val="20"/>
        </w:trPr>
        <w:tc>
          <w:tcPr>
            <w:tcW w:w="0" w:type="auto"/>
            <w:vAlign w:val="center"/>
          </w:tcPr>
          <w:p w:rsidR="0005778A" w:rsidRDefault="0005778A" w:rsidP="001E628B">
            <w:pPr>
              <w:jc w:val="center"/>
            </w:pPr>
            <w:r>
              <w:t>2903</w:t>
            </w:r>
          </w:p>
        </w:tc>
        <w:tc>
          <w:tcPr>
            <w:tcW w:w="0" w:type="auto"/>
            <w:vAlign w:val="center"/>
          </w:tcPr>
          <w:p w:rsidR="0005778A" w:rsidRDefault="0005778A" w:rsidP="001E628B">
            <w:pPr>
              <w:jc w:val="center"/>
            </w:pPr>
            <w:r>
              <w:t>58°57'54"</w:t>
            </w:r>
          </w:p>
        </w:tc>
        <w:tc>
          <w:tcPr>
            <w:tcW w:w="0" w:type="auto"/>
            <w:vAlign w:val="center"/>
          </w:tcPr>
          <w:p w:rsidR="0005778A" w:rsidRDefault="0005778A" w:rsidP="001E628B">
            <w:pPr>
              <w:jc w:val="center"/>
            </w:pPr>
            <w:r>
              <w:t>1,38</w:t>
            </w:r>
          </w:p>
        </w:tc>
        <w:tc>
          <w:tcPr>
            <w:tcW w:w="0" w:type="auto"/>
            <w:vAlign w:val="center"/>
          </w:tcPr>
          <w:p w:rsidR="0005778A" w:rsidRDefault="0005778A" w:rsidP="001E628B">
            <w:pPr>
              <w:jc w:val="center"/>
            </w:pPr>
            <w:r>
              <w:t>445959,65</w:t>
            </w:r>
          </w:p>
        </w:tc>
        <w:tc>
          <w:tcPr>
            <w:tcW w:w="0" w:type="auto"/>
            <w:vAlign w:val="center"/>
          </w:tcPr>
          <w:p w:rsidR="0005778A" w:rsidRDefault="0005778A" w:rsidP="001E628B">
            <w:pPr>
              <w:jc w:val="center"/>
            </w:pPr>
            <w:r>
              <w:t>2232776,79</w:t>
            </w:r>
          </w:p>
        </w:tc>
      </w:tr>
      <w:tr w:rsidR="0005778A" w:rsidTr="001E628B">
        <w:trPr>
          <w:trHeight w:val="20"/>
        </w:trPr>
        <w:tc>
          <w:tcPr>
            <w:tcW w:w="0" w:type="auto"/>
            <w:vAlign w:val="center"/>
          </w:tcPr>
          <w:p w:rsidR="0005778A" w:rsidRDefault="0005778A" w:rsidP="001E628B">
            <w:pPr>
              <w:jc w:val="center"/>
            </w:pPr>
            <w:r>
              <w:t>2904</w:t>
            </w:r>
          </w:p>
        </w:tc>
        <w:tc>
          <w:tcPr>
            <w:tcW w:w="0" w:type="auto"/>
            <w:vAlign w:val="center"/>
          </w:tcPr>
          <w:p w:rsidR="0005778A" w:rsidRDefault="0005778A" w:rsidP="001E628B">
            <w:pPr>
              <w:jc w:val="center"/>
            </w:pPr>
            <w:r>
              <w:t>328°40'31"</w:t>
            </w:r>
          </w:p>
        </w:tc>
        <w:tc>
          <w:tcPr>
            <w:tcW w:w="0" w:type="auto"/>
            <w:vAlign w:val="center"/>
          </w:tcPr>
          <w:p w:rsidR="0005778A" w:rsidRDefault="0005778A" w:rsidP="001E628B">
            <w:pPr>
              <w:jc w:val="center"/>
            </w:pPr>
            <w:r>
              <w:t>37,57</w:t>
            </w:r>
          </w:p>
        </w:tc>
        <w:tc>
          <w:tcPr>
            <w:tcW w:w="0" w:type="auto"/>
            <w:vAlign w:val="center"/>
          </w:tcPr>
          <w:p w:rsidR="0005778A" w:rsidRDefault="0005778A" w:rsidP="001E628B">
            <w:pPr>
              <w:jc w:val="center"/>
            </w:pPr>
            <w:r>
              <w:t>445960,83</w:t>
            </w:r>
          </w:p>
        </w:tc>
        <w:tc>
          <w:tcPr>
            <w:tcW w:w="0" w:type="auto"/>
            <w:vAlign w:val="center"/>
          </w:tcPr>
          <w:p w:rsidR="0005778A" w:rsidRDefault="0005778A" w:rsidP="001E628B">
            <w:pPr>
              <w:jc w:val="center"/>
            </w:pPr>
            <w:r>
              <w:t>2232777,50</w:t>
            </w:r>
          </w:p>
        </w:tc>
      </w:tr>
      <w:tr w:rsidR="0005778A" w:rsidTr="001E628B">
        <w:trPr>
          <w:trHeight w:val="20"/>
        </w:trPr>
        <w:tc>
          <w:tcPr>
            <w:tcW w:w="0" w:type="auto"/>
            <w:vAlign w:val="center"/>
          </w:tcPr>
          <w:p w:rsidR="0005778A" w:rsidRDefault="0005778A" w:rsidP="001E628B">
            <w:pPr>
              <w:jc w:val="center"/>
            </w:pPr>
            <w:r>
              <w:t>2905</w:t>
            </w:r>
          </w:p>
        </w:tc>
        <w:tc>
          <w:tcPr>
            <w:tcW w:w="0" w:type="auto"/>
            <w:vAlign w:val="center"/>
          </w:tcPr>
          <w:p w:rsidR="0005778A" w:rsidRDefault="0005778A" w:rsidP="001E628B">
            <w:pPr>
              <w:jc w:val="center"/>
            </w:pPr>
            <w:r>
              <w:t>149°1'58"</w:t>
            </w:r>
          </w:p>
        </w:tc>
        <w:tc>
          <w:tcPr>
            <w:tcW w:w="0" w:type="auto"/>
            <w:vAlign w:val="center"/>
          </w:tcPr>
          <w:p w:rsidR="0005778A" w:rsidRDefault="0005778A" w:rsidP="001E628B">
            <w:pPr>
              <w:jc w:val="center"/>
            </w:pPr>
            <w:r>
              <w:t>55,7</w:t>
            </w:r>
          </w:p>
        </w:tc>
        <w:tc>
          <w:tcPr>
            <w:tcW w:w="0" w:type="auto"/>
            <w:vAlign w:val="center"/>
          </w:tcPr>
          <w:p w:rsidR="0005778A" w:rsidRDefault="0005778A" w:rsidP="001E628B">
            <w:pPr>
              <w:jc w:val="center"/>
            </w:pPr>
            <w:r>
              <w:t>445927,36</w:t>
            </w:r>
          </w:p>
        </w:tc>
        <w:tc>
          <w:tcPr>
            <w:tcW w:w="0" w:type="auto"/>
            <w:vAlign w:val="center"/>
          </w:tcPr>
          <w:p w:rsidR="0005778A" w:rsidRDefault="0005778A" w:rsidP="001E628B">
            <w:pPr>
              <w:jc w:val="center"/>
            </w:pPr>
            <w:r>
              <w:t>2232928,51</w:t>
            </w:r>
          </w:p>
        </w:tc>
      </w:tr>
      <w:tr w:rsidR="0005778A" w:rsidTr="001E628B">
        <w:trPr>
          <w:trHeight w:val="20"/>
        </w:trPr>
        <w:tc>
          <w:tcPr>
            <w:tcW w:w="0" w:type="auto"/>
            <w:vAlign w:val="center"/>
          </w:tcPr>
          <w:p w:rsidR="0005778A" w:rsidRDefault="0005778A" w:rsidP="001E628B">
            <w:pPr>
              <w:jc w:val="center"/>
            </w:pPr>
            <w:r>
              <w:t>1865</w:t>
            </w:r>
          </w:p>
        </w:tc>
        <w:tc>
          <w:tcPr>
            <w:tcW w:w="0" w:type="auto"/>
            <w:vAlign w:val="center"/>
          </w:tcPr>
          <w:p w:rsidR="0005778A" w:rsidRDefault="0005778A" w:rsidP="001E628B">
            <w:pPr>
              <w:jc w:val="center"/>
            </w:pPr>
            <w:r>
              <w:t>109°3'14"</w:t>
            </w:r>
          </w:p>
        </w:tc>
        <w:tc>
          <w:tcPr>
            <w:tcW w:w="0" w:type="auto"/>
            <w:vAlign w:val="center"/>
          </w:tcPr>
          <w:p w:rsidR="0005778A" w:rsidRDefault="0005778A" w:rsidP="001E628B">
            <w:pPr>
              <w:jc w:val="center"/>
            </w:pPr>
            <w:r>
              <w:t>5,27</w:t>
            </w:r>
          </w:p>
        </w:tc>
        <w:tc>
          <w:tcPr>
            <w:tcW w:w="0" w:type="auto"/>
            <w:vAlign w:val="center"/>
          </w:tcPr>
          <w:p w:rsidR="0005778A" w:rsidRDefault="0005778A" w:rsidP="001E628B">
            <w:pPr>
              <w:jc w:val="center"/>
            </w:pPr>
            <w:r>
              <w:t>445956,02</w:t>
            </w:r>
          </w:p>
        </w:tc>
        <w:tc>
          <w:tcPr>
            <w:tcW w:w="0" w:type="auto"/>
            <w:vAlign w:val="center"/>
          </w:tcPr>
          <w:p w:rsidR="0005778A" w:rsidRDefault="0005778A" w:rsidP="001E628B">
            <w:pPr>
              <w:jc w:val="center"/>
            </w:pPr>
            <w:r>
              <w:t>2232880,75</w:t>
            </w:r>
          </w:p>
        </w:tc>
      </w:tr>
      <w:tr w:rsidR="0005778A" w:rsidTr="001E628B">
        <w:trPr>
          <w:trHeight w:val="20"/>
        </w:trPr>
        <w:tc>
          <w:tcPr>
            <w:tcW w:w="0" w:type="auto"/>
            <w:vAlign w:val="center"/>
          </w:tcPr>
          <w:p w:rsidR="0005778A" w:rsidRDefault="0005778A" w:rsidP="001E628B">
            <w:pPr>
              <w:jc w:val="center"/>
            </w:pPr>
            <w:r>
              <w:t>1864</w:t>
            </w:r>
          </w:p>
        </w:tc>
        <w:tc>
          <w:tcPr>
            <w:tcW w:w="0" w:type="auto"/>
            <w:vAlign w:val="center"/>
          </w:tcPr>
          <w:p w:rsidR="0005778A" w:rsidRDefault="0005778A" w:rsidP="001E628B">
            <w:pPr>
              <w:jc w:val="center"/>
            </w:pPr>
            <w:r>
              <w:t>150°34'47"</w:t>
            </w:r>
          </w:p>
        </w:tc>
        <w:tc>
          <w:tcPr>
            <w:tcW w:w="0" w:type="auto"/>
            <w:vAlign w:val="center"/>
          </w:tcPr>
          <w:p w:rsidR="0005778A" w:rsidRDefault="0005778A" w:rsidP="001E628B">
            <w:pPr>
              <w:jc w:val="center"/>
            </w:pPr>
            <w:r>
              <w:t>35,46</w:t>
            </w:r>
          </w:p>
        </w:tc>
        <w:tc>
          <w:tcPr>
            <w:tcW w:w="0" w:type="auto"/>
            <w:vAlign w:val="center"/>
          </w:tcPr>
          <w:p w:rsidR="0005778A" w:rsidRDefault="0005778A" w:rsidP="001E628B">
            <w:pPr>
              <w:jc w:val="center"/>
            </w:pPr>
            <w:r>
              <w:t>445961,00</w:t>
            </w:r>
          </w:p>
        </w:tc>
        <w:tc>
          <w:tcPr>
            <w:tcW w:w="0" w:type="auto"/>
            <w:vAlign w:val="center"/>
          </w:tcPr>
          <w:p w:rsidR="0005778A" w:rsidRDefault="0005778A" w:rsidP="001E628B">
            <w:pPr>
              <w:jc w:val="center"/>
            </w:pPr>
            <w:r>
              <w:t>2232879,03</w:t>
            </w:r>
          </w:p>
        </w:tc>
      </w:tr>
      <w:tr w:rsidR="0005778A" w:rsidTr="001E628B">
        <w:trPr>
          <w:trHeight w:val="20"/>
        </w:trPr>
        <w:tc>
          <w:tcPr>
            <w:tcW w:w="0" w:type="auto"/>
            <w:vAlign w:val="center"/>
          </w:tcPr>
          <w:p w:rsidR="0005778A" w:rsidRDefault="0005778A" w:rsidP="001E628B">
            <w:pPr>
              <w:jc w:val="center"/>
            </w:pPr>
            <w:r>
              <w:t>2906</w:t>
            </w:r>
          </w:p>
        </w:tc>
        <w:tc>
          <w:tcPr>
            <w:tcW w:w="0" w:type="auto"/>
            <w:vAlign w:val="center"/>
          </w:tcPr>
          <w:p w:rsidR="0005778A" w:rsidRDefault="0005778A" w:rsidP="001E628B">
            <w:pPr>
              <w:jc w:val="center"/>
            </w:pPr>
            <w:r>
              <w:t>268°42'46"</w:t>
            </w:r>
          </w:p>
        </w:tc>
        <w:tc>
          <w:tcPr>
            <w:tcW w:w="0" w:type="auto"/>
            <w:vAlign w:val="center"/>
          </w:tcPr>
          <w:p w:rsidR="0005778A" w:rsidRDefault="0005778A" w:rsidP="001E628B">
            <w:pPr>
              <w:jc w:val="center"/>
            </w:pPr>
            <w:r>
              <w:t>12,46</w:t>
            </w:r>
          </w:p>
        </w:tc>
        <w:tc>
          <w:tcPr>
            <w:tcW w:w="0" w:type="auto"/>
            <w:vAlign w:val="center"/>
          </w:tcPr>
          <w:p w:rsidR="0005778A" w:rsidRDefault="0005778A" w:rsidP="001E628B">
            <w:pPr>
              <w:jc w:val="center"/>
            </w:pPr>
            <w:r>
              <w:t>445978,42</w:t>
            </w:r>
          </w:p>
        </w:tc>
        <w:tc>
          <w:tcPr>
            <w:tcW w:w="0" w:type="auto"/>
            <w:vAlign w:val="center"/>
          </w:tcPr>
          <w:p w:rsidR="0005778A" w:rsidRDefault="0005778A" w:rsidP="001E628B">
            <w:pPr>
              <w:jc w:val="center"/>
            </w:pPr>
            <w:r>
              <w:t>2232848,14</w:t>
            </w:r>
          </w:p>
        </w:tc>
      </w:tr>
      <w:tr w:rsidR="0005778A" w:rsidTr="001E628B">
        <w:trPr>
          <w:trHeight w:val="20"/>
        </w:trPr>
        <w:tc>
          <w:tcPr>
            <w:tcW w:w="0" w:type="auto"/>
            <w:vAlign w:val="center"/>
          </w:tcPr>
          <w:p w:rsidR="0005778A" w:rsidRDefault="0005778A" w:rsidP="001E628B">
            <w:pPr>
              <w:jc w:val="center"/>
            </w:pPr>
            <w:r>
              <w:t>2907</w:t>
            </w:r>
          </w:p>
        </w:tc>
        <w:tc>
          <w:tcPr>
            <w:tcW w:w="0" w:type="auto"/>
            <w:vAlign w:val="center"/>
          </w:tcPr>
          <w:p w:rsidR="0005778A" w:rsidRDefault="0005778A" w:rsidP="001E628B">
            <w:pPr>
              <w:jc w:val="center"/>
            </w:pPr>
            <w:r>
              <w:t>330°34'9"</w:t>
            </w:r>
          </w:p>
        </w:tc>
        <w:tc>
          <w:tcPr>
            <w:tcW w:w="0" w:type="auto"/>
            <w:vAlign w:val="center"/>
          </w:tcPr>
          <w:p w:rsidR="0005778A" w:rsidRDefault="0005778A" w:rsidP="001E628B">
            <w:pPr>
              <w:jc w:val="center"/>
            </w:pPr>
            <w:r>
              <w:t>66,73</w:t>
            </w:r>
          </w:p>
        </w:tc>
        <w:tc>
          <w:tcPr>
            <w:tcW w:w="0" w:type="auto"/>
            <w:vAlign w:val="center"/>
          </w:tcPr>
          <w:p w:rsidR="0005778A" w:rsidRDefault="0005778A" w:rsidP="001E628B">
            <w:pPr>
              <w:jc w:val="center"/>
            </w:pPr>
            <w:r>
              <w:t>445965,96</w:t>
            </w:r>
          </w:p>
        </w:tc>
        <w:tc>
          <w:tcPr>
            <w:tcW w:w="0" w:type="auto"/>
            <w:vAlign w:val="center"/>
          </w:tcPr>
          <w:p w:rsidR="0005778A" w:rsidRDefault="0005778A" w:rsidP="001E628B">
            <w:pPr>
              <w:jc w:val="center"/>
            </w:pPr>
            <w:r>
              <w:t>2232847,86</w:t>
            </w:r>
          </w:p>
        </w:tc>
      </w:tr>
      <w:tr w:rsidR="0005778A" w:rsidTr="001E628B">
        <w:trPr>
          <w:trHeight w:val="20"/>
        </w:trPr>
        <w:tc>
          <w:tcPr>
            <w:tcW w:w="0" w:type="auto"/>
            <w:vAlign w:val="center"/>
          </w:tcPr>
          <w:p w:rsidR="0005778A" w:rsidRDefault="0005778A" w:rsidP="001E628B">
            <w:pPr>
              <w:jc w:val="center"/>
            </w:pPr>
            <w:r>
              <w:t>2908</w:t>
            </w:r>
          </w:p>
        </w:tc>
        <w:tc>
          <w:tcPr>
            <w:tcW w:w="0" w:type="auto"/>
            <w:vAlign w:val="center"/>
          </w:tcPr>
          <w:p w:rsidR="0005778A" w:rsidRDefault="0005778A" w:rsidP="001E628B">
            <w:pPr>
              <w:jc w:val="center"/>
            </w:pPr>
            <w:r>
              <w:t>301°16'46"</w:t>
            </w:r>
          </w:p>
        </w:tc>
        <w:tc>
          <w:tcPr>
            <w:tcW w:w="0" w:type="auto"/>
            <w:vAlign w:val="center"/>
          </w:tcPr>
          <w:p w:rsidR="0005778A" w:rsidRDefault="0005778A" w:rsidP="001E628B">
            <w:pPr>
              <w:jc w:val="center"/>
            </w:pPr>
            <w:r>
              <w:t>13,39</w:t>
            </w:r>
          </w:p>
        </w:tc>
        <w:tc>
          <w:tcPr>
            <w:tcW w:w="0" w:type="auto"/>
            <w:vAlign w:val="center"/>
          </w:tcPr>
          <w:p w:rsidR="0005778A" w:rsidRDefault="0005778A" w:rsidP="001E628B">
            <w:pPr>
              <w:jc w:val="center"/>
            </w:pPr>
            <w:r>
              <w:t>445933,17</w:t>
            </w:r>
          </w:p>
        </w:tc>
        <w:tc>
          <w:tcPr>
            <w:tcW w:w="0" w:type="auto"/>
            <w:vAlign w:val="center"/>
          </w:tcPr>
          <w:p w:rsidR="0005778A" w:rsidRDefault="0005778A" w:rsidP="001E628B">
            <w:pPr>
              <w:jc w:val="center"/>
            </w:pPr>
            <w:r>
              <w:t>2232905,98</w:t>
            </w:r>
          </w:p>
        </w:tc>
      </w:tr>
      <w:tr w:rsidR="0005778A" w:rsidTr="001E628B">
        <w:trPr>
          <w:trHeight w:val="20"/>
        </w:trPr>
        <w:tc>
          <w:tcPr>
            <w:tcW w:w="0" w:type="auto"/>
            <w:vAlign w:val="center"/>
          </w:tcPr>
          <w:p w:rsidR="0005778A" w:rsidRDefault="0005778A" w:rsidP="001E628B">
            <w:pPr>
              <w:jc w:val="center"/>
            </w:pPr>
            <w:r>
              <w:t>2909</w:t>
            </w:r>
          </w:p>
        </w:tc>
        <w:tc>
          <w:tcPr>
            <w:tcW w:w="0" w:type="auto"/>
            <w:vAlign w:val="center"/>
          </w:tcPr>
          <w:p w:rsidR="0005778A" w:rsidRDefault="0005778A" w:rsidP="001E628B">
            <w:pPr>
              <w:jc w:val="center"/>
            </w:pPr>
            <w:r>
              <w:t>272°27'47"</w:t>
            </w:r>
          </w:p>
        </w:tc>
        <w:tc>
          <w:tcPr>
            <w:tcW w:w="0" w:type="auto"/>
            <w:vAlign w:val="center"/>
          </w:tcPr>
          <w:p w:rsidR="0005778A" w:rsidRDefault="0005778A" w:rsidP="001E628B">
            <w:pPr>
              <w:jc w:val="center"/>
            </w:pPr>
            <w:r>
              <w:t>83,07</w:t>
            </w:r>
          </w:p>
        </w:tc>
        <w:tc>
          <w:tcPr>
            <w:tcW w:w="0" w:type="auto"/>
            <w:vAlign w:val="center"/>
          </w:tcPr>
          <w:p w:rsidR="0005778A" w:rsidRDefault="0005778A" w:rsidP="001E628B">
            <w:pPr>
              <w:jc w:val="center"/>
            </w:pPr>
            <w:r>
              <w:t>445921,73</w:t>
            </w:r>
          </w:p>
        </w:tc>
        <w:tc>
          <w:tcPr>
            <w:tcW w:w="0" w:type="auto"/>
            <w:vAlign w:val="center"/>
          </w:tcPr>
          <w:p w:rsidR="0005778A" w:rsidRDefault="0005778A" w:rsidP="001E628B">
            <w:pPr>
              <w:jc w:val="center"/>
            </w:pPr>
            <w:r>
              <w:t>2232912,93</w:t>
            </w:r>
          </w:p>
        </w:tc>
      </w:tr>
      <w:tr w:rsidR="0005778A" w:rsidTr="001E628B">
        <w:trPr>
          <w:trHeight w:val="20"/>
        </w:trPr>
        <w:tc>
          <w:tcPr>
            <w:tcW w:w="0" w:type="auto"/>
            <w:vAlign w:val="center"/>
          </w:tcPr>
          <w:p w:rsidR="0005778A" w:rsidRDefault="0005778A" w:rsidP="001E628B">
            <w:pPr>
              <w:jc w:val="center"/>
            </w:pPr>
            <w:r>
              <w:t>1496</w:t>
            </w:r>
          </w:p>
        </w:tc>
        <w:tc>
          <w:tcPr>
            <w:tcW w:w="0" w:type="auto"/>
            <w:vAlign w:val="center"/>
          </w:tcPr>
          <w:p w:rsidR="0005778A" w:rsidRDefault="0005778A" w:rsidP="001E628B">
            <w:pPr>
              <w:jc w:val="center"/>
            </w:pPr>
            <w:r>
              <w:t>356°10'7"</w:t>
            </w:r>
          </w:p>
        </w:tc>
        <w:tc>
          <w:tcPr>
            <w:tcW w:w="0" w:type="auto"/>
            <w:vAlign w:val="center"/>
          </w:tcPr>
          <w:p w:rsidR="0005778A" w:rsidRDefault="0005778A" w:rsidP="001E628B">
            <w:pPr>
              <w:jc w:val="center"/>
            </w:pPr>
            <w:r>
              <w:t>11,07</w:t>
            </w:r>
          </w:p>
        </w:tc>
        <w:tc>
          <w:tcPr>
            <w:tcW w:w="0" w:type="auto"/>
            <w:vAlign w:val="center"/>
          </w:tcPr>
          <w:p w:rsidR="0005778A" w:rsidRDefault="0005778A" w:rsidP="001E628B">
            <w:pPr>
              <w:jc w:val="center"/>
            </w:pPr>
            <w:r>
              <w:t>445838,74</w:t>
            </w:r>
          </w:p>
        </w:tc>
        <w:tc>
          <w:tcPr>
            <w:tcW w:w="0" w:type="auto"/>
            <w:vAlign w:val="center"/>
          </w:tcPr>
          <w:p w:rsidR="0005778A" w:rsidRDefault="0005778A" w:rsidP="001E628B">
            <w:pPr>
              <w:jc w:val="center"/>
            </w:pPr>
            <w:r>
              <w:t>2232916,50</w:t>
            </w:r>
          </w:p>
        </w:tc>
      </w:tr>
      <w:tr w:rsidR="0005778A" w:rsidTr="001E628B">
        <w:trPr>
          <w:trHeight w:val="20"/>
        </w:trPr>
        <w:tc>
          <w:tcPr>
            <w:tcW w:w="0" w:type="auto"/>
            <w:vAlign w:val="center"/>
          </w:tcPr>
          <w:p w:rsidR="0005778A" w:rsidRDefault="0005778A" w:rsidP="001E628B">
            <w:pPr>
              <w:jc w:val="center"/>
            </w:pPr>
            <w:r>
              <w:t>1495</w:t>
            </w:r>
          </w:p>
        </w:tc>
        <w:tc>
          <w:tcPr>
            <w:tcW w:w="0" w:type="auto"/>
            <w:vAlign w:val="center"/>
          </w:tcPr>
          <w:p w:rsidR="0005778A" w:rsidRDefault="0005778A" w:rsidP="001E628B">
            <w:pPr>
              <w:jc w:val="center"/>
            </w:pPr>
            <w:r>
              <w:t>92°28'31"</w:t>
            </w:r>
          </w:p>
        </w:tc>
        <w:tc>
          <w:tcPr>
            <w:tcW w:w="0" w:type="auto"/>
            <w:vAlign w:val="center"/>
          </w:tcPr>
          <w:p w:rsidR="0005778A" w:rsidRDefault="0005778A" w:rsidP="001E628B">
            <w:pPr>
              <w:jc w:val="center"/>
            </w:pPr>
            <w:r>
              <w:t>86,6</w:t>
            </w:r>
          </w:p>
        </w:tc>
        <w:tc>
          <w:tcPr>
            <w:tcW w:w="0" w:type="auto"/>
            <w:vAlign w:val="center"/>
          </w:tcPr>
          <w:p w:rsidR="0005778A" w:rsidRDefault="0005778A" w:rsidP="001E628B">
            <w:pPr>
              <w:jc w:val="center"/>
            </w:pPr>
            <w:r>
              <w:t>445838,00</w:t>
            </w:r>
          </w:p>
        </w:tc>
        <w:tc>
          <w:tcPr>
            <w:tcW w:w="0" w:type="auto"/>
            <w:vAlign w:val="center"/>
          </w:tcPr>
          <w:p w:rsidR="0005778A" w:rsidRDefault="0005778A" w:rsidP="001E628B">
            <w:pPr>
              <w:jc w:val="center"/>
            </w:pPr>
            <w:r>
              <w:t>2232927,55</w:t>
            </w:r>
          </w:p>
        </w:tc>
      </w:tr>
      <w:tr w:rsidR="0005778A" w:rsidTr="001E628B">
        <w:trPr>
          <w:trHeight w:val="20"/>
        </w:trPr>
        <w:tc>
          <w:tcPr>
            <w:tcW w:w="0" w:type="auto"/>
            <w:vAlign w:val="center"/>
          </w:tcPr>
          <w:p w:rsidR="0005778A" w:rsidRDefault="0005778A" w:rsidP="001E628B">
            <w:pPr>
              <w:jc w:val="center"/>
            </w:pPr>
            <w:r>
              <w:t>2910</w:t>
            </w:r>
          </w:p>
        </w:tc>
        <w:tc>
          <w:tcPr>
            <w:tcW w:w="0" w:type="auto"/>
            <w:vAlign w:val="center"/>
          </w:tcPr>
          <w:p w:rsidR="0005778A" w:rsidRDefault="0005778A" w:rsidP="001E628B">
            <w:pPr>
              <w:jc w:val="center"/>
            </w:pPr>
            <w:r>
              <w:t>31°8'34"</w:t>
            </w:r>
          </w:p>
        </w:tc>
        <w:tc>
          <w:tcPr>
            <w:tcW w:w="0" w:type="auto"/>
            <w:vAlign w:val="center"/>
          </w:tcPr>
          <w:p w:rsidR="0005778A" w:rsidRDefault="0005778A" w:rsidP="001E628B">
            <w:pPr>
              <w:jc w:val="center"/>
            </w:pPr>
            <w:r>
              <w:t>5,49</w:t>
            </w:r>
          </w:p>
        </w:tc>
        <w:tc>
          <w:tcPr>
            <w:tcW w:w="0" w:type="auto"/>
            <w:vAlign w:val="center"/>
          </w:tcPr>
          <w:p w:rsidR="0005778A" w:rsidRDefault="0005778A" w:rsidP="001E628B">
            <w:pPr>
              <w:jc w:val="center"/>
            </w:pPr>
            <w:r>
              <w:t>445924,52</w:t>
            </w:r>
          </w:p>
        </w:tc>
        <w:tc>
          <w:tcPr>
            <w:tcW w:w="0" w:type="auto"/>
            <w:vAlign w:val="center"/>
          </w:tcPr>
          <w:p w:rsidR="0005778A" w:rsidRDefault="0005778A" w:rsidP="001E628B">
            <w:pPr>
              <w:jc w:val="center"/>
            </w:pPr>
            <w:r>
              <w:t>2232923,81</w:t>
            </w:r>
          </w:p>
        </w:tc>
      </w:tr>
      <w:tr w:rsidR="0005778A" w:rsidTr="001E628B">
        <w:trPr>
          <w:trHeight w:val="20"/>
        </w:trPr>
        <w:tc>
          <w:tcPr>
            <w:tcW w:w="0" w:type="auto"/>
            <w:vAlign w:val="center"/>
          </w:tcPr>
          <w:p w:rsidR="0005778A" w:rsidRDefault="0005778A" w:rsidP="001E628B">
            <w:pPr>
              <w:jc w:val="center"/>
            </w:pPr>
            <w:r>
              <w:t>2911</w:t>
            </w:r>
          </w:p>
        </w:tc>
        <w:tc>
          <w:tcPr>
            <w:tcW w:w="0" w:type="auto"/>
            <w:vAlign w:val="center"/>
          </w:tcPr>
          <w:p w:rsidR="0005778A" w:rsidRDefault="0005778A" w:rsidP="001E628B">
            <w:pPr>
              <w:jc w:val="center"/>
            </w:pPr>
            <w:r>
              <w:t>107°19'33"</w:t>
            </w:r>
          </w:p>
        </w:tc>
        <w:tc>
          <w:tcPr>
            <w:tcW w:w="0" w:type="auto"/>
            <w:vAlign w:val="center"/>
          </w:tcPr>
          <w:p w:rsidR="0005778A" w:rsidRDefault="0005778A" w:rsidP="001E628B">
            <w:pPr>
              <w:jc w:val="center"/>
            </w:pPr>
            <w:r>
              <w:t>69,11</w:t>
            </w:r>
          </w:p>
        </w:tc>
        <w:tc>
          <w:tcPr>
            <w:tcW w:w="0" w:type="auto"/>
            <w:vAlign w:val="center"/>
          </w:tcPr>
          <w:p w:rsidR="0005778A" w:rsidRDefault="0005778A" w:rsidP="001E628B">
            <w:pPr>
              <w:jc w:val="center"/>
            </w:pPr>
            <w:r>
              <w:t>445645,18</w:t>
            </w:r>
          </w:p>
        </w:tc>
        <w:tc>
          <w:tcPr>
            <w:tcW w:w="0" w:type="auto"/>
            <w:vAlign w:val="center"/>
          </w:tcPr>
          <w:p w:rsidR="0005778A" w:rsidRDefault="0005778A" w:rsidP="001E628B">
            <w:pPr>
              <w:jc w:val="center"/>
            </w:pPr>
            <w:r>
              <w:t>2232942,59</w:t>
            </w:r>
          </w:p>
        </w:tc>
      </w:tr>
      <w:tr w:rsidR="0005778A" w:rsidTr="001E628B">
        <w:trPr>
          <w:trHeight w:val="20"/>
        </w:trPr>
        <w:tc>
          <w:tcPr>
            <w:tcW w:w="0" w:type="auto"/>
            <w:vAlign w:val="center"/>
          </w:tcPr>
          <w:p w:rsidR="0005778A" w:rsidRDefault="0005778A" w:rsidP="001E628B">
            <w:pPr>
              <w:jc w:val="center"/>
            </w:pPr>
            <w:r>
              <w:t>2912</w:t>
            </w:r>
          </w:p>
        </w:tc>
        <w:tc>
          <w:tcPr>
            <w:tcW w:w="0" w:type="auto"/>
            <w:vAlign w:val="center"/>
          </w:tcPr>
          <w:p w:rsidR="0005778A" w:rsidRDefault="0005778A" w:rsidP="001E628B">
            <w:pPr>
              <w:jc w:val="center"/>
            </w:pPr>
            <w:r>
              <w:t>272°29'18"</w:t>
            </w:r>
          </w:p>
        </w:tc>
        <w:tc>
          <w:tcPr>
            <w:tcW w:w="0" w:type="auto"/>
            <w:vAlign w:val="center"/>
          </w:tcPr>
          <w:p w:rsidR="0005778A" w:rsidRDefault="0005778A" w:rsidP="001E628B">
            <w:pPr>
              <w:jc w:val="center"/>
            </w:pPr>
            <w:r>
              <w:t>20,04</w:t>
            </w:r>
          </w:p>
        </w:tc>
        <w:tc>
          <w:tcPr>
            <w:tcW w:w="0" w:type="auto"/>
            <w:vAlign w:val="center"/>
          </w:tcPr>
          <w:p w:rsidR="0005778A" w:rsidRDefault="0005778A" w:rsidP="001E628B">
            <w:pPr>
              <w:jc w:val="center"/>
            </w:pPr>
            <w:r>
              <w:t>445711,15</w:t>
            </w:r>
          </w:p>
        </w:tc>
        <w:tc>
          <w:tcPr>
            <w:tcW w:w="0" w:type="auto"/>
            <w:vAlign w:val="center"/>
          </w:tcPr>
          <w:p w:rsidR="0005778A" w:rsidRDefault="0005778A" w:rsidP="001E628B">
            <w:pPr>
              <w:jc w:val="center"/>
            </w:pPr>
            <w:r>
              <w:t>2232922,01</w:t>
            </w:r>
          </w:p>
        </w:tc>
      </w:tr>
      <w:tr w:rsidR="0005778A" w:rsidTr="001E628B">
        <w:trPr>
          <w:trHeight w:val="20"/>
        </w:trPr>
        <w:tc>
          <w:tcPr>
            <w:tcW w:w="0" w:type="auto"/>
            <w:vAlign w:val="center"/>
          </w:tcPr>
          <w:p w:rsidR="0005778A" w:rsidRDefault="0005778A" w:rsidP="001E628B">
            <w:pPr>
              <w:jc w:val="center"/>
            </w:pPr>
            <w:r>
              <w:t>2913</w:t>
            </w:r>
          </w:p>
        </w:tc>
        <w:tc>
          <w:tcPr>
            <w:tcW w:w="0" w:type="auto"/>
            <w:vAlign w:val="center"/>
          </w:tcPr>
          <w:p w:rsidR="0005778A" w:rsidRDefault="0005778A" w:rsidP="001E628B">
            <w:pPr>
              <w:jc w:val="center"/>
            </w:pPr>
            <w:r>
              <w:t>196°7'21"</w:t>
            </w:r>
          </w:p>
        </w:tc>
        <w:tc>
          <w:tcPr>
            <w:tcW w:w="0" w:type="auto"/>
            <w:vAlign w:val="center"/>
          </w:tcPr>
          <w:p w:rsidR="0005778A" w:rsidRDefault="0005778A" w:rsidP="001E628B">
            <w:pPr>
              <w:jc w:val="center"/>
            </w:pPr>
            <w:r>
              <w:t>6,66</w:t>
            </w:r>
          </w:p>
        </w:tc>
        <w:tc>
          <w:tcPr>
            <w:tcW w:w="0" w:type="auto"/>
            <w:vAlign w:val="center"/>
          </w:tcPr>
          <w:p w:rsidR="0005778A" w:rsidRDefault="0005778A" w:rsidP="001E628B">
            <w:pPr>
              <w:jc w:val="center"/>
            </w:pPr>
            <w:r>
              <w:t>445691,13</w:t>
            </w:r>
          </w:p>
        </w:tc>
        <w:tc>
          <w:tcPr>
            <w:tcW w:w="0" w:type="auto"/>
            <w:vAlign w:val="center"/>
          </w:tcPr>
          <w:p w:rsidR="0005778A" w:rsidRDefault="0005778A" w:rsidP="001E628B">
            <w:pPr>
              <w:jc w:val="center"/>
            </w:pPr>
            <w:r>
              <w:t>2232922,88</w:t>
            </w:r>
          </w:p>
        </w:tc>
      </w:tr>
      <w:tr w:rsidR="0005778A" w:rsidTr="001E628B">
        <w:trPr>
          <w:trHeight w:val="20"/>
        </w:trPr>
        <w:tc>
          <w:tcPr>
            <w:tcW w:w="0" w:type="auto"/>
            <w:vAlign w:val="center"/>
          </w:tcPr>
          <w:p w:rsidR="0005778A" w:rsidRDefault="0005778A" w:rsidP="001E628B">
            <w:pPr>
              <w:jc w:val="center"/>
            </w:pPr>
            <w:r>
              <w:t>2914</w:t>
            </w:r>
          </w:p>
        </w:tc>
        <w:tc>
          <w:tcPr>
            <w:tcW w:w="0" w:type="auto"/>
            <w:vAlign w:val="center"/>
          </w:tcPr>
          <w:p w:rsidR="0005778A" w:rsidRDefault="0005778A" w:rsidP="001E628B">
            <w:pPr>
              <w:jc w:val="center"/>
            </w:pPr>
            <w:r>
              <w:t>286°5'14"</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445689,28</w:t>
            </w:r>
          </w:p>
        </w:tc>
        <w:tc>
          <w:tcPr>
            <w:tcW w:w="0" w:type="auto"/>
            <w:vAlign w:val="center"/>
          </w:tcPr>
          <w:p w:rsidR="0005778A" w:rsidRDefault="0005778A" w:rsidP="001E628B">
            <w:pPr>
              <w:jc w:val="center"/>
            </w:pPr>
            <w:r>
              <w:t>2232916,48</w:t>
            </w:r>
          </w:p>
        </w:tc>
      </w:tr>
      <w:tr w:rsidR="0005778A" w:rsidTr="001E628B">
        <w:trPr>
          <w:trHeight w:val="20"/>
        </w:trPr>
        <w:tc>
          <w:tcPr>
            <w:tcW w:w="0" w:type="auto"/>
            <w:vAlign w:val="center"/>
          </w:tcPr>
          <w:p w:rsidR="0005778A" w:rsidRDefault="0005778A" w:rsidP="001E628B">
            <w:pPr>
              <w:jc w:val="center"/>
            </w:pPr>
            <w:r>
              <w:t>2915</w:t>
            </w:r>
          </w:p>
        </w:tc>
        <w:tc>
          <w:tcPr>
            <w:tcW w:w="0" w:type="auto"/>
            <w:vAlign w:val="center"/>
          </w:tcPr>
          <w:p w:rsidR="0005778A" w:rsidRDefault="0005778A" w:rsidP="001E628B">
            <w:pPr>
              <w:jc w:val="center"/>
            </w:pPr>
            <w:r>
              <w:t>16°5'33"</w:t>
            </w:r>
          </w:p>
        </w:tc>
        <w:tc>
          <w:tcPr>
            <w:tcW w:w="0" w:type="auto"/>
            <w:vAlign w:val="center"/>
          </w:tcPr>
          <w:p w:rsidR="0005778A" w:rsidRDefault="0005778A" w:rsidP="001E628B">
            <w:pPr>
              <w:jc w:val="center"/>
            </w:pPr>
            <w:r>
              <w:t>6,42</w:t>
            </w:r>
          </w:p>
        </w:tc>
        <w:tc>
          <w:tcPr>
            <w:tcW w:w="0" w:type="auto"/>
            <w:vAlign w:val="center"/>
          </w:tcPr>
          <w:p w:rsidR="0005778A" w:rsidRDefault="0005778A" w:rsidP="001E628B">
            <w:pPr>
              <w:jc w:val="center"/>
            </w:pPr>
            <w:r>
              <w:t>445670,07</w:t>
            </w:r>
          </w:p>
        </w:tc>
        <w:tc>
          <w:tcPr>
            <w:tcW w:w="0" w:type="auto"/>
            <w:vAlign w:val="center"/>
          </w:tcPr>
          <w:p w:rsidR="0005778A" w:rsidRDefault="0005778A" w:rsidP="001E628B">
            <w:pPr>
              <w:jc w:val="center"/>
            </w:pPr>
            <w:r>
              <w:t>2232922,02</w:t>
            </w:r>
          </w:p>
        </w:tc>
      </w:tr>
      <w:tr w:rsidR="0005778A" w:rsidTr="001E628B">
        <w:trPr>
          <w:trHeight w:val="20"/>
        </w:trPr>
        <w:tc>
          <w:tcPr>
            <w:tcW w:w="0" w:type="auto"/>
            <w:vAlign w:val="center"/>
          </w:tcPr>
          <w:p w:rsidR="0005778A" w:rsidRDefault="0005778A" w:rsidP="001E628B">
            <w:pPr>
              <w:jc w:val="center"/>
            </w:pPr>
            <w:r>
              <w:t>2916</w:t>
            </w:r>
          </w:p>
        </w:tc>
        <w:tc>
          <w:tcPr>
            <w:tcW w:w="0" w:type="auto"/>
            <w:vAlign w:val="center"/>
          </w:tcPr>
          <w:p w:rsidR="0005778A" w:rsidRDefault="0005778A" w:rsidP="001E628B">
            <w:pPr>
              <w:jc w:val="center"/>
            </w:pPr>
            <w:r>
              <w:t>298°21'58"</w:t>
            </w:r>
          </w:p>
        </w:tc>
        <w:tc>
          <w:tcPr>
            <w:tcW w:w="0" w:type="auto"/>
            <w:vAlign w:val="center"/>
          </w:tcPr>
          <w:p w:rsidR="0005778A" w:rsidRDefault="0005778A" w:rsidP="001E628B">
            <w:pPr>
              <w:jc w:val="center"/>
            </w:pPr>
            <w:r>
              <w:t>30,31</w:t>
            </w:r>
          </w:p>
        </w:tc>
        <w:tc>
          <w:tcPr>
            <w:tcW w:w="0" w:type="auto"/>
            <w:vAlign w:val="center"/>
          </w:tcPr>
          <w:p w:rsidR="0005778A" w:rsidRDefault="0005778A" w:rsidP="001E628B">
            <w:pPr>
              <w:jc w:val="center"/>
            </w:pPr>
            <w:r>
              <w:t>445671,85</w:t>
            </w:r>
          </w:p>
        </w:tc>
        <w:tc>
          <w:tcPr>
            <w:tcW w:w="0" w:type="auto"/>
            <w:vAlign w:val="center"/>
          </w:tcPr>
          <w:p w:rsidR="0005778A" w:rsidRDefault="0005778A" w:rsidP="001E628B">
            <w:pPr>
              <w:jc w:val="center"/>
            </w:pPr>
            <w:r>
              <w:t>2232928,19</w:t>
            </w:r>
          </w:p>
        </w:tc>
      </w:tr>
      <w:tr w:rsidR="0005778A" w:rsidTr="001E628B">
        <w:trPr>
          <w:trHeight w:val="20"/>
        </w:trPr>
        <w:tc>
          <w:tcPr>
            <w:tcW w:w="0" w:type="auto"/>
            <w:vAlign w:val="center"/>
          </w:tcPr>
          <w:p w:rsidR="0005778A" w:rsidRDefault="0005778A" w:rsidP="001E628B">
            <w:pPr>
              <w:jc w:val="center"/>
            </w:pPr>
            <w:r>
              <w:t>1980</w:t>
            </w:r>
          </w:p>
        </w:tc>
        <w:tc>
          <w:tcPr>
            <w:tcW w:w="0" w:type="auto"/>
            <w:vAlign w:val="center"/>
          </w:tcPr>
          <w:p w:rsidR="0005778A" w:rsidRDefault="0005778A" w:rsidP="001E628B">
            <w:pPr>
              <w:jc w:val="center"/>
            </w:pPr>
            <w:r>
              <w:t>110°45'44"</w:t>
            </w:r>
          </w:p>
        </w:tc>
        <w:tc>
          <w:tcPr>
            <w:tcW w:w="0" w:type="auto"/>
            <w:vAlign w:val="center"/>
          </w:tcPr>
          <w:p w:rsidR="0005778A" w:rsidRDefault="0005778A" w:rsidP="001E628B">
            <w:pPr>
              <w:jc w:val="center"/>
            </w:pPr>
            <w:r>
              <w:t>91,03</w:t>
            </w:r>
          </w:p>
        </w:tc>
        <w:tc>
          <w:tcPr>
            <w:tcW w:w="0" w:type="auto"/>
            <w:vAlign w:val="center"/>
          </w:tcPr>
          <w:p w:rsidR="0005778A" w:rsidRDefault="0005778A" w:rsidP="001E628B">
            <w:pPr>
              <w:jc w:val="center"/>
            </w:pPr>
            <w:r>
              <w:t>445463,38</w:t>
            </w:r>
          </w:p>
        </w:tc>
        <w:tc>
          <w:tcPr>
            <w:tcW w:w="0" w:type="auto"/>
            <w:vAlign w:val="center"/>
          </w:tcPr>
          <w:p w:rsidR="0005778A" w:rsidRDefault="0005778A" w:rsidP="001E628B">
            <w:pPr>
              <w:jc w:val="center"/>
            </w:pPr>
            <w:r>
              <w:t>2233011,29</w:t>
            </w:r>
          </w:p>
        </w:tc>
      </w:tr>
      <w:tr w:rsidR="0005778A" w:rsidTr="001E628B">
        <w:trPr>
          <w:trHeight w:val="20"/>
        </w:trPr>
        <w:tc>
          <w:tcPr>
            <w:tcW w:w="0" w:type="auto"/>
            <w:vAlign w:val="center"/>
          </w:tcPr>
          <w:p w:rsidR="0005778A" w:rsidRDefault="0005778A" w:rsidP="001E628B">
            <w:pPr>
              <w:jc w:val="center"/>
            </w:pPr>
            <w:r>
              <w:t>1808</w:t>
            </w:r>
          </w:p>
        </w:tc>
        <w:tc>
          <w:tcPr>
            <w:tcW w:w="0" w:type="auto"/>
            <w:vAlign w:val="center"/>
          </w:tcPr>
          <w:p w:rsidR="0005778A" w:rsidRDefault="0005778A" w:rsidP="001E628B">
            <w:pPr>
              <w:jc w:val="center"/>
            </w:pPr>
            <w:r>
              <w:t>118°24'43"</w:t>
            </w:r>
          </w:p>
        </w:tc>
        <w:tc>
          <w:tcPr>
            <w:tcW w:w="0" w:type="auto"/>
            <w:vAlign w:val="center"/>
          </w:tcPr>
          <w:p w:rsidR="0005778A" w:rsidRDefault="0005778A" w:rsidP="001E628B">
            <w:pPr>
              <w:jc w:val="center"/>
            </w:pPr>
            <w:r>
              <w:t>38,02</w:t>
            </w:r>
          </w:p>
        </w:tc>
        <w:tc>
          <w:tcPr>
            <w:tcW w:w="0" w:type="auto"/>
            <w:vAlign w:val="center"/>
          </w:tcPr>
          <w:p w:rsidR="0005778A" w:rsidRDefault="0005778A" w:rsidP="001E628B">
            <w:pPr>
              <w:jc w:val="center"/>
            </w:pPr>
            <w:r>
              <w:t>445548,50</w:t>
            </w:r>
          </w:p>
        </w:tc>
        <w:tc>
          <w:tcPr>
            <w:tcW w:w="0" w:type="auto"/>
            <w:vAlign w:val="center"/>
          </w:tcPr>
          <w:p w:rsidR="0005778A" w:rsidRDefault="0005778A" w:rsidP="001E628B">
            <w:pPr>
              <w:jc w:val="center"/>
            </w:pPr>
            <w:r>
              <w:t>2232979,02</w:t>
            </w:r>
          </w:p>
        </w:tc>
      </w:tr>
      <w:tr w:rsidR="0005778A" w:rsidTr="001E628B">
        <w:trPr>
          <w:trHeight w:val="20"/>
        </w:trPr>
        <w:tc>
          <w:tcPr>
            <w:tcW w:w="0" w:type="auto"/>
            <w:vAlign w:val="center"/>
          </w:tcPr>
          <w:p w:rsidR="0005778A" w:rsidRDefault="0005778A" w:rsidP="001E628B">
            <w:pPr>
              <w:jc w:val="center"/>
            </w:pPr>
            <w:r>
              <w:t>2917</w:t>
            </w:r>
          </w:p>
        </w:tc>
        <w:tc>
          <w:tcPr>
            <w:tcW w:w="0" w:type="auto"/>
            <w:vAlign w:val="center"/>
          </w:tcPr>
          <w:p w:rsidR="0005778A" w:rsidRDefault="0005778A" w:rsidP="001E628B">
            <w:pPr>
              <w:jc w:val="center"/>
            </w:pPr>
            <w:r>
              <w:t>28°9'22"</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445581,94</w:t>
            </w:r>
          </w:p>
        </w:tc>
        <w:tc>
          <w:tcPr>
            <w:tcW w:w="0" w:type="auto"/>
            <w:vAlign w:val="center"/>
          </w:tcPr>
          <w:p w:rsidR="0005778A" w:rsidRDefault="0005778A" w:rsidP="001E628B">
            <w:pPr>
              <w:jc w:val="center"/>
            </w:pPr>
            <w:r>
              <w:t>2232960,93</w:t>
            </w:r>
          </w:p>
        </w:tc>
      </w:tr>
      <w:tr w:rsidR="0005778A" w:rsidTr="001E628B">
        <w:trPr>
          <w:trHeight w:val="20"/>
        </w:trPr>
        <w:tc>
          <w:tcPr>
            <w:tcW w:w="0" w:type="auto"/>
            <w:vAlign w:val="center"/>
          </w:tcPr>
          <w:p w:rsidR="0005778A" w:rsidRDefault="0005778A" w:rsidP="001E628B">
            <w:pPr>
              <w:jc w:val="center"/>
            </w:pPr>
            <w:r>
              <w:t>2918</w:t>
            </w:r>
          </w:p>
        </w:tc>
        <w:tc>
          <w:tcPr>
            <w:tcW w:w="0" w:type="auto"/>
            <w:vAlign w:val="center"/>
          </w:tcPr>
          <w:p w:rsidR="0005778A" w:rsidRDefault="0005778A" w:rsidP="001E628B">
            <w:pPr>
              <w:jc w:val="center"/>
            </w:pPr>
            <w:r>
              <w:t>118°9'39"</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445582,70</w:t>
            </w:r>
          </w:p>
        </w:tc>
        <w:tc>
          <w:tcPr>
            <w:tcW w:w="0" w:type="auto"/>
            <w:vAlign w:val="center"/>
          </w:tcPr>
          <w:p w:rsidR="0005778A" w:rsidRDefault="0005778A" w:rsidP="001E628B">
            <w:pPr>
              <w:jc w:val="center"/>
            </w:pPr>
            <w:r>
              <w:t>2232962,35</w:t>
            </w:r>
          </w:p>
        </w:tc>
      </w:tr>
      <w:tr w:rsidR="0005778A" w:rsidTr="001E628B">
        <w:trPr>
          <w:trHeight w:val="20"/>
        </w:trPr>
        <w:tc>
          <w:tcPr>
            <w:tcW w:w="0" w:type="auto"/>
            <w:vAlign w:val="center"/>
          </w:tcPr>
          <w:p w:rsidR="0005778A" w:rsidRDefault="0005778A" w:rsidP="001E628B">
            <w:pPr>
              <w:jc w:val="center"/>
            </w:pPr>
            <w:r>
              <w:t>2919</w:t>
            </w:r>
          </w:p>
        </w:tc>
        <w:tc>
          <w:tcPr>
            <w:tcW w:w="0" w:type="auto"/>
            <w:vAlign w:val="center"/>
          </w:tcPr>
          <w:p w:rsidR="0005778A" w:rsidRDefault="0005778A" w:rsidP="001E628B">
            <w:pPr>
              <w:jc w:val="center"/>
            </w:pPr>
            <w:r>
              <w:t>208°5'33"</w:t>
            </w:r>
          </w:p>
        </w:tc>
        <w:tc>
          <w:tcPr>
            <w:tcW w:w="0" w:type="auto"/>
            <w:vAlign w:val="center"/>
          </w:tcPr>
          <w:p w:rsidR="0005778A" w:rsidRDefault="0005778A" w:rsidP="001E628B">
            <w:pPr>
              <w:jc w:val="center"/>
            </w:pPr>
            <w:r>
              <w:t>1,68</w:t>
            </w:r>
          </w:p>
        </w:tc>
        <w:tc>
          <w:tcPr>
            <w:tcW w:w="0" w:type="auto"/>
            <w:vAlign w:val="center"/>
          </w:tcPr>
          <w:p w:rsidR="0005778A" w:rsidRDefault="0005778A" w:rsidP="001E628B">
            <w:pPr>
              <w:jc w:val="center"/>
            </w:pPr>
            <w:r>
              <w:t>445595,16</w:t>
            </w:r>
          </w:p>
        </w:tc>
        <w:tc>
          <w:tcPr>
            <w:tcW w:w="0" w:type="auto"/>
            <w:vAlign w:val="center"/>
          </w:tcPr>
          <w:p w:rsidR="0005778A" w:rsidRDefault="0005778A" w:rsidP="001E628B">
            <w:pPr>
              <w:jc w:val="center"/>
            </w:pPr>
            <w:r>
              <w:t>2232955,68</w:t>
            </w:r>
          </w:p>
        </w:tc>
      </w:tr>
      <w:tr w:rsidR="0005778A" w:rsidTr="001E628B">
        <w:trPr>
          <w:trHeight w:val="20"/>
        </w:trPr>
        <w:tc>
          <w:tcPr>
            <w:tcW w:w="0" w:type="auto"/>
            <w:vAlign w:val="center"/>
          </w:tcPr>
          <w:p w:rsidR="0005778A" w:rsidRDefault="0005778A" w:rsidP="001E628B">
            <w:pPr>
              <w:jc w:val="center"/>
            </w:pPr>
            <w:r>
              <w:t>2920</w:t>
            </w:r>
          </w:p>
        </w:tc>
        <w:tc>
          <w:tcPr>
            <w:tcW w:w="0" w:type="auto"/>
            <w:vAlign w:val="center"/>
          </w:tcPr>
          <w:p w:rsidR="0005778A" w:rsidRDefault="0005778A" w:rsidP="001E628B">
            <w:pPr>
              <w:jc w:val="center"/>
            </w:pPr>
            <w:r>
              <w:t>118°24'50"</w:t>
            </w:r>
          </w:p>
        </w:tc>
        <w:tc>
          <w:tcPr>
            <w:tcW w:w="0" w:type="auto"/>
            <w:vAlign w:val="center"/>
          </w:tcPr>
          <w:p w:rsidR="0005778A" w:rsidRDefault="0005778A" w:rsidP="001E628B">
            <w:pPr>
              <w:jc w:val="center"/>
            </w:pPr>
            <w:r>
              <w:t>108,13</w:t>
            </w:r>
          </w:p>
        </w:tc>
        <w:tc>
          <w:tcPr>
            <w:tcW w:w="0" w:type="auto"/>
            <w:vAlign w:val="center"/>
          </w:tcPr>
          <w:p w:rsidR="0005778A" w:rsidRDefault="0005778A" w:rsidP="001E628B">
            <w:pPr>
              <w:jc w:val="center"/>
            </w:pPr>
            <w:r>
              <w:t>445594,37</w:t>
            </w:r>
          </w:p>
        </w:tc>
        <w:tc>
          <w:tcPr>
            <w:tcW w:w="0" w:type="auto"/>
            <w:vAlign w:val="center"/>
          </w:tcPr>
          <w:p w:rsidR="0005778A" w:rsidRDefault="0005778A" w:rsidP="001E628B">
            <w:pPr>
              <w:jc w:val="center"/>
            </w:pPr>
            <w:r>
              <w:t>2232954,20</w:t>
            </w:r>
          </w:p>
        </w:tc>
      </w:tr>
      <w:tr w:rsidR="0005778A" w:rsidTr="001E628B">
        <w:trPr>
          <w:trHeight w:val="20"/>
        </w:trPr>
        <w:tc>
          <w:tcPr>
            <w:tcW w:w="0" w:type="auto"/>
            <w:vAlign w:val="center"/>
          </w:tcPr>
          <w:p w:rsidR="0005778A" w:rsidRDefault="0005778A" w:rsidP="001E628B">
            <w:pPr>
              <w:jc w:val="center"/>
            </w:pPr>
            <w:r>
              <w:t>2921</w:t>
            </w:r>
          </w:p>
        </w:tc>
        <w:tc>
          <w:tcPr>
            <w:tcW w:w="0" w:type="auto"/>
            <w:vAlign w:val="center"/>
          </w:tcPr>
          <w:p w:rsidR="0005778A" w:rsidRDefault="0005778A" w:rsidP="001E628B">
            <w:pPr>
              <w:jc w:val="center"/>
            </w:pPr>
            <w:r>
              <w:t>15°52'16"</w:t>
            </w:r>
          </w:p>
        </w:tc>
        <w:tc>
          <w:tcPr>
            <w:tcW w:w="0" w:type="auto"/>
            <w:vAlign w:val="center"/>
          </w:tcPr>
          <w:p w:rsidR="0005778A" w:rsidRDefault="0005778A" w:rsidP="001E628B">
            <w:pPr>
              <w:jc w:val="center"/>
            </w:pPr>
            <w:r>
              <w:t>2,12</w:t>
            </w:r>
          </w:p>
        </w:tc>
        <w:tc>
          <w:tcPr>
            <w:tcW w:w="0" w:type="auto"/>
            <w:vAlign w:val="center"/>
          </w:tcPr>
          <w:p w:rsidR="0005778A" w:rsidRDefault="0005778A" w:rsidP="001E628B">
            <w:pPr>
              <w:jc w:val="center"/>
            </w:pPr>
            <w:r>
              <w:t>445689,47</w:t>
            </w:r>
          </w:p>
        </w:tc>
        <w:tc>
          <w:tcPr>
            <w:tcW w:w="0" w:type="auto"/>
            <w:vAlign w:val="center"/>
          </w:tcPr>
          <w:p w:rsidR="0005778A" w:rsidRDefault="0005778A" w:rsidP="001E628B">
            <w:pPr>
              <w:jc w:val="center"/>
            </w:pPr>
            <w:r>
              <w:t>2232902,75</w:t>
            </w:r>
          </w:p>
        </w:tc>
      </w:tr>
      <w:tr w:rsidR="0005778A" w:rsidTr="001E628B">
        <w:trPr>
          <w:trHeight w:val="20"/>
        </w:trPr>
        <w:tc>
          <w:tcPr>
            <w:tcW w:w="0" w:type="auto"/>
            <w:vAlign w:val="center"/>
          </w:tcPr>
          <w:p w:rsidR="0005778A" w:rsidRDefault="0005778A" w:rsidP="001E628B">
            <w:pPr>
              <w:jc w:val="center"/>
            </w:pPr>
            <w:r>
              <w:t>2922</w:t>
            </w:r>
          </w:p>
        </w:tc>
        <w:tc>
          <w:tcPr>
            <w:tcW w:w="0" w:type="auto"/>
            <w:vAlign w:val="center"/>
          </w:tcPr>
          <w:p w:rsidR="0005778A" w:rsidRDefault="0005778A" w:rsidP="001E628B">
            <w:pPr>
              <w:jc w:val="center"/>
            </w:pPr>
            <w:r>
              <w:t>106°4'45"</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445690,05</w:t>
            </w:r>
          </w:p>
        </w:tc>
        <w:tc>
          <w:tcPr>
            <w:tcW w:w="0" w:type="auto"/>
            <w:vAlign w:val="center"/>
          </w:tcPr>
          <w:p w:rsidR="0005778A" w:rsidRDefault="0005778A" w:rsidP="001E628B">
            <w:pPr>
              <w:jc w:val="center"/>
            </w:pPr>
            <w:r>
              <w:t>2232904,79</w:t>
            </w:r>
          </w:p>
        </w:tc>
      </w:tr>
      <w:tr w:rsidR="0005778A" w:rsidTr="001E628B">
        <w:trPr>
          <w:trHeight w:val="20"/>
        </w:trPr>
        <w:tc>
          <w:tcPr>
            <w:tcW w:w="0" w:type="auto"/>
            <w:vAlign w:val="center"/>
          </w:tcPr>
          <w:p w:rsidR="0005778A" w:rsidRDefault="0005778A" w:rsidP="001E628B">
            <w:pPr>
              <w:jc w:val="center"/>
            </w:pPr>
            <w:r>
              <w:t>2923</w:t>
            </w:r>
          </w:p>
        </w:tc>
        <w:tc>
          <w:tcPr>
            <w:tcW w:w="0" w:type="auto"/>
            <w:vAlign w:val="center"/>
          </w:tcPr>
          <w:p w:rsidR="0005778A" w:rsidRDefault="0005778A" w:rsidP="001E628B">
            <w:pPr>
              <w:jc w:val="center"/>
            </w:pPr>
            <w:r>
              <w:t>195°59'11"</w:t>
            </w:r>
          </w:p>
        </w:tc>
        <w:tc>
          <w:tcPr>
            <w:tcW w:w="0" w:type="auto"/>
            <w:vAlign w:val="center"/>
          </w:tcPr>
          <w:p w:rsidR="0005778A" w:rsidRDefault="0005778A" w:rsidP="001E628B">
            <w:pPr>
              <w:jc w:val="center"/>
            </w:pPr>
            <w:r>
              <w:t>1,92</w:t>
            </w:r>
          </w:p>
        </w:tc>
        <w:tc>
          <w:tcPr>
            <w:tcW w:w="0" w:type="auto"/>
            <w:vAlign w:val="center"/>
          </w:tcPr>
          <w:p w:rsidR="0005778A" w:rsidRDefault="0005778A" w:rsidP="001E628B">
            <w:pPr>
              <w:jc w:val="center"/>
            </w:pPr>
            <w:r>
              <w:t>445709,27</w:t>
            </w:r>
          </w:p>
        </w:tc>
        <w:tc>
          <w:tcPr>
            <w:tcW w:w="0" w:type="auto"/>
            <w:vAlign w:val="center"/>
          </w:tcPr>
          <w:p w:rsidR="0005778A" w:rsidRDefault="0005778A" w:rsidP="001E628B">
            <w:pPr>
              <w:jc w:val="center"/>
            </w:pPr>
            <w:r>
              <w:t>2232899,25</w:t>
            </w:r>
          </w:p>
        </w:tc>
      </w:tr>
      <w:tr w:rsidR="0005778A" w:rsidTr="001E628B">
        <w:trPr>
          <w:trHeight w:val="20"/>
        </w:trPr>
        <w:tc>
          <w:tcPr>
            <w:tcW w:w="0" w:type="auto"/>
            <w:vAlign w:val="center"/>
          </w:tcPr>
          <w:p w:rsidR="0005778A" w:rsidRDefault="0005778A" w:rsidP="001E628B">
            <w:pPr>
              <w:jc w:val="center"/>
            </w:pPr>
            <w:r>
              <w:t>2924</w:t>
            </w:r>
          </w:p>
        </w:tc>
        <w:tc>
          <w:tcPr>
            <w:tcW w:w="0" w:type="auto"/>
            <w:vAlign w:val="center"/>
          </w:tcPr>
          <w:p w:rsidR="0005778A" w:rsidRDefault="0005778A" w:rsidP="001E628B">
            <w:pPr>
              <w:jc w:val="center"/>
            </w:pPr>
            <w:r>
              <w:t>92°52'8"</w:t>
            </w:r>
          </w:p>
        </w:tc>
        <w:tc>
          <w:tcPr>
            <w:tcW w:w="0" w:type="auto"/>
            <w:vAlign w:val="center"/>
          </w:tcPr>
          <w:p w:rsidR="0005778A" w:rsidRDefault="0005778A" w:rsidP="001E628B">
            <w:pPr>
              <w:jc w:val="center"/>
            </w:pPr>
            <w:r>
              <w:t>69,93</w:t>
            </w:r>
          </w:p>
        </w:tc>
        <w:tc>
          <w:tcPr>
            <w:tcW w:w="0" w:type="auto"/>
            <w:vAlign w:val="center"/>
          </w:tcPr>
          <w:p w:rsidR="0005778A" w:rsidRDefault="0005778A" w:rsidP="001E628B">
            <w:pPr>
              <w:jc w:val="center"/>
            </w:pPr>
            <w:r>
              <w:t>445708,74</w:t>
            </w:r>
          </w:p>
        </w:tc>
        <w:tc>
          <w:tcPr>
            <w:tcW w:w="0" w:type="auto"/>
            <w:vAlign w:val="center"/>
          </w:tcPr>
          <w:p w:rsidR="0005778A" w:rsidRDefault="0005778A" w:rsidP="001E628B">
            <w:pPr>
              <w:jc w:val="center"/>
            </w:pPr>
            <w:r>
              <w:t>2232897,40</w:t>
            </w:r>
          </w:p>
        </w:tc>
      </w:tr>
      <w:tr w:rsidR="0005778A" w:rsidTr="001E628B">
        <w:trPr>
          <w:trHeight w:val="20"/>
        </w:trPr>
        <w:tc>
          <w:tcPr>
            <w:tcW w:w="0" w:type="auto"/>
            <w:vAlign w:val="center"/>
          </w:tcPr>
          <w:p w:rsidR="0005778A" w:rsidRDefault="0005778A" w:rsidP="001E628B">
            <w:pPr>
              <w:jc w:val="center"/>
            </w:pPr>
            <w:r>
              <w:t>2925</w:t>
            </w:r>
          </w:p>
        </w:tc>
        <w:tc>
          <w:tcPr>
            <w:tcW w:w="0" w:type="auto"/>
            <w:vAlign w:val="center"/>
          </w:tcPr>
          <w:p w:rsidR="0005778A" w:rsidRDefault="0005778A" w:rsidP="001E628B">
            <w:pPr>
              <w:jc w:val="center"/>
            </w:pPr>
            <w:r>
              <w:t>3°37'17"</w:t>
            </w:r>
          </w:p>
        </w:tc>
        <w:tc>
          <w:tcPr>
            <w:tcW w:w="0" w:type="auto"/>
            <w:vAlign w:val="center"/>
          </w:tcPr>
          <w:p w:rsidR="0005778A" w:rsidRDefault="0005778A" w:rsidP="001E628B">
            <w:pPr>
              <w:jc w:val="center"/>
            </w:pPr>
            <w:r>
              <w:t>1,58</w:t>
            </w:r>
          </w:p>
        </w:tc>
        <w:tc>
          <w:tcPr>
            <w:tcW w:w="0" w:type="auto"/>
            <w:vAlign w:val="center"/>
          </w:tcPr>
          <w:p w:rsidR="0005778A" w:rsidRDefault="0005778A" w:rsidP="001E628B">
            <w:pPr>
              <w:jc w:val="center"/>
            </w:pPr>
            <w:r>
              <w:t>445778,58</w:t>
            </w:r>
          </w:p>
        </w:tc>
        <w:tc>
          <w:tcPr>
            <w:tcW w:w="0" w:type="auto"/>
            <w:vAlign w:val="center"/>
          </w:tcPr>
          <w:p w:rsidR="0005778A" w:rsidRDefault="0005778A" w:rsidP="001E628B">
            <w:pPr>
              <w:jc w:val="center"/>
            </w:pPr>
            <w:r>
              <w:t>2232893,90</w:t>
            </w:r>
          </w:p>
        </w:tc>
      </w:tr>
      <w:tr w:rsidR="0005778A" w:rsidTr="001E628B">
        <w:trPr>
          <w:trHeight w:val="20"/>
        </w:trPr>
        <w:tc>
          <w:tcPr>
            <w:tcW w:w="0" w:type="auto"/>
            <w:vAlign w:val="center"/>
          </w:tcPr>
          <w:p w:rsidR="0005778A" w:rsidRDefault="0005778A" w:rsidP="001E628B">
            <w:pPr>
              <w:jc w:val="center"/>
            </w:pPr>
            <w:r>
              <w:t>2926</w:t>
            </w:r>
          </w:p>
        </w:tc>
        <w:tc>
          <w:tcPr>
            <w:tcW w:w="0" w:type="auto"/>
            <w:vAlign w:val="center"/>
          </w:tcPr>
          <w:p w:rsidR="0005778A" w:rsidRDefault="0005778A" w:rsidP="001E628B">
            <w:pPr>
              <w:jc w:val="center"/>
            </w:pPr>
            <w:r>
              <w:t>93°14'42"</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445778,68</w:t>
            </w:r>
          </w:p>
        </w:tc>
        <w:tc>
          <w:tcPr>
            <w:tcW w:w="0" w:type="auto"/>
            <w:vAlign w:val="center"/>
          </w:tcPr>
          <w:p w:rsidR="0005778A" w:rsidRDefault="0005778A" w:rsidP="001E628B">
            <w:pPr>
              <w:jc w:val="center"/>
            </w:pPr>
            <w:r>
              <w:t>2232895,48</w:t>
            </w:r>
          </w:p>
        </w:tc>
      </w:tr>
      <w:tr w:rsidR="0005778A" w:rsidTr="001E628B">
        <w:trPr>
          <w:trHeight w:val="20"/>
        </w:trPr>
        <w:tc>
          <w:tcPr>
            <w:tcW w:w="0" w:type="auto"/>
            <w:vAlign w:val="center"/>
          </w:tcPr>
          <w:p w:rsidR="0005778A" w:rsidRDefault="0005778A" w:rsidP="001E628B">
            <w:pPr>
              <w:jc w:val="center"/>
            </w:pPr>
            <w:r>
              <w:t>2927</w:t>
            </w:r>
          </w:p>
        </w:tc>
        <w:tc>
          <w:tcPr>
            <w:tcW w:w="0" w:type="auto"/>
            <w:vAlign w:val="center"/>
          </w:tcPr>
          <w:p w:rsidR="0005778A" w:rsidRDefault="0005778A" w:rsidP="001E628B">
            <w:pPr>
              <w:jc w:val="center"/>
            </w:pPr>
            <w:r>
              <w:t>183°4'24"</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445792,79</w:t>
            </w:r>
          </w:p>
        </w:tc>
        <w:tc>
          <w:tcPr>
            <w:tcW w:w="0" w:type="auto"/>
            <w:vAlign w:val="center"/>
          </w:tcPr>
          <w:p w:rsidR="0005778A" w:rsidRDefault="0005778A" w:rsidP="001E628B">
            <w:pPr>
              <w:jc w:val="center"/>
            </w:pPr>
            <w:r>
              <w:t>2232894,68</w:t>
            </w:r>
          </w:p>
        </w:tc>
      </w:tr>
      <w:tr w:rsidR="0005778A" w:rsidTr="001E628B">
        <w:trPr>
          <w:trHeight w:val="20"/>
        </w:trPr>
        <w:tc>
          <w:tcPr>
            <w:tcW w:w="0" w:type="auto"/>
            <w:vAlign w:val="center"/>
          </w:tcPr>
          <w:p w:rsidR="0005778A" w:rsidRDefault="0005778A" w:rsidP="001E628B">
            <w:pPr>
              <w:jc w:val="center"/>
            </w:pPr>
            <w:r>
              <w:t>2928</w:t>
            </w:r>
          </w:p>
        </w:tc>
        <w:tc>
          <w:tcPr>
            <w:tcW w:w="0" w:type="auto"/>
            <w:vAlign w:val="center"/>
          </w:tcPr>
          <w:p w:rsidR="0005778A" w:rsidRDefault="0005778A" w:rsidP="001E628B">
            <w:pPr>
              <w:jc w:val="center"/>
            </w:pPr>
            <w:r>
              <w:t>92°54'47"</w:t>
            </w:r>
          </w:p>
        </w:tc>
        <w:tc>
          <w:tcPr>
            <w:tcW w:w="0" w:type="auto"/>
            <w:vAlign w:val="center"/>
          </w:tcPr>
          <w:p w:rsidR="0005778A" w:rsidRDefault="0005778A" w:rsidP="001E628B">
            <w:pPr>
              <w:jc w:val="center"/>
            </w:pPr>
            <w:r>
              <w:t>12,99</w:t>
            </w:r>
          </w:p>
        </w:tc>
        <w:tc>
          <w:tcPr>
            <w:tcW w:w="0" w:type="auto"/>
            <w:vAlign w:val="center"/>
          </w:tcPr>
          <w:p w:rsidR="0005778A" w:rsidRDefault="0005778A" w:rsidP="001E628B">
            <w:pPr>
              <w:jc w:val="center"/>
            </w:pPr>
            <w:r>
              <w:t>445792,71</w:t>
            </w:r>
          </w:p>
        </w:tc>
        <w:tc>
          <w:tcPr>
            <w:tcW w:w="0" w:type="auto"/>
            <w:vAlign w:val="center"/>
          </w:tcPr>
          <w:p w:rsidR="0005778A" w:rsidRDefault="0005778A" w:rsidP="001E628B">
            <w:pPr>
              <w:jc w:val="center"/>
            </w:pPr>
            <w:r>
              <w:t>2232893,19</w:t>
            </w:r>
          </w:p>
        </w:tc>
      </w:tr>
      <w:tr w:rsidR="0005778A" w:rsidTr="001E628B">
        <w:trPr>
          <w:trHeight w:val="20"/>
        </w:trPr>
        <w:tc>
          <w:tcPr>
            <w:tcW w:w="0" w:type="auto"/>
            <w:vAlign w:val="center"/>
          </w:tcPr>
          <w:p w:rsidR="0005778A" w:rsidRDefault="0005778A" w:rsidP="001E628B">
            <w:pPr>
              <w:jc w:val="center"/>
            </w:pPr>
            <w:r>
              <w:t>2929</w:t>
            </w:r>
          </w:p>
        </w:tc>
        <w:tc>
          <w:tcPr>
            <w:tcW w:w="0" w:type="auto"/>
            <w:vAlign w:val="center"/>
          </w:tcPr>
          <w:p w:rsidR="0005778A" w:rsidRDefault="0005778A" w:rsidP="001E628B">
            <w:pPr>
              <w:jc w:val="center"/>
            </w:pPr>
            <w:r>
              <w:t>107°18'5"</w:t>
            </w:r>
          </w:p>
        </w:tc>
        <w:tc>
          <w:tcPr>
            <w:tcW w:w="0" w:type="auto"/>
            <w:vAlign w:val="center"/>
          </w:tcPr>
          <w:p w:rsidR="0005778A" w:rsidRDefault="0005778A" w:rsidP="001E628B">
            <w:pPr>
              <w:jc w:val="center"/>
            </w:pPr>
            <w:r>
              <w:t>37,09</w:t>
            </w:r>
          </w:p>
        </w:tc>
        <w:tc>
          <w:tcPr>
            <w:tcW w:w="0" w:type="auto"/>
            <w:vAlign w:val="center"/>
          </w:tcPr>
          <w:p w:rsidR="0005778A" w:rsidRDefault="0005778A" w:rsidP="001E628B">
            <w:pPr>
              <w:jc w:val="center"/>
            </w:pPr>
            <w:r>
              <w:t>445805,68</w:t>
            </w:r>
          </w:p>
        </w:tc>
        <w:tc>
          <w:tcPr>
            <w:tcW w:w="0" w:type="auto"/>
            <w:vAlign w:val="center"/>
          </w:tcPr>
          <w:p w:rsidR="0005778A" w:rsidRDefault="0005778A" w:rsidP="001E628B">
            <w:pPr>
              <w:jc w:val="center"/>
            </w:pPr>
            <w:r>
              <w:t>2232892,53</w:t>
            </w:r>
          </w:p>
        </w:tc>
      </w:tr>
      <w:tr w:rsidR="0005778A" w:rsidTr="001E628B">
        <w:trPr>
          <w:trHeight w:val="20"/>
        </w:trPr>
        <w:tc>
          <w:tcPr>
            <w:tcW w:w="0" w:type="auto"/>
            <w:vAlign w:val="center"/>
          </w:tcPr>
          <w:p w:rsidR="0005778A" w:rsidRDefault="0005778A" w:rsidP="001E628B">
            <w:pPr>
              <w:jc w:val="center"/>
            </w:pPr>
            <w:r>
              <w:lastRenderedPageBreak/>
              <w:t>1869</w:t>
            </w:r>
          </w:p>
        </w:tc>
        <w:tc>
          <w:tcPr>
            <w:tcW w:w="0" w:type="auto"/>
            <w:vAlign w:val="center"/>
          </w:tcPr>
          <w:p w:rsidR="0005778A" w:rsidRDefault="0005778A" w:rsidP="001E628B">
            <w:pPr>
              <w:jc w:val="center"/>
            </w:pPr>
            <w:r>
              <w:t>356°11'9"</w:t>
            </w:r>
          </w:p>
        </w:tc>
        <w:tc>
          <w:tcPr>
            <w:tcW w:w="0" w:type="auto"/>
            <w:vAlign w:val="center"/>
          </w:tcPr>
          <w:p w:rsidR="0005778A" w:rsidRDefault="0005778A" w:rsidP="001E628B">
            <w:pPr>
              <w:jc w:val="center"/>
            </w:pPr>
            <w:r>
              <w:t>9,32</w:t>
            </w:r>
          </w:p>
        </w:tc>
        <w:tc>
          <w:tcPr>
            <w:tcW w:w="0" w:type="auto"/>
            <w:vAlign w:val="center"/>
          </w:tcPr>
          <w:p w:rsidR="0005778A" w:rsidRDefault="0005778A" w:rsidP="001E628B">
            <w:pPr>
              <w:jc w:val="center"/>
            </w:pPr>
            <w:r>
              <w:t>445841,09</w:t>
            </w:r>
          </w:p>
        </w:tc>
        <w:tc>
          <w:tcPr>
            <w:tcW w:w="0" w:type="auto"/>
            <w:vAlign w:val="center"/>
          </w:tcPr>
          <w:p w:rsidR="0005778A" w:rsidRDefault="0005778A" w:rsidP="001E628B">
            <w:pPr>
              <w:jc w:val="center"/>
            </w:pPr>
            <w:r>
              <w:t>2232881,50</w:t>
            </w:r>
          </w:p>
        </w:tc>
      </w:tr>
      <w:tr w:rsidR="0005778A" w:rsidTr="001E628B">
        <w:trPr>
          <w:trHeight w:val="20"/>
        </w:trPr>
        <w:tc>
          <w:tcPr>
            <w:tcW w:w="0" w:type="auto"/>
            <w:vAlign w:val="center"/>
          </w:tcPr>
          <w:p w:rsidR="0005778A" w:rsidRDefault="0005778A" w:rsidP="001E628B">
            <w:pPr>
              <w:jc w:val="center"/>
            </w:pPr>
            <w:r>
              <w:t>1868</w:t>
            </w:r>
          </w:p>
        </w:tc>
        <w:tc>
          <w:tcPr>
            <w:tcW w:w="0" w:type="auto"/>
            <w:vAlign w:val="center"/>
          </w:tcPr>
          <w:p w:rsidR="0005778A" w:rsidRDefault="0005778A" w:rsidP="001E628B">
            <w:pPr>
              <w:jc w:val="center"/>
            </w:pPr>
            <w:r>
              <w:t>92°52'18"</w:t>
            </w:r>
          </w:p>
        </w:tc>
        <w:tc>
          <w:tcPr>
            <w:tcW w:w="0" w:type="auto"/>
            <w:vAlign w:val="center"/>
          </w:tcPr>
          <w:p w:rsidR="0005778A" w:rsidRDefault="0005778A" w:rsidP="001E628B">
            <w:pPr>
              <w:jc w:val="center"/>
            </w:pPr>
            <w:r>
              <w:t>55,29</w:t>
            </w:r>
          </w:p>
        </w:tc>
        <w:tc>
          <w:tcPr>
            <w:tcW w:w="0" w:type="auto"/>
            <w:vAlign w:val="center"/>
          </w:tcPr>
          <w:p w:rsidR="0005778A" w:rsidRDefault="0005778A" w:rsidP="001E628B">
            <w:pPr>
              <w:jc w:val="center"/>
            </w:pPr>
            <w:r>
              <w:t>445840,47</w:t>
            </w:r>
          </w:p>
        </w:tc>
        <w:tc>
          <w:tcPr>
            <w:tcW w:w="0" w:type="auto"/>
            <w:vAlign w:val="center"/>
          </w:tcPr>
          <w:p w:rsidR="0005778A" w:rsidRDefault="0005778A" w:rsidP="001E628B">
            <w:pPr>
              <w:jc w:val="center"/>
            </w:pPr>
            <w:r>
              <w:t>2232890,80</w:t>
            </w:r>
          </w:p>
        </w:tc>
      </w:tr>
      <w:tr w:rsidR="0005778A" w:rsidTr="001E628B">
        <w:trPr>
          <w:trHeight w:val="20"/>
        </w:trPr>
        <w:tc>
          <w:tcPr>
            <w:tcW w:w="0" w:type="auto"/>
            <w:vAlign w:val="center"/>
          </w:tcPr>
          <w:p w:rsidR="0005778A" w:rsidRDefault="0005778A" w:rsidP="001E628B">
            <w:pPr>
              <w:jc w:val="center"/>
            </w:pPr>
            <w:r>
              <w:t>2930</w:t>
            </w:r>
          </w:p>
        </w:tc>
        <w:tc>
          <w:tcPr>
            <w:tcW w:w="0" w:type="auto"/>
            <w:vAlign w:val="center"/>
          </w:tcPr>
          <w:p w:rsidR="0005778A" w:rsidRDefault="0005778A" w:rsidP="001E628B">
            <w:pPr>
              <w:jc w:val="center"/>
            </w:pPr>
            <w:r>
              <w:t>31°18'2"</w:t>
            </w:r>
          </w:p>
        </w:tc>
        <w:tc>
          <w:tcPr>
            <w:tcW w:w="0" w:type="auto"/>
            <w:vAlign w:val="center"/>
          </w:tcPr>
          <w:p w:rsidR="0005778A" w:rsidRDefault="0005778A" w:rsidP="001E628B">
            <w:pPr>
              <w:jc w:val="center"/>
            </w:pPr>
            <w:r>
              <w:t>9,05</w:t>
            </w:r>
          </w:p>
        </w:tc>
        <w:tc>
          <w:tcPr>
            <w:tcW w:w="0" w:type="auto"/>
            <w:vAlign w:val="center"/>
          </w:tcPr>
          <w:p w:rsidR="0005778A" w:rsidRDefault="0005778A" w:rsidP="001E628B">
            <w:pPr>
              <w:jc w:val="center"/>
            </w:pPr>
            <w:r>
              <w:t>445895,69</w:t>
            </w:r>
          </w:p>
        </w:tc>
        <w:tc>
          <w:tcPr>
            <w:tcW w:w="0" w:type="auto"/>
            <w:vAlign w:val="center"/>
          </w:tcPr>
          <w:p w:rsidR="0005778A" w:rsidRDefault="0005778A" w:rsidP="001E628B">
            <w:pPr>
              <w:jc w:val="center"/>
            </w:pPr>
            <w:r>
              <w:t>2232888,03</w:t>
            </w:r>
          </w:p>
        </w:tc>
      </w:tr>
      <w:tr w:rsidR="0005778A" w:rsidTr="001E628B">
        <w:trPr>
          <w:trHeight w:val="20"/>
        </w:trPr>
        <w:tc>
          <w:tcPr>
            <w:tcW w:w="0" w:type="auto"/>
            <w:vAlign w:val="center"/>
          </w:tcPr>
          <w:p w:rsidR="0005778A" w:rsidRDefault="0005778A" w:rsidP="001E628B">
            <w:pPr>
              <w:jc w:val="center"/>
            </w:pPr>
            <w:r>
              <w:t>2931</w:t>
            </w:r>
          </w:p>
        </w:tc>
        <w:tc>
          <w:tcPr>
            <w:tcW w:w="0" w:type="auto"/>
            <w:vAlign w:val="center"/>
          </w:tcPr>
          <w:p w:rsidR="0005778A" w:rsidRDefault="0005778A" w:rsidP="001E628B">
            <w:pPr>
              <w:jc w:val="center"/>
            </w:pPr>
            <w:r>
              <w:t>121°18'46"</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445900,39</w:t>
            </w:r>
          </w:p>
        </w:tc>
        <w:tc>
          <w:tcPr>
            <w:tcW w:w="0" w:type="auto"/>
            <w:vAlign w:val="center"/>
          </w:tcPr>
          <w:p w:rsidR="0005778A" w:rsidRDefault="0005778A" w:rsidP="001E628B">
            <w:pPr>
              <w:jc w:val="center"/>
            </w:pPr>
            <w:r>
              <w:t>2232895,76</w:t>
            </w:r>
          </w:p>
        </w:tc>
      </w:tr>
      <w:tr w:rsidR="0005778A" w:rsidTr="001E628B">
        <w:trPr>
          <w:trHeight w:val="20"/>
        </w:trPr>
        <w:tc>
          <w:tcPr>
            <w:tcW w:w="0" w:type="auto"/>
            <w:vAlign w:val="center"/>
          </w:tcPr>
          <w:p w:rsidR="0005778A" w:rsidRDefault="0005778A" w:rsidP="001E628B">
            <w:pPr>
              <w:jc w:val="center"/>
            </w:pPr>
            <w:r>
              <w:t>2932</w:t>
            </w:r>
          </w:p>
        </w:tc>
        <w:tc>
          <w:tcPr>
            <w:tcW w:w="0" w:type="auto"/>
            <w:vAlign w:val="center"/>
          </w:tcPr>
          <w:p w:rsidR="0005778A" w:rsidRDefault="0005778A" w:rsidP="001E628B">
            <w:pPr>
              <w:jc w:val="center"/>
            </w:pPr>
            <w:r>
              <w:t>211°20'0"</w:t>
            </w:r>
          </w:p>
        </w:tc>
        <w:tc>
          <w:tcPr>
            <w:tcW w:w="0" w:type="auto"/>
            <w:vAlign w:val="center"/>
          </w:tcPr>
          <w:p w:rsidR="0005778A" w:rsidRDefault="0005778A" w:rsidP="001E628B">
            <w:pPr>
              <w:jc w:val="center"/>
            </w:pPr>
            <w:r>
              <w:t>9,04</w:t>
            </w:r>
          </w:p>
        </w:tc>
        <w:tc>
          <w:tcPr>
            <w:tcW w:w="0" w:type="auto"/>
            <w:vAlign w:val="center"/>
          </w:tcPr>
          <w:p w:rsidR="0005778A" w:rsidRDefault="0005778A" w:rsidP="001E628B">
            <w:pPr>
              <w:jc w:val="center"/>
            </w:pPr>
            <w:r>
              <w:t>445917,47</w:t>
            </w:r>
          </w:p>
        </w:tc>
        <w:tc>
          <w:tcPr>
            <w:tcW w:w="0" w:type="auto"/>
            <w:vAlign w:val="center"/>
          </w:tcPr>
          <w:p w:rsidR="0005778A" w:rsidRDefault="0005778A" w:rsidP="001E628B">
            <w:pPr>
              <w:jc w:val="center"/>
            </w:pPr>
            <w:r>
              <w:t>2232885,37</w:t>
            </w:r>
          </w:p>
        </w:tc>
      </w:tr>
      <w:tr w:rsidR="0005778A" w:rsidTr="001E628B">
        <w:trPr>
          <w:trHeight w:val="20"/>
        </w:trPr>
        <w:tc>
          <w:tcPr>
            <w:tcW w:w="0" w:type="auto"/>
            <w:vAlign w:val="center"/>
          </w:tcPr>
          <w:p w:rsidR="0005778A" w:rsidRDefault="0005778A" w:rsidP="001E628B">
            <w:pPr>
              <w:jc w:val="center"/>
            </w:pPr>
            <w:r>
              <w:t>2933</w:t>
            </w:r>
          </w:p>
        </w:tc>
        <w:tc>
          <w:tcPr>
            <w:tcW w:w="0" w:type="auto"/>
            <w:vAlign w:val="center"/>
          </w:tcPr>
          <w:p w:rsidR="0005778A" w:rsidRDefault="0005778A" w:rsidP="001E628B">
            <w:pPr>
              <w:jc w:val="center"/>
            </w:pPr>
            <w:r>
              <w:t>148°41'25"</w:t>
            </w:r>
          </w:p>
        </w:tc>
        <w:tc>
          <w:tcPr>
            <w:tcW w:w="0" w:type="auto"/>
            <w:vAlign w:val="center"/>
          </w:tcPr>
          <w:p w:rsidR="0005778A" w:rsidRDefault="0005778A" w:rsidP="001E628B">
            <w:pPr>
              <w:jc w:val="center"/>
            </w:pPr>
            <w:r>
              <w:t>34,66</w:t>
            </w:r>
          </w:p>
        </w:tc>
        <w:tc>
          <w:tcPr>
            <w:tcW w:w="0" w:type="auto"/>
            <w:vAlign w:val="center"/>
          </w:tcPr>
          <w:p w:rsidR="0005778A" w:rsidRDefault="0005778A" w:rsidP="001E628B">
            <w:pPr>
              <w:jc w:val="center"/>
            </w:pPr>
            <w:r>
              <w:t>445912,77</w:t>
            </w:r>
          </w:p>
        </w:tc>
        <w:tc>
          <w:tcPr>
            <w:tcW w:w="0" w:type="auto"/>
            <w:vAlign w:val="center"/>
          </w:tcPr>
          <w:p w:rsidR="0005778A" w:rsidRDefault="0005778A" w:rsidP="001E628B">
            <w:pPr>
              <w:jc w:val="center"/>
            </w:pPr>
            <w:r>
              <w:t>2232877,65</w:t>
            </w:r>
          </w:p>
        </w:tc>
      </w:tr>
      <w:tr w:rsidR="0005778A" w:rsidTr="001E628B">
        <w:trPr>
          <w:trHeight w:val="20"/>
        </w:trPr>
        <w:tc>
          <w:tcPr>
            <w:tcW w:w="0" w:type="auto"/>
            <w:vAlign w:val="center"/>
          </w:tcPr>
          <w:p w:rsidR="0005778A" w:rsidRDefault="0005778A" w:rsidP="001E628B">
            <w:pPr>
              <w:jc w:val="center"/>
            </w:pPr>
            <w:r>
              <w:t>2934</w:t>
            </w:r>
          </w:p>
        </w:tc>
        <w:tc>
          <w:tcPr>
            <w:tcW w:w="0" w:type="auto"/>
            <w:vAlign w:val="center"/>
          </w:tcPr>
          <w:p w:rsidR="0005778A" w:rsidRDefault="0005778A" w:rsidP="001E628B">
            <w:pPr>
              <w:jc w:val="center"/>
            </w:pPr>
            <w:r>
              <w:t>275°29'14"</w:t>
            </w:r>
          </w:p>
        </w:tc>
        <w:tc>
          <w:tcPr>
            <w:tcW w:w="0" w:type="auto"/>
            <w:vAlign w:val="center"/>
          </w:tcPr>
          <w:p w:rsidR="0005778A" w:rsidRDefault="0005778A" w:rsidP="001E628B">
            <w:pPr>
              <w:jc w:val="center"/>
            </w:pPr>
            <w:r>
              <w:t>6,38</w:t>
            </w:r>
          </w:p>
        </w:tc>
        <w:tc>
          <w:tcPr>
            <w:tcW w:w="0" w:type="auto"/>
            <w:vAlign w:val="center"/>
          </w:tcPr>
          <w:p w:rsidR="0005778A" w:rsidRDefault="0005778A" w:rsidP="001E628B">
            <w:pPr>
              <w:jc w:val="center"/>
            </w:pPr>
            <w:r>
              <w:t>445930,78</w:t>
            </w:r>
          </w:p>
        </w:tc>
        <w:tc>
          <w:tcPr>
            <w:tcW w:w="0" w:type="auto"/>
            <w:vAlign w:val="center"/>
          </w:tcPr>
          <w:p w:rsidR="0005778A" w:rsidRDefault="0005778A" w:rsidP="001E628B">
            <w:pPr>
              <w:jc w:val="center"/>
            </w:pPr>
            <w:r>
              <w:t>2232848,04</w:t>
            </w:r>
          </w:p>
        </w:tc>
      </w:tr>
      <w:tr w:rsidR="0005778A" w:rsidTr="001E628B">
        <w:trPr>
          <w:trHeight w:val="20"/>
        </w:trPr>
        <w:tc>
          <w:tcPr>
            <w:tcW w:w="0" w:type="auto"/>
            <w:vAlign w:val="center"/>
          </w:tcPr>
          <w:p w:rsidR="0005778A" w:rsidRDefault="0005778A" w:rsidP="001E628B">
            <w:pPr>
              <w:jc w:val="center"/>
            </w:pPr>
            <w:r>
              <w:t>2935</w:t>
            </w:r>
          </w:p>
        </w:tc>
        <w:tc>
          <w:tcPr>
            <w:tcW w:w="0" w:type="auto"/>
            <w:vAlign w:val="center"/>
          </w:tcPr>
          <w:p w:rsidR="0005778A" w:rsidRDefault="0005778A" w:rsidP="001E628B">
            <w:pPr>
              <w:jc w:val="center"/>
            </w:pPr>
            <w:r>
              <w:t>275°36'36"</w:t>
            </w:r>
          </w:p>
        </w:tc>
        <w:tc>
          <w:tcPr>
            <w:tcW w:w="0" w:type="auto"/>
            <w:vAlign w:val="center"/>
          </w:tcPr>
          <w:p w:rsidR="0005778A" w:rsidRDefault="0005778A" w:rsidP="001E628B">
            <w:pPr>
              <w:jc w:val="center"/>
            </w:pPr>
            <w:r>
              <w:t>7,37</w:t>
            </w:r>
          </w:p>
        </w:tc>
        <w:tc>
          <w:tcPr>
            <w:tcW w:w="0" w:type="auto"/>
            <w:vAlign w:val="center"/>
          </w:tcPr>
          <w:p w:rsidR="0005778A" w:rsidRDefault="0005778A" w:rsidP="001E628B">
            <w:pPr>
              <w:jc w:val="center"/>
            </w:pPr>
            <w:r>
              <w:t>445924,43</w:t>
            </w:r>
          </w:p>
        </w:tc>
        <w:tc>
          <w:tcPr>
            <w:tcW w:w="0" w:type="auto"/>
            <w:vAlign w:val="center"/>
          </w:tcPr>
          <w:p w:rsidR="0005778A" w:rsidRDefault="0005778A" w:rsidP="001E628B">
            <w:pPr>
              <w:jc w:val="center"/>
            </w:pPr>
            <w:r>
              <w:t>2232848,65</w:t>
            </w:r>
          </w:p>
        </w:tc>
      </w:tr>
      <w:tr w:rsidR="0005778A" w:rsidTr="001E628B">
        <w:trPr>
          <w:trHeight w:val="20"/>
        </w:trPr>
        <w:tc>
          <w:tcPr>
            <w:tcW w:w="0" w:type="auto"/>
            <w:vAlign w:val="center"/>
          </w:tcPr>
          <w:p w:rsidR="0005778A" w:rsidRDefault="0005778A" w:rsidP="001E628B">
            <w:pPr>
              <w:jc w:val="center"/>
            </w:pPr>
            <w:r>
              <w:t>2936</w:t>
            </w:r>
          </w:p>
        </w:tc>
        <w:tc>
          <w:tcPr>
            <w:tcW w:w="0" w:type="auto"/>
            <w:vAlign w:val="center"/>
          </w:tcPr>
          <w:p w:rsidR="0005778A" w:rsidRDefault="0005778A" w:rsidP="001E628B">
            <w:pPr>
              <w:jc w:val="center"/>
            </w:pPr>
            <w:r>
              <w:t>328°41'53"</w:t>
            </w:r>
          </w:p>
        </w:tc>
        <w:tc>
          <w:tcPr>
            <w:tcW w:w="0" w:type="auto"/>
            <w:vAlign w:val="center"/>
          </w:tcPr>
          <w:p w:rsidR="0005778A" w:rsidRDefault="0005778A" w:rsidP="001E628B">
            <w:pPr>
              <w:jc w:val="center"/>
            </w:pPr>
            <w:r>
              <w:t>23,83</w:t>
            </w:r>
          </w:p>
        </w:tc>
        <w:tc>
          <w:tcPr>
            <w:tcW w:w="0" w:type="auto"/>
            <w:vAlign w:val="center"/>
          </w:tcPr>
          <w:p w:rsidR="0005778A" w:rsidRDefault="0005778A" w:rsidP="001E628B">
            <w:pPr>
              <w:jc w:val="center"/>
            </w:pPr>
            <w:r>
              <w:t>445917,10</w:t>
            </w:r>
          </w:p>
        </w:tc>
        <w:tc>
          <w:tcPr>
            <w:tcW w:w="0" w:type="auto"/>
            <w:vAlign w:val="center"/>
          </w:tcPr>
          <w:p w:rsidR="0005778A" w:rsidRDefault="0005778A" w:rsidP="001E628B">
            <w:pPr>
              <w:jc w:val="center"/>
            </w:pPr>
            <w:r>
              <w:t>2232849,37</w:t>
            </w:r>
          </w:p>
        </w:tc>
      </w:tr>
      <w:tr w:rsidR="0005778A" w:rsidTr="001E628B">
        <w:trPr>
          <w:trHeight w:val="20"/>
        </w:trPr>
        <w:tc>
          <w:tcPr>
            <w:tcW w:w="0" w:type="auto"/>
            <w:vAlign w:val="center"/>
          </w:tcPr>
          <w:p w:rsidR="0005778A" w:rsidRDefault="0005778A" w:rsidP="001E628B">
            <w:pPr>
              <w:jc w:val="center"/>
            </w:pPr>
            <w:r>
              <w:t>2937</w:t>
            </w:r>
          </w:p>
        </w:tc>
        <w:tc>
          <w:tcPr>
            <w:tcW w:w="0" w:type="auto"/>
            <w:vAlign w:val="center"/>
          </w:tcPr>
          <w:p w:rsidR="0005778A" w:rsidRDefault="0005778A" w:rsidP="001E628B">
            <w:pPr>
              <w:jc w:val="center"/>
            </w:pPr>
            <w:r>
              <w:t>301°15'54"</w:t>
            </w:r>
          </w:p>
        </w:tc>
        <w:tc>
          <w:tcPr>
            <w:tcW w:w="0" w:type="auto"/>
            <w:vAlign w:val="center"/>
          </w:tcPr>
          <w:p w:rsidR="0005778A" w:rsidRDefault="0005778A" w:rsidP="001E628B">
            <w:pPr>
              <w:jc w:val="center"/>
            </w:pPr>
            <w:r>
              <w:t>14,35</w:t>
            </w:r>
          </w:p>
        </w:tc>
        <w:tc>
          <w:tcPr>
            <w:tcW w:w="0" w:type="auto"/>
            <w:vAlign w:val="center"/>
          </w:tcPr>
          <w:p w:rsidR="0005778A" w:rsidRDefault="0005778A" w:rsidP="001E628B">
            <w:pPr>
              <w:jc w:val="center"/>
            </w:pPr>
            <w:r>
              <w:t>445904,72</w:t>
            </w:r>
          </w:p>
        </w:tc>
        <w:tc>
          <w:tcPr>
            <w:tcW w:w="0" w:type="auto"/>
            <w:vAlign w:val="center"/>
          </w:tcPr>
          <w:p w:rsidR="0005778A" w:rsidRDefault="0005778A" w:rsidP="001E628B">
            <w:pPr>
              <w:jc w:val="center"/>
            </w:pPr>
            <w:r>
              <w:t>2232869,73</w:t>
            </w:r>
          </w:p>
        </w:tc>
      </w:tr>
      <w:tr w:rsidR="0005778A" w:rsidTr="001E628B">
        <w:trPr>
          <w:trHeight w:val="20"/>
        </w:trPr>
        <w:tc>
          <w:tcPr>
            <w:tcW w:w="0" w:type="auto"/>
            <w:vAlign w:val="center"/>
          </w:tcPr>
          <w:p w:rsidR="0005778A" w:rsidRDefault="0005778A" w:rsidP="001E628B">
            <w:pPr>
              <w:jc w:val="center"/>
            </w:pPr>
            <w:r>
              <w:t>2938</w:t>
            </w:r>
          </w:p>
        </w:tc>
        <w:tc>
          <w:tcPr>
            <w:tcW w:w="0" w:type="auto"/>
            <w:vAlign w:val="center"/>
          </w:tcPr>
          <w:p w:rsidR="0005778A" w:rsidRDefault="0005778A" w:rsidP="001E628B">
            <w:pPr>
              <w:jc w:val="center"/>
            </w:pPr>
            <w:r>
              <w:t>272°51'49"</w:t>
            </w:r>
          </w:p>
        </w:tc>
        <w:tc>
          <w:tcPr>
            <w:tcW w:w="0" w:type="auto"/>
            <w:vAlign w:val="center"/>
          </w:tcPr>
          <w:p w:rsidR="0005778A" w:rsidRDefault="0005778A" w:rsidP="001E628B">
            <w:pPr>
              <w:jc w:val="center"/>
            </w:pPr>
            <w:r>
              <w:t>100,49</w:t>
            </w:r>
          </w:p>
        </w:tc>
        <w:tc>
          <w:tcPr>
            <w:tcW w:w="0" w:type="auto"/>
            <w:vAlign w:val="center"/>
          </w:tcPr>
          <w:p w:rsidR="0005778A" w:rsidRDefault="0005778A" w:rsidP="001E628B">
            <w:pPr>
              <w:jc w:val="center"/>
            </w:pPr>
            <w:r>
              <w:t>445892,45</w:t>
            </w:r>
          </w:p>
        </w:tc>
        <w:tc>
          <w:tcPr>
            <w:tcW w:w="0" w:type="auto"/>
            <w:vAlign w:val="center"/>
          </w:tcPr>
          <w:p w:rsidR="0005778A" w:rsidRDefault="0005778A" w:rsidP="001E628B">
            <w:pPr>
              <w:jc w:val="center"/>
            </w:pPr>
            <w:r>
              <w:t>2232877,18</w:t>
            </w:r>
          </w:p>
        </w:tc>
      </w:tr>
      <w:tr w:rsidR="0005778A" w:rsidTr="001E628B">
        <w:trPr>
          <w:trHeight w:val="20"/>
        </w:trPr>
        <w:tc>
          <w:tcPr>
            <w:tcW w:w="0" w:type="auto"/>
            <w:vAlign w:val="center"/>
          </w:tcPr>
          <w:p w:rsidR="0005778A" w:rsidRDefault="0005778A" w:rsidP="001E628B">
            <w:pPr>
              <w:jc w:val="center"/>
            </w:pPr>
            <w:r>
              <w:t>2939</w:t>
            </w:r>
          </w:p>
        </w:tc>
        <w:tc>
          <w:tcPr>
            <w:tcW w:w="0" w:type="auto"/>
            <w:vAlign w:val="center"/>
          </w:tcPr>
          <w:p w:rsidR="0005778A" w:rsidRDefault="0005778A" w:rsidP="001E628B">
            <w:pPr>
              <w:jc w:val="center"/>
            </w:pPr>
            <w:r>
              <w:t>183°9'37"</w:t>
            </w:r>
          </w:p>
        </w:tc>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445792,09</w:t>
            </w:r>
          </w:p>
        </w:tc>
        <w:tc>
          <w:tcPr>
            <w:tcW w:w="0" w:type="auto"/>
            <w:vAlign w:val="center"/>
          </w:tcPr>
          <w:p w:rsidR="0005778A" w:rsidRDefault="0005778A" w:rsidP="001E628B">
            <w:pPr>
              <w:jc w:val="center"/>
            </w:pPr>
            <w:r>
              <w:t>2232882,20</w:t>
            </w:r>
          </w:p>
        </w:tc>
      </w:tr>
      <w:tr w:rsidR="0005778A" w:rsidTr="001E628B">
        <w:trPr>
          <w:trHeight w:val="20"/>
        </w:trPr>
        <w:tc>
          <w:tcPr>
            <w:tcW w:w="0" w:type="auto"/>
            <w:vAlign w:val="center"/>
          </w:tcPr>
          <w:p w:rsidR="0005778A" w:rsidRDefault="0005778A" w:rsidP="001E628B">
            <w:pPr>
              <w:jc w:val="center"/>
            </w:pPr>
            <w:r>
              <w:t>2940</w:t>
            </w:r>
          </w:p>
        </w:tc>
        <w:tc>
          <w:tcPr>
            <w:tcW w:w="0" w:type="auto"/>
            <w:vAlign w:val="center"/>
          </w:tcPr>
          <w:p w:rsidR="0005778A" w:rsidRDefault="0005778A" w:rsidP="001E628B">
            <w:pPr>
              <w:jc w:val="center"/>
            </w:pPr>
            <w:r>
              <w:t>273°12'8"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445792,00</w:t>
            </w:r>
          </w:p>
        </w:tc>
        <w:tc>
          <w:tcPr>
            <w:tcW w:w="0" w:type="auto"/>
            <w:vAlign w:val="center"/>
          </w:tcPr>
          <w:p w:rsidR="0005778A" w:rsidRDefault="0005778A" w:rsidP="001E628B">
            <w:pPr>
              <w:jc w:val="center"/>
            </w:pPr>
            <w:r>
              <w:t>2232880,57</w:t>
            </w:r>
          </w:p>
        </w:tc>
      </w:tr>
      <w:tr w:rsidR="0005778A" w:rsidTr="001E628B">
        <w:trPr>
          <w:trHeight w:val="20"/>
        </w:trPr>
        <w:tc>
          <w:tcPr>
            <w:tcW w:w="0" w:type="auto"/>
            <w:vAlign w:val="center"/>
          </w:tcPr>
          <w:p w:rsidR="0005778A" w:rsidRDefault="0005778A" w:rsidP="001E628B">
            <w:pPr>
              <w:jc w:val="center"/>
            </w:pPr>
            <w:r>
              <w:t>2941</w:t>
            </w:r>
          </w:p>
        </w:tc>
        <w:tc>
          <w:tcPr>
            <w:tcW w:w="0" w:type="auto"/>
            <w:vAlign w:val="center"/>
          </w:tcPr>
          <w:p w:rsidR="0005778A" w:rsidRDefault="0005778A" w:rsidP="001E628B">
            <w:pPr>
              <w:jc w:val="center"/>
            </w:pPr>
            <w:r>
              <w:t>3°20'41"</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445777,88</w:t>
            </w:r>
          </w:p>
        </w:tc>
        <w:tc>
          <w:tcPr>
            <w:tcW w:w="0" w:type="auto"/>
            <w:vAlign w:val="center"/>
          </w:tcPr>
          <w:p w:rsidR="0005778A" w:rsidRDefault="0005778A" w:rsidP="001E628B">
            <w:pPr>
              <w:jc w:val="center"/>
            </w:pPr>
            <w:r>
              <w:t>2232881,36</w:t>
            </w:r>
          </w:p>
        </w:tc>
      </w:tr>
      <w:tr w:rsidR="0005778A" w:rsidTr="001E628B">
        <w:trPr>
          <w:trHeight w:val="20"/>
        </w:trPr>
        <w:tc>
          <w:tcPr>
            <w:tcW w:w="0" w:type="auto"/>
            <w:vAlign w:val="center"/>
          </w:tcPr>
          <w:p w:rsidR="0005778A" w:rsidRDefault="0005778A" w:rsidP="001E628B">
            <w:pPr>
              <w:jc w:val="center"/>
            </w:pPr>
            <w:r>
              <w:t>2942</w:t>
            </w:r>
          </w:p>
        </w:tc>
        <w:tc>
          <w:tcPr>
            <w:tcW w:w="0" w:type="auto"/>
            <w:vAlign w:val="center"/>
          </w:tcPr>
          <w:p w:rsidR="0005778A" w:rsidRDefault="0005778A" w:rsidP="001E628B">
            <w:pPr>
              <w:jc w:val="center"/>
            </w:pPr>
            <w:r>
              <w:t>272°52'40"</w:t>
            </w:r>
          </w:p>
        </w:tc>
        <w:tc>
          <w:tcPr>
            <w:tcW w:w="0" w:type="auto"/>
            <w:vAlign w:val="center"/>
          </w:tcPr>
          <w:p w:rsidR="0005778A" w:rsidRDefault="0005778A" w:rsidP="001E628B">
            <w:pPr>
              <w:jc w:val="center"/>
            </w:pPr>
            <w:r>
              <w:t>61,75</w:t>
            </w:r>
          </w:p>
        </w:tc>
        <w:tc>
          <w:tcPr>
            <w:tcW w:w="0" w:type="auto"/>
            <w:vAlign w:val="center"/>
          </w:tcPr>
          <w:p w:rsidR="0005778A" w:rsidRDefault="0005778A" w:rsidP="001E628B">
            <w:pPr>
              <w:jc w:val="center"/>
            </w:pPr>
            <w:r>
              <w:t>445777,97</w:t>
            </w:r>
          </w:p>
        </w:tc>
        <w:tc>
          <w:tcPr>
            <w:tcW w:w="0" w:type="auto"/>
            <w:vAlign w:val="center"/>
          </w:tcPr>
          <w:p w:rsidR="0005778A" w:rsidRDefault="0005778A" w:rsidP="001E628B">
            <w:pPr>
              <w:jc w:val="center"/>
            </w:pPr>
            <w:r>
              <w:t>2232882,90</w:t>
            </w:r>
          </w:p>
        </w:tc>
      </w:tr>
      <w:tr w:rsidR="0005778A" w:rsidTr="001E628B">
        <w:trPr>
          <w:trHeight w:val="20"/>
        </w:trPr>
        <w:tc>
          <w:tcPr>
            <w:tcW w:w="0" w:type="auto"/>
            <w:vAlign w:val="center"/>
          </w:tcPr>
          <w:p w:rsidR="0005778A" w:rsidRDefault="0005778A" w:rsidP="001E628B">
            <w:pPr>
              <w:jc w:val="center"/>
            </w:pPr>
            <w:r>
              <w:t>2943</w:t>
            </w:r>
          </w:p>
        </w:tc>
        <w:tc>
          <w:tcPr>
            <w:tcW w:w="0" w:type="auto"/>
            <w:vAlign w:val="center"/>
          </w:tcPr>
          <w:p w:rsidR="0005778A" w:rsidRDefault="0005778A" w:rsidP="001E628B">
            <w:pPr>
              <w:jc w:val="center"/>
            </w:pPr>
            <w:r>
              <w:t>296°17'42"</w:t>
            </w:r>
          </w:p>
        </w:tc>
        <w:tc>
          <w:tcPr>
            <w:tcW w:w="0" w:type="auto"/>
            <w:vAlign w:val="center"/>
          </w:tcPr>
          <w:p w:rsidR="0005778A" w:rsidRDefault="0005778A" w:rsidP="001E628B">
            <w:pPr>
              <w:jc w:val="center"/>
            </w:pPr>
            <w:r>
              <w:t>196,39</w:t>
            </w:r>
          </w:p>
        </w:tc>
        <w:tc>
          <w:tcPr>
            <w:tcW w:w="0" w:type="auto"/>
            <w:vAlign w:val="center"/>
          </w:tcPr>
          <w:p w:rsidR="0005778A" w:rsidRDefault="0005778A" w:rsidP="001E628B">
            <w:pPr>
              <w:jc w:val="center"/>
            </w:pPr>
            <w:r>
              <w:t>445716,30</w:t>
            </w:r>
          </w:p>
        </w:tc>
        <w:tc>
          <w:tcPr>
            <w:tcW w:w="0" w:type="auto"/>
            <w:vAlign w:val="center"/>
          </w:tcPr>
          <w:p w:rsidR="0005778A" w:rsidRDefault="0005778A" w:rsidP="001E628B">
            <w:pPr>
              <w:jc w:val="center"/>
            </w:pPr>
            <w:r>
              <w:t>2232886,00</w:t>
            </w:r>
          </w:p>
        </w:tc>
      </w:tr>
      <w:tr w:rsidR="0005778A" w:rsidTr="001E628B">
        <w:trPr>
          <w:trHeight w:val="20"/>
        </w:trPr>
        <w:tc>
          <w:tcPr>
            <w:tcW w:w="0" w:type="auto"/>
            <w:vAlign w:val="center"/>
          </w:tcPr>
          <w:p w:rsidR="0005778A" w:rsidRDefault="0005778A" w:rsidP="001E628B">
            <w:pPr>
              <w:jc w:val="center"/>
            </w:pPr>
            <w:r>
              <w:t>1954</w:t>
            </w:r>
          </w:p>
        </w:tc>
        <w:tc>
          <w:tcPr>
            <w:tcW w:w="0" w:type="auto"/>
            <w:vAlign w:val="center"/>
          </w:tcPr>
          <w:p w:rsidR="0005778A" w:rsidRDefault="0005778A" w:rsidP="001E628B">
            <w:pPr>
              <w:jc w:val="center"/>
            </w:pPr>
            <w:r>
              <w:t>296°29'4"</w:t>
            </w:r>
          </w:p>
        </w:tc>
        <w:tc>
          <w:tcPr>
            <w:tcW w:w="0" w:type="auto"/>
            <w:vAlign w:val="center"/>
          </w:tcPr>
          <w:p w:rsidR="0005778A" w:rsidRDefault="0005778A" w:rsidP="001E628B">
            <w:pPr>
              <w:jc w:val="center"/>
            </w:pPr>
            <w:r>
              <w:t>85,86</w:t>
            </w:r>
          </w:p>
        </w:tc>
        <w:tc>
          <w:tcPr>
            <w:tcW w:w="0" w:type="auto"/>
            <w:vAlign w:val="center"/>
          </w:tcPr>
          <w:p w:rsidR="0005778A" w:rsidRDefault="0005778A" w:rsidP="001E628B">
            <w:pPr>
              <w:jc w:val="center"/>
            </w:pPr>
            <w:r>
              <w:t>445540,23</w:t>
            </w:r>
          </w:p>
        </w:tc>
        <w:tc>
          <w:tcPr>
            <w:tcW w:w="0" w:type="auto"/>
            <w:vAlign w:val="center"/>
          </w:tcPr>
          <w:p w:rsidR="0005778A" w:rsidRDefault="0005778A" w:rsidP="001E628B">
            <w:pPr>
              <w:jc w:val="center"/>
            </w:pPr>
            <w:r>
              <w:t>2232973,00</w:t>
            </w:r>
          </w:p>
        </w:tc>
      </w:tr>
      <w:tr w:rsidR="0005778A" w:rsidTr="001E628B">
        <w:trPr>
          <w:trHeight w:val="20"/>
        </w:trPr>
        <w:tc>
          <w:tcPr>
            <w:tcW w:w="0" w:type="auto"/>
            <w:vAlign w:val="center"/>
          </w:tcPr>
          <w:p w:rsidR="0005778A" w:rsidRDefault="0005778A" w:rsidP="001E628B">
            <w:pPr>
              <w:jc w:val="center"/>
            </w:pPr>
            <w:r>
              <w:t>1423</w:t>
            </w:r>
          </w:p>
        </w:tc>
        <w:tc>
          <w:tcPr>
            <w:tcW w:w="0" w:type="auto"/>
            <w:vAlign w:val="center"/>
          </w:tcPr>
          <w:p w:rsidR="0005778A" w:rsidRDefault="0005778A" w:rsidP="001E628B">
            <w:pPr>
              <w:jc w:val="center"/>
            </w:pPr>
            <w:r>
              <w:t>118°21'32"</w:t>
            </w:r>
          </w:p>
        </w:tc>
        <w:tc>
          <w:tcPr>
            <w:tcW w:w="0" w:type="auto"/>
            <w:vAlign w:val="center"/>
          </w:tcPr>
          <w:p w:rsidR="0005778A" w:rsidRDefault="0005778A" w:rsidP="001E628B">
            <w:pPr>
              <w:jc w:val="center"/>
            </w:pPr>
            <w:r>
              <w:t>6</w:t>
            </w:r>
          </w:p>
        </w:tc>
        <w:tc>
          <w:tcPr>
            <w:tcW w:w="0" w:type="auto"/>
            <w:vAlign w:val="center"/>
          </w:tcPr>
          <w:p w:rsidR="0005778A" w:rsidRDefault="0005778A" w:rsidP="001E628B">
            <w:pPr>
              <w:jc w:val="center"/>
            </w:pPr>
            <w:r>
              <w:t>444971,19</w:t>
            </w:r>
          </w:p>
        </w:tc>
        <w:tc>
          <w:tcPr>
            <w:tcW w:w="0" w:type="auto"/>
            <w:vAlign w:val="center"/>
          </w:tcPr>
          <w:p w:rsidR="0005778A" w:rsidRDefault="0005778A" w:rsidP="001E628B">
            <w:pPr>
              <w:jc w:val="center"/>
            </w:pPr>
            <w:r>
              <w:t>2233291,34</w:t>
            </w:r>
          </w:p>
        </w:tc>
      </w:tr>
      <w:tr w:rsidR="0005778A" w:rsidTr="001E628B">
        <w:trPr>
          <w:trHeight w:val="20"/>
        </w:trPr>
        <w:tc>
          <w:tcPr>
            <w:tcW w:w="0" w:type="auto"/>
            <w:vAlign w:val="center"/>
          </w:tcPr>
          <w:p w:rsidR="0005778A" w:rsidRDefault="0005778A" w:rsidP="001E628B">
            <w:pPr>
              <w:jc w:val="center"/>
            </w:pPr>
            <w:r>
              <w:t>1791</w:t>
            </w:r>
          </w:p>
        </w:tc>
        <w:tc>
          <w:tcPr>
            <w:tcW w:w="0" w:type="auto"/>
            <w:vAlign w:val="center"/>
          </w:tcPr>
          <w:p w:rsidR="0005778A" w:rsidRDefault="0005778A" w:rsidP="001E628B">
            <w:pPr>
              <w:jc w:val="center"/>
            </w:pPr>
            <w:r>
              <w:t>207°19'18"</w:t>
            </w:r>
          </w:p>
        </w:tc>
        <w:tc>
          <w:tcPr>
            <w:tcW w:w="0" w:type="auto"/>
            <w:vAlign w:val="center"/>
          </w:tcPr>
          <w:p w:rsidR="0005778A" w:rsidRDefault="0005778A" w:rsidP="001E628B">
            <w:pPr>
              <w:jc w:val="center"/>
            </w:pPr>
            <w:r>
              <w:t>11,18</w:t>
            </w:r>
          </w:p>
        </w:tc>
        <w:tc>
          <w:tcPr>
            <w:tcW w:w="0" w:type="auto"/>
            <w:vAlign w:val="center"/>
          </w:tcPr>
          <w:p w:rsidR="0005778A" w:rsidRDefault="0005778A" w:rsidP="001E628B">
            <w:pPr>
              <w:jc w:val="center"/>
            </w:pPr>
            <w:r>
              <w:t>444976,47</w:t>
            </w:r>
          </w:p>
        </w:tc>
        <w:tc>
          <w:tcPr>
            <w:tcW w:w="0" w:type="auto"/>
            <w:vAlign w:val="center"/>
          </w:tcPr>
          <w:p w:rsidR="0005778A" w:rsidRDefault="0005778A" w:rsidP="001E628B">
            <w:pPr>
              <w:jc w:val="center"/>
            </w:pPr>
            <w:r>
              <w:t>2233288,49</w:t>
            </w:r>
          </w:p>
        </w:tc>
      </w:tr>
      <w:tr w:rsidR="0005778A" w:rsidTr="001E628B">
        <w:trPr>
          <w:trHeight w:val="20"/>
        </w:trPr>
        <w:tc>
          <w:tcPr>
            <w:tcW w:w="0" w:type="auto"/>
            <w:vAlign w:val="center"/>
          </w:tcPr>
          <w:p w:rsidR="0005778A" w:rsidRDefault="0005778A" w:rsidP="001E628B">
            <w:pPr>
              <w:jc w:val="center"/>
            </w:pPr>
            <w:r>
              <w:t>2944</w:t>
            </w:r>
          </w:p>
        </w:tc>
        <w:tc>
          <w:tcPr>
            <w:tcW w:w="0" w:type="auto"/>
            <w:vAlign w:val="center"/>
          </w:tcPr>
          <w:p w:rsidR="0005778A" w:rsidRDefault="0005778A" w:rsidP="001E628B">
            <w:pPr>
              <w:jc w:val="center"/>
            </w:pPr>
            <w:r>
              <w:t>298°21'56"</w:t>
            </w:r>
          </w:p>
        </w:tc>
        <w:tc>
          <w:tcPr>
            <w:tcW w:w="0" w:type="auto"/>
            <w:vAlign w:val="center"/>
          </w:tcPr>
          <w:p w:rsidR="0005778A" w:rsidRDefault="0005778A" w:rsidP="001E628B">
            <w:pPr>
              <w:jc w:val="center"/>
            </w:pPr>
            <w:r>
              <w:t>5,98</w:t>
            </w:r>
          </w:p>
        </w:tc>
        <w:tc>
          <w:tcPr>
            <w:tcW w:w="0" w:type="auto"/>
            <w:vAlign w:val="center"/>
          </w:tcPr>
          <w:p w:rsidR="0005778A" w:rsidRDefault="0005778A" w:rsidP="001E628B">
            <w:pPr>
              <w:jc w:val="center"/>
            </w:pPr>
            <w:r>
              <w:t>444971,34</w:t>
            </w:r>
          </w:p>
        </w:tc>
        <w:tc>
          <w:tcPr>
            <w:tcW w:w="0" w:type="auto"/>
            <w:vAlign w:val="center"/>
          </w:tcPr>
          <w:p w:rsidR="0005778A" w:rsidRDefault="0005778A" w:rsidP="001E628B">
            <w:pPr>
              <w:jc w:val="center"/>
            </w:pPr>
            <w:r>
              <w:t>2233278,56</w:t>
            </w:r>
          </w:p>
        </w:tc>
      </w:tr>
      <w:tr w:rsidR="0005778A" w:rsidTr="001E628B">
        <w:trPr>
          <w:trHeight w:val="20"/>
        </w:trPr>
        <w:tc>
          <w:tcPr>
            <w:tcW w:w="0" w:type="auto"/>
            <w:vAlign w:val="center"/>
          </w:tcPr>
          <w:p w:rsidR="0005778A" w:rsidRDefault="0005778A" w:rsidP="001E628B">
            <w:pPr>
              <w:jc w:val="center"/>
            </w:pPr>
            <w:r>
              <w:t>2945</w:t>
            </w:r>
          </w:p>
        </w:tc>
        <w:tc>
          <w:tcPr>
            <w:tcW w:w="0" w:type="auto"/>
            <w:vAlign w:val="center"/>
          </w:tcPr>
          <w:p w:rsidR="0005778A" w:rsidRDefault="0005778A" w:rsidP="001E628B">
            <w:pPr>
              <w:jc w:val="center"/>
            </w:pPr>
            <w:r>
              <w:t>27°12'25"</w:t>
            </w:r>
          </w:p>
        </w:tc>
        <w:tc>
          <w:tcPr>
            <w:tcW w:w="0" w:type="auto"/>
            <w:vAlign w:val="center"/>
          </w:tcPr>
          <w:p w:rsidR="0005778A" w:rsidRDefault="0005778A" w:rsidP="001E628B">
            <w:pPr>
              <w:jc w:val="center"/>
            </w:pPr>
            <w:r>
              <w:t>11,18</w:t>
            </w:r>
          </w:p>
        </w:tc>
        <w:tc>
          <w:tcPr>
            <w:tcW w:w="0" w:type="auto"/>
            <w:vAlign w:val="center"/>
          </w:tcPr>
          <w:p w:rsidR="0005778A" w:rsidRDefault="0005778A" w:rsidP="001E628B">
            <w:pPr>
              <w:jc w:val="center"/>
            </w:pPr>
            <w:r>
              <w:t>444966,08</w:t>
            </w:r>
          </w:p>
        </w:tc>
        <w:tc>
          <w:tcPr>
            <w:tcW w:w="0" w:type="auto"/>
            <w:vAlign w:val="center"/>
          </w:tcPr>
          <w:p w:rsidR="0005778A" w:rsidRDefault="0005778A" w:rsidP="001E628B">
            <w:pPr>
              <w:jc w:val="center"/>
            </w:pPr>
            <w:r>
              <w:t>2233281,40</w:t>
            </w:r>
          </w:p>
        </w:tc>
      </w:tr>
      <w:tr w:rsidR="0005778A" w:rsidTr="001E628B">
        <w:trPr>
          <w:trHeight w:val="20"/>
        </w:trPr>
        <w:tc>
          <w:tcPr>
            <w:tcW w:w="0" w:type="auto"/>
            <w:vAlign w:val="center"/>
          </w:tcPr>
          <w:p w:rsidR="0005778A" w:rsidRDefault="0005778A" w:rsidP="001E628B">
            <w:pPr>
              <w:jc w:val="center"/>
            </w:pPr>
            <w:r>
              <w:t>1386</w:t>
            </w:r>
          </w:p>
        </w:tc>
        <w:tc>
          <w:tcPr>
            <w:tcW w:w="0" w:type="auto"/>
            <w:vAlign w:val="center"/>
          </w:tcPr>
          <w:p w:rsidR="0005778A" w:rsidRDefault="0005778A" w:rsidP="001E628B">
            <w:pPr>
              <w:jc w:val="center"/>
            </w:pPr>
            <w:r>
              <w:t>118°19'13"</w:t>
            </w:r>
          </w:p>
        </w:tc>
        <w:tc>
          <w:tcPr>
            <w:tcW w:w="0" w:type="auto"/>
            <w:vAlign w:val="center"/>
          </w:tcPr>
          <w:p w:rsidR="0005778A" w:rsidRDefault="0005778A" w:rsidP="001E628B">
            <w:pPr>
              <w:jc w:val="center"/>
            </w:pPr>
            <w:r>
              <w:t>5,99</w:t>
            </w:r>
          </w:p>
        </w:tc>
        <w:tc>
          <w:tcPr>
            <w:tcW w:w="0" w:type="auto"/>
            <w:vAlign w:val="center"/>
          </w:tcPr>
          <w:p w:rsidR="0005778A" w:rsidRDefault="0005778A" w:rsidP="001E628B">
            <w:pPr>
              <w:jc w:val="center"/>
            </w:pPr>
            <w:r>
              <w:t>444982,33</w:t>
            </w:r>
          </w:p>
        </w:tc>
        <w:tc>
          <w:tcPr>
            <w:tcW w:w="0" w:type="auto"/>
            <w:vAlign w:val="center"/>
          </w:tcPr>
          <w:p w:rsidR="0005778A" w:rsidRDefault="0005778A" w:rsidP="001E628B">
            <w:pPr>
              <w:jc w:val="center"/>
            </w:pPr>
            <w:r>
              <w:t>2233312,96</w:t>
            </w:r>
          </w:p>
        </w:tc>
      </w:tr>
      <w:tr w:rsidR="0005778A" w:rsidTr="001E628B">
        <w:trPr>
          <w:trHeight w:val="20"/>
        </w:trPr>
        <w:tc>
          <w:tcPr>
            <w:tcW w:w="0" w:type="auto"/>
            <w:vAlign w:val="center"/>
          </w:tcPr>
          <w:p w:rsidR="0005778A" w:rsidRDefault="0005778A" w:rsidP="001E628B">
            <w:pPr>
              <w:jc w:val="center"/>
            </w:pPr>
            <w:r>
              <w:t>2946</w:t>
            </w:r>
          </w:p>
        </w:tc>
        <w:tc>
          <w:tcPr>
            <w:tcW w:w="0" w:type="auto"/>
            <w:vAlign w:val="center"/>
          </w:tcPr>
          <w:p w:rsidR="0005778A" w:rsidRDefault="0005778A" w:rsidP="001E628B">
            <w:pPr>
              <w:jc w:val="center"/>
            </w:pPr>
            <w:r>
              <w:t>207°13'3"</w:t>
            </w:r>
          </w:p>
        </w:tc>
        <w:tc>
          <w:tcPr>
            <w:tcW w:w="0" w:type="auto"/>
            <w:vAlign w:val="center"/>
          </w:tcPr>
          <w:p w:rsidR="0005778A" w:rsidRDefault="0005778A" w:rsidP="001E628B">
            <w:pPr>
              <w:jc w:val="center"/>
            </w:pPr>
            <w:r>
              <w:t>11</w:t>
            </w:r>
          </w:p>
        </w:tc>
        <w:tc>
          <w:tcPr>
            <w:tcW w:w="0" w:type="auto"/>
            <w:vAlign w:val="center"/>
          </w:tcPr>
          <w:p w:rsidR="0005778A" w:rsidRDefault="0005778A" w:rsidP="001E628B">
            <w:pPr>
              <w:jc w:val="center"/>
            </w:pPr>
            <w:r>
              <w:t>444987,60</w:t>
            </w:r>
          </w:p>
        </w:tc>
        <w:tc>
          <w:tcPr>
            <w:tcW w:w="0" w:type="auto"/>
            <w:vAlign w:val="center"/>
          </w:tcPr>
          <w:p w:rsidR="0005778A" w:rsidRDefault="0005778A" w:rsidP="001E628B">
            <w:pPr>
              <w:jc w:val="center"/>
            </w:pPr>
            <w:r>
              <w:t>2233310,12</w:t>
            </w:r>
          </w:p>
        </w:tc>
      </w:tr>
      <w:tr w:rsidR="0005778A" w:rsidTr="001E628B">
        <w:trPr>
          <w:trHeight w:val="20"/>
        </w:trPr>
        <w:tc>
          <w:tcPr>
            <w:tcW w:w="0" w:type="auto"/>
            <w:vAlign w:val="center"/>
          </w:tcPr>
          <w:p w:rsidR="0005778A" w:rsidRDefault="0005778A" w:rsidP="001E628B">
            <w:pPr>
              <w:jc w:val="center"/>
            </w:pPr>
            <w:r>
              <w:t>1519</w:t>
            </w:r>
          </w:p>
        </w:tc>
        <w:tc>
          <w:tcPr>
            <w:tcW w:w="0" w:type="auto"/>
            <w:vAlign w:val="center"/>
          </w:tcPr>
          <w:p w:rsidR="0005778A" w:rsidRDefault="0005778A" w:rsidP="001E628B">
            <w:pPr>
              <w:jc w:val="center"/>
            </w:pPr>
            <w:r>
              <w:t>298°26'60"</w:t>
            </w:r>
          </w:p>
        </w:tc>
        <w:tc>
          <w:tcPr>
            <w:tcW w:w="0" w:type="auto"/>
            <w:vAlign w:val="center"/>
          </w:tcPr>
          <w:p w:rsidR="0005778A" w:rsidRDefault="0005778A" w:rsidP="001E628B">
            <w:pPr>
              <w:jc w:val="center"/>
            </w:pPr>
            <w:r>
              <w:t>5,98</w:t>
            </w:r>
          </w:p>
        </w:tc>
        <w:tc>
          <w:tcPr>
            <w:tcW w:w="0" w:type="auto"/>
            <w:vAlign w:val="center"/>
          </w:tcPr>
          <w:p w:rsidR="0005778A" w:rsidRDefault="0005778A" w:rsidP="001E628B">
            <w:pPr>
              <w:jc w:val="center"/>
            </w:pPr>
            <w:r>
              <w:t>444982,57</w:t>
            </w:r>
          </w:p>
        </w:tc>
        <w:tc>
          <w:tcPr>
            <w:tcW w:w="0" w:type="auto"/>
            <w:vAlign w:val="center"/>
          </w:tcPr>
          <w:p w:rsidR="0005778A" w:rsidRDefault="0005778A" w:rsidP="001E628B">
            <w:pPr>
              <w:jc w:val="center"/>
            </w:pPr>
            <w:r>
              <w:t>2233300,34</w:t>
            </w:r>
          </w:p>
        </w:tc>
      </w:tr>
      <w:tr w:rsidR="0005778A" w:rsidTr="001E628B">
        <w:trPr>
          <w:trHeight w:val="20"/>
        </w:trPr>
        <w:tc>
          <w:tcPr>
            <w:tcW w:w="0" w:type="auto"/>
            <w:vAlign w:val="center"/>
          </w:tcPr>
          <w:p w:rsidR="0005778A" w:rsidRDefault="0005778A" w:rsidP="001E628B">
            <w:pPr>
              <w:jc w:val="center"/>
            </w:pPr>
            <w:r>
              <w:t>2947</w:t>
            </w:r>
          </w:p>
        </w:tc>
        <w:tc>
          <w:tcPr>
            <w:tcW w:w="0" w:type="auto"/>
            <w:vAlign w:val="center"/>
          </w:tcPr>
          <w:p w:rsidR="0005778A" w:rsidRDefault="0005778A" w:rsidP="001E628B">
            <w:pPr>
              <w:jc w:val="center"/>
            </w:pPr>
            <w:r>
              <w:t>27°11'42"</w:t>
            </w:r>
          </w:p>
        </w:tc>
        <w:tc>
          <w:tcPr>
            <w:tcW w:w="0" w:type="auto"/>
            <w:vAlign w:val="center"/>
          </w:tcPr>
          <w:p w:rsidR="0005778A" w:rsidRDefault="0005778A" w:rsidP="001E628B">
            <w:pPr>
              <w:jc w:val="center"/>
            </w:pPr>
            <w:r>
              <w:t>10,98</w:t>
            </w:r>
          </w:p>
        </w:tc>
        <w:tc>
          <w:tcPr>
            <w:tcW w:w="0" w:type="auto"/>
            <w:vAlign w:val="center"/>
          </w:tcPr>
          <w:p w:rsidR="0005778A" w:rsidRDefault="0005778A" w:rsidP="001E628B">
            <w:pPr>
              <w:jc w:val="center"/>
            </w:pPr>
            <w:r>
              <w:t>444977,31</w:t>
            </w:r>
          </w:p>
        </w:tc>
        <w:tc>
          <w:tcPr>
            <w:tcW w:w="0" w:type="auto"/>
            <w:vAlign w:val="center"/>
          </w:tcPr>
          <w:p w:rsidR="0005778A" w:rsidRDefault="0005778A" w:rsidP="001E628B">
            <w:pPr>
              <w:jc w:val="center"/>
            </w:pPr>
            <w:r>
              <w:t>2233303,19</w:t>
            </w:r>
          </w:p>
        </w:tc>
      </w:tr>
      <w:tr w:rsidR="0005778A" w:rsidTr="001E628B">
        <w:trPr>
          <w:trHeight w:val="20"/>
        </w:trPr>
        <w:tc>
          <w:tcPr>
            <w:tcW w:w="0" w:type="auto"/>
            <w:vAlign w:val="center"/>
          </w:tcPr>
          <w:p w:rsidR="0005778A" w:rsidRDefault="0005778A" w:rsidP="001E628B">
            <w:pPr>
              <w:jc w:val="center"/>
            </w:pPr>
            <w:r>
              <w:t>1453</w:t>
            </w:r>
          </w:p>
        </w:tc>
        <w:tc>
          <w:tcPr>
            <w:tcW w:w="0" w:type="auto"/>
            <w:vAlign w:val="center"/>
          </w:tcPr>
          <w:p w:rsidR="0005778A" w:rsidRDefault="0005778A" w:rsidP="001E628B">
            <w:pPr>
              <w:jc w:val="center"/>
            </w:pPr>
            <w:r>
              <w:t>141°21'7"</w:t>
            </w:r>
          </w:p>
        </w:tc>
        <w:tc>
          <w:tcPr>
            <w:tcW w:w="0" w:type="auto"/>
            <w:vAlign w:val="center"/>
          </w:tcPr>
          <w:p w:rsidR="0005778A" w:rsidRDefault="0005778A" w:rsidP="001E628B">
            <w:pPr>
              <w:jc w:val="center"/>
            </w:pPr>
            <w:r>
              <w:t>22,62</w:t>
            </w:r>
          </w:p>
        </w:tc>
        <w:tc>
          <w:tcPr>
            <w:tcW w:w="0" w:type="auto"/>
            <w:vAlign w:val="center"/>
          </w:tcPr>
          <w:p w:rsidR="0005778A" w:rsidRDefault="0005778A" w:rsidP="001E628B">
            <w:pPr>
              <w:jc w:val="center"/>
            </w:pPr>
            <w:r>
              <w:t>444101,63</w:t>
            </w:r>
          </w:p>
        </w:tc>
        <w:tc>
          <w:tcPr>
            <w:tcW w:w="0" w:type="auto"/>
            <w:vAlign w:val="center"/>
          </w:tcPr>
          <w:p w:rsidR="0005778A" w:rsidRDefault="0005778A" w:rsidP="001E628B">
            <w:pPr>
              <w:jc w:val="center"/>
            </w:pPr>
            <w:r>
              <w:t>2233756,72</w:t>
            </w:r>
          </w:p>
        </w:tc>
      </w:tr>
      <w:tr w:rsidR="0005778A" w:rsidTr="001E628B">
        <w:trPr>
          <w:trHeight w:val="20"/>
        </w:trPr>
        <w:tc>
          <w:tcPr>
            <w:tcW w:w="0" w:type="auto"/>
            <w:vAlign w:val="center"/>
          </w:tcPr>
          <w:p w:rsidR="0005778A" w:rsidRDefault="0005778A" w:rsidP="001E628B">
            <w:pPr>
              <w:jc w:val="center"/>
            </w:pPr>
            <w:r>
              <w:t>1452</w:t>
            </w:r>
          </w:p>
        </w:tc>
        <w:tc>
          <w:tcPr>
            <w:tcW w:w="0" w:type="auto"/>
            <w:vAlign w:val="center"/>
          </w:tcPr>
          <w:p w:rsidR="0005778A" w:rsidRDefault="0005778A" w:rsidP="001E628B">
            <w:pPr>
              <w:jc w:val="center"/>
            </w:pPr>
            <w:r>
              <w:t>217°43'15"</w:t>
            </w:r>
          </w:p>
        </w:tc>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444115,76</w:t>
            </w:r>
          </w:p>
        </w:tc>
        <w:tc>
          <w:tcPr>
            <w:tcW w:w="0" w:type="auto"/>
            <w:vAlign w:val="center"/>
          </w:tcPr>
          <w:p w:rsidR="0005778A" w:rsidRDefault="0005778A" w:rsidP="001E628B">
            <w:pPr>
              <w:jc w:val="center"/>
            </w:pPr>
            <w:r>
              <w:t>2233739,05</w:t>
            </w:r>
          </w:p>
        </w:tc>
      </w:tr>
      <w:tr w:rsidR="0005778A" w:rsidTr="001E628B">
        <w:trPr>
          <w:trHeight w:val="20"/>
        </w:trPr>
        <w:tc>
          <w:tcPr>
            <w:tcW w:w="0" w:type="auto"/>
            <w:vAlign w:val="center"/>
          </w:tcPr>
          <w:p w:rsidR="0005778A" w:rsidRDefault="0005778A" w:rsidP="001E628B">
            <w:pPr>
              <w:jc w:val="center"/>
            </w:pPr>
            <w:r>
              <w:t>1451</w:t>
            </w:r>
          </w:p>
        </w:tc>
        <w:tc>
          <w:tcPr>
            <w:tcW w:w="0" w:type="auto"/>
            <w:vAlign w:val="center"/>
          </w:tcPr>
          <w:p w:rsidR="0005778A" w:rsidRDefault="0005778A" w:rsidP="001E628B">
            <w:pPr>
              <w:jc w:val="center"/>
            </w:pPr>
            <w:r>
              <w:t>298°31'31"</w:t>
            </w:r>
          </w:p>
        </w:tc>
        <w:tc>
          <w:tcPr>
            <w:tcW w:w="0" w:type="auto"/>
            <w:vAlign w:val="center"/>
          </w:tcPr>
          <w:p w:rsidR="0005778A" w:rsidRDefault="0005778A" w:rsidP="001E628B">
            <w:pPr>
              <w:jc w:val="center"/>
            </w:pPr>
            <w:r>
              <w:t>34,91</w:t>
            </w:r>
          </w:p>
        </w:tc>
        <w:tc>
          <w:tcPr>
            <w:tcW w:w="0" w:type="auto"/>
            <w:vAlign w:val="center"/>
          </w:tcPr>
          <w:p w:rsidR="0005778A" w:rsidRDefault="0005778A" w:rsidP="001E628B">
            <w:pPr>
              <w:jc w:val="center"/>
            </w:pPr>
            <w:r>
              <w:t>444105,79</w:t>
            </w:r>
          </w:p>
        </w:tc>
        <w:tc>
          <w:tcPr>
            <w:tcW w:w="0" w:type="auto"/>
            <w:vAlign w:val="center"/>
          </w:tcPr>
          <w:p w:rsidR="0005778A" w:rsidRDefault="0005778A" w:rsidP="001E628B">
            <w:pPr>
              <w:jc w:val="center"/>
            </w:pPr>
            <w:r>
              <w:t>2233726,16</w:t>
            </w:r>
          </w:p>
        </w:tc>
      </w:tr>
      <w:tr w:rsidR="0005778A" w:rsidTr="001E628B">
        <w:trPr>
          <w:trHeight w:val="20"/>
        </w:trPr>
        <w:tc>
          <w:tcPr>
            <w:tcW w:w="0" w:type="auto"/>
            <w:vAlign w:val="center"/>
          </w:tcPr>
          <w:p w:rsidR="0005778A" w:rsidRDefault="0005778A" w:rsidP="001E628B">
            <w:pPr>
              <w:jc w:val="center"/>
            </w:pPr>
            <w:r>
              <w:t>2949</w:t>
            </w:r>
          </w:p>
        </w:tc>
        <w:tc>
          <w:tcPr>
            <w:tcW w:w="0" w:type="auto"/>
            <w:vAlign w:val="center"/>
          </w:tcPr>
          <w:p w:rsidR="0005778A" w:rsidRDefault="0005778A" w:rsidP="001E628B">
            <w:pPr>
              <w:jc w:val="center"/>
            </w:pPr>
            <w:r>
              <w:t>354°48'20"</w:t>
            </w:r>
          </w:p>
        </w:tc>
        <w:tc>
          <w:tcPr>
            <w:tcW w:w="0" w:type="auto"/>
            <w:vAlign w:val="center"/>
          </w:tcPr>
          <w:p w:rsidR="0005778A" w:rsidRDefault="0005778A" w:rsidP="001E628B">
            <w:pPr>
              <w:jc w:val="center"/>
            </w:pPr>
            <w:r>
              <w:t>2,98</w:t>
            </w:r>
          </w:p>
        </w:tc>
        <w:tc>
          <w:tcPr>
            <w:tcW w:w="0" w:type="auto"/>
            <w:vAlign w:val="center"/>
          </w:tcPr>
          <w:p w:rsidR="0005778A" w:rsidRDefault="0005778A" w:rsidP="001E628B">
            <w:pPr>
              <w:jc w:val="center"/>
            </w:pPr>
            <w:r>
              <w:t>444075,12</w:t>
            </w:r>
          </w:p>
        </w:tc>
        <w:tc>
          <w:tcPr>
            <w:tcW w:w="0" w:type="auto"/>
            <w:vAlign w:val="center"/>
          </w:tcPr>
          <w:p w:rsidR="0005778A" w:rsidRDefault="0005778A" w:rsidP="001E628B">
            <w:pPr>
              <w:jc w:val="center"/>
            </w:pPr>
            <w:r>
              <w:t>2233742,83</w:t>
            </w:r>
          </w:p>
        </w:tc>
      </w:tr>
      <w:tr w:rsidR="0005778A" w:rsidTr="001E628B">
        <w:trPr>
          <w:trHeight w:val="20"/>
        </w:trPr>
        <w:tc>
          <w:tcPr>
            <w:tcW w:w="0" w:type="auto"/>
            <w:vAlign w:val="center"/>
          </w:tcPr>
          <w:p w:rsidR="0005778A" w:rsidRDefault="0005778A" w:rsidP="001E628B">
            <w:pPr>
              <w:jc w:val="center"/>
            </w:pPr>
            <w:r>
              <w:t>2950</w:t>
            </w:r>
          </w:p>
        </w:tc>
        <w:tc>
          <w:tcPr>
            <w:tcW w:w="0" w:type="auto"/>
            <w:vAlign w:val="center"/>
          </w:tcPr>
          <w:p w:rsidR="0005778A" w:rsidRDefault="0005778A" w:rsidP="001E628B">
            <w:pPr>
              <w:jc w:val="center"/>
            </w:pPr>
            <w:r>
              <w:t>67°48'58"</w:t>
            </w:r>
          </w:p>
        </w:tc>
        <w:tc>
          <w:tcPr>
            <w:tcW w:w="0" w:type="auto"/>
            <w:vAlign w:val="center"/>
          </w:tcPr>
          <w:p w:rsidR="0005778A" w:rsidRDefault="0005778A" w:rsidP="001E628B">
            <w:pPr>
              <w:jc w:val="center"/>
            </w:pPr>
            <w:r>
              <w:t>28,92</w:t>
            </w:r>
          </w:p>
        </w:tc>
        <w:tc>
          <w:tcPr>
            <w:tcW w:w="0" w:type="auto"/>
            <w:vAlign w:val="center"/>
          </w:tcPr>
          <w:p w:rsidR="0005778A" w:rsidRDefault="0005778A" w:rsidP="001E628B">
            <w:pPr>
              <w:jc w:val="center"/>
            </w:pPr>
            <w:r>
              <w:t>444074,85</w:t>
            </w:r>
          </w:p>
        </w:tc>
        <w:tc>
          <w:tcPr>
            <w:tcW w:w="0" w:type="auto"/>
            <w:vAlign w:val="center"/>
          </w:tcPr>
          <w:p w:rsidR="0005778A" w:rsidRDefault="0005778A" w:rsidP="001E628B">
            <w:pPr>
              <w:jc w:val="center"/>
            </w:pPr>
            <w:r>
              <w:t>2233745,80</w:t>
            </w:r>
          </w:p>
        </w:tc>
      </w:tr>
      <w:tr w:rsidR="0005778A" w:rsidTr="001E628B">
        <w:trPr>
          <w:trHeight w:val="20"/>
        </w:trPr>
        <w:tc>
          <w:tcPr>
            <w:tcW w:w="0" w:type="auto"/>
            <w:vAlign w:val="center"/>
          </w:tcPr>
          <w:p w:rsidR="0005778A" w:rsidRDefault="0005778A" w:rsidP="001E628B">
            <w:pPr>
              <w:jc w:val="center"/>
            </w:pPr>
            <w:r>
              <w:t>2951</w:t>
            </w:r>
          </w:p>
        </w:tc>
        <w:tc>
          <w:tcPr>
            <w:tcW w:w="0" w:type="auto"/>
            <w:vAlign w:val="center"/>
          </w:tcPr>
          <w:p w:rsidR="0005778A" w:rsidRDefault="0005778A" w:rsidP="001E628B">
            <w:pPr>
              <w:jc w:val="center"/>
            </w:pPr>
            <w:r>
              <w:t>118°18'39"</w:t>
            </w:r>
          </w:p>
        </w:tc>
        <w:tc>
          <w:tcPr>
            <w:tcW w:w="0" w:type="auto"/>
            <w:vAlign w:val="center"/>
          </w:tcPr>
          <w:p w:rsidR="0005778A" w:rsidRDefault="0005778A" w:rsidP="001E628B">
            <w:pPr>
              <w:jc w:val="center"/>
            </w:pPr>
            <w:r>
              <w:t>3,82</w:t>
            </w:r>
          </w:p>
        </w:tc>
        <w:tc>
          <w:tcPr>
            <w:tcW w:w="0" w:type="auto"/>
            <w:vAlign w:val="center"/>
          </w:tcPr>
          <w:p w:rsidR="0005778A" w:rsidRDefault="0005778A" w:rsidP="001E628B">
            <w:pPr>
              <w:jc w:val="center"/>
            </w:pPr>
            <w:r>
              <w:t>444130,60</w:t>
            </w:r>
          </w:p>
        </w:tc>
        <w:tc>
          <w:tcPr>
            <w:tcW w:w="0" w:type="auto"/>
            <w:vAlign w:val="center"/>
          </w:tcPr>
          <w:p w:rsidR="0005778A" w:rsidRDefault="0005778A" w:rsidP="001E628B">
            <w:pPr>
              <w:jc w:val="center"/>
            </w:pPr>
            <w:r>
              <w:t>2233792,75</w:t>
            </w:r>
          </w:p>
        </w:tc>
      </w:tr>
      <w:tr w:rsidR="0005778A" w:rsidTr="001E628B">
        <w:trPr>
          <w:trHeight w:val="20"/>
        </w:trPr>
        <w:tc>
          <w:tcPr>
            <w:tcW w:w="0" w:type="auto"/>
            <w:vAlign w:val="center"/>
          </w:tcPr>
          <w:p w:rsidR="0005778A" w:rsidRDefault="0005778A" w:rsidP="001E628B">
            <w:pPr>
              <w:jc w:val="center"/>
            </w:pPr>
            <w:r>
              <w:t>1360</w:t>
            </w:r>
          </w:p>
        </w:tc>
        <w:tc>
          <w:tcPr>
            <w:tcW w:w="0" w:type="auto"/>
            <w:vAlign w:val="center"/>
          </w:tcPr>
          <w:p w:rsidR="0005778A" w:rsidRDefault="0005778A" w:rsidP="001E628B">
            <w:pPr>
              <w:jc w:val="center"/>
            </w:pPr>
            <w:r>
              <w:t>192°31'32"</w:t>
            </w:r>
          </w:p>
        </w:tc>
        <w:tc>
          <w:tcPr>
            <w:tcW w:w="0" w:type="auto"/>
            <w:vAlign w:val="center"/>
          </w:tcPr>
          <w:p w:rsidR="0005778A" w:rsidRDefault="0005778A" w:rsidP="001E628B">
            <w:pPr>
              <w:jc w:val="center"/>
            </w:pPr>
            <w:r>
              <w:t>18,77</w:t>
            </w:r>
          </w:p>
        </w:tc>
        <w:tc>
          <w:tcPr>
            <w:tcW w:w="0" w:type="auto"/>
            <w:vAlign w:val="center"/>
          </w:tcPr>
          <w:p w:rsidR="0005778A" w:rsidRDefault="0005778A" w:rsidP="001E628B">
            <w:pPr>
              <w:jc w:val="center"/>
            </w:pPr>
            <w:r>
              <w:t>444133,96</w:t>
            </w:r>
          </w:p>
        </w:tc>
        <w:tc>
          <w:tcPr>
            <w:tcW w:w="0" w:type="auto"/>
            <w:vAlign w:val="center"/>
          </w:tcPr>
          <w:p w:rsidR="0005778A" w:rsidRDefault="0005778A" w:rsidP="001E628B">
            <w:pPr>
              <w:jc w:val="center"/>
            </w:pPr>
            <w:r>
              <w:t>2233790,94</w:t>
            </w:r>
          </w:p>
        </w:tc>
      </w:tr>
      <w:tr w:rsidR="0005778A" w:rsidTr="001E628B">
        <w:trPr>
          <w:trHeight w:val="20"/>
        </w:trPr>
        <w:tc>
          <w:tcPr>
            <w:tcW w:w="0" w:type="auto"/>
            <w:vAlign w:val="center"/>
          </w:tcPr>
          <w:p w:rsidR="0005778A" w:rsidRDefault="0005778A" w:rsidP="001E628B">
            <w:pPr>
              <w:jc w:val="center"/>
            </w:pPr>
            <w:r>
              <w:t>2952</w:t>
            </w:r>
          </w:p>
        </w:tc>
        <w:tc>
          <w:tcPr>
            <w:tcW w:w="0" w:type="auto"/>
            <w:vAlign w:val="center"/>
          </w:tcPr>
          <w:p w:rsidR="0005778A" w:rsidRDefault="0005778A" w:rsidP="001E628B">
            <w:pPr>
              <w:jc w:val="center"/>
            </w:pPr>
            <w:r>
              <w:t>8°2'38"</w:t>
            </w:r>
          </w:p>
        </w:tc>
        <w:tc>
          <w:tcPr>
            <w:tcW w:w="0" w:type="auto"/>
            <w:vAlign w:val="center"/>
          </w:tcPr>
          <w:p w:rsidR="0005778A" w:rsidRDefault="0005778A" w:rsidP="001E628B">
            <w:pPr>
              <w:jc w:val="center"/>
            </w:pPr>
            <w:r>
              <w:t>13,15</w:t>
            </w:r>
          </w:p>
        </w:tc>
        <w:tc>
          <w:tcPr>
            <w:tcW w:w="0" w:type="auto"/>
            <w:vAlign w:val="center"/>
          </w:tcPr>
          <w:p w:rsidR="0005778A" w:rsidRDefault="0005778A" w:rsidP="001E628B">
            <w:pPr>
              <w:jc w:val="center"/>
            </w:pPr>
            <w:r>
              <w:t>444129,89</w:t>
            </w:r>
          </w:p>
        </w:tc>
        <w:tc>
          <w:tcPr>
            <w:tcW w:w="0" w:type="auto"/>
            <w:vAlign w:val="center"/>
          </w:tcPr>
          <w:p w:rsidR="0005778A" w:rsidRDefault="0005778A" w:rsidP="001E628B">
            <w:pPr>
              <w:jc w:val="center"/>
            </w:pPr>
            <w:r>
              <w:t>2233772,62</w:t>
            </w:r>
          </w:p>
        </w:tc>
      </w:tr>
      <w:tr w:rsidR="0005778A" w:rsidTr="001E628B">
        <w:trPr>
          <w:trHeight w:val="20"/>
        </w:trPr>
        <w:tc>
          <w:tcPr>
            <w:tcW w:w="0" w:type="auto"/>
            <w:vAlign w:val="center"/>
          </w:tcPr>
          <w:p w:rsidR="0005778A" w:rsidRDefault="0005778A" w:rsidP="001E628B">
            <w:pPr>
              <w:jc w:val="center"/>
            </w:pPr>
            <w:r>
              <w:t>2953</w:t>
            </w:r>
          </w:p>
        </w:tc>
        <w:tc>
          <w:tcPr>
            <w:tcW w:w="0" w:type="auto"/>
            <w:vAlign w:val="center"/>
          </w:tcPr>
          <w:p w:rsidR="0005778A" w:rsidRDefault="0005778A" w:rsidP="001E628B">
            <w:pPr>
              <w:jc w:val="center"/>
            </w:pPr>
            <w:r>
              <w:t>350°58'10"</w:t>
            </w:r>
          </w:p>
        </w:tc>
        <w:tc>
          <w:tcPr>
            <w:tcW w:w="0" w:type="auto"/>
            <w:vAlign w:val="center"/>
          </w:tcPr>
          <w:p w:rsidR="0005778A" w:rsidRDefault="0005778A" w:rsidP="001E628B">
            <w:pPr>
              <w:jc w:val="center"/>
            </w:pPr>
            <w:r>
              <w:t>7,2</w:t>
            </w:r>
          </w:p>
        </w:tc>
        <w:tc>
          <w:tcPr>
            <w:tcW w:w="0" w:type="auto"/>
            <w:vAlign w:val="center"/>
          </w:tcPr>
          <w:p w:rsidR="0005778A" w:rsidRDefault="0005778A" w:rsidP="001E628B">
            <w:pPr>
              <w:jc w:val="center"/>
            </w:pPr>
            <w:r>
              <w:t>444131,73</w:t>
            </w:r>
          </w:p>
        </w:tc>
        <w:tc>
          <w:tcPr>
            <w:tcW w:w="0" w:type="auto"/>
            <w:vAlign w:val="center"/>
          </w:tcPr>
          <w:p w:rsidR="0005778A" w:rsidRDefault="0005778A" w:rsidP="001E628B">
            <w:pPr>
              <w:jc w:val="center"/>
            </w:pPr>
            <w:r>
              <w:t>2233785,64</w:t>
            </w:r>
          </w:p>
        </w:tc>
      </w:tr>
      <w:tr w:rsidR="0005778A" w:rsidTr="001E628B">
        <w:trPr>
          <w:trHeight w:val="20"/>
        </w:trPr>
        <w:tc>
          <w:tcPr>
            <w:tcW w:w="0" w:type="auto"/>
            <w:vAlign w:val="center"/>
          </w:tcPr>
          <w:p w:rsidR="0005778A" w:rsidRDefault="0005778A" w:rsidP="001E628B">
            <w:pPr>
              <w:jc w:val="center"/>
            </w:pPr>
            <w:r>
              <w:t>1986</w:t>
            </w:r>
          </w:p>
        </w:tc>
        <w:tc>
          <w:tcPr>
            <w:tcW w:w="0" w:type="auto"/>
            <w:vAlign w:val="center"/>
          </w:tcPr>
          <w:p w:rsidR="0005778A" w:rsidRDefault="0005778A" w:rsidP="001E628B">
            <w:pPr>
              <w:jc w:val="center"/>
            </w:pPr>
            <w:r>
              <w:t>91°25'34"</w:t>
            </w:r>
          </w:p>
        </w:tc>
        <w:tc>
          <w:tcPr>
            <w:tcW w:w="0" w:type="auto"/>
            <w:vAlign w:val="center"/>
          </w:tcPr>
          <w:p w:rsidR="0005778A" w:rsidRDefault="0005778A" w:rsidP="001E628B">
            <w:pPr>
              <w:jc w:val="center"/>
            </w:pPr>
            <w:r>
              <w:t>2,41</w:t>
            </w:r>
          </w:p>
        </w:tc>
        <w:tc>
          <w:tcPr>
            <w:tcW w:w="0" w:type="auto"/>
            <w:vAlign w:val="center"/>
          </w:tcPr>
          <w:p w:rsidR="0005778A" w:rsidRDefault="0005778A" w:rsidP="001E628B">
            <w:pPr>
              <w:jc w:val="center"/>
            </w:pPr>
            <w:r>
              <w:t>443892,04</w:t>
            </w:r>
          </w:p>
        </w:tc>
        <w:tc>
          <w:tcPr>
            <w:tcW w:w="0" w:type="auto"/>
            <w:vAlign w:val="center"/>
          </w:tcPr>
          <w:p w:rsidR="0005778A" w:rsidRDefault="0005778A" w:rsidP="001E628B">
            <w:pPr>
              <w:jc w:val="center"/>
            </w:pPr>
            <w:r>
              <w:t>2233902,84</w:t>
            </w:r>
          </w:p>
        </w:tc>
      </w:tr>
      <w:tr w:rsidR="0005778A" w:rsidTr="001E628B">
        <w:trPr>
          <w:trHeight w:val="20"/>
        </w:trPr>
        <w:tc>
          <w:tcPr>
            <w:tcW w:w="0" w:type="auto"/>
            <w:vAlign w:val="center"/>
          </w:tcPr>
          <w:p w:rsidR="0005778A" w:rsidRDefault="0005778A" w:rsidP="001E628B">
            <w:pPr>
              <w:jc w:val="center"/>
            </w:pPr>
            <w:r>
              <w:t>2954</w:t>
            </w:r>
          </w:p>
        </w:tc>
        <w:tc>
          <w:tcPr>
            <w:tcW w:w="0" w:type="auto"/>
            <w:vAlign w:val="center"/>
          </w:tcPr>
          <w:p w:rsidR="0005778A" w:rsidRDefault="0005778A" w:rsidP="001E628B">
            <w:pPr>
              <w:jc w:val="center"/>
            </w:pPr>
            <w:r>
              <w:t>118°16'41"</w:t>
            </w:r>
          </w:p>
        </w:tc>
        <w:tc>
          <w:tcPr>
            <w:tcW w:w="0" w:type="auto"/>
            <w:vAlign w:val="center"/>
          </w:tcPr>
          <w:p w:rsidR="0005778A" w:rsidRDefault="0005778A" w:rsidP="001E628B">
            <w:pPr>
              <w:jc w:val="center"/>
            </w:pPr>
            <w:r>
              <w:t>11,97</w:t>
            </w:r>
          </w:p>
        </w:tc>
        <w:tc>
          <w:tcPr>
            <w:tcW w:w="0" w:type="auto"/>
            <w:vAlign w:val="center"/>
          </w:tcPr>
          <w:p w:rsidR="0005778A" w:rsidRDefault="0005778A" w:rsidP="001E628B">
            <w:pPr>
              <w:jc w:val="center"/>
            </w:pPr>
            <w:r>
              <w:t>443894,45</w:t>
            </w:r>
          </w:p>
        </w:tc>
        <w:tc>
          <w:tcPr>
            <w:tcW w:w="0" w:type="auto"/>
            <w:vAlign w:val="center"/>
          </w:tcPr>
          <w:p w:rsidR="0005778A" w:rsidRDefault="0005778A" w:rsidP="001E628B">
            <w:pPr>
              <w:jc w:val="center"/>
            </w:pPr>
            <w:r>
              <w:t>2233902,78</w:t>
            </w:r>
          </w:p>
        </w:tc>
      </w:tr>
      <w:tr w:rsidR="0005778A" w:rsidTr="001E628B">
        <w:trPr>
          <w:trHeight w:val="20"/>
        </w:trPr>
        <w:tc>
          <w:tcPr>
            <w:tcW w:w="0" w:type="auto"/>
            <w:vAlign w:val="center"/>
          </w:tcPr>
          <w:p w:rsidR="0005778A" w:rsidRDefault="0005778A" w:rsidP="001E628B">
            <w:pPr>
              <w:jc w:val="center"/>
            </w:pPr>
            <w:r>
              <w:t>2955</w:t>
            </w:r>
          </w:p>
        </w:tc>
        <w:tc>
          <w:tcPr>
            <w:tcW w:w="0" w:type="auto"/>
            <w:vAlign w:val="center"/>
          </w:tcPr>
          <w:p w:rsidR="0005778A" w:rsidRDefault="0005778A" w:rsidP="001E628B">
            <w:pPr>
              <w:jc w:val="center"/>
            </w:pPr>
            <w:r>
              <w:t>208°7'42"</w:t>
            </w:r>
          </w:p>
        </w:tc>
        <w:tc>
          <w:tcPr>
            <w:tcW w:w="0" w:type="auto"/>
            <w:vAlign w:val="center"/>
          </w:tcPr>
          <w:p w:rsidR="0005778A" w:rsidRDefault="0005778A" w:rsidP="001E628B">
            <w:pPr>
              <w:jc w:val="center"/>
            </w:pPr>
            <w:r>
              <w:t>9,67</w:t>
            </w:r>
          </w:p>
        </w:tc>
        <w:tc>
          <w:tcPr>
            <w:tcW w:w="0" w:type="auto"/>
            <w:vAlign w:val="center"/>
          </w:tcPr>
          <w:p w:rsidR="0005778A" w:rsidRDefault="0005778A" w:rsidP="001E628B">
            <w:pPr>
              <w:jc w:val="center"/>
            </w:pPr>
            <w:r>
              <w:t>443904,99</w:t>
            </w:r>
          </w:p>
        </w:tc>
        <w:tc>
          <w:tcPr>
            <w:tcW w:w="0" w:type="auto"/>
            <w:vAlign w:val="center"/>
          </w:tcPr>
          <w:p w:rsidR="0005778A" w:rsidRDefault="0005778A" w:rsidP="001E628B">
            <w:pPr>
              <w:jc w:val="center"/>
            </w:pPr>
            <w:r>
              <w:t>2233897,11</w:t>
            </w:r>
          </w:p>
        </w:tc>
      </w:tr>
      <w:tr w:rsidR="0005778A" w:rsidTr="001E628B">
        <w:trPr>
          <w:trHeight w:val="20"/>
        </w:trPr>
        <w:tc>
          <w:tcPr>
            <w:tcW w:w="0" w:type="auto"/>
            <w:vAlign w:val="center"/>
          </w:tcPr>
          <w:p w:rsidR="0005778A" w:rsidRDefault="0005778A" w:rsidP="001E628B">
            <w:pPr>
              <w:jc w:val="center"/>
            </w:pPr>
            <w:r>
              <w:t>2956</w:t>
            </w:r>
          </w:p>
        </w:tc>
        <w:tc>
          <w:tcPr>
            <w:tcW w:w="0" w:type="auto"/>
            <w:vAlign w:val="center"/>
          </w:tcPr>
          <w:p w:rsidR="0005778A" w:rsidRDefault="0005778A" w:rsidP="001E628B">
            <w:pPr>
              <w:jc w:val="center"/>
            </w:pPr>
            <w:r>
              <w:t>263°21'20"</w:t>
            </w:r>
          </w:p>
        </w:tc>
        <w:tc>
          <w:tcPr>
            <w:tcW w:w="0" w:type="auto"/>
            <w:vAlign w:val="center"/>
          </w:tcPr>
          <w:p w:rsidR="0005778A" w:rsidRDefault="0005778A" w:rsidP="001E628B">
            <w:pPr>
              <w:jc w:val="center"/>
            </w:pPr>
            <w:r>
              <w:t>21</w:t>
            </w:r>
          </w:p>
        </w:tc>
        <w:tc>
          <w:tcPr>
            <w:tcW w:w="0" w:type="auto"/>
            <w:vAlign w:val="center"/>
          </w:tcPr>
          <w:p w:rsidR="0005778A" w:rsidRDefault="0005778A" w:rsidP="001E628B">
            <w:pPr>
              <w:jc w:val="center"/>
            </w:pPr>
            <w:r>
              <w:t>443900,43</w:t>
            </w:r>
          </w:p>
        </w:tc>
        <w:tc>
          <w:tcPr>
            <w:tcW w:w="0" w:type="auto"/>
            <w:vAlign w:val="center"/>
          </w:tcPr>
          <w:p w:rsidR="0005778A" w:rsidRDefault="0005778A" w:rsidP="001E628B">
            <w:pPr>
              <w:jc w:val="center"/>
            </w:pPr>
            <w:r>
              <w:t>2233888,58</w:t>
            </w:r>
          </w:p>
        </w:tc>
      </w:tr>
      <w:tr w:rsidR="0005778A" w:rsidTr="001E628B">
        <w:trPr>
          <w:trHeight w:val="20"/>
        </w:trPr>
        <w:tc>
          <w:tcPr>
            <w:tcW w:w="0" w:type="auto"/>
            <w:vAlign w:val="center"/>
          </w:tcPr>
          <w:p w:rsidR="0005778A" w:rsidRDefault="0005778A" w:rsidP="001E628B">
            <w:pPr>
              <w:jc w:val="center"/>
            </w:pPr>
            <w:r>
              <w:t>2957</w:t>
            </w:r>
          </w:p>
        </w:tc>
        <w:tc>
          <w:tcPr>
            <w:tcW w:w="0" w:type="auto"/>
            <w:vAlign w:val="center"/>
          </w:tcPr>
          <w:p w:rsidR="0005778A" w:rsidRDefault="0005778A" w:rsidP="001E628B">
            <w:pPr>
              <w:jc w:val="center"/>
            </w:pPr>
            <w:r>
              <w:t>35°38'7"</w:t>
            </w:r>
          </w:p>
        </w:tc>
        <w:tc>
          <w:tcPr>
            <w:tcW w:w="0" w:type="auto"/>
            <w:vAlign w:val="center"/>
          </w:tcPr>
          <w:p w:rsidR="0005778A" w:rsidRDefault="0005778A" w:rsidP="001E628B">
            <w:pPr>
              <w:jc w:val="center"/>
            </w:pPr>
            <w:r>
              <w:t>19,77</w:t>
            </w:r>
          </w:p>
        </w:tc>
        <w:tc>
          <w:tcPr>
            <w:tcW w:w="0" w:type="auto"/>
            <w:vAlign w:val="center"/>
          </w:tcPr>
          <w:p w:rsidR="0005778A" w:rsidRDefault="0005778A" w:rsidP="001E628B">
            <w:pPr>
              <w:jc w:val="center"/>
            </w:pPr>
            <w:r>
              <w:t>443879,57</w:t>
            </w:r>
          </w:p>
        </w:tc>
        <w:tc>
          <w:tcPr>
            <w:tcW w:w="0" w:type="auto"/>
            <w:vAlign w:val="center"/>
          </w:tcPr>
          <w:p w:rsidR="0005778A" w:rsidRDefault="0005778A" w:rsidP="001E628B">
            <w:pPr>
              <w:jc w:val="center"/>
            </w:pPr>
            <w:r>
              <w:t>2233886,15</w:t>
            </w:r>
          </w:p>
        </w:tc>
      </w:tr>
      <w:tr w:rsidR="0005778A" w:rsidTr="001E628B">
        <w:trPr>
          <w:trHeight w:val="20"/>
        </w:trPr>
        <w:tc>
          <w:tcPr>
            <w:tcW w:w="0" w:type="auto"/>
            <w:vAlign w:val="center"/>
          </w:tcPr>
          <w:p w:rsidR="0005778A" w:rsidRDefault="0005778A" w:rsidP="001E628B">
            <w:pPr>
              <w:jc w:val="center"/>
            </w:pPr>
            <w:r>
              <w:t>2958</w:t>
            </w:r>
          </w:p>
        </w:tc>
        <w:tc>
          <w:tcPr>
            <w:tcW w:w="0" w:type="auto"/>
            <w:vAlign w:val="center"/>
          </w:tcPr>
          <w:p w:rsidR="0005778A" w:rsidRDefault="0005778A" w:rsidP="001E628B">
            <w:pPr>
              <w:jc w:val="center"/>
            </w:pPr>
            <w:r>
              <w:t>56°52'13"</w:t>
            </w:r>
          </w:p>
        </w:tc>
        <w:tc>
          <w:tcPr>
            <w:tcW w:w="0" w:type="auto"/>
            <w:vAlign w:val="center"/>
          </w:tcPr>
          <w:p w:rsidR="0005778A" w:rsidRDefault="0005778A" w:rsidP="001E628B">
            <w:pPr>
              <w:jc w:val="center"/>
            </w:pPr>
            <w:r>
              <w:t>1,13</w:t>
            </w:r>
          </w:p>
        </w:tc>
        <w:tc>
          <w:tcPr>
            <w:tcW w:w="0" w:type="auto"/>
            <w:vAlign w:val="center"/>
          </w:tcPr>
          <w:p w:rsidR="0005778A" w:rsidRDefault="0005778A" w:rsidP="001E628B">
            <w:pPr>
              <w:jc w:val="center"/>
            </w:pPr>
            <w:r>
              <w:t>443891,09</w:t>
            </w:r>
          </w:p>
        </w:tc>
        <w:tc>
          <w:tcPr>
            <w:tcW w:w="0" w:type="auto"/>
            <w:vAlign w:val="center"/>
          </w:tcPr>
          <w:p w:rsidR="0005778A" w:rsidRDefault="0005778A" w:rsidP="001E628B">
            <w:pPr>
              <w:jc w:val="center"/>
            </w:pPr>
            <w:r>
              <w:t>2233902,22</w:t>
            </w:r>
          </w:p>
        </w:tc>
      </w:tr>
      <w:tr w:rsidR="0005778A" w:rsidTr="001E628B">
        <w:trPr>
          <w:trHeight w:val="20"/>
        </w:trPr>
        <w:tc>
          <w:tcPr>
            <w:tcW w:w="0" w:type="auto"/>
            <w:vAlign w:val="center"/>
          </w:tcPr>
          <w:p w:rsidR="0005778A" w:rsidRDefault="0005778A" w:rsidP="001E628B">
            <w:pPr>
              <w:jc w:val="center"/>
            </w:pPr>
            <w:r>
              <w:t>2959</w:t>
            </w:r>
          </w:p>
        </w:tc>
        <w:tc>
          <w:tcPr>
            <w:tcW w:w="0" w:type="auto"/>
            <w:vAlign w:val="center"/>
          </w:tcPr>
          <w:p w:rsidR="0005778A" w:rsidRDefault="0005778A" w:rsidP="001E628B">
            <w:pPr>
              <w:jc w:val="center"/>
            </w:pPr>
            <w:r>
              <w:t>118°22'43"</w:t>
            </w:r>
          </w:p>
        </w:tc>
        <w:tc>
          <w:tcPr>
            <w:tcW w:w="0" w:type="auto"/>
            <w:vAlign w:val="center"/>
          </w:tcPr>
          <w:p w:rsidR="0005778A" w:rsidRDefault="0005778A" w:rsidP="001E628B">
            <w:pPr>
              <w:jc w:val="center"/>
            </w:pPr>
            <w:r>
              <w:t>17,95</w:t>
            </w:r>
          </w:p>
        </w:tc>
        <w:tc>
          <w:tcPr>
            <w:tcW w:w="0" w:type="auto"/>
            <w:vAlign w:val="center"/>
          </w:tcPr>
          <w:p w:rsidR="0005778A" w:rsidRDefault="0005778A" w:rsidP="001E628B">
            <w:pPr>
              <w:jc w:val="center"/>
            </w:pPr>
            <w:r>
              <w:t>443043,55</w:t>
            </w:r>
          </w:p>
        </w:tc>
        <w:tc>
          <w:tcPr>
            <w:tcW w:w="0" w:type="auto"/>
            <w:vAlign w:val="center"/>
          </w:tcPr>
          <w:p w:rsidR="0005778A" w:rsidRDefault="0005778A" w:rsidP="001E628B">
            <w:pPr>
              <w:jc w:val="center"/>
            </w:pPr>
            <w:r>
              <w:t>2234333,90</w:t>
            </w:r>
          </w:p>
        </w:tc>
      </w:tr>
      <w:tr w:rsidR="0005778A" w:rsidTr="001E628B">
        <w:trPr>
          <w:trHeight w:val="20"/>
        </w:trPr>
        <w:tc>
          <w:tcPr>
            <w:tcW w:w="0" w:type="auto"/>
            <w:vAlign w:val="center"/>
          </w:tcPr>
          <w:p w:rsidR="0005778A" w:rsidRDefault="0005778A" w:rsidP="001E628B">
            <w:pPr>
              <w:jc w:val="center"/>
            </w:pPr>
            <w:r>
              <w:t>1566</w:t>
            </w:r>
          </w:p>
        </w:tc>
        <w:tc>
          <w:tcPr>
            <w:tcW w:w="0" w:type="auto"/>
            <w:vAlign w:val="center"/>
          </w:tcPr>
          <w:p w:rsidR="0005778A" w:rsidRDefault="0005778A" w:rsidP="001E628B">
            <w:pPr>
              <w:jc w:val="center"/>
            </w:pPr>
            <w:r>
              <w:t>221°10'35"</w:t>
            </w:r>
          </w:p>
        </w:tc>
        <w:tc>
          <w:tcPr>
            <w:tcW w:w="0" w:type="auto"/>
            <w:vAlign w:val="center"/>
          </w:tcPr>
          <w:p w:rsidR="0005778A" w:rsidRDefault="0005778A" w:rsidP="001E628B">
            <w:pPr>
              <w:jc w:val="center"/>
            </w:pPr>
            <w:r>
              <w:t>5,73</w:t>
            </w:r>
          </w:p>
        </w:tc>
        <w:tc>
          <w:tcPr>
            <w:tcW w:w="0" w:type="auto"/>
            <w:vAlign w:val="center"/>
          </w:tcPr>
          <w:p w:rsidR="0005778A" w:rsidRDefault="0005778A" w:rsidP="001E628B">
            <w:pPr>
              <w:jc w:val="center"/>
            </w:pPr>
            <w:r>
              <w:t>443059,34</w:t>
            </w:r>
          </w:p>
        </w:tc>
        <w:tc>
          <w:tcPr>
            <w:tcW w:w="0" w:type="auto"/>
            <w:vAlign w:val="center"/>
          </w:tcPr>
          <w:p w:rsidR="0005778A" w:rsidRDefault="0005778A" w:rsidP="001E628B">
            <w:pPr>
              <w:jc w:val="center"/>
            </w:pPr>
            <w:r>
              <w:t>2234325,37</w:t>
            </w:r>
          </w:p>
        </w:tc>
      </w:tr>
      <w:tr w:rsidR="0005778A" w:rsidTr="001E628B">
        <w:trPr>
          <w:trHeight w:val="20"/>
        </w:trPr>
        <w:tc>
          <w:tcPr>
            <w:tcW w:w="0" w:type="auto"/>
            <w:vAlign w:val="center"/>
          </w:tcPr>
          <w:p w:rsidR="0005778A" w:rsidRDefault="0005778A" w:rsidP="001E628B">
            <w:pPr>
              <w:jc w:val="center"/>
            </w:pPr>
            <w:r>
              <w:t>1976</w:t>
            </w:r>
          </w:p>
        </w:tc>
        <w:tc>
          <w:tcPr>
            <w:tcW w:w="0" w:type="auto"/>
            <w:vAlign w:val="center"/>
          </w:tcPr>
          <w:p w:rsidR="0005778A" w:rsidRDefault="0005778A" w:rsidP="001E628B">
            <w:pPr>
              <w:jc w:val="center"/>
            </w:pPr>
            <w:r>
              <w:t>313°58'34"</w:t>
            </w:r>
          </w:p>
        </w:tc>
        <w:tc>
          <w:tcPr>
            <w:tcW w:w="0" w:type="auto"/>
            <w:vAlign w:val="center"/>
          </w:tcPr>
          <w:p w:rsidR="0005778A" w:rsidRDefault="0005778A" w:rsidP="001E628B">
            <w:pPr>
              <w:jc w:val="center"/>
            </w:pPr>
            <w:r>
              <w:t>17,41</w:t>
            </w:r>
          </w:p>
        </w:tc>
        <w:tc>
          <w:tcPr>
            <w:tcW w:w="0" w:type="auto"/>
            <w:vAlign w:val="center"/>
          </w:tcPr>
          <w:p w:rsidR="0005778A" w:rsidRDefault="0005778A" w:rsidP="001E628B">
            <w:pPr>
              <w:jc w:val="center"/>
            </w:pPr>
            <w:r>
              <w:t>443055,57</w:t>
            </w:r>
          </w:p>
        </w:tc>
        <w:tc>
          <w:tcPr>
            <w:tcW w:w="0" w:type="auto"/>
            <w:vAlign w:val="center"/>
          </w:tcPr>
          <w:p w:rsidR="0005778A" w:rsidRDefault="0005778A" w:rsidP="001E628B">
            <w:pPr>
              <w:jc w:val="center"/>
            </w:pPr>
            <w:r>
              <w:t>2234321,06</w:t>
            </w:r>
          </w:p>
        </w:tc>
      </w:tr>
      <w:tr w:rsidR="0005778A" w:rsidTr="001E628B">
        <w:trPr>
          <w:trHeight w:val="20"/>
        </w:trPr>
        <w:tc>
          <w:tcPr>
            <w:tcW w:w="0" w:type="auto"/>
            <w:vAlign w:val="center"/>
          </w:tcPr>
          <w:p w:rsidR="0005778A" w:rsidRDefault="0005778A" w:rsidP="001E628B">
            <w:pPr>
              <w:jc w:val="center"/>
            </w:pPr>
            <w:r>
              <w:t>1975</w:t>
            </w:r>
          </w:p>
        </w:tc>
        <w:tc>
          <w:tcPr>
            <w:tcW w:w="0" w:type="auto"/>
            <w:vAlign w:val="center"/>
          </w:tcPr>
          <w:p w:rsidR="0005778A" w:rsidRDefault="0005778A" w:rsidP="001E628B">
            <w:pPr>
              <w:jc w:val="center"/>
            </w:pPr>
            <w:r>
              <w:t>34°12'57"</w:t>
            </w:r>
          </w:p>
        </w:tc>
        <w:tc>
          <w:tcPr>
            <w:tcW w:w="0" w:type="auto"/>
            <w:vAlign w:val="center"/>
          </w:tcPr>
          <w:p w:rsidR="0005778A" w:rsidRDefault="0005778A" w:rsidP="001E628B">
            <w:pPr>
              <w:jc w:val="center"/>
            </w:pPr>
            <w:r>
              <w:t>0,91</w:t>
            </w:r>
          </w:p>
        </w:tc>
        <w:tc>
          <w:tcPr>
            <w:tcW w:w="0" w:type="auto"/>
            <w:vAlign w:val="center"/>
          </w:tcPr>
          <w:p w:rsidR="0005778A" w:rsidRDefault="0005778A" w:rsidP="001E628B">
            <w:pPr>
              <w:jc w:val="center"/>
            </w:pPr>
            <w:r>
              <w:t>443043,04</w:t>
            </w:r>
          </w:p>
        </w:tc>
        <w:tc>
          <w:tcPr>
            <w:tcW w:w="0" w:type="auto"/>
            <w:vAlign w:val="center"/>
          </w:tcPr>
          <w:p w:rsidR="0005778A" w:rsidRDefault="0005778A" w:rsidP="001E628B">
            <w:pPr>
              <w:jc w:val="center"/>
            </w:pPr>
            <w:r>
              <w:t>2234333,15</w:t>
            </w:r>
          </w:p>
        </w:tc>
      </w:tr>
      <w:tr w:rsidR="0005778A" w:rsidTr="001E628B">
        <w:trPr>
          <w:trHeight w:val="20"/>
        </w:trPr>
        <w:tc>
          <w:tcPr>
            <w:tcW w:w="0" w:type="auto"/>
            <w:vAlign w:val="center"/>
          </w:tcPr>
          <w:p w:rsidR="0005778A" w:rsidRDefault="0005778A" w:rsidP="001E628B">
            <w:pPr>
              <w:jc w:val="center"/>
            </w:pPr>
            <w:r>
              <w:t>2961</w:t>
            </w:r>
          </w:p>
        </w:tc>
        <w:tc>
          <w:tcPr>
            <w:tcW w:w="0" w:type="auto"/>
            <w:vAlign w:val="center"/>
          </w:tcPr>
          <w:p w:rsidR="0005778A" w:rsidRDefault="0005778A" w:rsidP="001E628B">
            <w:pPr>
              <w:jc w:val="center"/>
            </w:pPr>
            <w:r>
              <w:t>117°57'24"</w:t>
            </w:r>
          </w:p>
        </w:tc>
        <w:tc>
          <w:tcPr>
            <w:tcW w:w="0" w:type="auto"/>
            <w:vAlign w:val="center"/>
          </w:tcPr>
          <w:p w:rsidR="0005778A" w:rsidRDefault="0005778A" w:rsidP="001E628B">
            <w:pPr>
              <w:jc w:val="center"/>
            </w:pPr>
            <w:r>
              <w:t>14,55</w:t>
            </w:r>
          </w:p>
        </w:tc>
        <w:tc>
          <w:tcPr>
            <w:tcW w:w="0" w:type="auto"/>
            <w:vAlign w:val="center"/>
          </w:tcPr>
          <w:p w:rsidR="0005778A" w:rsidRDefault="0005778A" w:rsidP="001E628B">
            <w:pPr>
              <w:jc w:val="center"/>
            </w:pPr>
            <w:r>
              <w:t>443070,94</w:t>
            </w:r>
          </w:p>
        </w:tc>
        <w:tc>
          <w:tcPr>
            <w:tcW w:w="0" w:type="auto"/>
            <w:vAlign w:val="center"/>
          </w:tcPr>
          <w:p w:rsidR="0005778A" w:rsidRDefault="0005778A" w:rsidP="001E628B">
            <w:pPr>
              <w:jc w:val="center"/>
            </w:pPr>
            <w:r>
              <w:t>2234364,98</w:t>
            </w:r>
          </w:p>
        </w:tc>
      </w:tr>
      <w:tr w:rsidR="0005778A" w:rsidTr="001E628B">
        <w:trPr>
          <w:trHeight w:val="20"/>
        </w:trPr>
        <w:tc>
          <w:tcPr>
            <w:tcW w:w="0" w:type="auto"/>
            <w:vAlign w:val="center"/>
          </w:tcPr>
          <w:p w:rsidR="0005778A" w:rsidRDefault="0005778A" w:rsidP="001E628B">
            <w:pPr>
              <w:jc w:val="center"/>
            </w:pPr>
            <w:r>
              <w:t>2962</w:t>
            </w:r>
          </w:p>
        </w:tc>
        <w:tc>
          <w:tcPr>
            <w:tcW w:w="0" w:type="auto"/>
            <w:vAlign w:val="center"/>
          </w:tcPr>
          <w:p w:rsidR="0005778A" w:rsidRDefault="0005778A" w:rsidP="001E628B">
            <w:pPr>
              <w:jc w:val="center"/>
            </w:pPr>
            <w:r>
              <w:t>224°37'12"</w:t>
            </w:r>
          </w:p>
        </w:tc>
        <w:tc>
          <w:tcPr>
            <w:tcW w:w="0" w:type="auto"/>
            <w:vAlign w:val="center"/>
          </w:tcPr>
          <w:p w:rsidR="0005778A" w:rsidRDefault="0005778A" w:rsidP="001E628B">
            <w:pPr>
              <w:jc w:val="center"/>
            </w:pPr>
            <w:r>
              <w:t>18,12</w:t>
            </w:r>
          </w:p>
        </w:tc>
        <w:tc>
          <w:tcPr>
            <w:tcW w:w="0" w:type="auto"/>
            <w:vAlign w:val="center"/>
          </w:tcPr>
          <w:p w:rsidR="0005778A" w:rsidRDefault="0005778A" w:rsidP="001E628B">
            <w:pPr>
              <w:jc w:val="center"/>
            </w:pPr>
            <w:r>
              <w:t>443083,79</w:t>
            </w:r>
          </w:p>
        </w:tc>
        <w:tc>
          <w:tcPr>
            <w:tcW w:w="0" w:type="auto"/>
            <w:vAlign w:val="center"/>
          </w:tcPr>
          <w:p w:rsidR="0005778A" w:rsidRDefault="0005778A" w:rsidP="001E628B">
            <w:pPr>
              <w:jc w:val="center"/>
            </w:pPr>
            <w:r>
              <w:t>2234358,16</w:t>
            </w:r>
          </w:p>
        </w:tc>
      </w:tr>
      <w:tr w:rsidR="0005778A" w:rsidTr="001E628B">
        <w:trPr>
          <w:trHeight w:val="20"/>
        </w:trPr>
        <w:tc>
          <w:tcPr>
            <w:tcW w:w="0" w:type="auto"/>
            <w:vAlign w:val="center"/>
          </w:tcPr>
          <w:p w:rsidR="0005778A" w:rsidRDefault="0005778A" w:rsidP="001E628B">
            <w:pPr>
              <w:jc w:val="center"/>
            </w:pPr>
            <w:r>
              <w:t>2963</w:t>
            </w:r>
          </w:p>
        </w:tc>
        <w:tc>
          <w:tcPr>
            <w:tcW w:w="0" w:type="auto"/>
            <w:vAlign w:val="center"/>
          </w:tcPr>
          <w:p w:rsidR="0005778A" w:rsidRDefault="0005778A" w:rsidP="001E628B">
            <w:pPr>
              <w:jc w:val="center"/>
            </w:pPr>
            <w:r>
              <w:t>118°19'14"</w:t>
            </w:r>
          </w:p>
        </w:tc>
        <w:tc>
          <w:tcPr>
            <w:tcW w:w="0" w:type="auto"/>
            <w:vAlign w:val="center"/>
          </w:tcPr>
          <w:p w:rsidR="0005778A" w:rsidRDefault="0005778A" w:rsidP="001E628B">
            <w:pPr>
              <w:jc w:val="center"/>
            </w:pPr>
            <w:r>
              <w:t>3,94</w:t>
            </w:r>
          </w:p>
        </w:tc>
        <w:tc>
          <w:tcPr>
            <w:tcW w:w="0" w:type="auto"/>
            <w:vAlign w:val="center"/>
          </w:tcPr>
          <w:p w:rsidR="0005778A" w:rsidRDefault="0005778A" w:rsidP="001E628B">
            <w:pPr>
              <w:jc w:val="center"/>
            </w:pPr>
            <w:r>
              <w:t>443071,06</w:t>
            </w:r>
          </w:p>
        </w:tc>
        <w:tc>
          <w:tcPr>
            <w:tcW w:w="0" w:type="auto"/>
            <w:vAlign w:val="center"/>
          </w:tcPr>
          <w:p w:rsidR="0005778A" w:rsidRDefault="0005778A" w:rsidP="001E628B">
            <w:pPr>
              <w:jc w:val="center"/>
            </w:pPr>
            <w:r>
              <w:t>2234345,26</w:t>
            </w:r>
          </w:p>
        </w:tc>
      </w:tr>
      <w:tr w:rsidR="0005778A" w:rsidTr="001E628B">
        <w:trPr>
          <w:trHeight w:val="20"/>
        </w:trPr>
        <w:tc>
          <w:tcPr>
            <w:tcW w:w="0" w:type="auto"/>
            <w:vAlign w:val="center"/>
          </w:tcPr>
          <w:p w:rsidR="0005778A" w:rsidRDefault="0005778A" w:rsidP="001E628B">
            <w:pPr>
              <w:jc w:val="center"/>
            </w:pPr>
            <w:r>
              <w:t>2964</w:t>
            </w:r>
          </w:p>
        </w:tc>
        <w:tc>
          <w:tcPr>
            <w:tcW w:w="0" w:type="auto"/>
            <w:vAlign w:val="center"/>
          </w:tcPr>
          <w:p w:rsidR="0005778A" w:rsidRDefault="0005778A" w:rsidP="001E628B">
            <w:pPr>
              <w:jc w:val="center"/>
            </w:pPr>
            <w:r>
              <w:t>221°15'58"</w:t>
            </w:r>
          </w:p>
        </w:tc>
        <w:tc>
          <w:tcPr>
            <w:tcW w:w="0" w:type="auto"/>
            <w:vAlign w:val="center"/>
          </w:tcPr>
          <w:p w:rsidR="0005778A" w:rsidRDefault="0005778A" w:rsidP="001E628B">
            <w:pPr>
              <w:jc w:val="center"/>
            </w:pPr>
            <w:r>
              <w:t>3,37</w:t>
            </w:r>
          </w:p>
        </w:tc>
        <w:tc>
          <w:tcPr>
            <w:tcW w:w="0" w:type="auto"/>
            <w:vAlign w:val="center"/>
          </w:tcPr>
          <w:p w:rsidR="0005778A" w:rsidRDefault="0005778A" w:rsidP="001E628B">
            <w:pPr>
              <w:jc w:val="center"/>
            </w:pPr>
            <w:r>
              <w:t>443074,53</w:t>
            </w:r>
          </w:p>
        </w:tc>
        <w:tc>
          <w:tcPr>
            <w:tcW w:w="0" w:type="auto"/>
            <w:vAlign w:val="center"/>
          </w:tcPr>
          <w:p w:rsidR="0005778A" w:rsidRDefault="0005778A" w:rsidP="001E628B">
            <w:pPr>
              <w:jc w:val="center"/>
            </w:pPr>
            <w:r>
              <w:t>2234343,39</w:t>
            </w:r>
          </w:p>
        </w:tc>
      </w:tr>
      <w:tr w:rsidR="0005778A" w:rsidTr="001E628B">
        <w:trPr>
          <w:trHeight w:val="20"/>
        </w:trPr>
        <w:tc>
          <w:tcPr>
            <w:tcW w:w="0" w:type="auto"/>
            <w:vAlign w:val="center"/>
          </w:tcPr>
          <w:p w:rsidR="0005778A" w:rsidRDefault="0005778A" w:rsidP="001E628B">
            <w:pPr>
              <w:jc w:val="center"/>
            </w:pPr>
            <w:r>
              <w:t>1565</w:t>
            </w:r>
          </w:p>
        </w:tc>
        <w:tc>
          <w:tcPr>
            <w:tcW w:w="0" w:type="auto"/>
            <w:vAlign w:val="center"/>
          </w:tcPr>
          <w:p w:rsidR="0005778A" w:rsidRDefault="0005778A" w:rsidP="001E628B">
            <w:pPr>
              <w:jc w:val="center"/>
            </w:pPr>
            <w:r>
              <w:t>219°56'44"</w:t>
            </w:r>
          </w:p>
        </w:tc>
        <w:tc>
          <w:tcPr>
            <w:tcW w:w="0" w:type="auto"/>
            <w:vAlign w:val="center"/>
          </w:tcPr>
          <w:p w:rsidR="0005778A" w:rsidRDefault="0005778A" w:rsidP="001E628B">
            <w:pPr>
              <w:jc w:val="center"/>
            </w:pPr>
            <w:r>
              <w:t>7,87</w:t>
            </w:r>
          </w:p>
        </w:tc>
        <w:tc>
          <w:tcPr>
            <w:tcW w:w="0" w:type="auto"/>
            <w:vAlign w:val="center"/>
          </w:tcPr>
          <w:p w:rsidR="0005778A" w:rsidRDefault="0005778A" w:rsidP="001E628B">
            <w:pPr>
              <w:jc w:val="center"/>
            </w:pPr>
            <w:r>
              <w:t>443072,31</w:t>
            </w:r>
          </w:p>
        </w:tc>
        <w:tc>
          <w:tcPr>
            <w:tcW w:w="0" w:type="auto"/>
            <w:vAlign w:val="center"/>
          </w:tcPr>
          <w:p w:rsidR="0005778A" w:rsidRDefault="0005778A" w:rsidP="001E628B">
            <w:pPr>
              <w:jc w:val="center"/>
            </w:pPr>
            <w:r>
              <w:t>2234340,86</w:t>
            </w:r>
          </w:p>
        </w:tc>
      </w:tr>
      <w:tr w:rsidR="0005778A" w:rsidTr="001E628B">
        <w:trPr>
          <w:trHeight w:val="20"/>
        </w:trPr>
        <w:tc>
          <w:tcPr>
            <w:tcW w:w="0" w:type="auto"/>
            <w:vAlign w:val="center"/>
          </w:tcPr>
          <w:p w:rsidR="0005778A" w:rsidRDefault="0005778A" w:rsidP="001E628B">
            <w:pPr>
              <w:jc w:val="center"/>
            </w:pPr>
            <w:r>
              <w:t>1564</w:t>
            </w:r>
          </w:p>
        </w:tc>
        <w:tc>
          <w:tcPr>
            <w:tcW w:w="0" w:type="auto"/>
            <w:vAlign w:val="center"/>
          </w:tcPr>
          <w:p w:rsidR="0005778A" w:rsidRDefault="0005778A" w:rsidP="001E628B">
            <w:pPr>
              <w:jc w:val="center"/>
            </w:pPr>
            <w:r>
              <w:t>298°22'54"</w:t>
            </w:r>
          </w:p>
        </w:tc>
        <w:tc>
          <w:tcPr>
            <w:tcW w:w="0" w:type="auto"/>
            <w:vAlign w:val="center"/>
          </w:tcPr>
          <w:p w:rsidR="0005778A" w:rsidRDefault="0005778A" w:rsidP="001E628B">
            <w:pPr>
              <w:jc w:val="center"/>
            </w:pPr>
            <w:r>
              <w:t>4,8</w:t>
            </w:r>
          </w:p>
        </w:tc>
        <w:tc>
          <w:tcPr>
            <w:tcW w:w="0" w:type="auto"/>
            <w:vAlign w:val="center"/>
          </w:tcPr>
          <w:p w:rsidR="0005778A" w:rsidRDefault="0005778A" w:rsidP="001E628B">
            <w:pPr>
              <w:jc w:val="center"/>
            </w:pPr>
            <w:r>
              <w:t>443067,26</w:t>
            </w:r>
          </w:p>
        </w:tc>
        <w:tc>
          <w:tcPr>
            <w:tcW w:w="0" w:type="auto"/>
            <w:vAlign w:val="center"/>
          </w:tcPr>
          <w:p w:rsidR="0005778A" w:rsidRDefault="0005778A" w:rsidP="001E628B">
            <w:pPr>
              <w:jc w:val="center"/>
            </w:pPr>
            <w:r>
              <w:t>2234334,83</w:t>
            </w:r>
          </w:p>
        </w:tc>
      </w:tr>
      <w:tr w:rsidR="0005778A" w:rsidTr="001E628B">
        <w:trPr>
          <w:trHeight w:val="20"/>
        </w:trPr>
        <w:tc>
          <w:tcPr>
            <w:tcW w:w="0" w:type="auto"/>
            <w:vAlign w:val="center"/>
          </w:tcPr>
          <w:p w:rsidR="0005778A" w:rsidRDefault="0005778A" w:rsidP="001E628B">
            <w:pPr>
              <w:jc w:val="center"/>
            </w:pPr>
            <w:r>
              <w:t>2965</w:t>
            </w:r>
          </w:p>
        </w:tc>
        <w:tc>
          <w:tcPr>
            <w:tcW w:w="0" w:type="auto"/>
            <w:vAlign w:val="center"/>
          </w:tcPr>
          <w:p w:rsidR="0005778A" w:rsidRDefault="0005778A" w:rsidP="001E628B">
            <w:pPr>
              <w:jc w:val="center"/>
            </w:pPr>
            <w:r>
              <w:t>214°48'14"</w:t>
            </w:r>
          </w:p>
        </w:tc>
        <w:tc>
          <w:tcPr>
            <w:tcW w:w="0" w:type="auto"/>
            <w:vAlign w:val="center"/>
          </w:tcPr>
          <w:p w:rsidR="0005778A" w:rsidRDefault="0005778A" w:rsidP="001E628B">
            <w:pPr>
              <w:jc w:val="center"/>
            </w:pPr>
            <w:r>
              <w:t>8,99</w:t>
            </w:r>
          </w:p>
        </w:tc>
        <w:tc>
          <w:tcPr>
            <w:tcW w:w="0" w:type="auto"/>
            <w:vAlign w:val="center"/>
          </w:tcPr>
          <w:p w:rsidR="0005778A" w:rsidRDefault="0005778A" w:rsidP="001E628B">
            <w:pPr>
              <w:jc w:val="center"/>
            </w:pPr>
            <w:r>
              <w:t>443063,04</w:t>
            </w:r>
          </w:p>
        </w:tc>
        <w:tc>
          <w:tcPr>
            <w:tcW w:w="0" w:type="auto"/>
            <w:vAlign w:val="center"/>
          </w:tcPr>
          <w:p w:rsidR="0005778A" w:rsidRDefault="0005778A" w:rsidP="001E628B">
            <w:pPr>
              <w:jc w:val="center"/>
            </w:pPr>
            <w:r>
              <w:t>2234337,11</w:t>
            </w:r>
          </w:p>
        </w:tc>
      </w:tr>
      <w:tr w:rsidR="0005778A" w:rsidTr="001E628B">
        <w:trPr>
          <w:trHeight w:val="20"/>
        </w:trPr>
        <w:tc>
          <w:tcPr>
            <w:tcW w:w="0" w:type="auto"/>
            <w:vAlign w:val="center"/>
          </w:tcPr>
          <w:p w:rsidR="0005778A" w:rsidRDefault="0005778A" w:rsidP="001E628B">
            <w:pPr>
              <w:jc w:val="center"/>
            </w:pPr>
            <w:r>
              <w:t>2966</w:t>
            </w:r>
          </w:p>
        </w:tc>
        <w:tc>
          <w:tcPr>
            <w:tcW w:w="0" w:type="auto"/>
            <w:vAlign w:val="center"/>
          </w:tcPr>
          <w:p w:rsidR="0005778A" w:rsidRDefault="0005778A" w:rsidP="001E628B">
            <w:pPr>
              <w:jc w:val="center"/>
            </w:pPr>
            <w:r>
              <w:t>316°4'25"</w:t>
            </w:r>
          </w:p>
        </w:tc>
        <w:tc>
          <w:tcPr>
            <w:tcW w:w="0" w:type="auto"/>
            <w:vAlign w:val="center"/>
          </w:tcPr>
          <w:p w:rsidR="0005778A" w:rsidRDefault="0005778A" w:rsidP="001E628B">
            <w:pPr>
              <w:jc w:val="center"/>
            </w:pPr>
            <w:r>
              <w:t>10,57</w:t>
            </w:r>
          </w:p>
        </w:tc>
        <w:tc>
          <w:tcPr>
            <w:tcW w:w="0" w:type="auto"/>
            <w:vAlign w:val="center"/>
          </w:tcPr>
          <w:p w:rsidR="0005778A" w:rsidRDefault="0005778A" w:rsidP="001E628B">
            <w:pPr>
              <w:jc w:val="center"/>
            </w:pPr>
            <w:r>
              <w:t>443057,91</w:t>
            </w:r>
          </w:p>
        </w:tc>
        <w:tc>
          <w:tcPr>
            <w:tcW w:w="0" w:type="auto"/>
            <w:vAlign w:val="center"/>
          </w:tcPr>
          <w:p w:rsidR="0005778A" w:rsidRDefault="0005778A" w:rsidP="001E628B">
            <w:pPr>
              <w:jc w:val="center"/>
            </w:pPr>
            <w:r>
              <w:t>2234329,73</w:t>
            </w:r>
          </w:p>
        </w:tc>
      </w:tr>
      <w:tr w:rsidR="0005778A" w:rsidTr="001E628B">
        <w:trPr>
          <w:trHeight w:val="20"/>
        </w:trPr>
        <w:tc>
          <w:tcPr>
            <w:tcW w:w="0" w:type="auto"/>
            <w:vAlign w:val="center"/>
          </w:tcPr>
          <w:p w:rsidR="0005778A" w:rsidRDefault="0005778A" w:rsidP="001E628B">
            <w:pPr>
              <w:jc w:val="center"/>
            </w:pPr>
            <w:r>
              <w:lastRenderedPageBreak/>
              <w:t>2967</w:t>
            </w:r>
          </w:p>
        </w:tc>
        <w:tc>
          <w:tcPr>
            <w:tcW w:w="0" w:type="auto"/>
            <w:vAlign w:val="center"/>
          </w:tcPr>
          <w:p w:rsidR="0005778A" w:rsidRDefault="0005778A" w:rsidP="001E628B">
            <w:pPr>
              <w:jc w:val="center"/>
            </w:pPr>
            <w:r>
              <w:t>37°18'14"</w:t>
            </w:r>
          </w:p>
        </w:tc>
        <w:tc>
          <w:tcPr>
            <w:tcW w:w="0" w:type="auto"/>
            <w:vAlign w:val="center"/>
          </w:tcPr>
          <w:p w:rsidR="0005778A" w:rsidRDefault="0005778A" w:rsidP="001E628B">
            <w:pPr>
              <w:jc w:val="center"/>
            </w:pPr>
            <w:r>
              <w:t>5,81</w:t>
            </w:r>
          </w:p>
        </w:tc>
        <w:tc>
          <w:tcPr>
            <w:tcW w:w="0" w:type="auto"/>
            <w:vAlign w:val="center"/>
          </w:tcPr>
          <w:p w:rsidR="0005778A" w:rsidRDefault="0005778A" w:rsidP="001E628B">
            <w:pPr>
              <w:jc w:val="center"/>
            </w:pPr>
            <w:r>
              <w:t>443050,58</w:t>
            </w:r>
          </w:p>
        </w:tc>
        <w:tc>
          <w:tcPr>
            <w:tcW w:w="0" w:type="auto"/>
            <w:vAlign w:val="center"/>
          </w:tcPr>
          <w:p w:rsidR="0005778A" w:rsidRDefault="0005778A" w:rsidP="001E628B">
            <w:pPr>
              <w:jc w:val="center"/>
            </w:pPr>
            <w:r>
              <w:t>2234337,34</w:t>
            </w:r>
          </w:p>
        </w:tc>
      </w:tr>
      <w:tr w:rsidR="0005778A" w:rsidTr="001E628B">
        <w:trPr>
          <w:trHeight w:val="20"/>
        </w:trPr>
        <w:tc>
          <w:tcPr>
            <w:tcW w:w="0" w:type="auto"/>
            <w:vAlign w:val="center"/>
          </w:tcPr>
          <w:p w:rsidR="0005778A" w:rsidRDefault="0005778A" w:rsidP="001E628B">
            <w:pPr>
              <w:jc w:val="center"/>
            </w:pPr>
            <w:r>
              <w:t>2968</w:t>
            </w:r>
          </w:p>
        </w:tc>
        <w:tc>
          <w:tcPr>
            <w:tcW w:w="0" w:type="auto"/>
            <w:vAlign w:val="center"/>
          </w:tcPr>
          <w:p w:rsidR="0005778A" w:rsidRDefault="0005778A" w:rsidP="001E628B">
            <w:pPr>
              <w:jc w:val="center"/>
            </w:pPr>
            <w:r>
              <w:t>298°30'5"</w:t>
            </w:r>
          </w:p>
        </w:tc>
        <w:tc>
          <w:tcPr>
            <w:tcW w:w="0" w:type="auto"/>
            <w:vAlign w:val="center"/>
          </w:tcPr>
          <w:p w:rsidR="0005778A" w:rsidRDefault="0005778A" w:rsidP="001E628B">
            <w:pPr>
              <w:jc w:val="center"/>
            </w:pPr>
            <w:r>
              <w:t>2,51</w:t>
            </w:r>
          </w:p>
        </w:tc>
        <w:tc>
          <w:tcPr>
            <w:tcW w:w="0" w:type="auto"/>
            <w:vAlign w:val="center"/>
          </w:tcPr>
          <w:p w:rsidR="0005778A" w:rsidRDefault="0005778A" w:rsidP="001E628B">
            <w:pPr>
              <w:jc w:val="center"/>
            </w:pPr>
            <w:r>
              <w:t>443054,10</w:t>
            </w:r>
          </w:p>
        </w:tc>
        <w:tc>
          <w:tcPr>
            <w:tcW w:w="0" w:type="auto"/>
            <w:vAlign w:val="center"/>
          </w:tcPr>
          <w:p w:rsidR="0005778A" w:rsidRDefault="0005778A" w:rsidP="001E628B">
            <w:pPr>
              <w:jc w:val="center"/>
            </w:pPr>
            <w:r>
              <w:t>2234341,96</w:t>
            </w:r>
          </w:p>
        </w:tc>
      </w:tr>
      <w:tr w:rsidR="0005778A" w:rsidTr="001E628B">
        <w:trPr>
          <w:trHeight w:val="20"/>
        </w:trPr>
        <w:tc>
          <w:tcPr>
            <w:tcW w:w="0" w:type="auto"/>
            <w:vAlign w:val="center"/>
          </w:tcPr>
          <w:p w:rsidR="0005778A" w:rsidRDefault="0005778A" w:rsidP="001E628B">
            <w:pPr>
              <w:jc w:val="center"/>
            </w:pPr>
            <w:r>
              <w:t>1296</w:t>
            </w:r>
          </w:p>
        </w:tc>
        <w:tc>
          <w:tcPr>
            <w:tcW w:w="0" w:type="auto"/>
            <w:vAlign w:val="center"/>
          </w:tcPr>
          <w:p w:rsidR="0005778A" w:rsidRDefault="0005778A" w:rsidP="001E628B">
            <w:pPr>
              <w:jc w:val="center"/>
            </w:pPr>
            <w:r>
              <w:t>40°28'12"</w:t>
            </w:r>
          </w:p>
        </w:tc>
        <w:tc>
          <w:tcPr>
            <w:tcW w:w="0" w:type="auto"/>
            <w:vAlign w:val="center"/>
          </w:tcPr>
          <w:p w:rsidR="0005778A" w:rsidRDefault="0005778A" w:rsidP="001E628B">
            <w:pPr>
              <w:jc w:val="center"/>
            </w:pPr>
            <w:r>
              <w:t>11,37</w:t>
            </w:r>
          </w:p>
        </w:tc>
        <w:tc>
          <w:tcPr>
            <w:tcW w:w="0" w:type="auto"/>
            <w:vAlign w:val="center"/>
          </w:tcPr>
          <w:p w:rsidR="0005778A" w:rsidRDefault="0005778A" w:rsidP="001E628B">
            <w:pPr>
              <w:jc w:val="center"/>
            </w:pPr>
            <w:r>
              <w:t>443051,89</w:t>
            </w:r>
          </w:p>
        </w:tc>
        <w:tc>
          <w:tcPr>
            <w:tcW w:w="0" w:type="auto"/>
            <w:vAlign w:val="center"/>
          </w:tcPr>
          <w:p w:rsidR="0005778A" w:rsidRDefault="0005778A" w:rsidP="001E628B">
            <w:pPr>
              <w:jc w:val="center"/>
            </w:pPr>
            <w:r>
              <w:t>2234343,16</w:t>
            </w:r>
          </w:p>
        </w:tc>
      </w:tr>
      <w:tr w:rsidR="0005778A" w:rsidTr="001E628B">
        <w:trPr>
          <w:trHeight w:val="20"/>
        </w:trPr>
        <w:tc>
          <w:tcPr>
            <w:tcW w:w="0" w:type="auto"/>
            <w:vAlign w:val="center"/>
          </w:tcPr>
          <w:p w:rsidR="0005778A" w:rsidRDefault="0005778A" w:rsidP="001E628B">
            <w:pPr>
              <w:jc w:val="center"/>
            </w:pPr>
            <w:r>
              <w:t>1295</w:t>
            </w:r>
          </w:p>
        </w:tc>
        <w:tc>
          <w:tcPr>
            <w:tcW w:w="0" w:type="auto"/>
            <w:vAlign w:val="center"/>
          </w:tcPr>
          <w:p w:rsidR="0005778A" w:rsidRDefault="0005778A" w:rsidP="001E628B">
            <w:pPr>
              <w:jc w:val="center"/>
            </w:pPr>
            <w:r>
              <w:t>118°7'4"</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443059,27</w:t>
            </w:r>
          </w:p>
        </w:tc>
        <w:tc>
          <w:tcPr>
            <w:tcW w:w="0" w:type="auto"/>
            <w:vAlign w:val="center"/>
          </w:tcPr>
          <w:p w:rsidR="0005778A" w:rsidRDefault="0005778A" w:rsidP="001E628B">
            <w:pPr>
              <w:jc w:val="center"/>
            </w:pPr>
            <w:r>
              <w:t>2234351,81</w:t>
            </w:r>
          </w:p>
        </w:tc>
      </w:tr>
      <w:tr w:rsidR="0005778A" w:rsidTr="001E628B">
        <w:trPr>
          <w:trHeight w:val="20"/>
        </w:trPr>
        <w:tc>
          <w:tcPr>
            <w:tcW w:w="0" w:type="auto"/>
            <w:vAlign w:val="center"/>
          </w:tcPr>
          <w:p w:rsidR="0005778A" w:rsidRDefault="0005778A" w:rsidP="001E628B">
            <w:pPr>
              <w:jc w:val="center"/>
            </w:pPr>
            <w:r>
              <w:t>2969</w:t>
            </w:r>
          </w:p>
        </w:tc>
        <w:tc>
          <w:tcPr>
            <w:tcW w:w="0" w:type="auto"/>
            <w:vAlign w:val="center"/>
          </w:tcPr>
          <w:p w:rsidR="0005778A" w:rsidRDefault="0005778A" w:rsidP="001E628B">
            <w:pPr>
              <w:jc w:val="center"/>
            </w:pPr>
            <w:r>
              <w:t>36°45'27"</w:t>
            </w:r>
          </w:p>
        </w:tc>
        <w:tc>
          <w:tcPr>
            <w:tcW w:w="0" w:type="auto"/>
            <w:vAlign w:val="center"/>
          </w:tcPr>
          <w:p w:rsidR="0005778A" w:rsidRDefault="0005778A" w:rsidP="001E628B">
            <w:pPr>
              <w:jc w:val="center"/>
            </w:pPr>
            <w:r>
              <w:t>17,31</w:t>
            </w:r>
          </w:p>
        </w:tc>
        <w:tc>
          <w:tcPr>
            <w:tcW w:w="0" w:type="auto"/>
            <w:vAlign w:val="center"/>
          </w:tcPr>
          <w:p w:rsidR="0005778A" w:rsidRDefault="0005778A" w:rsidP="001E628B">
            <w:pPr>
              <w:jc w:val="center"/>
            </w:pPr>
            <w:r>
              <w:t>443060,58</w:t>
            </w:r>
          </w:p>
        </w:tc>
        <w:tc>
          <w:tcPr>
            <w:tcW w:w="0" w:type="auto"/>
            <w:vAlign w:val="center"/>
          </w:tcPr>
          <w:p w:rsidR="0005778A" w:rsidRDefault="0005778A" w:rsidP="001E628B">
            <w:pPr>
              <w:jc w:val="center"/>
            </w:pPr>
            <w:r>
              <w:t>2234351,11</w:t>
            </w:r>
          </w:p>
        </w:tc>
      </w:tr>
      <w:tr w:rsidR="0005778A" w:rsidTr="001E628B">
        <w:trPr>
          <w:trHeight w:val="20"/>
        </w:trPr>
        <w:tc>
          <w:tcPr>
            <w:tcW w:w="0" w:type="auto"/>
            <w:vAlign w:val="center"/>
          </w:tcPr>
          <w:p w:rsidR="0005778A" w:rsidRDefault="0005778A" w:rsidP="001E628B">
            <w:pPr>
              <w:jc w:val="center"/>
            </w:pPr>
            <w:r>
              <w:t>1685</w:t>
            </w:r>
          </w:p>
        </w:tc>
        <w:tc>
          <w:tcPr>
            <w:tcW w:w="0" w:type="auto"/>
            <w:vAlign w:val="center"/>
          </w:tcPr>
          <w:p w:rsidR="0005778A" w:rsidRDefault="0005778A" w:rsidP="001E628B">
            <w:pPr>
              <w:jc w:val="center"/>
            </w:pPr>
            <w:r>
              <w:t>118°30'43"</w:t>
            </w:r>
          </w:p>
        </w:tc>
        <w:tc>
          <w:tcPr>
            <w:tcW w:w="0" w:type="auto"/>
            <w:vAlign w:val="center"/>
          </w:tcPr>
          <w:p w:rsidR="0005778A" w:rsidRDefault="0005778A" w:rsidP="001E628B">
            <w:pPr>
              <w:jc w:val="center"/>
            </w:pPr>
            <w:r>
              <w:t>14,87</w:t>
            </w:r>
          </w:p>
        </w:tc>
        <w:tc>
          <w:tcPr>
            <w:tcW w:w="0" w:type="auto"/>
            <w:vAlign w:val="center"/>
          </w:tcPr>
          <w:p w:rsidR="0005778A" w:rsidRDefault="0005778A" w:rsidP="001E628B">
            <w:pPr>
              <w:jc w:val="center"/>
            </w:pPr>
            <w:r>
              <w:t>443037,86</w:t>
            </w:r>
          </w:p>
        </w:tc>
        <w:tc>
          <w:tcPr>
            <w:tcW w:w="0" w:type="auto"/>
            <w:vAlign w:val="center"/>
          </w:tcPr>
          <w:p w:rsidR="0005778A" w:rsidRDefault="0005778A" w:rsidP="001E628B">
            <w:pPr>
              <w:jc w:val="center"/>
            </w:pPr>
            <w:r>
              <w:t>2234382,85</w:t>
            </w:r>
          </w:p>
        </w:tc>
      </w:tr>
      <w:tr w:rsidR="0005778A" w:rsidTr="001E628B">
        <w:trPr>
          <w:trHeight w:val="20"/>
        </w:trPr>
        <w:tc>
          <w:tcPr>
            <w:tcW w:w="0" w:type="auto"/>
            <w:vAlign w:val="center"/>
          </w:tcPr>
          <w:p w:rsidR="0005778A" w:rsidRDefault="0005778A" w:rsidP="001E628B">
            <w:pPr>
              <w:jc w:val="center"/>
            </w:pPr>
            <w:r>
              <w:t>2970</w:t>
            </w:r>
          </w:p>
        </w:tc>
        <w:tc>
          <w:tcPr>
            <w:tcW w:w="0" w:type="auto"/>
            <w:vAlign w:val="center"/>
          </w:tcPr>
          <w:p w:rsidR="0005778A" w:rsidRDefault="0005778A" w:rsidP="001E628B">
            <w:pPr>
              <w:jc w:val="center"/>
            </w:pPr>
            <w:r>
              <w:t>224°57'18"</w:t>
            </w:r>
          </w:p>
        </w:tc>
        <w:tc>
          <w:tcPr>
            <w:tcW w:w="0" w:type="auto"/>
            <w:vAlign w:val="center"/>
          </w:tcPr>
          <w:p w:rsidR="0005778A" w:rsidRDefault="0005778A" w:rsidP="001E628B">
            <w:pPr>
              <w:jc w:val="center"/>
            </w:pPr>
            <w:r>
              <w:t>17,99</w:t>
            </w:r>
          </w:p>
        </w:tc>
        <w:tc>
          <w:tcPr>
            <w:tcW w:w="0" w:type="auto"/>
            <w:vAlign w:val="center"/>
          </w:tcPr>
          <w:p w:rsidR="0005778A" w:rsidRDefault="0005778A" w:rsidP="001E628B">
            <w:pPr>
              <w:jc w:val="center"/>
            </w:pPr>
            <w:r>
              <w:t>443050,93</w:t>
            </w:r>
          </w:p>
        </w:tc>
        <w:tc>
          <w:tcPr>
            <w:tcW w:w="0" w:type="auto"/>
            <w:vAlign w:val="center"/>
          </w:tcPr>
          <w:p w:rsidR="0005778A" w:rsidRDefault="0005778A" w:rsidP="001E628B">
            <w:pPr>
              <w:jc w:val="center"/>
            </w:pPr>
            <w:r>
              <w:t>2234375,75</w:t>
            </w:r>
          </w:p>
        </w:tc>
      </w:tr>
      <w:tr w:rsidR="0005778A" w:rsidTr="001E628B">
        <w:trPr>
          <w:trHeight w:val="20"/>
        </w:trPr>
        <w:tc>
          <w:tcPr>
            <w:tcW w:w="0" w:type="auto"/>
            <w:vAlign w:val="center"/>
          </w:tcPr>
          <w:p w:rsidR="0005778A" w:rsidRDefault="0005778A" w:rsidP="001E628B">
            <w:pPr>
              <w:jc w:val="center"/>
            </w:pPr>
            <w:r>
              <w:t>2971</w:t>
            </w:r>
          </w:p>
        </w:tc>
        <w:tc>
          <w:tcPr>
            <w:tcW w:w="0" w:type="auto"/>
            <w:vAlign w:val="center"/>
          </w:tcPr>
          <w:p w:rsidR="0005778A" w:rsidRDefault="0005778A" w:rsidP="001E628B">
            <w:pPr>
              <w:jc w:val="center"/>
            </w:pPr>
            <w:r>
              <w:t>118°18'48"</w:t>
            </w:r>
          </w:p>
        </w:tc>
        <w:tc>
          <w:tcPr>
            <w:tcW w:w="0" w:type="auto"/>
            <w:vAlign w:val="center"/>
          </w:tcPr>
          <w:p w:rsidR="0005778A" w:rsidRDefault="0005778A" w:rsidP="001E628B">
            <w:pPr>
              <w:jc w:val="center"/>
            </w:pPr>
            <w:r>
              <w:t>3,08</w:t>
            </w:r>
          </w:p>
        </w:tc>
        <w:tc>
          <w:tcPr>
            <w:tcW w:w="0" w:type="auto"/>
            <w:vAlign w:val="center"/>
          </w:tcPr>
          <w:p w:rsidR="0005778A" w:rsidRDefault="0005778A" w:rsidP="001E628B">
            <w:pPr>
              <w:jc w:val="center"/>
            </w:pPr>
            <w:r>
              <w:t>443038,22</w:t>
            </w:r>
          </w:p>
        </w:tc>
        <w:tc>
          <w:tcPr>
            <w:tcW w:w="0" w:type="auto"/>
            <w:vAlign w:val="center"/>
          </w:tcPr>
          <w:p w:rsidR="0005778A" w:rsidRDefault="0005778A" w:rsidP="001E628B">
            <w:pPr>
              <w:jc w:val="center"/>
            </w:pPr>
            <w:r>
              <w:t>2234363,02</w:t>
            </w:r>
          </w:p>
        </w:tc>
      </w:tr>
      <w:tr w:rsidR="0005778A" w:rsidTr="001E628B">
        <w:trPr>
          <w:trHeight w:val="20"/>
        </w:trPr>
        <w:tc>
          <w:tcPr>
            <w:tcW w:w="0" w:type="auto"/>
            <w:vAlign w:val="center"/>
          </w:tcPr>
          <w:p w:rsidR="0005778A" w:rsidRDefault="0005778A" w:rsidP="001E628B">
            <w:pPr>
              <w:jc w:val="center"/>
            </w:pPr>
            <w:r>
              <w:t>2972</w:t>
            </w:r>
          </w:p>
        </w:tc>
        <w:tc>
          <w:tcPr>
            <w:tcW w:w="0" w:type="auto"/>
            <w:vAlign w:val="center"/>
          </w:tcPr>
          <w:p w:rsidR="0005778A" w:rsidRDefault="0005778A" w:rsidP="001E628B">
            <w:pPr>
              <w:jc w:val="center"/>
            </w:pPr>
            <w:r>
              <w:t>220°27'17"</w:t>
            </w:r>
          </w:p>
        </w:tc>
        <w:tc>
          <w:tcPr>
            <w:tcW w:w="0" w:type="auto"/>
            <w:vAlign w:val="center"/>
          </w:tcPr>
          <w:p w:rsidR="0005778A" w:rsidRDefault="0005778A" w:rsidP="001E628B">
            <w:pPr>
              <w:jc w:val="center"/>
            </w:pPr>
            <w:r>
              <w:t>10,17</w:t>
            </w:r>
          </w:p>
        </w:tc>
        <w:tc>
          <w:tcPr>
            <w:tcW w:w="0" w:type="auto"/>
            <w:vAlign w:val="center"/>
          </w:tcPr>
          <w:p w:rsidR="0005778A" w:rsidRDefault="0005778A" w:rsidP="001E628B">
            <w:pPr>
              <w:jc w:val="center"/>
            </w:pPr>
            <w:r>
              <w:t>443040,93</w:t>
            </w:r>
          </w:p>
        </w:tc>
        <w:tc>
          <w:tcPr>
            <w:tcW w:w="0" w:type="auto"/>
            <w:vAlign w:val="center"/>
          </w:tcPr>
          <w:p w:rsidR="0005778A" w:rsidRDefault="0005778A" w:rsidP="001E628B">
            <w:pPr>
              <w:jc w:val="center"/>
            </w:pPr>
            <w:r>
              <w:t>2234361,56</w:t>
            </w:r>
          </w:p>
        </w:tc>
      </w:tr>
      <w:tr w:rsidR="0005778A" w:rsidTr="001E628B">
        <w:trPr>
          <w:trHeight w:val="20"/>
        </w:trPr>
        <w:tc>
          <w:tcPr>
            <w:tcW w:w="0" w:type="auto"/>
            <w:vAlign w:val="center"/>
          </w:tcPr>
          <w:p w:rsidR="0005778A" w:rsidRDefault="0005778A" w:rsidP="001E628B">
            <w:pPr>
              <w:jc w:val="center"/>
            </w:pPr>
            <w:r>
              <w:t>1298</w:t>
            </w:r>
          </w:p>
        </w:tc>
        <w:tc>
          <w:tcPr>
            <w:tcW w:w="0" w:type="auto"/>
            <w:vAlign w:val="center"/>
          </w:tcPr>
          <w:p w:rsidR="0005778A" w:rsidRDefault="0005778A" w:rsidP="001E628B">
            <w:pPr>
              <w:jc w:val="center"/>
            </w:pPr>
            <w:r>
              <w:t>223°9'9"</w:t>
            </w:r>
          </w:p>
        </w:tc>
        <w:tc>
          <w:tcPr>
            <w:tcW w:w="0" w:type="auto"/>
            <w:vAlign w:val="center"/>
          </w:tcPr>
          <w:p w:rsidR="0005778A" w:rsidRDefault="0005778A" w:rsidP="001E628B">
            <w:pPr>
              <w:jc w:val="center"/>
            </w:pPr>
            <w:r>
              <w:t>1,1</w:t>
            </w:r>
          </w:p>
        </w:tc>
        <w:tc>
          <w:tcPr>
            <w:tcW w:w="0" w:type="auto"/>
            <w:vAlign w:val="center"/>
          </w:tcPr>
          <w:p w:rsidR="0005778A" w:rsidRDefault="0005778A" w:rsidP="001E628B">
            <w:pPr>
              <w:jc w:val="center"/>
            </w:pPr>
            <w:r>
              <w:t>443034,33</w:t>
            </w:r>
          </w:p>
        </w:tc>
        <w:tc>
          <w:tcPr>
            <w:tcW w:w="0" w:type="auto"/>
            <w:vAlign w:val="center"/>
          </w:tcPr>
          <w:p w:rsidR="0005778A" w:rsidRDefault="0005778A" w:rsidP="001E628B">
            <w:pPr>
              <w:jc w:val="center"/>
            </w:pPr>
            <w:r>
              <w:t>2234353,82</w:t>
            </w:r>
          </w:p>
        </w:tc>
      </w:tr>
      <w:tr w:rsidR="0005778A" w:rsidTr="001E628B">
        <w:trPr>
          <w:trHeight w:val="20"/>
        </w:trPr>
        <w:tc>
          <w:tcPr>
            <w:tcW w:w="0" w:type="auto"/>
            <w:vAlign w:val="center"/>
          </w:tcPr>
          <w:p w:rsidR="0005778A" w:rsidRDefault="0005778A" w:rsidP="001E628B">
            <w:pPr>
              <w:jc w:val="center"/>
            </w:pPr>
            <w:r>
              <w:t>2973</w:t>
            </w:r>
          </w:p>
        </w:tc>
        <w:tc>
          <w:tcPr>
            <w:tcW w:w="0" w:type="auto"/>
            <w:vAlign w:val="center"/>
          </w:tcPr>
          <w:p w:rsidR="0005778A" w:rsidRDefault="0005778A" w:rsidP="001E628B">
            <w:pPr>
              <w:jc w:val="center"/>
            </w:pPr>
            <w:r>
              <w:t>298°19'46"</w:t>
            </w:r>
          </w:p>
        </w:tc>
        <w:tc>
          <w:tcPr>
            <w:tcW w:w="0" w:type="auto"/>
            <w:vAlign w:val="center"/>
          </w:tcPr>
          <w:p w:rsidR="0005778A" w:rsidRDefault="0005778A" w:rsidP="001E628B">
            <w:pPr>
              <w:jc w:val="center"/>
            </w:pPr>
            <w:r>
              <w:t>16,27</w:t>
            </w:r>
          </w:p>
        </w:tc>
        <w:tc>
          <w:tcPr>
            <w:tcW w:w="0" w:type="auto"/>
            <w:vAlign w:val="center"/>
          </w:tcPr>
          <w:p w:rsidR="0005778A" w:rsidRDefault="0005778A" w:rsidP="001E628B">
            <w:pPr>
              <w:jc w:val="center"/>
            </w:pPr>
            <w:r>
              <w:t>443033,58</w:t>
            </w:r>
          </w:p>
        </w:tc>
        <w:tc>
          <w:tcPr>
            <w:tcW w:w="0" w:type="auto"/>
            <w:vAlign w:val="center"/>
          </w:tcPr>
          <w:p w:rsidR="0005778A" w:rsidRDefault="0005778A" w:rsidP="001E628B">
            <w:pPr>
              <w:jc w:val="center"/>
            </w:pPr>
            <w:r>
              <w:t>2234353,02</w:t>
            </w:r>
          </w:p>
        </w:tc>
      </w:tr>
      <w:tr w:rsidR="0005778A" w:rsidTr="001E628B">
        <w:trPr>
          <w:trHeight w:val="20"/>
        </w:trPr>
        <w:tc>
          <w:tcPr>
            <w:tcW w:w="0" w:type="auto"/>
            <w:vAlign w:val="center"/>
          </w:tcPr>
          <w:p w:rsidR="0005778A" w:rsidRDefault="0005778A" w:rsidP="001E628B">
            <w:pPr>
              <w:jc w:val="center"/>
            </w:pPr>
            <w:r>
              <w:t>1686</w:t>
            </w:r>
          </w:p>
        </w:tc>
        <w:tc>
          <w:tcPr>
            <w:tcW w:w="0" w:type="auto"/>
            <w:vAlign w:val="center"/>
          </w:tcPr>
          <w:p w:rsidR="0005778A" w:rsidRDefault="0005778A" w:rsidP="001E628B">
            <w:pPr>
              <w:jc w:val="center"/>
            </w:pPr>
            <w:r>
              <w:t>40°4'20"</w:t>
            </w:r>
          </w:p>
        </w:tc>
        <w:tc>
          <w:tcPr>
            <w:tcW w:w="0" w:type="auto"/>
            <w:vAlign w:val="center"/>
          </w:tcPr>
          <w:p w:rsidR="0005778A" w:rsidRDefault="0005778A" w:rsidP="001E628B">
            <w:pPr>
              <w:jc w:val="center"/>
            </w:pPr>
            <w:r>
              <w:t>28,89</w:t>
            </w:r>
          </w:p>
        </w:tc>
        <w:tc>
          <w:tcPr>
            <w:tcW w:w="0" w:type="auto"/>
            <w:vAlign w:val="center"/>
          </w:tcPr>
          <w:p w:rsidR="0005778A" w:rsidRDefault="0005778A" w:rsidP="001E628B">
            <w:pPr>
              <w:jc w:val="center"/>
            </w:pPr>
            <w:r>
              <w:t>443019,26</w:t>
            </w:r>
          </w:p>
        </w:tc>
        <w:tc>
          <w:tcPr>
            <w:tcW w:w="0" w:type="auto"/>
            <w:vAlign w:val="center"/>
          </w:tcPr>
          <w:p w:rsidR="0005778A" w:rsidRDefault="0005778A" w:rsidP="001E628B">
            <w:pPr>
              <w:jc w:val="center"/>
            </w:pPr>
            <w:r>
              <w:t>2234360,74</w:t>
            </w:r>
          </w:p>
        </w:tc>
      </w:tr>
      <w:tr w:rsidR="0005778A" w:rsidTr="001E628B">
        <w:trPr>
          <w:trHeight w:val="20"/>
        </w:trPr>
        <w:tc>
          <w:tcPr>
            <w:tcW w:w="0" w:type="auto"/>
            <w:vAlign w:val="center"/>
          </w:tcPr>
          <w:p w:rsidR="0005778A" w:rsidRDefault="0005778A" w:rsidP="001E628B">
            <w:pPr>
              <w:jc w:val="center"/>
            </w:pPr>
            <w:r>
              <w:t>2974</w:t>
            </w:r>
          </w:p>
        </w:tc>
        <w:tc>
          <w:tcPr>
            <w:tcW w:w="0" w:type="auto"/>
            <w:vAlign w:val="center"/>
          </w:tcPr>
          <w:p w:rsidR="0005778A" w:rsidRDefault="0005778A" w:rsidP="001E628B">
            <w:pPr>
              <w:jc w:val="center"/>
            </w:pPr>
            <w:r>
              <w:t>119°59'20"</w:t>
            </w:r>
          </w:p>
        </w:tc>
        <w:tc>
          <w:tcPr>
            <w:tcW w:w="0" w:type="auto"/>
            <w:vAlign w:val="center"/>
          </w:tcPr>
          <w:p w:rsidR="0005778A" w:rsidRDefault="0005778A" w:rsidP="001E628B">
            <w:pPr>
              <w:jc w:val="center"/>
            </w:pPr>
            <w:r>
              <w:t>2,62</w:t>
            </w:r>
          </w:p>
        </w:tc>
        <w:tc>
          <w:tcPr>
            <w:tcW w:w="0" w:type="auto"/>
            <w:vAlign w:val="center"/>
          </w:tcPr>
          <w:p w:rsidR="0005778A" w:rsidRDefault="0005778A" w:rsidP="001E628B">
            <w:pPr>
              <w:jc w:val="center"/>
            </w:pPr>
            <w:r>
              <w:t>442462,19</w:t>
            </w:r>
          </w:p>
        </w:tc>
        <w:tc>
          <w:tcPr>
            <w:tcW w:w="0" w:type="auto"/>
            <w:vAlign w:val="center"/>
          </w:tcPr>
          <w:p w:rsidR="0005778A" w:rsidRDefault="0005778A" w:rsidP="001E628B">
            <w:pPr>
              <w:jc w:val="center"/>
            </w:pPr>
            <w:r>
              <w:t>2234748,60</w:t>
            </w:r>
          </w:p>
        </w:tc>
      </w:tr>
      <w:tr w:rsidR="0005778A" w:rsidTr="001E628B">
        <w:trPr>
          <w:trHeight w:val="20"/>
        </w:trPr>
        <w:tc>
          <w:tcPr>
            <w:tcW w:w="0" w:type="auto"/>
            <w:vAlign w:val="center"/>
          </w:tcPr>
          <w:p w:rsidR="0005778A" w:rsidRDefault="0005778A" w:rsidP="001E628B">
            <w:pPr>
              <w:jc w:val="center"/>
            </w:pPr>
            <w:r>
              <w:t>1664</w:t>
            </w:r>
          </w:p>
        </w:tc>
        <w:tc>
          <w:tcPr>
            <w:tcW w:w="0" w:type="auto"/>
            <w:vAlign w:val="center"/>
          </w:tcPr>
          <w:p w:rsidR="0005778A" w:rsidRDefault="0005778A" w:rsidP="001E628B">
            <w:pPr>
              <w:jc w:val="center"/>
            </w:pPr>
            <w:r>
              <w:t>212°57'4"</w:t>
            </w:r>
          </w:p>
        </w:tc>
        <w:tc>
          <w:tcPr>
            <w:tcW w:w="0" w:type="auto"/>
            <w:vAlign w:val="center"/>
          </w:tcPr>
          <w:p w:rsidR="0005778A" w:rsidRDefault="0005778A" w:rsidP="001E628B">
            <w:pPr>
              <w:jc w:val="center"/>
            </w:pPr>
            <w:r>
              <w:t>9,89</w:t>
            </w:r>
          </w:p>
        </w:tc>
        <w:tc>
          <w:tcPr>
            <w:tcW w:w="0" w:type="auto"/>
            <w:vAlign w:val="center"/>
          </w:tcPr>
          <w:p w:rsidR="0005778A" w:rsidRDefault="0005778A" w:rsidP="001E628B">
            <w:pPr>
              <w:jc w:val="center"/>
            </w:pPr>
            <w:r>
              <w:t>442464,46</w:t>
            </w:r>
          </w:p>
        </w:tc>
        <w:tc>
          <w:tcPr>
            <w:tcW w:w="0" w:type="auto"/>
            <w:vAlign w:val="center"/>
          </w:tcPr>
          <w:p w:rsidR="0005778A" w:rsidRDefault="0005778A" w:rsidP="001E628B">
            <w:pPr>
              <w:jc w:val="center"/>
            </w:pPr>
            <w:r>
              <w:t>2234747,29</w:t>
            </w:r>
          </w:p>
        </w:tc>
      </w:tr>
      <w:tr w:rsidR="0005778A" w:rsidTr="001E628B">
        <w:trPr>
          <w:trHeight w:val="20"/>
        </w:trPr>
        <w:tc>
          <w:tcPr>
            <w:tcW w:w="0" w:type="auto"/>
            <w:vAlign w:val="center"/>
          </w:tcPr>
          <w:p w:rsidR="0005778A" w:rsidRDefault="0005778A" w:rsidP="001E628B">
            <w:pPr>
              <w:jc w:val="center"/>
            </w:pPr>
            <w:r>
              <w:t>2975</w:t>
            </w:r>
          </w:p>
        </w:tc>
        <w:tc>
          <w:tcPr>
            <w:tcW w:w="0" w:type="auto"/>
            <w:vAlign w:val="center"/>
          </w:tcPr>
          <w:p w:rsidR="0005778A" w:rsidRDefault="0005778A" w:rsidP="001E628B">
            <w:pPr>
              <w:jc w:val="center"/>
            </w:pPr>
            <w:r>
              <w:t>213°41'24"</w:t>
            </w:r>
          </w:p>
        </w:tc>
        <w:tc>
          <w:tcPr>
            <w:tcW w:w="0" w:type="auto"/>
            <w:vAlign w:val="center"/>
          </w:tcPr>
          <w:p w:rsidR="0005778A" w:rsidRDefault="0005778A" w:rsidP="001E628B">
            <w:pPr>
              <w:jc w:val="center"/>
            </w:pPr>
            <w:r>
              <w:t>1,12</w:t>
            </w:r>
          </w:p>
        </w:tc>
        <w:tc>
          <w:tcPr>
            <w:tcW w:w="0" w:type="auto"/>
            <w:vAlign w:val="center"/>
          </w:tcPr>
          <w:p w:rsidR="0005778A" w:rsidRDefault="0005778A" w:rsidP="001E628B">
            <w:pPr>
              <w:jc w:val="center"/>
            </w:pPr>
            <w:r>
              <w:t>442459,08</w:t>
            </w:r>
          </w:p>
        </w:tc>
        <w:tc>
          <w:tcPr>
            <w:tcW w:w="0" w:type="auto"/>
            <w:vAlign w:val="center"/>
          </w:tcPr>
          <w:p w:rsidR="0005778A" w:rsidRDefault="0005778A" w:rsidP="001E628B">
            <w:pPr>
              <w:jc w:val="center"/>
            </w:pPr>
            <w:r>
              <w:t>2234738,99</w:t>
            </w:r>
          </w:p>
        </w:tc>
      </w:tr>
      <w:tr w:rsidR="0005778A" w:rsidTr="001E628B">
        <w:trPr>
          <w:trHeight w:val="20"/>
        </w:trPr>
        <w:tc>
          <w:tcPr>
            <w:tcW w:w="0" w:type="auto"/>
            <w:vAlign w:val="center"/>
          </w:tcPr>
          <w:p w:rsidR="0005778A" w:rsidRDefault="0005778A" w:rsidP="001E628B">
            <w:pPr>
              <w:jc w:val="center"/>
            </w:pPr>
            <w:r>
              <w:t>2976</w:t>
            </w:r>
          </w:p>
        </w:tc>
        <w:tc>
          <w:tcPr>
            <w:tcW w:w="0" w:type="auto"/>
            <w:vAlign w:val="center"/>
          </w:tcPr>
          <w:p w:rsidR="0005778A" w:rsidRDefault="0005778A" w:rsidP="001E628B">
            <w:pPr>
              <w:jc w:val="center"/>
            </w:pPr>
            <w:r>
              <w:t>299°41'27"</w:t>
            </w:r>
          </w:p>
        </w:tc>
        <w:tc>
          <w:tcPr>
            <w:tcW w:w="0" w:type="auto"/>
            <w:vAlign w:val="center"/>
          </w:tcPr>
          <w:p w:rsidR="0005778A" w:rsidRDefault="0005778A" w:rsidP="001E628B">
            <w:pPr>
              <w:jc w:val="center"/>
            </w:pPr>
            <w:r>
              <w:t>2,62</w:t>
            </w:r>
          </w:p>
        </w:tc>
        <w:tc>
          <w:tcPr>
            <w:tcW w:w="0" w:type="auto"/>
            <w:vAlign w:val="center"/>
          </w:tcPr>
          <w:p w:rsidR="0005778A" w:rsidRDefault="0005778A" w:rsidP="001E628B">
            <w:pPr>
              <w:jc w:val="center"/>
            </w:pPr>
            <w:r>
              <w:t>442458,46</w:t>
            </w:r>
          </w:p>
        </w:tc>
        <w:tc>
          <w:tcPr>
            <w:tcW w:w="0" w:type="auto"/>
            <w:vAlign w:val="center"/>
          </w:tcPr>
          <w:p w:rsidR="0005778A" w:rsidRDefault="0005778A" w:rsidP="001E628B">
            <w:pPr>
              <w:jc w:val="center"/>
            </w:pPr>
            <w:r>
              <w:t>2234738,06</w:t>
            </w:r>
          </w:p>
        </w:tc>
      </w:tr>
      <w:tr w:rsidR="0005778A" w:rsidTr="001E628B">
        <w:trPr>
          <w:trHeight w:val="20"/>
        </w:trPr>
        <w:tc>
          <w:tcPr>
            <w:tcW w:w="0" w:type="auto"/>
            <w:vAlign w:val="center"/>
          </w:tcPr>
          <w:p w:rsidR="0005778A" w:rsidRDefault="0005778A" w:rsidP="001E628B">
            <w:pPr>
              <w:jc w:val="center"/>
            </w:pPr>
            <w:r>
              <w:t>2977</w:t>
            </w:r>
          </w:p>
        </w:tc>
        <w:tc>
          <w:tcPr>
            <w:tcW w:w="0" w:type="auto"/>
            <w:vAlign w:val="center"/>
          </w:tcPr>
          <w:p w:rsidR="0005778A" w:rsidRDefault="0005778A" w:rsidP="001E628B">
            <w:pPr>
              <w:jc w:val="center"/>
            </w:pPr>
            <w:r>
              <w:t>23°0'6"</w:t>
            </w:r>
          </w:p>
        </w:tc>
        <w:tc>
          <w:tcPr>
            <w:tcW w:w="0" w:type="auto"/>
            <w:vAlign w:val="center"/>
          </w:tcPr>
          <w:p w:rsidR="0005778A" w:rsidRDefault="0005778A" w:rsidP="001E628B">
            <w:pPr>
              <w:jc w:val="center"/>
            </w:pPr>
            <w:r>
              <w:t>4,96</w:t>
            </w:r>
          </w:p>
        </w:tc>
        <w:tc>
          <w:tcPr>
            <w:tcW w:w="0" w:type="auto"/>
            <w:vAlign w:val="center"/>
          </w:tcPr>
          <w:p w:rsidR="0005778A" w:rsidRDefault="0005778A" w:rsidP="001E628B">
            <w:pPr>
              <w:jc w:val="center"/>
            </w:pPr>
            <w:r>
              <w:t>442456,18</w:t>
            </w:r>
          </w:p>
        </w:tc>
        <w:tc>
          <w:tcPr>
            <w:tcW w:w="0" w:type="auto"/>
            <w:vAlign w:val="center"/>
          </w:tcPr>
          <w:p w:rsidR="0005778A" w:rsidRDefault="0005778A" w:rsidP="001E628B">
            <w:pPr>
              <w:jc w:val="center"/>
            </w:pPr>
            <w:r>
              <w:t>2234739,36</w:t>
            </w:r>
          </w:p>
        </w:tc>
      </w:tr>
      <w:tr w:rsidR="0005778A" w:rsidTr="001E628B">
        <w:trPr>
          <w:trHeight w:val="20"/>
        </w:trPr>
        <w:tc>
          <w:tcPr>
            <w:tcW w:w="0" w:type="auto"/>
            <w:vAlign w:val="center"/>
          </w:tcPr>
          <w:p w:rsidR="0005778A" w:rsidRDefault="0005778A" w:rsidP="001E628B">
            <w:pPr>
              <w:jc w:val="center"/>
            </w:pPr>
            <w:r>
              <w:t>2978</w:t>
            </w:r>
          </w:p>
        </w:tc>
        <w:tc>
          <w:tcPr>
            <w:tcW w:w="0" w:type="auto"/>
            <w:vAlign w:val="center"/>
          </w:tcPr>
          <w:p w:rsidR="0005778A" w:rsidRDefault="0005778A" w:rsidP="001E628B">
            <w:pPr>
              <w:jc w:val="center"/>
            </w:pPr>
            <w:r>
              <w:t>41°4'22"</w:t>
            </w:r>
          </w:p>
        </w:tc>
        <w:tc>
          <w:tcPr>
            <w:tcW w:w="0" w:type="auto"/>
            <w:vAlign w:val="center"/>
          </w:tcPr>
          <w:p w:rsidR="0005778A" w:rsidRDefault="0005778A" w:rsidP="001E628B">
            <w:pPr>
              <w:jc w:val="center"/>
            </w:pPr>
            <w:r>
              <w:t>6,19</w:t>
            </w:r>
          </w:p>
        </w:tc>
        <w:tc>
          <w:tcPr>
            <w:tcW w:w="0" w:type="auto"/>
            <w:vAlign w:val="center"/>
          </w:tcPr>
          <w:p w:rsidR="0005778A" w:rsidRDefault="0005778A" w:rsidP="001E628B">
            <w:pPr>
              <w:jc w:val="center"/>
            </w:pPr>
            <w:r>
              <w:t>442458,12</w:t>
            </w:r>
          </w:p>
        </w:tc>
        <w:tc>
          <w:tcPr>
            <w:tcW w:w="0" w:type="auto"/>
            <w:vAlign w:val="center"/>
          </w:tcPr>
          <w:p w:rsidR="0005778A" w:rsidRDefault="0005778A" w:rsidP="001E628B">
            <w:pPr>
              <w:jc w:val="center"/>
            </w:pPr>
            <w:r>
              <w:t>2234743,93</w:t>
            </w:r>
          </w:p>
        </w:tc>
      </w:tr>
      <w:tr w:rsidR="0005778A" w:rsidTr="001E628B">
        <w:trPr>
          <w:trHeight w:val="20"/>
        </w:trPr>
        <w:tc>
          <w:tcPr>
            <w:tcW w:w="0" w:type="auto"/>
            <w:vAlign w:val="center"/>
          </w:tcPr>
          <w:p w:rsidR="0005778A" w:rsidRDefault="0005778A" w:rsidP="001E628B">
            <w:pPr>
              <w:jc w:val="center"/>
            </w:pPr>
            <w:r>
              <w:t>2979</w:t>
            </w:r>
          </w:p>
        </w:tc>
        <w:tc>
          <w:tcPr>
            <w:tcW w:w="0" w:type="auto"/>
            <w:vAlign w:val="center"/>
          </w:tcPr>
          <w:p w:rsidR="0005778A" w:rsidRDefault="0005778A" w:rsidP="001E628B">
            <w:pPr>
              <w:jc w:val="center"/>
            </w:pPr>
            <w:r>
              <w:t>101°2'45"</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442346,57</w:t>
            </w:r>
          </w:p>
        </w:tc>
        <w:tc>
          <w:tcPr>
            <w:tcW w:w="0" w:type="auto"/>
            <w:vAlign w:val="center"/>
          </w:tcPr>
          <w:p w:rsidR="0005778A" w:rsidRDefault="0005778A" w:rsidP="001E628B">
            <w:pPr>
              <w:jc w:val="center"/>
            </w:pPr>
            <w:r>
              <w:t>2234786,92</w:t>
            </w:r>
          </w:p>
        </w:tc>
      </w:tr>
      <w:tr w:rsidR="0005778A" w:rsidTr="001E628B">
        <w:trPr>
          <w:trHeight w:val="20"/>
        </w:trPr>
        <w:tc>
          <w:tcPr>
            <w:tcW w:w="0" w:type="auto"/>
            <w:vAlign w:val="center"/>
          </w:tcPr>
          <w:p w:rsidR="0005778A" w:rsidRDefault="0005778A" w:rsidP="001E628B">
            <w:pPr>
              <w:jc w:val="center"/>
            </w:pPr>
            <w:r>
              <w:t>2980</w:t>
            </w:r>
          </w:p>
        </w:tc>
        <w:tc>
          <w:tcPr>
            <w:tcW w:w="0" w:type="auto"/>
            <w:vAlign w:val="center"/>
          </w:tcPr>
          <w:p w:rsidR="0005778A" w:rsidRDefault="0005778A" w:rsidP="001E628B">
            <w:pPr>
              <w:jc w:val="center"/>
            </w:pPr>
            <w:r>
              <w:t>191°0'50"</w:t>
            </w:r>
          </w:p>
        </w:tc>
        <w:tc>
          <w:tcPr>
            <w:tcW w:w="0" w:type="auto"/>
            <w:vAlign w:val="center"/>
          </w:tcPr>
          <w:p w:rsidR="0005778A" w:rsidRDefault="0005778A" w:rsidP="001E628B">
            <w:pPr>
              <w:jc w:val="center"/>
            </w:pPr>
            <w:r>
              <w:t>7,59</w:t>
            </w:r>
          </w:p>
        </w:tc>
        <w:tc>
          <w:tcPr>
            <w:tcW w:w="0" w:type="auto"/>
            <w:vAlign w:val="center"/>
          </w:tcPr>
          <w:p w:rsidR="0005778A" w:rsidRDefault="0005778A" w:rsidP="001E628B">
            <w:pPr>
              <w:jc w:val="center"/>
            </w:pPr>
            <w:r>
              <w:t>442366,19</w:t>
            </w:r>
          </w:p>
        </w:tc>
        <w:tc>
          <w:tcPr>
            <w:tcW w:w="0" w:type="auto"/>
            <w:vAlign w:val="center"/>
          </w:tcPr>
          <w:p w:rsidR="0005778A" w:rsidRDefault="0005778A" w:rsidP="001E628B">
            <w:pPr>
              <w:jc w:val="center"/>
            </w:pPr>
            <w:r>
              <w:t>2234783,09</w:t>
            </w:r>
          </w:p>
        </w:tc>
      </w:tr>
      <w:tr w:rsidR="0005778A" w:rsidTr="001E628B">
        <w:trPr>
          <w:trHeight w:val="20"/>
        </w:trPr>
        <w:tc>
          <w:tcPr>
            <w:tcW w:w="0" w:type="auto"/>
            <w:vAlign w:val="center"/>
          </w:tcPr>
          <w:p w:rsidR="0005778A" w:rsidRDefault="0005778A" w:rsidP="001E628B">
            <w:pPr>
              <w:jc w:val="center"/>
            </w:pPr>
            <w:r>
              <w:t>2981</w:t>
            </w:r>
          </w:p>
        </w:tc>
        <w:tc>
          <w:tcPr>
            <w:tcW w:w="0" w:type="auto"/>
            <w:vAlign w:val="center"/>
          </w:tcPr>
          <w:p w:rsidR="0005778A" w:rsidRDefault="0005778A" w:rsidP="001E628B">
            <w:pPr>
              <w:jc w:val="center"/>
            </w:pPr>
            <w:r>
              <w:t>119°48'4"</w:t>
            </w:r>
          </w:p>
        </w:tc>
        <w:tc>
          <w:tcPr>
            <w:tcW w:w="0" w:type="auto"/>
            <w:vAlign w:val="center"/>
          </w:tcPr>
          <w:p w:rsidR="0005778A" w:rsidRDefault="0005778A" w:rsidP="001E628B">
            <w:pPr>
              <w:jc w:val="center"/>
            </w:pPr>
            <w:r>
              <w:t>46,66</w:t>
            </w:r>
          </w:p>
        </w:tc>
        <w:tc>
          <w:tcPr>
            <w:tcW w:w="0" w:type="auto"/>
            <w:vAlign w:val="center"/>
          </w:tcPr>
          <w:p w:rsidR="0005778A" w:rsidRDefault="0005778A" w:rsidP="001E628B">
            <w:pPr>
              <w:jc w:val="center"/>
            </w:pPr>
            <w:r>
              <w:t>442364,74</w:t>
            </w:r>
          </w:p>
        </w:tc>
        <w:tc>
          <w:tcPr>
            <w:tcW w:w="0" w:type="auto"/>
            <w:vAlign w:val="center"/>
          </w:tcPr>
          <w:p w:rsidR="0005778A" w:rsidRDefault="0005778A" w:rsidP="001E628B">
            <w:pPr>
              <w:jc w:val="center"/>
            </w:pPr>
            <w:r>
              <w:t>2234775,64</w:t>
            </w:r>
          </w:p>
        </w:tc>
      </w:tr>
      <w:tr w:rsidR="0005778A" w:rsidTr="001E628B">
        <w:trPr>
          <w:trHeight w:val="20"/>
        </w:trPr>
        <w:tc>
          <w:tcPr>
            <w:tcW w:w="0" w:type="auto"/>
            <w:vAlign w:val="center"/>
          </w:tcPr>
          <w:p w:rsidR="0005778A" w:rsidRDefault="0005778A" w:rsidP="001E628B">
            <w:pPr>
              <w:jc w:val="center"/>
            </w:pPr>
            <w:r>
              <w:t>2982</w:t>
            </w:r>
          </w:p>
        </w:tc>
        <w:tc>
          <w:tcPr>
            <w:tcW w:w="0" w:type="auto"/>
            <w:vAlign w:val="center"/>
          </w:tcPr>
          <w:p w:rsidR="0005778A" w:rsidRDefault="0005778A" w:rsidP="001E628B">
            <w:pPr>
              <w:jc w:val="center"/>
            </w:pPr>
            <w:r>
              <w:t>203°15'35"</w:t>
            </w:r>
          </w:p>
        </w:tc>
        <w:tc>
          <w:tcPr>
            <w:tcW w:w="0" w:type="auto"/>
            <w:vAlign w:val="center"/>
          </w:tcPr>
          <w:p w:rsidR="0005778A" w:rsidRDefault="0005778A" w:rsidP="001E628B">
            <w:pPr>
              <w:jc w:val="center"/>
            </w:pPr>
            <w:r>
              <w:t>11,09</w:t>
            </w:r>
          </w:p>
        </w:tc>
        <w:tc>
          <w:tcPr>
            <w:tcW w:w="0" w:type="auto"/>
            <w:vAlign w:val="center"/>
          </w:tcPr>
          <w:p w:rsidR="0005778A" w:rsidRDefault="0005778A" w:rsidP="001E628B">
            <w:pPr>
              <w:jc w:val="center"/>
            </w:pPr>
            <w:r>
              <w:t>442405,23</w:t>
            </w:r>
          </w:p>
        </w:tc>
        <w:tc>
          <w:tcPr>
            <w:tcW w:w="0" w:type="auto"/>
            <w:vAlign w:val="center"/>
          </w:tcPr>
          <w:p w:rsidR="0005778A" w:rsidRDefault="0005778A" w:rsidP="001E628B">
            <w:pPr>
              <w:jc w:val="center"/>
            </w:pPr>
            <w:r>
              <w:t>2234752,45</w:t>
            </w:r>
          </w:p>
        </w:tc>
      </w:tr>
      <w:tr w:rsidR="0005778A" w:rsidTr="001E628B">
        <w:trPr>
          <w:trHeight w:val="20"/>
        </w:trPr>
        <w:tc>
          <w:tcPr>
            <w:tcW w:w="0" w:type="auto"/>
            <w:vAlign w:val="center"/>
          </w:tcPr>
          <w:p w:rsidR="0005778A" w:rsidRDefault="0005778A" w:rsidP="001E628B">
            <w:pPr>
              <w:jc w:val="center"/>
            </w:pPr>
            <w:r>
              <w:t>2983</w:t>
            </w:r>
          </w:p>
        </w:tc>
        <w:tc>
          <w:tcPr>
            <w:tcW w:w="0" w:type="auto"/>
            <w:vAlign w:val="center"/>
          </w:tcPr>
          <w:p w:rsidR="0005778A" w:rsidRDefault="0005778A" w:rsidP="001E628B">
            <w:pPr>
              <w:jc w:val="center"/>
            </w:pPr>
            <w:r>
              <w:t>299°49'31"</w:t>
            </w:r>
          </w:p>
        </w:tc>
        <w:tc>
          <w:tcPr>
            <w:tcW w:w="0" w:type="auto"/>
            <w:vAlign w:val="center"/>
          </w:tcPr>
          <w:p w:rsidR="0005778A" w:rsidRDefault="0005778A" w:rsidP="001E628B">
            <w:pPr>
              <w:jc w:val="center"/>
            </w:pPr>
            <w:r>
              <w:t>44,19</w:t>
            </w:r>
          </w:p>
        </w:tc>
        <w:tc>
          <w:tcPr>
            <w:tcW w:w="0" w:type="auto"/>
            <w:vAlign w:val="center"/>
          </w:tcPr>
          <w:p w:rsidR="0005778A" w:rsidRDefault="0005778A" w:rsidP="001E628B">
            <w:pPr>
              <w:jc w:val="center"/>
            </w:pPr>
            <w:r>
              <w:t>442400,85</w:t>
            </w:r>
          </w:p>
        </w:tc>
        <w:tc>
          <w:tcPr>
            <w:tcW w:w="0" w:type="auto"/>
            <w:vAlign w:val="center"/>
          </w:tcPr>
          <w:p w:rsidR="0005778A" w:rsidRDefault="0005778A" w:rsidP="001E628B">
            <w:pPr>
              <w:jc w:val="center"/>
            </w:pPr>
            <w:r>
              <w:t>2234742,26</w:t>
            </w:r>
          </w:p>
        </w:tc>
      </w:tr>
      <w:tr w:rsidR="0005778A" w:rsidTr="001E628B">
        <w:trPr>
          <w:trHeight w:val="20"/>
        </w:trPr>
        <w:tc>
          <w:tcPr>
            <w:tcW w:w="0" w:type="auto"/>
            <w:vAlign w:val="center"/>
          </w:tcPr>
          <w:p w:rsidR="0005778A" w:rsidRDefault="0005778A" w:rsidP="001E628B">
            <w:pPr>
              <w:jc w:val="center"/>
            </w:pPr>
            <w:r>
              <w:t>2984</w:t>
            </w:r>
          </w:p>
        </w:tc>
        <w:tc>
          <w:tcPr>
            <w:tcW w:w="0" w:type="auto"/>
            <w:vAlign w:val="center"/>
          </w:tcPr>
          <w:p w:rsidR="0005778A" w:rsidRDefault="0005778A" w:rsidP="001E628B">
            <w:pPr>
              <w:jc w:val="center"/>
            </w:pPr>
            <w:r>
              <w:t>191°1'24"</w:t>
            </w:r>
          </w:p>
        </w:tc>
        <w:tc>
          <w:tcPr>
            <w:tcW w:w="0" w:type="auto"/>
            <w:vAlign w:val="center"/>
          </w:tcPr>
          <w:p w:rsidR="0005778A" w:rsidRDefault="0005778A" w:rsidP="001E628B">
            <w:pPr>
              <w:jc w:val="center"/>
            </w:pPr>
            <w:r>
              <w:t>0,78</w:t>
            </w:r>
          </w:p>
        </w:tc>
        <w:tc>
          <w:tcPr>
            <w:tcW w:w="0" w:type="auto"/>
            <w:vAlign w:val="center"/>
          </w:tcPr>
          <w:p w:rsidR="0005778A" w:rsidRDefault="0005778A" w:rsidP="001E628B">
            <w:pPr>
              <w:jc w:val="center"/>
            </w:pPr>
            <w:r>
              <w:t>442362,51</w:t>
            </w:r>
          </w:p>
        </w:tc>
        <w:tc>
          <w:tcPr>
            <w:tcW w:w="0" w:type="auto"/>
            <w:vAlign w:val="center"/>
          </w:tcPr>
          <w:p w:rsidR="0005778A" w:rsidRDefault="0005778A" w:rsidP="001E628B">
            <w:pPr>
              <w:jc w:val="center"/>
            </w:pPr>
            <w:r>
              <w:t>2234764,24</w:t>
            </w:r>
          </w:p>
        </w:tc>
      </w:tr>
      <w:tr w:rsidR="0005778A" w:rsidTr="001E628B">
        <w:trPr>
          <w:trHeight w:val="20"/>
        </w:trPr>
        <w:tc>
          <w:tcPr>
            <w:tcW w:w="0" w:type="auto"/>
            <w:vAlign w:val="center"/>
          </w:tcPr>
          <w:p w:rsidR="0005778A" w:rsidRDefault="0005778A" w:rsidP="001E628B">
            <w:pPr>
              <w:jc w:val="center"/>
            </w:pPr>
            <w:r>
              <w:t>2985</w:t>
            </w:r>
          </w:p>
        </w:tc>
        <w:tc>
          <w:tcPr>
            <w:tcW w:w="0" w:type="auto"/>
            <w:vAlign w:val="center"/>
          </w:tcPr>
          <w:p w:rsidR="0005778A" w:rsidRDefault="0005778A" w:rsidP="001E628B">
            <w:pPr>
              <w:jc w:val="center"/>
            </w:pPr>
            <w:r>
              <w:t>281°1'3"</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442362,36</w:t>
            </w:r>
          </w:p>
        </w:tc>
        <w:tc>
          <w:tcPr>
            <w:tcW w:w="0" w:type="auto"/>
            <w:vAlign w:val="center"/>
          </w:tcPr>
          <w:p w:rsidR="0005778A" w:rsidRDefault="0005778A" w:rsidP="001E628B">
            <w:pPr>
              <w:jc w:val="center"/>
            </w:pPr>
            <w:r>
              <w:t>2234763,47</w:t>
            </w:r>
          </w:p>
        </w:tc>
      </w:tr>
      <w:tr w:rsidR="0005778A" w:rsidTr="001E628B">
        <w:trPr>
          <w:trHeight w:val="20"/>
        </w:trPr>
        <w:tc>
          <w:tcPr>
            <w:tcW w:w="0" w:type="auto"/>
            <w:vAlign w:val="center"/>
          </w:tcPr>
          <w:p w:rsidR="0005778A" w:rsidRDefault="0005778A" w:rsidP="001E628B">
            <w:pPr>
              <w:jc w:val="center"/>
            </w:pPr>
            <w:r>
              <w:t>2986</w:t>
            </w:r>
          </w:p>
        </w:tc>
        <w:tc>
          <w:tcPr>
            <w:tcW w:w="0" w:type="auto"/>
            <w:vAlign w:val="center"/>
          </w:tcPr>
          <w:p w:rsidR="0005778A" w:rsidRDefault="0005778A" w:rsidP="001E628B">
            <w:pPr>
              <w:jc w:val="center"/>
            </w:pPr>
            <w:r>
              <w:t>257°12'45"</w:t>
            </w:r>
          </w:p>
        </w:tc>
        <w:tc>
          <w:tcPr>
            <w:tcW w:w="0" w:type="auto"/>
            <w:vAlign w:val="center"/>
          </w:tcPr>
          <w:p w:rsidR="0005778A" w:rsidRDefault="0005778A" w:rsidP="001E628B">
            <w:pPr>
              <w:jc w:val="center"/>
            </w:pPr>
            <w:r>
              <w:t>18,25</w:t>
            </w:r>
          </w:p>
        </w:tc>
        <w:tc>
          <w:tcPr>
            <w:tcW w:w="0" w:type="auto"/>
            <w:vAlign w:val="center"/>
          </w:tcPr>
          <w:p w:rsidR="0005778A" w:rsidRDefault="0005778A" w:rsidP="001E628B">
            <w:pPr>
              <w:jc w:val="center"/>
            </w:pPr>
            <w:r>
              <w:t>442342,74</w:t>
            </w:r>
          </w:p>
        </w:tc>
        <w:tc>
          <w:tcPr>
            <w:tcW w:w="0" w:type="auto"/>
            <w:vAlign w:val="center"/>
          </w:tcPr>
          <w:p w:rsidR="0005778A" w:rsidRDefault="0005778A" w:rsidP="001E628B">
            <w:pPr>
              <w:jc w:val="center"/>
            </w:pPr>
            <w:r>
              <w:t>2234767,29</w:t>
            </w:r>
          </w:p>
        </w:tc>
      </w:tr>
      <w:tr w:rsidR="0005778A" w:rsidTr="001E628B">
        <w:trPr>
          <w:trHeight w:val="20"/>
        </w:trPr>
        <w:tc>
          <w:tcPr>
            <w:tcW w:w="0" w:type="auto"/>
            <w:vAlign w:val="center"/>
          </w:tcPr>
          <w:p w:rsidR="0005778A" w:rsidRDefault="0005778A" w:rsidP="001E628B">
            <w:pPr>
              <w:jc w:val="center"/>
            </w:pPr>
            <w:r>
              <w:t>2987</w:t>
            </w:r>
          </w:p>
        </w:tc>
        <w:tc>
          <w:tcPr>
            <w:tcW w:w="0" w:type="auto"/>
            <w:vAlign w:val="center"/>
          </w:tcPr>
          <w:p w:rsidR="0005778A" w:rsidRDefault="0005778A" w:rsidP="001E628B">
            <w:pPr>
              <w:jc w:val="center"/>
            </w:pPr>
            <w:r>
              <w:t>33°16'33"</w:t>
            </w:r>
          </w:p>
        </w:tc>
        <w:tc>
          <w:tcPr>
            <w:tcW w:w="0" w:type="auto"/>
            <w:vAlign w:val="center"/>
          </w:tcPr>
          <w:p w:rsidR="0005778A" w:rsidRDefault="0005778A" w:rsidP="001E628B">
            <w:pPr>
              <w:jc w:val="center"/>
            </w:pPr>
            <w:r>
              <w:t>15,35</w:t>
            </w:r>
          </w:p>
        </w:tc>
        <w:tc>
          <w:tcPr>
            <w:tcW w:w="0" w:type="auto"/>
            <w:vAlign w:val="center"/>
          </w:tcPr>
          <w:p w:rsidR="0005778A" w:rsidRDefault="0005778A" w:rsidP="001E628B">
            <w:pPr>
              <w:jc w:val="center"/>
            </w:pPr>
            <w:r>
              <w:t>442324,94</w:t>
            </w:r>
          </w:p>
        </w:tc>
        <w:tc>
          <w:tcPr>
            <w:tcW w:w="0" w:type="auto"/>
            <w:vAlign w:val="center"/>
          </w:tcPr>
          <w:p w:rsidR="0005778A" w:rsidRDefault="0005778A" w:rsidP="001E628B">
            <w:pPr>
              <w:jc w:val="center"/>
            </w:pPr>
            <w:r>
              <w:t>2234763,25</w:t>
            </w:r>
          </w:p>
        </w:tc>
      </w:tr>
      <w:tr w:rsidR="0005778A" w:rsidTr="001E628B">
        <w:trPr>
          <w:trHeight w:val="20"/>
        </w:trPr>
        <w:tc>
          <w:tcPr>
            <w:tcW w:w="0" w:type="auto"/>
            <w:vAlign w:val="center"/>
          </w:tcPr>
          <w:p w:rsidR="0005778A" w:rsidRDefault="0005778A" w:rsidP="001E628B">
            <w:pPr>
              <w:jc w:val="center"/>
            </w:pPr>
            <w:r>
              <w:t>1850</w:t>
            </w:r>
          </w:p>
        </w:tc>
        <w:tc>
          <w:tcPr>
            <w:tcW w:w="0" w:type="auto"/>
            <w:vAlign w:val="center"/>
          </w:tcPr>
          <w:p w:rsidR="0005778A" w:rsidRDefault="0005778A" w:rsidP="001E628B">
            <w:pPr>
              <w:jc w:val="center"/>
            </w:pPr>
            <w:r>
              <w:t>77°5'44"</w:t>
            </w:r>
          </w:p>
        </w:tc>
        <w:tc>
          <w:tcPr>
            <w:tcW w:w="0" w:type="auto"/>
            <w:vAlign w:val="center"/>
          </w:tcPr>
          <w:p w:rsidR="0005778A" w:rsidRDefault="0005778A" w:rsidP="001E628B">
            <w:pPr>
              <w:jc w:val="center"/>
            </w:pPr>
            <w:r>
              <w:t>11,91</w:t>
            </w:r>
          </w:p>
        </w:tc>
        <w:tc>
          <w:tcPr>
            <w:tcW w:w="0" w:type="auto"/>
            <w:vAlign w:val="center"/>
          </w:tcPr>
          <w:p w:rsidR="0005778A" w:rsidRDefault="0005778A" w:rsidP="001E628B">
            <w:pPr>
              <w:jc w:val="center"/>
            </w:pPr>
            <w:r>
              <w:t>442333,36</w:t>
            </w:r>
          </w:p>
        </w:tc>
        <w:tc>
          <w:tcPr>
            <w:tcW w:w="0" w:type="auto"/>
            <w:vAlign w:val="center"/>
          </w:tcPr>
          <w:p w:rsidR="0005778A" w:rsidRDefault="0005778A" w:rsidP="001E628B">
            <w:pPr>
              <w:jc w:val="center"/>
            </w:pPr>
            <w:r>
              <w:t>2234776,08</w:t>
            </w:r>
          </w:p>
        </w:tc>
      </w:tr>
      <w:tr w:rsidR="0005778A" w:rsidTr="001E628B">
        <w:trPr>
          <w:trHeight w:val="20"/>
        </w:trPr>
        <w:tc>
          <w:tcPr>
            <w:tcW w:w="0" w:type="auto"/>
            <w:vAlign w:val="center"/>
          </w:tcPr>
          <w:p w:rsidR="0005778A" w:rsidRDefault="0005778A" w:rsidP="001E628B">
            <w:pPr>
              <w:jc w:val="center"/>
            </w:pPr>
            <w:r>
              <w:t>2988</w:t>
            </w:r>
          </w:p>
        </w:tc>
        <w:tc>
          <w:tcPr>
            <w:tcW w:w="0" w:type="auto"/>
            <w:vAlign w:val="center"/>
          </w:tcPr>
          <w:p w:rsidR="0005778A" w:rsidRDefault="0005778A" w:rsidP="001E628B">
            <w:pPr>
              <w:jc w:val="center"/>
            </w:pPr>
            <w:r>
              <w:t>11°4'2"</w:t>
            </w:r>
          </w:p>
        </w:tc>
        <w:tc>
          <w:tcPr>
            <w:tcW w:w="0" w:type="auto"/>
            <w:vAlign w:val="center"/>
          </w:tcPr>
          <w:p w:rsidR="0005778A" w:rsidRDefault="0005778A" w:rsidP="001E628B">
            <w:pPr>
              <w:jc w:val="center"/>
            </w:pPr>
            <w:r>
              <w:t>8,34</w:t>
            </w:r>
          </w:p>
        </w:tc>
        <w:tc>
          <w:tcPr>
            <w:tcW w:w="0" w:type="auto"/>
            <w:vAlign w:val="center"/>
          </w:tcPr>
          <w:p w:rsidR="0005778A" w:rsidRDefault="0005778A" w:rsidP="001E628B">
            <w:pPr>
              <w:jc w:val="center"/>
            </w:pPr>
            <w:r>
              <w:t>442344,97</w:t>
            </w:r>
          </w:p>
        </w:tc>
        <w:tc>
          <w:tcPr>
            <w:tcW w:w="0" w:type="auto"/>
            <w:vAlign w:val="center"/>
          </w:tcPr>
          <w:p w:rsidR="0005778A" w:rsidRDefault="0005778A" w:rsidP="001E628B">
            <w:pPr>
              <w:jc w:val="center"/>
            </w:pPr>
            <w:r>
              <w:t>2234778,74</w:t>
            </w:r>
          </w:p>
        </w:tc>
      </w:tr>
      <w:tr w:rsidR="0005778A" w:rsidTr="001E628B">
        <w:trPr>
          <w:trHeight w:val="20"/>
        </w:trPr>
        <w:tc>
          <w:tcPr>
            <w:tcW w:w="0" w:type="auto"/>
            <w:vAlign w:val="center"/>
          </w:tcPr>
          <w:p w:rsidR="0005778A" w:rsidRDefault="0005778A" w:rsidP="001E628B">
            <w:pPr>
              <w:jc w:val="center"/>
            </w:pPr>
            <w:r>
              <w:t>1833</w:t>
            </w:r>
          </w:p>
        </w:tc>
        <w:tc>
          <w:tcPr>
            <w:tcW w:w="0" w:type="auto"/>
            <w:vAlign w:val="center"/>
          </w:tcPr>
          <w:p w:rsidR="0005778A" w:rsidRDefault="0005778A" w:rsidP="001E628B">
            <w:pPr>
              <w:jc w:val="center"/>
            </w:pPr>
            <w:r>
              <w:t>101°1'58"</w:t>
            </w:r>
          </w:p>
        </w:tc>
        <w:tc>
          <w:tcPr>
            <w:tcW w:w="0" w:type="auto"/>
            <w:vAlign w:val="center"/>
          </w:tcPr>
          <w:p w:rsidR="0005778A" w:rsidRDefault="0005778A" w:rsidP="001E628B">
            <w:pPr>
              <w:jc w:val="center"/>
            </w:pPr>
            <w:r>
              <w:t>13,38</w:t>
            </w:r>
          </w:p>
        </w:tc>
        <w:tc>
          <w:tcPr>
            <w:tcW w:w="0" w:type="auto"/>
            <w:vAlign w:val="center"/>
          </w:tcPr>
          <w:p w:rsidR="0005778A" w:rsidRDefault="0005778A" w:rsidP="001E628B">
            <w:pPr>
              <w:jc w:val="center"/>
            </w:pPr>
            <w:r>
              <w:t>442357,07</w:t>
            </w:r>
          </w:p>
        </w:tc>
        <w:tc>
          <w:tcPr>
            <w:tcW w:w="0" w:type="auto"/>
            <w:vAlign w:val="center"/>
          </w:tcPr>
          <w:p w:rsidR="0005778A" w:rsidRDefault="0005778A" w:rsidP="001E628B">
            <w:pPr>
              <w:jc w:val="center"/>
            </w:pPr>
            <w:r>
              <w:t>2234812,20</w:t>
            </w:r>
          </w:p>
        </w:tc>
      </w:tr>
      <w:tr w:rsidR="0005778A" w:rsidTr="001E628B">
        <w:trPr>
          <w:trHeight w:val="20"/>
        </w:trPr>
        <w:tc>
          <w:tcPr>
            <w:tcW w:w="0" w:type="auto"/>
            <w:vAlign w:val="center"/>
          </w:tcPr>
          <w:p w:rsidR="0005778A" w:rsidRDefault="0005778A" w:rsidP="001E628B">
            <w:pPr>
              <w:jc w:val="center"/>
            </w:pPr>
            <w:r>
              <w:t>2989</w:t>
            </w:r>
          </w:p>
        </w:tc>
        <w:tc>
          <w:tcPr>
            <w:tcW w:w="0" w:type="auto"/>
            <w:vAlign w:val="center"/>
          </w:tcPr>
          <w:p w:rsidR="0005778A" w:rsidRDefault="0005778A" w:rsidP="001E628B">
            <w:pPr>
              <w:jc w:val="center"/>
            </w:pPr>
            <w:r>
              <w:t>191°3'32"</w:t>
            </w:r>
          </w:p>
        </w:tc>
        <w:tc>
          <w:tcPr>
            <w:tcW w:w="0" w:type="auto"/>
            <w:vAlign w:val="center"/>
          </w:tcPr>
          <w:p w:rsidR="0005778A" w:rsidRDefault="0005778A" w:rsidP="001E628B">
            <w:pPr>
              <w:jc w:val="center"/>
            </w:pPr>
            <w:r>
              <w:t>7,61</w:t>
            </w:r>
          </w:p>
        </w:tc>
        <w:tc>
          <w:tcPr>
            <w:tcW w:w="0" w:type="auto"/>
            <w:vAlign w:val="center"/>
          </w:tcPr>
          <w:p w:rsidR="0005778A" w:rsidRDefault="0005778A" w:rsidP="001E628B">
            <w:pPr>
              <w:jc w:val="center"/>
            </w:pPr>
            <w:r>
              <w:t>442370,20</w:t>
            </w:r>
          </w:p>
        </w:tc>
        <w:tc>
          <w:tcPr>
            <w:tcW w:w="0" w:type="auto"/>
            <w:vAlign w:val="center"/>
          </w:tcPr>
          <w:p w:rsidR="0005778A" w:rsidRDefault="0005778A" w:rsidP="001E628B">
            <w:pPr>
              <w:jc w:val="center"/>
            </w:pPr>
            <w:r>
              <w:t>2234809,64</w:t>
            </w:r>
          </w:p>
        </w:tc>
      </w:tr>
      <w:tr w:rsidR="0005778A" w:rsidTr="001E628B">
        <w:trPr>
          <w:trHeight w:val="20"/>
        </w:trPr>
        <w:tc>
          <w:tcPr>
            <w:tcW w:w="0" w:type="auto"/>
            <w:vAlign w:val="center"/>
          </w:tcPr>
          <w:p w:rsidR="0005778A" w:rsidRDefault="0005778A" w:rsidP="001E628B">
            <w:pPr>
              <w:jc w:val="center"/>
            </w:pPr>
            <w:r>
              <w:t>2990</w:t>
            </w:r>
          </w:p>
        </w:tc>
        <w:tc>
          <w:tcPr>
            <w:tcW w:w="0" w:type="auto"/>
            <w:vAlign w:val="center"/>
          </w:tcPr>
          <w:p w:rsidR="0005778A" w:rsidRDefault="0005778A" w:rsidP="001E628B">
            <w:pPr>
              <w:jc w:val="center"/>
            </w:pPr>
            <w:r>
              <w:t>119°49'3"</w:t>
            </w:r>
          </w:p>
        </w:tc>
        <w:tc>
          <w:tcPr>
            <w:tcW w:w="0" w:type="auto"/>
            <w:vAlign w:val="center"/>
          </w:tcPr>
          <w:p w:rsidR="0005778A" w:rsidRDefault="0005778A" w:rsidP="001E628B">
            <w:pPr>
              <w:jc w:val="center"/>
            </w:pPr>
            <w:r>
              <w:t>54,7</w:t>
            </w:r>
          </w:p>
        </w:tc>
        <w:tc>
          <w:tcPr>
            <w:tcW w:w="0" w:type="auto"/>
            <w:vAlign w:val="center"/>
          </w:tcPr>
          <w:p w:rsidR="0005778A" w:rsidRDefault="0005778A" w:rsidP="001E628B">
            <w:pPr>
              <w:jc w:val="center"/>
            </w:pPr>
            <w:r>
              <w:t>442368,74</w:t>
            </w:r>
          </w:p>
        </w:tc>
        <w:tc>
          <w:tcPr>
            <w:tcW w:w="0" w:type="auto"/>
            <w:vAlign w:val="center"/>
          </w:tcPr>
          <w:p w:rsidR="0005778A" w:rsidRDefault="0005778A" w:rsidP="001E628B">
            <w:pPr>
              <w:jc w:val="center"/>
            </w:pPr>
            <w:r>
              <w:t>2234802,17</w:t>
            </w:r>
          </w:p>
        </w:tc>
      </w:tr>
      <w:tr w:rsidR="0005778A" w:rsidTr="001E628B">
        <w:trPr>
          <w:trHeight w:val="20"/>
        </w:trPr>
        <w:tc>
          <w:tcPr>
            <w:tcW w:w="0" w:type="auto"/>
            <w:vAlign w:val="center"/>
          </w:tcPr>
          <w:p w:rsidR="0005778A" w:rsidRDefault="0005778A" w:rsidP="001E628B">
            <w:pPr>
              <w:jc w:val="center"/>
            </w:pPr>
            <w:r>
              <w:t>2991</w:t>
            </w:r>
          </w:p>
        </w:tc>
        <w:tc>
          <w:tcPr>
            <w:tcW w:w="0" w:type="auto"/>
            <w:vAlign w:val="center"/>
          </w:tcPr>
          <w:p w:rsidR="0005778A" w:rsidRDefault="0005778A" w:rsidP="001E628B">
            <w:pPr>
              <w:jc w:val="center"/>
            </w:pPr>
            <w:r>
              <w:t>220°14'11"</w:t>
            </w:r>
          </w:p>
        </w:tc>
        <w:tc>
          <w:tcPr>
            <w:tcW w:w="0" w:type="auto"/>
            <w:vAlign w:val="center"/>
          </w:tcPr>
          <w:p w:rsidR="0005778A" w:rsidRDefault="0005778A" w:rsidP="001E628B">
            <w:pPr>
              <w:jc w:val="center"/>
            </w:pPr>
            <w:r>
              <w:t>0,17</w:t>
            </w:r>
          </w:p>
        </w:tc>
        <w:tc>
          <w:tcPr>
            <w:tcW w:w="0" w:type="auto"/>
            <w:vAlign w:val="center"/>
          </w:tcPr>
          <w:p w:rsidR="0005778A" w:rsidRDefault="0005778A" w:rsidP="001E628B">
            <w:pPr>
              <w:jc w:val="center"/>
            </w:pPr>
            <w:r>
              <w:t>442416,20</w:t>
            </w:r>
          </w:p>
        </w:tc>
        <w:tc>
          <w:tcPr>
            <w:tcW w:w="0" w:type="auto"/>
            <w:vAlign w:val="center"/>
          </w:tcPr>
          <w:p w:rsidR="0005778A" w:rsidRDefault="0005778A" w:rsidP="001E628B">
            <w:pPr>
              <w:jc w:val="center"/>
            </w:pPr>
            <w:r>
              <w:t>2234774,97</w:t>
            </w:r>
          </w:p>
        </w:tc>
      </w:tr>
      <w:tr w:rsidR="0005778A" w:rsidTr="001E628B">
        <w:trPr>
          <w:trHeight w:val="20"/>
        </w:trPr>
        <w:tc>
          <w:tcPr>
            <w:tcW w:w="0" w:type="auto"/>
            <w:vAlign w:val="center"/>
          </w:tcPr>
          <w:p w:rsidR="0005778A" w:rsidRDefault="0005778A" w:rsidP="001E628B">
            <w:pPr>
              <w:jc w:val="center"/>
            </w:pPr>
            <w:r>
              <w:t>2992</w:t>
            </w:r>
          </w:p>
        </w:tc>
        <w:tc>
          <w:tcPr>
            <w:tcW w:w="0" w:type="auto"/>
            <w:vAlign w:val="center"/>
          </w:tcPr>
          <w:p w:rsidR="0005778A" w:rsidRDefault="0005778A" w:rsidP="001E628B">
            <w:pPr>
              <w:jc w:val="center"/>
            </w:pPr>
            <w:r>
              <w:t>215°34'46"</w:t>
            </w:r>
          </w:p>
        </w:tc>
        <w:tc>
          <w:tcPr>
            <w:tcW w:w="0" w:type="auto"/>
            <w:vAlign w:val="center"/>
          </w:tcPr>
          <w:p w:rsidR="0005778A" w:rsidRDefault="0005778A" w:rsidP="001E628B">
            <w:pPr>
              <w:jc w:val="center"/>
            </w:pPr>
            <w:r>
              <w:t>4,8</w:t>
            </w:r>
          </w:p>
        </w:tc>
        <w:tc>
          <w:tcPr>
            <w:tcW w:w="0" w:type="auto"/>
            <w:vAlign w:val="center"/>
          </w:tcPr>
          <w:p w:rsidR="0005778A" w:rsidRDefault="0005778A" w:rsidP="001E628B">
            <w:pPr>
              <w:jc w:val="center"/>
            </w:pPr>
            <w:r>
              <w:t>442416,09</w:t>
            </w:r>
          </w:p>
        </w:tc>
        <w:tc>
          <w:tcPr>
            <w:tcW w:w="0" w:type="auto"/>
            <w:vAlign w:val="center"/>
          </w:tcPr>
          <w:p w:rsidR="0005778A" w:rsidRDefault="0005778A" w:rsidP="001E628B">
            <w:pPr>
              <w:jc w:val="center"/>
            </w:pPr>
            <w:r>
              <w:t>2234774,84</w:t>
            </w:r>
          </w:p>
        </w:tc>
      </w:tr>
      <w:tr w:rsidR="0005778A" w:rsidTr="001E628B">
        <w:trPr>
          <w:trHeight w:val="20"/>
        </w:trPr>
        <w:tc>
          <w:tcPr>
            <w:tcW w:w="0" w:type="auto"/>
            <w:vAlign w:val="center"/>
          </w:tcPr>
          <w:p w:rsidR="0005778A" w:rsidRDefault="0005778A" w:rsidP="001E628B">
            <w:pPr>
              <w:jc w:val="center"/>
            </w:pPr>
            <w:r>
              <w:t>2993</w:t>
            </w:r>
          </w:p>
        </w:tc>
        <w:tc>
          <w:tcPr>
            <w:tcW w:w="0" w:type="auto"/>
            <w:vAlign w:val="center"/>
          </w:tcPr>
          <w:p w:rsidR="0005778A" w:rsidRDefault="0005778A" w:rsidP="001E628B">
            <w:pPr>
              <w:jc w:val="center"/>
            </w:pPr>
            <w:r>
              <w:t>204°45'20"</w:t>
            </w:r>
          </w:p>
        </w:tc>
        <w:tc>
          <w:tcPr>
            <w:tcW w:w="0" w:type="auto"/>
            <w:vAlign w:val="center"/>
          </w:tcPr>
          <w:p w:rsidR="0005778A" w:rsidRDefault="0005778A" w:rsidP="001E628B">
            <w:pPr>
              <w:jc w:val="center"/>
            </w:pPr>
            <w:r>
              <w:t>6,09</w:t>
            </w:r>
          </w:p>
        </w:tc>
        <w:tc>
          <w:tcPr>
            <w:tcW w:w="0" w:type="auto"/>
            <w:vAlign w:val="center"/>
          </w:tcPr>
          <w:p w:rsidR="0005778A" w:rsidRDefault="0005778A" w:rsidP="001E628B">
            <w:pPr>
              <w:jc w:val="center"/>
            </w:pPr>
            <w:r>
              <w:t>442413,30</w:t>
            </w:r>
          </w:p>
        </w:tc>
        <w:tc>
          <w:tcPr>
            <w:tcW w:w="0" w:type="auto"/>
            <w:vAlign w:val="center"/>
          </w:tcPr>
          <w:p w:rsidR="0005778A" w:rsidRDefault="0005778A" w:rsidP="001E628B">
            <w:pPr>
              <w:jc w:val="center"/>
            </w:pPr>
            <w:r>
              <w:t>2234770,94</w:t>
            </w:r>
          </w:p>
        </w:tc>
      </w:tr>
      <w:tr w:rsidR="0005778A" w:rsidTr="001E628B">
        <w:trPr>
          <w:trHeight w:val="20"/>
        </w:trPr>
        <w:tc>
          <w:tcPr>
            <w:tcW w:w="0" w:type="auto"/>
            <w:vAlign w:val="center"/>
          </w:tcPr>
          <w:p w:rsidR="0005778A" w:rsidRDefault="0005778A" w:rsidP="001E628B">
            <w:pPr>
              <w:jc w:val="center"/>
            </w:pPr>
            <w:r>
              <w:t>2994</w:t>
            </w:r>
          </w:p>
        </w:tc>
        <w:tc>
          <w:tcPr>
            <w:tcW w:w="0" w:type="auto"/>
            <w:vAlign w:val="center"/>
          </w:tcPr>
          <w:p w:rsidR="0005778A" w:rsidRDefault="0005778A" w:rsidP="001E628B">
            <w:pPr>
              <w:jc w:val="center"/>
            </w:pPr>
            <w:r>
              <w:t>299°49'8"</w:t>
            </w:r>
          </w:p>
        </w:tc>
        <w:tc>
          <w:tcPr>
            <w:tcW w:w="0" w:type="auto"/>
            <w:vAlign w:val="center"/>
          </w:tcPr>
          <w:p w:rsidR="0005778A" w:rsidRDefault="0005778A" w:rsidP="001E628B">
            <w:pPr>
              <w:jc w:val="center"/>
            </w:pPr>
            <w:r>
              <w:t>50,98</w:t>
            </w:r>
          </w:p>
        </w:tc>
        <w:tc>
          <w:tcPr>
            <w:tcW w:w="0" w:type="auto"/>
            <w:vAlign w:val="center"/>
          </w:tcPr>
          <w:p w:rsidR="0005778A" w:rsidRDefault="0005778A" w:rsidP="001E628B">
            <w:pPr>
              <w:jc w:val="center"/>
            </w:pPr>
            <w:r>
              <w:t>442410,75</w:t>
            </w:r>
          </w:p>
        </w:tc>
        <w:tc>
          <w:tcPr>
            <w:tcW w:w="0" w:type="auto"/>
            <w:vAlign w:val="center"/>
          </w:tcPr>
          <w:p w:rsidR="0005778A" w:rsidRDefault="0005778A" w:rsidP="001E628B">
            <w:pPr>
              <w:jc w:val="center"/>
            </w:pPr>
            <w:r>
              <w:t>2234765,41</w:t>
            </w:r>
          </w:p>
        </w:tc>
      </w:tr>
      <w:tr w:rsidR="0005778A" w:rsidTr="001E628B">
        <w:trPr>
          <w:trHeight w:val="20"/>
        </w:trPr>
        <w:tc>
          <w:tcPr>
            <w:tcW w:w="0" w:type="auto"/>
            <w:vAlign w:val="center"/>
          </w:tcPr>
          <w:p w:rsidR="0005778A" w:rsidRDefault="0005778A" w:rsidP="001E628B">
            <w:pPr>
              <w:jc w:val="center"/>
            </w:pPr>
            <w:r>
              <w:t>2995</w:t>
            </w:r>
          </w:p>
        </w:tc>
        <w:tc>
          <w:tcPr>
            <w:tcW w:w="0" w:type="auto"/>
            <w:vAlign w:val="center"/>
          </w:tcPr>
          <w:p w:rsidR="0005778A" w:rsidRDefault="0005778A" w:rsidP="001E628B">
            <w:pPr>
              <w:jc w:val="center"/>
            </w:pPr>
            <w:r>
              <w:t>191°27'32"</w:t>
            </w:r>
          </w:p>
        </w:tc>
        <w:tc>
          <w:tcPr>
            <w:tcW w:w="0" w:type="auto"/>
            <w:vAlign w:val="center"/>
          </w:tcPr>
          <w:p w:rsidR="0005778A" w:rsidRDefault="0005778A" w:rsidP="001E628B">
            <w:pPr>
              <w:jc w:val="center"/>
            </w:pPr>
            <w:r>
              <w:t>0,76</w:t>
            </w:r>
          </w:p>
        </w:tc>
        <w:tc>
          <w:tcPr>
            <w:tcW w:w="0" w:type="auto"/>
            <w:vAlign w:val="center"/>
          </w:tcPr>
          <w:p w:rsidR="0005778A" w:rsidRDefault="0005778A" w:rsidP="001E628B">
            <w:pPr>
              <w:jc w:val="center"/>
            </w:pPr>
            <w:r>
              <w:t>442366,52</w:t>
            </w:r>
          </w:p>
        </w:tc>
        <w:tc>
          <w:tcPr>
            <w:tcW w:w="0" w:type="auto"/>
            <w:vAlign w:val="center"/>
          </w:tcPr>
          <w:p w:rsidR="0005778A" w:rsidRDefault="0005778A" w:rsidP="001E628B">
            <w:pPr>
              <w:jc w:val="center"/>
            </w:pPr>
            <w:r>
              <w:t>2234790,76</w:t>
            </w:r>
          </w:p>
        </w:tc>
      </w:tr>
      <w:tr w:rsidR="0005778A" w:rsidTr="001E628B">
        <w:trPr>
          <w:trHeight w:val="20"/>
        </w:trPr>
        <w:tc>
          <w:tcPr>
            <w:tcW w:w="0" w:type="auto"/>
            <w:vAlign w:val="center"/>
          </w:tcPr>
          <w:p w:rsidR="0005778A" w:rsidRDefault="0005778A" w:rsidP="001E628B">
            <w:pPr>
              <w:jc w:val="center"/>
            </w:pPr>
            <w:r>
              <w:t>2996</w:t>
            </w:r>
          </w:p>
        </w:tc>
        <w:tc>
          <w:tcPr>
            <w:tcW w:w="0" w:type="auto"/>
            <w:vAlign w:val="center"/>
          </w:tcPr>
          <w:p w:rsidR="0005778A" w:rsidRDefault="0005778A" w:rsidP="001E628B">
            <w:pPr>
              <w:jc w:val="center"/>
            </w:pPr>
            <w:r>
              <w:t>280°59'42"</w:t>
            </w:r>
          </w:p>
        </w:tc>
        <w:tc>
          <w:tcPr>
            <w:tcW w:w="0" w:type="auto"/>
            <w:vAlign w:val="center"/>
          </w:tcPr>
          <w:p w:rsidR="0005778A" w:rsidRDefault="0005778A" w:rsidP="001E628B">
            <w:pPr>
              <w:jc w:val="center"/>
            </w:pPr>
            <w:r>
              <w:t>19,98</w:t>
            </w:r>
          </w:p>
        </w:tc>
        <w:tc>
          <w:tcPr>
            <w:tcW w:w="0" w:type="auto"/>
            <w:vAlign w:val="center"/>
          </w:tcPr>
          <w:p w:rsidR="0005778A" w:rsidRDefault="0005778A" w:rsidP="001E628B">
            <w:pPr>
              <w:jc w:val="center"/>
            </w:pPr>
            <w:r>
              <w:t>442366,37</w:t>
            </w:r>
          </w:p>
        </w:tc>
        <w:tc>
          <w:tcPr>
            <w:tcW w:w="0" w:type="auto"/>
            <w:vAlign w:val="center"/>
          </w:tcPr>
          <w:p w:rsidR="0005778A" w:rsidRDefault="0005778A" w:rsidP="001E628B">
            <w:pPr>
              <w:jc w:val="center"/>
            </w:pPr>
            <w:r>
              <w:t>2234790,02</w:t>
            </w:r>
          </w:p>
        </w:tc>
      </w:tr>
      <w:tr w:rsidR="0005778A" w:rsidTr="001E628B">
        <w:trPr>
          <w:trHeight w:val="20"/>
        </w:trPr>
        <w:tc>
          <w:tcPr>
            <w:tcW w:w="0" w:type="auto"/>
            <w:vAlign w:val="center"/>
          </w:tcPr>
          <w:p w:rsidR="0005778A" w:rsidRDefault="0005778A" w:rsidP="001E628B">
            <w:pPr>
              <w:jc w:val="center"/>
            </w:pPr>
            <w:r>
              <w:t>2997</w:t>
            </w:r>
          </w:p>
        </w:tc>
        <w:tc>
          <w:tcPr>
            <w:tcW w:w="0" w:type="auto"/>
            <w:vAlign w:val="center"/>
          </w:tcPr>
          <w:p w:rsidR="0005778A" w:rsidRDefault="0005778A" w:rsidP="001E628B">
            <w:pPr>
              <w:jc w:val="center"/>
            </w:pPr>
            <w:r>
              <w:t>258°15'16"</w:t>
            </w:r>
          </w:p>
        </w:tc>
        <w:tc>
          <w:tcPr>
            <w:tcW w:w="0" w:type="auto"/>
            <w:vAlign w:val="center"/>
          </w:tcPr>
          <w:p w:rsidR="0005778A" w:rsidRDefault="0005778A" w:rsidP="001E628B">
            <w:pPr>
              <w:jc w:val="center"/>
            </w:pPr>
            <w:r>
              <w:t>2,06</w:t>
            </w:r>
          </w:p>
        </w:tc>
        <w:tc>
          <w:tcPr>
            <w:tcW w:w="0" w:type="auto"/>
            <w:vAlign w:val="center"/>
          </w:tcPr>
          <w:p w:rsidR="0005778A" w:rsidRDefault="0005778A" w:rsidP="001E628B">
            <w:pPr>
              <w:jc w:val="center"/>
            </w:pPr>
            <w:r>
              <w:t>442346,76</w:t>
            </w:r>
          </w:p>
        </w:tc>
        <w:tc>
          <w:tcPr>
            <w:tcW w:w="0" w:type="auto"/>
            <w:vAlign w:val="center"/>
          </w:tcPr>
          <w:p w:rsidR="0005778A" w:rsidRDefault="0005778A" w:rsidP="001E628B">
            <w:pPr>
              <w:jc w:val="center"/>
            </w:pPr>
            <w:r>
              <w:t>2234793,83</w:t>
            </w:r>
          </w:p>
        </w:tc>
      </w:tr>
      <w:tr w:rsidR="0005778A" w:rsidTr="001E628B">
        <w:trPr>
          <w:trHeight w:val="20"/>
        </w:trPr>
        <w:tc>
          <w:tcPr>
            <w:tcW w:w="0" w:type="auto"/>
            <w:vAlign w:val="center"/>
          </w:tcPr>
          <w:p w:rsidR="0005778A" w:rsidRDefault="0005778A" w:rsidP="001E628B">
            <w:pPr>
              <w:jc w:val="center"/>
            </w:pPr>
            <w:r>
              <w:t>1834</w:t>
            </w:r>
          </w:p>
        </w:tc>
        <w:tc>
          <w:tcPr>
            <w:tcW w:w="0" w:type="auto"/>
            <w:vAlign w:val="center"/>
          </w:tcPr>
          <w:p w:rsidR="0005778A" w:rsidRDefault="0005778A" w:rsidP="001E628B">
            <w:pPr>
              <w:jc w:val="center"/>
            </w:pPr>
            <w:r>
              <w:t>33°16'22"</w:t>
            </w:r>
          </w:p>
        </w:tc>
        <w:tc>
          <w:tcPr>
            <w:tcW w:w="0" w:type="auto"/>
            <w:vAlign w:val="center"/>
          </w:tcPr>
          <w:p w:rsidR="0005778A" w:rsidRDefault="0005778A" w:rsidP="001E628B">
            <w:pPr>
              <w:jc w:val="center"/>
            </w:pPr>
            <w:r>
              <w:t>22,47</w:t>
            </w:r>
          </w:p>
        </w:tc>
        <w:tc>
          <w:tcPr>
            <w:tcW w:w="0" w:type="auto"/>
            <w:vAlign w:val="center"/>
          </w:tcPr>
          <w:p w:rsidR="0005778A" w:rsidRDefault="0005778A" w:rsidP="001E628B">
            <w:pPr>
              <w:jc w:val="center"/>
            </w:pPr>
            <w:r>
              <w:t>442344,74</w:t>
            </w:r>
          </w:p>
        </w:tc>
        <w:tc>
          <w:tcPr>
            <w:tcW w:w="0" w:type="auto"/>
            <w:vAlign w:val="center"/>
          </w:tcPr>
          <w:p w:rsidR="0005778A" w:rsidRDefault="0005778A" w:rsidP="001E628B">
            <w:pPr>
              <w:jc w:val="center"/>
            </w:pPr>
            <w:r>
              <w:t>2234793,41</w:t>
            </w:r>
          </w:p>
        </w:tc>
      </w:tr>
      <w:tr w:rsidR="0005778A" w:rsidTr="001E628B">
        <w:trPr>
          <w:trHeight w:val="20"/>
        </w:trPr>
        <w:tc>
          <w:tcPr>
            <w:tcW w:w="0" w:type="auto"/>
            <w:vAlign w:val="center"/>
          </w:tcPr>
          <w:p w:rsidR="0005778A" w:rsidRDefault="0005778A" w:rsidP="001E628B">
            <w:pPr>
              <w:jc w:val="center"/>
            </w:pPr>
            <w:r>
              <w:t>2998</w:t>
            </w:r>
          </w:p>
        </w:tc>
        <w:tc>
          <w:tcPr>
            <w:tcW w:w="0" w:type="auto"/>
            <w:vAlign w:val="center"/>
          </w:tcPr>
          <w:p w:rsidR="0005778A" w:rsidRDefault="0005778A" w:rsidP="001E628B">
            <w:pPr>
              <w:jc w:val="center"/>
            </w:pPr>
            <w:r>
              <w:t>212°48'51"</w:t>
            </w:r>
          </w:p>
        </w:tc>
        <w:tc>
          <w:tcPr>
            <w:tcW w:w="0" w:type="auto"/>
            <w:vAlign w:val="center"/>
          </w:tcPr>
          <w:p w:rsidR="0005778A" w:rsidRDefault="0005778A" w:rsidP="001E628B">
            <w:pPr>
              <w:jc w:val="center"/>
            </w:pPr>
            <w:r>
              <w:t>8,71</w:t>
            </w:r>
          </w:p>
        </w:tc>
        <w:tc>
          <w:tcPr>
            <w:tcW w:w="0" w:type="auto"/>
            <w:vAlign w:val="center"/>
          </w:tcPr>
          <w:p w:rsidR="0005778A" w:rsidRDefault="0005778A" w:rsidP="001E628B">
            <w:pPr>
              <w:jc w:val="center"/>
            </w:pPr>
            <w:r>
              <w:t>441644,78</w:t>
            </w:r>
          </w:p>
        </w:tc>
        <w:tc>
          <w:tcPr>
            <w:tcW w:w="0" w:type="auto"/>
            <w:vAlign w:val="center"/>
          </w:tcPr>
          <w:p w:rsidR="0005778A" w:rsidRDefault="0005778A" w:rsidP="001E628B">
            <w:pPr>
              <w:jc w:val="center"/>
            </w:pPr>
            <w:r>
              <w:t>2235339,77</w:t>
            </w:r>
          </w:p>
        </w:tc>
      </w:tr>
      <w:tr w:rsidR="0005778A" w:rsidTr="001E628B">
        <w:trPr>
          <w:trHeight w:val="20"/>
        </w:trPr>
        <w:tc>
          <w:tcPr>
            <w:tcW w:w="0" w:type="auto"/>
            <w:vAlign w:val="center"/>
          </w:tcPr>
          <w:p w:rsidR="0005778A" w:rsidRDefault="0005778A" w:rsidP="001E628B">
            <w:pPr>
              <w:jc w:val="center"/>
            </w:pPr>
            <w:r>
              <w:t>2999</w:t>
            </w:r>
          </w:p>
        </w:tc>
        <w:tc>
          <w:tcPr>
            <w:tcW w:w="0" w:type="auto"/>
            <w:vAlign w:val="center"/>
          </w:tcPr>
          <w:p w:rsidR="0005778A" w:rsidRDefault="0005778A" w:rsidP="001E628B">
            <w:pPr>
              <w:jc w:val="center"/>
            </w:pPr>
            <w:r>
              <w:t>216°52'12"</w:t>
            </w:r>
          </w:p>
        </w:tc>
        <w:tc>
          <w:tcPr>
            <w:tcW w:w="0" w:type="auto"/>
            <w:vAlign w:val="center"/>
          </w:tcPr>
          <w:p w:rsidR="0005778A" w:rsidRDefault="0005778A" w:rsidP="001E628B">
            <w:pPr>
              <w:jc w:val="center"/>
            </w:pPr>
            <w:r>
              <w:t>0,85</w:t>
            </w:r>
          </w:p>
        </w:tc>
        <w:tc>
          <w:tcPr>
            <w:tcW w:w="0" w:type="auto"/>
            <w:vAlign w:val="center"/>
          </w:tcPr>
          <w:p w:rsidR="0005778A" w:rsidRDefault="0005778A" w:rsidP="001E628B">
            <w:pPr>
              <w:jc w:val="center"/>
            </w:pPr>
            <w:r>
              <w:t>441640,06</w:t>
            </w:r>
          </w:p>
        </w:tc>
        <w:tc>
          <w:tcPr>
            <w:tcW w:w="0" w:type="auto"/>
            <w:vAlign w:val="center"/>
          </w:tcPr>
          <w:p w:rsidR="0005778A" w:rsidRDefault="0005778A" w:rsidP="001E628B">
            <w:pPr>
              <w:jc w:val="center"/>
            </w:pPr>
            <w:r>
              <w:t>2235332,45</w:t>
            </w:r>
          </w:p>
        </w:tc>
      </w:tr>
      <w:tr w:rsidR="0005778A" w:rsidTr="001E628B">
        <w:trPr>
          <w:trHeight w:val="20"/>
        </w:trPr>
        <w:tc>
          <w:tcPr>
            <w:tcW w:w="0" w:type="auto"/>
            <w:vAlign w:val="center"/>
          </w:tcPr>
          <w:p w:rsidR="0005778A" w:rsidRDefault="0005778A" w:rsidP="001E628B">
            <w:pPr>
              <w:jc w:val="center"/>
            </w:pPr>
            <w:r>
              <w:t>1748</w:t>
            </w:r>
          </w:p>
        </w:tc>
        <w:tc>
          <w:tcPr>
            <w:tcW w:w="0" w:type="auto"/>
            <w:vAlign w:val="center"/>
          </w:tcPr>
          <w:p w:rsidR="0005778A" w:rsidRDefault="0005778A" w:rsidP="001E628B">
            <w:pPr>
              <w:jc w:val="center"/>
            </w:pPr>
            <w:r>
              <w:t>223°35'35"</w:t>
            </w:r>
          </w:p>
        </w:tc>
        <w:tc>
          <w:tcPr>
            <w:tcW w:w="0" w:type="auto"/>
            <w:vAlign w:val="center"/>
          </w:tcPr>
          <w:p w:rsidR="0005778A" w:rsidRDefault="0005778A" w:rsidP="001E628B">
            <w:pPr>
              <w:jc w:val="center"/>
            </w:pPr>
            <w:r>
              <w:t>55,3</w:t>
            </w:r>
          </w:p>
        </w:tc>
        <w:tc>
          <w:tcPr>
            <w:tcW w:w="0" w:type="auto"/>
            <w:vAlign w:val="center"/>
          </w:tcPr>
          <w:p w:rsidR="0005778A" w:rsidRDefault="0005778A" w:rsidP="001E628B">
            <w:pPr>
              <w:jc w:val="center"/>
            </w:pPr>
            <w:r>
              <w:t>441639,55</w:t>
            </w:r>
          </w:p>
        </w:tc>
        <w:tc>
          <w:tcPr>
            <w:tcW w:w="0" w:type="auto"/>
            <w:vAlign w:val="center"/>
          </w:tcPr>
          <w:p w:rsidR="0005778A" w:rsidRDefault="0005778A" w:rsidP="001E628B">
            <w:pPr>
              <w:jc w:val="center"/>
            </w:pPr>
            <w:r>
              <w:t>2235331,77</w:t>
            </w:r>
          </w:p>
        </w:tc>
      </w:tr>
      <w:tr w:rsidR="0005778A" w:rsidTr="001E628B">
        <w:trPr>
          <w:trHeight w:val="20"/>
        </w:trPr>
        <w:tc>
          <w:tcPr>
            <w:tcW w:w="0" w:type="auto"/>
            <w:vAlign w:val="center"/>
          </w:tcPr>
          <w:p w:rsidR="0005778A" w:rsidRDefault="0005778A" w:rsidP="001E628B">
            <w:pPr>
              <w:jc w:val="center"/>
            </w:pPr>
            <w:r>
              <w:t>1790</w:t>
            </w:r>
          </w:p>
        </w:tc>
        <w:tc>
          <w:tcPr>
            <w:tcW w:w="0" w:type="auto"/>
            <w:vAlign w:val="center"/>
          </w:tcPr>
          <w:p w:rsidR="0005778A" w:rsidRDefault="0005778A" w:rsidP="001E628B">
            <w:pPr>
              <w:jc w:val="center"/>
            </w:pPr>
            <w:r>
              <w:t>349°5'32"</w:t>
            </w:r>
          </w:p>
        </w:tc>
        <w:tc>
          <w:tcPr>
            <w:tcW w:w="0" w:type="auto"/>
            <w:vAlign w:val="center"/>
          </w:tcPr>
          <w:p w:rsidR="0005778A" w:rsidRDefault="0005778A" w:rsidP="001E628B">
            <w:pPr>
              <w:jc w:val="center"/>
            </w:pPr>
            <w:r>
              <w:t>1,96</w:t>
            </w:r>
          </w:p>
        </w:tc>
        <w:tc>
          <w:tcPr>
            <w:tcW w:w="0" w:type="auto"/>
            <w:vAlign w:val="center"/>
          </w:tcPr>
          <w:p w:rsidR="0005778A" w:rsidRDefault="0005778A" w:rsidP="001E628B">
            <w:pPr>
              <w:jc w:val="center"/>
            </w:pPr>
            <w:r>
              <w:t>441601,42</w:t>
            </w:r>
          </w:p>
        </w:tc>
        <w:tc>
          <w:tcPr>
            <w:tcW w:w="0" w:type="auto"/>
            <w:vAlign w:val="center"/>
          </w:tcPr>
          <w:p w:rsidR="0005778A" w:rsidRDefault="0005778A" w:rsidP="001E628B">
            <w:pPr>
              <w:jc w:val="center"/>
            </w:pPr>
            <w:r>
              <w:t>2235291,72</w:t>
            </w:r>
          </w:p>
        </w:tc>
      </w:tr>
      <w:tr w:rsidR="0005778A" w:rsidTr="001E628B">
        <w:trPr>
          <w:trHeight w:val="20"/>
        </w:trPr>
        <w:tc>
          <w:tcPr>
            <w:tcW w:w="0" w:type="auto"/>
            <w:vAlign w:val="center"/>
          </w:tcPr>
          <w:p w:rsidR="0005778A" w:rsidRDefault="0005778A" w:rsidP="001E628B">
            <w:pPr>
              <w:jc w:val="center"/>
            </w:pPr>
            <w:r>
              <w:t>817</w:t>
            </w:r>
          </w:p>
        </w:tc>
        <w:tc>
          <w:tcPr>
            <w:tcW w:w="0" w:type="auto"/>
            <w:vAlign w:val="center"/>
          </w:tcPr>
          <w:p w:rsidR="0005778A" w:rsidRDefault="0005778A" w:rsidP="001E628B">
            <w:pPr>
              <w:jc w:val="center"/>
            </w:pPr>
            <w:r>
              <w:t>43°28'12"</w:t>
            </w:r>
          </w:p>
        </w:tc>
        <w:tc>
          <w:tcPr>
            <w:tcW w:w="0" w:type="auto"/>
            <w:vAlign w:val="center"/>
          </w:tcPr>
          <w:p w:rsidR="0005778A" w:rsidRDefault="0005778A" w:rsidP="001E628B">
            <w:pPr>
              <w:jc w:val="center"/>
            </w:pPr>
            <w:r>
              <w:t>63,56</w:t>
            </w:r>
          </w:p>
        </w:tc>
        <w:tc>
          <w:tcPr>
            <w:tcW w:w="0" w:type="auto"/>
            <w:vAlign w:val="center"/>
          </w:tcPr>
          <w:p w:rsidR="0005778A" w:rsidRDefault="0005778A" w:rsidP="001E628B">
            <w:pPr>
              <w:jc w:val="center"/>
            </w:pPr>
            <w:r>
              <w:t>441601,05</w:t>
            </w:r>
          </w:p>
        </w:tc>
        <w:tc>
          <w:tcPr>
            <w:tcW w:w="0" w:type="auto"/>
            <w:vAlign w:val="center"/>
          </w:tcPr>
          <w:p w:rsidR="0005778A" w:rsidRDefault="0005778A" w:rsidP="001E628B">
            <w:pPr>
              <w:jc w:val="center"/>
            </w:pPr>
            <w:r>
              <w:t>2235293,64</w:t>
            </w:r>
          </w:p>
        </w:tc>
      </w:tr>
      <w:tr w:rsidR="0005778A" w:rsidTr="001E628B">
        <w:trPr>
          <w:trHeight w:val="20"/>
        </w:trPr>
        <w:tc>
          <w:tcPr>
            <w:tcW w:w="0" w:type="auto"/>
            <w:vAlign w:val="center"/>
          </w:tcPr>
          <w:p w:rsidR="0005778A" w:rsidRDefault="0005778A" w:rsidP="001E628B">
            <w:pPr>
              <w:jc w:val="center"/>
            </w:pPr>
            <w:r>
              <w:t>85</w:t>
            </w:r>
          </w:p>
        </w:tc>
        <w:tc>
          <w:tcPr>
            <w:tcW w:w="0" w:type="auto"/>
            <w:vAlign w:val="center"/>
          </w:tcPr>
          <w:p w:rsidR="0005778A" w:rsidRDefault="0005778A" w:rsidP="001E628B">
            <w:pPr>
              <w:jc w:val="center"/>
            </w:pPr>
            <w:r>
              <w:t>104°25'15"</w:t>
            </w:r>
          </w:p>
        </w:tc>
        <w:tc>
          <w:tcPr>
            <w:tcW w:w="0" w:type="auto"/>
            <w:vAlign w:val="center"/>
          </w:tcPr>
          <w:p w:rsidR="0005778A" w:rsidRDefault="0005778A" w:rsidP="001E628B">
            <w:pPr>
              <w:jc w:val="center"/>
            </w:pPr>
            <w:r>
              <w:t>0,72</w:t>
            </w:r>
          </w:p>
        </w:tc>
        <w:tc>
          <w:tcPr>
            <w:tcW w:w="0" w:type="auto"/>
            <w:vAlign w:val="center"/>
          </w:tcPr>
          <w:p w:rsidR="0005778A" w:rsidRDefault="0005778A" w:rsidP="001E628B">
            <w:pPr>
              <w:jc w:val="center"/>
            </w:pPr>
            <w:r>
              <w:t>441453,60</w:t>
            </w:r>
          </w:p>
        </w:tc>
        <w:tc>
          <w:tcPr>
            <w:tcW w:w="0" w:type="auto"/>
            <w:vAlign w:val="center"/>
          </w:tcPr>
          <w:p w:rsidR="0005778A" w:rsidRDefault="0005778A" w:rsidP="001E628B">
            <w:pPr>
              <w:jc w:val="center"/>
            </w:pPr>
            <w:r>
              <w:t>2235446,78</w:t>
            </w:r>
          </w:p>
        </w:tc>
      </w:tr>
      <w:tr w:rsidR="0005778A" w:rsidTr="001E628B">
        <w:trPr>
          <w:trHeight w:val="20"/>
        </w:trPr>
        <w:tc>
          <w:tcPr>
            <w:tcW w:w="0" w:type="auto"/>
            <w:vAlign w:val="center"/>
          </w:tcPr>
          <w:p w:rsidR="0005778A" w:rsidRDefault="0005778A" w:rsidP="001E628B">
            <w:pPr>
              <w:jc w:val="center"/>
            </w:pPr>
            <w:r>
              <w:t>834</w:t>
            </w:r>
          </w:p>
        </w:tc>
        <w:tc>
          <w:tcPr>
            <w:tcW w:w="0" w:type="auto"/>
            <w:vAlign w:val="center"/>
          </w:tcPr>
          <w:p w:rsidR="0005778A" w:rsidRDefault="0005778A" w:rsidP="001E628B">
            <w:pPr>
              <w:jc w:val="center"/>
            </w:pPr>
            <w:r>
              <w:t>233°23'44"</w:t>
            </w:r>
          </w:p>
        </w:tc>
        <w:tc>
          <w:tcPr>
            <w:tcW w:w="0" w:type="auto"/>
            <w:vAlign w:val="center"/>
          </w:tcPr>
          <w:p w:rsidR="0005778A" w:rsidRDefault="0005778A" w:rsidP="001E628B">
            <w:pPr>
              <w:jc w:val="center"/>
            </w:pPr>
            <w:r>
              <w:t>14,24</w:t>
            </w:r>
          </w:p>
        </w:tc>
        <w:tc>
          <w:tcPr>
            <w:tcW w:w="0" w:type="auto"/>
            <w:vAlign w:val="center"/>
          </w:tcPr>
          <w:p w:rsidR="0005778A" w:rsidRDefault="0005778A" w:rsidP="001E628B">
            <w:pPr>
              <w:jc w:val="center"/>
            </w:pPr>
            <w:r>
              <w:t>441454,30</w:t>
            </w:r>
          </w:p>
        </w:tc>
        <w:tc>
          <w:tcPr>
            <w:tcW w:w="0" w:type="auto"/>
            <w:vAlign w:val="center"/>
          </w:tcPr>
          <w:p w:rsidR="0005778A" w:rsidRDefault="0005778A" w:rsidP="001E628B">
            <w:pPr>
              <w:jc w:val="center"/>
            </w:pPr>
            <w:r>
              <w:t>2235446,60</w:t>
            </w:r>
          </w:p>
        </w:tc>
      </w:tr>
      <w:tr w:rsidR="0005778A" w:rsidTr="001E628B">
        <w:trPr>
          <w:trHeight w:val="20"/>
        </w:trPr>
        <w:tc>
          <w:tcPr>
            <w:tcW w:w="0" w:type="auto"/>
            <w:vAlign w:val="center"/>
          </w:tcPr>
          <w:p w:rsidR="0005778A" w:rsidRDefault="0005778A" w:rsidP="001E628B">
            <w:pPr>
              <w:jc w:val="center"/>
            </w:pPr>
            <w:r>
              <w:t>835</w:t>
            </w:r>
          </w:p>
        </w:tc>
        <w:tc>
          <w:tcPr>
            <w:tcW w:w="0" w:type="auto"/>
            <w:vAlign w:val="center"/>
          </w:tcPr>
          <w:p w:rsidR="0005778A" w:rsidRDefault="0005778A" w:rsidP="001E628B">
            <w:pPr>
              <w:jc w:val="center"/>
            </w:pPr>
            <w:r>
              <w:t>283°34'14"</w:t>
            </w:r>
          </w:p>
        </w:tc>
        <w:tc>
          <w:tcPr>
            <w:tcW w:w="0" w:type="auto"/>
            <w:vAlign w:val="center"/>
          </w:tcPr>
          <w:p w:rsidR="0005778A" w:rsidRDefault="0005778A" w:rsidP="001E628B">
            <w:pPr>
              <w:jc w:val="center"/>
            </w:pPr>
            <w:r>
              <w:t>0,89</w:t>
            </w:r>
          </w:p>
        </w:tc>
        <w:tc>
          <w:tcPr>
            <w:tcW w:w="0" w:type="auto"/>
            <w:vAlign w:val="center"/>
          </w:tcPr>
          <w:p w:rsidR="0005778A" w:rsidRDefault="0005778A" w:rsidP="001E628B">
            <w:pPr>
              <w:jc w:val="center"/>
            </w:pPr>
            <w:r>
              <w:t>441442,87</w:t>
            </w:r>
          </w:p>
        </w:tc>
        <w:tc>
          <w:tcPr>
            <w:tcW w:w="0" w:type="auto"/>
            <w:vAlign w:val="center"/>
          </w:tcPr>
          <w:p w:rsidR="0005778A" w:rsidRDefault="0005778A" w:rsidP="001E628B">
            <w:pPr>
              <w:jc w:val="center"/>
            </w:pPr>
            <w:r>
              <w:t>2235438,11</w:t>
            </w:r>
          </w:p>
        </w:tc>
      </w:tr>
      <w:tr w:rsidR="0005778A" w:rsidTr="001E628B">
        <w:trPr>
          <w:trHeight w:val="20"/>
        </w:trPr>
        <w:tc>
          <w:tcPr>
            <w:tcW w:w="0" w:type="auto"/>
            <w:vAlign w:val="center"/>
          </w:tcPr>
          <w:p w:rsidR="0005778A" w:rsidRDefault="0005778A" w:rsidP="001E628B">
            <w:pPr>
              <w:jc w:val="center"/>
            </w:pPr>
            <w:r>
              <w:t>84</w:t>
            </w:r>
          </w:p>
        </w:tc>
        <w:tc>
          <w:tcPr>
            <w:tcW w:w="0" w:type="auto"/>
            <w:vAlign w:val="center"/>
          </w:tcPr>
          <w:p w:rsidR="0005778A" w:rsidRDefault="0005778A" w:rsidP="001E628B">
            <w:pPr>
              <w:jc w:val="center"/>
            </w:pPr>
            <w:r>
              <w:t>53°53'47"</w:t>
            </w:r>
          </w:p>
        </w:tc>
        <w:tc>
          <w:tcPr>
            <w:tcW w:w="0" w:type="auto"/>
            <w:vAlign w:val="center"/>
          </w:tcPr>
          <w:p w:rsidR="0005778A" w:rsidRDefault="0005778A" w:rsidP="001E628B">
            <w:pPr>
              <w:jc w:val="center"/>
            </w:pPr>
            <w:r>
              <w:t>14,36</w:t>
            </w:r>
          </w:p>
        </w:tc>
        <w:tc>
          <w:tcPr>
            <w:tcW w:w="0" w:type="auto"/>
            <w:vAlign w:val="center"/>
          </w:tcPr>
          <w:p w:rsidR="0005778A" w:rsidRDefault="0005778A" w:rsidP="001E628B">
            <w:pPr>
              <w:jc w:val="center"/>
            </w:pPr>
            <w:r>
              <w:t>441442,00</w:t>
            </w:r>
          </w:p>
        </w:tc>
        <w:tc>
          <w:tcPr>
            <w:tcW w:w="0" w:type="auto"/>
            <w:vAlign w:val="center"/>
          </w:tcPr>
          <w:p w:rsidR="0005778A" w:rsidRDefault="0005778A" w:rsidP="001E628B">
            <w:pPr>
              <w:jc w:val="center"/>
            </w:pPr>
            <w:r>
              <w:t>2235438,32</w:t>
            </w:r>
          </w:p>
        </w:tc>
      </w:tr>
      <w:tr w:rsidR="0005778A" w:rsidTr="001E628B">
        <w:trPr>
          <w:trHeight w:val="20"/>
        </w:trPr>
        <w:tc>
          <w:tcPr>
            <w:tcW w:w="0" w:type="auto"/>
            <w:vAlign w:val="center"/>
          </w:tcPr>
          <w:p w:rsidR="0005778A" w:rsidRDefault="0005778A" w:rsidP="001E628B">
            <w:pPr>
              <w:jc w:val="center"/>
            </w:pPr>
            <w:r>
              <w:t>3000</w:t>
            </w:r>
          </w:p>
        </w:tc>
        <w:tc>
          <w:tcPr>
            <w:tcW w:w="0" w:type="auto"/>
            <w:vAlign w:val="center"/>
          </w:tcPr>
          <w:p w:rsidR="0005778A" w:rsidRDefault="0005778A" w:rsidP="001E628B">
            <w:pPr>
              <w:jc w:val="center"/>
            </w:pPr>
            <w:r>
              <w:t>114°11'14"</w:t>
            </w:r>
          </w:p>
        </w:tc>
        <w:tc>
          <w:tcPr>
            <w:tcW w:w="0" w:type="auto"/>
            <w:vAlign w:val="center"/>
          </w:tcPr>
          <w:p w:rsidR="0005778A" w:rsidRDefault="0005778A" w:rsidP="001E628B">
            <w:pPr>
              <w:jc w:val="center"/>
            </w:pPr>
            <w:r>
              <w:t>19,94</w:t>
            </w:r>
          </w:p>
        </w:tc>
        <w:tc>
          <w:tcPr>
            <w:tcW w:w="0" w:type="auto"/>
            <w:vAlign w:val="center"/>
          </w:tcPr>
          <w:p w:rsidR="0005778A" w:rsidRDefault="0005778A" w:rsidP="001E628B">
            <w:pPr>
              <w:jc w:val="center"/>
            </w:pPr>
            <w:r>
              <w:t>441532,15</w:t>
            </w:r>
          </w:p>
        </w:tc>
        <w:tc>
          <w:tcPr>
            <w:tcW w:w="0" w:type="auto"/>
            <w:vAlign w:val="center"/>
          </w:tcPr>
          <w:p w:rsidR="0005778A" w:rsidRDefault="0005778A" w:rsidP="001E628B">
            <w:pPr>
              <w:jc w:val="center"/>
            </w:pPr>
            <w:r>
              <w:t>2235459,72</w:t>
            </w:r>
          </w:p>
        </w:tc>
      </w:tr>
      <w:tr w:rsidR="0005778A" w:rsidTr="001E628B">
        <w:trPr>
          <w:trHeight w:val="20"/>
        </w:trPr>
        <w:tc>
          <w:tcPr>
            <w:tcW w:w="0" w:type="auto"/>
            <w:vAlign w:val="center"/>
          </w:tcPr>
          <w:p w:rsidR="0005778A" w:rsidRDefault="0005778A" w:rsidP="001E628B">
            <w:pPr>
              <w:jc w:val="center"/>
            </w:pPr>
            <w:r>
              <w:t>3001</w:t>
            </w:r>
          </w:p>
        </w:tc>
        <w:tc>
          <w:tcPr>
            <w:tcW w:w="0" w:type="auto"/>
            <w:vAlign w:val="center"/>
          </w:tcPr>
          <w:p w:rsidR="0005778A" w:rsidRDefault="0005778A" w:rsidP="001E628B">
            <w:pPr>
              <w:jc w:val="center"/>
            </w:pPr>
            <w:r>
              <w:t>203°46'33"</w:t>
            </w:r>
          </w:p>
        </w:tc>
        <w:tc>
          <w:tcPr>
            <w:tcW w:w="0" w:type="auto"/>
            <w:vAlign w:val="center"/>
          </w:tcPr>
          <w:p w:rsidR="0005778A" w:rsidRDefault="0005778A" w:rsidP="001E628B">
            <w:pPr>
              <w:jc w:val="center"/>
            </w:pPr>
            <w:r>
              <w:t>7,17</w:t>
            </w:r>
          </w:p>
        </w:tc>
        <w:tc>
          <w:tcPr>
            <w:tcW w:w="0" w:type="auto"/>
            <w:vAlign w:val="center"/>
          </w:tcPr>
          <w:p w:rsidR="0005778A" w:rsidRDefault="0005778A" w:rsidP="001E628B">
            <w:pPr>
              <w:jc w:val="center"/>
            </w:pPr>
            <w:r>
              <w:t>441550,34</w:t>
            </w:r>
          </w:p>
        </w:tc>
        <w:tc>
          <w:tcPr>
            <w:tcW w:w="0" w:type="auto"/>
            <w:vAlign w:val="center"/>
          </w:tcPr>
          <w:p w:rsidR="0005778A" w:rsidRDefault="0005778A" w:rsidP="001E628B">
            <w:pPr>
              <w:jc w:val="center"/>
            </w:pPr>
            <w:r>
              <w:t>2235451,55</w:t>
            </w:r>
          </w:p>
        </w:tc>
      </w:tr>
      <w:tr w:rsidR="0005778A" w:rsidTr="001E628B">
        <w:trPr>
          <w:trHeight w:val="20"/>
        </w:trPr>
        <w:tc>
          <w:tcPr>
            <w:tcW w:w="0" w:type="auto"/>
            <w:vAlign w:val="center"/>
          </w:tcPr>
          <w:p w:rsidR="0005778A" w:rsidRDefault="0005778A" w:rsidP="001E628B">
            <w:pPr>
              <w:jc w:val="center"/>
            </w:pPr>
            <w:r>
              <w:t>3002</w:t>
            </w:r>
          </w:p>
        </w:tc>
        <w:tc>
          <w:tcPr>
            <w:tcW w:w="0" w:type="auto"/>
            <w:vAlign w:val="center"/>
          </w:tcPr>
          <w:p w:rsidR="0005778A" w:rsidRDefault="0005778A" w:rsidP="001E628B">
            <w:pPr>
              <w:jc w:val="center"/>
            </w:pPr>
            <w:r>
              <w:t>127°4'40"</w:t>
            </w:r>
          </w:p>
        </w:tc>
        <w:tc>
          <w:tcPr>
            <w:tcW w:w="0" w:type="auto"/>
            <w:vAlign w:val="center"/>
          </w:tcPr>
          <w:p w:rsidR="0005778A" w:rsidRDefault="0005778A" w:rsidP="001E628B">
            <w:pPr>
              <w:jc w:val="center"/>
            </w:pPr>
            <w:r>
              <w:t>70,59</w:t>
            </w:r>
          </w:p>
        </w:tc>
        <w:tc>
          <w:tcPr>
            <w:tcW w:w="0" w:type="auto"/>
            <w:vAlign w:val="center"/>
          </w:tcPr>
          <w:p w:rsidR="0005778A" w:rsidRDefault="0005778A" w:rsidP="001E628B">
            <w:pPr>
              <w:jc w:val="center"/>
            </w:pPr>
            <w:r>
              <w:t>441547,45</w:t>
            </w:r>
          </w:p>
        </w:tc>
        <w:tc>
          <w:tcPr>
            <w:tcW w:w="0" w:type="auto"/>
            <w:vAlign w:val="center"/>
          </w:tcPr>
          <w:p w:rsidR="0005778A" w:rsidRDefault="0005778A" w:rsidP="001E628B">
            <w:pPr>
              <w:jc w:val="center"/>
            </w:pPr>
            <w:r>
              <w:t>2235444,99</w:t>
            </w:r>
          </w:p>
        </w:tc>
      </w:tr>
      <w:tr w:rsidR="0005778A" w:rsidTr="001E628B">
        <w:trPr>
          <w:trHeight w:val="20"/>
        </w:trPr>
        <w:tc>
          <w:tcPr>
            <w:tcW w:w="0" w:type="auto"/>
            <w:vAlign w:val="center"/>
          </w:tcPr>
          <w:p w:rsidR="0005778A" w:rsidRDefault="0005778A" w:rsidP="001E628B">
            <w:pPr>
              <w:jc w:val="center"/>
            </w:pPr>
            <w:r>
              <w:lastRenderedPageBreak/>
              <w:t>3003</w:t>
            </w:r>
          </w:p>
        </w:tc>
        <w:tc>
          <w:tcPr>
            <w:tcW w:w="0" w:type="auto"/>
            <w:vAlign w:val="center"/>
          </w:tcPr>
          <w:p w:rsidR="0005778A" w:rsidRDefault="0005778A" w:rsidP="001E628B">
            <w:pPr>
              <w:jc w:val="center"/>
            </w:pPr>
            <w:r>
              <w:t>37°18'14"</w:t>
            </w:r>
          </w:p>
        </w:tc>
        <w:tc>
          <w:tcPr>
            <w:tcW w:w="0" w:type="auto"/>
            <w:vAlign w:val="center"/>
          </w:tcPr>
          <w:p w:rsidR="0005778A" w:rsidRDefault="0005778A" w:rsidP="001E628B">
            <w:pPr>
              <w:jc w:val="center"/>
            </w:pPr>
            <w:r>
              <w:t>1,58</w:t>
            </w:r>
          </w:p>
        </w:tc>
        <w:tc>
          <w:tcPr>
            <w:tcW w:w="0" w:type="auto"/>
            <w:vAlign w:val="center"/>
          </w:tcPr>
          <w:p w:rsidR="0005778A" w:rsidRDefault="0005778A" w:rsidP="001E628B">
            <w:pPr>
              <w:jc w:val="center"/>
            </w:pPr>
            <w:r>
              <w:t>441603,77</w:t>
            </w:r>
          </w:p>
        </w:tc>
        <w:tc>
          <w:tcPr>
            <w:tcW w:w="0" w:type="auto"/>
            <w:vAlign w:val="center"/>
          </w:tcPr>
          <w:p w:rsidR="0005778A" w:rsidRDefault="0005778A" w:rsidP="001E628B">
            <w:pPr>
              <w:jc w:val="center"/>
            </w:pPr>
            <w:r>
              <w:t>2235402,43</w:t>
            </w:r>
          </w:p>
        </w:tc>
      </w:tr>
      <w:tr w:rsidR="0005778A" w:rsidTr="001E628B">
        <w:trPr>
          <w:trHeight w:val="20"/>
        </w:trPr>
        <w:tc>
          <w:tcPr>
            <w:tcW w:w="0" w:type="auto"/>
            <w:vAlign w:val="center"/>
          </w:tcPr>
          <w:p w:rsidR="0005778A" w:rsidRDefault="0005778A" w:rsidP="001E628B">
            <w:pPr>
              <w:jc w:val="center"/>
            </w:pPr>
            <w:r>
              <w:t>3004</w:t>
            </w:r>
          </w:p>
        </w:tc>
        <w:tc>
          <w:tcPr>
            <w:tcW w:w="0" w:type="auto"/>
            <w:vAlign w:val="center"/>
          </w:tcPr>
          <w:p w:rsidR="0005778A" w:rsidRDefault="0005778A" w:rsidP="001E628B">
            <w:pPr>
              <w:jc w:val="center"/>
            </w:pPr>
            <w:r>
              <w:t>127°9'13"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441604,73</w:t>
            </w:r>
          </w:p>
        </w:tc>
        <w:tc>
          <w:tcPr>
            <w:tcW w:w="0" w:type="auto"/>
            <w:vAlign w:val="center"/>
          </w:tcPr>
          <w:p w:rsidR="0005778A" w:rsidRDefault="0005778A" w:rsidP="001E628B">
            <w:pPr>
              <w:jc w:val="center"/>
            </w:pPr>
            <w:r>
              <w:t>2235403,69</w:t>
            </w:r>
          </w:p>
        </w:tc>
      </w:tr>
      <w:tr w:rsidR="0005778A" w:rsidTr="001E628B">
        <w:trPr>
          <w:trHeight w:val="20"/>
        </w:trPr>
        <w:tc>
          <w:tcPr>
            <w:tcW w:w="0" w:type="auto"/>
            <w:vAlign w:val="center"/>
          </w:tcPr>
          <w:p w:rsidR="0005778A" w:rsidRDefault="0005778A" w:rsidP="001E628B">
            <w:pPr>
              <w:jc w:val="center"/>
            </w:pPr>
            <w:r>
              <w:t>3005</w:t>
            </w:r>
          </w:p>
        </w:tc>
        <w:tc>
          <w:tcPr>
            <w:tcW w:w="0" w:type="auto"/>
            <w:vAlign w:val="center"/>
          </w:tcPr>
          <w:p w:rsidR="0005778A" w:rsidRDefault="0005778A" w:rsidP="001E628B">
            <w:pPr>
              <w:jc w:val="center"/>
            </w:pPr>
            <w:r>
              <w:t>217°11'5"</w:t>
            </w:r>
          </w:p>
        </w:tc>
        <w:tc>
          <w:tcPr>
            <w:tcW w:w="0" w:type="auto"/>
            <w:vAlign w:val="center"/>
          </w:tcPr>
          <w:p w:rsidR="0005778A" w:rsidRDefault="0005778A" w:rsidP="001E628B">
            <w:pPr>
              <w:jc w:val="center"/>
            </w:pPr>
            <w:r>
              <w:t>1,46</w:t>
            </w:r>
          </w:p>
        </w:tc>
        <w:tc>
          <w:tcPr>
            <w:tcW w:w="0" w:type="auto"/>
            <w:vAlign w:val="center"/>
          </w:tcPr>
          <w:p w:rsidR="0005778A" w:rsidRDefault="0005778A" w:rsidP="001E628B">
            <w:pPr>
              <w:jc w:val="center"/>
            </w:pPr>
            <w:r>
              <w:t>441616,00</w:t>
            </w:r>
          </w:p>
        </w:tc>
        <w:tc>
          <w:tcPr>
            <w:tcW w:w="0" w:type="auto"/>
            <w:vAlign w:val="center"/>
          </w:tcPr>
          <w:p w:rsidR="0005778A" w:rsidRDefault="0005778A" w:rsidP="001E628B">
            <w:pPr>
              <w:jc w:val="center"/>
            </w:pPr>
            <w:r>
              <w:t>2235395,15</w:t>
            </w:r>
          </w:p>
        </w:tc>
      </w:tr>
      <w:tr w:rsidR="0005778A" w:rsidTr="001E628B">
        <w:trPr>
          <w:trHeight w:val="20"/>
        </w:trPr>
        <w:tc>
          <w:tcPr>
            <w:tcW w:w="0" w:type="auto"/>
            <w:vAlign w:val="center"/>
          </w:tcPr>
          <w:p w:rsidR="0005778A" w:rsidRDefault="0005778A" w:rsidP="001E628B">
            <w:pPr>
              <w:jc w:val="center"/>
            </w:pPr>
            <w:r>
              <w:t>3006</w:t>
            </w:r>
          </w:p>
        </w:tc>
        <w:tc>
          <w:tcPr>
            <w:tcW w:w="0" w:type="auto"/>
            <w:vAlign w:val="center"/>
          </w:tcPr>
          <w:p w:rsidR="0005778A" w:rsidRDefault="0005778A" w:rsidP="001E628B">
            <w:pPr>
              <w:jc w:val="center"/>
            </w:pPr>
            <w:r>
              <w:t>127°30'41"</w:t>
            </w:r>
          </w:p>
        </w:tc>
        <w:tc>
          <w:tcPr>
            <w:tcW w:w="0" w:type="auto"/>
            <w:vAlign w:val="center"/>
          </w:tcPr>
          <w:p w:rsidR="0005778A" w:rsidRDefault="0005778A" w:rsidP="001E628B">
            <w:pPr>
              <w:jc w:val="center"/>
            </w:pPr>
            <w:r>
              <w:t>60,93</w:t>
            </w:r>
          </w:p>
        </w:tc>
        <w:tc>
          <w:tcPr>
            <w:tcW w:w="0" w:type="auto"/>
            <w:vAlign w:val="center"/>
          </w:tcPr>
          <w:p w:rsidR="0005778A" w:rsidRDefault="0005778A" w:rsidP="001E628B">
            <w:pPr>
              <w:jc w:val="center"/>
            </w:pPr>
            <w:r>
              <w:t>441615,12</w:t>
            </w:r>
          </w:p>
        </w:tc>
        <w:tc>
          <w:tcPr>
            <w:tcW w:w="0" w:type="auto"/>
            <w:vAlign w:val="center"/>
          </w:tcPr>
          <w:p w:rsidR="0005778A" w:rsidRDefault="0005778A" w:rsidP="001E628B">
            <w:pPr>
              <w:jc w:val="center"/>
            </w:pPr>
            <w:r>
              <w:t>2235393,99</w:t>
            </w:r>
          </w:p>
        </w:tc>
      </w:tr>
      <w:tr w:rsidR="0005778A" w:rsidTr="001E628B">
        <w:trPr>
          <w:trHeight w:val="20"/>
        </w:trPr>
        <w:tc>
          <w:tcPr>
            <w:tcW w:w="0" w:type="auto"/>
            <w:vAlign w:val="center"/>
          </w:tcPr>
          <w:p w:rsidR="0005778A" w:rsidRDefault="0005778A" w:rsidP="001E628B">
            <w:pPr>
              <w:jc w:val="center"/>
            </w:pPr>
            <w:r>
              <w:t>3007</w:t>
            </w:r>
          </w:p>
        </w:tc>
        <w:tc>
          <w:tcPr>
            <w:tcW w:w="0" w:type="auto"/>
            <w:vAlign w:val="center"/>
          </w:tcPr>
          <w:p w:rsidR="0005778A" w:rsidRDefault="0005778A" w:rsidP="001E628B">
            <w:pPr>
              <w:jc w:val="center"/>
            </w:pPr>
            <w:r>
              <w:t>223°32'26"</w:t>
            </w:r>
          </w:p>
        </w:tc>
        <w:tc>
          <w:tcPr>
            <w:tcW w:w="0" w:type="auto"/>
            <w:vAlign w:val="center"/>
          </w:tcPr>
          <w:p w:rsidR="0005778A" w:rsidRDefault="0005778A" w:rsidP="001E628B">
            <w:pPr>
              <w:jc w:val="center"/>
            </w:pPr>
            <w:r>
              <w:t>11,11</w:t>
            </w:r>
          </w:p>
        </w:tc>
        <w:tc>
          <w:tcPr>
            <w:tcW w:w="0" w:type="auto"/>
            <w:vAlign w:val="center"/>
          </w:tcPr>
          <w:p w:rsidR="0005778A" w:rsidRDefault="0005778A" w:rsidP="001E628B">
            <w:pPr>
              <w:jc w:val="center"/>
            </w:pPr>
            <w:r>
              <w:t>441663,45</w:t>
            </w:r>
          </w:p>
        </w:tc>
        <w:tc>
          <w:tcPr>
            <w:tcW w:w="0" w:type="auto"/>
            <w:vAlign w:val="center"/>
          </w:tcPr>
          <w:p w:rsidR="0005778A" w:rsidRDefault="0005778A" w:rsidP="001E628B">
            <w:pPr>
              <w:jc w:val="center"/>
            </w:pPr>
            <w:r>
              <w:t>2235356,89</w:t>
            </w:r>
          </w:p>
        </w:tc>
      </w:tr>
      <w:tr w:rsidR="0005778A" w:rsidTr="001E628B">
        <w:trPr>
          <w:trHeight w:val="20"/>
        </w:trPr>
        <w:tc>
          <w:tcPr>
            <w:tcW w:w="0" w:type="auto"/>
            <w:vAlign w:val="center"/>
          </w:tcPr>
          <w:p w:rsidR="0005778A" w:rsidRDefault="0005778A" w:rsidP="001E628B">
            <w:pPr>
              <w:jc w:val="center"/>
            </w:pPr>
            <w:r>
              <w:t>1663</w:t>
            </w:r>
          </w:p>
        </w:tc>
        <w:tc>
          <w:tcPr>
            <w:tcW w:w="0" w:type="auto"/>
            <w:vAlign w:val="center"/>
          </w:tcPr>
          <w:p w:rsidR="0005778A" w:rsidRDefault="0005778A" w:rsidP="001E628B">
            <w:pPr>
              <w:jc w:val="center"/>
            </w:pPr>
            <w:r>
              <w:t>307°36'50"</w:t>
            </w:r>
          </w:p>
        </w:tc>
        <w:tc>
          <w:tcPr>
            <w:tcW w:w="0" w:type="auto"/>
            <w:vAlign w:val="center"/>
          </w:tcPr>
          <w:p w:rsidR="0005778A" w:rsidRDefault="0005778A" w:rsidP="001E628B">
            <w:pPr>
              <w:jc w:val="center"/>
            </w:pPr>
            <w:r>
              <w:t>6,93</w:t>
            </w:r>
          </w:p>
        </w:tc>
        <w:tc>
          <w:tcPr>
            <w:tcW w:w="0" w:type="auto"/>
            <w:vAlign w:val="center"/>
          </w:tcPr>
          <w:p w:rsidR="0005778A" w:rsidRDefault="0005778A" w:rsidP="001E628B">
            <w:pPr>
              <w:jc w:val="center"/>
            </w:pPr>
            <w:r>
              <w:t>441655,80</w:t>
            </w:r>
          </w:p>
        </w:tc>
        <w:tc>
          <w:tcPr>
            <w:tcW w:w="0" w:type="auto"/>
            <w:vAlign w:val="center"/>
          </w:tcPr>
          <w:p w:rsidR="0005778A" w:rsidRDefault="0005778A" w:rsidP="001E628B">
            <w:pPr>
              <w:jc w:val="center"/>
            </w:pPr>
            <w:r>
              <w:t>2235348,84</w:t>
            </w:r>
          </w:p>
        </w:tc>
      </w:tr>
      <w:tr w:rsidR="0005778A" w:rsidTr="001E628B">
        <w:trPr>
          <w:trHeight w:val="20"/>
        </w:trPr>
        <w:tc>
          <w:tcPr>
            <w:tcW w:w="0" w:type="auto"/>
            <w:vAlign w:val="center"/>
          </w:tcPr>
          <w:p w:rsidR="0005778A" w:rsidRDefault="0005778A" w:rsidP="001E628B">
            <w:pPr>
              <w:jc w:val="center"/>
            </w:pPr>
            <w:r>
              <w:t>3008</w:t>
            </w:r>
          </w:p>
        </w:tc>
        <w:tc>
          <w:tcPr>
            <w:tcW w:w="0" w:type="auto"/>
            <w:vAlign w:val="center"/>
          </w:tcPr>
          <w:p w:rsidR="0005778A" w:rsidRDefault="0005778A" w:rsidP="001E628B">
            <w:pPr>
              <w:jc w:val="center"/>
            </w:pPr>
            <w:r>
              <w:t>196°34'1"</w:t>
            </w:r>
          </w:p>
        </w:tc>
        <w:tc>
          <w:tcPr>
            <w:tcW w:w="0" w:type="auto"/>
            <w:vAlign w:val="center"/>
          </w:tcPr>
          <w:p w:rsidR="0005778A" w:rsidRDefault="0005778A" w:rsidP="001E628B">
            <w:pPr>
              <w:jc w:val="center"/>
            </w:pPr>
            <w:r>
              <w:t>9,12</w:t>
            </w:r>
          </w:p>
        </w:tc>
        <w:tc>
          <w:tcPr>
            <w:tcW w:w="0" w:type="auto"/>
            <w:vAlign w:val="center"/>
          </w:tcPr>
          <w:p w:rsidR="0005778A" w:rsidRDefault="0005778A" w:rsidP="001E628B">
            <w:pPr>
              <w:jc w:val="center"/>
            </w:pPr>
            <w:r>
              <w:t>441650,31</w:t>
            </w:r>
          </w:p>
        </w:tc>
        <w:tc>
          <w:tcPr>
            <w:tcW w:w="0" w:type="auto"/>
            <w:vAlign w:val="center"/>
          </w:tcPr>
          <w:p w:rsidR="0005778A" w:rsidRDefault="0005778A" w:rsidP="001E628B">
            <w:pPr>
              <w:jc w:val="center"/>
            </w:pPr>
            <w:r>
              <w:t>2235353,07</w:t>
            </w:r>
          </w:p>
        </w:tc>
      </w:tr>
      <w:tr w:rsidR="0005778A" w:rsidTr="001E628B">
        <w:trPr>
          <w:trHeight w:val="20"/>
        </w:trPr>
        <w:tc>
          <w:tcPr>
            <w:tcW w:w="0" w:type="auto"/>
            <w:vAlign w:val="center"/>
          </w:tcPr>
          <w:p w:rsidR="0005778A" w:rsidRDefault="0005778A" w:rsidP="001E628B">
            <w:pPr>
              <w:jc w:val="center"/>
            </w:pPr>
            <w:r>
              <w:t>819</w:t>
            </w:r>
          </w:p>
        </w:tc>
        <w:tc>
          <w:tcPr>
            <w:tcW w:w="0" w:type="auto"/>
            <w:vAlign w:val="center"/>
          </w:tcPr>
          <w:p w:rsidR="0005778A" w:rsidRDefault="0005778A" w:rsidP="001E628B">
            <w:pPr>
              <w:jc w:val="center"/>
            </w:pPr>
            <w:r>
              <w:t>307°28'37"</w:t>
            </w:r>
          </w:p>
        </w:tc>
        <w:tc>
          <w:tcPr>
            <w:tcW w:w="0" w:type="auto"/>
            <w:vAlign w:val="center"/>
          </w:tcPr>
          <w:p w:rsidR="0005778A" w:rsidRDefault="0005778A" w:rsidP="001E628B">
            <w:pPr>
              <w:jc w:val="center"/>
            </w:pPr>
            <w:r>
              <w:t>16,8</w:t>
            </w:r>
          </w:p>
        </w:tc>
        <w:tc>
          <w:tcPr>
            <w:tcW w:w="0" w:type="auto"/>
            <w:vAlign w:val="center"/>
          </w:tcPr>
          <w:p w:rsidR="0005778A" w:rsidRDefault="0005778A" w:rsidP="001E628B">
            <w:pPr>
              <w:jc w:val="center"/>
            </w:pPr>
            <w:r>
              <w:t>441647,71</w:t>
            </w:r>
          </w:p>
        </w:tc>
        <w:tc>
          <w:tcPr>
            <w:tcW w:w="0" w:type="auto"/>
            <w:vAlign w:val="center"/>
          </w:tcPr>
          <w:p w:rsidR="0005778A" w:rsidRDefault="0005778A" w:rsidP="001E628B">
            <w:pPr>
              <w:jc w:val="center"/>
            </w:pPr>
            <w:r>
              <w:t>2235344,33</w:t>
            </w:r>
          </w:p>
        </w:tc>
      </w:tr>
      <w:tr w:rsidR="0005778A" w:rsidTr="001E628B">
        <w:trPr>
          <w:trHeight w:val="20"/>
        </w:trPr>
        <w:tc>
          <w:tcPr>
            <w:tcW w:w="0" w:type="auto"/>
            <w:vAlign w:val="center"/>
          </w:tcPr>
          <w:p w:rsidR="0005778A" w:rsidRDefault="0005778A" w:rsidP="001E628B">
            <w:pPr>
              <w:jc w:val="center"/>
            </w:pPr>
            <w:r>
              <w:t>820</w:t>
            </w:r>
          </w:p>
        </w:tc>
        <w:tc>
          <w:tcPr>
            <w:tcW w:w="0" w:type="auto"/>
            <w:vAlign w:val="center"/>
          </w:tcPr>
          <w:p w:rsidR="0005778A" w:rsidRDefault="0005778A" w:rsidP="001E628B">
            <w:pPr>
              <w:jc w:val="center"/>
            </w:pPr>
            <w:r>
              <w:t>31°1'16"</w:t>
            </w:r>
          </w:p>
        </w:tc>
        <w:tc>
          <w:tcPr>
            <w:tcW w:w="0" w:type="auto"/>
            <w:vAlign w:val="center"/>
          </w:tcPr>
          <w:p w:rsidR="0005778A" w:rsidRDefault="0005778A" w:rsidP="001E628B">
            <w:pPr>
              <w:jc w:val="center"/>
            </w:pPr>
            <w:r>
              <w:t>8,58</w:t>
            </w:r>
          </w:p>
        </w:tc>
        <w:tc>
          <w:tcPr>
            <w:tcW w:w="0" w:type="auto"/>
            <w:vAlign w:val="center"/>
          </w:tcPr>
          <w:p w:rsidR="0005778A" w:rsidRDefault="0005778A" w:rsidP="001E628B">
            <w:pPr>
              <w:jc w:val="center"/>
            </w:pPr>
            <w:r>
              <w:t>441634,38</w:t>
            </w:r>
          </w:p>
        </w:tc>
        <w:tc>
          <w:tcPr>
            <w:tcW w:w="0" w:type="auto"/>
            <w:vAlign w:val="center"/>
          </w:tcPr>
          <w:p w:rsidR="0005778A" w:rsidRDefault="0005778A" w:rsidP="001E628B">
            <w:pPr>
              <w:jc w:val="center"/>
            </w:pPr>
            <w:r>
              <w:t>2235354,55</w:t>
            </w:r>
          </w:p>
        </w:tc>
      </w:tr>
      <w:tr w:rsidR="0005778A" w:rsidTr="001E628B">
        <w:trPr>
          <w:trHeight w:val="20"/>
        </w:trPr>
        <w:tc>
          <w:tcPr>
            <w:tcW w:w="0" w:type="auto"/>
            <w:vAlign w:val="center"/>
          </w:tcPr>
          <w:p w:rsidR="0005778A" w:rsidRDefault="0005778A" w:rsidP="001E628B">
            <w:pPr>
              <w:jc w:val="center"/>
            </w:pPr>
            <w:r>
              <w:t>3009</w:t>
            </w:r>
          </w:p>
        </w:tc>
        <w:tc>
          <w:tcPr>
            <w:tcW w:w="0" w:type="auto"/>
            <w:vAlign w:val="center"/>
          </w:tcPr>
          <w:p w:rsidR="0005778A" w:rsidRDefault="0005778A" w:rsidP="001E628B">
            <w:pPr>
              <w:jc w:val="center"/>
            </w:pPr>
            <w:r>
              <w:t>307°33'21"</w:t>
            </w:r>
          </w:p>
        </w:tc>
        <w:tc>
          <w:tcPr>
            <w:tcW w:w="0" w:type="auto"/>
            <w:vAlign w:val="center"/>
          </w:tcPr>
          <w:p w:rsidR="0005778A" w:rsidRDefault="0005778A" w:rsidP="001E628B">
            <w:pPr>
              <w:jc w:val="center"/>
            </w:pPr>
            <w:r>
              <w:t>38,26</w:t>
            </w:r>
          </w:p>
        </w:tc>
        <w:tc>
          <w:tcPr>
            <w:tcW w:w="0" w:type="auto"/>
            <w:vAlign w:val="center"/>
          </w:tcPr>
          <w:p w:rsidR="0005778A" w:rsidRDefault="0005778A" w:rsidP="001E628B">
            <w:pPr>
              <w:jc w:val="center"/>
            </w:pPr>
            <w:r>
              <w:t>441638,80</w:t>
            </w:r>
          </w:p>
        </w:tc>
        <w:tc>
          <w:tcPr>
            <w:tcW w:w="0" w:type="auto"/>
            <w:vAlign w:val="center"/>
          </w:tcPr>
          <w:p w:rsidR="0005778A" w:rsidRDefault="0005778A" w:rsidP="001E628B">
            <w:pPr>
              <w:jc w:val="center"/>
            </w:pPr>
            <w:r>
              <w:t>2235361,90</w:t>
            </w:r>
          </w:p>
        </w:tc>
      </w:tr>
      <w:tr w:rsidR="0005778A" w:rsidTr="001E628B">
        <w:trPr>
          <w:trHeight w:val="20"/>
        </w:trPr>
        <w:tc>
          <w:tcPr>
            <w:tcW w:w="0" w:type="auto"/>
            <w:vAlign w:val="center"/>
          </w:tcPr>
          <w:p w:rsidR="0005778A" w:rsidRDefault="0005778A" w:rsidP="001E628B">
            <w:pPr>
              <w:jc w:val="center"/>
            </w:pPr>
            <w:r>
              <w:t>3010</w:t>
            </w:r>
          </w:p>
        </w:tc>
        <w:tc>
          <w:tcPr>
            <w:tcW w:w="0" w:type="auto"/>
            <w:vAlign w:val="center"/>
          </w:tcPr>
          <w:p w:rsidR="0005778A" w:rsidRDefault="0005778A" w:rsidP="001E628B">
            <w:pPr>
              <w:jc w:val="center"/>
            </w:pPr>
            <w:r>
              <w:t>217°4'23"</w:t>
            </w:r>
          </w:p>
        </w:tc>
        <w:tc>
          <w:tcPr>
            <w:tcW w:w="0" w:type="auto"/>
            <w:vAlign w:val="center"/>
          </w:tcPr>
          <w:p w:rsidR="0005778A" w:rsidRDefault="0005778A" w:rsidP="001E628B">
            <w:pPr>
              <w:jc w:val="center"/>
            </w:pPr>
            <w:r>
              <w:t>1,69</w:t>
            </w:r>
          </w:p>
        </w:tc>
        <w:tc>
          <w:tcPr>
            <w:tcW w:w="0" w:type="auto"/>
            <w:vAlign w:val="center"/>
          </w:tcPr>
          <w:p w:rsidR="0005778A" w:rsidRDefault="0005778A" w:rsidP="001E628B">
            <w:pPr>
              <w:jc w:val="center"/>
            </w:pPr>
            <w:r>
              <w:t>441608,47</w:t>
            </w:r>
          </w:p>
        </w:tc>
        <w:tc>
          <w:tcPr>
            <w:tcW w:w="0" w:type="auto"/>
            <w:vAlign w:val="center"/>
          </w:tcPr>
          <w:p w:rsidR="0005778A" w:rsidRDefault="0005778A" w:rsidP="001E628B">
            <w:pPr>
              <w:jc w:val="center"/>
            </w:pPr>
            <w:r>
              <w:t>2235385,22</w:t>
            </w:r>
          </w:p>
        </w:tc>
      </w:tr>
      <w:tr w:rsidR="0005778A" w:rsidTr="001E628B">
        <w:trPr>
          <w:trHeight w:val="20"/>
        </w:trPr>
        <w:tc>
          <w:tcPr>
            <w:tcW w:w="0" w:type="auto"/>
            <w:vAlign w:val="center"/>
          </w:tcPr>
          <w:p w:rsidR="0005778A" w:rsidRDefault="0005778A" w:rsidP="001E628B">
            <w:pPr>
              <w:jc w:val="center"/>
            </w:pPr>
            <w:r>
              <w:t>3011</w:t>
            </w:r>
          </w:p>
        </w:tc>
        <w:tc>
          <w:tcPr>
            <w:tcW w:w="0" w:type="auto"/>
            <w:vAlign w:val="center"/>
          </w:tcPr>
          <w:p w:rsidR="0005778A" w:rsidRDefault="0005778A" w:rsidP="001E628B">
            <w:pPr>
              <w:jc w:val="center"/>
            </w:pPr>
            <w:r>
              <w:t>307°12'37"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441607,45</w:t>
            </w:r>
          </w:p>
        </w:tc>
        <w:tc>
          <w:tcPr>
            <w:tcW w:w="0" w:type="auto"/>
            <w:vAlign w:val="center"/>
          </w:tcPr>
          <w:p w:rsidR="0005778A" w:rsidRDefault="0005778A" w:rsidP="001E628B">
            <w:pPr>
              <w:jc w:val="center"/>
            </w:pPr>
            <w:r>
              <w:t>2235383,87</w:t>
            </w:r>
          </w:p>
        </w:tc>
      </w:tr>
      <w:tr w:rsidR="0005778A" w:rsidTr="001E628B">
        <w:trPr>
          <w:trHeight w:val="20"/>
        </w:trPr>
        <w:tc>
          <w:tcPr>
            <w:tcW w:w="0" w:type="auto"/>
            <w:vAlign w:val="center"/>
          </w:tcPr>
          <w:p w:rsidR="0005778A" w:rsidRDefault="0005778A" w:rsidP="001E628B">
            <w:pPr>
              <w:jc w:val="center"/>
            </w:pPr>
            <w:r>
              <w:t>3012</w:t>
            </w:r>
          </w:p>
        </w:tc>
        <w:tc>
          <w:tcPr>
            <w:tcW w:w="0" w:type="auto"/>
            <w:vAlign w:val="center"/>
          </w:tcPr>
          <w:p w:rsidR="0005778A" w:rsidRDefault="0005778A" w:rsidP="001E628B">
            <w:pPr>
              <w:jc w:val="center"/>
            </w:pPr>
            <w:r>
              <w:t>37°9'52"</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441596,19</w:t>
            </w:r>
          </w:p>
        </w:tc>
        <w:tc>
          <w:tcPr>
            <w:tcW w:w="0" w:type="auto"/>
            <w:vAlign w:val="center"/>
          </w:tcPr>
          <w:p w:rsidR="0005778A" w:rsidRDefault="0005778A" w:rsidP="001E628B">
            <w:pPr>
              <w:jc w:val="center"/>
            </w:pPr>
            <w:r>
              <w:t>2235392,42</w:t>
            </w:r>
          </w:p>
        </w:tc>
      </w:tr>
      <w:tr w:rsidR="0005778A" w:rsidTr="001E628B">
        <w:trPr>
          <w:trHeight w:val="20"/>
        </w:trPr>
        <w:tc>
          <w:tcPr>
            <w:tcW w:w="0" w:type="auto"/>
            <w:vAlign w:val="center"/>
          </w:tcPr>
          <w:p w:rsidR="0005778A" w:rsidRDefault="0005778A" w:rsidP="001E628B">
            <w:pPr>
              <w:jc w:val="center"/>
            </w:pPr>
            <w:r>
              <w:t>3013</w:t>
            </w:r>
          </w:p>
        </w:tc>
        <w:tc>
          <w:tcPr>
            <w:tcW w:w="0" w:type="auto"/>
            <w:vAlign w:val="center"/>
          </w:tcPr>
          <w:p w:rsidR="0005778A" w:rsidRDefault="0005778A" w:rsidP="001E628B">
            <w:pPr>
              <w:jc w:val="center"/>
            </w:pPr>
            <w:r>
              <w:t>307°48'21"</w:t>
            </w:r>
          </w:p>
        </w:tc>
        <w:tc>
          <w:tcPr>
            <w:tcW w:w="0" w:type="auto"/>
            <w:vAlign w:val="center"/>
          </w:tcPr>
          <w:p w:rsidR="0005778A" w:rsidRDefault="0005778A" w:rsidP="001E628B">
            <w:pPr>
              <w:jc w:val="center"/>
            </w:pPr>
            <w:r>
              <w:t>68,21</w:t>
            </w:r>
          </w:p>
        </w:tc>
        <w:tc>
          <w:tcPr>
            <w:tcW w:w="0" w:type="auto"/>
            <w:vAlign w:val="center"/>
          </w:tcPr>
          <w:p w:rsidR="0005778A" w:rsidRDefault="0005778A" w:rsidP="001E628B">
            <w:pPr>
              <w:jc w:val="center"/>
            </w:pPr>
            <w:r>
              <w:t>441597,13</w:t>
            </w:r>
          </w:p>
        </w:tc>
        <w:tc>
          <w:tcPr>
            <w:tcW w:w="0" w:type="auto"/>
            <w:vAlign w:val="center"/>
          </w:tcPr>
          <w:p w:rsidR="0005778A" w:rsidRDefault="0005778A" w:rsidP="001E628B">
            <w:pPr>
              <w:jc w:val="center"/>
            </w:pPr>
            <w:r>
              <w:t>2235393,66</w:t>
            </w:r>
          </w:p>
        </w:tc>
      </w:tr>
      <w:tr w:rsidR="0005778A" w:rsidTr="001E628B">
        <w:trPr>
          <w:trHeight w:val="20"/>
        </w:trPr>
        <w:tc>
          <w:tcPr>
            <w:tcW w:w="0" w:type="auto"/>
            <w:vAlign w:val="center"/>
          </w:tcPr>
          <w:p w:rsidR="0005778A" w:rsidRDefault="0005778A" w:rsidP="001E628B">
            <w:pPr>
              <w:jc w:val="center"/>
            </w:pPr>
            <w:r>
              <w:t>3014</w:t>
            </w:r>
          </w:p>
        </w:tc>
        <w:tc>
          <w:tcPr>
            <w:tcW w:w="0" w:type="auto"/>
            <w:vAlign w:val="center"/>
          </w:tcPr>
          <w:p w:rsidR="0005778A" w:rsidRDefault="0005778A" w:rsidP="001E628B">
            <w:pPr>
              <w:jc w:val="center"/>
            </w:pPr>
            <w:r>
              <w:t>204°2'3"</w:t>
            </w:r>
          </w:p>
        </w:tc>
        <w:tc>
          <w:tcPr>
            <w:tcW w:w="0" w:type="auto"/>
            <w:vAlign w:val="center"/>
          </w:tcPr>
          <w:p w:rsidR="0005778A" w:rsidRDefault="0005778A" w:rsidP="001E628B">
            <w:pPr>
              <w:jc w:val="center"/>
            </w:pPr>
            <w:r>
              <w:t>2,43</w:t>
            </w:r>
          </w:p>
        </w:tc>
        <w:tc>
          <w:tcPr>
            <w:tcW w:w="0" w:type="auto"/>
            <w:vAlign w:val="center"/>
          </w:tcPr>
          <w:p w:rsidR="0005778A" w:rsidRDefault="0005778A" w:rsidP="001E628B">
            <w:pPr>
              <w:jc w:val="center"/>
            </w:pPr>
            <w:r>
              <w:t>441543,24</w:t>
            </w:r>
          </w:p>
        </w:tc>
        <w:tc>
          <w:tcPr>
            <w:tcW w:w="0" w:type="auto"/>
            <w:vAlign w:val="center"/>
          </w:tcPr>
          <w:p w:rsidR="0005778A" w:rsidRDefault="0005778A" w:rsidP="001E628B">
            <w:pPr>
              <w:jc w:val="center"/>
            </w:pPr>
            <w:r>
              <w:t>2235435,47</w:t>
            </w:r>
          </w:p>
        </w:tc>
      </w:tr>
      <w:tr w:rsidR="0005778A" w:rsidTr="001E628B">
        <w:trPr>
          <w:trHeight w:val="20"/>
        </w:trPr>
        <w:tc>
          <w:tcPr>
            <w:tcW w:w="0" w:type="auto"/>
            <w:vAlign w:val="center"/>
          </w:tcPr>
          <w:p w:rsidR="0005778A" w:rsidRDefault="0005778A" w:rsidP="001E628B">
            <w:pPr>
              <w:jc w:val="center"/>
            </w:pPr>
            <w:r>
              <w:t>3015</w:t>
            </w:r>
          </w:p>
        </w:tc>
        <w:tc>
          <w:tcPr>
            <w:tcW w:w="0" w:type="auto"/>
            <w:vAlign w:val="center"/>
          </w:tcPr>
          <w:p w:rsidR="0005778A" w:rsidRDefault="0005778A" w:rsidP="001E628B">
            <w:pPr>
              <w:jc w:val="center"/>
            </w:pPr>
            <w:r>
              <w:t>294°15'5"</w:t>
            </w:r>
          </w:p>
        </w:tc>
        <w:tc>
          <w:tcPr>
            <w:tcW w:w="0" w:type="auto"/>
            <w:vAlign w:val="center"/>
          </w:tcPr>
          <w:p w:rsidR="0005778A" w:rsidRDefault="0005778A" w:rsidP="001E628B">
            <w:pPr>
              <w:jc w:val="center"/>
            </w:pPr>
            <w:r>
              <w:t>19,94</w:t>
            </w:r>
          </w:p>
        </w:tc>
        <w:tc>
          <w:tcPr>
            <w:tcW w:w="0" w:type="auto"/>
            <w:vAlign w:val="center"/>
          </w:tcPr>
          <w:p w:rsidR="0005778A" w:rsidRDefault="0005778A" w:rsidP="001E628B">
            <w:pPr>
              <w:jc w:val="center"/>
            </w:pPr>
            <w:r>
              <w:t>441542,25</w:t>
            </w:r>
          </w:p>
        </w:tc>
        <w:tc>
          <w:tcPr>
            <w:tcW w:w="0" w:type="auto"/>
            <w:vAlign w:val="center"/>
          </w:tcPr>
          <w:p w:rsidR="0005778A" w:rsidRDefault="0005778A" w:rsidP="001E628B">
            <w:pPr>
              <w:jc w:val="center"/>
            </w:pPr>
            <w:r>
              <w:t>2235433,25</w:t>
            </w:r>
          </w:p>
        </w:tc>
      </w:tr>
      <w:tr w:rsidR="0005778A" w:rsidTr="001E628B">
        <w:trPr>
          <w:trHeight w:val="20"/>
        </w:trPr>
        <w:tc>
          <w:tcPr>
            <w:tcW w:w="0" w:type="auto"/>
            <w:vAlign w:val="center"/>
          </w:tcPr>
          <w:p w:rsidR="0005778A" w:rsidRDefault="0005778A" w:rsidP="001E628B">
            <w:pPr>
              <w:jc w:val="center"/>
            </w:pPr>
            <w:r>
              <w:t>3016</w:t>
            </w:r>
          </w:p>
        </w:tc>
        <w:tc>
          <w:tcPr>
            <w:tcW w:w="0" w:type="auto"/>
            <w:vAlign w:val="center"/>
          </w:tcPr>
          <w:p w:rsidR="0005778A" w:rsidRDefault="0005778A" w:rsidP="001E628B">
            <w:pPr>
              <w:jc w:val="center"/>
            </w:pPr>
            <w:r>
              <w:t>23°50'46"</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441524,07</w:t>
            </w:r>
          </w:p>
        </w:tc>
        <w:tc>
          <w:tcPr>
            <w:tcW w:w="0" w:type="auto"/>
            <w:vAlign w:val="center"/>
          </w:tcPr>
          <w:p w:rsidR="0005778A" w:rsidRDefault="0005778A" w:rsidP="001E628B">
            <w:pPr>
              <w:jc w:val="center"/>
            </w:pPr>
            <w:r>
              <w:t>2235441,44</w:t>
            </w:r>
          </w:p>
        </w:tc>
      </w:tr>
      <w:tr w:rsidR="0005778A" w:rsidTr="001E628B">
        <w:tc>
          <w:tcPr>
            <w:tcW w:w="0" w:type="auto"/>
            <w:gridSpan w:val="5"/>
            <w:vAlign w:val="center"/>
          </w:tcPr>
          <w:p w:rsidR="0005778A" w:rsidRDefault="0005778A" w:rsidP="001E628B">
            <w:r>
              <w:t>№ 28</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63:31:1504001, 63:31:1504002 63:31:1504003</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63:31:0000000:205</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:205/чзу1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105020</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ООО Компания "БИО-ТОН", ИНН: 6367044243</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  (общая долевая собственность)</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ВЛ-35 кВ (Южно-Орловская-Екатериновская 1) Трасса ВЛ-35 кВ (Южно-Орловская-Екатериновская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1360</w:t>
            </w:r>
          </w:p>
        </w:tc>
        <w:tc>
          <w:tcPr>
            <w:tcW w:w="0" w:type="auto"/>
            <w:vAlign w:val="center"/>
          </w:tcPr>
          <w:p w:rsidR="0005778A" w:rsidRDefault="0005778A" w:rsidP="001E628B">
            <w:pPr>
              <w:jc w:val="center"/>
            </w:pPr>
            <w:r>
              <w:t>118°15'23"</w:t>
            </w:r>
          </w:p>
        </w:tc>
        <w:tc>
          <w:tcPr>
            <w:tcW w:w="0" w:type="auto"/>
            <w:vAlign w:val="center"/>
          </w:tcPr>
          <w:p w:rsidR="0005778A" w:rsidRDefault="0005778A" w:rsidP="001E628B">
            <w:pPr>
              <w:jc w:val="center"/>
            </w:pPr>
            <w:r>
              <w:t>20,15</w:t>
            </w:r>
          </w:p>
        </w:tc>
        <w:tc>
          <w:tcPr>
            <w:tcW w:w="0" w:type="auto"/>
            <w:vAlign w:val="center"/>
          </w:tcPr>
          <w:p w:rsidR="0005778A" w:rsidRDefault="0005778A" w:rsidP="001E628B">
            <w:pPr>
              <w:jc w:val="center"/>
            </w:pPr>
            <w:r>
              <w:t>444133,96</w:t>
            </w:r>
          </w:p>
        </w:tc>
        <w:tc>
          <w:tcPr>
            <w:tcW w:w="0" w:type="auto"/>
            <w:vAlign w:val="center"/>
          </w:tcPr>
          <w:p w:rsidR="0005778A" w:rsidRDefault="0005778A" w:rsidP="001E628B">
            <w:pPr>
              <w:jc w:val="center"/>
            </w:pPr>
            <w:r>
              <w:t>2233790,94</w:t>
            </w:r>
          </w:p>
        </w:tc>
      </w:tr>
      <w:tr w:rsidR="0005778A" w:rsidTr="001E628B">
        <w:trPr>
          <w:trHeight w:val="20"/>
        </w:trPr>
        <w:tc>
          <w:tcPr>
            <w:tcW w:w="0" w:type="auto"/>
            <w:vAlign w:val="center"/>
          </w:tcPr>
          <w:p w:rsidR="0005778A" w:rsidRDefault="0005778A" w:rsidP="001E628B">
            <w:pPr>
              <w:jc w:val="center"/>
            </w:pPr>
            <w:r>
              <w:t>1361</w:t>
            </w:r>
          </w:p>
        </w:tc>
        <w:tc>
          <w:tcPr>
            <w:tcW w:w="0" w:type="auto"/>
            <w:vAlign w:val="center"/>
          </w:tcPr>
          <w:p w:rsidR="0005778A" w:rsidRDefault="0005778A" w:rsidP="001E628B">
            <w:pPr>
              <w:jc w:val="center"/>
            </w:pPr>
            <w:r>
              <w:t>180°8'37"</w:t>
            </w:r>
          </w:p>
        </w:tc>
        <w:tc>
          <w:tcPr>
            <w:tcW w:w="0" w:type="auto"/>
            <w:vAlign w:val="center"/>
          </w:tcPr>
          <w:p w:rsidR="0005778A" w:rsidRDefault="0005778A" w:rsidP="001E628B">
            <w:pPr>
              <w:jc w:val="center"/>
            </w:pPr>
            <w:r>
              <w:t>19,95</w:t>
            </w:r>
          </w:p>
        </w:tc>
        <w:tc>
          <w:tcPr>
            <w:tcW w:w="0" w:type="auto"/>
            <w:vAlign w:val="center"/>
          </w:tcPr>
          <w:p w:rsidR="0005778A" w:rsidRDefault="0005778A" w:rsidP="001E628B">
            <w:pPr>
              <w:jc w:val="center"/>
            </w:pPr>
            <w:r>
              <w:t>444151,71</w:t>
            </w:r>
          </w:p>
        </w:tc>
        <w:tc>
          <w:tcPr>
            <w:tcW w:w="0" w:type="auto"/>
            <w:vAlign w:val="center"/>
          </w:tcPr>
          <w:p w:rsidR="0005778A" w:rsidRDefault="0005778A" w:rsidP="001E628B">
            <w:pPr>
              <w:jc w:val="center"/>
            </w:pPr>
            <w:r>
              <w:t>2233781,40</w:t>
            </w:r>
          </w:p>
        </w:tc>
      </w:tr>
      <w:tr w:rsidR="0005778A" w:rsidTr="001E628B">
        <w:trPr>
          <w:trHeight w:val="20"/>
        </w:trPr>
        <w:tc>
          <w:tcPr>
            <w:tcW w:w="0" w:type="auto"/>
            <w:vAlign w:val="center"/>
          </w:tcPr>
          <w:p w:rsidR="0005778A" w:rsidRDefault="0005778A" w:rsidP="001E628B">
            <w:pPr>
              <w:jc w:val="center"/>
            </w:pPr>
            <w:r>
              <w:t>1362</w:t>
            </w:r>
          </w:p>
        </w:tc>
        <w:tc>
          <w:tcPr>
            <w:tcW w:w="0" w:type="auto"/>
            <w:vAlign w:val="center"/>
          </w:tcPr>
          <w:p w:rsidR="0005778A" w:rsidRDefault="0005778A" w:rsidP="001E628B">
            <w:pPr>
              <w:jc w:val="center"/>
            </w:pPr>
            <w:r>
              <w:t>118°22'25"</w:t>
            </w:r>
          </w:p>
        </w:tc>
        <w:tc>
          <w:tcPr>
            <w:tcW w:w="0" w:type="auto"/>
            <w:vAlign w:val="center"/>
          </w:tcPr>
          <w:p w:rsidR="0005778A" w:rsidRDefault="0005778A" w:rsidP="001E628B">
            <w:pPr>
              <w:jc w:val="center"/>
            </w:pPr>
            <w:r>
              <w:t>57,53</w:t>
            </w:r>
          </w:p>
        </w:tc>
        <w:tc>
          <w:tcPr>
            <w:tcW w:w="0" w:type="auto"/>
            <w:vAlign w:val="center"/>
          </w:tcPr>
          <w:p w:rsidR="0005778A" w:rsidRDefault="0005778A" w:rsidP="001E628B">
            <w:pPr>
              <w:jc w:val="center"/>
            </w:pPr>
            <w:r>
              <w:t>444151,66</w:t>
            </w:r>
          </w:p>
        </w:tc>
        <w:tc>
          <w:tcPr>
            <w:tcW w:w="0" w:type="auto"/>
            <w:vAlign w:val="center"/>
          </w:tcPr>
          <w:p w:rsidR="0005778A" w:rsidRDefault="0005778A" w:rsidP="001E628B">
            <w:pPr>
              <w:jc w:val="center"/>
            </w:pPr>
            <w:r>
              <w:t>2233761,45</w:t>
            </w:r>
          </w:p>
        </w:tc>
      </w:tr>
      <w:tr w:rsidR="0005778A" w:rsidTr="001E628B">
        <w:trPr>
          <w:trHeight w:val="20"/>
        </w:trPr>
        <w:tc>
          <w:tcPr>
            <w:tcW w:w="0" w:type="auto"/>
            <w:vAlign w:val="center"/>
          </w:tcPr>
          <w:p w:rsidR="0005778A" w:rsidRDefault="0005778A" w:rsidP="001E628B">
            <w:pPr>
              <w:jc w:val="center"/>
            </w:pPr>
            <w:r>
              <w:t>1363</w:t>
            </w:r>
          </w:p>
        </w:tc>
        <w:tc>
          <w:tcPr>
            <w:tcW w:w="0" w:type="auto"/>
            <w:vAlign w:val="center"/>
          </w:tcPr>
          <w:p w:rsidR="0005778A" w:rsidRDefault="0005778A" w:rsidP="001E628B">
            <w:pPr>
              <w:jc w:val="center"/>
            </w:pPr>
            <w:r>
              <w:t>113°3'18"</w:t>
            </w:r>
          </w:p>
        </w:tc>
        <w:tc>
          <w:tcPr>
            <w:tcW w:w="0" w:type="auto"/>
            <w:vAlign w:val="center"/>
          </w:tcPr>
          <w:p w:rsidR="0005778A" w:rsidRDefault="0005778A" w:rsidP="001E628B">
            <w:pPr>
              <w:jc w:val="center"/>
            </w:pPr>
            <w:r>
              <w:t>71,22</w:t>
            </w:r>
          </w:p>
        </w:tc>
        <w:tc>
          <w:tcPr>
            <w:tcW w:w="0" w:type="auto"/>
            <w:vAlign w:val="center"/>
          </w:tcPr>
          <w:p w:rsidR="0005778A" w:rsidRDefault="0005778A" w:rsidP="001E628B">
            <w:pPr>
              <w:jc w:val="center"/>
            </w:pPr>
            <w:r>
              <w:t>444202,28</w:t>
            </w:r>
          </w:p>
        </w:tc>
        <w:tc>
          <w:tcPr>
            <w:tcW w:w="0" w:type="auto"/>
            <w:vAlign w:val="center"/>
          </w:tcPr>
          <w:p w:rsidR="0005778A" w:rsidRDefault="0005778A" w:rsidP="001E628B">
            <w:pPr>
              <w:jc w:val="center"/>
            </w:pPr>
            <w:r>
              <w:t>2233734,11</w:t>
            </w:r>
          </w:p>
        </w:tc>
      </w:tr>
      <w:tr w:rsidR="0005778A" w:rsidTr="001E628B">
        <w:trPr>
          <w:trHeight w:val="20"/>
        </w:trPr>
        <w:tc>
          <w:tcPr>
            <w:tcW w:w="0" w:type="auto"/>
            <w:vAlign w:val="center"/>
          </w:tcPr>
          <w:p w:rsidR="0005778A" w:rsidRDefault="0005778A" w:rsidP="001E628B">
            <w:pPr>
              <w:jc w:val="center"/>
            </w:pPr>
            <w:r>
              <w:t>1364</w:t>
            </w:r>
          </w:p>
        </w:tc>
        <w:tc>
          <w:tcPr>
            <w:tcW w:w="0" w:type="auto"/>
            <w:vAlign w:val="center"/>
          </w:tcPr>
          <w:p w:rsidR="0005778A" w:rsidRDefault="0005778A" w:rsidP="001E628B">
            <w:pPr>
              <w:jc w:val="center"/>
            </w:pPr>
            <w:r>
              <w:t>186°48'15"</w:t>
            </w:r>
          </w:p>
        </w:tc>
        <w:tc>
          <w:tcPr>
            <w:tcW w:w="0" w:type="auto"/>
            <w:vAlign w:val="center"/>
          </w:tcPr>
          <w:p w:rsidR="0005778A" w:rsidRDefault="0005778A" w:rsidP="001E628B">
            <w:pPr>
              <w:jc w:val="center"/>
            </w:pPr>
            <w:r>
              <w:t>7,09</w:t>
            </w:r>
          </w:p>
        </w:tc>
        <w:tc>
          <w:tcPr>
            <w:tcW w:w="0" w:type="auto"/>
            <w:vAlign w:val="center"/>
          </w:tcPr>
          <w:p w:rsidR="0005778A" w:rsidRDefault="0005778A" w:rsidP="001E628B">
            <w:pPr>
              <w:jc w:val="center"/>
            </w:pPr>
            <w:r>
              <w:t>444267,81</w:t>
            </w:r>
          </w:p>
        </w:tc>
        <w:tc>
          <w:tcPr>
            <w:tcW w:w="0" w:type="auto"/>
            <w:vAlign w:val="center"/>
          </w:tcPr>
          <w:p w:rsidR="0005778A" w:rsidRDefault="0005778A" w:rsidP="001E628B">
            <w:pPr>
              <w:jc w:val="center"/>
            </w:pPr>
            <w:r>
              <w:t>2233706,22</w:t>
            </w:r>
          </w:p>
        </w:tc>
      </w:tr>
      <w:tr w:rsidR="0005778A" w:rsidTr="001E628B">
        <w:trPr>
          <w:trHeight w:val="20"/>
        </w:trPr>
        <w:tc>
          <w:tcPr>
            <w:tcW w:w="0" w:type="auto"/>
            <w:vAlign w:val="center"/>
          </w:tcPr>
          <w:p w:rsidR="0005778A" w:rsidRDefault="0005778A" w:rsidP="001E628B">
            <w:pPr>
              <w:jc w:val="center"/>
            </w:pPr>
            <w:r>
              <w:t>1365</w:t>
            </w:r>
          </w:p>
        </w:tc>
        <w:tc>
          <w:tcPr>
            <w:tcW w:w="0" w:type="auto"/>
            <w:vAlign w:val="center"/>
          </w:tcPr>
          <w:p w:rsidR="0005778A" w:rsidRDefault="0005778A" w:rsidP="001E628B">
            <w:pPr>
              <w:jc w:val="center"/>
            </w:pPr>
            <w:r>
              <w:t>118°25'36"</w:t>
            </w:r>
          </w:p>
        </w:tc>
        <w:tc>
          <w:tcPr>
            <w:tcW w:w="0" w:type="auto"/>
            <w:vAlign w:val="center"/>
          </w:tcPr>
          <w:p w:rsidR="0005778A" w:rsidRDefault="0005778A" w:rsidP="001E628B">
            <w:pPr>
              <w:jc w:val="center"/>
            </w:pPr>
            <w:r>
              <w:t>18,17</w:t>
            </w:r>
          </w:p>
        </w:tc>
        <w:tc>
          <w:tcPr>
            <w:tcW w:w="0" w:type="auto"/>
            <w:vAlign w:val="center"/>
          </w:tcPr>
          <w:p w:rsidR="0005778A" w:rsidRDefault="0005778A" w:rsidP="001E628B">
            <w:pPr>
              <w:jc w:val="center"/>
            </w:pPr>
            <w:r>
              <w:t>444266,97</w:t>
            </w:r>
          </w:p>
        </w:tc>
        <w:tc>
          <w:tcPr>
            <w:tcW w:w="0" w:type="auto"/>
            <w:vAlign w:val="center"/>
          </w:tcPr>
          <w:p w:rsidR="0005778A" w:rsidRDefault="0005778A" w:rsidP="001E628B">
            <w:pPr>
              <w:jc w:val="center"/>
            </w:pPr>
            <w:r>
              <w:t>2233699,18</w:t>
            </w:r>
          </w:p>
        </w:tc>
      </w:tr>
      <w:tr w:rsidR="0005778A" w:rsidTr="001E628B">
        <w:trPr>
          <w:trHeight w:val="20"/>
        </w:trPr>
        <w:tc>
          <w:tcPr>
            <w:tcW w:w="0" w:type="auto"/>
            <w:vAlign w:val="center"/>
          </w:tcPr>
          <w:p w:rsidR="0005778A" w:rsidRDefault="0005778A" w:rsidP="001E628B">
            <w:pPr>
              <w:jc w:val="center"/>
            </w:pPr>
            <w:r>
              <w:t>1366</w:t>
            </w:r>
          </w:p>
        </w:tc>
        <w:tc>
          <w:tcPr>
            <w:tcW w:w="0" w:type="auto"/>
            <w:vAlign w:val="center"/>
          </w:tcPr>
          <w:p w:rsidR="0005778A" w:rsidRDefault="0005778A" w:rsidP="001E628B">
            <w:pPr>
              <w:jc w:val="center"/>
            </w:pPr>
            <w:r>
              <w:t>28°24'29"</w:t>
            </w:r>
          </w:p>
        </w:tc>
        <w:tc>
          <w:tcPr>
            <w:tcW w:w="0" w:type="auto"/>
            <w:vAlign w:val="center"/>
          </w:tcPr>
          <w:p w:rsidR="0005778A" w:rsidRDefault="0005778A" w:rsidP="001E628B">
            <w:pPr>
              <w:jc w:val="center"/>
            </w:pPr>
            <w:r>
              <w:t>1,81</w:t>
            </w:r>
          </w:p>
        </w:tc>
        <w:tc>
          <w:tcPr>
            <w:tcW w:w="0" w:type="auto"/>
            <w:vAlign w:val="center"/>
          </w:tcPr>
          <w:p w:rsidR="0005778A" w:rsidRDefault="0005778A" w:rsidP="001E628B">
            <w:pPr>
              <w:jc w:val="center"/>
            </w:pPr>
            <w:r>
              <w:t>444282,95</w:t>
            </w:r>
          </w:p>
        </w:tc>
        <w:tc>
          <w:tcPr>
            <w:tcW w:w="0" w:type="auto"/>
            <w:vAlign w:val="center"/>
          </w:tcPr>
          <w:p w:rsidR="0005778A" w:rsidRDefault="0005778A" w:rsidP="001E628B">
            <w:pPr>
              <w:jc w:val="center"/>
            </w:pPr>
            <w:r>
              <w:t>2233690,53</w:t>
            </w:r>
          </w:p>
        </w:tc>
      </w:tr>
      <w:tr w:rsidR="0005778A" w:rsidTr="001E628B">
        <w:trPr>
          <w:trHeight w:val="20"/>
        </w:trPr>
        <w:tc>
          <w:tcPr>
            <w:tcW w:w="0" w:type="auto"/>
            <w:vAlign w:val="center"/>
          </w:tcPr>
          <w:p w:rsidR="0005778A" w:rsidRDefault="0005778A" w:rsidP="001E628B">
            <w:pPr>
              <w:jc w:val="center"/>
            </w:pPr>
            <w:r>
              <w:t>1367</w:t>
            </w:r>
          </w:p>
        </w:tc>
        <w:tc>
          <w:tcPr>
            <w:tcW w:w="0" w:type="auto"/>
            <w:vAlign w:val="center"/>
          </w:tcPr>
          <w:p w:rsidR="0005778A" w:rsidRDefault="0005778A" w:rsidP="001E628B">
            <w:pPr>
              <w:jc w:val="center"/>
            </w:pPr>
            <w:r>
              <w:t>118°11'47"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444283,81</w:t>
            </w:r>
          </w:p>
        </w:tc>
        <w:tc>
          <w:tcPr>
            <w:tcW w:w="0" w:type="auto"/>
            <w:vAlign w:val="center"/>
          </w:tcPr>
          <w:p w:rsidR="0005778A" w:rsidRDefault="0005778A" w:rsidP="001E628B">
            <w:pPr>
              <w:jc w:val="center"/>
            </w:pPr>
            <w:r>
              <w:t>2233692,12</w:t>
            </w:r>
          </w:p>
        </w:tc>
      </w:tr>
      <w:tr w:rsidR="0005778A" w:rsidTr="001E628B">
        <w:trPr>
          <w:trHeight w:val="20"/>
        </w:trPr>
        <w:tc>
          <w:tcPr>
            <w:tcW w:w="0" w:type="auto"/>
            <w:vAlign w:val="center"/>
          </w:tcPr>
          <w:p w:rsidR="0005778A" w:rsidRDefault="0005778A" w:rsidP="001E628B">
            <w:pPr>
              <w:jc w:val="center"/>
            </w:pPr>
            <w:r>
              <w:t>1368</w:t>
            </w:r>
          </w:p>
        </w:tc>
        <w:tc>
          <w:tcPr>
            <w:tcW w:w="0" w:type="auto"/>
            <w:vAlign w:val="center"/>
          </w:tcPr>
          <w:p w:rsidR="0005778A" w:rsidRDefault="0005778A" w:rsidP="001E628B">
            <w:pPr>
              <w:jc w:val="center"/>
            </w:pPr>
            <w:r>
              <w:t>208°23'8"</w:t>
            </w:r>
          </w:p>
        </w:tc>
        <w:tc>
          <w:tcPr>
            <w:tcW w:w="0" w:type="auto"/>
            <w:vAlign w:val="center"/>
          </w:tcPr>
          <w:p w:rsidR="0005778A" w:rsidRDefault="0005778A" w:rsidP="001E628B">
            <w:pPr>
              <w:jc w:val="center"/>
            </w:pPr>
            <w:r>
              <w:t>1,83</w:t>
            </w:r>
          </w:p>
        </w:tc>
        <w:tc>
          <w:tcPr>
            <w:tcW w:w="0" w:type="auto"/>
            <w:vAlign w:val="center"/>
          </w:tcPr>
          <w:p w:rsidR="0005778A" w:rsidRDefault="0005778A" w:rsidP="001E628B">
            <w:pPr>
              <w:jc w:val="center"/>
            </w:pPr>
            <w:r>
              <w:t>444296,27</w:t>
            </w:r>
          </w:p>
        </w:tc>
        <w:tc>
          <w:tcPr>
            <w:tcW w:w="0" w:type="auto"/>
            <w:vAlign w:val="center"/>
          </w:tcPr>
          <w:p w:rsidR="0005778A" w:rsidRDefault="0005778A" w:rsidP="001E628B">
            <w:pPr>
              <w:jc w:val="center"/>
            </w:pPr>
            <w:r>
              <w:t>2233685,44</w:t>
            </w:r>
          </w:p>
        </w:tc>
      </w:tr>
      <w:tr w:rsidR="0005778A" w:rsidTr="001E628B">
        <w:trPr>
          <w:trHeight w:val="20"/>
        </w:trPr>
        <w:tc>
          <w:tcPr>
            <w:tcW w:w="0" w:type="auto"/>
            <w:vAlign w:val="center"/>
          </w:tcPr>
          <w:p w:rsidR="0005778A" w:rsidRDefault="0005778A" w:rsidP="001E628B">
            <w:pPr>
              <w:jc w:val="center"/>
            </w:pPr>
            <w:r>
              <w:t>1369</w:t>
            </w:r>
          </w:p>
        </w:tc>
        <w:tc>
          <w:tcPr>
            <w:tcW w:w="0" w:type="auto"/>
            <w:vAlign w:val="center"/>
          </w:tcPr>
          <w:p w:rsidR="0005778A" w:rsidRDefault="0005778A" w:rsidP="001E628B">
            <w:pPr>
              <w:jc w:val="center"/>
            </w:pPr>
            <w:r>
              <w:t>118°20'48"</w:t>
            </w:r>
          </w:p>
        </w:tc>
        <w:tc>
          <w:tcPr>
            <w:tcW w:w="0" w:type="auto"/>
            <w:vAlign w:val="center"/>
          </w:tcPr>
          <w:p w:rsidR="0005778A" w:rsidRDefault="0005778A" w:rsidP="001E628B">
            <w:pPr>
              <w:jc w:val="center"/>
            </w:pPr>
            <w:r>
              <w:t>175,92</w:t>
            </w:r>
          </w:p>
        </w:tc>
        <w:tc>
          <w:tcPr>
            <w:tcW w:w="0" w:type="auto"/>
            <w:vAlign w:val="center"/>
          </w:tcPr>
          <w:p w:rsidR="0005778A" w:rsidRDefault="0005778A" w:rsidP="001E628B">
            <w:pPr>
              <w:jc w:val="center"/>
            </w:pPr>
            <w:r>
              <w:t>444295,40</w:t>
            </w:r>
          </w:p>
        </w:tc>
        <w:tc>
          <w:tcPr>
            <w:tcW w:w="0" w:type="auto"/>
            <w:vAlign w:val="center"/>
          </w:tcPr>
          <w:p w:rsidR="0005778A" w:rsidRDefault="0005778A" w:rsidP="001E628B">
            <w:pPr>
              <w:jc w:val="center"/>
            </w:pPr>
            <w:r>
              <w:t>2233683,83</w:t>
            </w:r>
          </w:p>
        </w:tc>
      </w:tr>
      <w:tr w:rsidR="0005778A" w:rsidTr="001E628B">
        <w:trPr>
          <w:trHeight w:val="20"/>
        </w:trPr>
        <w:tc>
          <w:tcPr>
            <w:tcW w:w="0" w:type="auto"/>
            <w:vAlign w:val="center"/>
          </w:tcPr>
          <w:p w:rsidR="0005778A" w:rsidRDefault="0005778A" w:rsidP="001E628B">
            <w:pPr>
              <w:jc w:val="center"/>
            </w:pPr>
            <w:r>
              <w:t>1370</w:t>
            </w:r>
          </w:p>
        </w:tc>
        <w:tc>
          <w:tcPr>
            <w:tcW w:w="0" w:type="auto"/>
            <w:vAlign w:val="center"/>
          </w:tcPr>
          <w:p w:rsidR="0005778A" w:rsidRDefault="0005778A" w:rsidP="001E628B">
            <w:pPr>
              <w:jc w:val="center"/>
            </w:pPr>
            <w:r>
              <w:t>27°57'3"</w:t>
            </w:r>
          </w:p>
        </w:tc>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444450,23</w:t>
            </w:r>
          </w:p>
        </w:tc>
        <w:tc>
          <w:tcPr>
            <w:tcW w:w="0" w:type="auto"/>
            <w:vAlign w:val="center"/>
          </w:tcPr>
          <w:p w:rsidR="0005778A" w:rsidRDefault="0005778A" w:rsidP="001E628B">
            <w:pPr>
              <w:jc w:val="center"/>
            </w:pPr>
            <w:r>
              <w:t>2233600,30</w:t>
            </w:r>
          </w:p>
        </w:tc>
      </w:tr>
      <w:tr w:rsidR="0005778A" w:rsidTr="001E628B">
        <w:trPr>
          <w:trHeight w:val="20"/>
        </w:trPr>
        <w:tc>
          <w:tcPr>
            <w:tcW w:w="0" w:type="auto"/>
            <w:vAlign w:val="center"/>
          </w:tcPr>
          <w:p w:rsidR="0005778A" w:rsidRDefault="0005778A" w:rsidP="001E628B">
            <w:pPr>
              <w:jc w:val="center"/>
            </w:pPr>
            <w:r>
              <w:t>1371</w:t>
            </w:r>
          </w:p>
        </w:tc>
        <w:tc>
          <w:tcPr>
            <w:tcW w:w="0" w:type="auto"/>
            <w:vAlign w:val="center"/>
          </w:tcPr>
          <w:p w:rsidR="0005778A" w:rsidRDefault="0005778A" w:rsidP="001E628B">
            <w:pPr>
              <w:jc w:val="center"/>
            </w:pPr>
            <w:r>
              <w:t>118°9'39"</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444451,01</w:t>
            </w:r>
          </w:p>
        </w:tc>
        <w:tc>
          <w:tcPr>
            <w:tcW w:w="0" w:type="auto"/>
            <w:vAlign w:val="center"/>
          </w:tcPr>
          <w:p w:rsidR="0005778A" w:rsidRDefault="0005778A" w:rsidP="001E628B">
            <w:pPr>
              <w:jc w:val="center"/>
            </w:pPr>
            <w:r>
              <w:t>2233601,77</w:t>
            </w:r>
          </w:p>
        </w:tc>
      </w:tr>
      <w:tr w:rsidR="0005778A" w:rsidTr="001E628B">
        <w:trPr>
          <w:trHeight w:val="20"/>
        </w:trPr>
        <w:tc>
          <w:tcPr>
            <w:tcW w:w="0" w:type="auto"/>
            <w:vAlign w:val="center"/>
          </w:tcPr>
          <w:p w:rsidR="0005778A" w:rsidRDefault="0005778A" w:rsidP="001E628B">
            <w:pPr>
              <w:jc w:val="center"/>
            </w:pPr>
            <w:r>
              <w:t>1372</w:t>
            </w:r>
          </w:p>
        </w:tc>
        <w:tc>
          <w:tcPr>
            <w:tcW w:w="0" w:type="auto"/>
            <w:vAlign w:val="center"/>
          </w:tcPr>
          <w:p w:rsidR="0005778A" w:rsidRDefault="0005778A" w:rsidP="001E628B">
            <w:pPr>
              <w:jc w:val="center"/>
            </w:pPr>
            <w:r>
              <w:t>207°51'49"</w:t>
            </w:r>
          </w:p>
        </w:tc>
        <w:tc>
          <w:tcPr>
            <w:tcW w:w="0" w:type="auto"/>
            <w:vAlign w:val="center"/>
          </w:tcPr>
          <w:p w:rsidR="0005778A" w:rsidRDefault="0005778A" w:rsidP="001E628B">
            <w:pPr>
              <w:jc w:val="center"/>
            </w:pPr>
            <w:r>
              <w:t>1,78</w:t>
            </w:r>
          </w:p>
        </w:tc>
        <w:tc>
          <w:tcPr>
            <w:tcW w:w="0" w:type="auto"/>
            <w:vAlign w:val="center"/>
          </w:tcPr>
          <w:p w:rsidR="0005778A" w:rsidRDefault="0005778A" w:rsidP="001E628B">
            <w:pPr>
              <w:jc w:val="center"/>
            </w:pPr>
            <w:r>
              <w:t>444463,47</w:t>
            </w:r>
          </w:p>
        </w:tc>
        <w:tc>
          <w:tcPr>
            <w:tcW w:w="0" w:type="auto"/>
            <w:vAlign w:val="center"/>
          </w:tcPr>
          <w:p w:rsidR="0005778A" w:rsidRDefault="0005778A" w:rsidP="001E628B">
            <w:pPr>
              <w:jc w:val="center"/>
            </w:pPr>
            <w:r>
              <w:t>2233595,10</w:t>
            </w:r>
          </w:p>
        </w:tc>
      </w:tr>
      <w:tr w:rsidR="0005778A" w:rsidTr="001E628B">
        <w:trPr>
          <w:trHeight w:val="20"/>
        </w:trPr>
        <w:tc>
          <w:tcPr>
            <w:tcW w:w="0" w:type="auto"/>
            <w:vAlign w:val="center"/>
          </w:tcPr>
          <w:p w:rsidR="0005778A" w:rsidRDefault="0005778A" w:rsidP="001E628B">
            <w:pPr>
              <w:jc w:val="center"/>
            </w:pPr>
            <w:r>
              <w:t>1373</w:t>
            </w:r>
          </w:p>
        </w:tc>
        <w:tc>
          <w:tcPr>
            <w:tcW w:w="0" w:type="auto"/>
            <w:vAlign w:val="center"/>
          </w:tcPr>
          <w:p w:rsidR="0005778A" w:rsidRDefault="0005778A" w:rsidP="001E628B">
            <w:pPr>
              <w:jc w:val="center"/>
            </w:pPr>
            <w:r>
              <w:t>118°21'48"</w:t>
            </w:r>
          </w:p>
        </w:tc>
        <w:tc>
          <w:tcPr>
            <w:tcW w:w="0" w:type="auto"/>
            <w:vAlign w:val="center"/>
          </w:tcPr>
          <w:p w:rsidR="0005778A" w:rsidRDefault="0005778A" w:rsidP="001E628B">
            <w:pPr>
              <w:jc w:val="center"/>
            </w:pPr>
            <w:r>
              <w:t>170,74</w:t>
            </w:r>
          </w:p>
        </w:tc>
        <w:tc>
          <w:tcPr>
            <w:tcW w:w="0" w:type="auto"/>
            <w:vAlign w:val="center"/>
          </w:tcPr>
          <w:p w:rsidR="0005778A" w:rsidRDefault="0005778A" w:rsidP="001E628B">
            <w:pPr>
              <w:jc w:val="center"/>
            </w:pPr>
            <w:r>
              <w:t>444462,64</w:t>
            </w:r>
          </w:p>
        </w:tc>
        <w:tc>
          <w:tcPr>
            <w:tcW w:w="0" w:type="auto"/>
            <w:vAlign w:val="center"/>
          </w:tcPr>
          <w:p w:rsidR="0005778A" w:rsidRDefault="0005778A" w:rsidP="001E628B">
            <w:pPr>
              <w:jc w:val="center"/>
            </w:pPr>
            <w:r>
              <w:t>2233593,53</w:t>
            </w:r>
          </w:p>
        </w:tc>
      </w:tr>
      <w:tr w:rsidR="0005778A" w:rsidTr="001E628B">
        <w:trPr>
          <w:trHeight w:val="20"/>
        </w:trPr>
        <w:tc>
          <w:tcPr>
            <w:tcW w:w="0" w:type="auto"/>
            <w:vAlign w:val="center"/>
          </w:tcPr>
          <w:p w:rsidR="0005778A" w:rsidRDefault="0005778A" w:rsidP="001E628B">
            <w:pPr>
              <w:jc w:val="center"/>
            </w:pPr>
            <w:r>
              <w:t>1374</w:t>
            </w:r>
          </w:p>
        </w:tc>
        <w:tc>
          <w:tcPr>
            <w:tcW w:w="0" w:type="auto"/>
            <w:vAlign w:val="center"/>
          </w:tcPr>
          <w:p w:rsidR="0005778A" w:rsidRDefault="0005778A" w:rsidP="001E628B">
            <w:pPr>
              <w:jc w:val="center"/>
            </w:pPr>
            <w:r>
              <w:t>28°10'6"</w:t>
            </w:r>
          </w:p>
        </w:tc>
        <w:tc>
          <w:tcPr>
            <w:tcW w:w="0" w:type="auto"/>
            <w:vAlign w:val="center"/>
          </w:tcPr>
          <w:p w:rsidR="0005778A" w:rsidRDefault="0005778A" w:rsidP="001E628B">
            <w:pPr>
              <w:jc w:val="center"/>
            </w:pPr>
            <w:r>
              <w:t>1,76</w:t>
            </w:r>
          </w:p>
        </w:tc>
        <w:tc>
          <w:tcPr>
            <w:tcW w:w="0" w:type="auto"/>
            <w:vAlign w:val="center"/>
          </w:tcPr>
          <w:p w:rsidR="0005778A" w:rsidRDefault="0005778A" w:rsidP="001E628B">
            <w:pPr>
              <w:jc w:val="center"/>
            </w:pPr>
            <w:r>
              <w:t>444612,88</w:t>
            </w:r>
          </w:p>
        </w:tc>
        <w:tc>
          <w:tcPr>
            <w:tcW w:w="0" w:type="auto"/>
            <w:vAlign w:val="center"/>
          </w:tcPr>
          <w:p w:rsidR="0005778A" w:rsidRDefault="0005778A" w:rsidP="001E628B">
            <w:pPr>
              <w:jc w:val="center"/>
            </w:pPr>
            <w:r>
              <w:t>2233512,42</w:t>
            </w:r>
          </w:p>
        </w:tc>
      </w:tr>
      <w:tr w:rsidR="0005778A" w:rsidTr="001E628B">
        <w:trPr>
          <w:trHeight w:val="20"/>
        </w:trPr>
        <w:tc>
          <w:tcPr>
            <w:tcW w:w="0" w:type="auto"/>
            <w:vAlign w:val="center"/>
          </w:tcPr>
          <w:p w:rsidR="0005778A" w:rsidRDefault="0005778A" w:rsidP="001E628B">
            <w:pPr>
              <w:jc w:val="center"/>
            </w:pPr>
            <w:r>
              <w:t>1375</w:t>
            </w:r>
          </w:p>
        </w:tc>
        <w:tc>
          <w:tcPr>
            <w:tcW w:w="0" w:type="auto"/>
            <w:vAlign w:val="center"/>
          </w:tcPr>
          <w:p w:rsidR="0005778A" w:rsidRDefault="0005778A" w:rsidP="001E628B">
            <w:pPr>
              <w:jc w:val="center"/>
            </w:pPr>
            <w:r>
              <w:t>118°15'5"</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444613,71</w:t>
            </w:r>
          </w:p>
        </w:tc>
        <w:tc>
          <w:tcPr>
            <w:tcW w:w="0" w:type="auto"/>
            <w:vAlign w:val="center"/>
          </w:tcPr>
          <w:p w:rsidR="0005778A" w:rsidRDefault="0005778A" w:rsidP="001E628B">
            <w:pPr>
              <w:jc w:val="center"/>
            </w:pPr>
            <w:r>
              <w:t>2233513,97</w:t>
            </w:r>
          </w:p>
        </w:tc>
      </w:tr>
      <w:tr w:rsidR="0005778A" w:rsidTr="001E628B">
        <w:trPr>
          <w:trHeight w:val="20"/>
        </w:trPr>
        <w:tc>
          <w:tcPr>
            <w:tcW w:w="0" w:type="auto"/>
            <w:vAlign w:val="center"/>
          </w:tcPr>
          <w:p w:rsidR="0005778A" w:rsidRDefault="0005778A" w:rsidP="001E628B">
            <w:pPr>
              <w:jc w:val="center"/>
            </w:pPr>
            <w:r>
              <w:t>1376</w:t>
            </w:r>
          </w:p>
        </w:tc>
        <w:tc>
          <w:tcPr>
            <w:tcW w:w="0" w:type="auto"/>
            <w:vAlign w:val="center"/>
          </w:tcPr>
          <w:p w:rsidR="0005778A" w:rsidRDefault="0005778A" w:rsidP="001E628B">
            <w:pPr>
              <w:jc w:val="center"/>
            </w:pPr>
            <w:r>
              <w:t>208°16'45"</w:t>
            </w:r>
          </w:p>
        </w:tc>
        <w:tc>
          <w:tcPr>
            <w:tcW w:w="0" w:type="auto"/>
            <w:vAlign w:val="center"/>
          </w:tcPr>
          <w:p w:rsidR="0005778A" w:rsidRDefault="0005778A" w:rsidP="001E628B">
            <w:pPr>
              <w:jc w:val="center"/>
            </w:pPr>
            <w:r>
              <w:t>1,79</w:t>
            </w:r>
          </w:p>
        </w:tc>
        <w:tc>
          <w:tcPr>
            <w:tcW w:w="0" w:type="auto"/>
            <w:vAlign w:val="center"/>
          </w:tcPr>
          <w:p w:rsidR="0005778A" w:rsidRDefault="0005778A" w:rsidP="001E628B">
            <w:pPr>
              <w:jc w:val="center"/>
            </w:pPr>
            <w:r>
              <w:t>444626,16</w:t>
            </w:r>
          </w:p>
        </w:tc>
        <w:tc>
          <w:tcPr>
            <w:tcW w:w="0" w:type="auto"/>
            <w:vAlign w:val="center"/>
          </w:tcPr>
          <w:p w:rsidR="0005778A" w:rsidRDefault="0005778A" w:rsidP="001E628B">
            <w:pPr>
              <w:jc w:val="center"/>
            </w:pPr>
            <w:r>
              <w:t>2233507,28</w:t>
            </w:r>
          </w:p>
        </w:tc>
      </w:tr>
      <w:tr w:rsidR="0005778A" w:rsidTr="001E628B">
        <w:trPr>
          <w:trHeight w:val="20"/>
        </w:trPr>
        <w:tc>
          <w:tcPr>
            <w:tcW w:w="0" w:type="auto"/>
            <w:vAlign w:val="center"/>
          </w:tcPr>
          <w:p w:rsidR="0005778A" w:rsidRDefault="0005778A" w:rsidP="001E628B">
            <w:pPr>
              <w:jc w:val="center"/>
            </w:pPr>
            <w:r>
              <w:t>1377</w:t>
            </w:r>
          </w:p>
        </w:tc>
        <w:tc>
          <w:tcPr>
            <w:tcW w:w="0" w:type="auto"/>
            <w:vAlign w:val="center"/>
          </w:tcPr>
          <w:p w:rsidR="0005778A" w:rsidRDefault="0005778A" w:rsidP="001E628B">
            <w:pPr>
              <w:jc w:val="center"/>
            </w:pPr>
            <w:r>
              <w:t>118°21'51"</w:t>
            </w:r>
          </w:p>
        </w:tc>
        <w:tc>
          <w:tcPr>
            <w:tcW w:w="0" w:type="auto"/>
            <w:vAlign w:val="center"/>
          </w:tcPr>
          <w:p w:rsidR="0005778A" w:rsidRDefault="0005778A" w:rsidP="001E628B">
            <w:pPr>
              <w:jc w:val="center"/>
            </w:pPr>
            <w:r>
              <w:t>170,94</w:t>
            </w:r>
          </w:p>
        </w:tc>
        <w:tc>
          <w:tcPr>
            <w:tcW w:w="0" w:type="auto"/>
            <w:vAlign w:val="center"/>
          </w:tcPr>
          <w:p w:rsidR="0005778A" w:rsidRDefault="0005778A" w:rsidP="001E628B">
            <w:pPr>
              <w:jc w:val="center"/>
            </w:pPr>
            <w:r>
              <w:t>444625,31</w:t>
            </w:r>
          </w:p>
        </w:tc>
        <w:tc>
          <w:tcPr>
            <w:tcW w:w="0" w:type="auto"/>
            <w:vAlign w:val="center"/>
          </w:tcPr>
          <w:p w:rsidR="0005778A" w:rsidRDefault="0005778A" w:rsidP="001E628B">
            <w:pPr>
              <w:jc w:val="center"/>
            </w:pPr>
            <w:r>
              <w:t>2233505,70</w:t>
            </w:r>
          </w:p>
        </w:tc>
      </w:tr>
      <w:tr w:rsidR="0005778A" w:rsidTr="001E628B">
        <w:trPr>
          <w:trHeight w:val="20"/>
        </w:trPr>
        <w:tc>
          <w:tcPr>
            <w:tcW w:w="0" w:type="auto"/>
            <w:vAlign w:val="center"/>
          </w:tcPr>
          <w:p w:rsidR="0005778A" w:rsidRDefault="0005778A" w:rsidP="001E628B">
            <w:pPr>
              <w:jc w:val="center"/>
            </w:pPr>
            <w:r>
              <w:t>1378</w:t>
            </w:r>
          </w:p>
        </w:tc>
        <w:tc>
          <w:tcPr>
            <w:tcW w:w="0" w:type="auto"/>
            <w:vAlign w:val="center"/>
          </w:tcPr>
          <w:p w:rsidR="0005778A" w:rsidRDefault="0005778A" w:rsidP="001E628B">
            <w:pPr>
              <w:jc w:val="center"/>
            </w:pPr>
            <w:r>
              <w:t>28°31'46"</w:t>
            </w:r>
          </w:p>
        </w:tc>
        <w:tc>
          <w:tcPr>
            <w:tcW w:w="0" w:type="auto"/>
            <w:vAlign w:val="center"/>
          </w:tcPr>
          <w:p w:rsidR="0005778A" w:rsidRDefault="0005778A" w:rsidP="001E628B">
            <w:pPr>
              <w:jc w:val="center"/>
            </w:pPr>
            <w:r>
              <w:t>1,7</w:t>
            </w:r>
          </w:p>
        </w:tc>
        <w:tc>
          <w:tcPr>
            <w:tcW w:w="0" w:type="auto"/>
            <w:vAlign w:val="center"/>
          </w:tcPr>
          <w:p w:rsidR="0005778A" w:rsidRDefault="0005778A" w:rsidP="001E628B">
            <w:pPr>
              <w:jc w:val="center"/>
            </w:pPr>
            <w:r>
              <w:t>444775,73</w:t>
            </w:r>
          </w:p>
        </w:tc>
        <w:tc>
          <w:tcPr>
            <w:tcW w:w="0" w:type="auto"/>
            <w:vAlign w:val="center"/>
          </w:tcPr>
          <w:p w:rsidR="0005778A" w:rsidRDefault="0005778A" w:rsidP="001E628B">
            <w:pPr>
              <w:jc w:val="center"/>
            </w:pPr>
            <w:r>
              <w:t>2233424,49</w:t>
            </w:r>
          </w:p>
        </w:tc>
      </w:tr>
      <w:tr w:rsidR="0005778A" w:rsidTr="001E628B">
        <w:trPr>
          <w:trHeight w:val="20"/>
        </w:trPr>
        <w:tc>
          <w:tcPr>
            <w:tcW w:w="0" w:type="auto"/>
            <w:vAlign w:val="center"/>
          </w:tcPr>
          <w:p w:rsidR="0005778A" w:rsidRDefault="0005778A" w:rsidP="001E628B">
            <w:pPr>
              <w:jc w:val="center"/>
            </w:pPr>
            <w:r>
              <w:t>1379</w:t>
            </w:r>
          </w:p>
        </w:tc>
        <w:tc>
          <w:tcPr>
            <w:tcW w:w="0" w:type="auto"/>
            <w:vAlign w:val="center"/>
          </w:tcPr>
          <w:p w:rsidR="0005778A" w:rsidRDefault="0005778A" w:rsidP="001E628B">
            <w:pPr>
              <w:jc w:val="center"/>
            </w:pPr>
            <w:r>
              <w:t>118°11'47"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444776,54</w:t>
            </w:r>
          </w:p>
        </w:tc>
        <w:tc>
          <w:tcPr>
            <w:tcW w:w="0" w:type="auto"/>
            <w:vAlign w:val="center"/>
          </w:tcPr>
          <w:p w:rsidR="0005778A" w:rsidRDefault="0005778A" w:rsidP="001E628B">
            <w:pPr>
              <w:jc w:val="center"/>
            </w:pPr>
            <w:r>
              <w:t>2233425,98</w:t>
            </w:r>
          </w:p>
        </w:tc>
      </w:tr>
      <w:tr w:rsidR="0005778A" w:rsidTr="001E628B">
        <w:trPr>
          <w:trHeight w:val="20"/>
        </w:trPr>
        <w:tc>
          <w:tcPr>
            <w:tcW w:w="0" w:type="auto"/>
            <w:vAlign w:val="center"/>
          </w:tcPr>
          <w:p w:rsidR="0005778A" w:rsidRDefault="0005778A" w:rsidP="001E628B">
            <w:pPr>
              <w:jc w:val="center"/>
            </w:pPr>
            <w:r>
              <w:t>1380</w:t>
            </w:r>
          </w:p>
        </w:tc>
        <w:tc>
          <w:tcPr>
            <w:tcW w:w="0" w:type="auto"/>
            <w:vAlign w:val="center"/>
          </w:tcPr>
          <w:p w:rsidR="0005778A" w:rsidRDefault="0005778A" w:rsidP="001E628B">
            <w:pPr>
              <w:jc w:val="center"/>
            </w:pPr>
            <w:r>
              <w:t>208°20'44"</w:t>
            </w:r>
          </w:p>
        </w:tc>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444789,00</w:t>
            </w:r>
          </w:p>
        </w:tc>
        <w:tc>
          <w:tcPr>
            <w:tcW w:w="0" w:type="auto"/>
            <w:vAlign w:val="center"/>
          </w:tcPr>
          <w:p w:rsidR="0005778A" w:rsidRDefault="0005778A" w:rsidP="001E628B">
            <w:pPr>
              <w:jc w:val="center"/>
            </w:pPr>
            <w:r>
              <w:t>2233419,30</w:t>
            </w:r>
          </w:p>
        </w:tc>
      </w:tr>
      <w:tr w:rsidR="0005778A" w:rsidTr="001E628B">
        <w:trPr>
          <w:trHeight w:val="20"/>
        </w:trPr>
        <w:tc>
          <w:tcPr>
            <w:tcW w:w="0" w:type="auto"/>
            <w:vAlign w:val="center"/>
          </w:tcPr>
          <w:p w:rsidR="0005778A" w:rsidRDefault="0005778A" w:rsidP="001E628B">
            <w:pPr>
              <w:jc w:val="center"/>
            </w:pPr>
            <w:r>
              <w:lastRenderedPageBreak/>
              <w:t>1381</w:t>
            </w:r>
          </w:p>
        </w:tc>
        <w:tc>
          <w:tcPr>
            <w:tcW w:w="0" w:type="auto"/>
            <w:vAlign w:val="center"/>
          </w:tcPr>
          <w:p w:rsidR="0005778A" w:rsidRDefault="0005778A" w:rsidP="001E628B">
            <w:pPr>
              <w:jc w:val="center"/>
            </w:pPr>
            <w:r>
              <w:t>118°20'43"</w:t>
            </w:r>
          </w:p>
        </w:tc>
        <w:tc>
          <w:tcPr>
            <w:tcW w:w="0" w:type="auto"/>
            <w:vAlign w:val="center"/>
          </w:tcPr>
          <w:p w:rsidR="0005778A" w:rsidRDefault="0005778A" w:rsidP="001E628B">
            <w:pPr>
              <w:jc w:val="center"/>
            </w:pPr>
            <w:r>
              <w:t>155,75</w:t>
            </w:r>
          </w:p>
        </w:tc>
        <w:tc>
          <w:tcPr>
            <w:tcW w:w="0" w:type="auto"/>
            <w:vAlign w:val="center"/>
          </w:tcPr>
          <w:p w:rsidR="0005778A" w:rsidRDefault="0005778A" w:rsidP="001E628B">
            <w:pPr>
              <w:jc w:val="center"/>
            </w:pPr>
            <w:r>
              <w:t>444788,18</w:t>
            </w:r>
          </w:p>
        </w:tc>
        <w:tc>
          <w:tcPr>
            <w:tcW w:w="0" w:type="auto"/>
            <w:vAlign w:val="center"/>
          </w:tcPr>
          <w:p w:rsidR="0005778A" w:rsidRDefault="0005778A" w:rsidP="001E628B">
            <w:pPr>
              <w:jc w:val="center"/>
            </w:pPr>
            <w:r>
              <w:t>2233417,78</w:t>
            </w:r>
          </w:p>
        </w:tc>
      </w:tr>
      <w:tr w:rsidR="0005778A" w:rsidTr="001E628B">
        <w:trPr>
          <w:trHeight w:val="20"/>
        </w:trPr>
        <w:tc>
          <w:tcPr>
            <w:tcW w:w="0" w:type="auto"/>
            <w:vAlign w:val="center"/>
          </w:tcPr>
          <w:p w:rsidR="0005778A" w:rsidRDefault="0005778A" w:rsidP="001E628B">
            <w:pPr>
              <w:jc w:val="center"/>
            </w:pPr>
            <w:r>
              <w:t>1382</w:t>
            </w:r>
          </w:p>
        </w:tc>
        <w:tc>
          <w:tcPr>
            <w:tcW w:w="0" w:type="auto"/>
            <w:vAlign w:val="center"/>
          </w:tcPr>
          <w:p w:rsidR="0005778A" w:rsidRDefault="0005778A" w:rsidP="001E628B">
            <w:pPr>
              <w:jc w:val="center"/>
            </w:pPr>
            <w:r>
              <w:t>28°9'22"</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444925,26</w:t>
            </w:r>
          </w:p>
        </w:tc>
        <w:tc>
          <w:tcPr>
            <w:tcW w:w="0" w:type="auto"/>
            <w:vAlign w:val="center"/>
          </w:tcPr>
          <w:p w:rsidR="0005778A" w:rsidRDefault="0005778A" w:rsidP="001E628B">
            <w:pPr>
              <w:jc w:val="center"/>
            </w:pPr>
            <w:r>
              <w:t>2233343,83</w:t>
            </w:r>
          </w:p>
        </w:tc>
      </w:tr>
      <w:tr w:rsidR="0005778A" w:rsidTr="001E628B">
        <w:trPr>
          <w:trHeight w:val="20"/>
        </w:trPr>
        <w:tc>
          <w:tcPr>
            <w:tcW w:w="0" w:type="auto"/>
            <w:vAlign w:val="center"/>
          </w:tcPr>
          <w:p w:rsidR="0005778A" w:rsidRDefault="0005778A" w:rsidP="001E628B">
            <w:pPr>
              <w:jc w:val="center"/>
            </w:pPr>
            <w:r>
              <w:t>1383</w:t>
            </w:r>
          </w:p>
        </w:tc>
        <w:tc>
          <w:tcPr>
            <w:tcW w:w="0" w:type="auto"/>
            <w:vAlign w:val="center"/>
          </w:tcPr>
          <w:p w:rsidR="0005778A" w:rsidRDefault="0005778A" w:rsidP="001E628B">
            <w:pPr>
              <w:jc w:val="center"/>
            </w:pPr>
            <w:r>
              <w:t>118°11'47"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444926,02</w:t>
            </w:r>
          </w:p>
        </w:tc>
        <w:tc>
          <w:tcPr>
            <w:tcW w:w="0" w:type="auto"/>
            <w:vAlign w:val="center"/>
          </w:tcPr>
          <w:p w:rsidR="0005778A" w:rsidRDefault="0005778A" w:rsidP="001E628B">
            <w:pPr>
              <w:jc w:val="center"/>
            </w:pPr>
            <w:r>
              <w:t>2233345,25</w:t>
            </w:r>
          </w:p>
        </w:tc>
      </w:tr>
      <w:tr w:rsidR="0005778A" w:rsidTr="001E628B">
        <w:trPr>
          <w:trHeight w:val="20"/>
        </w:trPr>
        <w:tc>
          <w:tcPr>
            <w:tcW w:w="0" w:type="auto"/>
            <w:vAlign w:val="center"/>
          </w:tcPr>
          <w:p w:rsidR="0005778A" w:rsidRDefault="0005778A" w:rsidP="001E628B">
            <w:pPr>
              <w:jc w:val="center"/>
            </w:pPr>
            <w:r>
              <w:t>1384</w:t>
            </w:r>
          </w:p>
        </w:tc>
        <w:tc>
          <w:tcPr>
            <w:tcW w:w="0" w:type="auto"/>
            <w:vAlign w:val="center"/>
          </w:tcPr>
          <w:p w:rsidR="0005778A" w:rsidRDefault="0005778A" w:rsidP="001E628B">
            <w:pPr>
              <w:jc w:val="center"/>
            </w:pPr>
            <w:r>
              <w:t>208°4'21"</w:t>
            </w:r>
          </w:p>
        </w:tc>
        <w:tc>
          <w:tcPr>
            <w:tcW w:w="0" w:type="auto"/>
            <w:vAlign w:val="center"/>
          </w:tcPr>
          <w:p w:rsidR="0005778A" w:rsidRDefault="0005778A" w:rsidP="001E628B">
            <w:pPr>
              <w:jc w:val="center"/>
            </w:pPr>
            <w:r>
              <w:t>1,7</w:t>
            </w:r>
          </w:p>
        </w:tc>
        <w:tc>
          <w:tcPr>
            <w:tcW w:w="0" w:type="auto"/>
            <w:vAlign w:val="center"/>
          </w:tcPr>
          <w:p w:rsidR="0005778A" w:rsidRDefault="0005778A" w:rsidP="001E628B">
            <w:pPr>
              <w:jc w:val="center"/>
            </w:pPr>
            <w:r>
              <w:t>444938,48</w:t>
            </w:r>
          </w:p>
        </w:tc>
        <w:tc>
          <w:tcPr>
            <w:tcW w:w="0" w:type="auto"/>
            <w:vAlign w:val="center"/>
          </w:tcPr>
          <w:p w:rsidR="0005778A" w:rsidRDefault="0005778A" w:rsidP="001E628B">
            <w:pPr>
              <w:jc w:val="center"/>
            </w:pPr>
            <w:r>
              <w:t>2233338,57</w:t>
            </w:r>
          </w:p>
        </w:tc>
      </w:tr>
      <w:tr w:rsidR="0005778A" w:rsidTr="001E628B">
        <w:trPr>
          <w:trHeight w:val="20"/>
        </w:trPr>
        <w:tc>
          <w:tcPr>
            <w:tcW w:w="0" w:type="auto"/>
            <w:vAlign w:val="center"/>
          </w:tcPr>
          <w:p w:rsidR="0005778A" w:rsidRDefault="0005778A" w:rsidP="001E628B">
            <w:pPr>
              <w:jc w:val="center"/>
            </w:pPr>
            <w:r>
              <w:t>1385</w:t>
            </w:r>
          </w:p>
        </w:tc>
        <w:tc>
          <w:tcPr>
            <w:tcW w:w="0" w:type="auto"/>
            <w:vAlign w:val="center"/>
          </w:tcPr>
          <w:p w:rsidR="0005778A" w:rsidRDefault="0005778A" w:rsidP="001E628B">
            <w:pPr>
              <w:jc w:val="center"/>
            </w:pPr>
            <w:r>
              <w:t>118°22'5"</w:t>
            </w:r>
          </w:p>
        </w:tc>
        <w:tc>
          <w:tcPr>
            <w:tcW w:w="0" w:type="auto"/>
            <w:vAlign w:val="center"/>
          </w:tcPr>
          <w:p w:rsidR="0005778A" w:rsidRDefault="0005778A" w:rsidP="001E628B">
            <w:pPr>
              <w:jc w:val="center"/>
            </w:pPr>
            <w:r>
              <w:t>50,74</w:t>
            </w:r>
          </w:p>
        </w:tc>
        <w:tc>
          <w:tcPr>
            <w:tcW w:w="0" w:type="auto"/>
            <w:vAlign w:val="center"/>
          </w:tcPr>
          <w:p w:rsidR="0005778A" w:rsidRDefault="0005778A" w:rsidP="001E628B">
            <w:pPr>
              <w:jc w:val="center"/>
            </w:pPr>
            <w:r>
              <w:t>444937,68</w:t>
            </w:r>
          </w:p>
        </w:tc>
        <w:tc>
          <w:tcPr>
            <w:tcW w:w="0" w:type="auto"/>
            <w:vAlign w:val="center"/>
          </w:tcPr>
          <w:p w:rsidR="0005778A" w:rsidRDefault="0005778A" w:rsidP="001E628B">
            <w:pPr>
              <w:jc w:val="center"/>
            </w:pPr>
            <w:r>
              <w:t>2233337,07</w:t>
            </w:r>
          </w:p>
        </w:tc>
      </w:tr>
      <w:tr w:rsidR="0005778A" w:rsidTr="001E628B">
        <w:trPr>
          <w:trHeight w:val="20"/>
        </w:trPr>
        <w:tc>
          <w:tcPr>
            <w:tcW w:w="0" w:type="auto"/>
            <w:vAlign w:val="center"/>
          </w:tcPr>
          <w:p w:rsidR="0005778A" w:rsidRDefault="0005778A" w:rsidP="001E628B">
            <w:pPr>
              <w:jc w:val="center"/>
            </w:pPr>
            <w:r>
              <w:t>1386</w:t>
            </w:r>
          </w:p>
        </w:tc>
        <w:tc>
          <w:tcPr>
            <w:tcW w:w="0" w:type="auto"/>
            <w:vAlign w:val="center"/>
          </w:tcPr>
          <w:p w:rsidR="0005778A" w:rsidRDefault="0005778A" w:rsidP="001E628B">
            <w:pPr>
              <w:jc w:val="center"/>
            </w:pPr>
            <w:r>
              <w:t>207°14'29"</w:t>
            </w:r>
          </w:p>
        </w:tc>
        <w:tc>
          <w:tcPr>
            <w:tcW w:w="0" w:type="auto"/>
            <w:vAlign w:val="center"/>
          </w:tcPr>
          <w:p w:rsidR="0005778A" w:rsidRDefault="0005778A" w:rsidP="001E628B">
            <w:pPr>
              <w:jc w:val="center"/>
            </w:pPr>
            <w:r>
              <w:t>10,99</w:t>
            </w:r>
          </w:p>
        </w:tc>
        <w:tc>
          <w:tcPr>
            <w:tcW w:w="0" w:type="auto"/>
            <w:vAlign w:val="center"/>
          </w:tcPr>
          <w:p w:rsidR="0005778A" w:rsidRDefault="0005778A" w:rsidP="001E628B">
            <w:pPr>
              <w:jc w:val="center"/>
            </w:pPr>
            <w:r>
              <w:t>444982,33</w:t>
            </w:r>
          </w:p>
        </w:tc>
        <w:tc>
          <w:tcPr>
            <w:tcW w:w="0" w:type="auto"/>
            <w:vAlign w:val="center"/>
          </w:tcPr>
          <w:p w:rsidR="0005778A" w:rsidRDefault="0005778A" w:rsidP="001E628B">
            <w:pPr>
              <w:jc w:val="center"/>
            </w:pPr>
            <w:r>
              <w:t>2233312,96</w:t>
            </w:r>
          </w:p>
        </w:tc>
      </w:tr>
      <w:tr w:rsidR="0005778A" w:rsidTr="001E628B">
        <w:trPr>
          <w:trHeight w:val="20"/>
        </w:trPr>
        <w:tc>
          <w:tcPr>
            <w:tcW w:w="0" w:type="auto"/>
            <w:vAlign w:val="center"/>
          </w:tcPr>
          <w:p w:rsidR="0005778A" w:rsidRDefault="0005778A" w:rsidP="001E628B">
            <w:pPr>
              <w:jc w:val="center"/>
            </w:pPr>
            <w:r>
              <w:t>1387</w:t>
            </w:r>
          </w:p>
        </w:tc>
        <w:tc>
          <w:tcPr>
            <w:tcW w:w="0" w:type="auto"/>
            <w:vAlign w:val="center"/>
          </w:tcPr>
          <w:p w:rsidR="0005778A" w:rsidRDefault="0005778A" w:rsidP="001E628B">
            <w:pPr>
              <w:jc w:val="center"/>
            </w:pPr>
            <w:r>
              <w:t>298°21'42"</w:t>
            </w:r>
          </w:p>
        </w:tc>
        <w:tc>
          <w:tcPr>
            <w:tcW w:w="0" w:type="auto"/>
            <w:vAlign w:val="center"/>
          </w:tcPr>
          <w:p w:rsidR="0005778A" w:rsidRDefault="0005778A" w:rsidP="001E628B">
            <w:pPr>
              <w:jc w:val="center"/>
            </w:pPr>
            <w:r>
              <w:t>50,92</w:t>
            </w:r>
          </w:p>
        </w:tc>
        <w:tc>
          <w:tcPr>
            <w:tcW w:w="0" w:type="auto"/>
            <w:vAlign w:val="center"/>
          </w:tcPr>
          <w:p w:rsidR="0005778A" w:rsidRDefault="0005778A" w:rsidP="001E628B">
            <w:pPr>
              <w:jc w:val="center"/>
            </w:pPr>
            <w:r>
              <w:t>444977,30</w:t>
            </w:r>
          </w:p>
        </w:tc>
        <w:tc>
          <w:tcPr>
            <w:tcW w:w="0" w:type="auto"/>
            <w:vAlign w:val="center"/>
          </w:tcPr>
          <w:p w:rsidR="0005778A" w:rsidRDefault="0005778A" w:rsidP="001E628B">
            <w:pPr>
              <w:jc w:val="center"/>
            </w:pPr>
            <w:r>
              <w:t>2233303,19</w:t>
            </w:r>
          </w:p>
        </w:tc>
      </w:tr>
      <w:tr w:rsidR="0005778A" w:rsidTr="001E628B">
        <w:trPr>
          <w:trHeight w:val="20"/>
        </w:trPr>
        <w:tc>
          <w:tcPr>
            <w:tcW w:w="0" w:type="auto"/>
            <w:vAlign w:val="center"/>
          </w:tcPr>
          <w:p w:rsidR="0005778A" w:rsidRDefault="0005778A" w:rsidP="001E628B">
            <w:pPr>
              <w:jc w:val="center"/>
            </w:pPr>
            <w:r>
              <w:t>1388</w:t>
            </w:r>
          </w:p>
        </w:tc>
        <w:tc>
          <w:tcPr>
            <w:tcW w:w="0" w:type="auto"/>
            <w:vAlign w:val="center"/>
          </w:tcPr>
          <w:p w:rsidR="0005778A" w:rsidRDefault="0005778A" w:rsidP="001E628B">
            <w:pPr>
              <w:jc w:val="center"/>
            </w:pPr>
            <w:r>
              <w:t>208°9'58"</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444932,49</w:t>
            </w:r>
          </w:p>
        </w:tc>
        <w:tc>
          <w:tcPr>
            <w:tcW w:w="0" w:type="auto"/>
            <w:vAlign w:val="center"/>
          </w:tcPr>
          <w:p w:rsidR="0005778A" w:rsidRDefault="0005778A" w:rsidP="001E628B">
            <w:pPr>
              <w:jc w:val="center"/>
            </w:pPr>
            <w:r>
              <w:t>2233327,38</w:t>
            </w:r>
          </w:p>
        </w:tc>
      </w:tr>
      <w:tr w:rsidR="0005778A" w:rsidTr="001E628B">
        <w:trPr>
          <w:trHeight w:val="20"/>
        </w:trPr>
        <w:tc>
          <w:tcPr>
            <w:tcW w:w="0" w:type="auto"/>
            <w:vAlign w:val="center"/>
          </w:tcPr>
          <w:p w:rsidR="0005778A" w:rsidRDefault="0005778A" w:rsidP="001E628B">
            <w:pPr>
              <w:jc w:val="center"/>
            </w:pPr>
            <w:r>
              <w:t>1389</w:t>
            </w:r>
          </w:p>
        </w:tc>
        <w:tc>
          <w:tcPr>
            <w:tcW w:w="0" w:type="auto"/>
            <w:vAlign w:val="center"/>
          </w:tcPr>
          <w:p w:rsidR="0005778A" w:rsidRDefault="0005778A" w:rsidP="001E628B">
            <w:pPr>
              <w:jc w:val="center"/>
            </w:pPr>
            <w:r>
              <w:t>298°8'30"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444931,81</w:t>
            </w:r>
          </w:p>
        </w:tc>
        <w:tc>
          <w:tcPr>
            <w:tcW w:w="0" w:type="auto"/>
            <w:vAlign w:val="center"/>
          </w:tcPr>
          <w:p w:rsidR="0005778A" w:rsidRDefault="0005778A" w:rsidP="001E628B">
            <w:pPr>
              <w:jc w:val="center"/>
            </w:pPr>
            <w:r>
              <w:t>2233326,11</w:t>
            </w:r>
          </w:p>
        </w:tc>
      </w:tr>
      <w:tr w:rsidR="0005778A" w:rsidTr="001E628B">
        <w:trPr>
          <w:trHeight w:val="20"/>
        </w:trPr>
        <w:tc>
          <w:tcPr>
            <w:tcW w:w="0" w:type="auto"/>
            <w:vAlign w:val="center"/>
          </w:tcPr>
          <w:p w:rsidR="0005778A" w:rsidRDefault="0005778A" w:rsidP="001E628B">
            <w:pPr>
              <w:jc w:val="center"/>
            </w:pPr>
            <w:r>
              <w:t>1390</w:t>
            </w:r>
          </w:p>
        </w:tc>
        <w:tc>
          <w:tcPr>
            <w:tcW w:w="0" w:type="auto"/>
            <w:vAlign w:val="center"/>
          </w:tcPr>
          <w:p w:rsidR="0005778A" w:rsidRDefault="0005778A" w:rsidP="001E628B">
            <w:pPr>
              <w:jc w:val="center"/>
            </w:pPr>
            <w:r>
              <w:t>28°16'30"</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444919,34</w:t>
            </w:r>
          </w:p>
        </w:tc>
        <w:tc>
          <w:tcPr>
            <w:tcW w:w="0" w:type="auto"/>
            <w:vAlign w:val="center"/>
          </w:tcPr>
          <w:p w:rsidR="0005778A" w:rsidRDefault="0005778A" w:rsidP="001E628B">
            <w:pPr>
              <w:jc w:val="center"/>
            </w:pPr>
            <w:r>
              <w:t>2233332,78</w:t>
            </w:r>
          </w:p>
        </w:tc>
      </w:tr>
      <w:tr w:rsidR="0005778A" w:rsidTr="001E628B">
        <w:trPr>
          <w:trHeight w:val="20"/>
        </w:trPr>
        <w:tc>
          <w:tcPr>
            <w:tcW w:w="0" w:type="auto"/>
            <w:vAlign w:val="center"/>
          </w:tcPr>
          <w:p w:rsidR="0005778A" w:rsidRDefault="0005778A" w:rsidP="001E628B">
            <w:pPr>
              <w:jc w:val="center"/>
            </w:pPr>
            <w:r>
              <w:t>1391</w:t>
            </w:r>
          </w:p>
        </w:tc>
        <w:tc>
          <w:tcPr>
            <w:tcW w:w="0" w:type="auto"/>
            <w:vAlign w:val="center"/>
          </w:tcPr>
          <w:p w:rsidR="0005778A" w:rsidRDefault="0005778A" w:rsidP="001E628B">
            <w:pPr>
              <w:jc w:val="center"/>
            </w:pPr>
            <w:r>
              <w:t>298°22'0"</w:t>
            </w:r>
          </w:p>
        </w:tc>
        <w:tc>
          <w:tcPr>
            <w:tcW w:w="0" w:type="auto"/>
            <w:vAlign w:val="center"/>
          </w:tcPr>
          <w:p w:rsidR="0005778A" w:rsidRDefault="0005778A" w:rsidP="001E628B">
            <w:pPr>
              <w:jc w:val="center"/>
            </w:pPr>
            <w:r>
              <w:t>155,75</w:t>
            </w:r>
          </w:p>
        </w:tc>
        <w:tc>
          <w:tcPr>
            <w:tcW w:w="0" w:type="auto"/>
            <w:vAlign w:val="center"/>
          </w:tcPr>
          <w:p w:rsidR="0005778A" w:rsidRDefault="0005778A" w:rsidP="001E628B">
            <w:pPr>
              <w:jc w:val="center"/>
            </w:pPr>
            <w:r>
              <w:t>444920,05</w:t>
            </w:r>
          </w:p>
        </w:tc>
        <w:tc>
          <w:tcPr>
            <w:tcW w:w="0" w:type="auto"/>
            <w:vAlign w:val="center"/>
          </w:tcPr>
          <w:p w:rsidR="0005778A" w:rsidRDefault="0005778A" w:rsidP="001E628B">
            <w:pPr>
              <w:jc w:val="center"/>
            </w:pPr>
            <w:r>
              <w:t>2233334,10</w:t>
            </w:r>
          </w:p>
        </w:tc>
      </w:tr>
      <w:tr w:rsidR="0005778A" w:rsidTr="001E628B">
        <w:trPr>
          <w:trHeight w:val="20"/>
        </w:trPr>
        <w:tc>
          <w:tcPr>
            <w:tcW w:w="0" w:type="auto"/>
            <w:vAlign w:val="center"/>
          </w:tcPr>
          <w:p w:rsidR="0005778A" w:rsidRDefault="0005778A" w:rsidP="001E628B">
            <w:pPr>
              <w:jc w:val="center"/>
            </w:pPr>
            <w:r>
              <w:t>1392</w:t>
            </w:r>
          </w:p>
        </w:tc>
        <w:tc>
          <w:tcPr>
            <w:tcW w:w="0" w:type="auto"/>
            <w:vAlign w:val="center"/>
          </w:tcPr>
          <w:p w:rsidR="0005778A" w:rsidRDefault="0005778A" w:rsidP="001E628B">
            <w:pPr>
              <w:jc w:val="center"/>
            </w:pPr>
            <w:r>
              <w:t>208°9'58"</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444783,00</w:t>
            </w:r>
          </w:p>
        </w:tc>
        <w:tc>
          <w:tcPr>
            <w:tcW w:w="0" w:type="auto"/>
            <w:vAlign w:val="center"/>
          </w:tcPr>
          <w:p w:rsidR="0005778A" w:rsidRDefault="0005778A" w:rsidP="001E628B">
            <w:pPr>
              <w:jc w:val="center"/>
            </w:pPr>
            <w:r>
              <w:t>2233408,10</w:t>
            </w:r>
          </w:p>
        </w:tc>
      </w:tr>
      <w:tr w:rsidR="0005778A" w:rsidTr="001E628B">
        <w:trPr>
          <w:trHeight w:val="20"/>
        </w:trPr>
        <w:tc>
          <w:tcPr>
            <w:tcW w:w="0" w:type="auto"/>
            <w:vAlign w:val="center"/>
          </w:tcPr>
          <w:p w:rsidR="0005778A" w:rsidRDefault="0005778A" w:rsidP="001E628B">
            <w:pPr>
              <w:jc w:val="center"/>
            </w:pPr>
            <w:r>
              <w:t>1393</w:t>
            </w:r>
          </w:p>
        </w:tc>
        <w:tc>
          <w:tcPr>
            <w:tcW w:w="0" w:type="auto"/>
            <w:vAlign w:val="center"/>
          </w:tcPr>
          <w:p w:rsidR="0005778A" w:rsidRDefault="0005778A" w:rsidP="001E628B">
            <w:pPr>
              <w:jc w:val="center"/>
            </w:pPr>
            <w:r>
              <w:t>298°9'30"</w:t>
            </w:r>
          </w:p>
        </w:tc>
        <w:tc>
          <w:tcPr>
            <w:tcW w:w="0" w:type="auto"/>
            <w:vAlign w:val="center"/>
          </w:tcPr>
          <w:p w:rsidR="0005778A" w:rsidRDefault="0005778A" w:rsidP="001E628B">
            <w:pPr>
              <w:jc w:val="center"/>
            </w:pPr>
            <w:r>
              <w:t>14,16</w:t>
            </w:r>
          </w:p>
        </w:tc>
        <w:tc>
          <w:tcPr>
            <w:tcW w:w="0" w:type="auto"/>
            <w:vAlign w:val="center"/>
          </w:tcPr>
          <w:p w:rsidR="0005778A" w:rsidRDefault="0005778A" w:rsidP="001E628B">
            <w:pPr>
              <w:jc w:val="center"/>
            </w:pPr>
            <w:r>
              <w:t>444782,32</w:t>
            </w:r>
          </w:p>
        </w:tc>
        <w:tc>
          <w:tcPr>
            <w:tcW w:w="0" w:type="auto"/>
            <w:vAlign w:val="center"/>
          </w:tcPr>
          <w:p w:rsidR="0005778A" w:rsidRDefault="0005778A" w:rsidP="001E628B">
            <w:pPr>
              <w:jc w:val="center"/>
            </w:pPr>
            <w:r>
              <w:t>2233406,83</w:t>
            </w:r>
          </w:p>
        </w:tc>
      </w:tr>
      <w:tr w:rsidR="0005778A" w:rsidTr="001E628B">
        <w:trPr>
          <w:trHeight w:val="20"/>
        </w:trPr>
        <w:tc>
          <w:tcPr>
            <w:tcW w:w="0" w:type="auto"/>
            <w:vAlign w:val="center"/>
          </w:tcPr>
          <w:p w:rsidR="0005778A" w:rsidRDefault="0005778A" w:rsidP="001E628B">
            <w:pPr>
              <w:jc w:val="center"/>
            </w:pPr>
            <w:r>
              <w:t>1394</w:t>
            </w:r>
          </w:p>
        </w:tc>
        <w:tc>
          <w:tcPr>
            <w:tcW w:w="0" w:type="auto"/>
            <w:vAlign w:val="center"/>
          </w:tcPr>
          <w:p w:rsidR="0005778A" w:rsidRDefault="0005778A" w:rsidP="001E628B">
            <w:pPr>
              <w:jc w:val="center"/>
            </w:pPr>
            <w:r>
              <w:t>27°56'14"</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444769,84</w:t>
            </w:r>
          </w:p>
        </w:tc>
        <w:tc>
          <w:tcPr>
            <w:tcW w:w="0" w:type="auto"/>
            <w:vAlign w:val="center"/>
          </w:tcPr>
          <w:p w:rsidR="0005778A" w:rsidRDefault="0005778A" w:rsidP="001E628B">
            <w:pPr>
              <w:jc w:val="center"/>
            </w:pPr>
            <w:r>
              <w:t>2233413,51</w:t>
            </w:r>
          </w:p>
        </w:tc>
      </w:tr>
      <w:tr w:rsidR="0005778A" w:rsidTr="001E628B">
        <w:trPr>
          <w:trHeight w:val="20"/>
        </w:trPr>
        <w:tc>
          <w:tcPr>
            <w:tcW w:w="0" w:type="auto"/>
            <w:vAlign w:val="center"/>
          </w:tcPr>
          <w:p w:rsidR="0005778A" w:rsidRDefault="0005778A" w:rsidP="001E628B">
            <w:pPr>
              <w:jc w:val="center"/>
            </w:pPr>
            <w:r>
              <w:t>1395</w:t>
            </w:r>
          </w:p>
        </w:tc>
        <w:tc>
          <w:tcPr>
            <w:tcW w:w="0" w:type="auto"/>
            <w:vAlign w:val="center"/>
          </w:tcPr>
          <w:p w:rsidR="0005778A" w:rsidRDefault="0005778A" w:rsidP="001E628B">
            <w:pPr>
              <w:jc w:val="center"/>
            </w:pPr>
            <w:r>
              <w:t>298°21'46"</w:t>
            </w:r>
          </w:p>
        </w:tc>
        <w:tc>
          <w:tcPr>
            <w:tcW w:w="0" w:type="auto"/>
            <w:vAlign w:val="center"/>
          </w:tcPr>
          <w:p w:rsidR="0005778A" w:rsidRDefault="0005778A" w:rsidP="001E628B">
            <w:pPr>
              <w:jc w:val="center"/>
            </w:pPr>
            <w:r>
              <w:t>170,93</w:t>
            </w:r>
          </w:p>
        </w:tc>
        <w:tc>
          <w:tcPr>
            <w:tcW w:w="0" w:type="auto"/>
            <w:vAlign w:val="center"/>
          </w:tcPr>
          <w:p w:rsidR="0005778A" w:rsidRDefault="0005778A" w:rsidP="001E628B">
            <w:pPr>
              <w:jc w:val="center"/>
            </w:pPr>
            <w:r>
              <w:t>444770,54</w:t>
            </w:r>
          </w:p>
        </w:tc>
        <w:tc>
          <w:tcPr>
            <w:tcW w:w="0" w:type="auto"/>
            <w:vAlign w:val="center"/>
          </w:tcPr>
          <w:p w:rsidR="0005778A" w:rsidRDefault="0005778A" w:rsidP="001E628B">
            <w:pPr>
              <w:jc w:val="center"/>
            </w:pPr>
            <w:r>
              <w:t>2233414,83</w:t>
            </w:r>
          </w:p>
        </w:tc>
      </w:tr>
      <w:tr w:rsidR="0005778A" w:rsidTr="001E628B">
        <w:trPr>
          <w:trHeight w:val="20"/>
        </w:trPr>
        <w:tc>
          <w:tcPr>
            <w:tcW w:w="0" w:type="auto"/>
            <w:vAlign w:val="center"/>
          </w:tcPr>
          <w:p w:rsidR="0005778A" w:rsidRDefault="0005778A" w:rsidP="001E628B">
            <w:pPr>
              <w:jc w:val="center"/>
            </w:pPr>
            <w:r>
              <w:t>1396</w:t>
            </w:r>
          </w:p>
        </w:tc>
        <w:tc>
          <w:tcPr>
            <w:tcW w:w="0" w:type="auto"/>
            <w:vAlign w:val="center"/>
          </w:tcPr>
          <w:p w:rsidR="0005778A" w:rsidRDefault="0005778A" w:rsidP="001E628B">
            <w:pPr>
              <w:jc w:val="center"/>
            </w:pPr>
            <w:r>
              <w:t>208°26'35"</w:t>
            </w:r>
          </w:p>
        </w:tc>
        <w:tc>
          <w:tcPr>
            <w:tcW w:w="0" w:type="auto"/>
            <w:vAlign w:val="center"/>
          </w:tcPr>
          <w:p w:rsidR="0005778A" w:rsidRDefault="0005778A" w:rsidP="001E628B">
            <w:pPr>
              <w:jc w:val="center"/>
            </w:pPr>
            <w:r>
              <w:t>1,36</w:t>
            </w:r>
          </w:p>
        </w:tc>
        <w:tc>
          <w:tcPr>
            <w:tcW w:w="0" w:type="auto"/>
            <w:vAlign w:val="center"/>
          </w:tcPr>
          <w:p w:rsidR="0005778A" w:rsidRDefault="0005778A" w:rsidP="001E628B">
            <w:pPr>
              <w:jc w:val="center"/>
            </w:pPr>
            <w:r>
              <w:t>444620,13</w:t>
            </w:r>
          </w:p>
        </w:tc>
        <w:tc>
          <w:tcPr>
            <w:tcW w:w="0" w:type="auto"/>
            <w:vAlign w:val="center"/>
          </w:tcPr>
          <w:p w:rsidR="0005778A" w:rsidRDefault="0005778A" w:rsidP="001E628B">
            <w:pPr>
              <w:jc w:val="center"/>
            </w:pPr>
            <w:r>
              <w:t>2233496,03</w:t>
            </w:r>
          </w:p>
        </w:tc>
      </w:tr>
      <w:tr w:rsidR="0005778A" w:rsidTr="001E628B">
        <w:trPr>
          <w:trHeight w:val="20"/>
        </w:trPr>
        <w:tc>
          <w:tcPr>
            <w:tcW w:w="0" w:type="auto"/>
            <w:vAlign w:val="center"/>
          </w:tcPr>
          <w:p w:rsidR="0005778A" w:rsidRDefault="0005778A" w:rsidP="001E628B">
            <w:pPr>
              <w:jc w:val="center"/>
            </w:pPr>
            <w:r>
              <w:t>1397</w:t>
            </w:r>
          </w:p>
        </w:tc>
        <w:tc>
          <w:tcPr>
            <w:tcW w:w="0" w:type="auto"/>
            <w:vAlign w:val="center"/>
          </w:tcPr>
          <w:p w:rsidR="0005778A" w:rsidRDefault="0005778A" w:rsidP="001E628B">
            <w:pPr>
              <w:jc w:val="center"/>
            </w:pPr>
            <w:r>
              <w:t>298°8'39"</w:t>
            </w:r>
          </w:p>
        </w:tc>
        <w:tc>
          <w:tcPr>
            <w:tcW w:w="0" w:type="auto"/>
            <w:vAlign w:val="center"/>
          </w:tcPr>
          <w:p w:rsidR="0005778A" w:rsidRDefault="0005778A" w:rsidP="001E628B">
            <w:pPr>
              <w:jc w:val="center"/>
            </w:pPr>
            <w:r>
              <w:t>14,12</w:t>
            </w:r>
          </w:p>
        </w:tc>
        <w:tc>
          <w:tcPr>
            <w:tcW w:w="0" w:type="auto"/>
            <w:vAlign w:val="center"/>
          </w:tcPr>
          <w:p w:rsidR="0005778A" w:rsidRDefault="0005778A" w:rsidP="001E628B">
            <w:pPr>
              <w:jc w:val="center"/>
            </w:pPr>
            <w:r>
              <w:t>444619,48</w:t>
            </w:r>
          </w:p>
        </w:tc>
        <w:tc>
          <w:tcPr>
            <w:tcW w:w="0" w:type="auto"/>
            <w:vAlign w:val="center"/>
          </w:tcPr>
          <w:p w:rsidR="0005778A" w:rsidRDefault="0005778A" w:rsidP="001E628B">
            <w:pPr>
              <w:jc w:val="center"/>
            </w:pPr>
            <w:r>
              <w:t>2233494,83</w:t>
            </w:r>
          </w:p>
        </w:tc>
      </w:tr>
      <w:tr w:rsidR="0005778A" w:rsidTr="001E628B">
        <w:trPr>
          <w:trHeight w:val="20"/>
        </w:trPr>
        <w:tc>
          <w:tcPr>
            <w:tcW w:w="0" w:type="auto"/>
            <w:vAlign w:val="center"/>
          </w:tcPr>
          <w:p w:rsidR="0005778A" w:rsidRDefault="0005778A" w:rsidP="001E628B">
            <w:pPr>
              <w:jc w:val="center"/>
            </w:pPr>
            <w:r>
              <w:t>1398</w:t>
            </w:r>
          </w:p>
        </w:tc>
        <w:tc>
          <w:tcPr>
            <w:tcW w:w="0" w:type="auto"/>
            <w:vAlign w:val="center"/>
          </w:tcPr>
          <w:p w:rsidR="0005778A" w:rsidRDefault="0005778A" w:rsidP="001E628B">
            <w:pPr>
              <w:jc w:val="center"/>
            </w:pPr>
            <w:r>
              <w:t>28°0'6"</w:t>
            </w:r>
          </w:p>
        </w:tc>
        <w:tc>
          <w:tcPr>
            <w:tcW w:w="0" w:type="auto"/>
            <w:vAlign w:val="center"/>
          </w:tcPr>
          <w:p w:rsidR="0005778A" w:rsidRDefault="0005778A" w:rsidP="001E628B">
            <w:pPr>
              <w:jc w:val="center"/>
            </w:pPr>
            <w:r>
              <w:t>1,43</w:t>
            </w:r>
          </w:p>
        </w:tc>
        <w:tc>
          <w:tcPr>
            <w:tcW w:w="0" w:type="auto"/>
            <w:vAlign w:val="center"/>
          </w:tcPr>
          <w:p w:rsidR="0005778A" w:rsidRDefault="0005778A" w:rsidP="001E628B">
            <w:pPr>
              <w:jc w:val="center"/>
            </w:pPr>
            <w:r>
              <w:t>444607,03</w:t>
            </w:r>
          </w:p>
        </w:tc>
        <w:tc>
          <w:tcPr>
            <w:tcW w:w="0" w:type="auto"/>
            <w:vAlign w:val="center"/>
          </w:tcPr>
          <w:p w:rsidR="0005778A" w:rsidRDefault="0005778A" w:rsidP="001E628B">
            <w:pPr>
              <w:jc w:val="center"/>
            </w:pPr>
            <w:r>
              <w:t>2233501,49</w:t>
            </w:r>
          </w:p>
        </w:tc>
      </w:tr>
      <w:tr w:rsidR="0005778A" w:rsidTr="001E628B">
        <w:trPr>
          <w:trHeight w:val="20"/>
        </w:trPr>
        <w:tc>
          <w:tcPr>
            <w:tcW w:w="0" w:type="auto"/>
            <w:vAlign w:val="center"/>
          </w:tcPr>
          <w:p w:rsidR="0005778A" w:rsidRDefault="0005778A" w:rsidP="001E628B">
            <w:pPr>
              <w:jc w:val="center"/>
            </w:pPr>
            <w:r>
              <w:t>1399</w:t>
            </w:r>
          </w:p>
        </w:tc>
        <w:tc>
          <w:tcPr>
            <w:tcW w:w="0" w:type="auto"/>
            <w:vAlign w:val="center"/>
          </w:tcPr>
          <w:p w:rsidR="0005778A" w:rsidRDefault="0005778A" w:rsidP="001E628B">
            <w:pPr>
              <w:jc w:val="center"/>
            </w:pPr>
            <w:r>
              <w:t>298°21'58"</w:t>
            </w:r>
          </w:p>
        </w:tc>
        <w:tc>
          <w:tcPr>
            <w:tcW w:w="0" w:type="auto"/>
            <w:vAlign w:val="center"/>
          </w:tcPr>
          <w:p w:rsidR="0005778A" w:rsidRDefault="0005778A" w:rsidP="001E628B">
            <w:pPr>
              <w:jc w:val="center"/>
            </w:pPr>
            <w:r>
              <w:t>170,74</w:t>
            </w:r>
          </w:p>
        </w:tc>
        <w:tc>
          <w:tcPr>
            <w:tcW w:w="0" w:type="auto"/>
            <w:vAlign w:val="center"/>
          </w:tcPr>
          <w:p w:rsidR="0005778A" w:rsidRDefault="0005778A" w:rsidP="001E628B">
            <w:pPr>
              <w:jc w:val="center"/>
            </w:pPr>
            <w:r>
              <w:t>444607,70</w:t>
            </w:r>
          </w:p>
        </w:tc>
        <w:tc>
          <w:tcPr>
            <w:tcW w:w="0" w:type="auto"/>
            <w:vAlign w:val="center"/>
          </w:tcPr>
          <w:p w:rsidR="0005778A" w:rsidRDefault="0005778A" w:rsidP="001E628B">
            <w:pPr>
              <w:jc w:val="center"/>
            </w:pPr>
            <w:r>
              <w:t>2233502,75</w:t>
            </w:r>
          </w:p>
        </w:tc>
      </w:tr>
      <w:tr w:rsidR="0005778A" w:rsidTr="001E628B">
        <w:trPr>
          <w:trHeight w:val="20"/>
        </w:trPr>
        <w:tc>
          <w:tcPr>
            <w:tcW w:w="0" w:type="auto"/>
            <w:vAlign w:val="center"/>
          </w:tcPr>
          <w:p w:rsidR="0005778A" w:rsidRDefault="0005778A" w:rsidP="001E628B">
            <w:pPr>
              <w:jc w:val="center"/>
            </w:pPr>
            <w:r>
              <w:t>1400</w:t>
            </w:r>
          </w:p>
        </w:tc>
        <w:tc>
          <w:tcPr>
            <w:tcW w:w="0" w:type="auto"/>
            <w:vAlign w:val="center"/>
          </w:tcPr>
          <w:p w:rsidR="0005778A" w:rsidRDefault="0005778A" w:rsidP="001E628B">
            <w:pPr>
              <w:jc w:val="center"/>
            </w:pPr>
            <w:r>
              <w:t>208°23'0"</w:t>
            </w:r>
          </w:p>
        </w:tc>
        <w:tc>
          <w:tcPr>
            <w:tcW w:w="0" w:type="auto"/>
            <w:vAlign w:val="center"/>
          </w:tcPr>
          <w:p w:rsidR="0005778A" w:rsidRDefault="0005778A" w:rsidP="001E628B">
            <w:pPr>
              <w:jc w:val="center"/>
            </w:pPr>
            <w:r>
              <w:t>1,41</w:t>
            </w:r>
          </w:p>
        </w:tc>
        <w:tc>
          <w:tcPr>
            <w:tcW w:w="0" w:type="auto"/>
            <w:vAlign w:val="center"/>
          </w:tcPr>
          <w:p w:rsidR="0005778A" w:rsidRDefault="0005778A" w:rsidP="001E628B">
            <w:pPr>
              <w:jc w:val="center"/>
            </w:pPr>
            <w:r>
              <w:t>444457,46</w:t>
            </w:r>
          </w:p>
        </w:tc>
        <w:tc>
          <w:tcPr>
            <w:tcW w:w="0" w:type="auto"/>
            <w:vAlign w:val="center"/>
          </w:tcPr>
          <w:p w:rsidR="0005778A" w:rsidRDefault="0005778A" w:rsidP="001E628B">
            <w:pPr>
              <w:jc w:val="center"/>
            </w:pPr>
            <w:r>
              <w:t>2233583,87</w:t>
            </w:r>
          </w:p>
        </w:tc>
      </w:tr>
      <w:tr w:rsidR="0005778A" w:rsidTr="001E628B">
        <w:trPr>
          <w:trHeight w:val="20"/>
        </w:trPr>
        <w:tc>
          <w:tcPr>
            <w:tcW w:w="0" w:type="auto"/>
            <w:vAlign w:val="center"/>
          </w:tcPr>
          <w:p w:rsidR="0005778A" w:rsidRDefault="0005778A" w:rsidP="001E628B">
            <w:pPr>
              <w:jc w:val="center"/>
            </w:pPr>
            <w:r>
              <w:t>1401</w:t>
            </w:r>
          </w:p>
        </w:tc>
        <w:tc>
          <w:tcPr>
            <w:tcW w:w="0" w:type="auto"/>
            <w:vAlign w:val="center"/>
          </w:tcPr>
          <w:p w:rsidR="0005778A" w:rsidRDefault="0005778A" w:rsidP="001E628B">
            <w:pPr>
              <w:jc w:val="center"/>
            </w:pPr>
            <w:r>
              <w:t>298°10'38"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444456,79</w:t>
            </w:r>
          </w:p>
        </w:tc>
        <w:tc>
          <w:tcPr>
            <w:tcW w:w="0" w:type="auto"/>
            <w:vAlign w:val="center"/>
          </w:tcPr>
          <w:p w:rsidR="0005778A" w:rsidRDefault="0005778A" w:rsidP="001E628B">
            <w:pPr>
              <w:jc w:val="center"/>
            </w:pPr>
            <w:r>
              <w:t>2233582,63</w:t>
            </w:r>
          </w:p>
        </w:tc>
      </w:tr>
      <w:tr w:rsidR="0005778A" w:rsidTr="001E628B">
        <w:trPr>
          <w:trHeight w:val="20"/>
        </w:trPr>
        <w:tc>
          <w:tcPr>
            <w:tcW w:w="0" w:type="auto"/>
            <w:vAlign w:val="center"/>
          </w:tcPr>
          <w:p w:rsidR="0005778A" w:rsidRDefault="0005778A" w:rsidP="001E628B">
            <w:pPr>
              <w:jc w:val="center"/>
            </w:pPr>
            <w:r>
              <w:t>1402</w:t>
            </w:r>
          </w:p>
        </w:tc>
        <w:tc>
          <w:tcPr>
            <w:tcW w:w="0" w:type="auto"/>
            <w:vAlign w:val="center"/>
          </w:tcPr>
          <w:p w:rsidR="0005778A" w:rsidRDefault="0005778A" w:rsidP="001E628B">
            <w:pPr>
              <w:jc w:val="center"/>
            </w:pPr>
            <w:r>
              <w:t>28°19'39"</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444444,32</w:t>
            </w:r>
          </w:p>
        </w:tc>
        <w:tc>
          <w:tcPr>
            <w:tcW w:w="0" w:type="auto"/>
            <w:vAlign w:val="center"/>
          </w:tcPr>
          <w:p w:rsidR="0005778A" w:rsidRDefault="0005778A" w:rsidP="001E628B">
            <w:pPr>
              <w:jc w:val="center"/>
            </w:pPr>
            <w:r>
              <w:t>2233589,31</w:t>
            </w:r>
          </w:p>
        </w:tc>
      </w:tr>
      <w:tr w:rsidR="0005778A" w:rsidTr="001E628B">
        <w:trPr>
          <w:trHeight w:val="20"/>
        </w:trPr>
        <w:tc>
          <w:tcPr>
            <w:tcW w:w="0" w:type="auto"/>
            <w:vAlign w:val="center"/>
          </w:tcPr>
          <w:p w:rsidR="0005778A" w:rsidRDefault="0005778A" w:rsidP="001E628B">
            <w:pPr>
              <w:jc w:val="center"/>
            </w:pPr>
            <w:r>
              <w:t>1403</w:t>
            </w:r>
          </w:p>
        </w:tc>
        <w:tc>
          <w:tcPr>
            <w:tcW w:w="0" w:type="auto"/>
            <w:vAlign w:val="center"/>
          </w:tcPr>
          <w:p w:rsidR="0005778A" w:rsidRDefault="0005778A" w:rsidP="001E628B">
            <w:pPr>
              <w:jc w:val="center"/>
            </w:pPr>
            <w:r>
              <w:t>298°22'1"</w:t>
            </w:r>
          </w:p>
        </w:tc>
        <w:tc>
          <w:tcPr>
            <w:tcW w:w="0" w:type="auto"/>
            <w:vAlign w:val="center"/>
          </w:tcPr>
          <w:p w:rsidR="0005778A" w:rsidRDefault="0005778A" w:rsidP="001E628B">
            <w:pPr>
              <w:jc w:val="center"/>
            </w:pPr>
            <w:r>
              <w:t>144,07</w:t>
            </w:r>
          </w:p>
        </w:tc>
        <w:tc>
          <w:tcPr>
            <w:tcW w:w="0" w:type="auto"/>
            <w:vAlign w:val="center"/>
          </w:tcPr>
          <w:p w:rsidR="0005778A" w:rsidRDefault="0005778A" w:rsidP="001E628B">
            <w:pPr>
              <w:jc w:val="center"/>
            </w:pPr>
            <w:r>
              <w:t>444445,01</w:t>
            </w:r>
          </w:p>
        </w:tc>
        <w:tc>
          <w:tcPr>
            <w:tcW w:w="0" w:type="auto"/>
            <w:vAlign w:val="center"/>
          </w:tcPr>
          <w:p w:rsidR="0005778A" w:rsidRDefault="0005778A" w:rsidP="001E628B">
            <w:pPr>
              <w:jc w:val="center"/>
            </w:pPr>
            <w:r>
              <w:t>2233590,59</w:t>
            </w:r>
          </w:p>
        </w:tc>
      </w:tr>
      <w:tr w:rsidR="0005778A" w:rsidTr="001E628B">
        <w:trPr>
          <w:trHeight w:val="20"/>
        </w:trPr>
        <w:tc>
          <w:tcPr>
            <w:tcW w:w="0" w:type="auto"/>
            <w:vAlign w:val="center"/>
          </w:tcPr>
          <w:p w:rsidR="0005778A" w:rsidRDefault="0005778A" w:rsidP="001E628B">
            <w:pPr>
              <w:jc w:val="center"/>
            </w:pPr>
            <w:r>
              <w:t>1404</w:t>
            </w:r>
          </w:p>
        </w:tc>
        <w:tc>
          <w:tcPr>
            <w:tcW w:w="0" w:type="auto"/>
            <w:vAlign w:val="center"/>
          </w:tcPr>
          <w:p w:rsidR="0005778A" w:rsidRDefault="0005778A" w:rsidP="001E628B">
            <w:pPr>
              <w:jc w:val="center"/>
            </w:pPr>
            <w:r>
              <w:t>217°6'21"</w:t>
            </w:r>
          </w:p>
        </w:tc>
        <w:tc>
          <w:tcPr>
            <w:tcW w:w="0" w:type="auto"/>
            <w:vAlign w:val="center"/>
          </w:tcPr>
          <w:p w:rsidR="0005778A" w:rsidRDefault="0005778A" w:rsidP="001E628B">
            <w:pPr>
              <w:jc w:val="center"/>
            </w:pPr>
            <w:r>
              <w:t>7,77</w:t>
            </w:r>
          </w:p>
        </w:tc>
        <w:tc>
          <w:tcPr>
            <w:tcW w:w="0" w:type="auto"/>
            <w:vAlign w:val="center"/>
          </w:tcPr>
          <w:p w:rsidR="0005778A" w:rsidRDefault="0005778A" w:rsidP="001E628B">
            <w:pPr>
              <w:jc w:val="center"/>
            </w:pPr>
            <w:r>
              <w:t>444318,24</w:t>
            </w:r>
          </w:p>
        </w:tc>
        <w:tc>
          <w:tcPr>
            <w:tcW w:w="0" w:type="auto"/>
            <w:vAlign w:val="center"/>
          </w:tcPr>
          <w:p w:rsidR="0005778A" w:rsidRDefault="0005778A" w:rsidP="001E628B">
            <w:pPr>
              <w:jc w:val="center"/>
            </w:pPr>
            <w:r>
              <w:t>2233659,04</w:t>
            </w:r>
          </w:p>
        </w:tc>
      </w:tr>
      <w:tr w:rsidR="0005778A" w:rsidTr="001E628B">
        <w:trPr>
          <w:trHeight w:val="20"/>
        </w:trPr>
        <w:tc>
          <w:tcPr>
            <w:tcW w:w="0" w:type="auto"/>
            <w:vAlign w:val="center"/>
          </w:tcPr>
          <w:p w:rsidR="0005778A" w:rsidRDefault="0005778A" w:rsidP="001E628B">
            <w:pPr>
              <w:jc w:val="center"/>
            </w:pPr>
            <w:r>
              <w:t>1405</w:t>
            </w:r>
          </w:p>
        </w:tc>
        <w:tc>
          <w:tcPr>
            <w:tcW w:w="0" w:type="auto"/>
            <w:vAlign w:val="center"/>
          </w:tcPr>
          <w:p w:rsidR="0005778A" w:rsidRDefault="0005778A" w:rsidP="001E628B">
            <w:pPr>
              <w:jc w:val="center"/>
            </w:pPr>
            <w:r>
              <w:t>213°58'36"</w:t>
            </w:r>
          </w:p>
        </w:tc>
        <w:tc>
          <w:tcPr>
            <w:tcW w:w="0" w:type="auto"/>
            <w:vAlign w:val="center"/>
          </w:tcPr>
          <w:p w:rsidR="0005778A" w:rsidRDefault="0005778A" w:rsidP="001E628B">
            <w:pPr>
              <w:jc w:val="center"/>
            </w:pPr>
            <w:r>
              <w:t>4,99</w:t>
            </w:r>
          </w:p>
        </w:tc>
        <w:tc>
          <w:tcPr>
            <w:tcW w:w="0" w:type="auto"/>
            <w:vAlign w:val="center"/>
          </w:tcPr>
          <w:p w:rsidR="0005778A" w:rsidRDefault="0005778A" w:rsidP="001E628B">
            <w:pPr>
              <w:jc w:val="center"/>
            </w:pPr>
            <w:r>
              <w:t>444313,55</w:t>
            </w:r>
          </w:p>
        </w:tc>
        <w:tc>
          <w:tcPr>
            <w:tcW w:w="0" w:type="auto"/>
            <w:vAlign w:val="center"/>
          </w:tcPr>
          <w:p w:rsidR="0005778A" w:rsidRDefault="0005778A" w:rsidP="001E628B">
            <w:pPr>
              <w:jc w:val="center"/>
            </w:pPr>
            <w:r>
              <w:t>2233652,84</w:t>
            </w:r>
          </w:p>
        </w:tc>
      </w:tr>
      <w:tr w:rsidR="0005778A" w:rsidTr="001E628B">
        <w:trPr>
          <w:trHeight w:val="20"/>
        </w:trPr>
        <w:tc>
          <w:tcPr>
            <w:tcW w:w="0" w:type="auto"/>
            <w:vAlign w:val="center"/>
          </w:tcPr>
          <w:p w:rsidR="0005778A" w:rsidRDefault="0005778A" w:rsidP="001E628B">
            <w:pPr>
              <w:jc w:val="center"/>
            </w:pPr>
            <w:r>
              <w:t>1406</w:t>
            </w:r>
          </w:p>
        </w:tc>
        <w:tc>
          <w:tcPr>
            <w:tcW w:w="0" w:type="auto"/>
            <w:vAlign w:val="center"/>
          </w:tcPr>
          <w:p w:rsidR="0005778A" w:rsidRDefault="0005778A" w:rsidP="001E628B">
            <w:pPr>
              <w:jc w:val="center"/>
            </w:pPr>
            <w:r>
              <w:t>118°27'15"</w:t>
            </w:r>
          </w:p>
        </w:tc>
        <w:tc>
          <w:tcPr>
            <w:tcW w:w="0" w:type="auto"/>
            <w:vAlign w:val="center"/>
          </w:tcPr>
          <w:p w:rsidR="0005778A" w:rsidRDefault="0005778A" w:rsidP="001E628B">
            <w:pPr>
              <w:jc w:val="center"/>
            </w:pPr>
            <w:r>
              <w:t>80,45</w:t>
            </w:r>
          </w:p>
        </w:tc>
        <w:tc>
          <w:tcPr>
            <w:tcW w:w="0" w:type="auto"/>
            <w:vAlign w:val="center"/>
          </w:tcPr>
          <w:p w:rsidR="0005778A" w:rsidRDefault="0005778A" w:rsidP="001E628B">
            <w:pPr>
              <w:jc w:val="center"/>
            </w:pPr>
            <w:r>
              <w:t>444310,76</w:t>
            </w:r>
          </w:p>
        </w:tc>
        <w:tc>
          <w:tcPr>
            <w:tcW w:w="0" w:type="auto"/>
            <w:vAlign w:val="center"/>
          </w:tcPr>
          <w:p w:rsidR="0005778A" w:rsidRDefault="0005778A" w:rsidP="001E628B">
            <w:pPr>
              <w:jc w:val="center"/>
            </w:pPr>
            <w:r>
              <w:t>2233648,70</w:t>
            </w:r>
          </w:p>
        </w:tc>
      </w:tr>
      <w:tr w:rsidR="0005778A" w:rsidTr="001E628B">
        <w:trPr>
          <w:trHeight w:val="20"/>
        </w:trPr>
        <w:tc>
          <w:tcPr>
            <w:tcW w:w="0" w:type="auto"/>
            <w:vAlign w:val="center"/>
          </w:tcPr>
          <w:p w:rsidR="0005778A" w:rsidRDefault="0005778A" w:rsidP="001E628B">
            <w:pPr>
              <w:jc w:val="center"/>
            </w:pPr>
            <w:r>
              <w:t>1407</w:t>
            </w:r>
          </w:p>
        </w:tc>
        <w:tc>
          <w:tcPr>
            <w:tcW w:w="0" w:type="auto"/>
            <w:vAlign w:val="center"/>
          </w:tcPr>
          <w:p w:rsidR="0005778A" w:rsidRDefault="0005778A" w:rsidP="001E628B">
            <w:pPr>
              <w:jc w:val="center"/>
            </w:pPr>
            <w:r>
              <w:t>28°30'24"</w:t>
            </w:r>
          </w:p>
        </w:tc>
        <w:tc>
          <w:tcPr>
            <w:tcW w:w="0" w:type="auto"/>
            <w:vAlign w:val="center"/>
          </w:tcPr>
          <w:p w:rsidR="0005778A" w:rsidRDefault="0005778A" w:rsidP="001E628B">
            <w:pPr>
              <w:jc w:val="center"/>
            </w:pPr>
            <w:r>
              <w:t>1,32</w:t>
            </w:r>
          </w:p>
        </w:tc>
        <w:tc>
          <w:tcPr>
            <w:tcW w:w="0" w:type="auto"/>
            <w:vAlign w:val="center"/>
          </w:tcPr>
          <w:p w:rsidR="0005778A" w:rsidRDefault="0005778A" w:rsidP="001E628B">
            <w:pPr>
              <w:jc w:val="center"/>
            </w:pPr>
            <w:r>
              <w:t>444381,49</w:t>
            </w:r>
          </w:p>
        </w:tc>
        <w:tc>
          <w:tcPr>
            <w:tcW w:w="0" w:type="auto"/>
            <w:vAlign w:val="center"/>
          </w:tcPr>
          <w:p w:rsidR="0005778A" w:rsidRDefault="0005778A" w:rsidP="001E628B">
            <w:pPr>
              <w:jc w:val="center"/>
            </w:pPr>
            <w:r>
              <w:t>2233610,37</w:t>
            </w:r>
          </w:p>
        </w:tc>
      </w:tr>
      <w:tr w:rsidR="0005778A" w:rsidTr="001E628B">
        <w:trPr>
          <w:trHeight w:val="20"/>
        </w:trPr>
        <w:tc>
          <w:tcPr>
            <w:tcW w:w="0" w:type="auto"/>
            <w:vAlign w:val="center"/>
          </w:tcPr>
          <w:p w:rsidR="0005778A" w:rsidRDefault="0005778A" w:rsidP="001E628B">
            <w:pPr>
              <w:jc w:val="center"/>
            </w:pPr>
            <w:r>
              <w:t>1408</w:t>
            </w:r>
          </w:p>
        </w:tc>
        <w:tc>
          <w:tcPr>
            <w:tcW w:w="0" w:type="auto"/>
            <w:vAlign w:val="center"/>
          </w:tcPr>
          <w:p w:rsidR="0005778A" w:rsidRDefault="0005778A" w:rsidP="001E628B">
            <w:pPr>
              <w:jc w:val="center"/>
            </w:pPr>
            <w:r>
              <w:t>118°11'47"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444382,12</w:t>
            </w:r>
          </w:p>
        </w:tc>
        <w:tc>
          <w:tcPr>
            <w:tcW w:w="0" w:type="auto"/>
            <w:vAlign w:val="center"/>
          </w:tcPr>
          <w:p w:rsidR="0005778A" w:rsidRDefault="0005778A" w:rsidP="001E628B">
            <w:pPr>
              <w:jc w:val="center"/>
            </w:pPr>
            <w:r>
              <w:t>2233611,53</w:t>
            </w:r>
          </w:p>
        </w:tc>
      </w:tr>
      <w:tr w:rsidR="0005778A" w:rsidTr="001E628B">
        <w:trPr>
          <w:trHeight w:val="20"/>
        </w:trPr>
        <w:tc>
          <w:tcPr>
            <w:tcW w:w="0" w:type="auto"/>
            <w:vAlign w:val="center"/>
          </w:tcPr>
          <w:p w:rsidR="0005778A" w:rsidRDefault="0005778A" w:rsidP="001E628B">
            <w:pPr>
              <w:jc w:val="center"/>
            </w:pPr>
            <w:r>
              <w:t>1409</w:t>
            </w:r>
          </w:p>
        </w:tc>
        <w:tc>
          <w:tcPr>
            <w:tcW w:w="0" w:type="auto"/>
            <w:vAlign w:val="center"/>
          </w:tcPr>
          <w:p w:rsidR="0005778A" w:rsidRDefault="0005778A" w:rsidP="001E628B">
            <w:pPr>
              <w:jc w:val="center"/>
            </w:pPr>
            <w:r>
              <w:t>208°14'39"</w:t>
            </w:r>
          </w:p>
        </w:tc>
        <w:tc>
          <w:tcPr>
            <w:tcW w:w="0" w:type="auto"/>
            <w:vAlign w:val="center"/>
          </w:tcPr>
          <w:p w:rsidR="0005778A" w:rsidRDefault="0005778A" w:rsidP="001E628B">
            <w:pPr>
              <w:jc w:val="center"/>
            </w:pPr>
            <w:r>
              <w:t>1,37</w:t>
            </w:r>
          </w:p>
        </w:tc>
        <w:tc>
          <w:tcPr>
            <w:tcW w:w="0" w:type="auto"/>
            <w:vAlign w:val="center"/>
          </w:tcPr>
          <w:p w:rsidR="0005778A" w:rsidRDefault="0005778A" w:rsidP="001E628B">
            <w:pPr>
              <w:jc w:val="center"/>
            </w:pPr>
            <w:r>
              <w:t>444394,58</w:t>
            </w:r>
          </w:p>
        </w:tc>
        <w:tc>
          <w:tcPr>
            <w:tcW w:w="0" w:type="auto"/>
            <w:vAlign w:val="center"/>
          </w:tcPr>
          <w:p w:rsidR="0005778A" w:rsidRDefault="0005778A" w:rsidP="001E628B">
            <w:pPr>
              <w:jc w:val="center"/>
            </w:pPr>
            <w:r>
              <w:t>2233604,85</w:t>
            </w:r>
          </w:p>
        </w:tc>
      </w:tr>
      <w:tr w:rsidR="0005778A" w:rsidTr="001E628B">
        <w:trPr>
          <w:trHeight w:val="20"/>
        </w:trPr>
        <w:tc>
          <w:tcPr>
            <w:tcW w:w="0" w:type="auto"/>
            <w:vAlign w:val="center"/>
          </w:tcPr>
          <w:p w:rsidR="0005778A" w:rsidRDefault="0005778A" w:rsidP="001E628B">
            <w:pPr>
              <w:jc w:val="center"/>
            </w:pPr>
            <w:r>
              <w:t>1410</w:t>
            </w:r>
          </w:p>
        </w:tc>
        <w:tc>
          <w:tcPr>
            <w:tcW w:w="0" w:type="auto"/>
            <w:vAlign w:val="center"/>
          </w:tcPr>
          <w:p w:rsidR="0005778A" w:rsidRDefault="0005778A" w:rsidP="001E628B">
            <w:pPr>
              <w:jc w:val="center"/>
            </w:pPr>
            <w:r>
              <w:t>118°24'48"</w:t>
            </w:r>
          </w:p>
        </w:tc>
        <w:tc>
          <w:tcPr>
            <w:tcW w:w="0" w:type="auto"/>
            <w:vAlign w:val="center"/>
          </w:tcPr>
          <w:p w:rsidR="0005778A" w:rsidRDefault="0005778A" w:rsidP="001E628B">
            <w:pPr>
              <w:jc w:val="center"/>
            </w:pPr>
            <w:r>
              <w:t>175,97</w:t>
            </w:r>
          </w:p>
        </w:tc>
        <w:tc>
          <w:tcPr>
            <w:tcW w:w="0" w:type="auto"/>
            <w:vAlign w:val="center"/>
          </w:tcPr>
          <w:p w:rsidR="0005778A" w:rsidRDefault="0005778A" w:rsidP="001E628B">
            <w:pPr>
              <w:jc w:val="center"/>
            </w:pPr>
            <w:r>
              <w:t>444393,93</w:t>
            </w:r>
          </w:p>
        </w:tc>
        <w:tc>
          <w:tcPr>
            <w:tcW w:w="0" w:type="auto"/>
            <w:vAlign w:val="center"/>
          </w:tcPr>
          <w:p w:rsidR="0005778A" w:rsidRDefault="0005778A" w:rsidP="001E628B">
            <w:pPr>
              <w:jc w:val="center"/>
            </w:pPr>
            <w:r>
              <w:t>2233603,64</w:t>
            </w:r>
          </w:p>
        </w:tc>
      </w:tr>
      <w:tr w:rsidR="0005778A" w:rsidTr="001E628B">
        <w:trPr>
          <w:trHeight w:val="20"/>
        </w:trPr>
        <w:tc>
          <w:tcPr>
            <w:tcW w:w="0" w:type="auto"/>
            <w:vAlign w:val="center"/>
          </w:tcPr>
          <w:p w:rsidR="0005778A" w:rsidRDefault="0005778A" w:rsidP="001E628B">
            <w:pPr>
              <w:jc w:val="center"/>
            </w:pPr>
            <w:r>
              <w:t>1411</w:t>
            </w:r>
          </w:p>
        </w:tc>
        <w:tc>
          <w:tcPr>
            <w:tcW w:w="0" w:type="auto"/>
            <w:vAlign w:val="center"/>
          </w:tcPr>
          <w:p w:rsidR="0005778A" w:rsidRDefault="0005778A" w:rsidP="001E628B">
            <w:pPr>
              <w:jc w:val="center"/>
            </w:pPr>
            <w:r>
              <w:t>28°13'2"</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444548,70</w:t>
            </w:r>
          </w:p>
        </w:tc>
        <w:tc>
          <w:tcPr>
            <w:tcW w:w="0" w:type="auto"/>
            <w:vAlign w:val="center"/>
          </w:tcPr>
          <w:p w:rsidR="0005778A" w:rsidRDefault="0005778A" w:rsidP="001E628B">
            <w:pPr>
              <w:jc w:val="center"/>
            </w:pPr>
            <w:r>
              <w:t>2233519,91</w:t>
            </w:r>
          </w:p>
        </w:tc>
      </w:tr>
      <w:tr w:rsidR="0005778A" w:rsidTr="001E628B">
        <w:trPr>
          <w:trHeight w:val="20"/>
        </w:trPr>
        <w:tc>
          <w:tcPr>
            <w:tcW w:w="0" w:type="auto"/>
            <w:vAlign w:val="center"/>
          </w:tcPr>
          <w:p w:rsidR="0005778A" w:rsidRDefault="0005778A" w:rsidP="001E628B">
            <w:pPr>
              <w:jc w:val="center"/>
            </w:pPr>
            <w:r>
              <w:t>1412</w:t>
            </w:r>
          </w:p>
        </w:tc>
        <w:tc>
          <w:tcPr>
            <w:tcW w:w="0" w:type="auto"/>
            <w:vAlign w:val="center"/>
          </w:tcPr>
          <w:p w:rsidR="0005778A" w:rsidRDefault="0005778A" w:rsidP="001E628B">
            <w:pPr>
              <w:jc w:val="center"/>
            </w:pPr>
            <w:r>
              <w:t>118°9'39"</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444549,36</w:t>
            </w:r>
          </w:p>
        </w:tc>
        <w:tc>
          <w:tcPr>
            <w:tcW w:w="0" w:type="auto"/>
            <w:vAlign w:val="center"/>
          </w:tcPr>
          <w:p w:rsidR="0005778A" w:rsidRDefault="0005778A" w:rsidP="001E628B">
            <w:pPr>
              <w:jc w:val="center"/>
            </w:pPr>
            <w:r>
              <w:t>2233521,14</w:t>
            </w:r>
          </w:p>
        </w:tc>
      </w:tr>
      <w:tr w:rsidR="0005778A" w:rsidTr="001E628B">
        <w:trPr>
          <w:trHeight w:val="20"/>
        </w:trPr>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208°8'30"</w:t>
            </w:r>
          </w:p>
        </w:tc>
        <w:tc>
          <w:tcPr>
            <w:tcW w:w="0" w:type="auto"/>
            <w:vAlign w:val="center"/>
          </w:tcPr>
          <w:p w:rsidR="0005778A" w:rsidRDefault="0005778A" w:rsidP="001E628B">
            <w:pPr>
              <w:jc w:val="center"/>
            </w:pPr>
            <w:r>
              <w:t>1,46</w:t>
            </w:r>
          </w:p>
        </w:tc>
        <w:tc>
          <w:tcPr>
            <w:tcW w:w="0" w:type="auto"/>
            <w:vAlign w:val="center"/>
          </w:tcPr>
          <w:p w:rsidR="0005778A" w:rsidRDefault="0005778A" w:rsidP="001E628B">
            <w:pPr>
              <w:jc w:val="center"/>
            </w:pPr>
            <w:r>
              <w:t>444561,82</w:t>
            </w:r>
          </w:p>
        </w:tc>
        <w:tc>
          <w:tcPr>
            <w:tcW w:w="0" w:type="auto"/>
            <w:vAlign w:val="center"/>
          </w:tcPr>
          <w:p w:rsidR="0005778A" w:rsidRDefault="0005778A" w:rsidP="001E628B">
            <w:pPr>
              <w:jc w:val="center"/>
            </w:pPr>
            <w:r>
              <w:t>2233514,47</w:t>
            </w:r>
          </w:p>
        </w:tc>
      </w:tr>
      <w:tr w:rsidR="0005778A" w:rsidTr="001E628B">
        <w:trPr>
          <w:trHeight w:val="20"/>
        </w:trPr>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118°24'47"</w:t>
            </w:r>
          </w:p>
        </w:tc>
        <w:tc>
          <w:tcPr>
            <w:tcW w:w="0" w:type="auto"/>
            <w:vAlign w:val="center"/>
          </w:tcPr>
          <w:p w:rsidR="0005778A" w:rsidRDefault="0005778A" w:rsidP="001E628B">
            <w:pPr>
              <w:jc w:val="center"/>
            </w:pPr>
            <w:r>
              <w:t>160,73</w:t>
            </w:r>
          </w:p>
        </w:tc>
        <w:tc>
          <w:tcPr>
            <w:tcW w:w="0" w:type="auto"/>
            <w:vAlign w:val="center"/>
          </w:tcPr>
          <w:p w:rsidR="0005778A" w:rsidRDefault="0005778A" w:rsidP="001E628B">
            <w:pPr>
              <w:jc w:val="center"/>
            </w:pPr>
            <w:r>
              <w:t>444561,13</w:t>
            </w:r>
          </w:p>
        </w:tc>
        <w:tc>
          <w:tcPr>
            <w:tcW w:w="0" w:type="auto"/>
            <w:vAlign w:val="center"/>
          </w:tcPr>
          <w:p w:rsidR="0005778A" w:rsidRDefault="0005778A" w:rsidP="001E628B">
            <w:pPr>
              <w:jc w:val="center"/>
            </w:pPr>
            <w:r>
              <w:t>2233513,18</w:t>
            </w:r>
          </w:p>
        </w:tc>
      </w:tr>
      <w:tr w:rsidR="0005778A" w:rsidTr="001E628B">
        <w:trPr>
          <w:trHeight w:val="20"/>
        </w:trPr>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28°24'46"</w:t>
            </w:r>
          </w:p>
        </w:tc>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444702,50</w:t>
            </w:r>
          </w:p>
        </w:tc>
        <w:tc>
          <w:tcPr>
            <w:tcW w:w="0" w:type="auto"/>
            <w:vAlign w:val="center"/>
          </w:tcPr>
          <w:p w:rsidR="0005778A" w:rsidRDefault="0005778A" w:rsidP="001E628B">
            <w:pPr>
              <w:jc w:val="center"/>
            </w:pPr>
            <w:r>
              <w:t>2233436,70</w:t>
            </w:r>
          </w:p>
        </w:tc>
      </w:tr>
      <w:tr w:rsidR="0005778A" w:rsidTr="001E628B">
        <w:trPr>
          <w:trHeight w:val="20"/>
        </w:trPr>
        <w:tc>
          <w:tcPr>
            <w:tcW w:w="0" w:type="auto"/>
            <w:vAlign w:val="center"/>
          </w:tcPr>
          <w:p w:rsidR="0005778A" w:rsidRDefault="0005778A" w:rsidP="001E628B">
            <w:pPr>
              <w:jc w:val="center"/>
            </w:pPr>
            <w:r>
              <w:t>1416</w:t>
            </w:r>
          </w:p>
        </w:tc>
        <w:tc>
          <w:tcPr>
            <w:tcW w:w="0" w:type="auto"/>
            <w:vAlign w:val="center"/>
          </w:tcPr>
          <w:p w:rsidR="0005778A" w:rsidRDefault="0005778A" w:rsidP="001E628B">
            <w:pPr>
              <w:jc w:val="center"/>
            </w:pPr>
            <w:r>
              <w:t>118°12'56"</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444703,16</w:t>
            </w:r>
          </w:p>
        </w:tc>
        <w:tc>
          <w:tcPr>
            <w:tcW w:w="0" w:type="auto"/>
            <w:vAlign w:val="center"/>
          </w:tcPr>
          <w:p w:rsidR="0005778A" w:rsidRDefault="0005778A" w:rsidP="001E628B">
            <w:pPr>
              <w:jc w:val="center"/>
            </w:pPr>
            <w:r>
              <w:t>2233437,92</w:t>
            </w:r>
          </w:p>
        </w:tc>
      </w:tr>
      <w:tr w:rsidR="0005778A" w:rsidTr="001E628B">
        <w:trPr>
          <w:trHeight w:val="20"/>
        </w:trPr>
        <w:tc>
          <w:tcPr>
            <w:tcW w:w="0" w:type="auto"/>
            <w:vAlign w:val="center"/>
          </w:tcPr>
          <w:p w:rsidR="0005778A" w:rsidRDefault="0005778A" w:rsidP="001E628B">
            <w:pPr>
              <w:jc w:val="center"/>
            </w:pPr>
            <w:r>
              <w:t>1417</w:t>
            </w:r>
          </w:p>
        </w:tc>
        <w:tc>
          <w:tcPr>
            <w:tcW w:w="0" w:type="auto"/>
            <w:vAlign w:val="center"/>
          </w:tcPr>
          <w:p w:rsidR="0005778A" w:rsidRDefault="0005778A" w:rsidP="001E628B">
            <w:pPr>
              <w:jc w:val="center"/>
            </w:pPr>
            <w:r>
              <w:t>208°9'58"</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444715,61</w:t>
            </w:r>
          </w:p>
        </w:tc>
        <w:tc>
          <w:tcPr>
            <w:tcW w:w="0" w:type="auto"/>
            <w:vAlign w:val="center"/>
          </w:tcPr>
          <w:p w:rsidR="0005778A" w:rsidRDefault="0005778A" w:rsidP="001E628B">
            <w:pPr>
              <w:jc w:val="center"/>
            </w:pPr>
            <w:r>
              <w:t>2233431,24</w:t>
            </w:r>
          </w:p>
        </w:tc>
      </w:tr>
      <w:tr w:rsidR="0005778A" w:rsidTr="001E628B">
        <w:trPr>
          <w:trHeight w:val="20"/>
        </w:trPr>
        <w:tc>
          <w:tcPr>
            <w:tcW w:w="0" w:type="auto"/>
            <w:vAlign w:val="center"/>
          </w:tcPr>
          <w:p w:rsidR="0005778A" w:rsidRDefault="0005778A" w:rsidP="001E628B">
            <w:pPr>
              <w:jc w:val="center"/>
            </w:pPr>
            <w:r>
              <w:t>1418</w:t>
            </w:r>
          </w:p>
        </w:tc>
        <w:tc>
          <w:tcPr>
            <w:tcW w:w="0" w:type="auto"/>
            <w:vAlign w:val="center"/>
          </w:tcPr>
          <w:p w:rsidR="0005778A" w:rsidRDefault="0005778A" w:rsidP="001E628B">
            <w:pPr>
              <w:jc w:val="center"/>
            </w:pPr>
            <w:r>
              <w:t>118°24'38"</w:t>
            </w:r>
          </w:p>
        </w:tc>
        <w:tc>
          <w:tcPr>
            <w:tcW w:w="0" w:type="auto"/>
            <w:vAlign w:val="center"/>
          </w:tcPr>
          <w:p w:rsidR="0005778A" w:rsidRDefault="0005778A" w:rsidP="001E628B">
            <w:pPr>
              <w:jc w:val="center"/>
            </w:pPr>
            <w:r>
              <w:t>170,81</w:t>
            </w:r>
          </w:p>
        </w:tc>
        <w:tc>
          <w:tcPr>
            <w:tcW w:w="0" w:type="auto"/>
            <w:vAlign w:val="center"/>
          </w:tcPr>
          <w:p w:rsidR="0005778A" w:rsidRDefault="0005778A" w:rsidP="001E628B">
            <w:pPr>
              <w:jc w:val="center"/>
            </w:pPr>
            <w:r>
              <w:t>444714,93</w:t>
            </w:r>
          </w:p>
        </w:tc>
        <w:tc>
          <w:tcPr>
            <w:tcW w:w="0" w:type="auto"/>
            <w:vAlign w:val="center"/>
          </w:tcPr>
          <w:p w:rsidR="0005778A" w:rsidRDefault="0005778A" w:rsidP="001E628B">
            <w:pPr>
              <w:jc w:val="center"/>
            </w:pPr>
            <w:r>
              <w:t>2233429,97</w:t>
            </w:r>
          </w:p>
        </w:tc>
      </w:tr>
      <w:tr w:rsidR="0005778A" w:rsidTr="001E628B">
        <w:trPr>
          <w:trHeight w:val="20"/>
        </w:trPr>
        <w:tc>
          <w:tcPr>
            <w:tcW w:w="0" w:type="auto"/>
            <w:vAlign w:val="center"/>
          </w:tcPr>
          <w:p w:rsidR="0005778A" w:rsidRDefault="0005778A" w:rsidP="001E628B">
            <w:pPr>
              <w:jc w:val="center"/>
            </w:pPr>
            <w:r>
              <w:t>1419</w:t>
            </w:r>
          </w:p>
        </w:tc>
        <w:tc>
          <w:tcPr>
            <w:tcW w:w="0" w:type="auto"/>
            <w:vAlign w:val="center"/>
          </w:tcPr>
          <w:p w:rsidR="0005778A" w:rsidRDefault="0005778A" w:rsidP="001E628B">
            <w:pPr>
              <w:jc w:val="center"/>
            </w:pPr>
            <w:r>
              <w:t>28°34'40"</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444865,17</w:t>
            </w:r>
          </w:p>
        </w:tc>
        <w:tc>
          <w:tcPr>
            <w:tcW w:w="0" w:type="auto"/>
            <w:vAlign w:val="center"/>
          </w:tcPr>
          <w:p w:rsidR="0005778A" w:rsidRDefault="0005778A" w:rsidP="001E628B">
            <w:pPr>
              <w:jc w:val="center"/>
            </w:pPr>
            <w:r>
              <w:t>2233348,70</w:t>
            </w:r>
          </w:p>
        </w:tc>
      </w:tr>
      <w:tr w:rsidR="0005778A" w:rsidTr="001E628B">
        <w:trPr>
          <w:trHeight w:val="20"/>
        </w:trPr>
        <w:tc>
          <w:tcPr>
            <w:tcW w:w="0" w:type="auto"/>
            <w:vAlign w:val="center"/>
          </w:tcPr>
          <w:p w:rsidR="0005778A" w:rsidRDefault="0005778A" w:rsidP="001E628B">
            <w:pPr>
              <w:jc w:val="center"/>
            </w:pPr>
            <w:r>
              <w:t>1420</w:t>
            </w:r>
          </w:p>
        </w:tc>
        <w:tc>
          <w:tcPr>
            <w:tcW w:w="0" w:type="auto"/>
            <w:vAlign w:val="center"/>
          </w:tcPr>
          <w:p w:rsidR="0005778A" w:rsidRDefault="0005778A" w:rsidP="001E628B">
            <w:pPr>
              <w:jc w:val="center"/>
            </w:pPr>
            <w:r>
              <w:t>118°8'30"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444865,84</w:t>
            </w:r>
          </w:p>
        </w:tc>
        <w:tc>
          <w:tcPr>
            <w:tcW w:w="0" w:type="auto"/>
            <w:vAlign w:val="center"/>
          </w:tcPr>
          <w:p w:rsidR="0005778A" w:rsidRDefault="0005778A" w:rsidP="001E628B">
            <w:pPr>
              <w:jc w:val="center"/>
            </w:pPr>
            <w:r>
              <w:t>2233349,93</w:t>
            </w:r>
          </w:p>
        </w:tc>
      </w:tr>
      <w:tr w:rsidR="0005778A" w:rsidTr="001E628B">
        <w:trPr>
          <w:trHeight w:val="20"/>
        </w:trPr>
        <w:tc>
          <w:tcPr>
            <w:tcW w:w="0" w:type="auto"/>
            <w:vAlign w:val="center"/>
          </w:tcPr>
          <w:p w:rsidR="0005778A" w:rsidRDefault="0005778A" w:rsidP="001E628B">
            <w:pPr>
              <w:jc w:val="center"/>
            </w:pPr>
            <w:r>
              <w:t>1421</w:t>
            </w:r>
          </w:p>
        </w:tc>
        <w:tc>
          <w:tcPr>
            <w:tcW w:w="0" w:type="auto"/>
            <w:vAlign w:val="center"/>
          </w:tcPr>
          <w:p w:rsidR="0005778A" w:rsidRDefault="0005778A" w:rsidP="001E628B">
            <w:pPr>
              <w:jc w:val="center"/>
            </w:pPr>
            <w:r>
              <w:t>208°8'30"</w:t>
            </w:r>
          </w:p>
        </w:tc>
        <w:tc>
          <w:tcPr>
            <w:tcW w:w="0" w:type="auto"/>
            <w:vAlign w:val="center"/>
          </w:tcPr>
          <w:p w:rsidR="0005778A" w:rsidRDefault="0005778A" w:rsidP="001E628B">
            <w:pPr>
              <w:jc w:val="center"/>
            </w:pPr>
            <w:r>
              <w:t>1,46</w:t>
            </w:r>
          </w:p>
        </w:tc>
        <w:tc>
          <w:tcPr>
            <w:tcW w:w="0" w:type="auto"/>
            <w:vAlign w:val="center"/>
          </w:tcPr>
          <w:p w:rsidR="0005778A" w:rsidRDefault="0005778A" w:rsidP="001E628B">
            <w:pPr>
              <w:jc w:val="center"/>
            </w:pPr>
            <w:r>
              <w:t>444878,31</w:t>
            </w:r>
          </w:p>
        </w:tc>
        <w:tc>
          <w:tcPr>
            <w:tcW w:w="0" w:type="auto"/>
            <w:vAlign w:val="center"/>
          </w:tcPr>
          <w:p w:rsidR="0005778A" w:rsidRDefault="0005778A" w:rsidP="001E628B">
            <w:pPr>
              <w:jc w:val="center"/>
            </w:pPr>
            <w:r>
              <w:t>2233343,26</w:t>
            </w:r>
          </w:p>
        </w:tc>
      </w:tr>
      <w:tr w:rsidR="0005778A" w:rsidTr="001E628B">
        <w:trPr>
          <w:trHeight w:val="20"/>
        </w:trPr>
        <w:tc>
          <w:tcPr>
            <w:tcW w:w="0" w:type="auto"/>
            <w:vAlign w:val="center"/>
          </w:tcPr>
          <w:p w:rsidR="0005778A" w:rsidRDefault="0005778A" w:rsidP="001E628B">
            <w:pPr>
              <w:jc w:val="center"/>
            </w:pPr>
            <w:r>
              <w:t>1422</w:t>
            </w:r>
          </w:p>
        </w:tc>
        <w:tc>
          <w:tcPr>
            <w:tcW w:w="0" w:type="auto"/>
            <w:vAlign w:val="center"/>
          </w:tcPr>
          <w:p w:rsidR="0005778A" w:rsidRDefault="0005778A" w:rsidP="001E628B">
            <w:pPr>
              <w:jc w:val="center"/>
            </w:pPr>
            <w:r>
              <w:t>118°25'3"</w:t>
            </w:r>
          </w:p>
        </w:tc>
        <w:tc>
          <w:tcPr>
            <w:tcW w:w="0" w:type="auto"/>
            <w:vAlign w:val="center"/>
          </w:tcPr>
          <w:p w:rsidR="0005778A" w:rsidRDefault="0005778A" w:rsidP="001E628B">
            <w:pPr>
              <w:jc w:val="center"/>
            </w:pPr>
            <w:r>
              <w:t>106,39</w:t>
            </w:r>
          </w:p>
        </w:tc>
        <w:tc>
          <w:tcPr>
            <w:tcW w:w="0" w:type="auto"/>
            <w:vAlign w:val="center"/>
          </w:tcPr>
          <w:p w:rsidR="0005778A" w:rsidRDefault="0005778A" w:rsidP="001E628B">
            <w:pPr>
              <w:jc w:val="center"/>
            </w:pPr>
            <w:r>
              <w:t>444877,62</w:t>
            </w:r>
          </w:p>
        </w:tc>
        <w:tc>
          <w:tcPr>
            <w:tcW w:w="0" w:type="auto"/>
            <w:vAlign w:val="center"/>
          </w:tcPr>
          <w:p w:rsidR="0005778A" w:rsidRDefault="0005778A" w:rsidP="001E628B">
            <w:pPr>
              <w:jc w:val="center"/>
            </w:pPr>
            <w:r>
              <w:t>2233341,97</w:t>
            </w:r>
          </w:p>
        </w:tc>
      </w:tr>
      <w:tr w:rsidR="0005778A" w:rsidTr="001E628B">
        <w:trPr>
          <w:trHeight w:val="20"/>
        </w:trPr>
        <w:tc>
          <w:tcPr>
            <w:tcW w:w="0" w:type="auto"/>
            <w:vAlign w:val="center"/>
          </w:tcPr>
          <w:p w:rsidR="0005778A" w:rsidRDefault="0005778A" w:rsidP="001E628B">
            <w:pPr>
              <w:jc w:val="center"/>
            </w:pPr>
            <w:r>
              <w:t>1423</w:t>
            </w:r>
          </w:p>
        </w:tc>
        <w:tc>
          <w:tcPr>
            <w:tcW w:w="0" w:type="auto"/>
            <w:vAlign w:val="center"/>
          </w:tcPr>
          <w:p w:rsidR="0005778A" w:rsidRDefault="0005778A" w:rsidP="001E628B">
            <w:pPr>
              <w:jc w:val="center"/>
            </w:pPr>
            <w:r>
              <w:t>207°15'9"</w:t>
            </w:r>
          </w:p>
        </w:tc>
        <w:tc>
          <w:tcPr>
            <w:tcW w:w="0" w:type="auto"/>
            <w:vAlign w:val="center"/>
          </w:tcPr>
          <w:p w:rsidR="0005778A" w:rsidRDefault="0005778A" w:rsidP="001E628B">
            <w:pPr>
              <w:jc w:val="center"/>
            </w:pPr>
            <w:r>
              <w:t>11,18</w:t>
            </w:r>
          </w:p>
        </w:tc>
        <w:tc>
          <w:tcPr>
            <w:tcW w:w="0" w:type="auto"/>
            <w:vAlign w:val="center"/>
          </w:tcPr>
          <w:p w:rsidR="0005778A" w:rsidRDefault="0005778A" w:rsidP="001E628B">
            <w:pPr>
              <w:jc w:val="center"/>
            </w:pPr>
            <w:r>
              <w:t>444971,19</w:t>
            </w:r>
          </w:p>
        </w:tc>
        <w:tc>
          <w:tcPr>
            <w:tcW w:w="0" w:type="auto"/>
            <w:vAlign w:val="center"/>
          </w:tcPr>
          <w:p w:rsidR="0005778A" w:rsidRDefault="0005778A" w:rsidP="001E628B">
            <w:pPr>
              <w:jc w:val="center"/>
            </w:pPr>
            <w:r>
              <w:t>2233291,34</w:t>
            </w:r>
          </w:p>
        </w:tc>
      </w:tr>
      <w:tr w:rsidR="0005778A" w:rsidTr="001E628B">
        <w:trPr>
          <w:trHeight w:val="20"/>
        </w:trPr>
        <w:tc>
          <w:tcPr>
            <w:tcW w:w="0" w:type="auto"/>
            <w:vAlign w:val="center"/>
          </w:tcPr>
          <w:p w:rsidR="0005778A" w:rsidRDefault="0005778A" w:rsidP="001E628B">
            <w:pPr>
              <w:jc w:val="center"/>
            </w:pPr>
            <w:r>
              <w:t>1424</w:t>
            </w:r>
          </w:p>
        </w:tc>
        <w:tc>
          <w:tcPr>
            <w:tcW w:w="0" w:type="auto"/>
            <w:vAlign w:val="center"/>
          </w:tcPr>
          <w:p w:rsidR="0005778A" w:rsidRDefault="0005778A" w:rsidP="001E628B">
            <w:pPr>
              <w:jc w:val="center"/>
            </w:pPr>
            <w:r>
              <w:t>298°24'8"</w:t>
            </w:r>
          </w:p>
        </w:tc>
        <w:tc>
          <w:tcPr>
            <w:tcW w:w="0" w:type="auto"/>
            <w:vAlign w:val="center"/>
          </w:tcPr>
          <w:p w:rsidR="0005778A" w:rsidRDefault="0005778A" w:rsidP="001E628B">
            <w:pPr>
              <w:jc w:val="center"/>
            </w:pPr>
            <w:r>
              <w:t>106,57</w:t>
            </w:r>
          </w:p>
        </w:tc>
        <w:tc>
          <w:tcPr>
            <w:tcW w:w="0" w:type="auto"/>
            <w:vAlign w:val="center"/>
          </w:tcPr>
          <w:p w:rsidR="0005778A" w:rsidRDefault="0005778A" w:rsidP="001E628B">
            <w:pPr>
              <w:jc w:val="center"/>
            </w:pPr>
            <w:r>
              <w:t>444966,07</w:t>
            </w:r>
          </w:p>
        </w:tc>
        <w:tc>
          <w:tcPr>
            <w:tcW w:w="0" w:type="auto"/>
            <w:vAlign w:val="center"/>
          </w:tcPr>
          <w:p w:rsidR="0005778A" w:rsidRDefault="0005778A" w:rsidP="001E628B">
            <w:pPr>
              <w:jc w:val="center"/>
            </w:pPr>
            <w:r>
              <w:t>2233281,40</w:t>
            </w:r>
          </w:p>
        </w:tc>
      </w:tr>
      <w:tr w:rsidR="0005778A" w:rsidTr="001E628B">
        <w:trPr>
          <w:trHeight w:val="20"/>
        </w:trPr>
        <w:tc>
          <w:tcPr>
            <w:tcW w:w="0" w:type="auto"/>
            <w:vAlign w:val="center"/>
          </w:tcPr>
          <w:p w:rsidR="0005778A" w:rsidRDefault="0005778A" w:rsidP="001E628B">
            <w:pPr>
              <w:jc w:val="center"/>
            </w:pPr>
            <w:r>
              <w:t>1425</w:t>
            </w:r>
          </w:p>
        </w:tc>
        <w:tc>
          <w:tcPr>
            <w:tcW w:w="0" w:type="auto"/>
            <w:vAlign w:val="center"/>
          </w:tcPr>
          <w:p w:rsidR="0005778A" w:rsidRDefault="0005778A" w:rsidP="001E628B">
            <w:pPr>
              <w:jc w:val="center"/>
            </w:pPr>
            <w:r>
              <w:t>208°18'3"</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444872,33</w:t>
            </w:r>
          </w:p>
        </w:tc>
        <w:tc>
          <w:tcPr>
            <w:tcW w:w="0" w:type="auto"/>
            <w:vAlign w:val="center"/>
          </w:tcPr>
          <w:p w:rsidR="0005778A" w:rsidRDefault="0005778A" w:rsidP="001E628B">
            <w:pPr>
              <w:jc w:val="center"/>
            </w:pPr>
            <w:r>
              <w:t>2233332,09</w:t>
            </w:r>
          </w:p>
        </w:tc>
      </w:tr>
      <w:tr w:rsidR="0005778A" w:rsidTr="001E628B">
        <w:trPr>
          <w:trHeight w:val="20"/>
        </w:trPr>
        <w:tc>
          <w:tcPr>
            <w:tcW w:w="0" w:type="auto"/>
            <w:vAlign w:val="center"/>
          </w:tcPr>
          <w:p w:rsidR="0005778A" w:rsidRDefault="0005778A" w:rsidP="001E628B">
            <w:pPr>
              <w:jc w:val="center"/>
            </w:pPr>
            <w:r>
              <w:t>1426</w:t>
            </w:r>
          </w:p>
        </w:tc>
        <w:tc>
          <w:tcPr>
            <w:tcW w:w="0" w:type="auto"/>
            <w:vAlign w:val="center"/>
          </w:tcPr>
          <w:p w:rsidR="0005778A" w:rsidRDefault="0005778A" w:rsidP="001E628B">
            <w:pPr>
              <w:jc w:val="center"/>
            </w:pPr>
            <w:r>
              <w:t>298°10'38"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444871,63</w:t>
            </w:r>
          </w:p>
        </w:tc>
        <w:tc>
          <w:tcPr>
            <w:tcW w:w="0" w:type="auto"/>
            <w:vAlign w:val="center"/>
          </w:tcPr>
          <w:p w:rsidR="0005778A" w:rsidRDefault="0005778A" w:rsidP="001E628B">
            <w:pPr>
              <w:jc w:val="center"/>
            </w:pPr>
            <w:r>
              <w:t>2233330,79</w:t>
            </w:r>
          </w:p>
        </w:tc>
      </w:tr>
      <w:tr w:rsidR="0005778A" w:rsidTr="001E628B">
        <w:trPr>
          <w:trHeight w:val="20"/>
        </w:trPr>
        <w:tc>
          <w:tcPr>
            <w:tcW w:w="0" w:type="auto"/>
            <w:vAlign w:val="center"/>
          </w:tcPr>
          <w:p w:rsidR="0005778A" w:rsidRDefault="0005778A" w:rsidP="001E628B">
            <w:pPr>
              <w:jc w:val="center"/>
            </w:pPr>
            <w:r>
              <w:t>1427</w:t>
            </w:r>
          </w:p>
        </w:tc>
        <w:tc>
          <w:tcPr>
            <w:tcW w:w="0" w:type="auto"/>
            <w:vAlign w:val="center"/>
          </w:tcPr>
          <w:p w:rsidR="0005778A" w:rsidRDefault="0005778A" w:rsidP="001E628B">
            <w:pPr>
              <w:jc w:val="center"/>
            </w:pPr>
            <w:r>
              <w:t>28°24'7"</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444859,16</w:t>
            </w:r>
          </w:p>
        </w:tc>
        <w:tc>
          <w:tcPr>
            <w:tcW w:w="0" w:type="auto"/>
            <w:vAlign w:val="center"/>
          </w:tcPr>
          <w:p w:rsidR="0005778A" w:rsidRDefault="0005778A" w:rsidP="001E628B">
            <w:pPr>
              <w:jc w:val="center"/>
            </w:pPr>
            <w:r>
              <w:t>2233337,47</w:t>
            </w:r>
          </w:p>
        </w:tc>
      </w:tr>
      <w:tr w:rsidR="0005778A" w:rsidTr="001E628B">
        <w:trPr>
          <w:trHeight w:val="20"/>
        </w:trPr>
        <w:tc>
          <w:tcPr>
            <w:tcW w:w="0" w:type="auto"/>
            <w:vAlign w:val="center"/>
          </w:tcPr>
          <w:p w:rsidR="0005778A" w:rsidRDefault="0005778A" w:rsidP="001E628B">
            <w:pPr>
              <w:jc w:val="center"/>
            </w:pPr>
            <w:r>
              <w:t>1428</w:t>
            </w:r>
          </w:p>
        </w:tc>
        <w:tc>
          <w:tcPr>
            <w:tcW w:w="0" w:type="auto"/>
            <w:vAlign w:val="center"/>
          </w:tcPr>
          <w:p w:rsidR="0005778A" w:rsidRDefault="0005778A" w:rsidP="001E628B">
            <w:pPr>
              <w:jc w:val="center"/>
            </w:pPr>
            <w:r>
              <w:t>298°24'5"</w:t>
            </w:r>
          </w:p>
        </w:tc>
        <w:tc>
          <w:tcPr>
            <w:tcW w:w="0" w:type="auto"/>
            <w:vAlign w:val="center"/>
          </w:tcPr>
          <w:p w:rsidR="0005778A" w:rsidRDefault="0005778A" w:rsidP="001E628B">
            <w:pPr>
              <w:jc w:val="center"/>
            </w:pPr>
            <w:r>
              <w:t>170,82</w:t>
            </w:r>
          </w:p>
        </w:tc>
        <w:tc>
          <w:tcPr>
            <w:tcW w:w="0" w:type="auto"/>
            <w:vAlign w:val="center"/>
          </w:tcPr>
          <w:p w:rsidR="0005778A" w:rsidRDefault="0005778A" w:rsidP="001E628B">
            <w:pPr>
              <w:jc w:val="center"/>
            </w:pPr>
            <w:r>
              <w:t>444859,89</w:t>
            </w:r>
          </w:p>
        </w:tc>
        <w:tc>
          <w:tcPr>
            <w:tcW w:w="0" w:type="auto"/>
            <w:vAlign w:val="center"/>
          </w:tcPr>
          <w:p w:rsidR="0005778A" w:rsidRDefault="0005778A" w:rsidP="001E628B">
            <w:pPr>
              <w:jc w:val="center"/>
            </w:pPr>
            <w:r>
              <w:t>2233338,82</w:t>
            </w:r>
          </w:p>
        </w:tc>
      </w:tr>
      <w:tr w:rsidR="0005778A" w:rsidTr="001E628B">
        <w:trPr>
          <w:trHeight w:val="20"/>
        </w:trPr>
        <w:tc>
          <w:tcPr>
            <w:tcW w:w="0" w:type="auto"/>
            <w:vAlign w:val="center"/>
          </w:tcPr>
          <w:p w:rsidR="0005778A" w:rsidRDefault="0005778A" w:rsidP="001E628B">
            <w:pPr>
              <w:jc w:val="center"/>
            </w:pPr>
            <w:r>
              <w:t>1429</w:t>
            </w:r>
          </w:p>
        </w:tc>
        <w:tc>
          <w:tcPr>
            <w:tcW w:w="0" w:type="auto"/>
            <w:vAlign w:val="center"/>
          </w:tcPr>
          <w:p w:rsidR="0005778A" w:rsidRDefault="0005778A" w:rsidP="001E628B">
            <w:pPr>
              <w:jc w:val="center"/>
            </w:pPr>
            <w:r>
              <w:t>208°19'39"</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444709,63</w:t>
            </w:r>
          </w:p>
        </w:tc>
        <w:tc>
          <w:tcPr>
            <w:tcW w:w="0" w:type="auto"/>
            <w:vAlign w:val="center"/>
          </w:tcPr>
          <w:p w:rsidR="0005778A" w:rsidRDefault="0005778A" w:rsidP="001E628B">
            <w:pPr>
              <w:jc w:val="center"/>
            </w:pPr>
            <w:r>
              <w:t>2233420,07</w:t>
            </w:r>
          </w:p>
        </w:tc>
      </w:tr>
      <w:tr w:rsidR="0005778A" w:rsidTr="001E628B">
        <w:trPr>
          <w:trHeight w:val="20"/>
        </w:trPr>
        <w:tc>
          <w:tcPr>
            <w:tcW w:w="0" w:type="auto"/>
            <w:vAlign w:val="center"/>
          </w:tcPr>
          <w:p w:rsidR="0005778A" w:rsidRDefault="0005778A" w:rsidP="001E628B">
            <w:pPr>
              <w:jc w:val="center"/>
            </w:pPr>
            <w:r>
              <w:t>1430</w:t>
            </w:r>
          </w:p>
        </w:tc>
        <w:tc>
          <w:tcPr>
            <w:tcW w:w="0" w:type="auto"/>
            <w:vAlign w:val="center"/>
          </w:tcPr>
          <w:p w:rsidR="0005778A" w:rsidRDefault="0005778A" w:rsidP="001E628B">
            <w:pPr>
              <w:jc w:val="center"/>
            </w:pPr>
            <w:r>
              <w:t>298°11'47"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444708,94</w:t>
            </w:r>
          </w:p>
        </w:tc>
        <w:tc>
          <w:tcPr>
            <w:tcW w:w="0" w:type="auto"/>
            <w:vAlign w:val="center"/>
          </w:tcPr>
          <w:p w:rsidR="0005778A" w:rsidRDefault="0005778A" w:rsidP="001E628B">
            <w:pPr>
              <w:jc w:val="center"/>
            </w:pPr>
            <w:r>
              <w:t>2233418,79</w:t>
            </w:r>
          </w:p>
        </w:tc>
      </w:tr>
      <w:tr w:rsidR="0005778A" w:rsidTr="001E628B">
        <w:trPr>
          <w:trHeight w:val="20"/>
        </w:trPr>
        <w:tc>
          <w:tcPr>
            <w:tcW w:w="0" w:type="auto"/>
            <w:vAlign w:val="center"/>
          </w:tcPr>
          <w:p w:rsidR="0005778A" w:rsidRDefault="0005778A" w:rsidP="001E628B">
            <w:pPr>
              <w:jc w:val="center"/>
            </w:pPr>
            <w:r>
              <w:t>1431</w:t>
            </w:r>
          </w:p>
        </w:tc>
        <w:tc>
          <w:tcPr>
            <w:tcW w:w="0" w:type="auto"/>
            <w:vAlign w:val="center"/>
          </w:tcPr>
          <w:p w:rsidR="0005778A" w:rsidRDefault="0005778A" w:rsidP="001E628B">
            <w:pPr>
              <w:jc w:val="center"/>
            </w:pPr>
            <w:r>
              <w:t>28°36'38"</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444696,48</w:t>
            </w:r>
          </w:p>
        </w:tc>
        <w:tc>
          <w:tcPr>
            <w:tcW w:w="0" w:type="auto"/>
            <w:vAlign w:val="center"/>
          </w:tcPr>
          <w:p w:rsidR="0005778A" w:rsidRDefault="0005778A" w:rsidP="001E628B">
            <w:pPr>
              <w:jc w:val="center"/>
            </w:pPr>
            <w:r>
              <w:t>2233425,47</w:t>
            </w:r>
          </w:p>
        </w:tc>
      </w:tr>
      <w:tr w:rsidR="0005778A" w:rsidTr="001E628B">
        <w:trPr>
          <w:trHeight w:val="20"/>
        </w:trPr>
        <w:tc>
          <w:tcPr>
            <w:tcW w:w="0" w:type="auto"/>
            <w:vAlign w:val="center"/>
          </w:tcPr>
          <w:p w:rsidR="0005778A" w:rsidRDefault="0005778A" w:rsidP="001E628B">
            <w:pPr>
              <w:jc w:val="center"/>
            </w:pPr>
            <w:r>
              <w:t>1432</w:t>
            </w:r>
          </w:p>
        </w:tc>
        <w:tc>
          <w:tcPr>
            <w:tcW w:w="0" w:type="auto"/>
            <w:vAlign w:val="center"/>
          </w:tcPr>
          <w:p w:rsidR="0005778A" w:rsidRDefault="0005778A" w:rsidP="001E628B">
            <w:pPr>
              <w:jc w:val="center"/>
            </w:pPr>
            <w:r>
              <w:t>298°24'12"</w:t>
            </w:r>
          </w:p>
        </w:tc>
        <w:tc>
          <w:tcPr>
            <w:tcW w:w="0" w:type="auto"/>
            <w:vAlign w:val="center"/>
          </w:tcPr>
          <w:p w:rsidR="0005778A" w:rsidRDefault="0005778A" w:rsidP="001E628B">
            <w:pPr>
              <w:jc w:val="center"/>
            </w:pPr>
            <w:r>
              <w:t>160,74</w:t>
            </w:r>
          </w:p>
        </w:tc>
        <w:tc>
          <w:tcPr>
            <w:tcW w:w="0" w:type="auto"/>
            <w:vAlign w:val="center"/>
          </w:tcPr>
          <w:p w:rsidR="0005778A" w:rsidRDefault="0005778A" w:rsidP="001E628B">
            <w:pPr>
              <w:jc w:val="center"/>
            </w:pPr>
            <w:r>
              <w:t>444697,20</w:t>
            </w:r>
          </w:p>
        </w:tc>
        <w:tc>
          <w:tcPr>
            <w:tcW w:w="0" w:type="auto"/>
            <w:vAlign w:val="center"/>
          </w:tcPr>
          <w:p w:rsidR="0005778A" w:rsidRDefault="0005778A" w:rsidP="001E628B">
            <w:pPr>
              <w:jc w:val="center"/>
            </w:pPr>
            <w:r>
              <w:t>2233426,79</w:t>
            </w:r>
          </w:p>
        </w:tc>
      </w:tr>
      <w:tr w:rsidR="0005778A" w:rsidTr="001E628B">
        <w:trPr>
          <w:trHeight w:val="20"/>
        </w:trPr>
        <w:tc>
          <w:tcPr>
            <w:tcW w:w="0" w:type="auto"/>
            <w:vAlign w:val="center"/>
          </w:tcPr>
          <w:p w:rsidR="0005778A" w:rsidRDefault="0005778A" w:rsidP="001E628B">
            <w:pPr>
              <w:jc w:val="center"/>
            </w:pPr>
            <w:r>
              <w:lastRenderedPageBreak/>
              <w:t>1433</w:t>
            </w:r>
          </w:p>
        </w:tc>
        <w:tc>
          <w:tcPr>
            <w:tcW w:w="0" w:type="auto"/>
            <w:vAlign w:val="center"/>
          </w:tcPr>
          <w:p w:rsidR="0005778A" w:rsidRDefault="0005778A" w:rsidP="001E628B">
            <w:pPr>
              <w:jc w:val="center"/>
            </w:pPr>
            <w:r>
              <w:t>208°11'29"</w:t>
            </w:r>
          </w:p>
        </w:tc>
        <w:tc>
          <w:tcPr>
            <w:tcW w:w="0" w:type="auto"/>
            <w:vAlign w:val="center"/>
          </w:tcPr>
          <w:p w:rsidR="0005778A" w:rsidRDefault="0005778A" w:rsidP="001E628B">
            <w:pPr>
              <w:jc w:val="center"/>
            </w:pPr>
            <w:r>
              <w:t>1,42</w:t>
            </w:r>
          </w:p>
        </w:tc>
        <w:tc>
          <w:tcPr>
            <w:tcW w:w="0" w:type="auto"/>
            <w:vAlign w:val="center"/>
          </w:tcPr>
          <w:p w:rsidR="0005778A" w:rsidRDefault="0005778A" w:rsidP="001E628B">
            <w:pPr>
              <w:jc w:val="center"/>
            </w:pPr>
            <w:r>
              <w:t>444555,81</w:t>
            </w:r>
          </w:p>
        </w:tc>
        <w:tc>
          <w:tcPr>
            <w:tcW w:w="0" w:type="auto"/>
            <w:vAlign w:val="center"/>
          </w:tcPr>
          <w:p w:rsidR="0005778A" w:rsidRDefault="0005778A" w:rsidP="001E628B">
            <w:pPr>
              <w:jc w:val="center"/>
            </w:pPr>
            <w:r>
              <w:t>2233503,25</w:t>
            </w:r>
          </w:p>
        </w:tc>
      </w:tr>
      <w:tr w:rsidR="0005778A" w:rsidTr="001E628B">
        <w:trPr>
          <w:trHeight w:val="20"/>
        </w:trPr>
        <w:tc>
          <w:tcPr>
            <w:tcW w:w="0" w:type="auto"/>
            <w:vAlign w:val="center"/>
          </w:tcPr>
          <w:p w:rsidR="0005778A" w:rsidRDefault="0005778A" w:rsidP="001E628B">
            <w:pPr>
              <w:jc w:val="center"/>
            </w:pPr>
            <w:r>
              <w:t>1434</w:t>
            </w:r>
          </w:p>
        </w:tc>
        <w:tc>
          <w:tcPr>
            <w:tcW w:w="0" w:type="auto"/>
            <w:vAlign w:val="center"/>
          </w:tcPr>
          <w:p w:rsidR="0005778A" w:rsidRDefault="0005778A" w:rsidP="001E628B">
            <w:pPr>
              <w:jc w:val="center"/>
            </w:pPr>
            <w:r>
              <w:t>298°11'47"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444555,14</w:t>
            </w:r>
          </w:p>
        </w:tc>
        <w:tc>
          <w:tcPr>
            <w:tcW w:w="0" w:type="auto"/>
            <w:vAlign w:val="center"/>
          </w:tcPr>
          <w:p w:rsidR="0005778A" w:rsidRDefault="0005778A" w:rsidP="001E628B">
            <w:pPr>
              <w:jc w:val="center"/>
            </w:pPr>
            <w:r>
              <w:t>2233502,00</w:t>
            </w:r>
          </w:p>
        </w:tc>
      </w:tr>
      <w:tr w:rsidR="0005778A" w:rsidTr="001E628B">
        <w:trPr>
          <w:trHeight w:val="20"/>
        </w:trPr>
        <w:tc>
          <w:tcPr>
            <w:tcW w:w="0" w:type="auto"/>
            <w:vAlign w:val="center"/>
          </w:tcPr>
          <w:p w:rsidR="0005778A" w:rsidRDefault="0005778A" w:rsidP="001E628B">
            <w:pPr>
              <w:jc w:val="center"/>
            </w:pPr>
            <w:r>
              <w:t>1435</w:t>
            </w:r>
          </w:p>
        </w:tc>
        <w:tc>
          <w:tcPr>
            <w:tcW w:w="0" w:type="auto"/>
            <w:vAlign w:val="center"/>
          </w:tcPr>
          <w:p w:rsidR="0005778A" w:rsidRDefault="0005778A" w:rsidP="001E628B">
            <w:pPr>
              <w:jc w:val="center"/>
            </w:pPr>
            <w:r>
              <w:t>28°8'30"</w:t>
            </w:r>
          </w:p>
        </w:tc>
        <w:tc>
          <w:tcPr>
            <w:tcW w:w="0" w:type="auto"/>
            <w:vAlign w:val="center"/>
          </w:tcPr>
          <w:p w:rsidR="0005778A" w:rsidRDefault="0005778A" w:rsidP="001E628B">
            <w:pPr>
              <w:jc w:val="center"/>
            </w:pPr>
            <w:r>
              <w:t>1,46</w:t>
            </w:r>
          </w:p>
        </w:tc>
        <w:tc>
          <w:tcPr>
            <w:tcW w:w="0" w:type="auto"/>
            <w:vAlign w:val="center"/>
          </w:tcPr>
          <w:p w:rsidR="0005778A" w:rsidRDefault="0005778A" w:rsidP="001E628B">
            <w:pPr>
              <w:jc w:val="center"/>
            </w:pPr>
            <w:r>
              <w:t>444542,68</w:t>
            </w:r>
          </w:p>
        </w:tc>
        <w:tc>
          <w:tcPr>
            <w:tcW w:w="0" w:type="auto"/>
            <w:vAlign w:val="center"/>
          </w:tcPr>
          <w:p w:rsidR="0005778A" w:rsidRDefault="0005778A" w:rsidP="001E628B">
            <w:pPr>
              <w:jc w:val="center"/>
            </w:pPr>
            <w:r>
              <w:t>2233508,68</w:t>
            </w:r>
          </w:p>
        </w:tc>
      </w:tr>
      <w:tr w:rsidR="0005778A" w:rsidTr="001E628B">
        <w:trPr>
          <w:trHeight w:val="20"/>
        </w:trPr>
        <w:tc>
          <w:tcPr>
            <w:tcW w:w="0" w:type="auto"/>
            <w:vAlign w:val="center"/>
          </w:tcPr>
          <w:p w:rsidR="0005778A" w:rsidRDefault="0005778A" w:rsidP="001E628B">
            <w:pPr>
              <w:jc w:val="center"/>
            </w:pPr>
            <w:r>
              <w:t>1436</w:t>
            </w:r>
          </w:p>
        </w:tc>
        <w:tc>
          <w:tcPr>
            <w:tcW w:w="0" w:type="auto"/>
            <w:vAlign w:val="center"/>
          </w:tcPr>
          <w:p w:rsidR="0005778A" w:rsidRDefault="0005778A" w:rsidP="001E628B">
            <w:pPr>
              <w:jc w:val="center"/>
            </w:pPr>
            <w:r>
              <w:t>298°21'4"</w:t>
            </w:r>
          </w:p>
        </w:tc>
        <w:tc>
          <w:tcPr>
            <w:tcW w:w="0" w:type="auto"/>
            <w:vAlign w:val="center"/>
          </w:tcPr>
          <w:p w:rsidR="0005778A" w:rsidRDefault="0005778A" w:rsidP="001E628B">
            <w:pPr>
              <w:jc w:val="center"/>
            </w:pPr>
            <w:r>
              <w:t>129,99</w:t>
            </w:r>
          </w:p>
        </w:tc>
        <w:tc>
          <w:tcPr>
            <w:tcW w:w="0" w:type="auto"/>
            <w:vAlign w:val="center"/>
          </w:tcPr>
          <w:p w:rsidR="0005778A" w:rsidRDefault="0005778A" w:rsidP="001E628B">
            <w:pPr>
              <w:jc w:val="center"/>
            </w:pPr>
            <w:r>
              <w:t>444543,37</w:t>
            </w:r>
          </w:p>
        </w:tc>
        <w:tc>
          <w:tcPr>
            <w:tcW w:w="0" w:type="auto"/>
            <w:vAlign w:val="center"/>
          </w:tcPr>
          <w:p w:rsidR="0005778A" w:rsidRDefault="0005778A" w:rsidP="001E628B">
            <w:pPr>
              <w:jc w:val="center"/>
            </w:pPr>
            <w:r>
              <w:t>2233509,97</w:t>
            </w:r>
          </w:p>
        </w:tc>
      </w:tr>
      <w:tr w:rsidR="0005778A" w:rsidTr="001E628B">
        <w:trPr>
          <w:trHeight w:val="20"/>
        </w:trPr>
        <w:tc>
          <w:tcPr>
            <w:tcW w:w="0" w:type="auto"/>
            <w:vAlign w:val="center"/>
          </w:tcPr>
          <w:p w:rsidR="0005778A" w:rsidRDefault="0005778A" w:rsidP="001E628B">
            <w:pPr>
              <w:jc w:val="center"/>
            </w:pPr>
            <w:r>
              <w:t>1437</w:t>
            </w:r>
          </w:p>
        </w:tc>
        <w:tc>
          <w:tcPr>
            <w:tcW w:w="0" w:type="auto"/>
            <w:vAlign w:val="center"/>
          </w:tcPr>
          <w:p w:rsidR="0005778A" w:rsidRDefault="0005778A" w:rsidP="001E628B">
            <w:pPr>
              <w:jc w:val="center"/>
            </w:pPr>
            <w:r>
              <w:t>205°30'57"</w:t>
            </w:r>
          </w:p>
        </w:tc>
        <w:tc>
          <w:tcPr>
            <w:tcW w:w="0" w:type="auto"/>
            <w:vAlign w:val="center"/>
          </w:tcPr>
          <w:p w:rsidR="0005778A" w:rsidRDefault="0005778A" w:rsidP="001E628B">
            <w:pPr>
              <w:jc w:val="center"/>
            </w:pPr>
            <w:r>
              <w:t>17,34</w:t>
            </w:r>
          </w:p>
        </w:tc>
        <w:tc>
          <w:tcPr>
            <w:tcW w:w="0" w:type="auto"/>
            <w:vAlign w:val="center"/>
          </w:tcPr>
          <w:p w:rsidR="0005778A" w:rsidRDefault="0005778A" w:rsidP="001E628B">
            <w:pPr>
              <w:jc w:val="center"/>
            </w:pPr>
            <w:r>
              <w:t>444428,97</w:t>
            </w:r>
          </w:p>
        </w:tc>
        <w:tc>
          <w:tcPr>
            <w:tcW w:w="0" w:type="auto"/>
            <w:vAlign w:val="center"/>
          </w:tcPr>
          <w:p w:rsidR="0005778A" w:rsidRDefault="0005778A" w:rsidP="001E628B">
            <w:pPr>
              <w:jc w:val="center"/>
            </w:pPr>
            <w:r>
              <w:t>2233571,70</w:t>
            </w:r>
          </w:p>
        </w:tc>
      </w:tr>
      <w:tr w:rsidR="0005778A" w:rsidTr="001E628B">
        <w:trPr>
          <w:trHeight w:val="20"/>
        </w:trPr>
        <w:tc>
          <w:tcPr>
            <w:tcW w:w="0" w:type="auto"/>
            <w:vAlign w:val="center"/>
          </w:tcPr>
          <w:p w:rsidR="0005778A" w:rsidRDefault="0005778A" w:rsidP="001E628B">
            <w:pPr>
              <w:jc w:val="center"/>
            </w:pPr>
            <w:r>
              <w:t>1438</w:t>
            </w:r>
          </w:p>
        </w:tc>
        <w:tc>
          <w:tcPr>
            <w:tcW w:w="0" w:type="auto"/>
            <w:vAlign w:val="center"/>
          </w:tcPr>
          <w:p w:rsidR="0005778A" w:rsidRDefault="0005778A" w:rsidP="001E628B">
            <w:pPr>
              <w:jc w:val="center"/>
            </w:pPr>
            <w:r>
              <w:t>298°25'42"</w:t>
            </w:r>
          </w:p>
        </w:tc>
        <w:tc>
          <w:tcPr>
            <w:tcW w:w="0" w:type="auto"/>
            <w:vAlign w:val="center"/>
          </w:tcPr>
          <w:p w:rsidR="0005778A" w:rsidRDefault="0005778A" w:rsidP="001E628B">
            <w:pPr>
              <w:jc w:val="center"/>
            </w:pPr>
            <w:r>
              <w:t>37,68</w:t>
            </w:r>
          </w:p>
        </w:tc>
        <w:tc>
          <w:tcPr>
            <w:tcW w:w="0" w:type="auto"/>
            <w:vAlign w:val="center"/>
          </w:tcPr>
          <w:p w:rsidR="0005778A" w:rsidRDefault="0005778A" w:rsidP="001E628B">
            <w:pPr>
              <w:jc w:val="center"/>
            </w:pPr>
            <w:r>
              <w:t>444421,50</w:t>
            </w:r>
          </w:p>
        </w:tc>
        <w:tc>
          <w:tcPr>
            <w:tcW w:w="0" w:type="auto"/>
            <w:vAlign w:val="center"/>
          </w:tcPr>
          <w:p w:rsidR="0005778A" w:rsidRDefault="0005778A" w:rsidP="001E628B">
            <w:pPr>
              <w:jc w:val="center"/>
            </w:pPr>
            <w:r>
              <w:t>2233556,05</w:t>
            </w:r>
          </w:p>
        </w:tc>
      </w:tr>
      <w:tr w:rsidR="0005778A" w:rsidTr="001E628B">
        <w:trPr>
          <w:trHeight w:val="20"/>
        </w:trPr>
        <w:tc>
          <w:tcPr>
            <w:tcW w:w="0" w:type="auto"/>
            <w:vAlign w:val="center"/>
          </w:tcPr>
          <w:p w:rsidR="0005778A" w:rsidRDefault="0005778A" w:rsidP="001E628B">
            <w:pPr>
              <w:jc w:val="center"/>
            </w:pPr>
            <w:r>
              <w:t>1439</w:t>
            </w:r>
          </w:p>
        </w:tc>
        <w:tc>
          <w:tcPr>
            <w:tcW w:w="0" w:type="auto"/>
            <w:vAlign w:val="center"/>
          </w:tcPr>
          <w:p w:rsidR="0005778A" w:rsidRDefault="0005778A" w:rsidP="001E628B">
            <w:pPr>
              <w:jc w:val="center"/>
            </w:pPr>
            <w:r>
              <w:t>27°54'33"</w:t>
            </w:r>
          </w:p>
        </w:tc>
        <w:tc>
          <w:tcPr>
            <w:tcW w:w="0" w:type="auto"/>
            <w:vAlign w:val="center"/>
          </w:tcPr>
          <w:p w:rsidR="0005778A" w:rsidRDefault="0005778A" w:rsidP="001E628B">
            <w:pPr>
              <w:jc w:val="center"/>
            </w:pPr>
            <w:r>
              <w:t>17,54</w:t>
            </w:r>
          </w:p>
        </w:tc>
        <w:tc>
          <w:tcPr>
            <w:tcW w:w="0" w:type="auto"/>
            <w:vAlign w:val="center"/>
          </w:tcPr>
          <w:p w:rsidR="0005778A" w:rsidRDefault="0005778A" w:rsidP="001E628B">
            <w:pPr>
              <w:jc w:val="center"/>
            </w:pPr>
            <w:r>
              <w:t>444388,36</w:t>
            </w:r>
          </w:p>
        </w:tc>
        <w:tc>
          <w:tcPr>
            <w:tcW w:w="0" w:type="auto"/>
            <w:vAlign w:val="center"/>
          </w:tcPr>
          <w:p w:rsidR="0005778A" w:rsidRDefault="0005778A" w:rsidP="001E628B">
            <w:pPr>
              <w:jc w:val="center"/>
            </w:pPr>
            <w:r>
              <w:t>2233573,99</w:t>
            </w:r>
          </w:p>
        </w:tc>
      </w:tr>
      <w:tr w:rsidR="0005778A" w:rsidTr="001E628B">
        <w:trPr>
          <w:trHeight w:val="20"/>
        </w:trPr>
        <w:tc>
          <w:tcPr>
            <w:tcW w:w="0" w:type="auto"/>
            <w:vAlign w:val="center"/>
          </w:tcPr>
          <w:p w:rsidR="0005778A" w:rsidRDefault="0005778A" w:rsidP="001E628B">
            <w:pPr>
              <w:jc w:val="center"/>
            </w:pPr>
            <w:r>
              <w:t>1440</w:t>
            </w:r>
          </w:p>
        </w:tc>
        <w:tc>
          <w:tcPr>
            <w:tcW w:w="0" w:type="auto"/>
            <w:vAlign w:val="center"/>
          </w:tcPr>
          <w:p w:rsidR="0005778A" w:rsidRDefault="0005778A" w:rsidP="001E628B">
            <w:pPr>
              <w:jc w:val="center"/>
            </w:pPr>
            <w:r>
              <w:t>298°24'46"</w:t>
            </w:r>
          </w:p>
        </w:tc>
        <w:tc>
          <w:tcPr>
            <w:tcW w:w="0" w:type="auto"/>
            <w:vAlign w:val="center"/>
          </w:tcPr>
          <w:p w:rsidR="0005778A" w:rsidRDefault="0005778A" w:rsidP="001E628B">
            <w:pPr>
              <w:jc w:val="center"/>
            </w:pPr>
            <w:r>
              <w:t>9,02</w:t>
            </w:r>
          </w:p>
        </w:tc>
        <w:tc>
          <w:tcPr>
            <w:tcW w:w="0" w:type="auto"/>
            <w:vAlign w:val="center"/>
          </w:tcPr>
          <w:p w:rsidR="0005778A" w:rsidRDefault="0005778A" w:rsidP="001E628B">
            <w:pPr>
              <w:jc w:val="center"/>
            </w:pPr>
            <w:r>
              <w:t>444396,57</w:t>
            </w:r>
          </w:p>
        </w:tc>
        <w:tc>
          <w:tcPr>
            <w:tcW w:w="0" w:type="auto"/>
            <w:vAlign w:val="center"/>
          </w:tcPr>
          <w:p w:rsidR="0005778A" w:rsidRDefault="0005778A" w:rsidP="001E628B">
            <w:pPr>
              <w:jc w:val="center"/>
            </w:pPr>
            <w:r>
              <w:t>2233589,49</w:t>
            </w:r>
          </w:p>
        </w:tc>
      </w:tr>
      <w:tr w:rsidR="0005778A" w:rsidTr="001E628B">
        <w:trPr>
          <w:trHeight w:val="20"/>
        </w:trPr>
        <w:tc>
          <w:tcPr>
            <w:tcW w:w="0" w:type="auto"/>
            <w:vAlign w:val="center"/>
          </w:tcPr>
          <w:p w:rsidR="0005778A" w:rsidRDefault="0005778A" w:rsidP="001E628B">
            <w:pPr>
              <w:jc w:val="center"/>
            </w:pPr>
            <w:r>
              <w:t>1441</w:t>
            </w:r>
          </w:p>
        </w:tc>
        <w:tc>
          <w:tcPr>
            <w:tcW w:w="0" w:type="auto"/>
            <w:vAlign w:val="center"/>
          </w:tcPr>
          <w:p w:rsidR="0005778A" w:rsidRDefault="0005778A" w:rsidP="001E628B">
            <w:pPr>
              <w:jc w:val="center"/>
            </w:pPr>
            <w:r>
              <w:t>208°1'47"</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444388,64</w:t>
            </w:r>
          </w:p>
        </w:tc>
        <w:tc>
          <w:tcPr>
            <w:tcW w:w="0" w:type="auto"/>
            <w:vAlign w:val="center"/>
          </w:tcPr>
          <w:p w:rsidR="0005778A" w:rsidRDefault="0005778A" w:rsidP="001E628B">
            <w:pPr>
              <w:jc w:val="center"/>
            </w:pPr>
            <w:r>
              <w:t>2233593,78</w:t>
            </w:r>
          </w:p>
        </w:tc>
      </w:tr>
      <w:tr w:rsidR="0005778A" w:rsidTr="001E628B">
        <w:trPr>
          <w:trHeight w:val="20"/>
        </w:trPr>
        <w:tc>
          <w:tcPr>
            <w:tcW w:w="0" w:type="auto"/>
            <w:vAlign w:val="center"/>
          </w:tcPr>
          <w:p w:rsidR="0005778A" w:rsidRDefault="0005778A" w:rsidP="001E628B">
            <w:pPr>
              <w:jc w:val="center"/>
            </w:pPr>
            <w:r>
              <w:t>1442</w:t>
            </w:r>
          </w:p>
        </w:tc>
        <w:tc>
          <w:tcPr>
            <w:tcW w:w="0" w:type="auto"/>
            <w:vAlign w:val="center"/>
          </w:tcPr>
          <w:p w:rsidR="0005778A" w:rsidRDefault="0005778A" w:rsidP="001E628B">
            <w:pPr>
              <w:jc w:val="center"/>
            </w:pPr>
            <w:r>
              <w:t>298°12'56"</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444387,90</w:t>
            </w:r>
          </w:p>
        </w:tc>
        <w:tc>
          <w:tcPr>
            <w:tcW w:w="0" w:type="auto"/>
            <w:vAlign w:val="center"/>
          </w:tcPr>
          <w:p w:rsidR="0005778A" w:rsidRDefault="0005778A" w:rsidP="001E628B">
            <w:pPr>
              <w:jc w:val="center"/>
            </w:pPr>
            <w:r>
              <w:t>2233592,39</w:t>
            </w:r>
          </w:p>
        </w:tc>
      </w:tr>
      <w:tr w:rsidR="0005778A" w:rsidTr="001E628B">
        <w:trPr>
          <w:trHeight w:val="20"/>
        </w:trPr>
        <w:tc>
          <w:tcPr>
            <w:tcW w:w="0" w:type="auto"/>
            <w:vAlign w:val="center"/>
          </w:tcPr>
          <w:p w:rsidR="0005778A" w:rsidRDefault="0005778A" w:rsidP="001E628B">
            <w:pPr>
              <w:jc w:val="center"/>
            </w:pPr>
            <w:r>
              <w:t>1443</w:t>
            </w:r>
          </w:p>
        </w:tc>
        <w:tc>
          <w:tcPr>
            <w:tcW w:w="0" w:type="auto"/>
            <w:vAlign w:val="center"/>
          </w:tcPr>
          <w:p w:rsidR="0005778A" w:rsidRDefault="0005778A" w:rsidP="001E628B">
            <w:pPr>
              <w:jc w:val="center"/>
            </w:pPr>
            <w:r>
              <w:t>27°39'39"</w:t>
            </w:r>
          </w:p>
        </w:tc>
        <w:tc>
          <w:tcPr>
            <w:tcW w:w="0" w:type="auto"/>
            <w:vAlign w:val="center"/>
          </w:tcPr>
          <w:p w:rsidR="0005778A" w:rsidRDefault="0005778A" w:rsidP="001E628B">
            <w:pPr>
              <w:jc w:val="center"/>
            </w:pPr>
            <w:r>
              <w:t>1,64</w:t>
            </w:r>
          </w:p>
        </w:tc>
        <w:tc>
          <w:tcPr>
            <w:tcW w:w="0" w:type="auto"/>
            <w:vAlign w:val="center"/>
          </w:tcPr>
          <w:p w:rsidR="0005778A" w:rsidRDefault="0005778A" w:rsidP="001E628B">
            <w:pPr>
              <w:jc w:val="center"/>
            </w:pPr>
            <w:r>
              <w:t>444375,45</w:t>
            </w:r>
          </w:p>
        </w:tc>
        <w:tc>
          <w:tcPr>
            <w:tcW w:w="0" w:type="auto"/>
            <w:vAlign w:val="center"/>
          </w:tcPr>
          <w:p w:rsidR="0005778A" w:rsidRDefault="0005778A" w:rsidP="001E628B">
            <w:pPr>
              <w:jc w:val="center"/>
            </w:pPr>
            <w:r>
              <w:t>2233599,07</w:t>
            </w:r>
          </w:p>
        </w:tc>
      </w:tr>
      <w:tr w:rsidR="0005778A" w:rsidTr="001E628B">
        <w:trPr>
          <w:trHeight w:val="20"/>
        </w:trPr>
        <w:tc>
          <w:tcPr>
            <w:tcW w:w="0" w:type="auto"/>
            <w:vAlign w:val="center"/>
          </w:tcPr>
          <w:p w:rsidR="0005778A" w:rsidRDefault="0005778A" w:rsidP="001E628B">
            <w:pPr>
              <w:jc w:val="center"/>
            </w:pPr>
            <w:r>
              <w:t>1444</w:t>
            </w:r>
          </w:p>
        </w:tc>
        <w:tc>
          <w:tcPr>
            <w:tcW w:w="0" w:type="auto"/>
            <w:vAlign w:val="center"/>
          </w:tcPr>
          <w:p w:rsidR="0005778A" w:rsidRDefault="0005778A" w:rsidP="001E628B">
            <w:pPr>
              <w:jc w:val="center"/>
            </w:pPr>
            <w:r>
              <w:t>298°25'55"</w:t>
            </w:r>
          </w:p>
        </w:tc>
        <w:tc>
          <w:tcPr>
            <w:tcW w:w="0" w:type="auto"/>
            <w:vAlign w:val="center"/>
          </w:tcPr>
          <w:p w:rsidR="0005778A" w:rsidRDefault="0005778A" w:rsidP="001E628B">
            <w:pPr>
              <w:jc w:val="center"/>
            </w:pPr>
            <w:r>
              <w:t>56,84</w:t>
            </w:r>
          </w:p>
        </w:tc>
        <w:tc>
          <w:tcPr>
            <w:tcW w:w="0" w:type="auto"/>
            <w:vAlign w:val="center"/>
          </w:tcPr>
          <w:p w:rsidR="0005778A" w:rsidRDefault="0005778A" w:rsidP="001E628B">
            <w:pPr>
              <w:jc w:val="center"/>
            </w:pPr>
            <w:r>
              <w:t>444376,21</w:t>
            </w:r>
          </w:p>
        </w:tc>
        <w:tc>
          <w:tcPr>
            <w:tcW w:w="0" w:type="auto"/>
            <w:vAlign w:val="center"/>
          </w:tcPr>
          <w:p w:rsidR="0005778A" w:rsidRDefault="0005778A" w:rsidP="001E628B">
            <w:pPr>
              <w:jc w:val="center"/>
            </w:pPr>
            <w:r>
              <w:t>2233600,52</w:t>
            </w:r>
          </w:p>
        </w:tc>
      </w:tr>
      <w:tr w:rsidR="0005778A" w:rsidTr="001E628B">
        <w:trPr>
          <w:trHeight w:val="20"/>
        </w:trPr>
        <w:tc>
          <w:tcPr>
            <w:tcW w:w="0" w:type="auto"/>
            <w:vAlign w:val="center"/>
          </w:tcPr>
          <w:p w:rsidR="0005778A" w:rsidRDefault="0005778A" w:rsidP="001E628B">
            <w:pPr>
              <w:jc w:val="center"/>
            </w:pPr>
            <w:r>
              <w:t>1445</w:t>
            </w:r>
          </w:p>
        </w:tc>
        <w:tc>
          <w:tcPr>
            <w:tcW w:w="0" w:type="auto"/>
            <w:vAlign w:val="center"/>
          </w:tcPr>
          <w:p w:rsidR="0005778A" w:rsidRDefault="0005778A" w:rsidP="001E628B">
            <w:pPr>
              <w:jc w:val="center"/>
            </w:pPr>
            <w:r>
              <w:t>212°51'35"</w:t>
            </w:r>
          </w:p>
        </w:tc>
        <w:tc>
          <w:tcPr>
            <w:tcW w:w="0" w:type="auto"/>
            <w:vAlign w:val="center"/>
          </w:tcPr>
          <w:p w:rsidR="0005778A" w:rsidRDefault="0005778A" w:rsidP="001E628B">
            <w:pPr>
              <w:jc w:val="center"/>
            </w:pPr>
            <w:r>
              <w:t>17,99</w:t>
            </w:r>
          </w:p>
        </w:tc>
        <w:tc>
          <w:tcPr>
            <w:tcW w:w="0" w:type="auto"/>
            <w:vAlign w:val="center"/>
          </w:tcPr>
          <w:p w:rsidR="0005778A" w:rsidRDefault="0005778A" w:rsidP="001E628B">
            <w:pPr>
              <w:jc w:val="center"/>
            </w:pPr>
            <w:r>
              <w:t>444326,23</w:t>
            </w:r>
          </w:p>
        </w:tc>
        <w:tc>
          <w:tcPr>
            <w:tcW w:w="0" w:type="auto"/>
            <w:vAlign w:val="center"/>
          </w:tcPr>
          <w:p w:rsidR="0005778A" w:rsidRDefault="0005778A" w:rsidP="001E628B">
            <w:pPr>
              <w:jc w:val="center"/>
            </w:pPr>
            <w:r>
              <w:t>2233627,58</w:t>
            </w:r>
          </w:p>
        </w:tc>
      </w:tr>
      <w:tr w:rsidR="0005778A" w:rsidTr="001E628B">
        <w:trPr>
          <w:trHeight w:val="20"/>
        </w:trPr>
        <w:tc>
          <w:tcPr>
            <w:tcW w:w="0" w:type="auto"/>
            <w:vAlign w:val="center"/>
          </w:tcPr>
          <w:p w:rsidR="0005778A" w:rsidRDefault="0005778A" w:rsidP="001E628B">
            <w:pPr>
              <w:jc w:val="center"/>
            </w:pPr>
            <w:r>
              <w:t>1446</w:t>
            </w:r>
          </w:p>
        </w:tc>
        <w:tc>
          <w:tcPr>
            <w:tcW w:w="0" w:type="auto"/>
            <w:vAlign w:val="center"/>
          </w:tcPr>
          <w:p w:rsidR="0005778A" w:rsidRDefault="0005778A" w:rsidP="001E628B">
            <w:pPr>
              <w:jc w:val="center"/>
            </w:pPr>
            <w:r>
              <w:t>298°34'52"</w:t>
            </w:r>
          </w:p>
        </w:tc>
        <w:tc>
          <w:tcPr>
            <w:tcW w:w="0" w:type="auto"/>
            <w:vAlign w:val="center"/>
          </w:tcPr>
          <w:p w:rsidR="0005778A" w:rsidRDefault="0005778A" w:rsidP="001E628B">
            <w:pPr>
              <w:jc w:val="center"/>
            </w:pPr>
            <w:r>
              <w:t>145,94</w:t>
            </w:r>
          </w:p>
        </w:tc>
        <w:tc>
          <w:tcPr>
            <w:tcW w:w="0" w:type="auto"/>
            <w:vAlign w:val="center"/>
          </w:tcPr>
          <w:p w:rsidR="0005778A" w:rsidRDefault="0005778A" w:rsidP="001E628B">
            <w:pPr>
              <w:jc w:val="center"/>
            </w:pPr>
            <w:r>
              <w:t>444316,47</w:t>
            </w:r>
          </w:p>
        </w:tc>
        <w:tc>
          <w:tcPr>
            <w:tcW w:w="0" w:type="auto"/>
            <w:vAlign w:val="center"/>
          </w:tcPr>
          <w:p w:rsidR="0005778A" w:rsidRDefault="0005778A" w:rsidP="001E628B">
            <w:pPr>
              <w:jc w:val="center"/>
            </w:pPr>
            <w:r>
              <w:t>2233612,47</w:t>
            </w:r>
          </w:p>
        </w:tc>
      </w:tr>
      <w:tr w:rsidR="0005778A" w:rsidTr="001E628B">
        <w:trPr>
          <w:trHeight w:val="20"/>
        </w:trPr>
        <w:tc>
          <w:tcPr>
            <w:tcW w:w="0" w:type="auto"/>
            <w:vAlign w:val="center"/>
          </w:tcPr>
          <w:p w:rsidR="0005778A" w:rsidRDefault="0005778A" w:rsidP="001E628B">
            <w:pPr>
              <w:jc w:val="center"/>
            </w:pPr>
            <w:r>
              <w:t>1447</w:t>
            </w:r>
          </w:p>
        </w:tc>
        <w:tc>
          <w:tcPr>
            <w:tcW w:w="0" w:type="auto"/>
            <w:vAlign w:val="center"/>
          </w:tcPr>
          <w:p w:rsidR="0005778A" w:rsidRDefault="0005778A" w:rsidP="001E628B">
            <w:pPr>
              <w:jc w:val="center"/>
            </w:pPr>
            <w:r>
              <w:t>347°55'9"</w:t>
            </w:r>
          </w:p>
        </w:tc>
        <w:tc>
          <w:tcPr>
            <w:tcW w:w="0" w:type="auto"/>
            <w:vAlign w:val="center"/>
          </w:tcPr>
          <w:p w:rsidR="0005778A" w:rsidRDefault="0005778A" w:rsidP="001E628B">
            <w:pPr>
              <w:jc w:val="center"/>
            </w:pPr>
            <w:r>
              <w:t>22,89</w:t>
            </w:r>
          </w:p>
        </w:tc>
        <w:tc>
          <w:tcPr>
            <w:tcW w:w="0" w:type="auto"/>
            <w:vAlign w:val="center"/>
          </w:tcPr>
          <w:p w:rsidR="0005778A" w:rsidRDefault="0005778A" w:rsidP="001E628B">
            <w:pPr>
              <w:jc w:val="center"/>
            </w:pPr>
            <w:r>
              <w:t>444188,31</w:t>
            </w:r>
          </w:p>
        </w:tc>
        <w:tc>
          <w:tcPr>
            <w:tcW w:w="0" w:type="auto"/>
            <w:vAlign w:val="center"/>
          </w:tcPr>
          <w:p w:rsidR="0005778A" w:rsidRDefault="0005778A" w:rsidP="001E628B">
            <w:pPr>
              <w:jc w:val="center"/>
            </w:pPr>
            <w:r>
              <w:t>2233682,29</w:t>
            </w:r>
          </w:p>
        </w:tc>
      </w:tr>
      <w:tr w:rsidR="0005778A" w:rsidTr="001E628B">
        <w:trPr>
          <w:trHeight w:val="20"/>
        </w:trPr>
        <w:tc>
          <w:tcPr>
            <w:tcW w:w="0" w:type="auto"/>
            <w:vAlign w:val="center"/>
          </w:tcPr>
          <w:p w:rsidR="0005778A" w:rsidRDefault="0005778A" w:rsidP="001E628B">
            <w:pPr>
              <w:jc w:val="center"/>
            </w:pPr>
            <w:r>
              <w:t>1448</w:t>
            </w:r>
          </w:p>
        </w:tc>
        <w:tc>
          <w:tcPr>
            <w:tcW w:w="0" w:type="auto"/>
            <w:vAlign w:val="center"/>
          </w:tcPr>
          <w:p w:rsidR="0005778A" w:rsidRDefault="0005778A" w:rsidP="001E628B">
            <w:pPr>
              <w:jc w:val="center"/>
            </w:pPr>
            <w:r>
              <w:t>295°24'33"</w:t>
            </w:r>
          </w:p>
        </w:tc>
        <w:tc>
          <w:tcPr>
            <w:tcW w:w="0" w:type="auto"/>
            <w:vAlign w:val="center"/>
          </w:tcPr>
          <w:p w:rsidR="0005778A" w:rsidRDefault="0005778A" w:rsidP="001E628B">
            <w:pPr>
              <w:jc w:val="center"/>
            </w:pPr>
            <w:r>
              <w:t>43,67</w:t>
            </w:r>
          </w:p>
        </w:tc>
        <w:tc>
          <w:tcPr>
            <w:tcW w:w="0" w:type="auto"/>
            <w:vAlign w:val="center"/>
          </w:tcPr>
          <w:p w:rsidR="0005778A" w:rsidRDefault="0005778A" w:rsidP="001E628B">
            <w:pPr>
              <w:jc w:val="center"/>
            </w:pPr>
            <w:r>
              <w:t>444183,52</w:t>
            </w:r>
          </w:p>
        </w:tc>
        <w:tc>
          <w:tcPr>
            <w:tcW w:w="0" w:type="auto"/>
            <w:vAlign w:val="center"/>
          </w:tcPr>
          <w:p w:rsidR="0005778A" w:rsidRDefault="0005778A" w:rsidP="001E628B">
            <w:pPr>
              <w:jc w:val="center"/>
            </w:pPr>
            <w:r>
              <w:t>2233704,67</w:t>
            </w:r>
          </w:p>
        </w:tc>
      </w:tr>
      <w:tr w:rsidR="0005778A" w:rsidTr="001E628B">
        <w:trPr>
          <w:trHeight w:val="20"/>
        </w:trPr>
        <w:tc>
          <w:tcPr>
            <w:tcW w:w="0" w:type="auto"/>
            <w:vAlign w:val="center"/>
          </w:tcPr>
          <w:p w:rsidR="0005778A" w:rsidRDefault="0005778A" w:rsidP="001E628B">
            <w:pPr>
              <w:jc w:val="center"/>
            </w:pPr>
            <w:r>
              <w:t>1449</w:t>
            </w:r>
          </w:p>
        </w:tc>
        <w:tc>
          <w:tcPr>
            <w:tcW w:w="0" w:type="auto"/>
            <w:vAlign w:val="center"/>
          </w:tcPr>
          <w:p w:rsidR="0005778A" w:rsidRDefault="0005778A" w:rsidP="001E628B">
            <w:pPr>
              <w:jc w:val="center"/>
            </w:pPr>
            <w:r>
              <w:t>228°52'51"</w:t>
            </w:r>
          </w:p>
        </w:tc>
        <w:tc>
          <w:tcPr>
            <w:tcW w:w="0" w:type="auto"/>
            <w:vAlign w:val="center"/>
          </w:tcPr>
          <w:p w:rsidR="0005778A" w:rsidRDefault="0005778A" w:rsidP="001E628B">
            <w:pPr>
              <w:jc w:val="center"/>
            </w:pPr>
            <w:r>
              <w:t>16,92</w:t>
            </w:r>
          </w:p>
        </w:tc>
        <w:tc>
          <w:tcPr>
            <w:tcW w:w="0" w:type="auto"/>
            <w:vAlign w:val="center"/>
          </w:tcPr>
          <w:p w:rsidR="0005778A" w:rsidRDefault="0005778A" w:rsidP="001E628B">
            <w:pPr>
              <w:jc w:val="center"/>
            </w:pPr>
            <w:r>
              <w:t>444144,07</w:t>
            </w:r>
          </w:p>
        </w:tc>
        <w:tc>
          <w:tcPr>
            <w:tcW w:w="0" w:type="auto"/>
            <w:vAlign w:val="center"/>
          </w:tcPr>
          <w:p w:rsidR="0005778A" w:rsidRDefault="0005778A" w:rsidP="001E628B">
            <w:pPr>
              <w:jc w:val="center"/>
            </w:pPr>
            <w:r>
              <w:t>2233723,41</w:t>
            </w:r>
          </w:p>
        </w:tc>
      </w:tr>
      <w:tr w:rsidR="0005778A" w:rsidTr="001E628B">
        <w:trPr>
          <w:trHeight w:val="20"/>
        </w:trPr>
        <w:tc>
          <w:tcPr>
            <w:tcW w:w="0" w:type="auto"/>
            <w:vAlign w:val="center"/>
          </w:tcPr>
          <w:p w:rsidR="0005778A" w:rsidRDefault="0005778A" w:rsidP="001E628B">
            <w:pPr>
              <w:jc w:val="center"/>
            </w:pPr>
            <w:r>
              <w:t>1450</w:t>
            </w:r>
          </w:p>
        </w:tc>
        <w:tc>
          <w:tcPr>
            <w:tcW w:w="0" w:type="auto"/>
            <w:vAlign w:val="center"/>
          </w:tcPr>
          <w:p w:rsidR="0005778A" w:rsidRDefault="0005778A" w:rsidP="001E628B">
            <w:pPr>
              <w:jc w:val="center"/>
            </w:pPr>
            <w:r>
              <w:t>298°32'28"</w:t>
            </w:r>
          </w:p>
        </w:tc>
        <w:tc>
          <w:tcPr>
            <w:tcW w:w="0" w:type="auto"/>
            <w:vAlign w:val="center"/>
          </w:tcPr>
          <w:p w:rsidR="0005778A" w:rsidRDefault="0005778A" w:rsidP="001E628B">
            <w:pPr>
              <w:jc w:val="center"/>
            </w:pPr>
            <w:r>
              <w:t>29,05</w:t>
            </w:r>
          </w:p>
        </w:tc>
        <w:tc>
          <w:tcPr>
            <w:tcW w:w="0" w:type="auto"/>
            <w:vAlign w:val="center"/>
          </w:tcPr>
          <w:p w:rsidR="0005778A" w:rsidRDefault="0005778A" w:rsidP="001E628B">
            <w:pPr>
              <w:jc w:val="center"/>
            </w:pPr>
            <w:r>
              <w:t>444131,32</w:t>
            </w:r>
          </w:p>
        </w:tc>
        <w:tc>
          <w:tcPr>
            <w:tcW w:w="0" w:type="auto"/>
            <w:vAlign w:val="center"/>
          </w:tcPr>
          <w:p w:rsidR="0005778A" w:rsidRDefault="0005778A" w:rsidP="001E628B">
            <w:pPr>
              <w:jc w:val="center"/>
            </w:pPr>
            <w:r>
              <w:t>2233712,28</w:t>
            </w:r>
          </w:p>
        </w:tc>
      </w:tr>
      <w:tr w:rsidR="0005778A" w:rsidTr="001E628B">
        <w:trPr>
          <w:trHeight w:val="20"/>
        </w:trPr>
        <w:tc>
          <w:tcPr>
            <w:tcW w:w="0" w:type="auto"/>
            <w:vAlign w:val="center"/>
          </w:tcPr>
          <w:p w:rsidR="0005778A" w:rsidRDefault="0005778A" w:rsidP="001E628B">
            <w:pPr>
              <w:jc w:val="center"/>
            </w:pPr>
            <w:r>
              <w:t>1451</w:t>
            </w:r>
          </w:p>
        </w:tc>
        <w:tc>
          <w:tcPr>
            <w:tcW w:w="0" w:type="auto"/>
            <w:vAlign w:val="center"/>
          </w:tcPr>
          <w:p w:rsidR="0005778A" w:rsidRDefault="0005778A" w:rsidP="001E628B">
            <w:pPr>
              <w:jc w:val="center"/>
            </w:pPr>
            <w:r>
              <w:t>37°41'35"</w:t>
            </w:r>
          </w:p>
        </w:tc>
        <w:tc>
          <w:tcPr>
            <w:tcW w:w="0" w:type="auto"/>
            <w:vAlign w:val="center"/>
          </w:tcPr>
          <w:p w:rsidR="0005778A" w:rsidRDefault="0005778A" w:rsidP="001E628B">
            <w:pPr>
              <w:jc w:val="center"/>
            </w:pPr>
            <w:r>
              <w:t>16,29</w:t>
            </w:r>
          </w:p>
        </w:tc>
        <w:tc>
          <w:tcPr>
            <w:tcW w:w="0" w:type="auto"/>
            <w:vAlign w:val="center"/>
          </w:tcPr>
          <w:p w:rsidR="0005778A" w:rsidRDefault="0005778A" w:rsidP="001E628B">
            <w:pPr>
              <w:jc w:val="center"/>
            </w:pPr>
            <w:r>
              <w:t>444105,80</w:t>
            </w:r>
          </w:p>
        </w:tc>
        <w:tc>
          <w:tcPr>
            <w:tcW w:w="0" w:type="auto"/>
            <w:vAlign w:val="center"/>
          </w:tcPr>
          <w:p w:rsidR="0005778A" w:rsidRDefault="0005778A" w:rsidP="001E628B">
            <w:pPr>
              <w:jc w:val="center"/>
            </w:pPr>
            <w:r>
              <w:t>2233726,16</w:t>
            </w:r>
          </w:p>
        </w:tc>
      </w:tr>
      <w:tr w:rsidR="0005778A" w:rsidTr="001E628B">
        <w:trPr>
          <w:trHeight w:val="20"/>
        </w:trPr>
        <w:tc>
          <w:tcPr>
            <w:tcW w:w="0" w:type="auto"/>
            <w:vAlign w:val="center"/>
          </w:tcPr>
          <w:p w:rsidR="0005778A" w:rsidRDefault="0005778A" w:rsidP="001E628B">
            <w:pPr>
              <w:jc w:val="center"/>
            </w:pPr>
            <w:r>
              <w:t>1452</w:t>
            </w:r>
          </w:p>
        </w:tc>
        <w:tc>
          <w:tcPr>
            <w:tcW w:w="0" w:type="auto"/>
            <w:vAlign w:val="center"/>
          </w:tcPr>
          <w:p w:rsidR="0005778A" w:rsidRDefault="0005778A" w:rsidP="001E628B">
            <w:pPr>
              <w:jc w:val="center"/>
            </w:pPr>
            <w:r>
              <w:t>321°21'7"</w:t>
            </w:r>
          </w:p>
        </w:tc>
        <w:tc>
          <w:tcPr>
            <w:tcW w:w="0" w:type="auto"/>
            <w:vAlign w:val="center"/>
          </w:tcPr>
          <w:p w:rsidR="0005778A" w:rsidRDefault="0005778A" w:rsidP="001E628B">
            <w:pPr>
              <w:jc w:val="center"/>
            </w:pPr>
            <w:r>
              <w:t>22,62</w:t>
            </w:r>
          </w:p>
        </w:tc>
        <w:tc>
          <w:tcPr>
            <w:tcW w:w="0" w:type="auto"/>
            <w:vAlign w:val="center"/>
          </w:tcPr>
          <w:p w:rsidR="0005778A" w:rsidRDefault="0005778A" w:rsidP="001E628B">
            <w:pPr>
              <w:jc w:val="center"/>
            </w:pPr>
            <w:r>
              <w:t>444115,76</w:t>
            </w:r>
          </w:p>
        </w:tc>
        <w:tc>
          <w:tcPr>
            <w:tcW w:w="0" w:type="auto"/>
            <w:vAlign w:val="center"/>
          </w:tcPr>
          <w:p w:rsidR="0005778A" w:rsidRDefault="0005778A" w:rsidP="001E628B">
            <w:pPr>
              <w:jc w:val="center"/>
            </w:pPr>
            <w:r>
              <w:t>2233739,05</w:t>
            </w:r>
          </w:p>
        </w:tc>
      </w:tr>
      <w:tr w:rsidR="0005778A" w:rsidTr="001E628B">
        <w:trPr>
          <w:trHeight w:val="20"/>
        </w:trPr>
        <w:tc>
          <w:tcPr>
            <w:tcW w:w="0" w:type="auto"/>
            <w:vAlign w:val="center"/>
          </w:tcPr>
          <w:p w:rsidR="0005778A" w:rsidRDefault="0005778A" w:rsidP="001E628B">
            <w:pPr>
              <w:jc w:val="center"/>
            </w:pPr>
            <w:r>
              <w:t>1453</w:t>
            </w:r>
          </w:p>
        </w:tc>
        <w:tc>
          <w:tcPr>
            <w:tcW w:w="0" w:type="auto"/>
            <w:vAlign w:val="center"/>
          </w:tcPr>
          <w:p w:rsidR="0005778A" w:rsidRDefault="0005778A" w:rsidP="001E628B">
            <w:pPr>
              <w:jc w:val="center"/>
            </w:pPr>
            <w:r>
              <w:t>60°39'7"</w:t>
            </w:r>
          </w:p>
        </w:tc>
        <w:tc>
          <w:tcPr>
            <w:tcW w:w="0" w:type="auto"/>
            <w:vAlign w:val="center"/>
          </w:tcPr>
          <w:p w:rsidR="0005778A" w:rsidRDefault="0005778A" w:rsidP="001E628B">
            <w:pPr>
              <w:jc w:val="center"/>
            </w:pPr>
            <w:r>
              <w:t>32,42</w:t>
            </w:r>
          </w:p>
        </w:tc>
        <w:tc>
          <w:tcPr>
            <w:tcW w:w="0" w:type="auto"/>
            <w:vAlign w:val="center"/>
          </w:tcPr>
          <w:p w:rsidR="0005778A" w:rsidRDefault="0005778A" w:rsidP="001E628B">
            <w:pPr>
              <w:jc w:val="center"/>
            </w:pPr>
            <w:r>
              <w:t>444101,63</w:t>
            </w:r>
          </w:p>
        </w:tc>
        <w:tc>
          <w:tcPr>
            <w:tcW w:w="0" w:type="auto"/>
            <w:vAlign w:val="center"/>
          </w:tcPr>
          <w:p w:rsidR="0005778A" w:rsidRDefault="0005778A" w:rsidP="001E628B">
            <w:pPr>
              <w:jc w:val="center"/>
            </w:pPr>
            <w:r>
              <w:t>2233756,72</w:t>
            </w:r>
          </w:p>
        </w:tc>
      </w:tr>
      <w:tr w:rsidR="0005778A" w:rsidTr="001E628B">
        <w:trPr>
          <w:trHeight w:val="20"/>
        </w:trPr>
        <w:tc>
          <w:tcPr>
            <w:tcW w:w="0" w:type="auto"/>
            <w:vAlign w:val="center"/>
          </w:tcPr>
          <w:p w:rsidR="0005778A" w:rsidRDefault="0005778A" w:rsidP="001E628B">
            <w:pPr>
              <w:jc w:val="center"/>
            </w:pPr>
            <w:r>
              <w:t>1454</w:t>
            </w:r>
          </w:p>
        </w:tc>
        <w:tc>
          <w:tcPr>
            <w:tcW w:w="0" w:type="auto"/>
            <w:vAlign w:val="center"/>
          </w:tcPr>
          <w:p w:rsidR="0005778A" w:rsidRDefault="0005778A" w:rsidP="001E628B">
            <w:pPr>
              <w:jc w:val="center"/>
            </w:pPr>
            <w:r>
              <w:t>12°31'8"</w:t>
            </w:r>
          </w:p>
        </w:tc>
        <w:tc>
          <w:tcPr>
            <w:tcW w:w="0" w:type="auto"/>
            <w:vAlign w:val="center"/>
          </w:tcPr>
          <w:p w:rsidR="0005778A" w:rsidRDefault="0005778A" w:rsidP="001E628B">
            <w:pPr>
              <w:jc w:val="center"/>
            </w:pPr>
            <w:r>
              <w:t>18,78</w:t>
            </w:r>
          </w:p>
        </w:tc>
        <w:tc>
          <w:tcPr>
            <w:tcW w:w="0" w:type="auto"/>
            <w:vAlign w:val="center"/>
          </w:tcPr>
          <w:p w:rsidR="0005778A" w:rsidRDefault="0005778A" w:rsidP="001E628B">
            <w:pPr>
              <w:jc w:val="center"/>
            </w:pPr>
            <w:r>
              <w:t>444129,89</w:t>
            </w:r>
          </w:p>
        </w:tc>
        <w:tc>
          <w:tcPr>
            <w:tcW w:w="0" w:type="auto"/>
            <w:vAlign w:val="center"/>
          </w:tcPr>
          <w:p w:rsidR="0005778A" w:rsidRDefault="0005778A" w:rsidP="001E628B">
            <w:pPr>
              <w:jc w:val="center"/>
            </w:pPr>
            <w:r>
              <w:t>2233772,61</w:t>
            </w:r>
          </w:p>
        </w:tc>
      </w:tr>
      <w:tr w:rsidR="0005778A" w:rsidTr="001E628B">
        <w:trPr>
          <w:trHeight w:val="20"/>
        </w:trPr>
        <w:tc>
          <w:tcPr>
            <w:tcW w:w="0" w:type="auto"/>
            <w:vAlign w:val="center"/>
          </w:tcPr>
          <w:p w:rsidR="0005778A" w:rsidRDefault="0005778A" w:rsidP="001E628B">
            <w:pPr>
              <w:jc w:val="center"/>
            </w:pPr>
            <w:r>
              <w:t>1455</w:t>
            </w:r>
          </w:p>
        </w:tc>
        <w:tc>
          <w:tcPr>
            <w:tcW w:w="0" w:type="auto"/>
            <w:vAlign w:val="center"/>
          </w:tcPr>
          <w:p w:rsidR="0005778A" w:rsidRDefault="0005778A" w:rsidP="001E628B">
            <w:pPr>
              <w:jc w:val="center"/>
            </w:pPr>
            <w:r>
              <w:t>118°22'7"</w:t>
            </w:r>
          </w:p>
        </w:tc>
        <w:tc>
          <w:tcPr>
            <w:tcW w:w="0" w:type="auto"/>
            <w:vAlign w:val="center"/>
          </w:tcPr>
          <w:p w:rsidR="0005778A" w:rsidRDefault="0005778A" w:rsidP="001E628B">
            <w:pPr>
              <w:jc w:val="center"/>
            </w:pPr>
            <w:r>
              <w:t>31,4</w:t>
            </w:r>
          </w:p>
        </w:tc>
        <w:tc>
          <w:tcPr>
            <w:tcW w:w="0" w:type="auto"/>
            <w:vAlign w:val="center"/>
          </w:tcPr>
          <w:p w:rsidR="0005778A" w:rsidRDefault="0005778A" w:rsidP="001E628B">
            <w:pPr>
              <w:jc w:val="center"/>
            </w:pPr>
            <w:r>
              <w:t>444151,63</w:t>
            </w:r>
          </w:p>
        </w:tc>
        <w:tc>
          <w:tcPr>
            <w:tcW w:w="0" w:type="auto"/>
            <w:vAlign w:val="center"/>
          </w:tcPr>
          <w:p w:rsidR="0005778A" w:rsidRDefault="0005778A" w:rsidP="001E628B">
            <w:pPr>
              <w:jc w:val="center"/>
            </w:pPr>
            <w:r>
              <w:t>2233749,10</w:t>
            </w:r>
          </w:p>
        </w:tc>
      </w:tr>
      <w:tr w:rsidR="0005778A" w:rsidTr="001E628B">
        <w:trPr>
          <w:trHeight w:val="20"/>
        </w:trPr>
        <w:tc>
          <w:tcPr>
            <w:tcW w:w="0" w:type="auto"/>
            <w:vAlign w:val="center"/>
          </w:tcPr>
          <w:p w:rsidR="0005778A" w:rsidRDefault="0005778A" w:rsidP="001E628B">
            <w:pPr>
              <w:jc w:val="center"/>
            </w:pPr>
            <w:r>
              <w:t>1456</w:t>
            </w:r>
          </w:p>
        </w:tc>
        <w:tc>
          <w:tcPr>
            <w:tcW w:w="0" w:type="auto"/>
            <w:vAlign w:val="center"/>
          </w:tcPr>
          <w:p w:rsidR="0005778A" w:rsidRDefault="0005778A" w:rsidP="001E628B">
            <w:pPr>
              <w:jc w:val="center"/>
            </w:pPr>
            <w:r>
              <w:t>171°52'12"</w:t>
            </w:r>
          </w:p>
        </w:tc>
        <w:tc>
          <w:tcPr>
            <w:tcW w:w="0" w:type="auto"/>
            <w:vAlign w:val="center"/>
          </w:tcPr>
          <w:p w:rsidR="0005778A" w:rsidRDefault="0005778A" w:rsidP="001E628B">
            <w:pPr>
              <w:jc w:val="center"/>
            </w:pPr>
            <w:r>
              <w:t>15,84</w:t>
            </w:r>
          </w:p>
        </w:tc>
        <w:tc>
          <w:tcPr>
            <w:tcW w:w="0" w:type="auto"/>
            <w:vAlign w:val="center"/>
          </w:tcPr>
          <w:p w:rsidR="0005778A" w:rsidRDefault="0005778A" w:rsidP="001E628B">
            <w:pPr>
              <w:jc w:val="center"/>
            </w:pPr>
            <w:r>
              <w:t>444179,26</w:t>
            </w:r>
          </w:p>
        </w:tc>
        <w:tc>
          <w:tcPr>
            <w:tcW w:w="0" w:type="auto"/>
            <w:vAlign w:val="center"/>
          </w:tcPr>
          <w:p w:rsidR="0005778A" w:rsidRDefault="0005778A" w:rsidP="001E628B">
            <w:pPr>
              <w:jc w:val="center"/>
            </w:pPr>
            <w:r>
              <w:t>2233734,18</w:t>
            </w:r>
          </w:p>
        </w:tc>
      </w:tr>
      <w:tr w:rsidR="0005778A" w:rsidTr="001E628B">
        <w:trPr>
          <w:trHeight w:val="20"/>
        </w:trPr>
        <w:tc>
          <w:tcPr>
            <w:tcW w:w="0" w:type="auto"/>
            <w:vAlign w:val="center"/>
          </w:tcPr>
          <w:p w:rsidR="0005778A" w:rsidRDefault="0005778A" w:rsidP="001E628B">
            <w:pPr>
              <w:jc w:val="center"/>
            </w:pPr>
            <w:r>
              <w:t>1457</w:t>
            </w:r>
          </w:p>
        </w:tc>
        <w:tc>
          <w:tcPr>
            <w:tcW w:w="0" w:type="auto"/>
            <w:vAlign w:val="center"/>
          </w:tcPr>
          <w:p w:rsidR="0005778A" w:rsidRDefault="0005778A" w:rsidP="001E628B">
            <w:pPr>
              <w:jc w:val="center"/>
            </w:pPr>
            <w:r>
              <w:t>298°30'55"</w:t>
            </w:r>
          </w:p>
        </w:tc>
        <w:tc>
          <w:tcPr>
            <w:tcW w:w="0" w:type="auto"/>
            <w:vAlign w:val="center"/>
          </w:tcPr>
          <w:p w:rsidR="0005778A" w:rsidRDefault="0005778A" w:rsidP="001E628B">
            <w:pPr>
              <w:jc w:val="center"/>
            </w:pPr>
            <w:r>
              <w:t>36,53</w:t>
            </w:r>
          </w:p>
        </w:tc>
        <w:tc>
          <w:tcPr>
            <w:tcW w:w="0" w:type="auto"/>
            <w:vAlign w:val="center"/>
          </w:tcPr>
          <w:p w:rsidR="0005778A" w:rsidRDefault="0005778A" w:rsidP="001E628B">
            <w:pPr>
              <w:jc w:val="center"/>
            </w:pPr>
            <w:r>
              <w:t>444181,50</w:t>
            </w:r>
          </w:p>
        </w:tc>
        <w:tc>
          <w:tcPr>
            <w:tcW w:w="0" w:type="auto"/>
            <w:vAlign w:val="center"/>
          </w:tcPr>
          <w:p w:rsidR="0005778A" w:rsidRDefault="0005778A" w:rsidP="001E628B">
            <w:pPr>
              <w:jc w:val="center"/>
            </w:pPr>
            <w:r>
              <w:t>2233718,50</w:t>
            </w:r>
          </w:p>
        </w:tc>
      </w:tr>
      <w:tr w:rsidR="0005778A" w:rsidTr="001E628B">
        <w:trPr>
          <w:trHeight w:val="20"/>
        </w:trPr>
        <w:tc>
          <w:tcPr>
            <w:tcW w:w="0" w:type="auto"/>
            <w:vAlign w:val="center"/>
          </w:tcPr>
          <w:p w:rsidR="0005778A" w:rsidRDefault="0005778A" w:rsidP="001E628B">
            <w:pPr>
              <w:jc w:val="center"/>
            </w:pPr>
            <w:r>
              <w:t>1458</w:t>
            </w:r>
          </w:p>
        </w:tc>
        <w:tc>
          <w:tcPr>
            <w:tcW w:w="0" w:type="auto"/>
            <w:vAlign w:val="center"/>
          </w:tcPr>
          <w:p w:rsidR="0005778A" w:rsidRDefault="0005778A" w:rsidP="001E628B">
            <w:pPr>
              <w:jc w:val="center"/>
            </w:pPr>
            <w:r>
              <w:t>14°49'35"</w:t>
            </w:r>
          </w:p>
        </w:tc>
        <w:tc>
          <w:tcPr>
            <w:tcW w:w="0" w:type="auto"/>
            <w:vAlign w:val="center"/>
          </w:tcPr>
          <w:p w:rsidR="0005778A" w:rsidRDefault="0005778A" w:rsidP="001E628B">
            <w:pPr>
              <w:jc w:val="center"/>
            </w:pPr>
            <w:r>
              <w:t>5,28</w:t>
            </w:r>
          </w:p>
        </w:tc>
        <w:tc>
          <w:tcPr>
            <w:tcW w:w="0" w:type="auto"/>
            <w:vAlign w:val="center"/>
          </w:tcPr>
          <w:p w:rsidR="0005778A" w:rsidRDefault="0005778A" w:rsidP="001E628B">
            <w:pPr>
              <w:jc w:val="center"/>
            </w:pPr>
            <w:r>
              <w:t>444149,40</w:t>
            </w:r>
          </w:p>
        </w:tc>
        <w:tc>
          <w:tcPr>
            <w:tcW w:w="0" w:type="auto"/>
            <w:vAlign w:val="center"/>
          </w:tcPr>
          <w:p w:rsidR="0005778A" w:rsidRDefault="0005778A" w:rsidP="001E628B">
            <w:pPr>
              <w:jc w:val="center"/>
            </w:pPr>
            <w:r>
              <w:t>2233735,94</w:t>
            </w:r>
          </w:p>
        </w:tc>
      </w:tr>
      <w:tr w:rsidR="0005778A" w:rsidTr="001E628B">
        <w:trPr>
          <w:trHeight w:val="20"/>
        </w:trPr>
        <w:tc>
          <w:tcPr>
            <w:tcW w:w="0" w:type="auto"/>
            <w:vAlign w:val="center"/>
          </w:tcPr>
          <w:p w:rsidR="0005778A" w:rsidRDefault="0005778A" w:rsidP="001E628B">
            <w:pPr>
              <w:jc w:val="center"/>
            </w:pPr>
            <w:r>
              <w:t>1459</w:t>
            </w:r>
          </w:p>
        </w:tc>
        <w:tc>
          <w:tcPr>
            <w:tcW w:w="0" w:type="auto"/>
            <w:vAlign w:val="center"/>
          </w:tcPr>
          <w:p w:rsidR="0005778A" w:rsidRDefault="0005778A" w:rsidP="001E628B">
            <w:pPr>
              <w:jc w:val="center"/>
            </w:pPr>
            <w:r>
              <w:t>6°13'51"</w:t>
            </w:r>
          </w:p>
        </w:tc>
        <w:tc>
          <w:tcPr>
            <w:tcW w:w="0" w:type="auto"/>
            <w:vAlign w:val="center"/>
          </w:tcPr>
          <w:p w:rsidR="0005778A" w:rsidRDefault="0005778A" w:rsidP="001E628B">
            <w:pPr>
              <w:jc w:val="center"/>
            </w:pPr>
            <w:r>
              <w:t>8,11</w:t>
            </w:r>
          </w:p>
        </w:tc>
        <w:tc>
          <w:tcPr>
            <w:tcW w:w="0" w:type="auto"/>
            <w:vAlign w:val="center"/>
          </w:tcPr>
          <w:p w:rsidR="0005778A" w:rsidRDefault="0005778A" w:rsidP="001E628B">
            <w:pPr>
              <w:jc w:val="center"/>
            </w:pPr>
            <w:r>
              <w:t>444150,75</w:t>
            </w:r>
          </w:p>
        </w:tc>
        <w:tc>
          <w:tcPr>
            <w:tcW w:w="0" w:type="auto"/>
            <w:vAlign w:val="center"/>
          </w:tcPr>
          <w:p w:rsidR="0005778A" w:rsidRDefault="0005778A" w:rsidP="001E628B">
            <w:pPr>
              <w:jc w:val="center"/>
            </w:pPr>
            <w:r>
              <w:t>2233741,04</w:t>
            </w:r>
          </w:p>
        </w:tc>
      </w:tr>
      <w:tr w:rsidR="0005778A" w:rsidTr="001E628B">
        <w:trPr>
          <w:trHeight w:val="20"/>
        </w:trPr>
        <w:tc>
          <w:tcPr>
            <w:tcW w:w="0" w:type="auto"/>
            <w:vAlign w:val="center"/>
          </w:tcPr>
          <w:p w:rsidR="0005778A" w:rsidRDefault="0005778A" w:rsidP="001E628B">
            <w:pPr>
              <w:jc w:val="center"/>
            </w:pPr>
            <w:r>
              <w:t>1460</w:t>
            </w:r>
          </w:p>
        </w:tc>
        <w:tc>
          <w:tcPr>
            <w:tcW w:w="0" w:type="auto"/>
            <w:vAlign w:val="center"/>
          </w:tcPr>
          <w:p w:rsidR="0005778A" w:rsidRDefault="0005778A" w:rsidP="001E628B">
            <w:pPr>
              <w:jc w:val="center"/>
            </w:pPr>
            <w:r>
              <w:t>118°21'59"</w:t>
            </w:r>
          </w:p>
        </w:tc>
        <w:tc>
          <w:tcPr>
            <w:tcW w:w="0" w:type="auto"/>
            <w:vAlign w:val="center"/>
          </w:tcPr>
          <w:p w:rsidR="0005778A" w:rsidRDefault="0005778A" w:rsidP="001E628B">
            <w:pPr>
              <w:jc w:val="center"/>
            </w:pPr>
            <w:r>
              <w:t>11,81</w:t>
            </w:r>
          </w:p>
        </w:tc>
        <w:tc>
          <w:tcPr>
            <w:tcW w:w="0" w:type="auto"/>
            <w:vAlign w:val="center"/>
          </w:tcPr>
          <w:p w:rsidR="0005778A" w:rsidRDefault="0005778A" w:rsidP="001E628B">
            <w:pPr>
              <w:jc w:val="center"/>
            </w:pPr>
            <w:r>
              <w:t>444267,44</w:t>
            </w:r>
          </w:p>
        </w:tc>
        <w:tc>
          <w:tcPr>
            <w:tcW w:w="0" w:type="auto"/>
            <w:vAlign w:val="center"/>
          </w:tcPr>
          <w:p w:rsidR="0005778A" w:rsidRDefault="0005778A" w:rsidP="001E628B">
            <w:pPr>
              <w:jc w:val="center"/>
            </w:pPr>
            <w:r>
              <w:t>2233686,57</w:t>
            </w:r>
          </w:p>
        </w:tc>
      </w:tr>
      <w:tr w:rsidR="0005778A" w:rsidTr="001E628B">
        <w:trPr>
          <w:trHeight w:val="20"/>
        </w:trPr>
        <w:tc>
          <w:tcPr>
            <w:tcW w:w="0" w:type="auto"/>
            <w:vAlign w:val="center"/>
          </w:tcPr>
          <w:p w:rsidR="0005778A" w:rsidRDefault="0005778A" w:rsidP="001E628B">
            <w:pPr>
              <w:jc w:val="center"/>
            </w:pPr>
            <w:r>
              <w:t>1461</w:t>
            </w:r>
          </w:p>
        </w:tc>
        <w:tc>
          <w:tcPr>
            <w:tcW w:w="0" w:type="auto"/>
            <w:vAlign w:val="center"/>
          </w:tcPr>
          <w:p w:rsidR="0005778A" w:rsidRDefault="0005778A" w:rsidP="001E628B">
            <w:pPr>
              <w:jc w:val="center"/>
            </w:pPr>
            <w:r>
              <w:t>207°57'29"</w:t>
            </w:r>
          </w:p>
        </w:tc>
        <w:tc>
          <w:tcPr>
            <w:tcW w:w="0" w:type="auto"/>
            <w:vAlign w:val="center"/>
          </w:tcPr>
          <w:p w:rsidR="0005778A" w:rsidRDefault="0005778A" w:rsidP="001E628B">
            <w:pPr>
              <w:jc w:val="center"/>
            </w:pPr>
            <w:r>
              <w:t>1,47</w:t>
            </w:r>
          </w:p>
        </w:tc>
        <w:tc>
          <w:tcPr>
            <w:tcW w:w="0" w:type="auto"/>
            <w:vAlign w:val="center"/>
          </w:tcPr>
          <w:p w:rsidR="0005778A" w:rsidRDefault="0005778A" w:rsidP="001E628B">
            <w:pPr>
              <w:jc w:val="center"/>
            </w:pPr>
            <w:r>
              <w:t>444277,83</w:t>
            </w:r>
          </w:p>
        </w:tc>
        <w:tc>
          <w:tcPr>
            <w:tcW w:w="0" w:type="auto"/>
            <w:vAlign w:val="center"/>
          </w:tcPr>
          <w:p w:rsidR="0005778A" w:rsidRDefault="0005778A" w:rsidP="001E628B">
            <w:pPr>
              <w:jc w:val="center"/>
            </w:pPr>
            <w:r>
              <w:t>2233680,96</w:t>
            </w:r>
          </w:p>
        </w:tc>
      </w:tr>
      <w:tr w:rsidR="0005778A" w:rsidTr="001E628B">
        <w:trPr>
          <w:trHeight w:val="20"/>
        </w:trPr>
        <w:tc>
          <w:tcPr>
            <w:tcW w:w="0" w:type="auto"/>
            <w:vAlign w:val="center"/>
          </w:tcPr>
          <w:p w:rsidR="0005778A" w:rsidRDefault="0005778A" w:rsidP="001E628B">
            <w:pPr>
              <w:jc w:val="center"/>
            </w:pPr>
            <w:r>
              <w:t>1462</w:t>
            </w:r>
          </w:p>
        </w:tc>
        <w:tc>
          <w:tcPr>
            <w:tcW w:w="0" w:type="auto"/>
            <w:vAlign w:val="center"/>
          </w:tcPr>
          <w:p w:rsidR="0005778A" w:rsidRDefault="0005778A" w:rsidP="001E628B">
            <w:pPr>
              <w:jc w:val="center"/>
            </w:pPr>
            <w:r>
              <w:t>118°12'56"</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444277,14</w:t>
            </w:r>
          </w:p>
        </w:tc>
        <w:tc>
          <w:tcPr>
            <w:tcW w:w="0" w:type="auto"/>
            <w:vAlign w:val="center"/>
          </w:tcPr>
          <w:p w:rsidR="0005778A" w:rsidRDefault="0005778A" w:rsidP="001E628B">
            <w:pPr>
              <w:jc w:val="center"/>
            </w:pPr>
            <w:r>
              <w:t>2233679,66</w:t>
            </w:r>
          </w:p>
        </w:tc>
      </w:tr>
      <w:tr w:rsidR="0005778A" w:rsidTr="001E628B">
        <w:trPr>
          <w:trHeight w:val="20"/>
        </w:trPr>
        <w:tc>
          <w:tcPr>
            <w:tcW w:w="0" w:type="auto"/>
            <w:vAlign w:val="center"/>
          </w:tcPr>
          <w:p w:rsidR="0005778A" w:rsidRDefault="0005778A" w:rsidP="001E628B">
            <w:pPr>
              <w:jc w:val="center"/>
            </w:pPr>
            <w:r>
              <w:t>1463</w:t>
            </w:r>
          </w:p>
        </w:tc>
        <w:tc>
          <w:tcPr>
            <w:tcW w:w="0" w:type="auto"/>
            <w:vAlign w:val="center"/>
          </w:tcPr>
          <w:p w:rsidR="0005778A" w:rsidRDefault="0005778A" w:rsidP="001E628B">
            <w:pPr>
              <w:jc w:val="center"/>
            </w:pPr>
            <w:r>
              <w:t>28°21'18"</w:t>
            </w:r>
          </w:p>
        </w:tc>
        <w:tc>
          <w:tcPr>
            <w:tcW w:w="0" w:type="auto"/>
            <w:vAlign w:val="center"/>
          </w:tcPr>
          <w:p w:rsidR="0005778A" w:rsidRDefault="0005778A" w:rsidP="001E628B">
            <w:pPr>
              <w:jc w:val="center"/>
            </w:pPr>
            <w:r>
              <w:t>1,43</w:t>
            </w:r>
          </w:p>
        </w:tc>
        <w:tc>
          <w:tcPr>
            <w:tcW w:w="0" w:type="auto"/>
            <w:vAlign w:val="center"/>
          </w:tcPr>
          <w:p w:rsidR="0005778A" w:rsidRDefault="0005778A" w:rsidP="001E628B">
            <w:pPr>
              <w:jc w:val="center"/>
            </w:pPr>
            <w:r>
              <w:t>444289,59</w:t>
            </w:r>
          </w:p>
        </w:tc>
        <w:tc>
          <w:tcPr>
            <w:tcW w:w="0" w:type="auto"/>
            <w:vAlign w:val="center"/>
          </w:tcPr>
          <w:p w:rsidR="0005778A" w:rsidRDefault="0005778A" w:rsidP="001E628B">
            <w:pPr>
              <w:jc w:val="center"/>
            </w:pPr>
            <w:r>
              <w:t>2233672,98</w:t>
            </w:r>
          </w:p>
        </w:tc>
      </w:tr>
      <w:tr w:rsidR="0005778A" w:rsidTr="001E628B">
        <w:trPr>
          <w:trHeight w:val="20"/>
        </w:trPr>
        <w:tc>
          <w:tcPr>
            <w:tcW w:w="0" w:type="auto"/>
            <w:vAlign w:val="center"/>
          </w:tcPr>
          <w:p w:rsidR="0005778A" w:rsidRDefault="0005778A" w:rsidP="001E628B">
            <w:pPr>
              <w:jc w:val="center"/>
            </w:pPr>
            <w:r>
              <w:t>1464</w:t>
            </w:r>
          </w:p>
        </w:tc>
        <w:tc>
          <w:tcPr>
            <w:tcW w:w="0" w:type="auto"/>
            <w:vAlign w:val="center"/>
          </w:tcPr>
          <w:p w:rsidR="0005778A" w:rsidRDefault="0005778A" w:rsidP="001E628B">
            <w:pPr>
              <w:jc w:val="center"/>
            </w:pPr>
            <w:r>
              <w:t>118°36'38"</w:t>
            </w:r>
          </w:p>
        </w:tc>
        <w:tc>
          <w:tcPr>
            <w:tcW w:w="0" w:type="auto"/>
            <w:vAlign w:val="center"/>
          </w:tcPr>
          <w:p w:rsidR="0005778A" w:rsidRDefault="0005778A" w:rsidP="001E628B">
            <w:pPr>
              <w:jc w:val="center"/>
            </w:pPr>
            <w:r>
              <w:t>2,38</w:t>
            </w:r>
          </w:p>
        </w:tc>
        <w:tc>
          <w:tcPr>
            <w:tcW w:w="0" w:type="auto"/>
            <w:vAlign w:val="center"/>
          </w:tcPr>
          <w:p w:rsidR="0005778A" w:rsidRDefault="0005778A" w:rsidP="001E628B">
            <w:pPr>
              <w:jc w:val="center"/>
            </w:pPr>
            <w:r>
              <w:t>444290,27</w:t>
            </w:r>
          </w:p>
        </w:tc>
        <w:tc>
          <w:tcPr>
            <w:tcW w:w="0" w:type="auto"/>
            <w:vAlign w:val="center"/>
          </w:tcPr>
          <w:p w:rsidR="0005778A" w:rsidRDefault="0005778A" w:rsidP="001E628B">
            <w:pPr>
              <w:jc w:val="center"/>
            </w:pPr>
            <w:r>
              <w:t>2233674,24</w:t>
            </w:r>
          </w:p>
        </w:tc>
      </w:tr>
      <w:tr w:rsidR="0005778A" w:rsidTr="001E628B">
        <w:trPr>
          <w:trHeight w:val="20"/>
        </w:trPr>
        <w:tc>
          <w:tcPr>
            <w:tcW w:w="0" w:type="auto"/>
            <w:vAlign w:val="center"/>
          </w:tcPr>
          <w:p w:rsidR="0005778A" w:rsidRDefault="0005778A" w:rsidP="001E628B">
            <w:pPr>
              <w:jc w:val="center"/>
            </w:pPr>
            <w:r>
              <w:t>1465</w:t>
            </w:r>
          </w:p>
        </w:tc>
        <w:tc>
          <w:tcPr>
            <w:tcW w:w="0" w:type="auto"/>
            <w:vAlign w:val="center"/>
          </w:tcPr>
          <w:p w:rsidR="0005778A" w:rsidRDefault="0005778A" w:rsidP="001E628B">
            <w:pPr>
              <w:jc w:val="center"/>
            </w:pPr>
            <w:r>
              <w:t>213°4'58"</w:t>
            </w:r>
          </w:p>
        </w:tc>
        <w:tc>
          <w:tcPr>
            <w:tcW w:w="0" w:type="auto"/>
            <w:vAlign w:val="center"/>
          </w:tcPr>
          <w:p w:rsidR="0005778A" w:rsidRDefault="0005778A" w:rsidP="001E628B">
            <w:pPr>
              <w:jc w:val="center"/>
            </w:pPr>
            <w:r>
              <w:t>7,33</w:t>
            </w:r>
          </w:p>
        </w:tc>
        <w:tc>
          <w:tcPr>
            <w:tcW w:w="0" w:type="auto"/>
            <w:vAlign w:val="center"/>
          </w:tcPr>
          <w:p w:rsidR="0005778A" w:rsidRDefault="0005778A" w:rsidP="001E628B">
            <w:pPr>
              <w:jc w:val="center"/>
            </w:pPr>
            <w:r>
              <w:t>444292,36</w:t>
            </w:r>
          </w:p>
        </w:tc>
        <w:tc>
          <w:tcPr>
            <w:tcW w:w="0" w:type="auto"/>
            <w:vAlign w:val="center"/>
          </w:tcPr>
          <w:p w:rsidR="0005778A" w:rsidRDefault="0005778A" w:rsidP="001E628B">
            <w:pPr>
              <w:jc w:val="center"/>
            </w:pPr>
            <w:r>
              <w:t>2233673,10</w:t>
            </w:r>
          </w:p>
        </w:tc>
      </w:tr>
      <w:tr w:rsidR="0005778A" w:rsidTr="001E628B">
        <w:trPr>
          <w:trHeight w:val="20"/>
        </w:trPr>
        <w:tc>
          <w:tcPr>
            <w:tcW w:w="0" w:type="auto"/>
            <w:vAlign w:val="center"/>
          </w:tcPr>
          <w:p w:rsidR="0005778A" w:rsidRDefault="0005778A" w:rsidP="001E628B">
            <w:pPr>
              <w:jc w:val="center"/>
            </w:pPr>
            <w:r>
              <w:t>1466</w:t>
            </w:r>
          </w:p>
        </w:tc>
        <w:tc>
          <w:tcPr>
            <w:tcW w:w="0" w:type="auto"/>
            <w:vAlign w:val="center"/>
          </w:tcPr>
          <w:p w:rsidR="0005778A" w:rsidRDefault="0005778A" w:rsidP="001E628B">
            <w:pPr>
              <w:jc w:val="center"/>
            </w:pPr>
            <w:r>
              <w:t>208°44'13"</w:t>
            </w:r>
          </w:p>
        </w:tc>
        <w:tc>
          <w:tcPr>
            <w:tcW w:w="0" w:type="auto"/>
            <w:vAlign w:val="center"/>
          </w:tcPr>
          <w:p w:rsidR="0005778A" w:rsidRDefault="0005778A" w:rsidP="001E628B">
            <w:pPr>
              <w:jc w:val="center"/>
            </w:pPr>
            <w:r>
              <w:t>5,43</w:t>
            </w:r>
          </w:p>
        </w:tc>
        <w:tc>
          <w:tcPr>
            <w:tcW w:w="0" w:type="auto"/>
            <w:vAlign w:val="center"/>
          </w:tcPr>
          <w:p w:rsidR="0005778A" w:rsidRDefault="0005778A" w:rsidP="001E628B">
            <w:pPr>
              <w:jc w:val="center"/>
            </w:pPr>
            <w:r>
              <w:t>444288,36</w:t>
            </w:r>
          </w:p>
        </w:tc>
        <w:tc>
          <w:tcPr>
            <w:tcW w:w="0" w:type="auto"/>
            <w:vAlign w:val="center"/>
          </w:tcPr>
          <w:p w:rsidR="0005778A" w:rsidRDefault="0005778A" w:rsidP="001E628B">
            <w:pPr>
              <w:jc w:val="center"/>
            </w:pPr>
            <w:r>
              <w:t>2233666,96</w:t>
            </w:r>
          </w:p>
        </w:tc>
      </w:tr>
      <w:tr w:rsidR="0005778A" w:rsidTr="001E628B">
        <w:trPr>
          <w:trHeight w:val="20"/>
        </w:trPr>
        <w:tc>
          <w:tcPr>
            <w:tcW w:w="0" w:type="auto"/>
            <w:vAlign w:val="center"/>
          </w:tcPr>
          <w:p w:rsidR="0005778A" w:rsidRDefault="0005778A" w:rsidP="001E628B">
            <w:pPr>
              <w:jc w:val="center"/>
            </w:pPr>
            <w:r>
              <w:t>1467</w:t>
            </w:r>
          </w:p>
        </w:tc>
        <w:tc>
          <w:tcPr>
            <w:tcW w:w="0" w:type="auto"/>
            <w:vAlign w:val="center"/>
          </w:tcPr>
          <w:p w:rsidR="0005778A" w:rsidRDefault="0005778A" w:rsidP="001E628B">
            <w:pPr>
              <w:jc w:val="center"/>
            </w:pPr>
            <w:r>
              <w:t>298°23'35"</w:t>
            </w:r>
          </w:p>
        </w:tc>
        <w:tc>
          <w:tcPr>
            <w:tcW w:w="0" w:type="auto"/>
            <w:vAlign w:val="center"/>
          </w:tcPr>
          <w:p w:rsidR="0005778A" w:rsidRDefault="0005778A" w:rsidP="001E628B">
            <w:pPr>
              <w:jc w:val="center"/>
            </w:pPr>
            <w:r>
              <w:t>20,19</w:t>
            </w:r>
          </w:p>
        </w:tc>
        <w:tc>
          <w:tcPr>
            <w:tcW w:w="0" w:type="auto"/>
            <w:vAlign w:val="center"/>
          </w:tcPr>
          <w:p w:rsidR="0005778A" w:rsidRDefault="0005778A" w:rsidP="001E628B">
            <w:pPr>
              <w:jc w:val="center"/>
            </w:pPr>
            <w:r>
              <w:t>444285,75</w:t>
            </w:r>
          </w:p>
        </w:tc>
        <w:tc>
          <w:tcPr>
            <w:tcW w:w="0" w:type="auto"/>
            <w:vAlign w:val="center"/>
          </w:tcPr>
          <w:p w:rsidR="0005778A" w:rsidRDefault="0005778A" w:rsidP="001E628B">
            <w:pPr>
              <w:jc w:val="center"/>
            </w:pPr>
            <w:r>
              <w:t>2233662,20</w:t>
            </w:r>
          </w:p>
        </w:tc>
      </w:tr>
      <w:tr w:rsidR="0005778A" w:rsidTr="001E628B">
        <w:trPr>
          <w:trHeight w:val="20"/>
        </w:trPr>
        <w:tc>
          <w:tcPr>
            <w:tcW w:w="0" w:type="auto"/>
            <w:vAlign w:val="center"/>
          </w:tcPr>
          <w:p w:rsidR="0005778A" w:rsidRDefault="0005778A" w:rsidP="001E628B">
            <w:pPr>
              <w:jc w:val="center"/>
            </w:pPr>
            <w:r>
              <w:t>1468</w:t>
            </w:r>
          </w:p>
        </w:tc>
        <w:tc>
          <w:tcPr>
            <w:tcW w:w="0" w:type="auto"/>
            <w:vAlign w:val="center"/>
          </w:tcPr>
          <w:p w:rsidR="0005778A" w:rsidRDefault="0005778A" w:rsidP="001E628B">
            <w:pPr>
              <w:jc w:val="center"/>
            </w:pPr>
            <w:r>
              <w:t>357°51'38"</w:t>
            </w:r>
          </w:p>
        </w:tc>
        <w:tc>
          <w:tcPr>
            <w:tcW w:w="0" w:type="auto"/>
            <w:vAlign w:val="center"/>
          </w:tcPr>
          <w:p w:rsidR="0005778A" w:rsidRDefault="0005778A" w:rsidP="001E628B">
            <w:pPr>
              <w:jc w:val="center"/>
            </w:pPr>
            <w:r>
              <w:t>6,96</w:t>
            </w:r>
          </w:p>
        </w:tc>
        <w:tc>
          <w:tcPr>
            <w:tcW w:w="0" w:type="auto"/>
            <w:vAlign w:val="center"/>
          </w:tcPr>
          <w:p w:rsidR="0005778A" w:rsidRDefault="0005778A" w:rsidP="001E628B">
            <w:pPr>
              <w:jc w:val="center"/>
            </w:pPr>
            <w:r>
              <w:t>444267,99</w:t>
            </w:r>
          </w:p>
        </w:tc>
        <w:tc>
          <w:tcPr>
            <w:tcW w:w="0" w:type="auto"/>
            <w:vAlign w:val="center"/>
          </w:tcPr>
          <w:p w:rsidR="0005778A" w:rsidRDefault="0005778A" w:rsidP="001E628B">
            <w:pPr>
              <w:jc w:val="center"/>
            </w:pPr>
            <w:r>
              <w:t>2233671,80</w:t>
            </w:r>
          </w:p>
        </w:tc>
      </w:tr>
      <w:tr w:rsidR="0005778A" w:rsidTr="001E628B">
        <w:trPr>
          <w:trHeight w:val="20"/>
        </w:trPr>
        <w:tc>
          <w:tcPr>
            <w:tcW w:w="0" w:type="auto"/>
            <w:vAlign w:val="center"/>
          </w:tcPr>
          <w:p w:rsidR="0005778A" w:rsidRDefault="0005778A" w:rsidP="001E628B">
            <w:pPr>
              <w:jc w:val="center"/>
            </w:pPr>
            <w:r>
              <w:t>1469</w:t>
            </w:r>
          </w:p>
        </w:tc>
        <w:tc>
          <w:tcPr>
            <w:tcW w:w="0" w:type="auto"/>
            <w:vAlign w:val="center"/>
          </w:tcPr>
          <w:p w:rsidR="0005778A" w:rsidRDefault="0005778A" w:rsidP="001E628B">
            <w:pPr>
              <w:jc w:val="center"/>
            </w:pPr>
            <w:r>
              <w:t>357°52'25"</w:t>
            </w:r>
          </w:p>
        </w:tc>
        <w:tc>
          <w:tcPr>
            <w:tcW w:w="0" w:type="auto"/>
            <w:vAlign w:val="center"/>
          </w:tcPr>
          <w:p w:rsidR="0005778A" w:rsidRDefault="0005778A" w:rsidP="001E628B">
            <w:pPr>
              <w:jc w:val="center"/>
            </w:pPr>
            <w:r>
              <w:t>7,82</w:t>
            </w:r>
          </w:p>
        </w:tc>
        <w:tc>
          <w:tcPr>
            <w:tcW w:w="0" w:type="auto"/>
            <w:vAlign w:val="center"/>
          </w:tcPr>
          <w:p w:rsidR="0005778A" w:rsidRDefault="0005778A" w:rsidP="001E628B">
            <w:pPr>
              <w:jc w:val="center"/>
            </w:pPr>
            <w:r>
              <w:t>444267,73</w:t>
            </w:r>
          </w:p>
        </w:tc>
        <w:tc>
          <w:tcPr>
            <w:tcW w:w="0" w:type="auto"/>
            <w:vAlign w:val="center"/>
          </w:tcPr>
          <w:p w:rsidR="0005778A" w:rsidRDefault="0005778A" w:rsidP="001E628B">
            <w:pPr>
              <w:jc w:val="center"/>
            </w:pPr>
            <w:r>
              <w:t>2233678,76</w:t>
            </w:r>
          </w:p>
        </w:tc>
      </w:tr>
      <w:tr w:rsidR="0005778A" w:rsidTr="001E628B">
        <w:trPr>
          <w:trHeight w:val="20"/>
        </w:trPr>
        <w:tc>
          <w:tcPr>
            <w:tcW w:w="0" w:type="auto"/>
            <w:vAlign w:val="center"/>
          </w:tcPr>
          <w:p w:rsidR="0005778A" w:rsidRDefault="0005778A" w:rsidP="001E628B">
            <w:pPr>
              <w:jc w:val="center"/>
            </w:pPr>
            <w:r>
              <w:t>1470</w:t>
            </w:r>
          </w:p>
        </w:tc>
        <w:tc>
          <w:tcPr>
            <w:tcW w:w="0" w:type="auto"/>
            <w:vAlign w:val="center"/>
          </w:tcPr>
          <w:p w:rsidR="0005778A" w:rsidRDefault="0005778A" w:rsidP="001E628B">
            <w:pPr>
              <w:jc w:val="center"/>
            </w:pPr>
            <w:r>
              <w:t>118°22'18"</w:t>
            </w:r>
          </w:p>
        </w:tc>
        <w:tc>
          <w:tcPr>
            <w:tcW w:w="0" w:type="auto"/>
            <w:vAlign w:val="center"/>
          </w:tcPr>
          <w:p w:rsidR="0005778A" w:rsidRDefault="0005778A" w:rsidP="001E628B">
            <w:pPr>
              <w:jc w:val="center"/>
            </w:pPr>
            <w:r>
              <w:t>114,19</w:t>
            </w:r>
          </w:p>
        </w:tc>
        <w:tc>
          <w:tcPr>
            <w:tcW w:w="0" w:type="auto"/>
            <w:vAlign w:val="center"/>
          </w:tcPr>
          <w:p w:rsidR="0005778A" w:rsidRDefault="0005778A" w:rsidP="001E628B">
            <w:pPr>
              <w:jc w:val="center"/>
            </w:pPr>
            <w:r>
              <w:t>444987,61</w:t>
            </w:r>
          </w:p>
        </w:tc>
        <w:tc>
          <w:tcPr>
            <w:tcW w:w="0" w:type="auto"/>
            <w:vAlign w:val="center"/>
          </w:tcPr>
          <w:p w:rsidR="0005778A" w:rsidRDefault="0005778A" w:rsidP="001E628B">
            <w:pPr>
              <w:jc w:val="center"/>
            </w:pPr>
            <w:r>
              <w:t>2233310,11</w:t>
            </w:r>
          </w:p>
        </w:tc>
      </w:tr>
      <w:tr w:rsidR="0005778A" w:rsidTr="001E628B">
        <w:trPr>
          <w:trHeight w:val="20"/>
        </w:trPr>
        <w:tc>
          <w:tcPr>
            <w:tcW w:w="0" w:type="auto"/>
            <w:vAlign w:val="center"/>
          </w:tcPr>
          <w:p w:rsidR="0005778A" w:rsidRDefault="0005778A" w:rsidP="001E628B">
            <w:pPr>
              <w:jc w:val="center"/>
            </w:pPr>
            <w:r>
              <w:t>1471</w:t>
            </w:r>
          </w:p>
        </w:tc>
        <w:tc>
          <w:tcPr>
            <w:tcW w:w="0" w:type="auto"/>
            <w:vAlign w:val="center"/>
          </w:tcPr>
          <w:p w:rsidR="0005778A" w:rsidRDefault="0005778A" w:rsidP="001E628B">
            <w:pPr>
              <w:jc w:val="center"/>
            </w:pPr>
            <w:r>
              <w:t>28°15'15"</w:t>
            </w:r>
          </w:p>
        </w:tc>
        <w:tc>
          <w:tcPr>
            <w:tcW w:w="0" w:type="auto"/>
            <w:vAlign w:val="center"/>
          </w:tcPr>
          <w:p w:rsidR="0005778A" w:rsidRDefault="0005778A" w:rsidP="001E628B">
            <w:pPr>
              <w:jc w:val="center"/>
            </w:pPr>
            <w:r>
              <w:t>1,67</w:t>
            </w:r>
          </w:p>
        </w:tc>
        <w:tc>
          <w:tcPr>
            <w:tcW w:w="0" w:type="auto"/>
            <w:vAlign w:val="center"/>
          </w:tcPr>
          <w:p w:rsidR="0005778A" w:rsidRDefault="0005778A" w:rsidP="001E628B">
            <w:pPr>
              <w:jc w:val="center"/>
            </w:pPr>
            <w:r>
              <w:t>445088,08</w:t>
            </w:r>
          </w:p>
        </w:tc>
        <w:tc>
          <w:tcPr>
            <w:tcW w:w="0" w:type="auto"/>
            <w:vAlign w:val="center"/>
          </w:tcPr>
          <w:p w:rsidR="0005778A" w:rsidRDefault="0005778A" w:rsidP="001E628B">
            <w:pPr>
              <w:jc w:val="center"/>
            </w:pPr>
            <w:r>
              <w:t>2233255,85</w:t>
            </w:r>
          </w:p>
        </w:tc>
      </w:tr>
      <w:tr w:rsidR="0005778A" w:rsidTr="001E628B">
        <w:trPr>
          <w:trHeight w:val="20"/>
        </w:trPr>
        <w:tc>
          <w:tcPr>
            <w:tcW w:w="0" w:type="auto"/>
            <w:vAlign w:val="center"/>
          </w:tcPr>
          <w:p w:rsidR="0005778A" w:rsidRDefault="0005778A" w:rsidP="001E628B">
            <w:pPr>
              <w:jc w:val="center"/>
            </w:pPr>
            <w:r>
              <w:t>1472</w:t>
            </w:r>
          </w:p>
        </w:tc>
        <w:tc>
          <w:tcPr>
            <w:tcW w:w="0" w:type="auto"/>
            <w:vAlign w:val="center"/>
          </w:tcPr>
          <w:p w:rsidR="0005778A" w:rsidRDefault="0005778A" w:rsidP="001E628B">
            <w:pPr>
              <w:jc w:val="center"/>
            </w:pPr>
            <w:r>
              <w:t>118°12'56"</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445088,87</w:t>
            </w:r>
          </w:p>
        </w:tc>
        <w:tc>
          <w:tcPr>
            <w:tcW w:w="0" w:type="auto"/>
            <w:vAlign w:val="center"/>
          </w:tcPr>
          <w:p w:rsidR="0005778A" w:rsidRDefault="0005778A" w:rsidP="001E628B">
            <w:pPr>
              <w:jc w:val="center"/>
            </w:pPr>
            <w:r>
              <w:t>2233257,32</w:t>
            </w:r>
          </w:p>
        </w:tc>
      </w:tr>
      <w:tr w:rsidR="0005778A" w:rsidTr="001E628B">
        <w:trPr>
          <w:trHeight w:val="20"/>
        </w:trPr>
        <w:tc>
          <w:tcPr>
            <w:tcW w:w="0" w:type="auto"/>
            <w:vAlign w:val="center"/>
          </w:tcPr>
          <w:p w:rsidR="0005778A" w:rsidRDefault="0005778A" w:rsidP="001E628B">
            <w:pPr>
              <w:jc w:val="center"/>
            </w:pPr>
            <w:r>
              <w:t>1473</w:t>
            </w:r>
          </w:p>
        </w:tc>
        <w:tc>
          <w:tcPr>
            <w:tcW w:w="0" w:type="auto"/>
            <w:vAlign w:val="center"/>
          </w:tcPr>
          <w:p w:rsidR="0005778A" w:rsidRDefault="0005778A" w:rsidP="001E628B">
            <w:pPr>
              <w:jc w:val="center"/>
            </w:pPr>
            <w:r>
              <w:t>207°45'31"</w:t>
            </w:r>
          </w:p>
        </w:tc>
        <w:tc>
          <w:tcPr>
            <w:tcW w:w="0" w:type="auto"/>
            <w:vAlign w:val="center"/>
          </w:tcPr>
          <w:p w:rsidR="0005778A" w:rsidRDefault="0005778A" w:rsidP="001E628B">
            <w:pPr>
              <w:jc w:val="center"/>
            </w:pPr>
            <w:r>
              <w:t>1,72</w:t>
            </w:r>
          </w:p>
        </w:tc>
        <w:tc>
          <w:tcPr>
            <w:tcW w:w="0" w:type="auto"/>
            <w:vAlign w:val="center"/>
          </w:tcPr>
          <w:p w:rsidR="0005778A" w:rsidRDefault="0005778A" w:rsidP="001E628B">
            <w:pPr>
              <w:jc w:val="center"/>
            </w:pPr>
            <w:r>
              <w:t>445101,32</w:t>
            </w:r>
          </w:p>
        </w:tc>
        <w:tc>
          <w:tcPr>
            <w:tcW w:w="0" w:type="auto"/>
            <w:vAlign w:val="center"/>
          </w:tcPr>
          <w:p w:rsidR="0005778A" w:rsidRDefault="0005778A" w:rsidP="001E628B">
            <w:pPr>
              <w:jc w:val="center"/>
            </w:pPr>
            <w:r>
              <w:t>2233250,64</w:t>
            </w:r>
          </w:p>
        </w:tc>
      </w:tr>
      <w:tr w:rsidR="0005778A" w:rsidTr="001E628B">
        <w:trPr>
          <w:trHeight w:val="20"/>
        </w:trPr>
        <w:tc>
          <w:tcPr>
            <w:tcW w:w="0" w:type="auto"/>
            <w:vAlign w:val="center"/>
          </w:tcPr>
          <w:p w:rsidR="0005778A" w:rsidRDefault="0005778A" w:rsidP="001E628B">
            <w:pPr>
              <w:jc w:val="center"/>
            </w:pPr>
            <w:r>
              <w:t>1474</w:t>
            </w:r>
          </w:p>
        </w:tc>
        <w:tc>
          <w:tcPr>
            <w:tcW w:w="0" w:type="auto"/>
            <w:vAlign w:val="center"/>
          </w:tcPr>
          <w:p w:rsidR="0005778A" w:rsidRDefault="0005778A" w:rsidP="001E628B">
            <w:pPr>
              <w:jc w:val="center"/>
            </w:pPr>
            <w:r>
              <w:t>118°21'24"</w:t>
            </w:r>
          </w:p>
        </w:tc>
        <w:tc>
          <w:tcPr>
            <w:tcW w:w="0" w:type="auto"/>
            <w:vAlign w:val="center"/>
          </w:tcPr>
          <w:p w:rsidR="0005778A" w:rsidRDefault="0005778A" w:rsidP="001E628B">
            <w:pPr>
              <w:jc w:val="center"/>
            </w:pPr>
            <w:r>
              <w:t>170,79</w:t>
            </w:r>
          </w:p>
        </w:tc>
        <w:tc>
          <w:tcPr>
            <w:tcW w:w="0" w:type="auto"/>
            <w:vAlign w:val="center"/>
          </w:tcPr>
          <w:p w:rsidR="0005778A" w:rsidRDefault="0005778A" w:rsidP="001E628B">
            <w:pPr>
              <w:jc w:val="center"/>
            </w:pPr>
            <w:r>
              <w:t>445100,52</w:t>
            </w:r>
          </w:p>
        </w:tc>
        <w:tc>
          <w:tcPr>
            <w:tcW w:w="0" w:type="auto"/>
            <w:vAlign w:val="center"/>
          </w:tcPr>
          <w:p w:rsidR="0005778A" w:rsidRDefault="0005778A" w:rsidP="001E628B">
            <w:pPr>
              <w:jc w:val="center"/>
            </w:pPr>
            <w:r>
              <w:t>2233249,12</w:t>
            </w:r>
          </w:p>
        </w:tc>
      </w:tr>
      <w:tr w:rsidR="0005778A" w:rsidTr="001E628B">
        <w:trPr>
          <w:trHeight w:val="20"/>
        </w:trPr>
        <w:tc>
          <w:tcPr>
            <w:tcW w:w="0" w:type="auto"/>
            <w:vAlign w:val="center"/>
          </w:tcPr>
          <w:p w:rsidR="0005778A" w:rsidRDefault="0005778A" w:rsidP="001E628B">
            <w:pPr>
              <w:jc w:val="center"/>
            </w:pPr>
            <w:r>
              <w:t>1475</w:t>
            </w:r>
          </w:p>
        </w:tc>
        <w:tc>
          <w:tcPr>
            <w:tcW w:w="0" w:type="auto"/>
            <w:vAlign w:val="center"/>
          </w:tcPr>
          <w:p w:rsidR="0005778A" w:rsidRDefault="0005778A" w:rsidP="001E628B">
            <w:pPr>
              <w:jc w:val="center"/>
            </w:pPr>
            <w:r>
              <w:t>27°52'41"</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445250,82</w:t>
            </w:r>
          </w:p>
        </w:tc>
        <w:tc>
          <w:tcPr>
            <w:tcW w:w="0" w:type="auto"/>
            <w:vAlign w:val="center"/>
          </w:tcPr>
          <w:p w:rsidR="0005778A" w:rsidRDefault="0005778A" w:rsidP="001E628B">
            <w:pPr>
              <w:jc w:val="center"/>
            </w:pPr>
            <w:r>
              <w:t>2233168,00</w:t>
            </w:r>
          </w:p>
        </w:tc>
      </w:tr>
      <w:tr w:rsidR="0005778A" w:rsidTr="001E628B">
        <w:trPr>
          <w:trHeight w:val="20"/>
        </w:trPr>
        <w:tc>
          <w:tcPr>
            <w:tcW w:w="0" w:type="auto"/>
            <w:vAlign w:val="center"/>
          </w:tcPr>
          <w:p w:rsidR="0005778A" w:rsidRDefault="0005778A" w:rsidP="001E628B">
            <w:pPr>
              <w:jc w:val="center"/>
            </w:pPr>
            <w:r>
              <w:t>1476</w:t>
            </w:r>
          </w:p>
        </w:tc>
        <w:tc>
          <w:tcPr>
            <w:tcW w:w="0" w:type="auto"/>
            <w:vAlign w:val="center"/>
          </w:tcPr>
          <w:p w:rsidR="0005778A" w:rsidRDefault="0005778A" w:rsidP="001E628B">
            <w:pPr>
              <w:jc w:val="center"/>
            </w:pPr>
            <w:r>
              <w:t>118°11'47"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445251,55</w:t>
            </w:r>
          </w:p>
        </w:tc>
        <w:tc>
          <w:tcPr>
            <w:tcW w:w="0" w:type="auto"/>
            <w:vAlign w:val="center"/>
          </w:tcPr>
          <w:p w:rsidR="0005778A" w:rsidRDefault="0005778A" w:rsidP="001E628B">
            <w:pPr>
              <w:jc w:val="center"/>
            </w:pPr>
            <w:r>
              <w:t>2233169,38</w:t>
            </w:r>
          </w:p>
        </w:tc>
      </w:tr>
      <w:tr w:rsidR="0005778A" w:rsidTr="001E628B">
        <w:trPr>
          <w:trHeight w:val="20"/>
        </w:trPr>
        <w:tc>
          <w:tcPr>
            <w:tcW w:w="0" w:type="auto"/>
            <w:vAlign w:val="center"/>
          </w:tcPr>
          <w:p w:rsidR="0005778A" w:rsidRDefault="0005778A" w:rsidP="001E628B">
            <w:pPr>
              <w:jc w:val="center"/>
            </w:pPr>
            <w:r>
              <w:t>1477</w:t>
            </w:r>
          </w:p>
        </w:tc>
        <w:tc>
          <w:tcPr>
            <w:tcW w:w="0" w:type="auto"/>
            <w:vAlign w:val="center"/>
          </w:tcPr>
          <w:p w:rsidR="0005778A" w:rsidRDefault="0005778A" w:rsidP="001E628B">
            <w:pPr>
              <w:jc w:val="center"/>
            </w:pPr>
            <w:r>
              <w:t>208°9'22"</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445264,01</w:t>
            </w:r>
          </w:p>
        </w:tc>
        <w:tc>
          <w:tcPr>
            <w:tcW w:w="0" w:type="auto"/>
            <w:vAlign w:val="center"/>
          </w:tcPr>
          <w:p w:rsidR="0005778A" w:rsidRDefault="0005778A" w:rsidP="001E628B">
            <w:pPr>
              <w:jc w:val="center"/>
            </w:pPr>
            <w:r>
              <w:t>2233162,70</w:t>
            </w:r>
          </w:p>
        </w:tc>
      </w:tr>
      <w:tr w:rsidR="0005778A" w:rsidTr="001E628B">
        <w:trPr>
          <w:trHeight w:val="20"/>
        </w:trPr>
        <w:tc>
          <w:tcPr>
            <w:tcW w:w="0" w:type="auto"/>
            <w:vAlign w:val="center"/>
          </w:tcPr>
          <w:p w:rsidR="0005778A" w:rsidRDefault="0005778A" w:rsidP="001E628B">
            <w:pPr>
              <w:jc w:val="center"/>
            </w:pPr>
            <w:r>
              <w:t>1478</w:t>
            </w:r>
          </w:p>
        </w:tc>
        <w:tc>
          <w:tcPr>
            <w:tcW w:w="0" w:type="auto"/>
            <w:vAlign w:val="center"/>
          </w:tcPr>
          <w:p w:rsidR="0005778A" w:rsidRDefault="0005778A" w:rsidP="001E628B">
            <w:pPr>
              <w:jc w:val="center"/>
            </w:pPr>
            <w:r>
              <w:t>118°21'39"</w:t>
            </w:r>
          </w:p>
        </w:tc>
        <w:tc>
          <w:tcPr>
            <w:tcW w:w="0" w:type="auto"/>
            <w:vAlign w:val="center"/>
          </w:tcPr>
          <w:p w:rsidR="0005778A" w:rsidRDefault="0005778A" w:rsidP="001E628B">
            <w:pPr>
              <w:jc w:val="center"/>
            </w:pPr>
            <w:r>
              <w:t>165,7</w:t>
            </w:r>
          </w:p>
        </w:tc>
        <w:tc>
          <w:tcPr>
            <w:tcW w:w="0" w:type="auto"/>
            <w:vAlign w:val="center"/>
          </w:tcPr>
          <w:p w:rsidR="0005778A" w:rsidRDefault="0005778A" w:rsidP="001E628B">
            <w:pPr>
              <w:jc w:val="center"/>
            </w:pPr>
            <w:r>
              <w:t>445263,25</w:t>
            </w:r>
          </w:p>
        </w:tc>
        <w:tc>
          <w:tcPr>
            <w:tcW w:w="0" w:type="auto"/>
            <w:vAlign w:val="center"/>
          </w:tcPr>
          <w:p w:rsidR="0005778A" w:rsidRDefault="0005778A" w:rsidP="001E628B">
            <w:pPr>
              <w:jc w:val="center"/>
            </w:pPr>
            <w:r>
              <w:t>2233161,28</w:t>
            </w:r>
          </w:p>
        </w:tc>
      </w:tr>
      <w:tr w:rsidR="0005778A" w:rsidTr="001E628B">
        <w:trPr>
          <w:trHeight w:val="20"/>
        </w:trPr>
        <w:tc>
          <w:tcPr>
            <w:tcW w:w="0" w:type="auto"/>
            <w:vAlign w:val="center"/>
          </w:tcPr>
          <w:p w:rsidR="0005778A" w:rsidRDefault="0005778A" w:rsidP="001E628B">
            <w:pPr>
              <w:jc w:val="center"/>
            </w:pPr>
            <w:r>
              <w:t>1479</w:t>
            </w:r>
          </w:p>
        </w:tc>
        <w:tc>
          <w:tcPr>
            <w:tcW w:w="0" w:type="auto"/>
            <w:vAlign w:val="center"/>
          </w:tcPr>
          <w:p w:rsidR="0005778A" w:rsidRDefault="0005778A" w:rsidP="001E628B">
            <w:pPr>
              <w:jc w:val="center"/>
            </w:pPr>
            <w:r>
              <w:t>28°20'60"</w:t>
            </w:r>
          </w:p>
        </w:tc>
        <w:tc>
          <w:tcPr>
            <w:tcW w:w="0" w:type="auto"/>
            <w:vAlign w:val="center"/>
          </w:tcPr>
          <w:p w:rsidR="0005778A" w:rsidRDefault="0005778A" w:rsidP="001E628B">
            <w:pPr>
              <w:jc w:val="center"/>
            </w:pPr>
            <w:r>
              <w:t>1,58</w:t>
            </w:r>
          </w:p>
        </w:tc>
        <w:tc>
          <w:tcPr>
            <w:tcW w:w="0" w:type="auto"/>
            <w:vAlign w:val="center"/>
          </w:tcPr>
          <w:p w:rsidR="0005778A" w:rsidRDefault="0005778A" w:rsidP="001E628B">
            <w:pPr>
              <w:jc w:val="center"/>
            </w:pPr>
            <w:r>
              <w:t>445409,06</w:t>
            </w:r>
          </w:p>
        </w:tc>
        <w:tc>
          <w:tcPr>
            <w:tcW w:w="0" w:type="auto"/>
            <w:vAlign w:val="center"/>
          </w:tcPr>
          <w:p w:rsidR="0005778A" w:rsidRDefault="0005778A" w:rsidP="001E628B">
            <w:pPr>
              <w:jc w:val="center"/>
            </w:pPr>
            <w:r>
              <w:t>2233082,57</w:t>
            </w:r>
          </w:p>
        </w:tc>
      </w:tr>
      <w:tr w:rsidR="0005778A" w:rsidTr="001E628B">
        <w:trPr>
          <w:trHeight w:val="20"/>
        </w:trPr>
        <w:tc>
          <w:tcPr>
            <w:tcW w:w="0" w:type="auto"/>
            <w:vAlign w:val="center"/>
          </w:tcPr>
          <w:p w:rsidR="0005778A" w:rsidRDefault="0005778A" w:rsidP="001E628B">
            <w:pPr>
              <w:jc w:val="center"/>
            </w:pPr>
            <w:r>
              <w:t>1480</w:t>
            </w:r>
          </w:p>
        </w:tc>
        <w:tc>
          <w:tcPr>
            <w:tcW w:w="0" w:type="auto"/>
            <w:vAlign w:val="center"/>
          </w:tcPr>
          <w:p w:rsidR="0005778A" w:rsidRDefault="0005778A" w:rsidP="001E628B">
            <w:pPr>
              <w:jc w:val="center"/>
            </w:pPr>
            <w:r>
              <w:t>118°11'47"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445409,81</w:t>
            </w:r>
          </w:p>
        </w:tc>
        <w:tc>
          <w:tcPr>
            <w:tcW w:w="0" w:type="auto"/>
            <w:vAlign w:val="center"/>
          </w:tcPr>
          <w:p w:rsidR="0005778A" w:rsidRDefault="0005778A" w:rsidP="001E628B">
            <w:pPr>
              <w:jc w:val="center"/>
            </w:pPr>
            <w:r>
              <w:t>2233083,96</w:t>
            </w:r>
          </w:p>
        </w:tc>
      </w:tr>
      <w:tr w:rsidR="0005778A" w:rsidTr="001E628B">
        <w:trPr>
          <w:trHeight w:val="20"/>
        </w:trPr>
        <w:tc>
          <w:tcPr>
            <w:tcW w:w="0" w:type="auto"/>
            <w:vAlign w:val="center"/>
          </w:tcPr>
          <w:p w:rsidR="0005778A" w:rsidRDefault="0005778A" w:rsidP="001E628B">
            <w:pPr>
              <w:jc w:val="center"/>
            </w:pPr>
            <w:r>
              <w:t>1481</w:t>
            </w:r>
          </w:p>
        </w:tc>
        <w:tc>
          <w:tcPr>
            <w:tcW w:w="0" w:type="auto"/>
            <w:vAlign w:val="center"/>
          </w:tcPr>
          <w:p w:rsidR="0005778A" w:rsidRDefault="0005778A" w:rsidP="001E628B">
            <w:pPr>
              <w:jc w:val="center"/>
            </w:pPr>
            <w:r>
              <w:t>207°5'15"</w:t>
            </w:r>
          </w:p>
        </w:tc>
        <w:tc>
          <w:tcPr>
            <w:tcW w:w="0" w:type="auto"/>
            <w:vAlign w:val="center"/>
          </w:tcPr>
          <w:p w:rsidR="0005778A" w:rsidRDefault="0005778A" w:rsidP="001E628B">
            <w:pPr>
              <w:jc w:val="center"/>
            </w:pPr>
            <w:r>
              <w:t>1,47</w:t>
            </w:r>
          </w:p>
        </w:tc>
        <w:tc>
          <w:tcPr>
            <w:tcW w:w="0" w:type="auto"/>
            <w:vAlign w:val="center"/>
          </w:tcPr>
          <w:p w:rsidR="0005778A" w:rsidRDefault="0005778A" w:rsidP="001E628B">
            <w:pPr>
              <w:jc w:val="center"/>
            </w:pPr>
            <w:r>
              <w:t>445422,27</w:t>
            </w:r>
          </w:p>
        </w:tc>
        <w:tc>
          <w:tcPr>
            <w:tcW w:w="0" w:type="auto"/>
            <w:vAlign w:val="center"/>
          </w:tcPr>
          <w:p w:rsidR="0005778A" w:rsidRDefault="0005778A" w:rsidP="001E628B">
            <w:pPr>
              <w:jc w:val="center"/>
            </w:pPr>
            <w:r>
              <w:t>2233077,28</w:t>
            </w:r>
          </w:p>
        </w:tc>
      </w:tr>
      <w:tr w:rsidR="0005778A" w:rsidTr="001E628B">
        <w:trPr>
          <w:trHeight w:val="20"/>
        </w:trPr>
        <w:tc>
          <w:tcPr>
            <w:tcW w:w="0" w:type="auto"/>
            <w:vAlign w:val="center"/>
          </w:tcPr>
          <w:p w:rsidR="0005778A" w:rsidRDefault="0005778A" w:rsidP="001E628B">
            <w:pPr>
              <w:jc w:val="center"/>
            </w:pPr>
            <w:r>
              <w:t>1482</w:t>
            </w:r>
          </w:p>
        </w:tc>
        <w:tc>
          <w:tcPr>
            <w:tcW w:w="0" w:type="auto"/>
            <w:vAlign w:val="center"/>
          </w:tcPr>
          <w:p w:rsidR="0005778A" w:rsidRDefault="0005778A" w:rsidP="001E628B">
            <w:pPr>
              <w:jc w:val="center"/>
            </w:pPr>
            <w:r>
              <w:t>118°25'1"</w:t>
            </w:r>
          </w:p>
        </w:tc>
        <w:tc>
          <w:tcPr>
            <w:tcW w:w="0" w:type="auto"/>
            <w:vAlign w:val="center"/>
          </w:tcPr>
          <w:p w:rsidR="0005778A" w:rsidRDefault="0005778A" w:rsidP="001E628B">
            <w:pPr>
              <w:jc w:val="center"/>
            </w:pPr>
            <w:r>
              <w:t>165,92</w:t>
            </w:r>
          </w:p>
        </w:tc>
        <w:tc>
          <w:tcPr>
            <w:tcW w:w="0" w:type="auto"/>
            <w:vAlign w:val="center"/>
          </w:tcPr>
          <w:p w:rsidR="0005778A" w:rsidRDefault="0005778A" w:rsidP="001E628B">
            <w:pPr>
              <w:jc w:val="center"/>
            </w:pPr>
            <w:r>
              <w:t>445421,60</w:t>
            </w:r>
          </w:p>
        </w:tc>
        <w:tc>
          <w:tcPr>
            <w:tcW w:w="0" w:type="auto"/>
            <w:vAlign w:val="center"/>
          </w:tcPr>
          <w:p w:rsidR="0005778A" w:rsidRDefault="0005778A" w:rsidP="001E628B">
            <w:pPr>
              <w:jc w:val="center"/>
            </w:pPr>
            <w:r>
              <w:t>2233075,97</w:t>
            </w:r>
          </w:p>
        </w:tc>
      </w:tr>
      <w:tr w:rsidR="0005778A" w:rsidTr="001E628B">
        <w:trPr>
          <w:trHeight w:val="20"/>
        </w:trPr>
        <w:tc>
          <w:tcPr>
            <w:tcW w:w="0" w:type="auto"/>
            <w:vAlign w:val="center"/>
          </w:tcPr>
          <w:p w:rsidR="0005778A" w:rsidRDefault="0005778A" w:rsidP="001E628B">
            <w:pPr>
              <w:jc w:val="center"/>
            </w:pPr>
            <w:r>
              <w:t>1483</w:t>
            </w:r>
          </w:p>
        </w:tc>
        <w:tc>
          <w:tcPr>
            <w:tcW w:w="0" w:type="auto"/>
            <w:vAlign w:val="center"/>
          </w:tcPr>
          <w:p w:rsidR="0005778A" w:rsidRDefault="0005778A" w:rsidP="001E628B">
            <w:pPr>
              <w:jc w:val="center"/>
            </w:pPr>
            <w:r>
              <w:t>27°55'1"</w:t>
            </w:r>
          </w:p>
        </w:tc>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445567,53</w:t>
            </w:r>
          </w:p>
        </w:tc>
        <w:tc>
          <w:tcPr>
            <w:tcW w:w="0" w:type="auto"/>
            <w:vAlign w:val="center"/>
          </w:tcPr>
          <w:p w:rsidR="0005778A" w:rsidRDefault="0005778A" w:rsidP="001E628B">
            <w:pPr>
              <w:jc w:val="center"/>
            </w:pPr>
            <w:r>
              <w:t>2232997,01</w:t>
            </w:r>
          </w:p>
        </w:tc>
      </w:tr>
      <w:tr w:rsidR="0005778A" w:rsidTr="001E628B">
        <w:trPr>
          <w:trHeight w:val="20"/>
        </w:trPr>
        <w:tc>
          <w:tcPr>
            <w:tcW w:w="0" w:type="auto"/>
            <w:vAlign w:val="center"/>
          </w:tcPr>
          <w:p w:rsidR="0005778A" w:rsidRDefault="0005778A" w:rsidP="001E628B">
            <w:pPr>
              <w:jc w:val="center"/>
            </w:pPr>
            <w:r>
              <w:t>1484</w:t>
            </w:r>
          </w:p>
        </w:tc>
        <w:tc>
          <w:tcPr>
            <w:tcW w:w="0" w:type="auto"/>
            <w:vAlign w:val="center"/>
          </w:tcPr>
          <w:p w:rsidR="0005778A" w:rsidRDefault="0005778A" w:rsidP="001E628B">
            <w:pPr>
              <w:jc w:val="center"/>
            </w:pPr>
            <w:r>
              <w:t>118°13'56"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445568,24</w:t>
            </w:r>
          </w:p>
        </w:tc>
        <w:tc>
          <w:tcPr>
            <w:tcW w:w="0" w:type="auto"/>
            <w:vAlign w:val="center"/>
          </w:tcPr>
          <w:p w:rsidR="0005778A" w:rsidRDefault="0005778A" w:rsidP="001E628B">
            <w:pPr>
              <w:jc w:val="center"/>
            </w:pPr>
            <w:r>
              <w:t>2232998,35</w:t>
            </w:r>
          </w:p>
        </w:tc>
      </w:tr>
      <w:tr w:rsidR="0005778A" w:rsidTr="001E628B">
        <w:trPr>
          <w:trHeight w:val="20"/>
        </w:trPr>
        <w:tc>
          <w:tcPr>
            <w:tcW w:w="0" w:type="auto"/>
            <w:vAlign w:val="center"/>
          </w:tcPr>
          <w:p w:rsidR="0005778A" w:rsidRDefault="0005778A" w:rsidP="001E628B">
            <w:pPr>
              <w:jc w:val="center"/>
            </w:pPr>
            <w:r>
              <w:lastRenderedPageBreak/>
              <w:t>1485</w:t>
            </w:r>
          </w:p>
        </w:tc>
        <w:tc>
          <w:tcPr>
            <w:tcW w:w="0" w:type="auto"/>
            <w:vAlign w:val="center"/>
          </w:tcPr>
          <w:p w:rsidR="0005778A" w:rsidRDefault="0005778A" w:rsidP="001E628B">
            <w:pPr>
              <w:jc w:val="center"/>
            </w:pPr>
            <w:r>
              <w:t>208°3'3"</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445580,70</w:t>
            </w:r>
          </w:p>
        </w:tc>
        <w:tc>
          <w:tcPr>
            <w:tcW w:w="0" w:type="auto"/>
            <w:vAlign w:val="center"/>
          </w:tcPr>
          <w:p w:rsidR="0005778A" w:rsidRDefault="0005778A" w:rsidP="001E628B">
            <w:pPr>
              <w:jc w:val="center"/>
            </w:pPr>
            <w:r>
              <w:t>2232991,66</w:t>
            </w:r>
          </w:p>
        </w:tc>
      </w:tr>
      <w:tr w:rsidR="0005778A" w:rsidTr="001E628B">
        <w:trPr>
          <w:trHeight w:val="20"/>
        </w:trPr>
        <w:tc>
          <w:tcPr>
            <w:tcW w:w="0" w:type="auto"/>
            <w:vAlign w:val="center"/>
          </w:tcPr>
          <w:p w:rsidR="0005778A" w:rsidRDefault="0005778A" w:rsidP="001E628B">
            <w:pPr>
              <w:jc w:val="center"/>
            </w:pPr>
            <w:r>
              <w:t>1486</w:t>
            </w:r>
          </w:p>
        </w:tc>
        <w:tc>
          <w:tcPr>
            <w:tcW w:w="0" w:type="auto"/>
            <w:vAlign w:val="center"/>
          </w:tcPr>
          <w:p w:rsidR="0005778A" w:rsidRDefault="0005778A" w:rsidP="001E628B">
            <w:pPr>
              <w:jc w:val="center"/>
            </w:pPr>
            <w:r>
              <w:t>118°21'52"</w:t>
            </w:r>
          </w:p>
        </w:tc>
        <w:tc>
          <w:tcPr>
            <w:tcW w:w="0" w:type="auto"/>
            <w:vAlign w:val="center"/>
          </w:tcPr>
          <w:p w:rsidR="0005778A" w:rsidRDefault="0005778A" w:rsidP="001E628B">
            <w:pPr>
              <w:jc w:val="center"/>
            </w:pPr>
            <w:r>
              <w:t>107,96</w:t>
            </w:r>
          </w:p>
        </w:tc>
        <w:tc>
          <w:tcPr>
            <w:tcW w:w="0" w:type="auto"/>
            <w:vAlign w:val="center"/>
          </w:tcPr>
          <w:p w:rsidR="0005778A" w:rsidRDefault="0005778A" w:rsidP="001E628B">
            <w:pPr>
              <w:jc w:val="center"/>
            </w:pPr>
            <w:r>
              <w:t>445579,97</w:t>
            </w:r>
          </w:p>
        </w:tc>
        <w:tc>
          <w:tcPr>
            <w:tcW w:w="0" w:type="auto"/>
            <w:vAlign w:val="center"/>
          </w:tcPr>
          <w:p w:rsidR="0005778A" w:rsidRDefault="0005778A" w:rsidP="001E628B">
            <w:pPr>
              <w:jc w:val="center"/>
            </w:pPr>
            <w:r>
              <w:t>2232990,29</w:t>
            </w:r>
          </w:p>
        </w:tc>
      </w:tr>
      <w:tr w:rsidR="0005778A" w:rsidTr="001E628B">
        <w:trPr>
          <w:trHeight w:val="20"/>
        </w:trPr>
        <w:tc>
          <w:tcPr>
            <w:tcW w:w="0" w:type="auto"/>
            <w:vAlign w:val="center"/>
          </w:tcPr>
          <w:p w:rsidR="0005778A" w:rsidRDefault="0005778A" w:rsidP="001E628B">
            <w:pPr>
              <w:jc w:val="center"/>
            </w:pPr>
            <w:r>
              <w:t>1487</w:t>
            </w:r>
          </w:p>
        </w:tc>
        <w:tc>
          <w:tcPr>
            <w:tcW w:w="0" w:type="auto"/>
            <w:vAlign w:val="center"/>
          </w:tcPr>
          <w:p w:rsidR="0005778A" w:rsidRDefault="0005778A" w:rsidP="001E628B">
            <w:pPr>
              <w:jc w:val="center"/>
            </w:pPr>
            <w:r>
              <w:t>15°42'31"</w:t>
            </w:r>
          </w:p>
        </w:tc>
        <w:tc>
          <w:tcPr>
            <w:tcW w:w="0" w:type="auto"/>
            <w:vAlign w:val="center"/>
          </w:tcPr>
          <w:p w:rsidR="0005778A" w:rsidRDefault="0005778A" w:rsidP="001E628B">
            <w:pPr>
              <w:jc w:val="center"/>
            </w:pPr>
            <w:r>
              <w:t>2,33</w:t>
            </w:r>
          </w:p>
        </w:tc>
        <w:tc>
          <w:tcPr>
            <w:tcW w:w="0" w:type="auto"/>
            <w:vAlign w:val="center"/>
          </w:tcPr>
          <w:p w:rsidR="0005778A" w:rsidRDefault="0005778A" w:rsidP="001E628B">
            <w:pPr>
              <w:jc w:val="center"/>
            </w:pPr>
            <w:r>
              <w:t>445674,97</w:t>
            </w:r>
          </w:p>
        </w:tc>
        <w:tc>
          <w:tcPr>
            <w:tcW w:w="0" w:type="auto"/>
            <w:vAlign w:val="center"/>
          </w:tcPr>
          <w:p w:rsidR="0005778A" w:rsidRDefault="0005778A" w:rsidP="001E628B">
            <w:pPr>
              <w:jc w:val="center"/>
            </w:pPr>
            <w:r>
              <w:t>2232939,00</w:t>
            </w:r>
          </w:p>
        </w:tc>
      </w:tr>
      <w:tr w:rsidR="0005778A" w:rsidTr="001E628B">
        <w:trPr>
          <w:trHeight w:val="20"/>
        </w:trPr>
        <w:tc>
          <w:tcPr>
            <w:tcW w:w="0" w:type="auto"/>
            <w:vAlign w:val="center"/>
          </w:tcPr>
          <w:p w:rsidR="0005778A" w:rsidRDefault="0005778A" w:rsidP="001E628B">
            <w:pPr>
              <w:jc w:val="center"/>
            </w:pPr>
            <w:r>
              <w:t>1488</w:t>
            </w:r>
          </w:p>
        </w:tc>
        <w:tc>
          <w:tcPr>
            <w:tcW w:w="0" w:type="auto"/>
            <w:vAlign w:val="center"/>
          </w:tcPr>
          <w:p w:rsidR="0005778A" w:rsidRDefault="0005778A" w:rsidP="001E628B">
            <w:pPr>
              <w:jc w:val="center"/>
            </w:pPr>
            <w:r>
              <w:t>106°4'45"</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445675,60</w:t>
            </w:r>
          </w:p>
        </w:tc>
        <w:tc>
          <w:tcPr>
            <w:tcW w:w="0" w:type="auto"/>
            <w:vAlign w:val="center"/>
          </w:tcPr>
          <w:p w:rsidR="0005778A" w:rsidRDefault="0005778A" w:rsidP="001E628B">
            <w:pPr>
              <w:jc w:val="center"/>
            </w:pPr>
            <w:r>
              <w:t>2232941,24</w:t>
            </w:r>
          </w:p>
        </w:tc>
      </w:tr>
      <w:tr w:rsidR="0005778A" w:rsidTr="001E628B">
        <w:trPr>
          <w:trHeight w:val="20"/>
        </w:trPr>
        <w:tc>
          <w:tcPr>
            <w:tcW w:w="0" w:type="auto"/>
            <w:vAlign w:val="center"/>
          </w:tcPr>
          <w:p w:rsidR="0005778A" w:rsidRDefault="0005778A" w:rsidP="001E628B">
            <w:pPr>
              <w:jc w:val="center"/>
            </w:pPr>
            <w:r>
              <w:t>1489</w:t>
            </w:r>
          </w:p>
        </w:tc>
        <w:tc>
          <w:tcPr>
            <w:tcW w:w="0" w:type="auto"/>
            <w:vAlign w:val="center"/>
          </w:tcPr>
          <w:p w:rsidR="0005778A" w:rsidRDefault="0005778A" w:rsidP="001E628B">
            <w:pPr>
              <w:jc w:val="center"/>
            </w:pPr>
            <w:r>
              <w:t>196°1'23"</w:t>
            </w:r>
          </w:p>
        </w:tc>
        <w:tc>
          <w:tcPr>
            <w:tcW w:w="0" w:type="auto"/>
            <w:vAlign w:val="center"/>
          </w:tcPr>
          <w:p w:rsidR="0005778A" w:rsidRDefault="0005778A" w:rsidP="001E628B">
            <w:pPr>
              <w:jc w:val="center"/>
            </w:pPr>
            <w:r>
              <w:t>2,03</w:t>
            </w:r>
          </w:p>
        </w:tc>
        <w:tc>
          <w:tcPr>
            <w:tcW w:w="0" w:type="auto"/>
            <w:vAlign w:val="center"/>
          </w:tcPr>
          <w:p w:rsidR="0005778A" w:rsidRDefault="0005778A" w:rsidP="001E628B">
            <w:pPr>
              <w:jc w:val="center"/>
            </w:pPr>
            <w:r>
              <w:t>445694,82</w:t>
            </w:r>
          </w:p>
        </w:tc>
        <w:tc>
          <w:tcPr>
            <w:tcW w:w="0" w:type="auto"/>
            <w:vAlign w:val="center"/>
          </w:tcPr>
          <w:p w:rsidR="0005778A" w:rsidRDefault="0005778A" w:rsidP="001E628B">
            <w:pPr>
              <w:jc w:val="center"/>
            </w:pPr>
            <w:r>
              <w:t>2232935,70</w:t>
            </w:r>
          </w:p>
        </w:tc>
      </w:tr>
      <w:tr w:rsidR="0005778A" w:rsidTr="001E628B">
        <w:trPr>
          <w:trHeight w:val="20"/>
        </w:trPr>
        <w:tc>
          <w:tcPr>
            <w:tcW w:w="0" w:type="auto"/>
            <w:vAlign w:val="center"/>
          </w:tcPr>
          <w:p w:rsidR="0005778A" w:rsidRDefault="0005778A" w:rsidP="001E628B">
            <w:pPr>
              <w:jc w:val="center"/>
            </w:pPr>
            <w:r>
              <w:t>1490</w:t>
            </w:r>
          </w:p>
        </w:tc>
        <w:tc>
          <w:tcPr>
            <w:tcW w:w="0" w:type="auto"/>
            <w:vAlign w:val="center"/>
          </w:tcPr>
          <w:p w:rsidR="0005778A" w:rsidRDefault="0005778A" w:rsidP="001E628B">
            <w:pPr>
              <w:jc w:val="center"/>
            </w:pPr>
            <w:r>
              <w:t>92°28'21"</w:t>
            </w:r>
          </w:p>
        </w:tc>
        <w:tc>
          <w:tcPr>
            <w:tcW w:w="0" w:type="auto"/>
            <w:vAlign w:val="center"/>
          </w:tcPr>
          <w:p w:rsidR="0005778A" w:rsidRDefault="0005778A" w:rsidP="001E628B">
            <w:pPr>
              <w:jc w:val="center"/>
            </w:pPr>
            <w:r>
              <w:t>79,97</w:t>
            </w:r>
          </w:p>
        </w:tc>
        <w:tc>
          <w:tcPr>
            <w:tcW w:w="0" w:type="auto"/>
            <w:vAlign w:val="center"/>
          </w:tcPr>
          <w:p w:rsidR="0005778A" w:rsidRDefault="0005778A" w:rsidP="001E628B">
            <w:pPr>
              <w:jc w:val="center"/>
            </w:pPr>
            <w:r>
              <w:t>445694,26</w:t>
            </w:r>
          </w:p>
        </w:tc>
        <w:tc>
          <w:tcPr>
            <w:tcW w:w="0" w:type="auto"/>
            <w:vAlign w:val="center"/>
          </w:tcPr>
          <w:p w:rsidR="0005778A" w:rsidRDefault="0005778A" w:rsidP="001E628B">
            <w:pPr>
              <w:jc w:val="center"/>
            </w:pPr>
            <w:r>
              <w:t>2232933,75</w:t>
            </w:r>
          </w:p>
        </w:tc>
      </w:tr>
      <w:tr w:rsidR="0005778A" w:rsidTr="001E628B">
        <w:trPr>
          <w:trHeight w:val="20"/>
        </w:trPr>
        <w:tc>
          <w:tcPr>
            <w:tcW w:w="0" w:type="auto"/>
            <w:vAlign w:val="center"/>
          </w:tcPr>
          <w:p w:rsidR="0005778A" w:rsidRDefault="0005778A" w:rsidP="001E628B">
            <w:pPr>
              <w:jc w:val="center"/>
            </w:pPr>
            <w:r>
              <w:t>1491</w:t>
            </w:r>
          </w:p>
        </w:tc>
        <w:tc>
          <w:tcPr>
            <w:tcW w:w="0" w:type="auto"/>
            <w:vAlign w:val="center"/>
          </w:tcPr>
          <w:p w:rsidR="0005778A" w:rsidRDefault="0005778A" w:rsidP="001E628B">
            <w:pPr>
              <w:jc w:val="center"/>
            </w:pPr>
            <w:r>
              <w:t>2°59'43"</w:t>
            </w:r>
          </w:p>
        </w:tc>
        <w:tc>
          <w:tcPr>
            <w:tcW w:w="0" w:type="auto"/>
            <w:vAlign w:val="center"/>
          </w:tcPr>
          <w:p w:rsidR="0005778A" w:rsidRDefault="0005778A" w:rsidP="001E628B">
            <w:pPr>
              <w:jc w:val="center"/>
            </w:pPr>
            <w:r>
              <w:t>1,72</w:t>
            </w:r>
          </w:p>
        </w:tc>
        <w:tc>
          <w:tcPr>
            <w:tcW w:w="0" w:type="auto"/>
            <w:vAlign w:val="center"/>
          </w:tcPr>
          <w:p w:rsidR="0005778A" w:rsidRDefault="0005778A" w:rsidP="001E628B">
            <w:pPr>
              <w:jc w:val="center"/>
            </w:pPr>
            <w:r>
              <w:t>445774,16</w:t>
            </w:r>
          </w:p>
        </w:tc>
        <w:tc>
          <w:tcPr>
            <w:tcW w:w="0" w:type="auto"/>
            <w:vAlign w:val="center"/>
          </w:tcPr>
          <w:p w:rsidR="0005778A" w:rsidRDefault="0005778A" w:rsidP="001E628B">
            <w:pPr>
              <w:jc w:val="center"/>
            </w:pPr>
            <w:r>
              <w:t>2232930,30</w:t>
            </w:r>
          </w:p>
        </w:tc>
      </w:tr>
      <w:tr w:rsidR="0005778A" w:rsidTr="001E628B">
        <w:trPr>
          <w:trHeight w:val="20"/>
        </w:trPr>
        <w:tc>
          <w:tcPr>
            <w:tcW w:w="0" w:type="auto"/>
            <w:vAlign w:val="center"/>
          </w:tcPr>
          <w:p w:rsidR="0005778A" w:rsidRDefault="0005778A" w:rsidP="001E628B">
            <w:pPr>
              <w:jc w:val="center"/>
            </w:pPr>
            <w:r>
              <w:t>1492</w:t>
            </w:r>
          </w:p>
        </w:tc>
        <w:tc>
          <w:tcPr>
            <w:tcW w:w="0" w:type="auto"/>
            <w:vAlign w:val="center"/>
          </w:tcPr>
          <w:p w:rsidR="0005778A" w:rsidRDefault="0005778A" w:rsidP="001E628B">
            <w:pPr>
              <w:jc w:val="center"/>
            </w:pPr>
            <w:r>
              <w:t>93°14'26"</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445774,25</w:t>
            </w:r>
          </w:p>
        </w:tc>
        <w:tc>
          <w:tcPr>
            <w:tcW w:w="0" w:type="auto"/>
            <w:vAlign w:val="center"/>
          </w:tcPr>
          <w:p w:rsidR="0005778A" w:rsidRDefault="0005778A" w:rsidP="001E628B">
            <w:pPr>
              <w:jc w:val="center"/>
            </w:pPr>
            <w:r>
              <w:t>2232932,02</w:t>
            </w:r>
          </w:p>
        </w:tc>
      </w:tr>
      <w:tr w:rsidR="0005778A" w:rsidTr="001E628B">
        <w:trPr>
          <w:trHeight w:val="20"/>
        </w:trPr>
        <w:tc>
          <w:tcPr>
            <w:tcW w:w="0" w:type="auto"/>
            <w:vAlign w:val="center"/>
          </w:tcPr>
          <w:p w:rsidR="0005778A" w:rsidRDefault="0005778A" w:rsidP="001E628B">
            <w:pPr>
              <w:jc w:val="center"/>
            </w:pPr>
            <w:r>
              <w:t>1493</w:t>
            </w:r>
          </w:p>
        </w:tc>
        <w:tc>
          <w:tcPr>
            <w:tcW w:w="0" w:type="auto"/>
            <w:vAlign w:val="center"/>
          </w:tcPr>
          <w:p w:rsidR="0005778A" w:rsidRDefault="0005778A" w:rsidP="001E628B">
            <w:pPr>
              <w:jc w:val="center"/>
            </w:pPr>
            <w:r>
              <w:t>183°21'59"</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445788,38</w:t>
            </w:r>
          </w:p>
        </w:tc>
        <w:tc>
          <w:tcPr>
            <w:tcW w:w="0" w:type="auto"/>
            <w:vAlign w:val="center"/>
          </w:tcPr>
          <w:p w:rsidR="0005778A" w:rsidRDefault="0005778A" w:rsidP="001E628B">
            <w:pPr>
              <w:jc w:val="center"/>
            </w:pPr>
            <w:r>
              <w:t>2232931,22</w:t>
            </w:r>
          </w:p>
        </w:tc>
      </w:tr>
      <w:tr w:rsidR="0005778A" w:rsidTr="001E628B">
        <w:trPr>
          <w:trHeight w:val="20"/>
        </w:trPr>
        <w:tc>
          <w:tcPr>
            <w:tcW w:w="0" w:type="auto"/>
            <w:vAlign w:val="center"/>
          </w:tcPr>
          <w:p w:rsidR="0005778A" w:rsidRDefault="0005778A" w:rsidP="001E628B">
            <w:pPr>
              <w:jc w:val="center"/>
            </w:pPr>
            <w:r>
              <w:t>1494</w:t>
            </w:r>
          </w:p>
        </w:tc>
        <w:tc>
          <w:tcPr>
            <w:tcW w:w="0" w:type="auto"/>
            <w:vAlign w:val="center"/>
          </w:tcPr>
          <w:p w:rsidR="0005778A" w:rsidRDefault="0005778A" w:rsidP="001E628B">
            <w:pPr>
              <w:jc w:val="center"/>
            </w:pPr>
            <w:r>
              <w:t>92°27'54"</w:t>
            </w:r>
          </w:p>
        </w:tc>
        <w:tc>
          <w:tcPr>
            <w:tcW w:w="0" w:type="auto"/>
            <w:vAlign w:val="center"/>
          </w:tcPr>
          <w:p w:rsidR="0005778A" w:rsidRDefault="0005778A" w:rsidP="001E628B">
            <w:pPr>
              <w:jc w:val="center"/>
            </w:pPr>
            <w:r>
              <w:t>49,76</w:t>
            </w:r>
          </w:p>
        </w:tc>
        <w:tc>
          <w:tcPr>
            <w:tcW w:w="0" w:type="auto"/>
            <w:vAlign w:val="center"/>
          </w:tcPr>
          <w:p w:rsidR="0005778A" w:rsidRDefault="0005778A" w:rsidP="001E628B">
            <w:pPr>
              <w:jc w:val="center"/>
            </w:pPr>
            <w:r>
              <w:t>445788,29</w:t>
            </w:r>
          </w:p>
        </w:tc>
        <w:tc>
          <w:tcPr>
            <w:tcW w:w="0" w:type="auto"/>
            <w:vAlign w:val="center"/>
          </w:tcPr>
          <w:p w:rsidR="0005778A" w:rsidRDefault="0005778A" w:rsidP="001E628B">
            <w:pPr>
              <w:jc w:val="center"/>
            </w:pPr>
            <w:r>
              <w:t>2232929,69</w:t>
            </w:r>
          </w:p>
        </w:tc>
      </w:tr>
      <w:tr w:rsidR="0005778A" w:rsidTr="001E628B">
        <w:trPr>
          <w:trHeight w:val="20"/>
        </w:trPr>
        <w:tc>
          <w:tcPr>
            <w:tcW w:w="0" w:type="auto"/>
            <w:vAlign w:val="center"/>
          </w:tcPr>
          <w:p w:rsidR="0005778A" w:rsidRDefault="0005778A" w:rsidP="001E628B">
            <w:pPr>
              <w:jc w:val="center"/>
            </w:pPr>
            <w:r>
              <w:t>1495</w:t>
            </w:r>
          </w:p>
        </w:tc>
        <w:tc>
          <w:tcPr>
            <w:tcW w:w="0" w:type="auto"/>
            <w:vAlign w:val="center"/>
          </w:tcPr>
          <w:p w:rsidR="0005778A" w:rsidRDefault="0005778A" w:rsidP="001E628B">
            <w:pPr>
              <w:jc w:val="center"/>
            </w:pPr>
            <w:r>
              <w:t>176°10'7"</w:t>
            </w:r>
          </w:p>
        </w:tc>
        <w:tc>
          <w:tcPr>
            <w:tcW w:w="0" w:type="auto"/>
            <w:vAlign w:val="center"/>
          </w:tcPr>
          <w:p w:rsidR="0005778A" w:rsidRDefault="0005778A" w:rsidP="001E628B">
            <w:pPr>
              <w:jc w:val="center"/>
            </w:pPr>
            <w:r>
              <w:t>11,07</w:t>
            </w:r>
          </w:p>
        </w:tc>
        <w:tc>
          <w:tcPr>
            <w:tcW w:w="0" w:type="auto"/>
            <w:vAlign w:val="center"/>
          </w:tcPr>
          <w:p w:rsidR="0005778A" w:rsidRDefault="0005778A" w:rsidP="001E628B">
            <w:pPr>
              <w:jc w:val="center"/>
            </w:pPr>
            <w:r>
              <w:t>445838,00</w:t>
            </w:r>
          </w:p>
        </w:tc>
        <w:tc>
          <w:tcPr>
            <w:tcW w:w="0" w:type="auto"/>
            <w:vAlign w:val="center"/>
          </w:tcPr>
          <w:p w:rsidR="0005778A" w:rsidRDefault="0005778A" w:rsidP="001E628B">
            <w:pPr>
              <w:jc w:val="center"/>
            </w:pPr>
            <w:r>
              <w:t>2232927,55</w:t>
            </w:r>
          </w:p>
        </w:tc>
      </w:tr>
      <w:tr w:rsidR="0005778A" w:rsidTr="001E628B">
        <w:trPr>
          <w:trHeight w:val="20"/>
        </w:trPr>
        <w:tc>
          <w:tcPr>
            <w:tcW w:w="0" w:type="auto"/>
            <w:vAlign w:val="center"/>
          </w:tcPr>
          <w:p w:rsidR="0005778A" w:rsidRDefault="0005778A" w:rsidP="001E628B">
            <w:pPr>
              <w:jc w:val="center"/>
            </w:pPr>
            <w:r>
              <w:t>1496</w:t>
            </w:r>
          </w:p>
        </w:tc>
        <w:tc>
          <w:tcPr>
            <w:tcW w:w="0" w:type="auto"/>
            <w:vAlign w:val="center"/>
          </w:tcPr>
          <w:p w:rsidR="0005778A" w:rsidRDefault="0005778A" w:rsidP="001E628B">
            <w:pPr>
              <w:jc w:val="center"/>
            </w:pPr>
            <w:r>
              <w:t>272°29'19"</w:t>
            </w:r>
          </w:p>
        </w:tc>
        <w:tc>
          <w:tcPr>
            <w:tcW w:w="0" w:type="auto"/>
            <w:vAlign w:val="center"/>
          </w:tcPr>
          <w:p w:rsidR="0005778A" w:rsidRDefault="0005778A" w:rsidP="001E628B">
            <w:pPr>
              <w:jc w:val="center"/>
            </w:pPr>
            <w:r>
              <w:t>51,13</w:t>
            </w:r>
          </w:p>
        </w:tc>
        <w:tc>
          <w:tcPr>
            <w:tcW w:w="0" w:type="auto"/>
            <w:vAlign w:val="center"/>
          </w:tcPr>
          <w:p w:rsidR="0005778A" w:rsidRDefault="0005778A" w:rsidP="001E628B">
            <w:pPr>
              <w:jc w:val="center"/>
            </w:pPr>
            <w:r>
              <w:t>445838,74</w:t>
            </w:r>
          </w:p>
        </w:tc>
        <w:tc>
          <w:tcPr>
            <w:tcW w:w="0" w:type="auto"/>
            <w:vAlign w:val="center"/>
          </w:tcPr>
          <w:p w:rsidR="0005778A" w:rsidRDefault="0005778A" w:rsidP="001E628B">
            <w:pPr>
              <w:jc w:val="center"/>
            </w:pPr>
            <w:r>
              <w:t>2232916,50</w:t>
            </w:r>
          </w:p>
        </w:tc>
      </w:tr>
      <w:tr w:rsidR="0005778A" w:rsidTr="001E628B">
        <w:trPr>
          <w:trHeight w:val="20"/>
        </w:trPr>
        <w:tc>
          <w:tcPr>
            <w:tcW w:w="0" w:type="auto"/>
            <w:vAlign w:val="center"/>
          </w:tcPr>
          <w:p w:rsidR="0005778A" w:rsidRDefault="0005778A" w:rsidP="001E628B">
            <w:pPr>
              <w:jc w:val="center"/>
            </w:pPr>
            <w:r>
              <w:t>1497</w:t>
            </w:r>
          </w:p>
        </w:tc>
        <w:tc>
          <w:tcPr>
            <w:tcW w:w="0" w:type="auto"/>
            <w:vAlign w:val="center"/>
          </w:tcPr>
          <w:p w:rsidR="0005778A" w:rsidRDefault="0005778A" w:rsidP="001E628B">
            <w:pPr>
              <w:jc w:val="center"/>
            </w:pPr>
            <w:r>
              <w:t>183°11'58"</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445787,66</w:t>
            </w:r>
          </w:p>
        </w:tc>
        <w:tc>
          <w:tcPr>
            <w:tcW w:w="0" w:type="auto"/>
            <w:vAlign w:val="center"/>
          </w:tcPr>
          <w:p w:rsidR="0005778A" w:rsidRDefault="0005778A" w:rsidP="001E628B">
            <w:pPr>
              <w:jc w:val="center"/>
            </w:pPr>
            <w:r>
              <w:t>2232918,72</w:t>
            </w:r>
          </w:p>
        </w:tc>
      </w:tr>
      <w:tr w:rsidR="0005778A" w:rsidTr="001E628B">
        <w:trPr>
          <w:trHeight w:val="20"/>
        </w:trPr>
        <w:tc>
          <w:tcPr>
            <w:tcW w:w="0" w:type="auto"/>
            <w:vAlign w:val="center"/>
          </w:tcPr>
          <w:p w:rsidR="0005778A" w:rsidRDefault="0005778A" w:rsidP="001E628B">
            <w:pPr>
              <w:jc w:val="center"/>
            </w:pPr>
            <w:r>
              <w:t>1498</w:t>
            </w:r>
          </w:p>
        </w:tc>
        <w:tc>
          <w:tcPr>
            <w:tcW w:w="0" w:type="auto"/>
            <w:vAlign w:val="center"/>
          </w:tcPr>
          <w:p w:rsidR="0005778A" w:rsidRDefault="0005778A" w:rsidP="001E628B">
            <w:pPr>
              <w:jc w:val="center"/>
            </w:pPr>
            <w:r>
              <w:t>273°12'16"</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445787,57</w:t>
            </w:r>
          </w:p>
        </w:tc>
        <w:tc>
          <w:tcPr>
            <w:tcW w:w="0" w:type="auto"/>
            <w:vAlign w:val="center"/>
          </w:tcPr>
          <w:p w:rsidR="0005778A" w:rsidRDefault="0005778A" w:rsidP="001E628B">
            <w:pPr>
              <w:jc w:val="center"/>
            </w:pPr>
            <w:r>
              <w:t>2232917,11</w:t>
            </w:r>
          </w:p>
        </w:tc>
      </w:tr>
      <w:tr w:rsidR="0005778A" w:rsidTr="001E628B">
        <w:trPr>
          <w:trHeight w:val="20"/>
        </w:trPr>
        <w:tc>
          <w:tcPr>
            <w:tcW w:w="0" w:type="auto"/>
            <w:vAlign w:val="center"/>
          </w:tcPr>
          <w:p w:rsidR="0005778A" w:rsidRDefault="0005778A" w:rsidP="001E628B">
            <w:pPr>
              <w:jc w:val="center"/>
            </w:pPr>
            <w:r>
              <w:t>1499</w:t>
            </w:r>
          </w:p>
        </w:tc>
        <w:tc>
          <w:tcPr>
            <w:tcW w:w="0" w:type="auto"/>
            <w:vAlign w:val="center"/>
          </w:tcPr>
          <w:p w:rsidR="0005778A" w:rsidRDefault="0005778A" w:rsidP="001E628B">
            <w:pPr>
              <w:jc w:val="center"/>
            </w:pPr>
            <w:r>
              <w:t>3°12'7"</w:t>
            </w:r>
          </w:p>
        </w:tc>
        <w:tc>
          <w:tcPr>
            <w:tcW w:w="0" w:type="auto"/>
            <w:vAlign w:val="center"/>
          </w:tcPr>
          <w:p w:rsidR="0005778A" w:rsidRDefault="0005778A" w:rsidP="001E628B">
            <w:pPr>
              <w:jc w:val="center"/>
            </w:pPr>
            <w:r>
              <w:t>1,43</w:t>
            </w:r>
          </w:p>
        </w:tc>
        <w:tc>
          <w:tcPr>
            <w:tcW w:w="0" w:type="auto"/>
            <w:vAlign w:val="center"/>
          </w:tcPr>
          <w:p w:rsidR="0005778A" w:rsidRDefault="0005778A" w:rsidP="001E628B">
            <w:pPr>
              <w:jc w:val="center"/>
            </w:pPr>
            <w:r>
              <w:t>445773,46</w:t>
            </w:r>
          </w:p>
        </w:tc>
        <w:tc>
          <w:tcPr>
            <w:tcW w:w="0" w:type="auto"/>
            <w:vAlign w:val="center"/>
          </w:tcPr>
          <w:p w:rsidR="0005778A" w:rsidRDefault="0005778A" w:rsidP="001E628B">
            <w:pPr>
              <w:jc w:val="center"/>
            </w:pPr>
            <w:r>
              <w:t>2232917,90</w:t>
            </w:r>
          </w:p>
        </w:tc>
      </w:tr>
      <w:tr w:rsidR="0005778A" w:rsidTr="001E628B">
        <w:trPr>
          <w:trHeight w:val="20"/>
        </w:trPr>
        <w:tc>
          <w:tcPr>
            <w:tcW w:w="0" w:type="auto"/>
            <w:vAlign w:val="center"/>
          </w:tcPr>
          <w:p w:rsidR="0005778A" w:rsidRDefault="0005778A" w:rsidP="001E628B">
            <w:pPr>
              <w:jc w:val="center"/>
            </w:pPr>
            <w:r>
              <w:t>1500</w:t>
            </w:r>
          </w:p>
        </w:tc>
        <w:tc>
          <w:tcPr>
            <w:tcW w:w="0" w:type="auto"/>
            <w:vAlign w:val="center"/>
          </w:tcPr>
          <w:p w:rsidR="0005778A" w:rsidRDefault="0005778A" w:rsidP="001E628B">
            <w:pPr>
              <w:jc w:val="center"/>
            </w:pPr>
            <w:r>
              <w:t>272°27'42"</w:t>
            </w:r>
          </w:p>
        </w:tc>
        <w:tc>
          <w:tcPr>
            <w:tcW w:w="0" w:type="auto"/>
            <w:vAlign w:val="center"/>
          </w:tcPr>
          <w:p w:rsidR="0005778A" w:rsidRDefault="0005778A" w:rsidP="001E628B">
            <w:pPr>
              <w:jc w:val="center"/>
            </w:pPr>
            <w:r>
              <w:t>62,4</w:t>
            </w:r>
          </w:p>
        </w:tc>
        <w:tc>
          <w:tcPr>
            <w:tcW w:w="0" w:type="auto"/>
            <w:vAlign w:val="center"/>
          </w:tcPr>
          <w:p w:rsidR="0005778A" w:rsidRDefault="0005778A" w:rsidP="001E628B">
            <w:pPr>
              <w:jc w:val="center"/>
            </w:pPr>
            <w:r>
              <w:t>445773,54</w:t>
            </w:r>
          </w:p>
        </w:tc>
        <w:tc>
          <w:tcPr>
            <w:tcW w:w="0" w:type="auto"/>
            <w:vAlign w:val="center"/>
          </w:tcPr>
          <w:p w:rsidR="0005778A" w:rsidRDefault="0005778A" w:rsidP="001E628B">
            <w:pPr>
              <w:jc w:val="center"/>
            </w:pPr>
            <w:r>
              <w:t>2232919,33</w:t>
            </w:r>
          </w:p>
        </w:tc>
      </w:tr>
      <w:tr w:rsidR="0005778A" w:rsidTr="001E628B">
        <w:trPr>
          <w:trHeight w:val="20"/>
        </w:trPr>
        <w:tc>
          <w:tcPr>
            <w:tcW w:w="0" w:type="auto"/>
            <w:vAlign w:val="center"/>
          </w:tcPr>
          <w:p w:rsidR="0005778A" w:rsidRDefault="0005778A" w:rsidP="001E628B">
            <w:pPr>
              <w:jc w:val="center"/>
            </w:pPr>
            <w:r>
              <w:t>1501</w:t>
            </w:r>
          </w:p>
        </w:tc>
        <w:tc>
          <w:tcPr>
            <w:tcW w:w="0" w:type="auto"/>
            <w:vAlign w:val="center"/>
          </w:tcPr>
          <w:p w:rsidR="0005778A" w:rsidRDefault="0005778A" w:rsidP="001E628B">
            <w:pPr>
              <w:jc w:val="center"/>
            </w:pPr>
            <w:r>
              <w:t>287°18'59"</w:t>
            </w:r>
          </w:p>
        </w:tc>
        <w:tc>
          <w:tcPr>
            <w:tcW w:w="0" w:type="auto"/>
            <w:vAlign w:val="center"/>
          </w:tcPr>
          <w:p w:rsidR="0005778A" w:rsidRDefault="0005778A" w:rsidP="001E628B">
            <w:pPr>
              <w:jc w:val="center"/>
            </w:pPr>
            <w:r>
              <w:t>69,18</w:t>
            </w:r>
          </w:p>
        </w:tc>
        <w:tc>
          <w:tcPr>
            <w:tcW w:w="0" w:type="auto"/>
            <w:vAlign w:val="center"/>
          </w:tcPr>
          <w:p w:rsidR="0005778A" w:rsidRDefault="0005778A" w:rsidP="001E628B">
            <w:pPr>
              <w:jc w:val="center"/>
            </w:pPr>
            <w:r>
              <w:t>445711,20</w:t>
            </w:r>
          </w:p>
        </w:tc>
        <w:tc>
          <w:tcPr>
            <w:tcW w:w="0" w:type="auto"/>
            <w:vAlign w:val="center"/>
          </w:tcPr>
          <w:p w:rsidR="0005778A" w:rsidRDefault="0005778A" w:rsidP="001E628B">
            <w:pPr>
              <w:jc w:val="center"/>
            </w:pPr>
            <w:r>
              <w:t>2232922,01</w:t>
            </w:r>
          </w:p>
        </w:tc>
      </w:tr>
      <w:tr w:rsidR="0005778A" w:rsidTr="001E628B">
        <w:trPr>
          <w:trHeight w:val="20"/>
        </w:trPr>
        <w:tc>
          <w:tcPr>
            <w:tcW w:w="0" w:type="auto"/>
            <w:vAlign w:val="center"/>
          </w:tcPr>
          <w:p w:rsidR="0005778A" w:rsidRDefault="0005778A" w:rsidP="001E628B">
            <w:pPr>
              <w:jc w:val="center"/>
            </w:pPr>
            <w:r>
              <w:t>1502</w:t>
            </w:r>
          </w:p>
        </w:tc>
        <w:tc>
          <w:tcPr>
            <w:tcW w:w="0" w:type="auto"/>
            <w:vAlign w:val="center"/>
          </w:tcPr>
          <w:p w:rsidR="0005778A" w:rsidRDefault="0005778A" w:rsidP="001E628B">
            <w:pPr>
              <w:jc w:val="center"/>
            </w:pPr>
            <w:r>
              <w:t>298°21'57"</w:t>
            </w:r>
          </w:p>
        </w:tc>
        <w:tc>
          <w:tcPr>
            <w:tcW w:w="0" w:type="auto"/>
            <w:vAlign w:val="center"/>
          </w:tcPr>
          <w:p w:rsidR="0005778A" w:rsidRDefault="0005778A" w:rsidP="001E628B">
            <w:pPr>
              <w:jc w:val="center"/>
            </w:pPr>
            <w:r>
              <w:t>79,98</w:t>
            </w:r>
          </w:p>
        </w:tc>
        <w:tc>
          <w:tcPr>
            <w:tcW w:w="0" w:type="auto"/>
            <w:vAlign w:val="center"/>
          </w:tcPr>
          <w:p w:rsidR="0005778A" w:rsidRDefault="0005778A" w:rsidP="001E628B">
            <w:pPr>
              <w:jc w:val="center"/>
            </w:pPr>
            <w:r>
              <w:t>445645,16</w:t>
            </w:r>
          </w:p>
        </w:tc>
        <w:tc>
          <w:tcPr>
            <w:tcW w:w="0" w:type="auto"/>
            <w:vAlign w:val="center"/>
          </w:tcPr>
          <w:p w:rsidR="0005778A" w:rsidRDefault="0005778A" w:rsidP="001E628B">
            <w:pPr>
              <w:jc w:val="center"/>
            </w:pPr>
            <w:r>
              <w:t>2232942,60</w:t>
            </w:r>
          </w:p>
        </w:tc>
      </w:tr>
      <w:tr w:rsidR="0005778A" w:rsidTr="001E628B">
        <w:trPr>
          <w:trHeight w:val="20"/>
        </w:trPr>
        <w:tc>
          <w:tcPr>
            <w:tcW w:w="0" w:type="auto"/>
            <w:vAlign w:val="center"/>
          </w:tcPr>
          <w:p w:rsidR="0005778A" w:rsidRDefault="0005778A" w:rsidP="001E628B">
            <w:pPr>
              <w:jc w:val="center"/>
            </w:pPr>
            <w:r>
              <w:t>1503</w:t>
            </w:r>
          </w:p>
        </w:tc>
        <w:tc>
          <w:tcPr>
            <w:tcW w:w="0" w:type="auto"/>
            <w:vAlign w:val="center"/>
          </w:tcPr>
          <w:p w:rsidR="0005778A" w:rsidRDefault="0005778A" w:rsidP="001E628B">
            <w:pPr>
              <w:jc w:val="center"/>
            </w:pPr>
            <w:r>
              <w:t>208°29'44"</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445574,78</w:t>
            </w:r>
          </w:p>
        </w:tc>
        <w:tc>
          <w:tcPr>
            <w:tcW w:w="0" w:type="auto"/>
            <w:vAlign w:val="center"/>
          </w:tcPr>
          <w:p w:rsidR="0005778A" w:rsidRDefault="0005778A" w:rsidP="001E628B">
            <w:pPr>
              <w:jc w:val="center"/>
            </w:pPr>
            <w:r>
              <w:t>2232980,60</w:t>
            </w:r>
          </w:p>
        </w:tc>
      </w:tr>
      <w:tr w:rsidR="0005778A" w:rsidTr="001E628B">
        <w:trPr>
          <w:trHeight w:val="20"/>
        </w:trPr>
        <w:tc>
          <w:tcPr>
            <w:tcW w:w="0" w:type="auto"/>
            <w:vAlign w:val="center"/>
          </w:tcPr>
          <w:p w:rsidR="0005778A" w:rsidRDefault="0005778A" w:rsidP="001E628B">
            <w:pPr>
              <w:jc w:val="center"/>
            </w:pPr>
            <w:r>
              <w:t>1504</w:t>
            </w:r>
          </w:p>
        </w:tc>
        <w:tc>
          <w:tcPr>
            <w:tcW w:w="0" w:type="auto"/>
            <w:vAlign w:val="center"/>
          </w:tcPr>
          <w:p w:rsidR="0005778A" w:rsidRDefault="0005778A" w:rsidP="001E628B">
            <w:pPr>
              <w:jc w:val="center"/>
            </w:pPr>
            <w:r>
              <w:t>298°11'47"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445574,02</w:t>
            </w:r>
          </w:p>
        </w:tc>
        <w:tc>
          <w:tcPr>
            <w:tcW w:w="0" w:type="auto"/>
            <w:vAlign w:val="center"/>
          </w:tcPr>
          <w:p w:rsidR="0005778A" w:rsidRDefault="0005778A" w:rsidP="001E628B">
            <w:pPr>
              <w:jc w:val="center"/>
            </w:pPr>
            <w:r>
              <w:t>2232979,20</w:t>
            </w:r>
          </w:p>
        </w:tc>
      </w:tr>
      <w:tr w:rsidR="0005778A" w:rsidTr="001E628B">
        <w:trPr>
          <w:trHeight w:val="20"/>
        </w:trPr>
        <w:tc>
          <w:tcPr>
            <w:tcW w:w="0" w:type="auto"/>
            <w:vAlign w:val="center"/>
          </w:tcPr>
          <w:p w:rsidR="0005778A" w:rsidRDefault="0005778A" w:rsidP="001E628B">
            <w:pPr>
              <w:jc w:val="center"/>
            </w:pPr>
            <w:r>
              <w:t>1505</w:t>
            </w:r>
          </w:p>
        </w:tc>
        <w:tc>
          <w:tcPr>
            <w:tcW w:w="0" w:type="auto"/>
            <w:vAlign w:val="center"/>
          </w:tcPr>
          <w:p w:rsidR="0005778A" w:rsidRDefault="0005778A" w:rsidP="001E628B">
            <w:pPr>
              <w:jc w:val="center"/>
            </w:pPr>
            <w:r>
              <w:t>28°18'3"</w:t>
            </w:r>
          </w:p>
        </w:tc>
        <w:tc>
          <w:tcPr>
            <w:tcW w:w="0" w:type="auto"/>
            <w:vAlign w:val="center"/>
          </w:tcPr>
          <w:p w:rsidR="0005778A" w:rsidRDefault="0005778A" w:rsidP="001E628B">
            <w:pPr>
              <w:jc w:val="center"/>
            </w:pPr>
            <w:r>
              <w:t>1,62</w:t>
            </w:r>
          </w:p>
        </w:tc>
        <w:tc>
          <w:tcPr>
            <w:tcW w:w="0" w:type="auto"/>
            <w:vAlign w:val="center"/>
          </w:tcPr>
          <w:p w:rsidR="0005778A" w:rsidRDefault="0005778A" w:rsidP="001E628B">
            <w:pPr>
              <w:jc w:val="center"/>
            </w:pPr>
            <w:r>
              <w:t>445561,56</w:t>
            </w:r>
          </w:p>
        </w:tc>
        <w:tc>
          <w:tcPr>
            <w:tcW w:w="0" w:type="auto"/>
            <w:vAlign w:val="center"/>
          </w:tcPr>
          <w:p w:rsidR="0005778A" w:rsidRDefault="0005778A" w:rsidP="001E628B">
            <w:pPr>
              <w:jc w:val="center"/>
            </w:pPr>
            <w:r>
              <w:t>2232985,88</w:t>
            </w:r>
          </w:p>
        </w:tc>
      </w:tr>
      <w:tr w:rsidR="0005778A" w:rsidTr="001E628B">
        <w:trPr>
          <w:trHeight w:val="20"/>
        </w:trPr>
        <w:tc>
          <w:tcPr>
            <w:tcW w:w="0" w:type="auto"/>
            <w:vAlign w:val="center"/>
          </w:tcPr>
          <w:p w:rsidR="0005778A" w:rsidRDefault="0005778A" w:rsidP="001E628B">
            <w:pPr>
              <w:jc w:val="center"/>
            </w:pPr>
            <w:r>
              <w:t>1506</w:t>
            </w:r>
          </w:p>
        </w:tc>
        <w:tc>
          <w:tcPr>
            <w:tcW w:w="0" w:type="auto"/>
            <w:vAlign w:val="center"/>
          </w:tcPr>
          <w:p w:rsidR="0005778A" w:rsidRDefault="0005778A" w:rsidP="001E628B">
            <w:pPr>
              <w:jc w:val="center"/>
            </w:pPr>
            <w:r>
              <w:t>298°21'57"</w:t>
            </w:r>
          </w:p>
        </w:tc>
        <w:tc>
          <w:tcPr>
            <w:tcW w:w="0" w:type="auto"/>
            <w:vAlign w:val="center"/>
          </w:tcPr>
          <w:p w:rsidR="0005778A" w:rsidRDefault="0005778A" w:rsidP="001E628B">
            <w:pPr>
              <w:jc w:val="center"/>
            </w:pPr>
            <w:r>
              <w:t>165,94</w:t>
            </w:r>
          </w:p>
        </w:tc>
        <w:tc>
          <w:tcPr>
            <w:tcW w:w="0" w:type="auto"/>
            <w:vAlign w:val="center"/>
          </w:tcPr>
          <w:p w:rsidR="0005778A" w:rsidRDefault="0005778A" w:rsidP="001E628B">
            <w:pPr>
              <w:jc w:val="center"/>
            </w:pPr>
            <w:r>
              <w:t>445562,33</w:t>
            </w:r>
          </w:p>
        </w:tc>
        <w:tc>
          <w:tcPr>
            <w:tcW w:w="0" w:type="auto"/>
            <w:vAlign w:val="center"/>
          </w:tcPr>
          <w:p w:rsidR="0005778A" w:rsidRDefault="0005778A" w:rsidP="001E628B">
            <w:pPr>
              <w:jc w:val="center"/>
            </w:pPr>
            <w:r>
              <w:t>2232987,31</w:t>
            </w:r>
          </w:p>
        </w:tc>
      </w:tr>
      <w:tr w:rsidR="0005778A" w:rsidTr="001E628B">
        <w:trPr>
          <w:trHeight w:val="20"/>
        </w:trPr>
        <w:tc>
          <w:tcPr>
            <w:tcW w:w="0" w:type="auto"/>
            <w:vAlign w:val="center"/>
          </w:tcPr>
          <w:p w:rsidR="0005778A" w:rsidRDefault="0005778A" w:rsidP="001E628B">
            <w:pPr>
              <w:jc w:val="center"/>
            </w:pPr>
            <w:r>
              <w:t>1507</w:t>
            </w:r>
          </w:p>
        </w:tc>
        <w:tc>
          <w:tcPr>
            <w:tcW w:w="0" w:type="auto"/>
            <w:vAlign w:val="center"/>
          </w:tcPr>
          <w:p w:rsidR="0005778A" w:rsidRDefault="0005778A" w:rsidP="001E628B">
            <w:pPr>
              <w:jc w:val="center"/>
            </w:pPr>
            <w:r>
              <w:t>208°5'41"</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445416,31</w:t>
            </w:r>
          </w:p>
        </w:tc>
        <w:tc>
          <w:tcPr>
            <w:tcW w:w="0" w:type="auto"/>
            <w:vAlign w:val="center"/>
          </w:tcPr>
          <w:p w:rsidR="0005778A" w:rsidRDefault="0005778A" w:rsidP="001E628B">
            <w:pPr>
              <w:jc w:val="center"/>
            </w:pPr>
            <w:r>
              <w:t>2233066,15</w:t>
            </w:r>
          </w:p>
        </w:tc>
      </w:tr>
      <w:tr w:rsidR="0005778A" w:rsidTr="001E628B">
        <w:trPr>
          <w:trHeight w:val="20"/>
        </w:trPr>
        <w:tc>
          <w:tcPr>
            <w:tcW w:w="0" w:type="auto"/>
            <w:vAlign w:val="center"/>
          </w:tcPr>
          <w:p w:rsidR="0005778A" w:rsidRDefault="0005778A" w:rsidP="001E628B">
            <w:pPr>
              <w:jc w:val="center"/>
            </w:pPr>
            <w:r>
              <w:t>1508</w:t>
            </w:r>
          </w:p>
        </w:tc>
        <w:tc>
          <w:tcPr>
            <w:tcW w:w="0" w:type="auto"/>
            <w:vAlign w:val="center"/>
          </w:tcPr>
          <w:p w:rsidR="0005778A" w:rsidRDefault="0005778A" w:rsidP="001E628B">
            <w:pPr>
              <w:jc w:val="center"/>
            </w:pPr>
            <w:r>
              <w:t>298°8'30"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445415,60</w:t>
            </w:r>
          </w:p>
        </w:tc>
        <w:tc>
          <w:tcPr>
            <w:tcW w:w="0" w:type="auto"/>
            <w:vAlign w:val="center"/>
          </w:tcPr>
          <w:p w:rsidR="0005778A" w:rsidRDefault="0005778A" w:rsidP="001E628B">
            <w:pPr>
              <w:jc w:val="center"/>
            </w:pPr>
            <w:r>
              <w:t>2233064,82</w:t>
            </w:r>
          </w:p>
        </w:tc>
      </w:tr>
      <w:tr w:rsidR="0005778A" w:rsidTr="001E628B">
        <w:trPr>
          <w:trHeight w:val="20"/>
        </w:trPr>
        <w:tc>
          <w:tcPr>
            <w:tcW w:w="0" w:type="auto"/>
            <w:vAlign w:val="center"/>
          </w:tcPr>
          <w:p w:rsidR="0005778A" w:rsidRDefault="0005778A" w:rsidP="001E628B">
            <w:pPr>
              <w:jc w:val="center"/>
            </w:pPr>
            <w:r>
              <w:t>1509</w:t>
            </w:r>
          </w:p>
        </w:tc>
        <w:tc>
          <w:tcPr>
            <w:tcW w:w="0" w:type="auto"/>
            <w:vAlign w:val="center"/>
          </w:tcPr>
          <w:p w:rsidR="0005778A" w:rsidRDefault="0005778A" w:rsidP="001E628B">
            <w:pPr>
              <w:jc w:val="center"/>
            </w:pPr>
            <w:r>
              <w:t>28°20'60"</w:t>
            </w:r>
          </w:p>
        </w:tc>
        <w:tc>
          <w:tcPr>
            <w:tcW w:w="0" w:type="auto"/>
            <w:vAlign w:val="center"/>
          </w:tcPr>
          <w:p w:rsidR="0005778A" w:rsidRDefault="0005778A" w:rsidP="001E628B">
            <w:pPr>
              <w:jc w:val="center"/>
            </w:pPr>
            <w:r>
              <w:t>1,58</w:t>
            </w:r>
          </w:p>
        </w:tc>
        <w:tc>
          <w:tcPr>
            <w:tcW w:w="0" w:type="auto"/>
            <w:vAlign w:val="center"/>
          </w:tcPr>
          <w:p w:rsidR="0005778A" w:rsidRDefault="0005778A" w:rsidP="001E628B">
            <w:pPr>
              <w:jc w:val="center"/>
            </w:pPr>
            <w:r>
              <w:t>445403,13</w:t>
            </w:r>
          </w:p>
        </w:tc>
        <w:tc>
          <w:tcPr>
            <w:tcW w:w="0" w:type="auto"/>
            <w:vAlign w:val="center"/>
          </w:tcPr>
          <w:p w:rsidR="0005778A" w:rsidRDefault="0005778A" w:rsidP="001E628B">
            <w:pPr>
              <w:jc w:val="center"/>
            </w:pPr>
            <w:r>
              <w:t>2233071,49</w:t>
            </w:r>
          </w:p>
        </w:tc>
      </w:tr>
      <w:tr w:rsidR="0005778A" w:rsidTr="001E628B">
        <w:trPr>
          <w:trHeight w:val="20"/>
        </w:trPr>
        <w:tc>
          <w:tcPr>
            <w:tcW w:w="0" w:type="auto"/>
            <w:vAlign w:val="center"/>
          </w:tcPr>
          <w:p w:rsidR="0005778A" w:rsidRDefault="0005778A" w:rsidP="001E628B">
            <w:pPr>
              <w:jc w:val="center"/>
            </w:pPr>
            <w:r>
              <w:t>1510</w:t>
            </w:r>
          </w:p>
        </w:tc>
        <w:tc>
          <w:tcPr>
            <w:tcW w:w="0" w:type="auto"/>
            <w:vAlign w:val="center"/>
          </w:tcPr>
          <w:p w:rsidR="0005778A" w:rsidRDefault="0005778A" w:rsidP="001E628B">
            <w:pPr>
              <w:jc w:val="center"/>
            </w:pPr>
            <w:r>
              <w:t>298°20'32"</w:t>
            </w:r>
          </w:p>
        </w:tc>
        <w:tc>
          <w:tcPr>
            <w:tcW w:w="0" w:type="auto"/>
            <w:vAlign w:val="center"/>
          </w:tcPr>
          <w:p w:rsidR="0005778A" w:rsidRDefault="0005778A" w:rsidP="001E628B">
            <w:pPr>
              <w:jc w:val="center"/>
            </w:pPr>
            <w:r>
              <w:t>165,69</w:t>
            </w:r>
          </w:p>
        </w:tc>
        <w:tc>
          <w:tcPr>
            <w:tcW w:w="0" w:type="auto"/>
            <w:vAlign w:val="center"/>
          </w:tcPr>
          <w:p w:rsidR="0005778A" w:rsidRDefault="0005778A" w:rsidP="001E628B">
            <w:pPr>
              <w:jc w:val="center"/>
            </w:pPr>
            <w:r>
              <w:t>445403,88</w:t>
            </w:r>
          </w:p>
        </w:tc>
        <w:tc>
          <w:tcPr>
            <w:tcW w:w="0" w:type="auto"/>
            <w:vAlign w:val="center"/>
          </w:tcPr>
          <w:p w:rsidR="0005778A" w:rsidRDefault="0005778A" w:rsidP="001E628B">
            <w:pPr>
              <w:jc w:val="center"/>
            </w:pPr>
            <w:r>
              <w:t>2233072,88</w:t>
            </w:r>
          </w:p>
        </w:tc>
      </w:tr>
      <w:tr w:rsidR="0005778A" w:rsidTr="001E628B">
        <w:trPr>
          <w:trHeight w:val="20"/>
        </w:trPr>
        <w:tc>
          <w:tcPr>
            <w:tcW w:w="0" w:type="auto"/>
            <w:vAlign w:val="center"/>
          </w:tcPr>
          <w:p w:rsidR="0005778A" w:rsidRDefault="0005778A" w:rsidP="001E628B">
            <w:pPr>
              <w:jc w:val="center"/>
            </w:pPr>
            <w:r>
              <w:t>1511</w:t>
            </w:r>
          </w:p>
        </w:tc>
        <w:tc>
          <w:tcPr>
            <w:tcW w:w="0" w:type="auto"/>
            <w:vAlign w:val="center"/>
          </w:tcPr>
          <w:p w:rsidR="0005778A" w:rsidRDefault="0005778A" w:rsidP="001E628B">
            <w:pPr>
              <w:jc w:val="center"/>
            </w:pPr>
            <w:r>
              <w:t>208°16'30"</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445258,05</w:t>
            </w:r>
          </w:p>
        </w:tc>
        <w:tc>
          <w:tcPr>
            <w:tcW w:w="0" w:type="auto"/>
            <w:vAlign w:val="center"/>
          </w:tcPr>
          <w:p w:rsidR="0005778A" w:rsidRDefault="0005778A" w:rsidP="001E628B">
            <w:pPr>
              <w:jc w:val="center"/>
            </w:pPr>
            <w:r>
              <w:t>2233151,54</w:t>
            </w:r>
          </w:p>
        </w:tc>
      </w:tr>
      <w:tr w:rsidR="0005778A" w:rsidTr="001E628B">
        <w:trPr>
          <w:trHeight w:val="20"/>
        </w:trPr>
        <w:tc>
          <w:tcPr>
            <w:tcW w:w="0" w:type="auto"/>
            <w:vAlign w:val="center"/>
          </w:tcPr>
          <w:p w:rsidR="0005778A" w:rsidRDefault="0005778A" w:rsidP="001E628B">
            <w:pPr>
              <w:jc w:val="center"/>
            </w:pPr>
            <w:r>
              <w:t>1512</w:t>
            </w:r>
          </w:p>
        </w:tc>
        <w:tc>
          <w:tcPr>
            <w:tcW w:w="0" w:type="auto"/>
            <w:vAlign w:val="center"/>
          </w:tcPr>
          <w:p w:rsidR="0005778A" w:rsidRDefault="0005778A" w:rsidP="001E628B">
            <w:pPr>
              <w:jc w:val="center"/>
            </w:pPr>
            <w:r>
              <w:t>298°10'38"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445257,34</w:t>
            </w:r>
          </w:p>
        </w:tc>
        <w:tc>
          <w:tcPr>
            <w:tcW w:w="0" w:type="auto"/>
            <w:vAlign w:val="center"/>
          </w:tcPr>
          <w:p w:rsidR="0005778A" w:rsidRDefault="0005778A" w:rsidP="001E628B">
            <w:pPr>
              <w:jc w:val="center"/>
            </w:pPr>
            <w:r>
              <w:t>2233150,22</w:t>
            </w:r>
          </w:p>
        </w:tc>
      </w:tr>
      <w:tr w:rsidR="0005778A" w:rsidTr="001E628B">
        <w:trPr>
          <w:trHeight w:val="20"/>
        </w:trPr>
        <w:tc>
          <w:tcPr>
            <w:tcW w:w="0" w:type="auto"/>
            <w:vAlign w:val="center"/>
          </w:tcPr>
          <w:p w:rsidR="0005778A" w:rsidRDefault="0005778A" w:rsidP="001E628B">
            <w:pPr>
              <w:jc w:val="center"/>
            </w:pPr>
            <w:r>
              <w:t>1513</w:t>
            </w:r>
          </w:p>
        </w:tc>
        <w:tc>
          <w:tcPr>
            <w:tcW w:w="0" w:type="auto"/>
            <w:vAlign w:val="center"/>
          </w:tcPr>
          <w:p w:rsidR="0005778A" w:rsidRDefault="0005778A" w:rsidP="001E628B">
            <w:pPr>
              <w:jc w:val="center"/>
            </w:pPr>
            <w:r>
              <w:t>28°19'30"</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445244,87</w:t>
            </w:r>
          </w:p>
        </w:tc>
        <w:tc>
          <w:tcPr>
            <w:tcW w:w="0" w:type="auto"/>
            <w:vAlign w:val="center"/>
          </w:tcPr>
          <w:p w:rsidR="0005778A" w:rsidRDefault="0005778A" w:rsidP="001E628B">
            <w:pPr>
              <w:jc w:val="center"/>
            </w:pPr>
            <w:r>
              <w:t>2233156,90</w:t>
            </w:r>
          </w:p>
        </w:tc>
      </w:tr>
      <w:tr w:rsidR="0005778A" w:rsidTr="001E628B">
        <w:trPr>
          <w:trHeight w:val="20"/>
        </w:trPr>
        <w:tc>
          <w:tcPr>
            <w:tcW w:w="0" w:type="auto"/>
            <w:vAlign w:val="center"/>
          </w:tcPr>
          <w:p w:rsidR="0005778A" w:rsidRDefault="0005778A" w:rsidP="001E628B">
            <w:pPr>
              <w:jc w:val="center"/>
            </w:pPr>
            <w:r>
              <w:t>1514</w:t>
            </w:r>
          </w:p>
        </w:tc>
        <w:tc>
          <w:tcPr>
            <w:tcW w:w="0" w:type="auto"/>
            <w:vAlign w:val="center"/>
          </w:tcPr>
          <w:p w:rsidR="0005778A" w:rsidRDefault="0005778A" w:rsidP="001E628B">
            <w:pPr>
              <w:jc w:val="center"/>
            </w:pPr>
            <w:r>
              <w:t>298°21'56"</w:t>
            </w:r>
          </w:p>
        </w:tc>
        <w:tc>
          <w:tcPr>
            <w:tcW w:w="0" w:type="auto"/>
            <w:vAlign w:val="center"/>
          </w:tcPr>
          <w:p w:rsidR="0005778A" w:rsidRDefault="0005778A" w:rsidP="001E628B">
            <w:pPr>
              <w:jc w:val="center"/>
            </w:pPr>
            <w:r>
              <w:t>170,81</w:t>
            </w:r>
          </w:p>
        </w:tc>
        <w:tc>
          <w:tcPr>
            <w:tcW w:w="0" w:type="auto"/>
            <w:vAlign w:val="center"/>
          </w:tcPr>
          <w:p w:rsidR="0005778A" w:rsidRDefault="0005778A" w:rsidP="001E628B">
            <w:pPr>
              <w:jc w:val="center"/>
            </w:pPr>
            <w:r>
              <w:t>445245,63</w:t>
            </w:r>
          </w:p>
        </w:tc>
        <w:tc>
          <w:tcPr>
            <w:tcW w:w="0" w:type="auto"/>
            <w:vAlign w:val="center"/>
          </w:tcPr>
          <w:p w:rsidR="0005778A" w:rsidRDefault="0005778A" w:rsidP="001E628B">
            <w:pPr>
              <w:jc w:val="center"/>
            </w:pPr>
            <w:r>
              <w:t>2233158,31</w:t>
            </w:r>
          </w:p>
        </w:tc>
      </w:tr>
      <w:tr w:rsidR="0005778A" w:rsidTr="001E628B">
        <w:trPr>
          <w:trHeight w:val="20"/>
        </w:trPr>
        <w:tc>
          <w:tcPr>
            <w:tcW w:w="0" w:type="auto"/>
            <w:vAlign w:val="center"/>
          </w:tcPr>
          <w:p w:rsidR="0005778A" w:rsidRDefault="0005778A" w:rsidP="001E628B">
            <w:pPr>
              <w:jc w:val="center"/>
            </w:pPr>
            <w:r>
              <w:t>1515</w:t>
            </w:r>
          </w:p>
        </w:tc>
        <w:tc>
          <w:tcPr>
            <w:tcW w:w="0" w:type="auto"/>
            <w:vAlign w:val="center"/>
          </w:tcPr>
          <w:p w:rsidR="0005778A" w:rsidRDefault="0005778A" w:rsidP="001E628B">
            <w:pPr>
              <w:jc w:val="center"/>
            </w:pPr>
            <w:r>
              <w:t>208°19'39"</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445095,33</w:t>
            </w:r>
          </w:p>
        </w:tc>
        <w:tc>
          <w:tcPr>
            <w:tcW w:w="0" w:type="auto"/>
            <w:vAlign w:val="center"/>
          </w:tcPr>
          <w:p w:rsidR="0005778A" w:rsidRDefault="0005778A" w:rsidP="001E628B">
            <w:pPr>
              <w:jc w:val="center"/>
            </w:pPr>
            <w:r>
              <w:t>2233239,46</w:t>
            </w:r>
          </w:p>
        </w:tc>
      </w:tr>
      <w:tr w:rsidR="0005778A" w:rsidTr="001E628B">
        <w:trPr>
          <w:trHeight w:val="20"/>
        </w:trPr>
        <w:tc>
          <w:tcPr>
            <w:tcW w:w="0" w:type="auto"/>
            <w:vAlign w:val="center"/>
          </w:tcPr>
          <w:p w:rsidR="0005778A" w:rsidRDefault="0005778A" w:rsidP="001E628B">
            <w:pPr>
              <w:jc w:val="center"/>
            </w:pPr>
            <w:r>
              <w:t>1516</w:t>
            </w:r>
          </w:p>
        </w:tc>
        <w:tc>
          <w:tcPr>
            <w:tcW w:w="0" w:type="auto"/>
            <w:vAlign w:val="center"/>
          </w:tcPr>
          <w:p w:rsidR="0005778A" w:rsidRDefault="0005778A" w:rsidP="001E628B">
            <w:pPr>
              <w:jc w:val="center"/>
            </w:pPr>
            <w:r>
              <w:t>298°12'56"</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445094,64</w:t>
            </w:r>
          </w:p>
        </w:tc>
        <w:tc>
          <w:tcPr>
            <w:tcW w:w="0" w:type="auto"/>
            <w:vAlign w:val="center"/>
          </w:tcPr>
          <w:p w:rsidR="0005778A" w:rsidRDefault="0005778A" w:rsidP="001E628B">
            <w:pPr>
              <w:jc w:val="center"/>
            </w:pPr>
            <w:r>
              <w:t>2233238,18</w:t>
            </w:r>
          </w:p>
        </w:tc>
      </w:tr>
      <w:tr w:rsidR="0005778A" w:rsidTr="001E628B">
        <w:trPr>
          <w:trHeight w:val="20"/>
        </w:trPr>
        <w:tc>
          <w:tcPr>
            <w:tcW w:w="0" w:type="auto"/>
            <w:vAlign w:val="center"/>
          </w:tcPr>
          <w:p w:rsidR="0005778A" w:rsidRDefault="0005778A" w:rsidP="001E628B">
            <w:pPr>
              <w:jc w:val="center"/>
            </w:pPr>
            <w:r>
              <w:t>1517</w:t>
            </w:r>
          </w:p>
        </w:tc>
        <w:tc>
          <w:tcPr>
            <w:tcW w:w="0" w:type="auto"/>
            <w:vAlign w:val="center"/>
          </w:tcPr>
          <w:p w:rsidR="0005778A" w:rsidRDefault="0005778A" w:rsidP="001E628B">
            <w:pPr>
              <w:jc w:val="center"/>
            </w:pPr>
            <w:r>
              <w:t>28°16'30"</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445082,19</w:t>
            </w:r>
          </w:p>
        </w:tc>
        <w:tc>
          <w:tcPr>
            <w:tcW w:w="0" w:type="auto"/>
            <w:vAlign w:val="center"/>
          </w:tcPr>
          <w:p w:rsidR="0005778A" w:rsidRDefault="0005778A" w:rsidP="001E628B">
            <w:pPr>
              <w:jc w:val="center"/>
            </w:pPr>
            <w:r>
              <w:t>2233244,86</w:t>
            </w:r>
          </w:p>
        </w:tc>
      </w:tr>
      <w:tr w:rsidR="0005778A" w:rsidTr="001E628B">
        <w:trPr>
          <w:trHeight w:val="20"/>
        </w:trPr>
        <w:tc>
          <w:tcPr>
            <w:tcW w:w="0" w:type="auto"/>
            <w:vAlign w:val="center"/>
          </w:tcPr>
          <w:p w:rsidR="0005778A" w:rsidRDefault="0005778A" w:rsidP="001E628B">
            <w:pPr>
              <w:jc w:val="center"/>
            </w:pPr>
            <w:r>
              <w:t>1518</w:t>
            </w:r>
          </w:p>
        </w:tc>
        <w:tc>
          <w:tcPr>
            <w:tcW w:w="0" w:type="auto"/>
            <w:vAlign w:val="center"/>
          </w:tcPr>
          <w:p w:rsidR="0005778A" w:rsidRDefault="0005778A" w:rsidP="001E628B">
            <w:pPr>
              <w:jc w:val="center"/>
            </w:pPr>
            <w:r>
              <w:t>298°21'40"</w:t>
            </w:r>
          </w:p>
        </w:tc>
        <w:tc>
          <w:tcPr>
            <w:tcW w:w="0" w:type="auto"/>
            <w:vAlign w:val="center"/>
          </w:tcPr>
          <w:p w:rsidR="0005778A" w:rsidRDefault="0005778A" w:rsidP="001E628B">
            <w:pPr>
              <w:jc w:val="center"/>
            </w:pPr>
            <w:r>
              <w:t>114,01</w:t>
            </w:r>
          </w:p>
        </w:tc>
        <w:tc>
          <w:tcPr>
            <w:tcW w:w="0" w:type="auto"/>
            <w:vAlign w:val="center"/>
          </w:tcPr>
          <w:p w:rsidR="0005778A" w:rsidRDefault="0005778A" w:rsidP="001E628B">
            <w:pPr>
              <w:jc w:val="center"/>
            </w:pPr>
            <w:r>
              <w:t>445082,90</w:t>
            </w:r>
          </w:p>
        </w:tc>
        <w:tc>
          <w:tcPr>
            <w:tcW w:w="0" w:type="auto"/>
            <w:vAlign w:val="center"/>
          </w:tcPr>
          <w:p w:rsidR="0005778A" w:rsidRDefault="0005778A" w:rsidP="001E628B">
            <w:pPr>
              <w:jc w:val="center"/>
            </w:pPr>
            <w:r>
              <w:t>2233246,18</w:t>
            </w:r>
          </w:p>
        </w:tc>
      </w:tr>
      <w:tr w:rsidR="0005778A" w:rsidTr="001E628B">
        <w:trPr>
          <w:trHeight w:val="20"/>
        </w:trPr>
        <w:tc>
          <w:tcPr>
            <w:tcW w:w="0" w:type="auto"/>
            <w:vAlign w:val="center"/>
          </w:tcPr>
          <w:p w:rsidR="0005778A" w:rsidRDefault="0005778A" w:rsidP="001E628B">
            <w:pPr>
              <w:jc w:val="center"/>
            </w:pPr>
            <w:r>
              <w:t>1519</w:t>
            </w:r>
          </w:p>
        </w:tc>
        <w:tc>
          <w:tcPr>
            <w:tcW w:w="0" w:type="auto"/>
            <w:vAlign w:val="center"/>
          </w:tcPr>
          <w:p w:rsidR="0005778A" w:rsidRDefault="0005778A" w:rsidP="001E628B">
            <w:pPr>
              <w:jc w:val="center"/>
            </w:pPr>
            <w:r>
              <w:t>27°17'15"</w:t>
            </w:r>
          </w:p>
        </w:tc>
        <w:tc>
          <w:tcPr>
            <w:tcW w:w="0" w:type="auto"/>
            <w:vAlign w:val="center"/>
          </w:tcPr>
          <w:p w:rsidR="0005778A" w:rsidRDefault="0005778A" w:rsidP="001E628B">
            <w:pPr>
              <w:jc w:val="center"/>
            </w:pPr>
            <w:r>
              <w:t>10,99</w:t>
            </w:r>
          </w:p>
        </w:tc>
        <w:tc>
          <w:tcPr>
            <w:tcW w:w="0" w:type="auto"/>
            <w:vAlign w:val="center"/>
          </w:tcPr>
          <w:p w:rsidR="0005778A" w:rsidRDefault="0005778A" w:rsidP="001E628B">
            <w:pPr>
              <w:jc w:val="center"/>
            </w:pPr>
            <w:r>
              <w:t>444982,57</w:t>
            </w:r>
          </w:p>
        </w:tc>
        <w:tc>
          <w:tcPr>
            <w:tcW w:w="0" w:type="auto"/>
            <w:vAlign w:val="center"/>
          </w:tcPr>
          <w:p w:rsidR="0005778A" w:rsidRDefault="0005778A" w:rsidP="001E628B">
            <w:pPr>
              <w:jc w:val="center"/>
            </w:pPr>
            <w:r>
              <w:t>2233300,34</w:t>
            </w:r>
          </w:p>
        </w:tc>
      </w:tr>
      <w:tr w:rsidR="0005778A" w:rsidTr="001E628B">
        <w:trPr>
          <w:trHeight w:val="20"/>
        </w:trPr>
        <w:tc>
          <w:tcPr>
            <w:tcW w:w="0" w:type="auto"/>
            <w:vAlign w:val="center"/>
          </w:tcPr>
          <w:p w:rsidR="0005778A" w:rsidRDefault="0005778A" w:rsidP="001E628B">
            <w:pPr>
              <w:jc w:val="center"/>
            </w:pPr>
            <w:r>
              <w:t>1520</w:t>
            </w:r>
          </w:p>
        </w:tc>
        <w:tc>
          <w:tcPr>
            <w:tcW w:w="0" w:type="auto"/>
            <w:vAlign w:val="center"/>
          </w:tcPr>
          <w:p w:rsidR="0005778A" w:rsidRDefault="0005778A" w:rsidP="001E628B">
            <w:pPr>
              <w:jc w:val="center"/>
            </w:pPr>
            <w:r>
              <w:t>118°22'41"</w:t>
            </w:r>
          </w:p>
        </w:tc>
        <w:tc>
          <w:tcPr>
            <w:tcW w:w="0" w:type="auto"/>
            <w:vAlign w:val="center"/>
          </w:tcPr>
          <w:p w:rsidR="0005778A" w:rsidRDefault="0005778A" w:rsidP="001E628B">
            <w:pPr>
              <w:jc w:val="center"/>
            </w:pPr>
            <w:r>
              <w:t>53,71</w:t>
            </w:r>
          </w:p>
        </w:tc>
        <w:tc>
          <w:tcPr>
            <w:tcW w:w="0" w:type="auto"/>
            <w:vAlign w:val="center"/>
          </w:tcPr>
          <w:p w:rsidR="0005778A" w:rsidRDefault="0005778A" w:rsidP="001E628B">
            <w:pPr>
              <w:jc w:val="center"/>
            </w:pPr>
            <w:r>
              <w:t>443074,54</w:t>
            </w:r>
          </w:p>
        </w:tc>
        <w:tc>
          <w:tcPr>
            <w:tcW w:w="0" w:type="auto"/>
            <w:vAlign w:val="center"/>
          </w:tcPr>
          <w:p w:rsidR="0005778A" w:rsidRDefault="0005778A" w:rsidP="001E628B">
            <w:pPr>
              <w:jc w:val="center"/>
            </w:pPr>
            <w:r>
              <w:t>2234343,38</w:t>
            </w:r>
          </w:p>
        </w:tc>
      </w:tr>
      <w:tr w:rsidR="0005778A" w:rsidTr="001E628B">
        <w:trPr>
          <w:trHeight w:val="20"/>
        </w:trPr>
        <w:tc>
          <w:tcPr>
            <w:tcW w:w="0" w:type="auto"/>
            <w:vAlign w:val="center"/>
          </w:tcPr>
          <w:p w:rsidR="0005778A" w:rsidRDefault="0005778A" w:rsidP="001E628B">
            <w:pPr>
              <w:jc w:val="center"/>
            </w:pPr>
            <w:r>
              <w:t>1521</w:t>
            </w:r>
          </w:p>
        </w:tc>
        <w:tc>
          <w:tcPr>
            <w:tcW w:w="0" w:type="auto"/>
            <w:vAlign w:val="center"/>
          </w:tcPr>
          <w:p w:rsidR="0005778A" w:rsidRDefault="0005778A" w:rsidP="001E628B">
            <w:pPr>
              <w:jc w:val="center"/>
            </w:pPr>
            <w:r>
              <w:t>28°8'4"</w:t>
            </w:r>
          </w:p>
        </w:tc>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443121,80</w:t>
            </w:r>
          </w:p>
        </w:tc>
        <w:tc>
          <w:tcPr>
            <w:tcW w:w="0" w:type="auto"/>
            <w:vAlign w:val="center"/>
          </w:tcPr>
          <w:p w:rsidR="0005778A" w:rsidRDefault="0005778A" w:rsidP="001E628B">
            <w:pPr>
              <w:jc w:val="center"/>
            </w:pPr>
            <w:r>
              <w:t>2234317,85</w:t>
            </w:r>
          </w:p>
        </w:tc>
      </w:tr>
      <w:tr w:rsidR="0005778A" w:rsidTr="001E628B">
        <w:trPr>
          <w:trHeight w:val="20"/>
        </w:trPr>
        <w:tc>
          <w:tcPr>
            <w:tcW w:w="0" w:type="auto"/>
            <w:vAlign w:val="center"/>
          </w:tcPr>
          <w:p w:rsidR="0005778A" w:rsidRDefault="0005778A" w:rsidP="001E628B">
            <w:pPr>
              <w:jc w:val="center"/>
            </w:pPr>
            <w:r>
              <w:t>1522</w:t>
            </w:r>
          </w:p>
        </w:tc>
        <w:tc>
          <w:tcPr>
            <w:tcW w:w="0" w:type="auto"/>
            <w:vAlign w:val="center"/>
          </w:tcPr>
          <w:p w:rsidR="0005778A" w:rsidRDefault="0005778A" w:rsidP="001E628B">
            <w:pPr>
              <w:jc w:val="center"/>
            </w:pPr>
            <w:r>
              <w:t>118°12'56"</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443122,57</w:t>
            </w:r>
          </w:p>
        </w:tc>
        <w:tc>
          <w:tcPr>
            <w:tcW w:w="0" w:type="auto"/>
            <w:vAlign w:val="center"/>
          </w:tcPr>
          <w:p w:rsidR="0005778A" w:rsidRDefault="0005778A" w:rsidP="001E628B">
            <w:pPr>
              <w:jc w:val="center"/>
            </w:pPr>
            <w:r>
              <w:t>2234319,29</w:t>
            </w:r>
          </w:p>
        </w:tc>
      </w:tr>
      <w:tr w:rsidR="0005778A" w:rsidTr="001E628B">
        <w:trPr>
          <w:trHeight w:val="20"/>
        </w:trPr>
        <w:tc>
          <w:tcPr>
            <w:tcW w:w="0" w:type="auto"/>
            <w:vAlign w:val="center"/>
          </w:tcPr>
          <w:p w:rsidR="0005778A" w:rsidRDefault="0005778A" w:rsidP="001E628B">
            <w:pPr>
              <w:jc w:val="center"/>
            </w:pPr>
            <w:r>
              <w:t>1523</w:t>
            </w:r>
          </w:p>
        </w:tc>
        <w:tc>
          <w:tcPr>
            <w:tcW w:w="0" w:type="auto"/>
            <w:vAlign w:val="center"/>
          </w:tcPr>
          <w:p w:rsidR="0005778A" w:rsidRDefault="0005778A" w:rsidP="001E628B">
            <w:pPr>
              <w:jc w:val="center"/>
            </w:pPr>
            <w:r>
              <w:t>208°23'35"</w:t>
            </w:r>
          </w:p>
        </w:tc>
        <w:tc>
          <w:tcPr>
            <w:tcW w:w="0" w:type="auto"/>
            <w:vAlign w:val="center"/>
          </w:tcPr>
          <w:p w:rsidR="0005778A" w:rsidRDefault="0005778A" w:rsidP="001E628B">
            <w:pPr>
              <w:jc w:val="center"/>
            </w:pPr>
            <w:r>
              <w:t>1,68</w:t>
            </w:r>
          </w:p>
        </w:tc>
        <w:tc>
          <w:tcPr>
            <w:tcW w:w="0" w:type="auto"/>
            <w:vAlign w:val="center"/>
          </w:tcPr>
          <w:p w:rsidR="0005778A" w:rsidRDefault="0005778A" w:rsidP="001E628B">
            <w:pPr>
              <w:jc w:val="center"/>
            </w:pPr>
            <w:r>
              <w:t>443135,02</w:t>
            </w:r>
          </w:p>
        </w:tc>
        <w:tc>
          <w:tcPr>
            <w:tcW w:w="0" w:type="auto"/>
            <w:vAlign w:val="center"/>
          </w:tcPr>
          <w:p w:rsidR="0005778A" w:rsidRDefault="0005778A" w:rsidP="001E628B">
            <w:pPr>
              <w:jc w:val="center"/>
            </w:pPr>
            <w:r>
              <w:t>2234312,61</w:t>
            </w:r>
          </w:p>
        </w:tc>
      </w:tr>
      <w:tr w:rsidR="0005778A" w:rsidTr="001E628B">
        <w:trPr>
          <w:trHeight w:val="20"/>
        </w:trPr>
        <w:tc>
          <w:tcPr>
            <w:tcW w:w="0" w:type="auto"/>
            <w:vAlign w:val="center"/>
          </w:tcPr>
          <w:p w:rsidR="0005778A" w:rsidRDefault="0005778A" w:rsidP="001E628B">
            <w:pPr>
              <w:jc w:val="center"/>
            </w:pPr>
            <w:r>
              <w:t>1524</w:t>
            </w:r>
          </w:p>
        </w:tc>
        <w:tc>
          <w:tcPr>
            <w:tcW w:w="0" w:type="auto"/>
            <w:vAlign w:val="center"/>
          </w:tcPr>
          <w:p w:rsidR="0005778A" w:rsidRDefault="0005778A" w:rsidP="001E628B">
            <w:pPr>
              <w:jc w:val="center"/>
            </w:pPr>
            <w:r>
              <w:t>118°22'29"</w:t>
            </w:r>
          </w:p>
        </w:tc>
        <w:tc>
          <w:tcPr>
            <w:tcW w:w="0" w:type="auto"/>
            <w:vAlign w:val="center"/>
          </w:tcPr>
          <w:p w:rsidR="0005778A" w:rsidRDefault="0005778A" w:rsidP="001E628B">
            <w:pPr>
              <w:jc w:val="center"/>
            </w:pPr>
            <w:r>
              <w:t>170,93</w:t>
            </w:r>
          </w:p>
        </w:tc>
        <w:tc>
          <w:tcPr>
            <w:tcW w:w="0" w:type="auto"/>
            <w:vAlign w:val="center"/>
          </w:tcPr>
          <w:p w:rsidR="0005778A" w:rsidRDefault="0005778A" w:rsidP="001E628B">
            <w:pPr>
              <w:jc w:val="center"/>
            </w:pPr>
            <w:r>
              <w:t>443134,22</w:t>
            </w:r>
          </w:p>
        </w:tc>
        <w:tc>
          <w:tcPr>
            <w:tcW w:w="0" w:type="auto"/>
            <w:vAlign w:val="center"/>
          </w:tcPr>
          <w:p w:rsidR="0005778A" w:rsidRDefault="0005778A" w:rsidP="001E628B">
            <w:pPr>
              <w:jc w:val="center"/>
            </w:pPr>
            <w:r>
              <w:t>2234311,13</w:t>
            </w:r>
          </w:p>
        </w:tc>
      </w:tr>
      <w:tr w:rsidR="0005778A" w:rsidTr="001E628B">
        <w:trPr>
          <w:trHeight w:val="20"/>
        </w:trPr>
        <w:tc>
          <w:tcPr>
            <w:tcW w:w="0" w:type="auto"/>
            <w:vAlign w:val="center"/>
          </w:tcPr>
          <w:p w:rsidR="0005778A" w:rsidRDefault="0005778A" w:rsidP="001E628B">
            <w:pPr>
              <w:jc w:val="center"/>
            </w:pPr>
            <w:r>
              <w:t>1525</w:t>
            </w:r>
          </w:p>
        </w:tc>
        <w:tc>
          <w:tcPr>
            <w:tcW w:w="0" w:type="auto"/>
            <w:vAlign w:val="center"/>
          </w:tcPr>
          <w:p w:rsidR="0005778A" w:rsidRDefault="0005778A" w:rsidP="001E628B">
            <w:pPr>
              <w:jc w:val="center"/>
            </w:pPr>
            <w:r>
              <w:t>28°14'59"</w:t>
            </w:r>
          </w:p>
        </w:tc>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443284,61</w:t>
            </w:r>
          </w:p>
        </w:tc>
        <w:tc>
          <w:tcPr>
            <w:tcW w:w="0" w:type="auto"/>
            <w:vAlign w:val="center"/>
          </w:tcPr>
          <w:p w:rsidR="0005778A" w:rsidRDefault="0005778A" w:rsidP="001E628B">
            <w:pPr>
              <w:jc w:val="center"/>
            </w:pPr>
            <w:r>
              <w:t>2234229,90</w:t>
            </w:r>
          </w:p>
        </w:tc>
      </w:tr>
      <w:tr w:rsidR="0005778A" w:rsidTr="001E628B">
        <w:trPr>
          <w:trHeight w:val="20"/>
        </w:trPr>
        <w:tc>
          <w:tcPr>
            <w:tcW w:w="0" w:type="auto"/>
            <w:vAlign w:val="center"/>
          </w:tcPr>
          <w:p w:rsidR="0005778A" w:rsidRDefault="0005778A" w:rsidP="001E628B">
            <w:pPr>
              <w:jc w:val="center"/>
            </w:pPr>
            <w:r>
              <w:t>1526</w:t>
            </w:r>
          </w:p>
        </w:tc>
        <w:tc>
          <w:tcPr>
            <w:tcW w:w="0" w:type="auto"/>
            <w:vAlign w:val="center"/>
          </w:tcPr>
          <w:p w:rsidR="0005778A" w:rsidRDefault="0005778A" w:rsidP="001E628B">
            <w:pPr>
              <w:jc w:val="center"/>
            </w:pPr>
            <w:r>
              <w:t>118°9'39"</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443285,33</w:t>
            </w:r>
          </w:p>
        </w:tc>
        <w:tc>
          <w:tcPr>
            <w:tcW w:w="0" w:type="auto"/>
            <w:vAlign w:val="center"/>
          </w:tcPr>
          <w:p w:rsidR="0005778A" w:rsidRDefault="0005778A" w:rsidP="001E628B">
            <w:pPr>
              <w:jc w:val="center"/>
            </w:pPr>
            <w:r>
              <w:t>2234231,24</w:t>
            </w:r>
          </w:p>
        </w:tc>
      </w:tr>
      <w:tr w:rsidR="0005778A" w:rsidTr="001E628B">
        <w:trPr>
          <w:trHeight w:val="20"/>
        </w:trPr>
        <w:tc>
          <w:tcPr>
            <w:tcW w:w="0" w:type="auto"/>
            <w:vAlign w:val="center"/>
          </w:tcPr>
          <w:p w:rsidR="0005778A" w:rsidRDefault="0005778A" w:rsidP="001E628B">
            <w:pPr>
              <w:jc w:val="center"/>
            </w:pPr>
            <w:r>
              <w:t>1527</w:t>
            </w:r>
          </w:p>
        </w:tc>
        <w:tc>
          <w:tcPr>
            <w:tcW w:w="0" w:type="auto"/>
            <w:vAlign w:val="center"/>
          </w:tcPr>
          <w:p w:rsidR="0005778A" w:rsidRDefault="0005778A" w:rsidP="001E628B">
            <w:pPr>
              <w:jc w:val="center"/>
            </w:pPr>
            <w:r>
              <w:t>208°10'43"</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443297,79</w:t>
            </w:r>
          </w:p>
        </w:tc>
        <w:tc>
          <w:tcPr>
            <w:tcW w:w="0" w:type="auto"/>
            <w:vAlign w:val="center"/>
          </w:tcPr>
          <w:p w:rsidR="0005778A" w:rsidRDefault="0005778A" w:rsidP="001E628B">
            <w:pPr>
              <w:jc w:val="center"/>
            </w:pPr>
            <w:r>
              <w:t>2234224,57</w:t>
            </w:r>
          </w:p>
        </w:tc>
      </w:tr>
      <w:tr w:rsidR="0005778A" w:rsidTr="001E628B">
        <w:trPr>
          <w:trHeight w:val="20"/>
        </w:trPr>
        <w:tc>
          <w:tcPr>
            <w:tcW w:w="0" w:type="auto"/>
            <w:vAlign w:val="center"/>
          </w:tcPr>
          <w:p w:rsidR="0005778A" w:rsidRDefault="0005778A" w:rsidP="001E628B">
            <w:pPr>
              <w:jc w:val="center"/>
            </w:pPr>
            <w:r>
              <w:t>1528</w:t>
            </w:r>
          </w:p>
        </w:tc>
        <w:tc>
          <w:tcPr>
            <w:tcW w:w="0" w:type="auto"/>
            <w:vAlign w:val="center"/>
          </w:tcPr>
          <w:p w:rsidR="0005778A" w:rsidRDefault="0005778A" w:rsidP="001E628B">
            <w:pPr>
              <w:jc w:val="center"/>
            </w:pPr>
            <w:r>
              <w:t>118°22'52"</w:t>
            </w:r>
          </w:p>
        </w:tc>
        <w:tc>
          <w:tcPr>
            <w:tcW w:w="0" w:type="auto"/>
            <w:vAlign w:val="center"/>
          </w:tcPr>
          <w:p w:rsidR="0005778A" w:rsidRDefault="0005778A" w:rsidP="001E628B">
            <w:pPr>
              <w:jc w:val="center"/>
            </w:pPr>
            <w:r>
              <w:t>170,76</w:t>
            </w:r>
          </w:p>
        </w:tc>
        <w:tc>
          <w:tcPr>
            <w:tcW w:w="0" w:type="auto"/>
            <w:vAlign w:val="center"/>
          </w:tcPr>
          <w:p w:rsidR="0005778A" w:rsidRDefault="0005778A" w:rsidP="001E628B">
            <w:pPr>
              <w:jc w:val="center"/>
            </w:pPr>
            <w:r>
              <w:t>443297,04</w:t>
            </w:r>
          </w:p>
        </w:tc>
        <w:tc>
          <w:tcPr>
            <w:tcW w:w="0" w:type="auto"/>
            <w:vAlign w:val="center"/>
          </w:tcPr>
          <w:p w:rsidR="0005778A" w:rsidRDefault="0005778A" w:rsidP="001E628B">
            <w:pPr>
              <w:jc w:val="center"/>
            </w:pPr>
            <w:r>
              <w:t>2234223,17</w:t>
            </w:r>
          </w:p>
        </w:tc>
      </w:tr>
      <w:tr w:rsidR="0005778A" w:rsidTr="001E628B">
        <w:trPr>
          <w:trHeight w:val="20"/>
        </w:trPr>
        <w:tc>
          <w:tcPr>
            <w:tcW w:w="0" w:type="auto"/>
            <w:vAlign w:val="center"/>
          </w:tcPr>
          <w:p w:rsidR="0005778A" w:rsidRDefault="0005778A" w:rsidP="001E628B">
            <w:pPr>
              <w:jc w:val="center"/>
            </w:pPr>
            <w:r>
              <w:t>1529</w:t>
            </w:r>
          </w:p>
        </w:tc>
        <w:tc>
          <w:tcPr>
            <w:tcW w:w="0" w:type="auto"/>
            <w:vAlign w:val="center"/>
          </w:tcPr>
          <w:p w:rsidR="0005778A" w:rsidRDefault="0005778A" w:rsidP="001E628B">
            <w:pPr>
              <w:jc w:val="center"/>
            </w:pPr>
            <w:r>
              <w:t>28°7'43"</w:t>
            </w:r>
          </w:p>
        </w:tc>
        <w:tc>
          <w:tcPr>
            <w:tcW w:w="0" w:type="auto"/>
            <w:vAlign w:val="center"/>
          </w:tcPr>
          <w:p w:rsidR="0005778A" w:rsidRDefault="0005778A" w:rsidP="001E628B">
            <w:pPr>
              <w:jc w:val="center"/>
            </w:pPr>
            <w:r>
              <w:t>1,8</w:t>
            </w:r>
          </w:p>
        </w:tc>
        <w:tc>
          <w:tcPr>
            <w:tcW w:w="0" w:type="auto"/>
            <w:vAlign w:val="center"/>
          </w:tcPr>
          <w:p w:rsidR="0005778A" w:rsidRDefault="0005778A" w:rsidP="001E628B">
            <w:pPr>
              <w:jc w:val="center"/>
            </w:pPr>
            <w:r>
              <w:t>443447,28</w:t>
            </w:r>
          </w:p>
        </w:tc>
        <w:tc>
          <w:tcPr>
            <w:tcW w:w="0" w:type="auto"/>
            <w:vAlign w:val="center"/>
          </w:tcPr>
          <w:p w:rsidR="0005778A" w:rsidRDefault="0005778A" w:rsidP="001E628B">
            <w:pPr>
              <w:jc w:val="center"/>
            </w:pPr>
            <w:r>
              <w:t>2234142,00</w:t>
            </w:r>
          </w:p>
        </w:tc>
      </w:tr>
      <w:tr w:rsidR="0005778A" w:rsidTr="001E628B">
        <w:trPr>
          <w:trHeight w:val="20"/>
        </w:trPr>
        <w:tc>
          <w:tcPr>
            <w:tcW w:w="0" w:type="auto"/>
            <w:vAlign w:val="center"/>
          </w:tcPr>
          <w:p w:rsidR="0005778A" w:rsidRDefault="0005778A" w:rsidP="001E628B">
            <w:pPr>
              <w:jc w:val="center"/>
            </w:pPr>
            <w:r>
              <w:t>1530</w:t>
            </w:r>
          </w:p>
        </w:tc>
        <w:tc>
          <w:tcPr>
            <w:tcW w:w="0" w:type="auto"/>
            <w:vAlign w:val="center"/>
          </w:tcPr>
          <w:p w:rsidR="0005778A" w:rsidRDefault="0005778A" w:rsidP="001E628B">
            <w:pPr>
              <w:jc w:val="center"/>
            </w:pPr>
            <w:r>
              <w:t>118°9'39"</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443448,13</w:t>
            </w:r>
          </w:p>
        </w:tc>
        <w:tc>
          <w:tcPr>
            <w:tcW w:w="0" w:type="auto"/>
            <w:vAlign w:val="center"/>
          </w:tcPr>
          <w:p w:rsidR="0005778A" w:rsidRDefault="0005778A" w:rsidP="001E628B">
            <w:pPr>
              <w:jc w:val="center"/>
            </w:pPr>
            <w:r>
              <w:t>2234143,59</w:t>
            </w:r>
          </w:p>
        </w:tc>
      </w:tr>
      <w:tr w:rsidR="0005778A" w:rsidTr="001E628B">
        <w:trPr>
          <w:trHeight w:val="20"/>
        </w:trPr>
        <w:tc>
          <w:tcPr>
            <w:tcW w:w="0" w:type="auto"/>
            <w:vAlign w:val="center"/>
          </w:tcPr>
          <w:p w:rsidR="0005778A" w:rsidRDefault="0005778A" w:rsidP="001E628B">
            <w:pPr>
              <w:jc w:val="center"/>
            </w:pPr>
            <w:r>
              <w:t>1531</w:t>
            </w:r>
          </w:p>
        </w:tc>
        <w:tc>
          <w:tcPr>
            <w:tcW w:w="0" w:type="auto"/>
            <w:vAlign w:val="center"/>
          </w:tcPr>
          <w:p w:rsidR="0005778A" w:rsidRDefault="0005778A" w:rsidP="001E628B">
            <w:pPr>
              <w:jc w:val="center"/>
            </w:pPr>
            <w:r>
              <w:t>208°21'49"</w:t>
            </w:r>
          </w:p>
        </w:tc>
        <w:tc>
          <w:tcPr>
            <w:tcW w:w="0" w:type="auto"/>
            <w:vAlign w:val="center"/>
          </w:tcPr>
          <w:p w:rsidR="0005778A" w:rsidRDefault="0005778A" w:rsidP="001E628B">
            <w:pPr>
              <w:jc w:val="center"/>
            </w:pPr>
            <w:r>
              <w:t>1,85</w:t>
            </w:r>
          </w:p>
        </w:tc>
        <w:tc>
          <w:tcPr>
            <w:tcW w:w="0" w:type="auto"/>
            <w:vAlign w:val="center"/>
          </w:tcPr>
          <w:p w:rsidR="0005778A" w:rsidRDefault="0005778A" w:rsidP="001E628B">
            <w:pPr>
              <w:jc w:val="center"/>
            </w:pPr>
            <w:r>
              <w:t>443460,59</w:t>
            </w:r>
          </w:p>
        </w:tc>
        <w:tc>
          <w:tcPr>
            <w:tcW w:w="0" w:type="auto"/>
            <w:vAlign w:val="center"/>
          </w:tcPr>
          <w:p w:rsidR="0005778A" w:rsidRDefault="0005778A" w:rsidP="001E628B">
            <w:pPr>
              <w:jc w:val="center"/>
            </w:pPr>
            <w:r>
              <w:t>2234136,92</w:t>
            </w:r>
          </w:p>
        </w:tc>
      </w:tr>
      <w:tr w:rsidR="0005778A" w:rsidTr="001E628B">
        <w:trPr>
          <w:trHeight w:val="20"/>
        </w:trPr>
        <w:tc>
          <w:tcPr>
            <w:tcW w:w="0" w:type="auto"/>
            <w:vAlign w:val="center"/>
          </w:tcPr>
          <w:p w:rsidR="0005778A" w:rsidRDefault="0005778A" w:rsidP="001E628B">
            <w:pPr>
              <w:jc w:val="center"/>
            </w:pPr>
            <w:r>
              <w:t>1532</w:t>
            </w:r>
          </w:p>
        </w:tc>
        <w:tc>
          <w:tcPr>
            <w:tcW w:w="0" w:type="auto"/>
            <w:vAlign w:val="center"/>
          </w:tcPr>
          <w:p w:rsidR="0005778A" w:rsidRDefault="0005778A" w:rsidP="001E628B">
            <w:pPr>
              <w:jc w:val="center"/>
            </w:pPr>
            <w:r>
              <w:t>118°23'3"</w:t>
            </w:r>
          </w:p>
        </w:tc>
        <w:tc>
          <w:tcPr>
            <w:tcW w:w="0" w:type="auto"/>
            <w:vAlign w:val="center"/>
          </w:tcPr>
          <w:p w:rsidR="0005778A" w:rsidRDefault="0005778A" w:rsidP="001E628B">
            <w:pPr>
              <w:jc w:val="center"/>
            </w:pPr>
            <w:r>
              <w:t>170,75</w:t>
            </w:r>
          </w:p>
        </w:tc>
        <w:tc>
          <w:tcPr>
            <w:tcW w:w="0" w:type="auto"/>
            <w:vAlign w:val="center"/>
          </w:tcPr>
          <w:p w:rsidR="0005778A" w:rsidRDefault="0005778A" w:rsidP="001E628B">
            <w:pPr>
              <w:jc w:val="center"/>
            </w:pPr>
            <w:r>
              <w:t>443459,71</w:t>
            </w:r>
          </w:p>
        </w:tc>
        <w:tc>
          <w:tcPr>
            <w:tcW w:w="0" w:type="auto"/>
            <w:vAlign w:val="center"/>
          </w:tcPr>
          <w:p w:rsidR="0005778A" w:rsidRDefault="0005778A" w:rsidP="001E628B">
            <w:pPr>
              <w:jc w:val="center"/>
            </w:pPr>
            <w:r>
              <w:t>2234135,29</w:t>
            </w:r>
          </w:p>
        </w:tc>
      </w:tr>
      <w:tr w:rsidR="0005778A" w:rsidTr="001E628B">
        <w:trPr>
          <w:trHeight w:val="20"/>
        </w:trPr>
        <w:tc>
          <w:tcPr>
            <w:tcW w:w="0" w:type="auto"/>
            <w:vAlign w:val="center"/>
          </w:tcPr>
          <w:p w:rsidR="0005778A" w:rsidRDefault="0005778A" w:rsidP="001E628B">
            <w:pPr>
              <w:jc w:val="center"/>
            </w:pPr>
            <w:r>
              <w:t>1533</w:t>
            </w:r>
          </w:p>
        </w:tc>
        <w:tc>
          <w:tcPr>
            <w:tcW w:w="0" w:type="auto"/>
            <w:vAlign w:val="center"/>
          </w:tcPr>
          <w:p w:rsidR="0005778A" w:rsidRDefault="0005778A" w:rsidP="001E628B">
            <w:pPr>
              <w:jc w:val="center"/>
            </w:pPr>
            <w:r>
              <w:t>28°19'30"</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443609,93</w:t>
            </w:r>
          </w:p>
        </w:tc>
        <w:tc>
          <w:tcPr>
            <w:tcW w:w="0" w:type="auto"/>
            <w:vAlign w:val="center"/>
          </w:tcPr>
          <w:p w:rsidR="0005778A" w:rsidRDefault="0005778A" w:rsidP="001E628B">
            <w:pPr>
              <w:jc w:val="center"/>
            </w:pPr>
            <w:r>
              <w:t>2234054,12</w:t>
            </w:r>
          </w:p>
        </w:tc>
      </w:tr>
      <w:tr w:rsidR="0005778A" w:rsidTr="001E628B">
        <w:trPr>
          <w:trHeight w:val="20"/>
        </w:trPr>
        <w:tc>
          <w:tcPr>
            <w:tcW w:w="0" w:type="auto"/>
            <w:vAlign w:val="center"/>
          </w:tcPr>
          <w:p w:rsidR="0005778A" w:rsidRDefault="0005778A" w:rsidP="001E628B">
            <w:pPr>
              <w:jc w:val="center"/>
            </w:pPr>
            <w:r>
              <w:t>1534</w:t>
            </w:r>
          </w:p>
        </w:tc>
        <w:tc>
          <w:tcPr>
            <w:tcW w:w="0" w:type="auto"/>
            <w:vAlign w:val="center"/>
          </w:tcPr>
          <w:p w:rsidR="0005778A" w:rsidRDefault="0005778A" w:rsidP="001E628B">
            <w:pPr>
              <w:jc w:val="center"/>
            </w:pPr>
            <w:r>
              <w:t>118°10'38"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443610,69</w:t>
            </w:r>
          </w:p>
        </w:tc>
        <w:tc>
          <w:tcPr>
            <w:tcW w:w="0" w:type="auto"/>
            <w:vAlign w:val="center"/>
          </w:tcPr>
          <w:p w:rsidR="0005778A" w:rsidRDefault="0005778A" w:rsidP="001E628B">
            <w:pPr>
              <w:jc w:val="center"/>
            </w:pPr>
            <w:r>
              <w:t>2234055,53</w:t>
            </w:r>
          </w:p>
        </w:tc>
      </w:tr>
      <w:tr w:rsidR="0005778A" w:rsidTr="001E628B">
        <w:trPr>
          <w:trHeight w:val="20"/>
        </w:trPr>
        <w:tc>
          <w:tcPr>
            <w:tcW w:w="0" w:type="auto"/>
            <w:vAlign w:val="center"/>
          </w:tcPr>
          <w:p w:rsidR="0005778A" w:rsidRDefault="0005778A" w:rsidP="001E628B">
            <w:pPr>
              <w:jc w:val="center"/>
            </w:pPr>
            <w:r>
              <w:t>1535</w:t>
            </w:r>
          </w:p>
        </w:tc>
        <w:tc>
          <w:tcPr>
            <w:tcW w:w="0" w:type="auto"/>
            <w:vAlign w:val="center"/>
          </w:tcPr>
          <w:p w:rsidR="0005778A" w:rsidRDefault="0005778A" w:rsidP="001E628B">
            <w:pPr>
              <w:jc w:val="center"/>
            </w:pPr>
            <w:r>
              <w:t>207°58'11"</w:t>
            </w:r>
          </w:p>
        </w:tc>
        <w:tc>
          <w:tcPr>
            <w:tcW w:w="0" w:type="auto"/>
            <w:vAlign w:val="center"/>
          </w:tcPr>
          <w:p w:rsidR="0005778A" w:rsidRDefault="0005778A" w:rsidP="001E628B">
            <w:pPr>
              <w:jc w:val="center"/>
            </w:pPr>
            <w:r>
              <w:t>1,64</w:t>
            </w:r>
          </w:p>
        </w:tc>
        <w:tc>
          <w:tcPr>
            <w:tcW w:w="0" w:type="auto"/>
            <w:vAlign w:val="center"/>
          </w:tcPr>
          <w:p w:rsidR="0005778A" w:rsidRDefault="0005778A" w:rsidP="001E628B">
            <w:pPr>
              <w:jc w:val="center"/>
            </w:pPr>
            <w:r>
              <w:t>443623,16</w:t>
            </w:r>
          </w:p>
        </w:tc>
        <w:tc>
          <w:tcPr>
            <w:tcW w:w="0" w:type="auto"/>
            <w:vAlign w:val="center"/>
          </w:tcPr>
          <w:p w:rsidR="0005778A" w:rsidRDefault="0005778A" w:rsidP="001E628B">
            <w:pPr>
              <w:jc w:val="center"/>
            </w:pPr>
            <w:r>
              <w:t>2234048,85</w:t>
            </w:r>
          </w:p>
        </w:tc>
      </w:tr>
      <w:tr w:rsidR="0005778A" w:rsidTr="001E628B">
        <w:trPr>
          <w:trHeight w:val="20"/>
        </w:trPr>
        <w:tc>
          <w:tcPr>
            <w:tcW w:w="0" w:type="auto"/>
            <w:vAlign w:val="center"/>
          </w:tcPr>
          <w:p w:rsidR="0005778A" w:rsidRDefault="0005778A" w:rsidP="001E628B">
            <w:pPr>
              <w:jc w:val="center"/>
            </w:pPr>
            <w:r>
              <w:t>1536</w:t>
            </w:r>
          </w:p>
        </w:tc>
        <w:tc>
          <w:tcPr>
            <w:tcW w:w="0" w:type="auto"/>
            <w:vAlign w:val="center"/>
          </w:tcPr>
          <w:p w:rsidR="0005778A" w:rsidRDefault="0005778A" w:rsidP="001E628B">
            <w:pPr>
              <w:jc w:val="center"/>
            </w:pPr>
            <w:r>
              <w:t>118°23'10"</w:t>
            </w:r>
          </w:p>
        </w:tc>
        <w:tc>
          <w:tcPr>
            <w:tcW w:w="0" w:type="auto"/>
            <w:vAlign w:val="center"/>
          </w:tcPr>
          <w:p w:rsidR="0005778A" w:rsidRDefault="0005778A" w:rsidP="001E628B">
            <w:pPr>
              <w:jc w:val="center"/>
            </w:pPr>
            <w:r>
              <w:t>170,84</w:t>
            </w:r>
          </w:p>
        </w:tc>
        <w:tc>
          <w:tcPr>
            <w:tcW w:w="0" w:type="auto"/>
            <w:vAlign w:val="center"/>
          </w:tcPr>
          <w:p w:rsidR="0005778A" w:rsidRDefault="0005778A" w:rsidP="001E628B">
            <w:pPr>
              <w:jc w:val="center"/>
            </w:pPr>
            <w:r>
              <w:t>443622,39</w:t>
            </w:r>
          </w:p>
        </w:tc>
        <w:tc>
          <w:tcPr>
            <w:tcW w:w="0" w:type="auto"/>
            <w:vAlign w:val="center"/>
          </w:tcPr>
          <w:p w:rsidR="0005778A" w:rsidRDefault="0005778A" w:rsidP="001E628B">
            <w:pPr>
              <w:jc w:val="center"/>
            </w:pPr>
            <w:r>
              <w:t>2234047,40</w:t>
            </w:r>
          </w:p>
        </w:tc>
      </w:tr>
      <w:tr w:rsidR="0005778A" w:rsidTr="001E628B">
        <w:trPr>
          <w:trHeight w:val="20"/>
        </w:trPr>
        <w:tc>
          <w:tcPr>
            <w:tcW w:w="0" w:type="auto"/>
            <w:vAlign w:val="center"/>
          </w:tcPr>
          <w:p w:rsidR="0005778A" w:rsidRDefault="0005778A" w:rsidP="001E628B">
            <w:pPr>
              <w:jc w:val="center"/>
            </w:pPr>
            <w:r>
              <w:lastRenderedPageBreak/>
              <w:t>1537</w:t>
            </w:r>
          </w:p>
        </w:tc>
        <w:tc>
          <w:tcPr>
            <w:tcW w:w="0" w:type="auto"/>
            <w:vAlign w:val="center"/>
          </w:tcPr>
          <w:p w:rsidR="0005778A" w:rsidRDefault="0005778A" w:rsidP="001E628B">
            <w:pPr>
              <w:jc w:val="center"/>
            </w:pPr>
            <w:r>
              <w:t>28°4'21"</w:t>
            </w:r>
          </w:p>
        </w:tc>
        <w:tc>
          <w:tcPr>
            <w:tcW w:w="0" w:type="auto"/>
            <w:vAlign w:val="center"/>
          </w:tcPr>
          <w:p w:rsidR="0005778A" w:rsidRDefault="0005778A" w:rsidP="001E628B">
            <w:pPr>
              <w:jc w:val="center"/>
            </w:pPr>
            <w:r>
              <w:t>1,7</w:t>
            </w:r>
          </w:p>
        </w:tc>
        <w:tc>
          <w:tcPr>
            <w:tcW w:w="0" w:type="auto"/>
            <w:vAlign w:val="center"/>
          </w:tcPr>
          <w:p w:rsidR="0005778A" w:rsidRDefault="0005778A" w:rsidP="001E628B">
            <w:pPr>
              <w:jc w:val="center"/>
            </w:pPr>
            <w:r>
              <w:t>443772,69</w:t>
            </w:r>
          </w:p>
        </w:tc>
        <w:tc>
          <w:tcPr>
            <w:tcW w:w="0" w:type="auto"/>
            <w:vAlign w:val="center"/>
          </w:tcPr>
          <w:p w:rsidR="0005778A" w:rsidRDefault="0005778A" w:rsidP="001E628B">
            <w:pPr>
              <w:jc w:val="center"/>
            </w:pPr>
            <w:r>
              <w:t>2233966,18</w:t>
            </w:r>
          </w:p>
        </w:tc>
      </w:tr>
      <w:tr w:rsidR="0005778A" w:rsidTr="001E628B">
        <w:trPr>
          <w:trHeight w:val="20"/>
        </w:trPr>
        <w:tc>
          <w:tcPr>
            <w:tcW w:w="0" w:type="auto"/>
            <w:vAlign w:val="center"/>
          </w:tcPr>
          <w:p w:rsidR="0005778A" w:rsidRDefault="0005778A" w:rsidP="001E628B">
            <w:pPr>
              <w:jc w:val="center"/>
            </w:pPr>
            <w:r>
              <w:t>1538</w:t>
            </w:r>
          </w:p>
        </w:tc>
        <w:tc>
          <w:tcPr>
            <w:tcW w:w="0" w:type="auto"/>
            <w:vAlign w:val="center"/>
          </w:tcPr>
          <w:p w:rsidR="0005778A" w:rsidRDefault="0005778A" w:rsidP="001E628B">
            <w:pPr>
              <w:jc w:val="center"/>
            </w:pPr>
            <w:r>
              <w:t>118°11'47"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443773,49</w:t>
            </w:r>
          </w:p>
        </w:tc>
        <w:tc>
          <w:tcPr>
            <w:tcW w:w="0" w:type="auto"/>
            <w:vAlign w:val="center"/>
          </w:tcPr>
          <w:p w:rsidR="0005778A" w:rsidRDefault="0005778A" w:rsidP="001E628B">
            <w:pPr>
              <w:jc w:val="center"/>
            </w:pPr>
            <w:r>
              <w:t>2233967,68</w:t>
            </w:r>
          </w:p>
        </w:tc>
      </w:tr>
      <w:tr w:rsidR="0005778A" w:rsidTr="001E628B">
        <w:trPr>
          <w:trHeight w:val="20"/>
        </w:trPr>
        <w:tc>
          <w:tcPr>
            <w:tcW w:w="0" w:type="auto"/>
            <w:vAlign w:val="center"/>
          </w:tcPr>
          <w:p w:rsidR="0005778A" w:rsidRDefault="0005778A" w:rsidP="001E628B">
            <w:pPr>
              <w:jc w:val="center"/>
            </w:pPr>
            <w:r>
              <w:t>1539</w:t>
            </w:r>
          </w:p>
        </w:tc>
        <w:tc>
          <w:tcPr>
            <w:tcW w:w="0" w:type="auto"/>
            <w:vAlign w:val="center"/>
          </w:tcPr>
          <w:p w:rsidR="0005778A" w:rsidRDefault="0005778A" w:rsidP="001E628B">
            <w:pPr>
              <w:jc w:val="center"/>
            </w:pPr>
            <w:r>
              <w:t>208°28'45"</w:t>
            </w:r>
          </w:p>
        </w:tc>
        <w:tc>
          <w:tcPr>
            <w:tcW w:w="0" w:type="auto"/>
            <w:vAlign w:val="center"/>
          </w:tcPr>
          <w:p w:rsidR="0005778A" w:rsidRDefault="0005778A" w:rsidP="001E628B">
            <w:pPr>
              <w:jc w:val="center"/>
            </w:pPr>
            <w:r>
              <w:t>1,74</w:t>
            </w:r>
          </w:p>
        </w:tc>
        <w:tc>
          <w:tcPr>
            <w:tcW w:w="0" w:type="auto"/>
            <w:vAlign w:val="center"/>
          </w:tcPr>
          <w:p w:rsidR="0005778A" w:rsidRDefault="0005778A" w:rsidP="001E628B">
            <w:pPr>
              <w:jc w:val="center"/>
            </w:pPr>
            <w:r>
              <w:t>443785,95</w:t>
            </w:r>
          </w:p>
        </w:tc>
        <w:tc>
          <w:tcPr>
            <w:tcW w:w="0" w:type="auto"/>
            <w:vAlign w:val="center"/>
          </w:tcPr>
          <w:p w:rsidR="0005778A" w:rsidRDefault="0005778A" w:rsidP="001E628B">
            <w:pPr>
              <w:jc w:val="center"/>
            </w:pPr>
            <w:r>
              <w:t>2233961,00</w:t>
            </w:r>
          </w:p>
        </w:tc>
      </w:tr>
      <w:tr w:rsidR="0005778A" w:rsidTr="001E628B">
        <w:trPr>
          <w:trHeight w:val="20"/>
        </w:trPr>
        <w:tc>
          <w:tcPr>
            <w:tcW w:w="0" w:type="auto"/>
            <w:vAlign w:val="center"/>
          </w:tcPr>
          <w:p w:rsidR="0005778A" w:rsidRDefault="0005778A" w:rsidP="001E628B">
            <w:pPr>
              <w:jc w:val="center"/>
            </w:pPr>
            <w:r>
              <w:t>1540</w:t>
            </w:r>
          </w:p>
        </w:tc>
        <w:tc>
          <w:tcPr>
            <w:tcW w:w="0" w:type="auto"/>
            <w:vAlign w:val="center"/>
          </w:tcPr>
          <w:p w:rsidR="0005778A" w:rsidRDefault="0005778A" w:rsidP="001E628B">
            <w:pPr>
              <w:jc w:val="center"/>
            </w:pPr>
            <w:r>
              <w:t>118°23'11"</w:t>
            </w:r>
          </w:p>
        </w:tc>
        <w:tc>
          <w:tcPr>
            <w:tcW w:w="0" w:type="auto"/>
            <w:vAlign w:val="center"/>
          </w:tcPr>
          <w:p w:rsidR="0005778A" w:rsidRDefault="0005778A" w:rsidP="001E628B">
            <w:pPr>
              <w:jc w:val="center"/>
            </w:pPr>
            <w:r>
              <w:t>92,3</w:t>
            </w:r>
          </w:p>
        </w:tc>
        <w:tc>
          <w:tcPr>
            <w:tcW w:w="0" w:type="auto"/>
            <w:vAlign w:val="center"/>
          </w:tcPr>
          <w:p w:rsidR="0005778A" w:rsidRDefault="0005778A" w:rsidP="001E628B">
            <w:pPr>
              <w:jc w:val="center"/>
            </w:pPr>
            <w:r>
              <w:t>443785,12</w:t>
            </w:r>
          </w:p>
        </w:tc>
        <w:tc>
          <w:tcPr>
            <w:tcW w:w="0" w:type="auto"/>
            <w:vAlign w:val="center"/>
          </w:tcPr>
          <w:p w:rsidR="0005778A" w:rsidRDefault="0005778A" w:rsidP="001E628B">
            <w:pPr>
              <w:jc w:val="center"/>
            </w:pPr>
            <w:r>
              <w:t>2233959,47</w:t>
            </w:r>
          </w:p>
        </w:tc>
      </w:tr>
      <w:tr w:rsidR="0005778A" w:rsidTr="001E628B">
        <w:trPr>
          <w:trHeight w:val="20"/>
        </w:trPr>
        <w:tc>
          <w:tcPr>
            <w:tcW w:w="0" w:type="auto"/>
            <w:vAlign w:val="center"/>
          </w:tcPr>
          <w:p w:rsidR="0005778A" w:rsidRDefault="0005778A" w:rsidP="001E628B">
            <w:pPr>
              <w:jc w:val="center"/>
            </w:pPr>
            <w:r>
              <w:t>1541</w:t>
            </w:r>
          </w:p>
        </w:tc>
        <w:tc>
          <w:tcPr>
            <w:tcW w:w="0" w:type="auto"/>
            <w:vAlign w:val="center"/>
          </w:tcPr>
          <w:p w:rsidR="0005778A" w:rsidRDefault="0005778A" w:rsidP="001E628B">
            <w:pPr>
              <w:jc w:val="center"/>
            </w:pPr>
            <w:r>
              <w:t>278°51'51"</w:t>
            </w:r>
          </w:p>
        </w:tc>
        <w:tc>
          <w:tcPr>
            <w:tcW w:w="0" w:type="auto"/>
            <w:vAlign w:val="center"/>
          </w:tcPr>
          <w:p w:rsidR="0005778A" w:rsidRDefault="0005778A" w:rsidP="001E628B">
            <w:pPr>
              <w:jc w:val="center"/>
            </w:pPr>
            <w:r>
              <w:t>32,45</w:t>
            </w:r>
          </w:p>
        </w:tc>
        <w:tc>
          <w:tcPr>
            <w:tcW w:w="0" w:type="auto"/>
            <w:vAlign w:val="center"/>
          </w:tcPr>
          <w:p w:rsidR="0005778A" w:rsidRDefault="0005778A" w:rsidP="001E628B">
            <w:pPr>
              <w:jc w:val="center"/>
            </w:pPr>
            <w:r>
              <w:t>443866,32</w:t>
            </w:r>
          </w:p>
        </w:tc>
        <w:tc>
          <w:tcPr>
            <w:tcW w:w="0" w:type="auto"/>
            <w:vAlign w:val="center"/>
          </w:tcPr>
          <w:p w:rsidR="0005778A" w:rsidRDefault="0005778A" w:rsidP="001E628B">
            <w:pPr>
              <w:jc w:val="center"/>
            </w:pPr>
            <w:r>
              <w:t>2233915,59</w:t>
            </w:r>
          </w:p>
        </w:tc>
      </w:tr>
      <w:tr w:rsidR="0005778A" w:rsidTr="001E628B">
        <w:trPr>
          <w:trHeight w:val="20"/>
        </w:trPr>
        <w:tc>
          <w:tcPr>
            <w:tcW w:w="0" w:type="auto"/>
            <w:vAlign w:val="center"/>
          </w:tcPr>
          <w:p w:rsidR="0005778A" w:rsidRDefault="0005778A" w:rsidP="001E628B">
            <w:pPr>
              <w:jc w:val="center"/>
            </w:pPr>
            <w:r>
              <w:t>1542</w:t>
            </w:r>
          </w:p>
        </w:tc>
        <w:tc>
          <w:tcPr>
            <w:tcW w:w="0" w:type="auto"/>
            <w:vAlign w:val="center"/>
          </w:tcPr>
          <w:p w:rsidR="0005778A" w:rsidRDefault="0005778A" w:rsidP="001E628B">
            <w:pPr>
              <w:jc w:val="center"/>
            </w:pPr>
            <w:r>
              <w:t>263°59'28"</w:t>
            </w:r>
          </w:p>
        </w:tc>
        <w:tc>
          <w:tcPr>
            <w:tcW w:w="0" w:type="auto"/>
            <w:vAlign w:val="center"/>
          </w:tcPr>
          <w:p w:rsidR="0005778A" w:rsidRDefault="0005778A" w:rsidP="001E628B">
            <w:pPr>
              <w:jc w:val="center"/>
            </w:pPr>
            <w:r>
              <w:t>0,19</w:t>
            </w:r>
          </w:p>
        </w:tc>
        <w:tc>
          <w:tcPr>
            <w:tcW w:w="0" w:type="auto"/>
            <w:vAlign w:val="center"/>
          </w:tcPr>
          <w:p w:rsidR="0005778A" w:rsidRDefault="0005778A" w:rsidP="001E628B">
            <w:pPr>
              <w:jc w:val="center"/>
            </w:pPr>
            <w:r>
              <w:t>443834,26</w:t>
            </w:r>
          </w:p>
        </w:tc>
        <w:tc>
          <w:tcPr>
            <w:tcW w:w="0" w:type="auto"/>
            <w:vAlign w:val="center"/>
          </w:tcPr>
          <w:p w:rsidR="0005778A" w:rsidRDefault="0005778A" w:rsidP="001E628B">
            <w:pPr>
              <w:jc w:val="center"/>
            </w:pPr>
            <w:r>
              <w:t>2233920,59</w:t>
            </w:r>
          </w:p>
        </w:tc>
      </w:tr>
      <w:tr w:rsidR="0005778A" w:rsidTr="001E628B">
        <w:trPr>
          <w:trHeight w:val="20"/>
        </w:trPr>
        <w:tc>
          <w:tcPr>
            <w:tcW w:w="0" w:type="auto"/>
            <w:vAlign w:val="center"/>
          </w:tcPr>
          <w:p w:rsidR="0005778A" w:rsidRDefault="0005778A" w:rsidP="001E628B">
            <w:pPr>
              <w:jc w:val="center"/>
            </w:pPr>
            <w:r>
              <w:t>1543</w:t>
            </w:r>
          </w:p>
        </w:tc>
        <w:tc>
          <w:tcPr>
            <w:tcW w:w="0" w:type="auto"/>
            <w:vAlign w:val="center"/>
          </w:tcPr>
          <w:p w:rsidR="0005778A" w:rsidRDefault="0005778A" w:rsidP="001E628B">
            <w:pPr>
              <w:jc w:val="center"/>
            </w:pPr>
            <w:r>
              <w:t>298°22'53"</w:t>
            </w:r>
          </w:p>
        </w:tc>
        <w:tc>
          <w:tcPr>
            <w:tcW w:w="0" w:type="auto"/>
            <w:vAlign w:val="center"/>
          </w:tcPr>
          <w:p w:rsidR="0005778A" w:rsidRDefault="0005778A" w:rsidP="001E628B">
            <w:pPr>
              <w:jc w:val="center"/>
            </w:pPr>
            <w:r>
              <w:t>61,51</w:t>
            </w:r>
          </w:p>
        </w:tc>
        <w:tc>
          <w:tcPr>
            <w:tcW w:w="0" w:type="auto"/>
            <w:vAlign w:val="center"/>
          </w:tcPr>
          <w:p w:rsidR="0005778A" w:rsidRDefault="0005778A" w:rsidP="001E628B">
            <w:pPr>
              <w:jc w:val="center"/>
            </w:pPr>
            <w:r>
              <w:t>443834,07</w:t>
            </w:r>
          </w:p>
        </w:tc>
        <w:tc>
          <w:tcPr>
            <w:tcW w:w="0" w:type="auto"/>
            <w:vAlign w:val="center"/>
          </w:tcPr>
          <w:p w:rsidR="0005778A" w:rsidRDefault="0005778A" w:rsidP="001E628B">
            <w:pPr>
              <w:jc w:val="center"/>
            </w:pPr>
            <w:r>
              <w:t>2233920,57</w:t>
            </w:r>
          </w:p>
        </w:tc>
      </w:tr>
      <w:tr w:rsidR="0005778A" w:rsidTr="001E628B">
        <w:trPr>
          <w:trHeight w:val="20"/>
        </w:trPr>
        <w:tc>
          <w:tcPr>
            <w:tcW w:w="0" w:type="auto"/>
            <w:vAlign w:val="center"/>
          </w:tcPr>
          <w:p w:rsidR="0005778A" w:rsidRDefault="0005778A" w:rsidP="001E628B">
            <w:pPr>
              <w:jc w:val="center"/>
            </w:pPr>
            <w:r>
              <w:t>1544</w:t>
            </w:r>
          </w:p>
        </w:tc>
        <w:tc>
          <w:tcPr>
            <w:tcW w:w="0" w:type="auto"/>
            <w:vAlign w:val="center"/>
          </w:tcPr>
          <w:p w:rsidR="0005778A" w:rsidRDefault="0005778A" w:rsidP="001E628B">
            <w:pPr>
              <w:jc w:val="center"/>
            </w:pPr>
            <w:r>
              <w:t>208°9'58"</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443779,95</w:t>
            </w:r>
          </w:p>
        </w:tc>
        <w:tc>
          <w:tcPr>
            <w:tcW w:w="0" w:type="auto"/>
            <w:vAlign w:val="center"/>
          </w:tcPr>
          <w:p w:rsidR="0005778A" w:rsidRDefault="0005778A" w:rsidP="001E628B">
            <w:pPr>
              <w:jc w:val="center"/>
            </w:pPr>
            <w:r>
              <w:t>2233949,81</w:t>
            </w:r>
          </w:p>
        </w:tc>
      </w:tr>
      <w:tr w:rsidR="0005778A" w:rsidTr="001E628B">
        <w:trPr>
          <w:trHeight w:val="20"/>
        </w:trPr>
        <w:tc>
          <w:tcPr>
            <w:tcW w:w="0" w:type="auto"/>
            <w:vAlign w:val="center"/>
          </w:tcPr>
          <w:p w:rsidR="0005778A" w:rsidRDefault="0005778A" w:rsidP="001E628B">
            <w:pPr>
              <w:jc w:val="center"/>
            </w:pPr>
            <w:r>
              <w:t>1545</w:t>
            </w:r>
          </w:p>
        </w:tc>
        <w:tc>
          <w:tcPr>
            <w:tcW w:w="0" w:type="auto"/>
            <w:vAlign w:val="center"/>
          </w:tcPr>
          <w:p w:rsidR="0005778A" w:rsidRDefault="0005778A" w:rsidP="001E628B">
            <w:pPr>
              <w:jc w:val="center"/>
            </w:pPr>
            <w:r>
              <w:t>298°11'47"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443779,27</w:t>
            </w:r>
          </w:p>
        </w:tc>
        <w:tc>
          <w:tcPr>
            <w:tcW w:w="0" w:type="auto"/>
            <w:vAlign w:val="center"/>
          </w:tcPr>
          <w:p w:rsidR="0005778A" w:rsidRDefault="0005778A" w:rsidP="001E628B">
            <w:pPr>
              <w:jc w:val="center"/>
            </w:pPr>
            <w:r>
              <w:t>2233948,54</w:t>
            </w:r>
          </w:p>
        </w:tc>
      </w:tr>
      <w:tr w:rsidR="0005778A" w:rsidTr="001E628B">
        <w:trPr>
          <w:trHeight w:val="20"/>
        </w:trPr>
        <w:tc>
          <w:tcPr>
            <w:tcW w:w="0" w:type="auto"/>
            <w:vAlign w:val="center"/>
          </w:tcPr>
          <w:p w:rsidR="0005778A" w:rsidRDefault="0005778A" w:rsidP="001E628B">
            <w:pPr>
              <w:jc w:val="center"/>
            </w:pPr>
            <w:r>
              <w:t>1546</w:t>
            </w:r>
          </w:p>
        </w:tc>
        <w:tc>
          <w:tcPr>
            <w:tcW w:w="0" w:type="auto"/>
            <w:vAlign w:val="center"/>
          </w:tcPr>
          <w:p w:rsidR="0005778A" w:rsidRDefault="0005778A" w:rsidP="001E628B">
            <w:pPr>
              <w:jc w:val="center"/>
            </w:pPr>
            <w:r>
              <w:t>28°27'25"</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443766,81</w:t>
            </w:r>
          </w:p>
        </w:tc>
        <w:tc>
          <w:tcPr>
            <w:tcW w:w="0" w:type="auto"/>
            <w:vAlign w:val="center"/>
          </w:tcPr>
          <w:p w:rsidR="0005778A" w:rsidRDefault="0005778A" w:rsidP="001E628B">
            <w:pPr>
              <w:jc w:val="center"/>
            </w:pPr>
            <w:r>
              <w:t>2233955,22</w:t>
            </w:r>
          </w:p>
        </w:tc>
      </w:tr>
      <w:tr w:rsidR="0005778A" w:rsidTr="001E628B">
        <w:trPr>
          <w:trHeight w:val="20"/>
        </w:trPr>
        <w:tc>
          <w:tcPr>
            <w:tcW w:w="0" w:type="auto"/>
            <w:vAlign w:val="center"/>
          </w:tcPr>
          <w:p w:rsidR="0005778A" w:rsidRDefault="0005778A" w:rsidP="001E628B">
            <w:pPr>
              <w:jc w:val="center"/>
            </w:pPr>
            <w:r>
              <w:t>1547</w:t>
            </w:r>
          </w:p>
        </w:tc>
        <w:tc>
          <w:tcPr>
            <w:tcW w:w="0" w:type="auto"/>
            <w:vAlign w:val="center"/>
          </w:tcPr>
          <w:p w:rsidR="0005778A" w:rsidRDefault="0005778A" w:rsidP="001E628B">
            <w:pPr>
              <w:jc w:val="center"/>
            </w:pPr>
            <w:r>
              <w:t>298°22'48"</w:t>
            </w:r>
          </w:p>
        </w:tc>
        <w:tc>
          <w:tcPr>
            <w:tcW w:w="0" w:type="auto"/>
            <w:vAlign w:val="center"/>
          </w:tcPr>
          <w:p w:rsidR="0005778A" w:rsidRDefault="0005778A" w:rsidP="001E628B">
            <w:pPr>
              <w:jc w:val="center"/>
            </w:pPr>
            <w:r>
              <w:t>170,85</w:t>
            </w:r>
          </w:p>
        </w:tc>
        <w:tc>
          <w:tcPr>
            <w:tcW w:w="0" w:type="auto"/>
            <w:vAlign w:val="center"/>
          </w:tcPr>
          <w:p w:rsidR="0005778A" w:rsidRDefault="0005778A" w:rsidP="001E628B">
            <w:pPr>
              <w:jc w:val="center"/>
            </w:pPr>
            <w:r>
              <w:t>443767,52</w:t>
            </w:r>
          </w:p>
        </w:tc>
        <w:tc>
          <w:tcPr>
            <w:tcW w:w="0" w:type="auto"/>
            <w:vAlign w:val="center"/>
          </w:tcPr>
          <w:p w:rsidR="0005778A" w:rsidRDefault="0005778A" w:rsidP="001E628B">
            <w:pPr>
              <w:jc w:val="center"/>
            </w:pPr>
            <w:r>
              <w:t>2233956,53</w:t>
            </w:r>
          </w:p>
        </w:tc>
      </w:tr>
      <w:tr w:rsidR="0005778A" w:rsidTr="001E628B">
        <w:trPr>
          <w:trHeight w:val="20"/>
        </w:trPr>
        <w:tc>
          <w:tcPr>
            <w:tcW w:w="0" w:type="auto"/>
            <w:vAlign w:val="center"/>
          </w:tcPr>
          <w:p w:rsidR="0005778A" w:rsidRDefault="0005778A" w:rsidP="001E628B">
            <w:pPr>
              <w:jc w:val="center"/>
            </w:pPr>
            <w:r>
              <w:t>1548</w:t>
            </w:r>
          </w:p>
        </w:tc>
        <w:tc>
          <w:tcPr>
            <w:tcW w:w="0" w:type="auto"/>
            <w:vAlign w:val="center"/>
          </w:tcPr>
          <w:p w:rsidR="0005778A" w:rsidRDefault="0005778A" w:rsidP="001E628B">
            <w:pPr>
              <w:jc w:val="center"/>
            </w:pPr>
            <w:r>
              <w:t>208°4'21"</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443617,20</w:t>
            </w:r>
          </w:p>
        </w:tc>
        <w:tc>
          <w:tcPr>
            <w:tcW w:w="0" w:type="auto"/>
            <w:vAlign w:val="center"/>
          </w:tcPr>
          <w:p w:rsidR="0005778A" w:rsidRDefault="0005778A" w:rsidP="001E628B">
            <w:pPr>
              <w:jc w:val="center"/>
            </w:pPr>
            <w:r>
              <w:t>2234037,74</w:t>
            </w:r>
          </w:p>
        </w:tc>
      </w:tr>
      <w:tr w:rsidR="0005778A" w:rsidTr="001E628B">
        <w:trPr>
          <w:trHeight w:val="20"/>
        </w:trPr>
        <w:tc>
          <w:tcPr>
            <w:tcW w:w="0" w:type="auto"/>
            <w:vAlign w:val="center"/>
          </w:tcPr>
          <w:p w:rsidR="0005778A" w:rsidRDefault="0005778A" w:rsidP="001E628B">
            <w:pPr>
              <w:jc w:val="center"/>
            </w:pPr>
            <w:r>
              <w:t>1549</w:t>
            </w:r>
          </w:p>
        </w:tc>
        <w:tc>
          <w:tcPr>
            <w:tcW w:w="0" w:type="auto"/>
            <w:vAlign w:val="center"/>
          </w:tcPr>
          <w:p w:rsidR="0005778A" w:rsidRDefault="0005778A" w:rsidP="001E628B">
            <w:pPr>
              <w:jc w:val="center"/>
            </w:pPr>
            <w:r>
              <w:t>298°12'47"</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443616,48</w:t>
            </w:r>
          </w:p>
        </w:tc>
        <w:tc>
          <w:tcPr>
            <w:tcW w:w="0" w:type="auto"/>
            <w:vAlign w:val="center"/>
          </w:tcPr>
          <w:p w:rsidR="0005778A" w:rsidRDefault="0005778A" w:rsidP="001E628B">
            <w:pPr>
              <w:jc w:val="center"/>
            </w:pPr>
            <w:r>
              <w:t>2234036,39</w:t>
            </w:r>
          </w:p>
        </w:tc>
      </w:tr>
      <w:tr w:rsidR="0005778A" w:rsidTr="001E628B">
        <w:trPr>
          <w:trHeight w:val="20"/>
        </w:trPr>
        <w:tc>
          <w:tcPr>
            <w:tcW w:w="0" w:type="auto"/>
            <w:vAlign w:val="center"/>
          </w:tcPr>
          <w:p w:rsidR="0005778A" w:rsidRDefault="0005778A" w:rsidP="001E628B">
            <w:pPr>
              <w:jc w:val="center"/>
            </w:pPr>
            <w:r>
              <w:t>1550</w:t>
            </w:r>
          </w:p>
        </w:tc>
        <w:tc>
          <w:tcPr>
            <w:tcW w:w="0" w:type="auto"/>
            <w:vAlign w:val="center"/>
          </w:tcPr>
          <w:p w:rsidR="0005778A" w:rsidRDefault="0005778A" w:rsidP="001E628B">
            <w:pPr>
              <w:jc w:val="center"/>
            </w:pPr>
            <w:r>
              <w:t>28°41'54"</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443604,01</w:t>
            </w:r>
          </w:p>
        </w:tc>
        <w:tc>
          <w:tcPr>
            <w:tcW w:w="0" w:type="auto"/>
            <w:vAlign w:val="center"/>
          </w:tcPr>
          <w:p w:rsidR="0005778A" w:rsidRDefault="0005778A" w:rsidP="001E628B">
            <w:pPr>
              <w:jc w:val="center"/>
            </w:pPr>
            <w:r>
              <w:t>2234043,08</w:t>
            </w:r>
          </w:p>
        </w:tc>
      </w:tr>
      <w:tr w:rsidR="0005778A" w:rsidTr="001E628B">
        <w:trPr>
          <w:trHeight w:val="20"/>
        </w:trPr>
        <w:tc>
          <w:tcPr>
            <w:tcW w:w="0" w:type="auto"/>
            <w:vAlign w:val="center"/>
          </w:tcPr>
          <w:p w:rsidR="0005778A" w:rsidRDefault="0005778A" w:rsidP="001E628B">
            <w:pPr>
              <w:jc w:val="center"/>
            </w:pPr>
            <w:r>
              <w:t>1551</w:t>
            </w:r>
          </w:p>
        </w:tc>
        <w:tc>
          <w:tcPr>
            <w:tcW w:w="0" w:type="auto"/>
            <w:vAlign w:val="center"/>
          </w:tcPr>
          <w:p w:rsidR="0005778A" w:rsidRDefault="0005778A" w:rsidP="001E628B">
            <w:pPr>
              <w:jc w:val="center"/>
            </w:pPr>
            <w:r>
              <w:t>298°22'57"</w:t>
            </w:r>
          </w:p>
        </w:tc>
        <w:tc>
          <w:tcPr>
            <w:tcW w:w="0" w:type="auto"/>
            <w:vAlign w:val="center"/>
          </w:tcPr>
          <w:p w:rsidR="0005778A" w:rsidRDefault="0005778A" w:rsidP="001E628B">
            <w:pPr>
              <w:jc w:val="center"/>
            </w:pPr>
            <w:r>
              <w:t>170,76</w:t>
            </w:r>
          </w:p>
        </w:tc>
        <w:tc>
          <w:tcPr>
            <w:tcW w:w="0" w:type="auto"/>
            <w:vAlign w:val="center"/>
          </w:tcPr>
          <w:p w:rsidR="0005778A" w:rsidRDefault="0005778A" w:rsidP="001E628B">
            <w:pPr>
              <w:jc w:val="center"/>
            </w:pPr>
            <w:r>
              <w:t>443604,76</w:t>
            </w:r>
          </w:p>
        </w:tc>
        <w:tc>
          <w:tcPr>
            <w:tcW w:w="0" w:type="auto"/>
            <w:vAlign w:val="center"/>
          </w:tcPr>
          <w:p w:rsidR="0005778A" w:rsidRDefault="0005778A" w:rsidP="001E628B">
            <w:pPr>
              <w:jc w:val="center"/>
            </w:pPr>
            <w:r>
              <w:t>2234044,45</w:t>
            </w:r>
          </w:p>
        </w:tc>
      </w:tr>
      <w:tr w:rsidR="0005778A" w:rsidTr="001E628B">
        <w:trPr>
          <w:trHeight w:val="20"/>
        </w:trPr>
        <w:tc>
          <w:tcPr>
            <w:tcW w:w="0" w:type="auto"/>
            <w:vAlign w:val="center"/>
          </w:tcPr>
          <w:p w:rsidR="0005778A" w:rsidRDefault="0005778A" w:rsidP="001E628B">
            <w:pPr>
              <w:jc w:val="center"/>
            </w:pPr>
            <w:r>
              <w:t>1552</w:t>
            </w:r>
          </w:p>
        </w:tc>
        <w:tc>
          <w:tcPr>
            <w:tcW w:w="0" w:type="auto"/>
            <w:vAlign w:val="center"/>
          </w:tcPr>
          <w:p w:rsidR="0005778A" w:rsidRDefault="0005778A" w:rsidP="001E628B">
            <w:pPr>
              <w:jc w:val="center"/>
            </w:pPr>
            <w:r>
              <w:t>207°55'11"</w:t>
            </w:r>
          </w:p>
        </w:tc>
        <w:tc>
          <w:tcPr>
            <w:tcW w:w="0" w:type="auto"/>
            <w:vAlign w:val="center"/>
          </w:tcPr>
          <w:p w:rsidR="0005778A" w:rsidRDefault="0005778A" w:rsidP="001E628B">
            <w:pPr>
              <w:jc w:val="center"/>
            </w:pPr>
            <w:r>
              <w:t>1,32</w:t>
            </w:r>
          </w:p>
        </w:tc>
        <w:tc>
          <w:tcPr>
            <w:tcW w:w="0" w:type="auto"/>
            <w:vAlign w:val="center"/>
          </w:tcPr>
          <w:p w:rsidR="0005778A" w:rsidRDefault="0005778A" w:rsidP="001E628B">
            <w:pPr>
              <w:jc w:val="center"/>
            </w:pPr>
            <w:r>
              <w:t>443454,53</w:t>
            </w:r>
          </w:p>
        </w:tc>
        <w:tc>
          <w:tcPr>
            <w:tcW w:w="0" w:type="auto"/>
            <w:vAlign w:val="center"/>
          </w:tcPr>
          <w:p w:rsidR="0005778A" w:rsidRDefault="0005778A" w:rsidP="001E628B">
            <w:pPr>
              <w:jc w:val="center"/>
            </w:pPr>
            <w:r>
              <w:t>2234125,62</w:t>
            </w:r>
          </w:p>
        </w:tc>
      </w:tr>
      <w:tr w:rsidR="0005778A" w:rsidTr="001E628B">
        <w:trPr>
          <w:trHeight w:val="20"/>
        </w:trPr>
        <w:tc>
          <w:tcPr>
            <w:tcW w:w="0" w:type="auto"/>
            <w:vAlign w:val="center"/>
          </w:tcPr>
          <w:p w:rsidR="0005778A" w:rsidRDefault="0005778A" w:rsidP="001E628B">
            <w:pPr>
              <w:jc w:val="center"/>
            </w:pPr>
            <w:r>
              <w:t>1553</w:t>
            </w:r>
          </w:p>
        </w:tc>
        <w:tc>
          <w:tcPr>
            <w:tcW w:w="0" w:type="auto"/>
            <w:vAlign w:val="center"/>
          </w:tcPr>
          <w:p w:rsidR="0005778A" w:rsidRDefault="0005778A" w:rsidP="001E628B">
            <w:pPr>
              <w:jc w:val="center"/>
            </w:pPr>
            <w:r>
              <w:t>298°13'56"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443453,91</w:t>
            </w:r>
          </w:p>
        </w:tc>
        <w:tc>
          <w:tcPr>
            <w:tcW w:w="0" w:type="auto"/>
            <w:vAlign w:val="center"/>
          </w:tcPr>
          <w:p w:rsidR="0005778A" w:rsidRDefault="0005778A" w:rsidP="001E628B">
            <w:pPr>
              <w:jc w:val="center"/>
            </w:pPr>
            <w:r>
              <w:t>2234124,45</w:t>
            </w:r>
          </w:p>
        </w:tc>
      </w:tr>
      <w:tr w:rsidR="0005778A" w:rsidTr="001E628B">
        <w:trPr>
          <w:trHeight w:val="20"/>
        </w:trPr>
        <w:tc>
          <w:tcPr>
            <w:tcW w:w="0" w:type="auto"/>
            <w:vAlign w:val="center"/>
          </w:tcPr>
          <w:p w:rsidR="0005778A" w:rsidRDefault="0005778A" w:rsidP="001E628B">
            <w:pPr>
              <w:jc w:val="center"/>
            </w:pPr>
            <w:r>
              <w:t>1554</w:t>
            </w:r>
          </w:p>
        </w:tc>
        <w:tc>
          <w:tcPr>
            <w:tcW w:w="0" w:type="auto"/>
            <w:vAlign w:val="center"/>
          </w:tcPr>
          <w:p w:rsidR="0005778A" w:rsidRDefault="0005778A" w:rsidP="001E628B">
            <w:pPr>
              <w:jc w:val="center"/>
            </w:pPr>
            <w:r>
              <w:t>28°16'19"</w:t>
            </w:r>
          </w:p>
        </w:tc>
        <w:tc>
          <w:tcPr>
            <w:tcW w:w="0" w:type="auto"/>
            <w:vAlign w:val="center"/>
          </w:tcPr>
          <w:p w:rsidR="0005778A" w:rsidRDefault="0005778A" w:rsidP="001E628B">
            <w:pPr>
              <w:jc w:val="center"/>
            </w:pPr>
            <w:r>
              <w:t>1,35</w:t>
            </w:r>
          </w:p>
        </w:tc>
        <w:tc>
          <w:tcPr>
            <w:tcW w:w="0" w:type="auto"/>
            <w:vAlign w:val="center"/>
          </w:tcPr>
          <w:p w:rsidR="0005778A" w:rsidRDefault="0005778A" w:rsidP="001E628B">
            <w:pPr>
              <w:jc w:val="center"/>
            </w:pPr>
            <w:r>
              <w:t>443441,45</w:t>
            </w:r>
          </w:p>
        </w:tc>
        <w:tc>
          <w:tcPr>
            <w:tcW w:w="0" w:type="auto"/>
            <w:vAlign w:val="center"/>
          </w:tcPr>
          <w:p w:rsidR="0005778A" w:rsidRDefault="0005778A" w:rsidP="001E628B">
            <w:pPr>
              <w:jc w:val="center"/>
            </w:pPr>
            <w:r>
              <w:t>2234131,14</w:t>
            </w:r>
          </w:p>
        </w:tc>
      </w:tr>
      <w:tr w:rsidR="0005778A" w:rsidTr="001E628B">
        <w:trPr>
          <w:trHeight w:val="20"/>
        </w:trPr>
        <w:tc>
          <w:tcPr>
            <w:tcW w:w="0" w:type="auto"/>
            <w:vAlign w:val="center"/>
          </w:tcPr>
          <w:p w:rsidR="0005778A" w:rsidRDefault="0005778A" w:rsidP="001E628B">
            <w:pPr>
              <w:jc w:val="center"/>
            </w:pPr>
            <w:r>
              <w:t>1555</w:t>
            </w:r>
          </w:p>
        </w:tc>
        <w:tc>
          <w:tcPr>
            <w:tcW w:w="0" w:type="auto"/>
            <w:vAlign w:val="center"/>
          </w:tcPr>
          <w:p w:rsidR="0005778A" w:rsidRDefault="0005778A" w:rsidP="001E628B">
            <w:pPr>
              <w:jc w:val="center"/>
            </w:pPr>
            <w:r>
              <w:t>298°22'57"</w:t>
            </w:r>
          </w:p>
        </w:tc>
        <w:tc>
          <w:tcPr>
            <w:tcW w:w="0" w:type="auto"/>
            <w:vAlign w:val="center"/>
          </w:tcPr>
          <w:p w:rsidR="0005778A" w:rsidRDefault="0005778A" w:rsidP="001E628B">
            <w:pPr>
              <w:jc w:val="center"/>
            </w:pPr>
            <w:r>
              <w:t>170,76</w:t>
            </w:r>
          </w:p>
        </w:tc>
        <w:tc>
          <w:tcPr>
            <w:tcW w:w="0" w:type="auto"/>
            <w:vAlign w:val="center"/>
          </w:tcPr>
          <w:p w:rsidR="0005778A" w:rsidRDefault="0005778A" w:rsidP="001E628B">
            <w:pPr>
              <w:jc w:val="center"/>
            </w:pPr>
            <w:r>
              <w:t>443442,09</w:t>
            </w:r>
          </w:p>
        </w:tc>
        <w:tc>
          <w:tcPr>
            <w:tcW w:w="0" w:type="auto"/>
            <w:vAlign w:val="center"/>
          </w:tcPr>
          <w:p w:rsidR="0005778A" w:rsidRDefault="0005778A" w:rsidP="001E628B">
            <w:pPr>
              <w:jc w:val="center"/>
            </w:pPr>
            <w:r>
              <w:t>2234132,33</w:t>
            </w:r>
          </w:p>
        </w:tc>
      </w:tr>
      <w:tr w:rsidR="0005778A" w:rsidTr="001E628B">
        <w:trPr>
          <w:trHeight w:val="20"/>
        </w:trPr>
        <w:tc>
          <w:tcPr>
            <w:tcW w:w="0" w:type="auto"/>
            <w:vAlign w:val="center"/>
          </w:tcPr>
          <w:p w:rsidR="0005778A" w:rsidRDefault="0005778A" w:rsidP="001E628B">
            <w:pPr>
              <w:jc w:val="center"/>
            </w:pPr>
            <w:r>
              <w:t>1556</w:t>
            </w:r>
          </w:p>
        </w:tc>
        <w:tc>
          <w:tcPr>
            <w:tcW w:w="0" w:type="auto"/>
            <w:vAlign w:val="center"/>
          </w:tcPr>
          <w:p w:rsidR="0005778A" w:rsidRDefault="0005778A" w:rsidP="001E628B">
            <w:pPr>
              <w:jc w:val="center"/>
            </w:pPr>
            <w:r>
              <w:t>207°51'35"</w:t>
            </w:r>
          </w:p>
        </w:tc>
        <w:tc>
          <w:tcPr>
            <w:tcW w:w="0" w:type="auto"/>
            <w:vAlign w:val="center"/>
          </w:tcPr>
          <w:p w:rsidR="0005778A" w:rsidRDefault="0005778A" w:rsidP="001E628B">
            <w:pPr>
              <w:jc w:val="center"/>
            </w:pPr>
            <w:r>
              <w:t>1,58</w:t>
            </w:r>
          </w:p>
        </w:tc>
        <w:tc>
          <w:tcPr>
            <w:tcW w:w="0" w:type="auto"/>
            <w:vAlign w:val="center"/>
          </w:tcPr>
          <w:p w:rsidR="0005778A" w:rsidRDefault="0005778A" w:rsidP="001E628B">
            <w:pPr>
              <w:jc w:val="center"/>
            </w:pPr>
            <w:r>
              <w:t>443291,86</w:t>
            </w:r>
          </w:p>
        </w:tc>
        <w:tc>
          <w:tcPr>
            <w:tcW w:w="0" w:type="auto"/>
            <w:vAlign w:val="center"/>
          </w:tcPr>
          <w:p w:rsidR="0005778A" w:rsidRDefault="0005778A" w:rsidP="001E628B">
            <w:pPr>
              <w:jc w:val="center"/>
            </w:pPr>
            <w:r>
              <w:t>2234213,50</w:t>
            </w:r>
          </w:p>
        </w:tc>
      </w:tr>
      <w:tr w:rsidR="0005778A" w:rsidTr="001E628B">
        <w:trPr>
          <w:trHeight w:val="20"/>
        </w:trPr>
        <w:tc>
          <w:tcPr>
            <w:tcW w:w="0" w:type="auto"/>
            <w:vAlign w:val="center"/>
          </w:tcPr>
          <w:p w:rsidR="0005778A" w:rsidRDefault="0005778A" w:rsidP="001E628B">
            <w:pPr>
              <w:jc w:val="center"/>
            </w:pPr>
            <w:r>
              <w:t>1557</w:t>
            </w:r>
          </w:p>
        </w:tc>
        <w:tc>
          <w:tcPr>
            <w:tcW w:w="0" w:type="auto"/>
            <w:vAlign w:val="center"/>
          </w:tcPr>
          <w:p w:rsidR="0005778A" w:rsidRDefault="0005778A" w:rsidP="001E628B">
            <w:pPr>
              <w:jc w:val="center"/>
            </w:pPr>
            <w:r>
              <w:t>298°10'38"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443291,12</w:t>
            </w:r>
          </w:p>
        </w:tc>
        <w:tc>
          <w:tcPr>
            <w:tcW w:w="0" w:type="auto"/>
            <w:vAlign w:val="center"/>
          </w:tcPr>
          <w:p w:rsidR="0005778A" w:rsidRDefault="0005778A" w:rsidP="001E628B">
            <w:pPr>
              <w:jc w:val="center"/>
            </w:pPr>
            <w:r>
              <w:t>2234212,10</w:t>
            </w:r>
          </w:p>
        </w:tc>
      </w:tr>
      <w:tr w:rsidR="0005778A" w:rsidTr="001E628B">
        <w:trPr>
          <w:trHeight w:val="20"/>
        </w:trPr>
        <w:tc>
          <w:tcPr>
            <w:tcW w:w="0" w:type="auto"/>
            <w:vAlign w:val="center"/>
          </w:tcPr>
          <w:p w:rsidR="0005778A" w:rsidRDefault="0005778A" w:rsidP="001E628B">
            <w:pPr>
              <w:jc w:val="center"/>
            </w:pPr>
            <w:r>
              <w:t>1558</w:t>
            </w:r>
          </w:p>
        </w:tc>
        <w:tc>
          <w:tcPr>
            <w:tcW w:w="0" w:type="auto"/>
            <w:vAlign w:val="center"/>
          </w:tcPr>
          <w:p w:rsidR="0005778A" w:rsidRDefault="0005778A" w:rsidP="001E628B">
            <w:pPr>
              <w:jc w:val="center"/>
            </w:pPr>
            <w:r>
              <w:t>28°36'38"</w:t>
            </w:r>
          </w:p>
        </w:tc>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443278,65</w:t>
            </w:r>
          </w:p>
        </w:tc>
        <w:tc>
          <w:tcPr>
            <w:tcW w:w="0" w:type="auto"/>
            <w:vAlign w:val="center"/>
          </w:tcPr>
          <w:p w:rsidR="0005778A" w:rsidRDefault="0005778A" w:rsidP="001E628B">
            <w:pPr>
              <w:jc w:val="center"/>
            </w:pPr>
            <w:r>
              <w:t>2234218,78</w:t>
            </w:r>
          </w:p>
        </w:tc>
      </w:tr>
      <w:tr w:rsidR="0005778A" w:rsidTr="001E628B">
        <w:trPr>
          <w:trHeight w:val="20"/>
        </w:trPr>
        <w:tc>
          <w:tcPr>
            <w:tcW w:w="0" w:type="auto"/>
            <w:vAlign w:val="center"/>
          </w:tcPr>
          <w:p w:rsidR="0005778A" w:rsidRDefault="0005778A" w:rsidP="001E628B">
            <w:pPr>
              <w:jc w:val="center"/>
            </w:pPr>
            <w:r>
              <w:t>1559</w:t>
            </w:r>
          </w:p>
        </w:tc>
        <w:tc>
          <w:tcPr>
            <w:tcW w:w="0" w:type="auto"/>
            <w:vAlign w:val="center"/>
          </w:tcPr>
          <w:p w:rsidR="0005778A" w:rsidRDefault="0005778A" w:rsidP="001E628B">
            <w:pPr>
              <w:jc w:val="center"/>
            </w:pPr>
            <w:r>
              <w:t>298°22'40"</w:t>
            </w:r>
          </w:p>
        </w:tc>
        <w:tc>
          <w:tcPr>
            <w:tcW w:w="0" w:type="auto"/>
            <w:vAlign w:val="center"/>
          </w:tcPr>
          <w:p w:rsidR="0005778A" w:rsidRDefault="0005778A" w:rsidP="001E628B">
            <w:pPr>
              <w:jc w:val="center"/>
            </w:pPr>
            <w:r>
              <w:t>170,93</w:t>
            </w:r>
          </w:p>
        </w:tc>
        <w:tc>
          <w:tcPr>
            <w:tcW w:w="0" w:type="auto"/>
            <w:vAlign w:val="center"/>
          </w:tcPr>
          <w:p w:rsidR="0005778A" w:rsidRDefault="0005778A" w:rsidP="001E628B">
            <w:pPr>
              <w:jc w:val="center"/>
            </w:pPr>
            <w:r>
              <w:t>443279,43</w:t>
            </w:r>
          </w:p>
        </w:tc>
        <w:tc>
          <w:tcPr>
            <w:tcW w:w="0" w:type="auto"/>
            <w:vAlign w:val="center"/>
          </w:tcPr>
          <w:p w:rsidR="0005778A" w:rsidRDefault="0005778A" w:rsidP="001E628B">
            <w:pPr>
              <w:jc w:val="center"/>
            </w:pPr>
            <w:r>
              <w:t>2234220,21</w:t>
            </w:r>
          </w:p>
        </w:tc>
      </w:tr>
      <w:tr w:rsidR="0005778A" w:rsidTr="001E628B">
        <w:trPr>
          <w:trHeight w:val="20"/>
        </w:trPr>
        <w:tc>
          <w:tcPr>
            <w:tcW w:w="0" w:type="auto"/>
            <w:vAlign w:val="center"/>
          </w:tcPr>
          <w:p w:rsidR="0005778A" w:rsidRDefault="0005778A" w:rsidP="001E628B">
            <w:pPr>
              <w:jc w:val="center"/>
            </w:pPr>
            <w:r>
              <w:t>1560</w:t>
            </w:r>
          </w:p>
        </w:tc>
        <w:tc>
          <w:tcPr>
            <w:tcW w:w="0" w:type="auto"/>
            <w:vAlign w:val="center"/>
          </w:tcPr>
          <w:p w:rsidR="0005778A" w:rsidRDefault="0005778A" w:rsidP="001E628B">
            <w:pPr>
              <w:jc w:val="center"/>
            </w:pPr>
            <w:r>
              <w:t>208°8'30"</w:t>
            </w:r>
          </w:p>
        </w:tc>
        <w:tc>
          <w:tcPr>
            <w:tcW w:w="0" w:type="auto"/>
            <w:vAlign w:val="center"/>
          </w:tcPr>
          <w:p w:rsidR="0005778A" w:rsidRDefault="0005778A" w:rsidP="001E628B">
            <w:pPr>
              <w:jc w:val="center"/>
            </w:pPr>
            <w:r>
              <w:t>1,46</w:t>
            </w:r>
          </w:p>
        </w:tc>
        <w:tc>
          <w:tcPr>
            <w:tcW w:w="0" w:type="auto"/>
            <w:vAlign w:val="center"/>
          </w:tcPr>
          <w:p w:rsidR="0005778A" w:rsidRDefault="0005778A" w:rsidP="001E628B">
            <w:pPr>
              <w:jc w:val="center"/>
            </w:pPr>
            <w:r>
              <w:t>443129,04</w:t>
            </w:r>
          </w:p>
        </w:tc>
        <w:tc>
          <w:tcPr>
            <w:tcW w:w="0" w:type="auto"/>
            <w:vAlign w:val="center"/>
          </w:tcPr>
          <w:p w:rsidR="0005778A" w:rsidRDefault="0005778A" w:rsidP="001E628B">
            <w:pPr>
              <w:jc w:val="center"/>
            </w:pPr>
            <w:r>
              <w:t>2234301,45</w:t>
            </w:r>
          </w:p>
        </w:tc>
      </w:tr>
      <w:tr w:rsidR="0005778A" w:rsidTr="001E628B">
        <w:trPr>
          <w:trHeight w:val="20"/>
        </w:trPr>
        <w:tc>
          <w:tcPr>
            <w:tcW w:w="0" w:type="auto"/>
            <w:vAlign w:val="center"/>
          </w:tcPr>
          <w:p w:rsidR="0005778A" w:rsidRDefault="0005778A" w:rsidP="001E628B">
            <w:pPr>
              <w:jc w:val="center"/>
            </w:pPr>
            <w:r>
              <w:t>1561</w:t>
            </w:r>
          </w:p>
        </w:tc>
        <w:tc>
          <w:tcPr>
            <w:tcW w:w="0" w:type="auto"/>
            <w:vAlign w:val="center"/>
          </w:tcPr>
          <w:p w:rsidR="0005778A" w:rsidRDefault="0005778A" w:rsidP="001E628B">
            <w:pPr>
              <w:jc w:val="center"/>
            </w:pPr>
            <w:r>
              <w:t>298°7'30"</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443128,35</w:t>
            </w:r>
          </w:p>
        </w:tc>
        <w:tc>
          <w:tcPr>
            <w:tcW w:w="0" w:type="auto"/>
            <w:vAlign w:val="center"/>
          </w:tcPr>
          <w:p w:rsidR="0005778A" w:rsidRDefault="0005778A" w:rsidP="001E628B">
            <w:pPr>
              <w:jc w:val="center"/>
            </w:pPr>
            <w:r>
              <w:t>2234300,16</w:t>
            </w:r>
          </w:p>
        </w:tc>
      </w:tr>
      <w:tr w:rsidR="0005778A" w:rsidTr="001E628B">
        <w:trPr>
          <w:trHeight w:val="20"/>
        </w:trPr>
        <w:tc>
          <w:tcPr>
            <w:tcW w:w="0" w:type="auto"/>
            <w:vAlign w:val="center"/>
          </w:tcPr>
          <w:p w:rsidR="0005778A" w:rsidRDefault="0005778A" w:rsidP="001E628B">
            <w:pPr>
              <w:jc w:val="center"/>
            </w:pPr>
            <w:r>
              <w:t>1562</w:t>
            </w:r>
          </w:p>
        </w:tc>
        <w:tc>
          <w:tcPr>
            <w:tcW w:w="0" w:type="auto"/>
            <w:vAlign w:val="center"/>
          </w:tcPr>
          <w:p w:rsidR="0005778A" w:rsidRDefault="0005778A" w:rsidP="001E628B">
            <w:pPr>
              <w:jc w:val="center"/>
            </w:pPr>
            <w:r>
              <w:t>28°4'21"</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443115,89</w:t>
            </w:r>
          </w:p>
        </w:tc>
        <w:tc>
          <w:tcPr>
            <w:tcW w:w="0" w:type="auto"/>
            <w:vAlign w:val="center"/>
          </w:tcPr>
          <w:p w:rsidR="0005778A" w:rsidRDefault="0005778A" w:rsidP="001E628B">
            <w:pPr>
              <w:jc w:val="center"/>
            </w:pPr>
            <w:r>
              <w:t>2234306,82</w:t>
            </w:r>
          </w:p>
        </w:tc>
      </w:tr>
      <w:tr w:rsidR="0005778A" w:rsidTr="001E628B">
        <w:trPr>
          <w:trHeight w:val="20"/>
        </w:trPr>
        <w:tc>
          <w:tcPr>
            <w:tcW w:w="0" w:type="auto"/>
            <w:vAlign w:val="center"/>
          </w:tcPr>
          <w:p w:rsidR="0005778A" w:rsidRDefault="0005778A" w:rsidP="001E628B">
            <w:pPr>
              <w:jc w:val="center"/>
            </w:pPr>
            <w:r>
              <w:t>1563</w:t>
            </w:r>
          </w:p>
        </w:tc>
        <w:tc>
          <w:tcPr>
            <w:tcW w:w="0" w:type="auto"/>
            <w:vAlign w:val="center"/>
          </w:tcPr>
          <w:p w:rsidR="0005778A" w:rsidRDefault="0005778A" w:rsidP="001E628B">
            <w:pPr>
              <w:jc w:val="center"/>
            </w:pPr>
            <w:r>
              <w:t>298°22'44"</w:t>
            </w:r>
          </w:p>
        </w:tc>
        <w:tc>
          <w:tcPr>
            <w:tcW w:w="0" w:type="auto"/>
            <w:vAlign w:val="center"/>
          </w:tcPr>
          <w:p w:rsidR="0005778A" w:rsidRDefault="0005778A" w:rsidP="001E628B">
            <w:pPr>
              <w:jc w:val="center"/>
            </w:pPr>
            <w:r>
              <w:t>56,09</w:t>
            </w:r>
          </w:p>
        </w:tc>
        <w:tc>
          <w:tcPr>
            <w:tcW w:w="0" w:type="auto"/>
            <w:vAlign w:val="center"/>
          </w:tcPr>
          <w:p w:rsidR="0005778A" w:rsidRDefault="0005778A" w:rsidP="001E628B">
            <w:pPr>
              <w:jc w:val="center"/>
            </w:pPr>
            <w:r>
              <w:t>443116,61</w:t>
            </w:r>
          </w:p>
        </w:tc>
        <w:tc>
          <w:tcPr>
            <w:tcW w:w="0" w:type="auto"/>
            <w:vAlign w:val="center"/>
          </w:tcPr>
          <w:p w:rsidR="0005778A" w:rsidRDefault="0005778A" w:rsidP="001E628B">
            <w:pPr>
              <w:jc w:val="center"/>
            </w:pPr>
            <w:r>
              <w:t>2234308,17</w:t>
            </w:r>
          </w:p>
        </w:tc>
      </w:tr>
      <w:tr w:rsidR="0005778A" w:rsidTr="001E628B">
        <w:trPr>
          <w:trHeight w:val="20"/>
        </w:trPr>
        <w:tc>
          <w:tcPr>
            <w:tcW w:w="0" w:type="auto"/>
            <w:vAlign w:val="center"/>
          </w:tcPr>
          <w:p w:rsidR="0005778A" w:rsidRDefault="0005778A" w:rsidP="001E628B">
            <w:pPr>
              <w:jc w:val="center"/>
            </w:pPr>
            <w:r>
              <w:t>1564</w:t>
            </w:r>
          </w:p>
        </w:tc>
        <w:tc>
          <w:tcPr>
            <w:tcW w:w="0" w:type="auto"/>
            <w:vAlign w:val="center"/>
          </w:tcPr>
          <w:p w:rsidR="0005778A" w:rsidRDefault="0005778A" w:rsidP="001E628B">
            <w:pPr>
              <w:jc w:val="center"/>
            </w:pPr>
            <w:r>
              <w:t>39°56'44"</w:t>
            </w:r>
          </w:p>
        </w:tc>
        <w:tc>
          <w:tcPr>
            <w:tcW w:w="0" w:type="auto"/>
            <w:vAlign w:val="center"/>
          </w:tcPr>
          <w:p w:rsidR="0005778A" w:rsidRDefault="0005778A" w:rsidP="001E628B">
            <w:pPr>
              <w:jc w:val="center"/>
            </w:pPr>
            <w:r>
              <w:t>7,87</w:t>
            </w:r>
          </w:p>
        </w:tc>
        <w:tc>
          <w:tcPr>
            <w:tcW w:w="0" w:type="auto"/>
            <w:vAlign w:val="center"/>
          </w:tcPr>
          <w:p w:rsidR="0005778A" w:rsidRDefault="0005778A" w:rsidP="001E628B">
            <w:pPr>
              <w:jc w:val="center"/>
            </w:pPr>
            <w:r>
              <w:t>443067,26</w:t>
            </w:r>
          </w:p>
        </w:tc>
        <w:tc>
          <w:tcPr>
            <w:tcW w:w="0" w:type="auto"/>
            <w:vAlign w:val="center"/>
          </w:tcPr>
          <w:p w:rsidR="0005778A" w:rsidRDefault="0005778A" w:rsidP="001E628B">
            <w:pPr>
              <w:jc w:val="center"/>
            </w:pPr>
            <w:r>
              <w:t>2234334,83</w:t>
            </w:r>
          </w:p>
        </w:tc>
      </w:tr>
      <w:tr w:rsidR="0005778A" w:rsidTr="001E628B">
        <w:trPr>
          <w:trHeight w:val="20"/>
        </w:trPr>
        <w:tc>
          <w:tcPr>
            <w:tcW w:w="0" w:type="auto"/>
            <w:vAlign w:val="center"/>
          </w:tcPr>
          <w:p w:rsidR="0005778A" w:rsidRDefault="0005778A" w:rsidP="001E628B">
            <w:pPr>
              <w:jc w:val="center"/>
            </w:pPr>
            <w:r>
              <w:t>1565</w:t>
            </w:r>
          </w:p>
        </w:tc>
        <w:tc>
          <w:tcPr>
            <w:tcW w:w="0" w:type="auto"/>
            <w:vAlign w:val="center"/>
          </w:tcPr>
          <w:p w:rsidR="0005778A" w:rsidRDefault="0005778A" w:rsidP="001E628B">
            <w:pPr>
              <w:jc w:val="center"/>
            </w:pPr>
            <w:r>
              <w:t>41°30'23"</w:t>
            </w:r>
          </w:p>
        </w:tc>
        <w:tc>
          <w:tcPr>
            <w:tcW w:w="0" w:type="auto"/>
            <w:vAlign w:val="center"/>
          </w:tcPr>
          <w:p w:rsidR="0005778A" w:rsidRDefault="0005778A" w:rsidP="001E628B">
            <w:pPr>
              <w:jc w:val="center"/>
            </w:pPr>
            <w:r>
              <w:t>3,37</w:t>
            </w:r>
          </w:p>
        </w:tc>
        <w:tc>
          <w:tcPr>
            <w:tcW w:w="0" w:type="auto"/>
            <w:vAlign w:val="center"/>
          </w:tcPr>
          <w:p w:rsidR="0005778A" w:rsidRDefault="0005778A" w:rsidP="001E628B">
            <w:pPr>
              <w:jc w:val="center"/>
            </w:pPr>
            <w:r>
              <w:t>443072,31</w:t>
            </w:r>
          </w:p>
        </w:tc>
        <w:tc>
          <w:tcPr>
            <w:tcW w:w="0" w:type="auto"/>
            <w:vAlign w:val="center"/>
          </w:tcPr>
          <w:p w:rsidR="0005778A" w:rsidRDefault="0005778A" w:rsidP="001E628B">
            <w:pPr>
              <w:jc w:val="center"/>
            </w:pPr>
            <w:r>
              <w:t>2234340,86</w:t>
            </w:r>
          </w:p>
        </w:tc>
      </w:tr>
      <w:tr w:rsidR="0005778A" w:rsidTr="001E628B">
        <w:trPr>
          <w:trHeight w:val="20"/>
        </w:trPr>
        <w:tc>
          <w:tcPr>
            <w:tcW w:w="0" w:type="auto"/>
            <w:vAlign w:val="center"/>
          </w:tcPr>
          <w:p w:rsidR="0005778A" w:rsidRDefault="0005778A" w:rsidP="001E628B">
            <w:pPr>
              <w:jc w:val="center"/>
            </w:pPr>
            <w:r>
              <w:t>1566</w:t>
            </w:r>
          </w:p>
        </w:tc>
        <w:tc>
          <w:tcPr>
            <w:tcW w:w="0" w:type="auto"/>
            <w:vAlign w:val="center"/>
          </w:tcPr>
          <w:p w:rsidR="0005778A" w:rsidRDefault="0005778A" w:rsidP="001E628B">
            <w:pPr>
              <w:jc w:val="center"/>
            </w:pPr>
            <w:r>
              <w:t>118°25'28"</w:t>
            </w:r>
          </w:p>
        </w:tc>
        <w:tc>
          <w:tcPr>
            <w:tcW w:w="0" w:type="auto"/>
            <w:vAlign w:val="center"/>
          </w:tcPr>
          <w:p w:rsidR="0005778A" w:rsidRDefault="0005778A" w:rsidP="001E628B">
            <w:pPr>
              <w:jc w:val="center"/>
            </w:pPr>
            <w:r>
              <w:t>18,19</w:t>
            </w:r>
          </w:p>
        </w:tc>
        <w:tc>
          <w:tcPr>
            <w:tcW w:w="0" w:type="auto"/>
            <w:vAlign w:val="center"/>
          </w:tcPr>
          <w:p w:rsidR="0005778A" w:rsidRDefault="0005778A" w:rsidP="001E628B">
            <w:pPr>
              <w:jc w:val="center"/>
            </w:pPr>
            <w:r>
              <w:t>443059,35</w:t>
            </w:r>
          </w:p>
        </w:tc>
        <w:tc>
          <w:tcPr>
            <w:tcW w:w="0" w:type="auto"/>
            <w:vAlign w:val="center"/>
          </w:tcPr>
          <w:p w:rsidR="0005778A" w:rsidRDefault="0005778A" w:rsidP="001E628B">
            <w:pPr>
              <w:jc w:val="center"/>
            </w:pPr>
            <w:r>
              <w:t>2234325,37</w:t>
            </w:r>
          </w:p>
        </w:tc>
      </w:tr>
      <w:tr w:rsidR="0005778A" w:rsidTr="001E628B">
        <w:trPr>
          <w:trHeight w:val="20"/>
        </w:trPr>
        <w:tc>
          <w:tcPr>
            <w:tcW w:w="0" w:type="auto"/>
            <w:vAlign w:val="center"/>
          </w:tcPr>
          <w:p w:rsidR="0005778A" w:rsidRDefault="0005778A" w:rsidP="001E628B">
            <w:pPr>
              <w:jc w:val="center"/>
            </w:pPr>
            <w:r>
              <w:t>1567</w:t>
            </w:r>
          </w:p>
        </w:tc>
        <w:tc>
          <w:tcPr>
            <w:tcW w:w="0" w:type="auto"/>
            <w:vAlign w:val="center"/>
          </w:tcPr>
          <w:p w:rsidR="0005778A" w:rsidRDefault="0005778A" w:rsidP="001E628B">
            <w:pPr>
              <w:jc w:val="center"/>
            </w:pPr>
            <w:r>
              <w:t>27°55'1"</w:t>
            </w:r>
          </w:p>
        </w:tc>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443075,35</w:t>
            </w:r>
          </w:p>
        </w:tc>
        <w:tc>
          <w:tcPr>
            <w:tcW w:w="0" w:type="auto"/>
            <w:vAlign w:val="center"/>
          </w:tcPr>
          <w:p w:rsidR="0005778A" w:rsidRDefault="0005778A" w:rsidP="001E628B">
            <w:pPr>
              <w:jc w:val="center"/>
            </w:pPr>
            <w:r>
              <w:t>2234316,71</w:t>
            </w:r>
          </w:p>
        </w:tc>
      </w:tr>
      <w:tr w:rsidR="0005778A" w:rsidTr="001E628B">
        <w:trPr>
          <w:trHeight w:val="20"/>
        </w:trPr>
        <w:tc>
          <w:tcPr>
            <w:tcW w:w="0" w:type="auto"/>
            <w:vAlign w:val="center"/>
          </w:tcPr>
          <w:p w:rsidR="0005778A" w:rsidRDefault="0005778A" w:rsidP="001E628B">
            <w:pPr>
              <w:jc w:val="center"/>
            </w:pPr>
            <w:r>
              <w:t>1568</w:t>
            </w:r>
          </w:p>
        </w:tc>
        <w:tc>
          <w:tcPr>
            <w:tcW w:w="0" w:type="auto"/>
            <w:vAlign w:val="center"/>
          </w:tcPr>
          <w:p w:rsidR="0005778A" w:rsidRDefault="0005778A" w:rsidP="001E628B">
            <w:pPr>
              <w:jc w:val="center"/>
            </w:pPr>
            <w:r>
              <w:t>118°12'56"</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443076,06</w:t>
            </w:r>
          </w:p>
        </w:tc>
        <w:tc>
          <w:tcPr>
            <w:tcW w:w="0" w:type="auto"/>
            <w:vAlign w:val="center"/>
          </w:tcPr>
          <w:p w:rsidR="0005778A" w:rsidRDefault="0005778A" w:rsidP="001E628B">
            <w:pPr>
              <w:jc w:val="center"/>
            </w:pPr>
            <w:r>
              <w:t>2234318,05</w:t>
            </w:r>
          </w:p>
        </w:tc>
      </w:tr>
      <w:tr w:rsidR="0005778A" w:rsidTr="001E628B">
        <w:trPr>
          <w:trHeight w:val="20"/>
        </w:trPr>
        <w:tc>
          <w:tcPr>
            <w:tcW w:w="0" w:type="auto"/>
            <w:vAlign w:val="center"/>
          </w:tcPr>
          <w:p w:rsidR="0005778A" w:rsidRDefault="0005778A" w:rsidP="001E628B">
            <w:pPr>
              <w:jc w:val="center"/>
            </w:pPr>
            <w:r>
              <w:t>1569</w:t>
            </w:r>
          </w:p>
        </w:tc>
        <w:tc>
          <w:tcPr>
            <w:tcW w:w="0" w:type="auto"/>
            <w:vAlign w:val="center"/>
          </w:tcPr>
          <w:p w:rsidR="0005778A" w:rsidRDefault="0005778A" w:rsidP="001E628B">
            <w:pPr>
              <w:jc w:val="center"/>
            </w:pPr>
            <w:r>
              <w:t>208°12'6"</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443088,51</w:t>
            </w:r>
          </w:p>
        </w:tc>
        <w:tc>
          <w:tcPr>
            <w:tcW w:w="0" w:type="auto"/>
            <w:vAlign w:val="center"/>
          </w:tcPr>
          <w:p w:rsidR="0005778A" w:rsidRDefault="0005778A" w:rsidP="001E628B">
            <w:pPr>
              <w:jc w:val="center"/>
            </w:pPr>
            <w:r>
              <w:t>2234311,37</w:t>
            </w:r>
          </w:p>
        </w:tc>
      </w:tr>
      <w:tr w:rsidR="0005778A" w:rsidTr="001E628B">
        <w:trPr>
          <w:trHeight w:val="20"/>
        </w:trPr>
        <w:tc>
          <w:tcPr>
            <w:tcW w:w="0" w:type="auto"/>
            <w:vAlign w:val="center"/>
          </w:tcPr>
          <w:p w:rsidR="0005778A" w:rsidRDefault="0005778A" w:rsidP="001E628B">
            <w:pPr>
              <w:jc w:val="center"/>
            </w:pPr>
            <w:r>
              <w:t>1570</w:t>
            </w:r>
          </w:p>
        </w:tc>
        <w:tc>
          <w:tcPr>
            <w:tcW w:w="0" w:type="auto"/>
            <w:vAlign w:val="center"/>
          </w:tcPr>
          <w:p w:rsidR="0005778A" w:rsidRDefault="0005778A" w:rsidP="001E628B">
            <w:pPr>
              <w:jc w:val="center"/>
            </w:pPr>
            <w:r>
              <w:t>118°23'45"</w:t>
            </w:r>
          </w:p>
        </w:tc>
        <w:tc>
          <w:tcPr>
            <w:tcW w:w="0" w:type="auto"/>
            <w:vAlign w:val="center"/>
          </w:tcPr>
          <w:p w:rsidR="0005778A" w:rsidRDefault="0005778A" w:rsidP="001E628B">
            <w:pPr>
              <w:jc w:val="center"/>
            </w:pPr>
            <w:r>
              <w:t>170,91</w:t>
            </w:r>
          </w:p>
        </w:tc>
        <w:tc>
          <w:tcPr>
            <w:tcW w:w="0" w:type="auto"/>
            <w:vAlign w:val="center"/>
          </w:tcPr>
          <w:p w:rsidR="0005778A" w:rsidRDefault="0005778A" w:rsidP="001E628B">
            <w:pPr>
              <w:jc w:val="center"/>
            </w:pPr>
            <w:r>
              <w:t>443087,77</w:t>
            </w:r>
          </w:p>
        </w:tc>
        <w:tc>
          <w:tcPr>
            <w:tcW w:w="0" w:type="auto"/>
            <w:vAlign w:val="center"/>
          </w:tcPr>
          <w:p w:rsidR="0005778A" w:rsidRDefault="0005778A" w:rsidP="001E628B">
            <w:pPr>
              <w:jc w:val="center"/>
            </w:pPr>
            <w:r>
              <w:t>2234309,99</w:t>
            </w:r>
          </w:p>
        </w:tc>
      </w:tr>
      <w:tr w:rsidR="0005778A" w:rsidTr="001E628B">
        <w:trPr>
          <w:trHeight w:val="20"/>
        </w:trPr>
        <w:tc>
          <w:tcPr>
            <w:tcW w:w="0" w:type="auto"/>
            <w:vAlign w:val="center"/>
          </w:tcPr>
          <w:p w:rsidR="0005778A" w:rsidRDefault="0005778A" w:rsidP="001E628B">
            <w:pPr>
              <w:jc w:val="center"/>
            </w:pPr>
            <w:r>
              <w:t>1571</w:t>
            </w:r>
          </w:p>
        </w:tc>
        <w:tc>
          <w:tcPr>
            <w:tcW w:w="0" w:type="auto"/>
            <w:vAlign w:val="center"/>
          </w:tcPr>
          <w:p w:rsidR="0005778A" w:rsidRDefault="0005778A" w:rsidP="001E628B">
            <w:pPr>
              <w:jc w:val="center"/>
            </w:pPr>
            <w:r>
              <w:t>28°8'30"</w:t>
            </w:r>
          </w:p>
        </w:tc>
        <w:tc>
          <w:tcPr>
            <w:tcW w:w="0" w:type="auto"/>
            <w:vAlign w:val="center"/>
          </w:tcPr>
          <w:p w:rsidR="0005778A" w:rsidRDefault="0005778A" w:rsidP="001E628B">
            <w:pPr>
              <w:jc w:val="center"/>
            </w:pPr>
            <w:r>
              <w:t>1,46</w:t>
            </w:r>
          </w:p>
        </w:tc>
        <w:tc>
          <w:tcPr>
            <w:tcW w:w="0" w:type="auto"/>
            <w:vAlign w:val="center"/>
          </w:tcPr>
          <w:p w:rsidR="0005778A" w:rsidRDefault="0005778A" w:rsidP="001E628B">
            <w:pPr>
              <w:jc w:val="center"/>
            </w:pPr>
            <w:r>
              <w:t>443238,12</w:t>
            </w:r>
          </w:p>
        </w:tc>
        <w:tc>
          <w:tcPr>
            <w:tcW w:w="0" w:type="auto"/>
            <w:vAlign w:val="center"/>
          </w:tcPr>
          <w:p w:rsidR="0005778A" w:rsidRDefault="0005778A" w:rsidP="001E628B">
            <w:pPr>
              <w:jc w:val="center"/>
            </w:pPr>
            <w:r>
              <w:t>2234228,71</w:t>
            </w:r>
          </w:p>
        </w:tc>
      </w:tr>
      <w:tr w:rsidR="0005778A" w:rsidTr="001E628B">
        <w:trPr>
          <w:trHeight w:val="20"/>
        </w:trPr>
        <w:tc>
          <w:tcPr>
            <w:tcW w:w="0" w:type="auto"/>
            <w:vAlign w:val="center"/>
          </w:tcPr>
          <w:p w:rsidR="0005778A" w:rsidRDefault="0005778A" w:rsidP="001E628B">
            <w:pPr>
              <w:jc w:val="center"/>
            </w:pPr>
            <w:r>
              <w:t>1572</w:t>
            </w:r>
          </w:p>
        </w:tc>
        <w:tc>
          <w:tcPr>
            <w:tcW w:w="0" w:type="auto"/>
            <w:vAlign w:val="center"/>
          </w:tcPr>
          <w:p w:rsidR="0005778A" w:rsidRDefault="0005778A" w:rsidP="001E628B">
            <w:pPr>
              <w:jc w:val="center"/>
            </w:pPr>
            <w:r>
              <w:t>118°13'56"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443238,81</w:t>
            </w:r>
          </w:p>
        </w:tc>
        <w:tc>
          <w:tcPr>
            <w:tcW w:w="0" w:type="auto"/>
            <w:vAlign w:val="center"/>
          </w:tcPr>
          <w:p w:rsidR="0005778A" w:rsidRDefault="0005778A" w:rsidP="001E628B">
            <w:pPr>
              <w:jc w:val="center"/>
            </w:pPr>
            <w:r>
              <w:t>2234230,00</w:t>
            </w:r>
          </w:p>
        </w:tc>
      </w:tr>
      <w:tr w:rsidR="0005778A" w:rsidTr="001E628B">
        <w:trPr>
          <w:trHeight w:val="20"/>
        </w:trPr>
        <w:tc>
          <w:tcPr>
            <w:tcW w:w="0" w:type="auto"/>
            <w:vAlign w:val="center"/>
          </w:tcPr>
          <w:p w:rsidR="0005778A" w:rsidRDefault="0005778A" w:rsidP="001E628B">
            <w:pPr>
              <w:jc w:val="center"/>
            </w:pPr>
            <w:r>
              <w:t>1573</w:t>
            </w:r>
          </w:p>
        </w:tc>
        <w:tc>
          <w:tcPr>
            <w:tcW w:w="0" w:type="auto"/>
            <w:vAlign w:val="center"/>
          </w:tcPr>
          <w:p w:rsidR="0005778A" w:rsidRDefault="0005778A" w:rsidP="001E628B">
            <w:pPr>
              <w:jc w:val="center"/>
            </w:pPr>
            <w:r>
              <w:t>208°5'41"</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443251,27</w:t>
            </w:r>
          </w:p>
        </w:tc>
        <w:tc>
          <w:tcPr>
            <w:tcW w:w="0" w:type="auto"/>
            <w:vAlign w:val="center"/>
          </w:tcPr>
          <w:p w:rsidR="0005778A" w:rsidRDefault="0005778A" w:rsidP="001E628B">
            <w:pPr>
              <w:jc w:val="center"/>
            </w:pPr>
            <w:r>
              <w:t>2234223,31</w:t>
            </w:r>
          </w:p>
        </w:tc>
      </w:tr>
      <w:tr w:rsidR="0005778A" w:rsidTr="001E628B">
        <w:trPr>
          <w:trHeight w:val="20"/>
        </w:trPr>
        <w:tc>
          <w:tcPr>
            <w:tcW w:w="0" w:type="auto"/>
            <w:vAlign w:val="center"/>
          </w:tcPr>
          <w:p w:rsidR="0005778A" w:rsidRDefault="0005778A" w:rsidP="001E628B">
            <w:pPr>
              <w:jc w:val="center"/>
            </w:pPr>
            <w:r>
              <w:t>1574</w:t>
            </w:r>
          </w:p>
        </w:tc>
        <w:tc>
          <w:tcPr>
            <w:tcW w:w="0" w:type="auto"/>
            <w:vAlign w:val="center"/>
          </w:tcPr>
          <w:p w:rsidR="0005778A" w:rsidRDefault="0005778A" w:rsidP="001E628B">
            <w:pPr>
              <w:jc w:val="center"/>
            </w:pPr>
            <w:r>
              <w:t>118°23'44"</w:t>
            </w:r>
          </w:p>
        </w:tc>
        <w:tc>
          <w:tcPr>
            <w:tcW w:w="0" w:type="auto"/>
            <w:vAlign w:val="center"/>
          </w:tcPr>
          <w:p w:rsidR="0005778A" w:rsidRDefault="0005778A" w:rsidP="001E628B">
            <w:pPr>
              <w:jc w:val="center"/>
            </w:pPr>
            <w:r>
              <w:t>170,81</w:t>
            </w:r>
          </w:p>
        </w:tc>
        <w:tc>
          <w:tcPr>
            <w:tcW w:w="0" w:type="auto"/>
            <w:vAlign w:val="center"/>
          </w:tcPr>
          <w:p w:rsidR="0005778A" w:rsidRDefault="0005778A" w:rsidP="001E628B">
            <w:pPr>
              <w:jc w:val="center"/>
            </w:pPr>
            <w:r>
              <w:t>443250,56</w:t>
            </w:r>
          </w:p>
        </w:tc>
        <w:tc>
          <w:tcPr>
            <w:tcW w:w="0" w:type="auto"/>
            <w:vAlign w:val="center"/>
          </w:tcPr>
          <w:p w:rsidR="0005778A" w:rsidRDefault="0005778A" w:rsidP="001E628B">
            <w:pPr>
              <w:jc w:val="center"/>
            </w:pPr>
            <w:r>
              <w:t>2234221,98</w:t>
            </w:r>
          </w:p>
        </w:tc>
      </w:tr>
      <w:tr w:rsidR="0005778A" w:rsidTr="001E628B">
        <w:trPr>
          <w:trHeight w:val="20"/>
        </w:trPr>
        <w:tc>
          <w:tcPr>
            <w:tcW w:w="0" w:type="auto"/>
            <w:vAlign w:val="center"/>
          </w:tcPr>
          <w:p w:rsidR="0005778A" w:rsidRDefault="0005778A" w:rsidP="001E628B">
            <w:pPr>
              <w:jc w:val="center"/>
            </w:pPr>
            <w:r>
              <w:t>1575</w:t>
            </w:r>
          </w:p>
        </w:tc>
        <w:tc>
          <w:tcPr>
            <w:tcW w:w="0" w:type="auto"/>
            <w:vAlign w:val="center"/>
          </w:tcPr>
          <w:p w:rsidR="0005778A" w:rsidRDefault="0005778A" w:rsidP="001E628B">
            <w:pPr>
              <w:jc w:val="center"/>
            </w:pPr>
            <w:r>
              <w:t>28°13'31"</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443400,82</w:t>
            </w:r>
          </w:p>
        </w:tc>
        <w:tc>
          <w:tcPr>
            <w:tcW w:w="0" w:type="auto"/>
            <w:vAlign w:val="center"/>
          </w:tcPr>
          <w:p w:rsidR="0005778A" w:rsidRDefault="0005778A" w:rsidP="001E628B">
            <w:pPr>
              <w:jc w:val="center"/>
            </w:pPr>
            <w:r>
              <w:t>2234140,75</w:t>
            </w:r>
          </w:p>
        </w:tc>
      </w:tr>
      <w:tr w:rsidR="0005778A" w:rsidTr="001E628B">
        <w:trPr>
          <w:trHeight w:val="20"/>
        </w:trPr>
        <w:tc>
          <w:tcPr>
            <w:tcW w:w="0" w:type="auto"/>
            <w:vAlign w:val="center"/>
          </w:tcPr>
          <w:p w:rsidR="0005778A" w:rsidRDefault="0005778A" w:rsidP="001E628B">
            <w:pPr>
              <w:jc w:val="center"/>
            </w:pPr>
            <w:r>
              <w:t>1576</w:t>
            </w:r>
          </w:p>
        </w:tc>
        <w:tc>
          <w:tcPr>
            <w:tcW w:w="0" w:type="auto"/>
            <w:vAlign w:val="center"/>
          </w:tcPr>
          <w:p w:rsidR="0005778A" w:rsidRDefault="0005778A" w:rsidP="001E628B">
            <w:pPr>
              <w:jc w:val="center"/>
            </w:pPr>
            <w:r>
              <w:t>118°11'47"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443401,55</w:t>
            </w:r>
          </w:p>
        </w:tc>
        <w:tc>
          <w:tcPr>
            <w:tcW w:w="0" w:type="auto"/>
            <w:vAlign w:val="center"/>
          </w:tcPr>
          <w:p w:rsidR="0005778A" w:rsidRDefault="0005778A" w:rsidP="001E628B">
            <w:pPr>
              <w:jc w:val="center"/>
            </w:pPr>
            <w:r>
              <w:t>2234142,11</w:t>
            </w:r>
          </w:p>
        </w:tc>
      </w:tr>
      <w:tr w:rsidR="0005778A" w:rsidTr="001E628B">
        <w:trPr>
          <w:trHeight w:val="20"/>
        </w:trPr>
        <w:tc>
          <w:tcPr>
            <w:tcW w:w="0" w:type="auto"/>
            <w:vAlign w:val="center"/>
          </w:tcPr>
          <w:p w:rsidR="0005778A" w:rsidRDefault="0005778A" w:rsidP="001E628B">
            <w:pPr>
              <w:jc w:val="center"/>
            </w:pPr>
            <w:r>
              <w:t>1577</w:t>
            </w:r>
          </w:p>
        </w:tc>
        <w:tc>
          <w:tcPr>
            <w:tcW w:w="0" w:type="auto"/>
            <w:vAlign w:val="center"/>
          </w:tcPr>
          <w:p w:rsidR="0005778A" w:rsidRDefault="0005778A" w:rsidP="001E628B">
            <w:pPr>
              <w:jc w:val="center"/>
            </w:pPr>
            <w:r>
              <w:t>208°0'33"</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443414,01</w:t>
            </w:r>
          </w:p>
        </w:tc>
        <w:tc>
          <w:tcPr>
            <w:tcW w:w="0" w:type="auto"/>
            <w:vAlign w:val="center"/>
          </w:tcPr>
          <w:p w:rsidR="0005778A" w:rsidRDefault="0005778A" w:rsidP="001E628B">
            <w:pPr>
              <w:jc w:val="center"/>
            </w:pPr>
            <w:r>
              <w:t>2234135,43</w:t>
            </w:r>
          </w:p>
        </w:tc>
      </w:tr>
      <w:tr w:rsidR="0005778A" w:rsidTr="001E628B">
        <w:trPr>
          <w:trHeight w:val="20"/>
        </w:trPr>
        <w:tc>
          <w:tcPr>
            <w:tcW w:w="0" w:type="auto"/>
            <w:vAlign w:val="center"/>
          </w:tcPr>
          <w:p w:rsidR="0005778A" w:rsidRDefault="0005778A" w:rsidP="001E628B">
            <w:pPr>
              <w:jc w:val="center"/>
            </w:pPr>
            <w:r>
              <w:t>1578</w:t>
            </w:r>
          </w:p>
        </w:tc>
        <w:tc>
          <w:tcPr>
            <w:tcW w:w="0" w:type="auto"/>
            <w:vAlign w:val="center"/>
          </w:tcPr>
          <w:p w:rsidR="0005778A" w:rsidRDefault="0005778A" w:rsidP="001E628B">
            <w:pPr>
              <w:jc w:val="center"/>
            </w:pPr>
            <w:r>
              <w:t>118°23'51"</w:t>
            </w:r>
          </w:p>
        </w:tc>
        <w:tc>
          <w:tcPr>
            <w:tcW w:w="0" w:type="auto"/>
            <w:vAlign w:val="center"/>
          </w:tcPr>
          <w:p w:rsidR="0005778A" w:rsidRDefault="0005778A" w:rsidP="001E628B">
            <w:pPr>
              <w:jc w:val="center"/>
            </w:pPr>
            <w:r>
              <w:t>170,91</w:t>
            </w:r>
          </w:p>
        </w:tc>
        <w:tc>
          <w:tcPr>
            <w:tcW w:w="0" w:type="auto"/>
            <w:vAlign w:val="center"/>
          </w:tcPr>
          <w:p w:rsidR="0005778A" w:rsidRDefault="0005778A" w:rsidP="001E628B">
            <w:pPr>
              <w:jc w:val="center"/>
            </w:pPr>
            <w:r>
              <w:t>443413,26</w:t>
            </w:r>
          </w:p>
        </w:tc>
        <w:tc>
          <w:tcPr>
            <w:tcW w:w="0" w:type="auto"/>
            <w:vAlign w:val="center"/>
          </w:tcPr>
          <w:p w:rsidR="0005778A" w:rsidRDefault="0005778A" w:rsidP="001E628B">
            <w:pPr>
              <w:jc w:val="center"/>
            </w:pPr>
            <w:r>
              <w:t>2234134,02</w:t>
            </w:r>
          </w:p>
        </w:tc>
      </w:tr>
      <w:tr w:rsidR="0005778A" w:rsidTr="001E628B">
        <w:trPr>
          <w:trHeight w:val="20"/>
        </w:trPr>
        <w:tc>
          <w:tcPr>
            <w:tcW w:w="0" w:type="auto"/>
            <w:vAlign w:val="center"/>
          </w:tcPr>
          <w:p w:rsidR="0005778A" w:rsidRDefault="0005778A" w:rsidP="001E628B">
            <w:pPr>
              <w:jc w:val="center"/>
            </w:pPr>
            <w:r>
              <w:t>1579</w:t>
            </w:r>
          </w:p>
        </w:tc>
        <w:tc>
          <w:tcPr>
            <w:tcW w:w="0" w:type="auto"/>
            <w:vAlign w:val="center"/>
          </w:tcPr>
          <w:p w:rsidR="0005778A" w:rsidRDefault="0005778A" w:rsidP="001E628B">
            <w:pPr>
              <w:jc w:val="center"/>
            </w:pPr>
            <w:r>
              <w:t>28°18'3"</w:t>
            </w:r>
          </w:p>
        </w:tc>
        <w:tc>
          <w:tcPr>
            <w:tcW w:w="0" w:type="auto"/>
            <w:vAlign w:val="center"/>
          </w:tcPr>
          <w:p w:rsidR="0005778A" w:rsidRDefault="0005778A" w:rsidP="001E628B">
            <w:pPr>
              <w:jc w:val="center"/>
            </w:pPr>
            <w:r>
              <w:t>1,33</w:t>
            </w:r>
          </w:p>
        </w:tc>
        <w:tc>
          <w:tcPr>
            <w:tcW w:w="0" w:type="auto"/>
            <w:vAlign w:val="center"/>
          </w:tcPr>
          <w:p w:rsidR="0005778A" w:rsidRDefault="0005778A" w:rsidP="001E628B">
            <w:pPr>
              <w:jc w:val="center"/>
            </w:pPr>
            <w:r>
              <w:t>443563,60</w:t>
            </w:r>
          </w:p>
        </w:tc>
        <w:tc>
          <w:tcPr>
            <w:tcW w:w="0" w:type="auto"/>
            <w:vAlign w:val="center"/>
          </w:tcPr>
          <w:p w:rsidR="0005778A" w:rsidRDefault="0005778A" w:rsidP="001E628B">
            <w:pPr>
              <w:jc w:val="center"/>
            </w:pPr>
            <w:r>
              <w:t>2234052,74</w:t>
            </w:r>
          </w:p>
        </w:tc>
      </w:tr>
      <w:tr w:rsidR="0005778A" w:rsidTr="001E628B">
        <w:trPr>
          <w:trHeight w:val="20"/>
        </w:trPr>
        <w:tc>
          <w:tcPr>
            <w:tcW w:w="0" w:type="auto"/>
            <w:vAlign w:val="center"/>
          </w:tcPr>
          <w:p w:rsidR="0005778A" w:rsidRDefault="0005778A" w:rsidP="001E628B">
            <w:pPr>
              <w:jc w:val="center"/>
            </w:pPr>
            <w:r>
              <w:t>1580</w:t>
            </w:r>
          </w:p>
        </w:tc>
        <w:tc>
          <w:tcPr>
            <w:tcW w:w="0" w:type="auto"/>
            <w:vAlign w:val="center"/>
          </w:tcPr>
          <w:p w:rsidR="0005778A" w:rsidRDefault="0005778A" w:rsidP="001E628B">
            <w:pPr>
              <w:jc w:val="center"/>
            </w:pPr>
            <w:r>
              <w:t>118°11'47"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443564,23</w:t>
            </w:r>
          </w:p>
        </w:tc>
        <w:tc>
          <w:tcPr>
            <w:tcW w:w="0" w:type="auto"/>
            <w:vAlign w:val="center"/>
          </w:tcPr>
          <w:p w:rsidR="0005778A" w:rsidRDefault="0005778A" w:rsidP="001E628B">
            <w:pPr>
              <w:jc w:val="center"/>
            </w:pPr>
            <w:r>
              <w:t>2234053,91</w:t>
            </w:r>
          </w:p>
        </w:tc>
      </w:tr>
      <w:tr w:rsidR="0005778A" w:rsidTr="001E628B">
        <w:trPr>
          <w:trHeight w:val="20"/>
        </w:trPr>
        <w:tc>
          <w:tcPr>
            <w:tcW w:w="0" w:type="auto"/>
            <w:vAlign w:val="center"/>
          </w:tcPr>
          <w:p w:rsidR="0005778A" w:rsidRDefault="0005778A" w:rsidP="001E628B">
            <w:pPr>
              <w:jc w:val="center"/>
            </w:pPr>
            <w:r>
              <w:t>1581</w:t>
            </w:r>
          </w:p>
        </w:tc>
        <w:tc>
          <w:tcPr>
            <w:tcW w:w="0" w:type="auto"/>
            <w:vAlign w:val="center"/>
          </w:tcPr>
          <w:p w:rsidR="0005778A" w:rsidRDefault="0005778A" w:rsidP="001E628B">
            <w:pPr>
              <w:jc w:val="center"/>
            </w:pPr>
            <w:r>
              <w:t>208°2'53"</w:t>
            </w:r>
          </w:p>
        </w:tc>
        <w:tc>
          <w:tcPr>
            <w:tcW w:w="0" w:type="auto"/>
            <w:vAlign w:val="center"/>
          </w:tcPr>
          <w:p w:rsidR="0005778A" w:rsidRDefault="0005778A" w:rsidP="001E628B">
            <w:pPr>
              <w:jc w:val="center"/>
            </w:pPr>
            <w:r>
              <w:t>1,38</w:t>
            </w:r>
          </w:p>
        </w:tc>
        <w:tc>
          <w:tcPr>
            <w:tcW w:w="0" w:type="auto"/>
            <w:vAlign w:val="center"/>
          </w:tcPr>
          <w:p w:rsidR="0005778A" w:rsidRDefault="0005778A" w:rsidP="001E628B">
            <w:pPr>
              <w:jc w:val="center"/>
            </w:pPr>
            <w:r>
              <w:t>443576,69</w:t>
            </w:r>
          </w:p>
        </w:tc>
        <w:tc>
          <w:tcPr>
            <w:tcW w:w="0" w:type="auto"/>
            <w:vAlign w:val="center"/>
          </w:tcPr>
          <w:p w:rsidR="0005778A" w:rsidRDefault="0005778A" w:rsidP="001E628B">
            <w:pPr>
              <w:jc w:val="center"/>
            </w:pPr>
            <w:r>
              <w:t>2234047,23</w:t>
            </w:r>
          </w:p>
        </w:tc>
      </w:tr>
      <w:tr w:rsidR="0005778A" w:rsidTr="001E628B">
        <w:trPr>
          <w:trHeight w:val="20"/>
        </w:trPr>
        <w:tc>
          <w:tcPr>
            <w:tcW w:w="0" w:type="auto"/>
            <w:vAlign w:val="center"/>
          </w:tcPr>
          <w:p w:rsidR="0005778A" w:rsidRDefault="0005778A" w:rsidP="001E628B">
            <w:pPr>
              <w:jc w:val="center"/>
            </w:pPr>
            <w:r>
              <w:t>1582</w:t>
            </w:r>
          </w:p>
        </w:tc>
        <w:tc>
          <w:tcPr>
            <w:tcW w:w="0" w:type="auto"/>
            <w:vAlign w:val="center"/>
          </w:tcPr>
          <w:p w:rsidR="0005778A" w:rsidRDefault="0005778A" w:rsidP="001E628B">
            <w:pPr>
              <w:jc w:val="center"/>
            </w:pPr>
            <w:r>
              <w:t>118°23'37"</w:t>
            </w:r>
          </w:p>
        </w:tc>
        <w:tc>
          <w:tcPr>
            <w:tcW w:w="0" w:type="auto"/>
            <w:vAlign w:val="center"/>
          </w:tcPr>
          <w:p w:rsidR="0005778A" w:rsidRDefault="0005778A" w:rsidP="001E628B">
            <w:pPr>
              <w:jc w:val="center"/>
            </w:pPr>
            <w:r>
              <w:t>120,81</w:t>
            </w:r>
          </w:p>
        </w:tc>
        <w:tc>
          <w:tcPr>
            <w:tcW w:w="0" w:type="auto"/>
            <w:vAlign w:val="center"/>
          </w:tcPr>
          <w:p w:rsidR="0005778A" w:rsidRDefault="0005778A" w:rsidP="001E628B">
            <w:pPr>
              <w:jc w:val="center"/>
            </w:pPr>
            <w:r>
              <w:t>443576,04</w:t>
            </w:r>
          </w:p>
        </w:tc>
        <w:tc>
          <w:tcPr>
            <w:tcW w:w="0" w:type="auto"/>
            <w:vAlign w:val="center"/>
          </w:tcPr>
          <w:p w:rsidR="0005778A" w:rsidRDefault="0005778A" w:rsidP="001E628B">
            <w:pPr>
              <w:jc w:val="center"/>
            </w:pPr>
            <w:r>
              <w:t>2234046,01</w:t>
            </w:r>
          </w:p>
        </w:tc>
      </w:tr>
      <w:tr w:rsidR="0005778A" w:rsidTr="001E628B">
        <w:trPr>
          <w:trHeight w:val="20"/>
        </w:trPr>
        <w:tc>
          <w:tcPr>
            <w:tcW w:w="0" w:type="auto"/>
            <w:vAlign w:val="center"/>
          </w:tcPr>
          <w:p w:rsidR="0005778A" w:rsidRDefault="0005778A" w:rsidP="001E628B">
            <w:pPr>
              <w:jc w:val="center"/>
            </w:pPr>
            <w:r>
              <w:t>1583</w:t>
            </w:r>
          </w:p>
        </w:tc>
        <w:tc>
          <w:tcPr>
            <w:tcW w:w="0" w:type="auto"/>
            <w:vAlign w:val="center"/>
          </w:tcPr>
          <w:p w:rsidR="0005778A" w:rsidRDefault="0005778A" w:rsidP="001E628B">
            <w:pPr>
              <w:jc w:val="center"/>
            </w:pPr>
            <w:r>
              <w:t>28°21'40"</w:t>
            </w:r>
          </w:p>
        </w:tc>
        <w:tc>
          <w:tcPr>
            <w:tcW w:w="0" w:type="auto"/>
            <w:vAlign w:val="center"/>
          </w:tcPr>
          <w:p w:rsidR="0005778A" w:rsidRDefault="0005778A" w:rsidP="001E628B">
            <w:pPr>
              <w:jc w:val="center"/>
            </w:pPr>
            <w:r>
              <w:t>1,28</w:t>
            </w:r>
          </w:p>
        </w:tc>
        <w:tc>
          <w:tcPr>
            <w:tcW w:w="0" w:type="auto"/>
            <w:vAlign w:val="center"/>
          </w:tcPr>
          <w:p w:rsidR="0005778A" w:rsidRDefault="0005778A" w:rsidP="001E628B">
            <w:pPr>
              <w:jc w:val="center"/>
            </w:pPr>
            <w:r>
              <w:t>443682,32</w:t>
            </w:r>
          </w:p>
        </w:tc>
        <w:tc>
          <w:tcPr>
            <w:tcW w:w="0" w:type="auto"/>
            <w:vAlign w:val="center"/>
          </w:tcPr>
          <w:p w:rsidR="0005778A" w:rsidRDefault="0005778A" w:rsidP="001E628B">
            <w:pPr>
              <w:jc w:val="center"/>
            </w:pPr>
            <w:r>
              <w:t>2233988,56</w:t>
            </w:r>
          </w:p>
        </w:tc>
      </w:tr>
      <w:tr w:rsidR="0005778A" w:rsidTr="001E628B">
        <w:trPr>
          <w:trHeight w:val="20"/>
        </w:trPr>
        <w:tc>
          <w:tcPr>
            <w:tcW w:w="0" w:type="auto"/>
            <w:vAlign w:val="center"/>
          </w:tcPr>
          <w:p w:rsidR="0005778A" w:rsidRDefault="0005778A" w:rsidP="001E628B">
            <w:pPr>
              <w:jc w:val="center"/>
            </w:pPr>
            <w:r>
              <w:t>1584</w:t>
            </w:r>
          </w:p>
        </w:tc>
        <w:tc>
          <w:tcPr>
            <w:tcW w:w="0" w:type="auto"/>
            <w:vAlign w:val="center"/>
          </w:tcPr>
          <w:p w:rsidR="0005778A" w:rsidRDefault="0005778A" w:rsidP="001E628B">
            <w:pPr>
              <w:jc w:val="center"/>
            </w:pPr>
            <w:r>
              <w:t>118°9'30"</w:t>
            </w:r>
          </w:p>
        </w:tc>
        <w:tc>
          <w:tcPr>
            <w:tcW w:w="0" w:type="auto"/>
            <w:vAlign w:val="center"/>
          </w:tcPr>
          <w:p w:rsidR="0005778A" w:rsidRDefault="0005778A" w:rsidP="001E628B">
            <w:pPr>
              <w:jc w:val="center"/>
            </w:pPr>
            <w:r>
              <w:t>14,16</w:t>
            </w:r>
          </w:p>
        </w:tc>
        <w:tc>
          <w:tcPr>
            <w:tcW w:w="0" w:type="auto"/>
            <w:vAlign w:val="center"/>
          </w:tcPr>
          <w:p w:rsidR="0005778A" w:rsidRDefault="0005778A" w:rsidP="001E628B">
            <w:pPr>
              <w:jc w:val="center"/>
            </w:pPr>
            <w:r>
              <w:t>443682,93</w:t>
            </w:r>
          </w:p>
        </w:tc>
        <w:tc>
          <w:tcPr>
            <w:tcW w:w="0" w:type="auto"/>
            <w:vAlign w:val="center"/>
          </w:tcPr>
          <w:p w:rsidR="0005778A" w:rsidRDefault="0005778A" w:rsidP="001E628B">
            <w:pPr>
              <w:jc w:val="center"/>
            </w:pPr>
            <w:r>
              <w:t>2233989,69</w:t>
            </w:r>
          </w:p>
        </w:tc>
      </w:tr>
      <w:tr w:rsidR="0005778A" w:rsidTr="001E628B">
        <w:trPr>
          <w:trHeight w:val="20"/>
        </w:trPr>
        <w:tc>
          <w:tcPr>
            <w:tcW w:w="0" w:type="auto"/>
            <w:vAlign w:val="center"/>
          </w:tcPr>
          <w:p w:rsidR="0005778A" w:rsidRDefault="0005778A" w:rsidP="001E628B">
            <w:pPr>
              <w:jc w:val="center"/>
            </w:pPr>
            <w:r>
              <w:t>1585</w:t>
            </w:r>
          </w:p>
        </w:tc>
        <w:tc>
          <w:tcPr>
            <w:tcW w:w="0" w:type="auto"/>
            <w:vAlign w:val="center"/>
          </w:tcPr>
          <w:p w:rsidR="0005778A" w:rsidRDefault="0005778A" w:rsidP="001E628B">
            <w:pPr>
              <w:jc w:val="center"/>
            </w:pPr>
            <w:r>
              <w:t>208°50'53"</w:t>
            </w:r>
          </w:p>
        </w:tc>
        <w:tc>
          <w:tcPr>
            <w:tcW w:w="0" w:type="auto"/>
            <w:vAlign w:val="center"/>
          </w:tcPr>
          <w:p w:rsidR="0005778A" w:rsidRDefault="0005778A" w:rsidP="001E628B">
            <w:pPr>
              <w:jc w:val="center"/>
            </w:pPr>
            <w:r>
              <w:t>1,35</w:t>
            </w:r>
          </w:p>
        </w:tc>
        <w:tc>
          <w:tcPr>
            <w:tcW w:w="0" w:type="auto"/>
            <w:vAlign w:val="center"/>
          </w:tcPr>
          <w:p w:rsidR="0005778A" w:rsidRDefault="0005778A" w:rsidP="001E628B">
            <w:pPr>
              <w:jc w:val="center"/>
            </w:pPr>
            <w:r>
              <w:t>443695,41</w:t>
            </w:r>
          </w:p>
        </w:tc>
        <w:tc>
          <w:tcPr>
            <w:tcW w:w="0" w:type="auto"/>
            <w:vAlign w:val="center"/>
          </w:tcPr>
          <w:p w:rsidR="0005778A" w:rsidRDefault="0005778A" w:rsidP="001E628B">
            <w:pPr>
              <w:jc w:val="center"/>
            </w:pPr>
            <w:r>
              <w:t>2233983,01</w:t>
            </w:r>
          </w:p>
        </w:tc>
      </w:tr>
      <w:tr w:rsidR="0005778A" w:rsidTr="001E628B">
        <w:trPr>
          <w:trHeight w:val="20"/>
        </w:trPr>
        <w:tc>
          <w:tcPr>
            <w:tcW w:w="0" w:type="auto"/>
            <w:vAlign w:val="center"/>
          </w:tcPr>
          <w:p w:rsidR="0005778A" w:rsidRDefault="0005778A" w:rsidP="001E628B">
            <w:pPr>
              <w:jc w:val="center"/>
            </w:pPr>
            <w:r>
              <w:t>1586</w:t>
            </w:r>
          </w:p>
        </w:tc>
        <w:tc>
          <w:tcPr>
            <w:tcW w:w="0" w:type="auto"/>
            <w:vAlign w:val="center"/>
          </w:tcPr>
          <w:p w:rsidR="0005778A" w:rsidRDefault="0005778A" w:rsidP="001E628B">
            <w:pPr>
              <w:jc w:val="center"/>
            </w:pPr>
            <w:r>
              <w:t>118°23'40"</w:t>
            </w:r>
          </w:p>
        </w:tc>
        <w:tc>
          <w:tcPr>
            <w:tcW w:w="0" w:type="auto"/>
            <w:vAlign w:val="center"/>
          </w:tcPr>
          <w:p w:rsidR="0005778A" w:rsidRDefault="0005778A" w:rsidP="001E628B">
            <w:pPr>
              <w:jc w:val="center"/>
            </w:pPr>
            <w:r>
              <w:t>115,85</w:t>
            </w:r>
          </w:p>
        </w:tc>
        <w:tc>
          <w:tcPr>
            <w:tcW w:w="0" w:type="auto"/>
            <w:vAlign w:val="center"/>
          </w:tcPr>
          <w:p w:rsidR="0005778A" w:rsidRDefault="0005778A" w:rsidP="001E628B">
            <w:pPr>
              <w:jc w:val="center"/>
            </w:pPr>
            <w:r>
              <w:t>443694,76</w:t>
            </w:r>
          </w:p>
        </w:tc>
        <w:tc>
          <w:tcPr>
            <w:tcW w:w="0" w:type="auto"/>
            <w:vAlign w:val="center"/>
          </w:tcPr>
          <w:p w:rsidR="0005778A" w:rsidRDefault="0005778A" w:rsidP="001E628B">
            <w:pPr>
              <w:jc w:val="center"/>
            </w:pPr>
            <w:r>
              <w:t>2233981,83</w:t>
            </w:r>
          </w:p>
        </w:tc>
      </w:tr>
      <w:tr w:rsidR="0005778A" w:rsidTr="001E628B">
        <w:trPr>
          <w:trHeight w:val="20"/>
        </w:trPr>
        <w:tc>
          <w:tcPr>
            <w:tcW w:w="0" w:type="auto"/>
            <w:vAlign w:val="center"/>
          </w:tcPr>
          <w:p w:rsidR="0005778A" w:rsidRDefault="0005778A" w:rsidP="001E628B">
            <w:pPr>
              <w:jc w:val="center"/>
            </w:pPr>
            <w:r>
              <w:t>1587</w:t>
            </w:r>
          </w:p>
        </w:tc>
        <w:tc>
          <w:tcPr>
            <w:tcW w:w="0" w:type="auto"/>
            <w:vAlign w:val="center"/>
          </w:tcPr>
          <w:p w:rsidR="0005778A" w:rsidRDefault="0005778A" w:rsidP="001E628B">
            <w:pPr>
              <w:jc w:val="center"/>
            </w:pPr>
            <w:r>
              <w:t>28°36'38"</w:t>
            </w:r>
          </w:p>
        </w:tc>
        <w:tc>
          <w:tcPr>
            <w:tcW w:w="0" w:type="auto"/>
            <w:vAlign w:val="center"/>
          </w:tcPr>
          <w:p w:rsidR="0005778A" w:rsidRDefault="0005778A" w:rsidP="001E628B">
            <w:pPr>
              <w:jc w:val="center"/>
            </w:pPr>
            <w:r>
              <w:t>1,25</w:t>
            </w:r>
          </w:p>
        </w:tc>
        <w:tc>
          <w:tcPr>
            <w:tcW w:w="0" w:type="auto"/>
            <w:vAlign w:val="center"/>
          </w:tcPr>
          <w:p w:rsidR="0005778A" w:rsidRDefault="0005778A" w:rsidP="001E628B">
            <w:pPr>
              <w:jc w:val="center"/>
            </w:pPr>
            <w:r>
              <w:t>443796,67</w:t>
            </w:r>
          </w:p>
        </w:tc>
        <w:tc>
          <w:tcPr>
            <w:tcW w:w="0" w:type="auto"/>
            <w:vAlign w:val="center"/>
          </w:tcPr>
          <w:p w:rsidR="0005778A" w:rsidRDefault="0005778A" w:rsidP="001E628B">
            <w:pPr>
              <w:jc w:val="center"/>
            </w:pPr>
            <w:r>
              <w:t>2233926,74</w:t>
            </w:r>
          </w:p>
        </w:tc>
      </w:tr>
      <w:tr w:rsidR="0005778A" w:rsidTr="001E628B">
        <w:trPr>
          <w:trHeight w:val="20"/>
        </w:trPr>
        <w:tc>
          <w:tcPr>
            <w:tcW w:w="0" w:type="auto"/>
            <w:vAlign w:val="center"/>
          </w:tcPr>
          <w:p w:rsidR="0005778A" w:rsidRDefault="0005778A" w:rsidP="001E628B">
            <w:pPr>
              <w:jc w:val="center"/>
            </w:pPr>
            <w:r>
              <w:t>1588</w:t>
            </w:r>
          </w:p>
        </w:tc>
        <w:tc>
          <w:tcPr>
            <w:tcW w:w="0" w:type="auto"/>
            <w:vAlign w:val="center"/>
          </w:tcPr>
          <w:p w:rsidR="0005778A" w:rsidRDefault="0005778A" w:rsidP="001E628B">
            <w:pPr>
              <w:jc w:val="center"/>
            </w:pPr>
            <w:r>
              <w:t>118°13'56"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443797,27</w:t>
            </w:r>
          </w:p>
        </w:tc>
        <w:tc>
          <w:tcPr>
            <w:tcW w:w="0" w:type="auto"/>
            <w:vAlign w:val="center"/>
          </w:tcPr>
          <w:p w:rsidR="0005778A" w:rsidRDefault="0005778A" w:rsidP="001E628B">
            <w:pPr>
              <w:jc w:val="center"/>
            </w:pPr>
            <w:r>
              <w:t>2233927,84</w:t>
            </w:r>
          </w:p>
        </w:tc>
      </w:tr>
      <w:tr w:rsidR="0005778A" w:rsidTr="001E628B">
        <w:trPr>
          <w:trHeight w:val="20"/>
        </w:trPr>
        <w:tc>
          <w:tcPr>
            <w:tcW w:w="0" w:type="auto"/>
            <w:vAlign w:val="center"/>
          </w:tcPr>
          <w:p w:rsidR="0005778A" w:rsidRDefault="0005778A" w:rsidP="001E628B">
            <w:pPr>
              <w:jc w:val="center"/>
            </w:pPr>
            <w:r>
              <w:lastRenderedPageBreak/>
              <w:t>1589</w:t>
            </w:r>
          </w:p>
        </w:tc>
        <w:tc>
          <w:tcPr>
            <w:tcW w:w="0" w:type="auto"/>
            <w:vAlign w:val="center"/>
          </w:tcPr>
          <w:p w:rsidR="0005778A" w:rsidRDefault="0005778A" w:rsidP="001E628B">
            <w:pPr>
              <w:jc w:val="center"/>
            </w:pPr>
            <w:r>
              <w:t>207°56'35"</w:t>
            </w:r>
          </w:p>
        </w:tc>
        <w:tc>
          <w:tcPr>
            <w:tcW w:w="0" w:type="auto"/>
            <w:vAlign w:val="center"/>
          </w:tcPr>
          <w:p w:rsidR="0005778A" w:rsidRDefault="0005778A" w:rsidP="001E628B">
            <w:pPr>
              <w:jc w:val="center"/>
            </w:pPr>
            <w:r>
              <w:t>1,3</w:t>
            </w:r>
          </w:p>
        </w:tc>
        <w:tc>
          <w:tcPr>
            <w:tcW w:w="0" w:type="auto"/>
            <w:vAlign w:val="center"/>
          </w:tcPr>
          <w:p w:rsidR="0005778A" w:rsidRDefault="0005778A" w:rsidP="001E628B">
            <w:pPr>
              <w:jc w:val="center"/>
            </w:pPr>
            <w:r>
              <w:t>443809,73</w:t>
            </w:r>
          </w:p>
        </w:tc>
        <w:tc>
          <w:tcPr>
            <w:tcW w:w="0" w:type="auto"/>
            <w:vAlign w:val="center"/>
          </w:tcPr>
          <w:p w:rsidR="0005778A" w:rsidRDefault="0005778A" w:rsidP="001E628B">
            <w:pPr>
              <w:jc w:val="center"/>
            </w:pPr>
            <w:r>
              <w:t>2233921,15</w:t>
            </w:r>
          </w:p>
        </w:tc>
      </w:tr>
      <w:tr w:rsidR="0005778A" w:rsidTr="001E628B">
        <w:trPr>
          <w:trHeight w:val="20"/>
        </w:trPr>
        <w:tc>
          <w:tcPr>
            <w:tcW w:w="0" w:type="auto"/>
            <w:vAlign w:val="center"/>
          </w:tcPr>
          <w:p w:rsidR="0005778A" w:rsidRDefault="0005778A" w:rsidP="001E628B">
            <w:pPr>
              <w:jc w:val="center"/>
            </w:pPr>
            <w:r>
              <w:t>1590</w:t>
            </w:r>
          </w:p>
        </w:tc>
        <w:tc>
          <w:tcPr>
            <w:tcW w:w="0" w:type="auto"/>
            <w:vAlign w:val="center"/>
          </w:tcPr>
          <w:p w:rsidR="0005778A" w:rsidRDefault="0005778A" w:rsidP="001E628B">
            <w:pPr>
              <w:jc w:val="center"/>
            </w:pPr>
            <w:r>
              <w:t>118°22'18"</w:t>
            </w:r>
          </w:p>
        </w:tc>
        <w:tc>
          <w:tcPr>
            <w:tcW w:w="0" w:type="auto"/>
            <w:vAlign w:val="center"/>
          </w:tcPr>
          <w:p w:rsidR="0005778A" w:rsidRDefault="0005778A" w:rsidP="001E628B">
            <w:pPr>
              <w:jc w:val="center"/>
            </w:pPr>
            <w:r>
              <w:t>3,83</w:t>
            </w:r>
          </w:p>
        </w:tc>
        <w:tc>
          <w:tcPr>
            <w:tcW w:w="0" w:type="auto"/>
            <w:vAlign w:val="center"/>
          </w:tcPr>
          <w:p w:rsidR="0005778A" w:rsidRDefault="0005778A" w:rsidP="001E628B">
            <w:pPr>
              <w:jc w:val="center"/>
            </w:pPr>
            <w:r>
              <w:t>443809,12</w:t>
            </w:r>
          </w:p>
        </w:tc>
        <w:tc>
          <w:tcPr>
            <w:tcW w:w="0" w:type="auto"/>
            <w:vAlign w:val="center"/>
          </w:tcPr>
          <w:p w:rsidR="0005778A" w:rsidRDefault="0005778A" w:rsidP="001E628B">
            <w:pPr>
              <w:jc w:val="center"/>
            </w:pPr>
            <w:r>
              <w:t>2233920,00</w:t>
            </w:r>
          </w:p>
        </w:tc>
      </w:tr>
      <w:tr w:rsidR="0005778A" w:rsidTr="001E628B">
        <w:trPr>
          <w:trHeight w:val="20"/>
        </w:trPr>
        <w:tc>
          <w:tcPr>
            <w:tcW w:w="0" w:type="auto"/>
            <w:vAlign w:val="center"/>
          </w:tcPr>
          <w:p w:rsidR="0005778A" w:rsidRDefault="0005778A" w:rsidP="001E628B">
            <w:pPr>
              <w:jc w:val="center"/>
            </w:pPr>
            <w:r>
              <w:t>1591</w:t>
            </w:r>
          </w:p>
        </w:tc>
        <w:tc>
          <w:tcPr>
            <w:tcW w:w="0" w:type="auto"/>
            <w:vAlign w:val="center"/>
          </w:tcPr>
          <w:p w:rsidR="0005778A" w:rsidRDefault="0005778A" w:rsidP="001E628B">
            <w:pPr>
              <w:jc w:val="center"/>
            </w:pPr>
            <w:r>
              <w:t>221°55'5"</w:t>
            </w:r>
          </w:p>
        </w:tc>
        <w:tc>
          <w:tcPr>
            <w:tcW w:w="0" w:type="auto"/>
            <w:vAlign w:val="center"/>
          </w:tcPr>
          <w:p w:rsidR="0005778A" w:rsidRDefault="0005778A" w:rsidP="001E628B">
            <w:pPr>
              <w:jc w:val="center"/>
            </w:pPr>
            <w:r>
              <w:t>11,71</w:t>
            </w:r>
          </w:p>
        </w:tc>
        <w:tc>
          <w:tcPr>
            <w:tcW w:w="0" w:type="auto"/>
            <w:vAlign w:val="center"/>
          </w:tcPr>
          <w:p w:rsidR="0005778A" w:rsidRDefault="0005778A" w:rsidP="001E628B">
            <w:pPr>
              <w:jc w:val="center"/>
            </w:pPr>
            <w:r>
              <w:t>443812,49</w:t>
            </w:r>
          </w:p>
        </w:tc>
        <w:tc>
          <w:tcPr>
            <w:tcW w:w="0" w:type="auto"/>
            <w:vAlign w:val="center"/>
          </w:tcPr>
          <w:p w:rsidR="0005778A" w:rsidRDefault="0005778A" w:rsidP="001E628B">
            <w:pPr>
              <w:jc w:val="center"/>
            </w:pPr>
            <w:r>
              <w:t>2233918,18</w:t>
            </w:r>
          </w:p>
        </w:tc>
      </w:tr>
      <w:tr w:rsidR="0005778A" w:rsidTr="001E628B">
        <w:trPr>
          <w:trHeight w:val="20"/>
        </w:trPr>
        <w:tc>
          <w:tcPr>
            <w:tcW w:w="0" w:type="auto"/>
            <w:vAlign w:val="center"/>
          </w:tcPr>
          <w:p w:rsidR="0005778A" w:rsidRDefault="0005778A" w:rsidP="001E628B">
            <w:pPr>
              <w:jc w:val="center"/>
            </w:pPr>
            <w:r>
              <w:t>1592</w:t>
            </w:r>
          </w:p>
        </w:tc>
        <w:tc>
          <w:tcPr>
            <w:tcW w:w="0" w:type="auto"/>
            <w:vAlign w:val="center"/>
          </w:tcPr>
          <w:p w:rsidR="0005778A" w:rsidRDefault="0005778A" w:rsidP="001E628B">
            <w:pPr>
              <w:jc w:val="center"/>
            </w:pPr>
            <w:r>
              <w:t>298°0'33"</w:t>
            </w:r>
          </w:p>
        </w:tc>
        <w:tc>
          <w:tcPr>
            <w:tcW w:w="0" w:type="auto"/>
            <w:vAlign w:val="center"/>
          </w:tcPr>
          <w:p w:rsidR="0005778A" w:rsidRDefault="0005778A" w:rsidP="001E628B">
            <w:pPr>
              <w:jc w:val="center"/>
            </w:pPr>
            <w:r>
              <w:t>1,06</w:t>
            </w:r>
          </w:p>
        </w:tc>
        <w:tc>
          <w:tcPr>
            <w:tcW w:w="0" w:type="auto"/>
            <w:vAlign w:val="center"/>
          </w:tcPr>
          <w:p w:rsidR="0005778A" w:rsidRDefault="0005778A" w:rsidP="001E628B">
            <w:pPr>
              <w:jc w:val="center"/>
            </w:pPr>
            <w:r>
              <w:t>443804,67</w:t>
            </w:r>
          </w:p>
        </w:tc>
        <w:tc>
          <w:tcPr>
            <w:tcW w:w="0" w:type="auto"/>
            <w:vAlign w:val="center"/>
          </w:tcPr>
          <w:p w:rsidR="0005778A" w:rsidRDefault="0005778A" w:rsidP="001E628B">
            <w:pPr>
              <w:jc w:val="center"/>
            </w:pPr>
            <w:r>
              <w:t>2233909,47</w:t>
            </w:r>
          </w:p>
        </w:tc>
      </w:tr>
      <w:tr w:rsidR="0005778A" w:rsidTr="001E628B">
        <w:trPr>
          <w:trHeight w:val="20"/>
        </w:trPr>
        <w:tc>
          <w:tcPr>
            <w:tcW w:w="0" w:type="auto"/>
            <w:vAlign w:val="center"/>
          </w:tcPr>
          <w:p w:rsidR="0005778A" w:rsidRDefault="0005778A" w:rsidP="001E628B">
            <w:pPr>
              <w:jc w:val="center"/>
            </w:pPr>
            <w:r>
              <w:t>1593</w:t>
            </w:r>
          </w:p>
        </w:tc>
        <w:tc>
          <w:tcPr>
            <w:tcW w:w="0" w:type="auto"/>
            <w:vAlign w:val="center"/>
          </w:tcPr>
          <w:p w:rsidR="0005778A" w:rsidRDefault="0005778A" w:rsidP="001E628B">
            <w:pPr>
              <w:jc w:val="center"/>
            </w:pPr>
            <w:r>
              <w:t>208°19'39"</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443803,73</w:t>
            </w:r>
          </w:p>
        </w:tc>
        <w:tc>
          <w:tcPr>
            <w:tcW w:w="0" w:type="auto"/>
            <w:vAlign w:val="center"/>
          </w:tcPr>
          <w:p w:rsidR="0005778A" w:rsidRDefault="0005778A" w:rsidP="001E628B">
            <w:pPr>
              <w:jc w:val="center"/>
            </w:pPr>
            <w:r>
              <w:t>2233909,97</w:t>
            </w:r>
          </w:p>
        </w:tc>
      </w:tr>
      <w:tr w:rsidR="0005778A" w:rsidTr="001E628B">
        <w:trPr>
          <w:trHeight w:val="20"/>
        </w:trPr>
        <w:tc>
          <w:tcPr>
            <w:tcW w:w="0" w:type="auto"/>
            <w:vAlign w:val="center"/>
          </w:tcPr>
          <w:p w:rsidR="0005778A" w:rsidRDefault="0005778A" w:rsidP="001E628B">
            <w:pPr>
              <w:jc w:val="center"/>
            </w:pPr>
            <w:r>
              <w:t>1594</w:t>
            </w:r>
          </w:p>
        </w:tc>
        <w:tc>
          <w:tcPr>
            <w:tcW w:w="0" w:type="auto"/>
            <w:vAlign w:val="center"/>
          </w:tcPr>
          <w:p w:rsidR="0005778A" w:rsidRDefault="0005778A" w:rsidP="001E628B">
            <w:pPr>
              <w:jc w:val="center"/>
            </w:pPr>
            <w:r>
              <w:t>298°13'56"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443803,04</w:t>
            </w:r>
          </w:p>
        </w:tc>
        <w:tc>
          <w:tcPr>
            <w:tcW w:w="0" w:type="auto"/>
            <w:vAlign w:val="center"/>
          </w:tcPr>
          <w:p w:rsidR="0005778A" w:rsidRDefault="0005778A" w:rsidP="001E628B">
            <w:pPr>
              <w:jc w:val="center"/>
            </w:pPr>
            <w:r>
              <w:t>2233908,69</w:t>
            </w:r>
          </w:p>
        </w:tc>
      </w:tr>
      <w:tr w:rsidR="0005778A" w:rsidTr="001E628B">
        <w:trPr>
          <w:trHeight w:val="20"/>
        </w:trPr>
        <w:tc>
          <w:tcPr>
            <w:tcW w:w="0" w:type="auto"/>
            <w:vAlign w:val="center"/>
          </w:tcPr>
          <w:p w:rsidR="0005778A" w:rsidRDefault="0005778A" w:rsidP="001E628B">
            <w:pPr>
              <w:jc w:val="center"/>
            </w:pPr>
            <w:r>
              <w:t>1595</w:t>
            </w:r>
          </w:p>
        </w:tc>
        <w:tc>
          <w:tcPr>
            <w:tcW w:w="0" w:type="auto"/>
            <w:vAlign w:val="center"/>
          </w:tcPr>
          <w:p w:rsidR="0005778A" w:rsidRDefault="0005778A" w:rsidP="001E628B">
            <w:pPr>
              <w:jc w:val="center"/>
            </w:pPr>
            <w:r>
              <w:t>28°16'30"</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443790,58</w:t>
            </w:r>
          </w:p>
        </w:tc>
        <w:tc>
          <w:tcPr>
            <w:tcW w:w="0" w:type="auto"/>
            <w:vAlign w:val="center"/>
          </w:tcPr>
          <w:p w:rsidR="0005778A" w:rsidRDefault="0005778A" w:rsidP="001E628B">
            <w:pPr>
              <w:jc w:val="center"/>
            </w:pPr>
            <w:r>
              <w:t>2233915,38</w:t>
            </w:r>
          </w:p>
        </w:tc>
      </w:tr>
      <w:tr w:rsidR="0005778A" w:rsidTr="001E628B">
        <w:trPr>
          <w:trHeight w:val="20"/>
        </w:trPr>
        <w:tc>
          <w:tcPr>
            <w:tcW w:w="0" w:type="auto"/>
            <w:vAlign w:val="center"/>
          </w:tcPr>
          <w:p w:rsidR="0005778A" w:rsidRDefault="0005778A" w:rsidP="001E628B">
            <w:pPr>
              <w:jc w:val="center"/>
            </w:pPr>
            <w:r>
              <w:t>1596</w:t>
            </w:r>
          </w:p>
        </w:tc>
        <w:tc>
          <w:tcPr>
            <w:tcW w:w="0" w:type="auto"/>
            <w:vAlign w:val="center"/>
          </w:tcPr>
          <w:p w:rsidR="0005778A" w:rsidRDefault="0005778A" w:rsidP="001E628B">
            <w:pPr>
              <w:jc w:val="center"/>
            </w:pPr>
            <w:r>
              <w:t>298°24'44"</w:t>
            </w:r>
          </w:p>
        </w:tc>
        <w:tc>
          <w:tcPr>
            <w:tcW w:w="0" w:type="auto"/>
            <w:vAlign w:val="center"/>
          </w:tcPr>
          <w:p w:rsidR="0005778A" w:rsidRDefault="0005778A" w:rsidP="001E628B">
            <w:pPr>
              <w:jc w:val="center"/>
            </w:pPr>
            <w:r>
              <w:t>115,84</w:t>
            </w:r>
          </w:p>
        </w:tc>
        <w:tc>
          <w:tcPr>
            <w:tcW w:w="0" w:type="auto"/>
            <w:vAlign w:val="center"/>
          </w:tcPr>
          <w:p w:rsidR="0005778A" w:rsidRDefault="0005778A" w:rsidP="001E628B">
            <w:pPr>
              <w:jc w:val="center"/>
            </w:pPr>
            <w:r>
              <w:t>443791,29</w:t>
            </w:r>
          </w:p>
        </w:tc>
        <w:tc>
          <w:tcPr>
            <w:tcW w:w="0" w:type="auto"/>
            <w:vAlign w:val="center"/>
          </w:tcPr>
          <w:p w:rsidR="0005778A" w:rsidRDefault="0005778A" w:rsidP="001E628B">
            <w:pPr>
              <w:jc w:val="center"/>
            </w:pPr>
            <w:r>
              <w:t>2233916,70</w:t>
            </w:r>
          </w:p>
        </w:tc>
      </w:tr>
      <w:tr w:rsidR="0005778A" w:rsidTr="001E628B">
        <w:trPr>
          <w:trHeight w:val="20"/>
        </w:trPr>
        <w:tc>
          <w:tcPr>
            <w:tcW w:w="0" w:type="auto"/>
            <w:vAlign w:val="center"/>
          </w:tcPr>
          <w:p w:rsidR="0005778A" w:rsidRDefault="0005778A" w:rsidP="001E628B">
            <w:pPr>
              <w:jc w:val="center"/>
            </w:pPr>
            <w:r>
              <w:t>1597</w:t>
            </w:r>
          </w:p>
        </w:tc>
        <w:tc>
          <w:tcPr>
            <w:tcW w:w="0" w:type="auto"/>
            <w:vAlign w:val="center"/>
          </w:tcPr>
          <w:p w:rsidR="0005778A" w:rsidRDefault="0005778A" w:rsidP="001E628B">
            <w:pPr>
              <w:jc w:val="center"/>
            </w:pPr>
            <w:r>
              <w:t>208°21'18"</w:t>
            </w:r>
          </w:p>
        </w:tc>
        <w:tc>
          <w:tcPr>
            <w:tcW w:w="0" w:type="auto"/>
            <w:vAlign w:val="center"/>
          </w:tcPr>
          <w:p w:rsidR="0005778A" w:rsidRDefault="0005778A" w:rsidP="001E628B">
            <w:pPr>
              <w:jc w:val="center"/>
            </w:pPr>
            <w:r>
              <w:t>1,43</w:t>
            </w:r>
          </w:p>
        </w:tc>
        <w:tc>
          <w:tcPr>
            <w:tcW w:w="0" w:type="auto"/>
            <w:vAlign w:val="center"/>
          </w:tcPr>
          <w:p w:rsidR="0005778A" w:rsidRDefault="0005778A" w:rsidP="001E628B">
            <w:pPr>
              <w:jc w:val="center"/>
            </w:pPr>
            <w:r>
              <w:t>443689,40</w:t>
            </w:r>
          </w:p>
        </w:tc>
        <w:tc>
          <w:tcPr>
            <w:tcW w:w="0" w:type="auto"/>
            <w:vAlign w:val="center"/>
          </w:tcPr>
          <w:p w:rsidR="0005778A" w:rsidRDefault="0005778A" w:rsidP="001E628B">
            <w:pPr>
              <w:jc w:val="center"/>
            </w:pPr>
            <w:r>
              <w:t>2233971,82</w:t>
            </w:r>
          </w:p>
        </w:tc>
      </w:tr>
      <w:tr w:rsidR="0005778A" w:rsidTr="001E628B">
        <w:trPr>
          <w:trHeight w:val="20"/>
        </w:trPr>
        <w:tc>
          <w:tcPr>
            <w:tcW w:w="0" w:type="auto"/>
            <w:vAlign w:val="center"/>
          </w:tcPr>
          <w:p w:rsidR="0005778A" w:rsidRDefault="0005778A" w:rsidP="001E628B">
            <w:pPr>
              <w:jc w:val="center"/>
            </w:pPr>
            <w:r>
              <w:t>1598</w:t>
            </w:r>
          </w:p>
        </w:tc>
        <w:tc>
          <w:tcPr>
            <w:tcW w:w="0" w:type="auto"/>
            <w:vAlign w:val="center"/>
          </w:tcPr>
          <w:p w:rsidR="0005778A" w:rsidRDefault="0005778A" w:rsidP="001E628B">
            <w:pPr>
              <w:jc w:val="center"/>
            </w:pPr>
            <w:r>
              <w:t>298°11'47"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443688,72</w:t>
            </w:r>
          </w:p>
        </w:tc>
        <w:tc>
          <w:tcPr>
            <w:tcW w:w="0" w:type="auto"/>
            <w:vAlign w:val="center"/>
          </w:tcPr>
          <w:p w:rsidR="0005778A" w:rsidRDefault="0005778A" w:rsidP="001E628B">
            <w:pPr>
              <w:jc w:val="center"/>
            </w:pPr>
            <w:r>
              <w:t>2233970,56</w:t>
            </w:r>
          </w:p>
        </w:tc>
      </w:tr>
      <w:tr w:rsidR="0005778A" w:rsidTr="001E628B">
        <w:trPr>
          <w:trHeight w:val="20"/>
        </w:trPr>
        <w:tc>
          <w:tcPr>
            <w:tcW w:w="0" w:type="auto"/>
            <w:vAlign w:val="center"/>
          </w:tcPr>
          <w:p w:rsidR="0005778A" w:rsidRDefault="0005778A" w:rsidP="001E628B">
            <w:pPr>
              <w:jc w:val="center"/>
            </w:pPr>
            <w:r>
              <w:t>1599</w:t>
            </w:r>
          </w:p>
        </w:tc>
        <w:tc>
          <w:tcPr>
            <w:tcW w:w="0" w:type="auto"/>
            <w:vAlign w:val="center"/>
          </w:tcPr>
          <w:p w:rsidR="0005778A" w:rsidRDefault="0005778A" w:rsidP="001E628B">
            <w:pPr>
              <w:jc w:val="center"/>
            </w:pPr>
            <w:r>
              <w:t>28°7'4"</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443676,26</w:t>
            </w:r>
          </w:p>
        </w:tc>
        <w:tc>
          <w:tcPr>
            <w:tcW w:w="0" w:type="auto"/>
            <w:vAlign w:val="center"/>
          </w:tcPr>
          <w:p w:rsidR="0005778A" w:rsidRDefault="0005778A" w:rsidP="001E628B">
            <w:pPr>
              <w:jc w:val="center"/>
            </w:pPr>
            <w:r>
              <w:t>2233977,24</w:t>
            </w:r>
          </w:p>
        </w:tc>
      </w:tr>
      <w:tr w:rsidR="0005778A" w:rsidTr="001E628B">
        <w:trPr>
          <w:trHeight w:val="20"/>
        </w:trPr>
        <w:tc>
          <w:tcPr>
            <w:tcW w:w="0" w:type="auto"/>
            <w:vAlign w:val="center"/>
          </w:tcPr>
          <w:p w:rsidR="0005778A" w:rsidRDefault="0005778A" w:rsidP="001E628B">
            <w:pPr>
              <w:jc w:val="center"/>
            </w:pPr>
            <w:r>
              <w:t>1600</w:t>
            </w:r>
          </w:p>
        </w:tc>
        <w:tc>
          <w:tcPr>
            <w:tcW w:w="0" w:type="auto"/>
            <w:vAlign w:val="center"/>
          </w:tcPr>
          <w:p w:rsidR="0005778A" w:rsidRDefault="0005778A" w:rsidP="001E628B">
            <w:pPr>
              <w:jc w:val="center"/>
            </w:pPr>
            <w:r>
              <w:t>298°25'0"</w:t>
            </w:r>
          </w:p>
        </w:tc>
        <w:tc>
          <w:tcPr>
            <w:tcW w:w="0" w:type="auto"/>
            <w:vAlign w:val="center"/>
          </w:tcPr>
          <w:p w:rsidR="0005778A" w:rsidRDefault="0005778A" w:rsidP="001E628B">
            <w:pPr>
              <w:jc w:val="center"/>
            </w:pPr>
            <w:r>
              <w:t>120,83</w:t>
            </w:r>
          </w:p>
        </w:tc>
        <w:tc>
          <w:tcPr>
            <w:tcW w:w="0" w:type="auto"/>
            <w:vAlign w:val="center"/>
          </w:tcPr>
          <w:p w:rsidR="0005778A" w:rsidRDefault="0005778A" w:rsidP="001E628B">
            <w:pPr>
              <w:jc w:val="center"/>
            </w:pPr>
            <w:r>
              <w:t>443676,96</w:t>
            </w:r>
          </w:p>
        </w:tc>
        <w:tc>
          <w:tcPr>
            <w:tcW w:w="0" w:type="auto"/>
            <w:vAlign w:val="center"/>
          </w:tcPr>
          <w:p w:rsidR="0005778A" w:rsidRDefault="0005778A" w:rsidP="001E628B">
            <w:pPr>
              <w:jc w:val="center"/>
            </w:pPr>
            <w:r>
              <w:t>2233978,55</w:t>
            </w:r>
          </w:p>
        </w:tc>
      </w:tr>
      <w:tr w:rsidR="0005778A" w:rsidTr="001E628B">
        <w:trPr>
          <w:trHeight w:val="20"/>
        </w:trPr>
        <w:tc>
          <w:tcPr>
            <w:tcW w:w="0" w:type="auto"/>
            <w:vAlign w:val="center"/>
          </w:tcPr>
          <w:p w:rsidR="0005778A" w:rsidRDefault="0005778A" w:rsidP="001E628B">
            <w:pPr>
              <w:jc w:val="center"/>
            </w:pPr>
            <w:r>
              <w:t>1601</w:t>
            </w:r>
          </w:p>
        </w:tc>
        <w:tc>
          <w:tcPr>
            <w:tcW w:w="0" w:type="auto"/>
            <w:vAlign w:val="center"/>
          </w:tcPr>
          <w:p w:rsidR="0005778A" w:rsidRDefault="0005778A" w:rsidP="001E628B">
            <w:pPr>
              <w:jc w:val="center"/>
            </w:pPr>
            <w:r>
              <w:t>207°58'46"</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443570,69</w:t>
            </w:r>
          </w:p>
        </w:tc>
        <w:tc>
          <w:tcPr>
            <w:tcW w:w="0" w:type="auto"/>
            <w:vAlign w:val="center"/>
          </w:tcPr>
          <w:p w:rsidR="0005778A" w:rsidRDefault="0005778A" w:rsidP="001E628B">
            <w:pPr>
              <w:jc w:val="center"/>
            </w:pPr>
            <w:r>
              <w:t>2234036,05</w:t>
            </w:r>
          </w:p>
        </w:tc>
      </w:tr>
      <w:tr w:rsidR="0005778A" w:rsidTr="001E628B">
        <w:trPr>
          <w:trHeight w:val="20"/>
        </w:trPr>
        <w:tc>
          <w:tcPr>
            <w:tcW w:w="0" w:type="auto"/>
            <w:vAlign w:val="center"/>
          </w:tcPr>
          <w:p w:rsidR="0005778A" w:rsidRDefault="0005778A" w:rsidP="001E628B">
            <w:pPr>
              <w:jc w:val="center"/>
            </w:pPr>
            <w:r>
              <w:t>1602</w:t>
            </w:r>
          </w:p>
        </w:tc>
        <w:tc>
          <w:tcPr>
            <w:tcW w:w="0" w:type="auto"/>
            <w:vAlign w:val="center"/>
          </w:tcPr>
          <w:p w:rsidR="0005778A" w:rsidRDefault="0005778A" w:rsidP="001E628B">
            <w:pPr>
              <w:jc w:val="center"/>
            </w:pPr>
            <w:r>
              <w:t>298°11'47"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443570,01</w:t>
            </w:r>
          </w:p>
        </w:tc>
        <w:tc>
          <w:tcPr>
            <w:tcW w:w="0" w:type="auto"/>
            <w:vAlign w:val="center"/>
          </w:tcPr>
          <w:p w:rsidR="0005778A" w:rsidRDefault="0005778A" w:rsidP="001E628B">
            <w:pPr>
              <w:jc w:val="center"/>
            </w:pPr>
            <w:r>
              <w:t>2234034,77</w:t>
            </w:r>
          </w:p>
        </w:tc>
      </w:tr>
      <w:tr w:rsidR="0005778A" w:rsidTr="001E628B">
        <w:trPr>
          <w:trHeight w:val="20"/>
        </w:trPr>
        <w:tc>
          <w:tcPr>
            <w:tcW w:w="0" w:type="auto"/>
            <w:vAlign w:val="center"/>
          </w:tcPr>
          <w:p w:rsidR="0005778A" w:rsidRDefault="0005778A" w:rsidP="001E628B">
            <w:pPr>
              <w:jc w:val="center"/>
            </w:pPr>
            <w:r>
              <w:t>1603</w:t>
            </w:r>
          </w:p>
        </w:tc>
        <w:tc>
          <w:tcPr>
            <w:tcW w:w="0" w:type="auto"/>
            <w:vAlign w:val="center"/>
          </w:tcPr>
          <w:p w:rsidR="0005778A" w:rsidRDefault="0005778A" w:rsidP="001E628B">
            <w:pPr>
              <w:jc w:val="center"/>
            </w:pPr>
            <w:r>
              <w:t>27°56'14"</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443557,55</w:t>
            </w:r>
          </w:p>
        </w:tc>
        <w:tc>
          <w:tcPr>
            <w:tcW w:w="0" w:type="auto"/>
            <w:vAlign w:val="center"/>
          </w:tcPr>
          <w:p w:rsidR="0005778A" w:rsidRDefault="0005778A" w:rsidP="001E628B">
            <w:pPr>
              <w:jc w:val="center"/>
            </w:pPr>
            <w:r>
              <w:t>2234041,45</w:t>
            </w:r>
          </w:p>
        </w:tc>
      </w:tr>
      <w:tr w:rsidR="0005778A" w:rsidTr="001E628B">
        <w:trPr>
          <w:trHeight w:val="20"/>
        </w:trPr>
        <w:tc>
          <w:tcPr>
            <w:tcW w:w="0" w:type="auto"/>
            <w:vAlign w:val="center"/>
          </w:tcPr>
          <w:p w:rsidR="0005778A" w:rsidRDefault="0005778A" w:rsidP="001E628B">
            <w:pPr>
              <w:jc w:val="center"/>
            </w:pPr>
            <w:r>
              <w:t>1604</w:t>
            </w:r>
          </w:p>
        </w:tc>
        <w:tc>
          <w:tcPr>
            <w:tcW w:w="0" w:type="auto"/>
            <w:vAlign w:val="center"/>
          </w:tcPr>
          <w:p w:rsidR="0005778A" w:rsidRDefault="0005778A" w:rsidP="001E628B">
            <w:pPr>
              <w:jc w:val="center"/>
            </w:pPr>
            <w:r>
              <w:t>298°24'45"</w:t>
            </w:r>
          </w:p>
        </w:tc>
        <w:tc>
          <w:tcPr>
            <w:tcW w:w="0" w:type="auto"/>
            <w:vAlign w:val="center"/>
          </w:tcPr>
          <w:p w:rsidR="0005778A" w:rsidRDefault="0005778A" w:rsidP="001E628B">
            <w:pPr>
              <w:jc w:val="center"/>
            </w:pPr>
            <w:r>
              <w:t>170,91</w:t>
            </w:r>
          </w:p>
        </w:tc>
        <w:tc>
          <w:tcPr>
            <w:tcW w:w="0" w:type="auto"/>
            <w:vAlign w:val="center"/>
          </w:tcPr>
          <w:p w:rsidR="0005778A" w:rsidRDefault="0005778A" w:rsidP="001E628B">
            <w:pPr>
              <w:jc w:val="center"/>
            </w:pPr>
            <w:r>
              <w:t>443558,25</w:t>
            </w:r>
          </w:p>
        </w:tc>
        <w:tc>
          <w:tcPr>
            <w:tcW w:w="0" w:type="auto"/>
            <w:vAlign w:val="center"/>
          </w:tcPr>
          <w:p w:rsidR="0005778A" w:rsidRDefault="0005778A" w:rsidP="001E628B">
            <w:pPr>
              <w:jc w:val="center"/>
            </w:pPr>
            <w:r>
              <w:t>2234042,77</w:t>
            </w:r>
          </w:p>
        </w:tc>
      </w:tr>
      <w:tr w:rsidR="0005778A" w:rsidTr="001E628B">
        <w:trPr>
          <w:trHeight w:val="20"/>
        </w:trPr>
        <w:tc>
          <w:tcPr>
            <w:tcW w:w="0" w:type="auto"/>
            <w:vAlign w:val="center"/>
          </w:tcPr>
          <w:p w:rsidR="0005778A" w:rsidRDefault="0005778A" w:rsidP="001E628B">
            <w:pPr>
              <w:jc w:val="center"/>
            </w:pPr>
            <w:r>
              <w:t>1605</w:t>
            </w:r>
          </w:p>
        </w:tc>
        <w:tc>
          <w:tcPr>
            <w:tcW w:w="0" w:type="auto"/>
            <w:vAlign w:val="center"/>
          </w:tcPr>
          <w:p w:rsidR="0005778A" w:rsidRDefault="0005778A" w:rsidP="001E628B">
            <w:pPr>
              <w:jc w:val="center"/>
            </w:pPr>
            <w:r>
              <w:t>207°58'2"</w:t>
            </w:r>
          </w:p>
        </w:tc>
        <w:tc>
          <w:tcPr>
            <w:tcW w:w="0" w:type="auto"/>
            <w:vAlign w:val="center"/>
          </w:tcPr>
          <w:p w:rsidR="0005778A" w:rsidRDefault="0005778A" w:rsidP="001E628B">
            <w:pPr>
              <w:jc w:val="center"/>
            </w:pPr>
            <w:r>
              <w:t>1,28</w:t>
            </w:r>
          </w:p>
        </w:tc>
        <w:tc>
          <w:tcPr>
            <w:tcW w:w="0" w:type="auto"/>
            <w:vAlign w:val="center"/>
          </w:tcPr>
          <w:p w:rsidR="0005778A" w:rsidRDefault="0005778A" w:rsidP="001E628B">
            <w:pPr>
              <w:jc w:val="center"/>
            </w:pPr>
            <w:r>
              <w:t>443407,93</w:t>
            </w:r>
          </w:p>
        </w:tc>
        <w:tc>
          <w:tcPr>
            <w:tcW w:w="0" w:type="auto"/>
            <w:vAlign w:val="center"/>
          </w:tcPr>
          <w:p w:rsidR="0005778A" w:rsidRDefault="0005778A" w:rsidP="001E628B">
            <w:pPr>
              <w:jc w:val="center"/>
            </w:pPr>
            <w:r>
              <w:t>2234124,09</w:t>
            </w:r>
          </w:p>
        </w:tc>
      </w:tr>
      <w:tr w:rsidR="0005778A" w:rsidTr="001E628B">
        <w:trPr>
          <w:trHeight w:val="20"/>
        </w:trPr>
        <w:tc>
          <w:tcPr>
            <w:tcW w:w="0" w:type="auto"/>
            <w:vAlign w:val="center"/>
          </w:tcPr>
          <w:p w:rsidR="0005778A" w:rsidRDefault="0005778A" w:rsidP="001E628B">
            <w:pPr>
              <w:jc w:val="center"/>
            </w:pPr>
            <w:r>
              <w:t>1606</w:t>
            </w:r>
          </w:p>
        </w:tc>
        <w:tc>
          <w:tcPr>
            <w:tcW w:w="0" w:type="auto"/>
            <w:vAlign w:val="center"/>
          </w:tcPr>
          <w:p w:rsidR="0005778A" w:rsidRDefault="0005778A" w:rsidP="001E628B">
            <w:pPr>
              <w:jc w:val="center"/>
            </w:pPr>
            <w:r>
              <w:t>298°11'47"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443407,33</w:t>
            </w:r>
          </w:p>
        </w:tc>
        <w:tc>
          <w:tcPr>
            <w:tcW w:w="0" w:type="auto"/>
            <w:vAlign w:val="center"/>
          </w:tcPr>
          <w:p w:rsidR="0005778A" w:rsidRDefault="0005778A" w:rsidP="001E628B">
            <w:pPr>
              <w:jc w:val="center"/>
            </w:pPr>
            <w:r>
              <w:t>2234122,96</w:t>
            </w:r>
          </w:p>
        </w:tc>
      </w:tr>
      <w:tr w:rsidR="0005778A" w:rsidTr="001E628B">
        <w:trPr>
          <w:trHeight w:val="20"/>
        </w:trPr>
        <w:tc>
          <w:tcPr>
            <w:tcW w:w="0" w:type="auto"/>
            <w:vAlign w:val="center"/>
          </w:tcPr>
          <w:p w:rsidR="0005778A" w:rsidRDefault="0005778A" w:rsidP="001E628B">
            <w:pPr>
              <w:jc w:val="center"/>
            </w:pPr>
            <w:r>
              <w:t>1607</w:t>
            </w:r>
          </w:p>
        </w:tc>
        <w:tc>
          <w:tcPr>
            <w:tcW w:w="0" w:type="auto"/>
            <w:vAlign w:val="center"/>
          </w:tcPr>
          <w:p w:rsidR="0005778A" w:rsidRDefault="0005778A" w:rsidP="001E628B">
            <w:pPr>
              <w:jc w:val="center"/>
            </w:pPr>
            <w:r>
              <w:t>28°5'52"</w:t>
            </w:r>
          </w:p>
        </w:tc>
        <w:tc>
          <w:tcPr>
            <w:tcW w:w="0" w:type="auto"/>
            <w:vAlign w:val="center"/>
          </w:tcPr>
          <w:p w:rsidR="0005778A" w:rsidRDefault="0005778A" w:rsidP="001E628B">
            <w:pPr>
              <w:jc w:val="center"/>
            </w:pPr>
            <w:r>
              <w:t>1,34</w:t>
            </w:r>
          </w:p>
        </w:tc>
        <w:tc>
          <w:tcPr>
            <w:tcW w:w="0" w:type="auto"/>
            <w:vAlign w:val="center"/>
          </w:tcPr>
          <w:p w:rsidR="0005778A" w:rsidRDefault="0005778A" w:rsidP="001E628B">
            <w:pPr>
              <w:jc w:val="center"/>
            </w:pPr>
            <w:r>
              <w:t>443394,87</w:t>
            </w:r>
          </w:p>
        </w:tc>
        <w:tc>
          <w:tcPr>
            <w:tcW w:w="0" w:type="auto"/>
            <w:vAlign w:val="center"/>
          </w:tcPr>
          <w:p w:rsidR="0005778A" w:rsidRDefault="0005778A" w:rsidP="001E628B">
            <w:pPr>
              <w:jc w:val="center"/>
            </w:pPr>
            <w:r>
              <w:t>2234129,64</w:t>
            </w:r>
          </w:p>
        </w:tc>
      </w:tr>
      <w:tr w:rsidR="0005778A" w:rsidTr="001E628B">
        <w:trPr>
          <w:trHeight w:val="20"/>
        </w:trPr>
        <w:tc>
          <w:tcPr>
            <w:tcW w:w="0" w:type="auto"/>
            <w:vAlign w:val="center"/>
          </w:tcPr>
          <w:p w:rsidR="0005778A" w:rsidRDefault="0005778A" w:rsidP="001E628B">
            <w:pPr>
              <w:jc w:val="center"/>
            </w:pPr>
            <w:r>
              <w:t>1608</w:t>
            </w:r>
          </w:p>
        </w:tc>
        <w:tc>
          <w:tcPr>
            <w:tcW w:w="0" w:type="auto"/>
            <w:vAlign w:val="center"/>
          </w:tcPr>
          <w:p w:rsidR="0005778A" w:rsidRDefault="0005778A" w:rsidP="001E628B">
            <w:pPr>
              <w:jc w:val="center"/>
            </w:pPr>
            <w:r>
              <w:t>298°24'43"</w:t>
            </w:r>
          </w:p>
        </w:tc>
        <w:tc>
          <w:tcPr>
            <w:tcW w:w="0" w:type="auto"/>
            <w:vAlign w:val="center"/>
          </w:tcPr>
          <w:p w:rsidR="0005778A" w:rsidRDefault="0005778A" w:rsidP="001E628B">
            <w:pPr>
              <w:jc w:val="center"/>
            </w:pPr>
            <w:r>
              <w:t>170,83</w:t>
            </w:r>
          </w:p>
        </w:tc>
        <w:tc>
          <w:tcPr>
            <w:tcW w:w="0" w:type="auto"/>
            <w:vAlign w:val="center"/>
          </w:tcPr>
          <w:p w:rsidR="0005778A" w:rsidRDefault="0005778A" w:rsidP="001E628B">
            <w:pPr>
              <w:jc w:val="center"/>
            </w:pPr>
            <w:r>
              <w:t>443395,50</w:t>
            </w:r>
          </w:p>
        </w:tc>
        <w:tc>
          <w:tcPr>
            <w:tcW w:w="0" w:type="auto"/>
            <w:vAlign w:val="center"/>
          </w:tcPr>
          <w:p w:rsidR="0005778A" w:rsidRDefault="0005778A" w:rsidP="001E628B">
            <w:pPr>
              <w:jc w:val="center"/>
            </w:pPr>
            <w:r>
              <w:t>2234130,82</w:t>
            </w:r>
          </w:p>
        </w:tc>
      </w:tr>
      <w:tr w:rsidR="0005778A" w:rsidTr="001E628B">
        <w:trPr>
          <w:trHeight w:val="20"/>
        </w:trPr>
        <w:tc>
          <w:tcPr>
            <w:tcW w:w="0" w:type="auto"/>
            <w:vAlign w:val="center"/>
          </w:tcPr>
          <w:p w:rsidR="0005778A" w:rsidRDefault="0005778A" w:rsidP="001E628B">
            <w:pPr>
              <w:jc w:val="center"/>
            </w:pPr>
            <w:r>
              <w:t>1609</w:t>
            </w:r>
          </w:p>
        </w:tc>
        <w:tc>
          <w:tcPr>
            <w:tcW w:w="0" w:type="auto"/>
            <w:vAlign w:val="center"/>
          </w:tcPr>
          <w:p w:rsidR="0005778A" w:rsidRDefault="0005778A" w:rsidP="001E628B">
            <w:pPr>
              <w:jc w:val="center"/>
            </w:pPr>
            <w:r>
              <w:t>208°1'28"</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443245,25</w:t>
            </w:r>
          </w:p>
        </w:tc>
        <w:tc>
          <w:tcPr>
            <w:tcW w:w="0" w:type="auto"/>
            <w:vAlign w:val="center"/>
          </w:tcPr>
          <w:p w:rsidR="0005778A" w:rsidRDefault="0005778A" w:rsidP="001E628B">
            <w:pPr>
              <w:jc w:val="center"/>
            </w:pPr>
            <w:r>
              <w:t>2234212,10</w:t>
            </w:r>
          </w:p>
        </w:tc>
      </w:tr>
      <w:tr w:rsidR="0005778A" w:rsidTr="001E628B">
        <w:trPr>
          <w:trHeight w:val="20"/>
        </w:trPr>
        <w:tc>
          <w:tcPr>
            <w:tcW w:w="0" w:type="auto"/>
            <w:vAlign w:val="center"/>
          </w:tcPr>
          <w:p w:rsidR="0005778A" w:rsidRDefault="0005778A" w:rsidP="001E628B">
            <w:pPr>
              <w:jc w:val="center"/>
            </w:pPr>
            <w:r>
              <w:t>1610</w:t>
            </w:r>
          </w:p>
        </w:tc>
        <w:tc>
          <w:tcPr>
            <w:tcW w:w="0" w:type="auto"/>
            <w:vAlign w:val="center"/>
          </w:tcPr>
          <w:p w:rsidR="0005778A" w:rsidRDefault="0005778A" w:rsidP="001E628B">
            <w:pPr>
              <w:jc w:val="center"/>
            </w:pPr>
            <w:r>
              <w:t>298°11'47"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443244,59</w:t>
            </w:r>
          </w:p>
        </w:tc>
        <w:tc>
          <w:tcPr>
            <w:tcW w:w="0" w:type="auto"/>
            <w:vAlign w:val="center"/>
          </w:tcPr>
          <w:p w:rsidR="0005778A" w:rsidRDefault="0005778A" w:rsidP="001E628B">
            <w:pPr>
              <w:jc w:val="center"/>
            </w:pPr>
            <w:r>
              <w:t>2234210,86</w:t>
            </w:r>
          </w:p>
        </w:tc>
      </w:tr>
      <w:tr w:rsidR="0005778A" w:rsidTr="001E628B">
        <w:trPr>
          <w:trHeight w:val="20"/>
        </w:trPr>
        <w:tc>
          <w:tcPr>
            <w:tcW w:w="0" w:type="auto"/>
            <w:vAlign w:val="center"/>
          </w:tcPr>
          <w:p w:rsidR="0005778A" w:rsidRDefault="0005778A" w:rsidP="001E628B">
            <w:pPr>
              <w:jc w:val="center"/>
            </w:pPr>
            <w:r>
              <w:t>1611</w:t>
            </w:r>
          </w:p>
        </w:tc>
        <w:tc>
          <w:tcPr>
            <w:tcW w:w="0" w:type="auto"/>
            <w:vAlign w:val="center"/>
          </w:tcPr>
          <w:p w:rsidR="0005778A" w:rsidRDefault="0005778A" w:rsidP="001E628B">
            <w:pPr>
              <w:jc w:val="center"/>
            </w:pPr>
            <w:r>
              <w:t>28°19'39"</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443232,13</w:t>
            </w:r>
          </w:p>
        </w:tc>
        <w:tc>
          <w:tcPr>
            <w:tcW w:w="0" w:type="auto"/>
            <w:vAlign w:val="center"/>
          </w:tcPr>
          <w:p w:rsidR="0005778A" w:rsidRDefault="0005778A" w:rsidP="001E628B">
            <w:pPr>
              <w:jc w:val="center"/>
            </w:pPr>
            <w:r>
              <w:t>2234217,54</w:t>
            </w:r>
          </w:p>
        </w:tc>
      </w:tr>
      <w:tr w:rsidR="0005778A" w:rsidTr="001E628B">
        <w:trPr>
          <w:trHeight w:val="20"/>
        </w:trPr>
        <w:tc>
          <w:tcPr>
            <w:tcW w:w="0" w:type="auto"/>
            <w:vAlign w:val="center"/>
          </w:tcPr>
          <w:p w:rsidR="0005778A" w:rsidRDefault="0005778A" w:rsidP="001E628B">
            <w:pPr>
              <w:jc w:val="center"/>
            </w:pPr>
            <w:r>
              <w:t>1612</w:t>
            </w:r>
          </w:p>
        </w:tc>
        <w:tc>
          <w:tcPr>
            <w:tcW w:w="0" w:type="auto"/>
            <w:vAlign w:val="center"/>
          </w:tcPr>
          <w:p w:rsidR="0005778A" w:rsidRDefault="0005778A" w:rsidP="001E628B">
            <w:pPr>
              <w:jc w:val="center"/>
            </w:pPr>
            <w:r>
              <w:t>298°24'50"</w:t>
            </w:r>
          </w:p>
        </w:tc>
        <w:tc>
          <w:tcPr>
            <w:tcW w:w="0" w:type="auto"/>
            <w:vAlign w:val="center"/>
          </w:tcPr>
          <w:p w:rsidR="0005778A" w:rsidRDefault="0005778A" w:rsidP="001E628B">
            <w:pPr>
              <w:jc w:val="center"/>
            </w:pPr>
            <w:r>
              <w:t>170,92</w:t>
            </w:r>
          </w:p>
        </w:tc>
        <w:tc>
          <w:tcPr>
            <w:tcW w:w="0" w:type="auto"/>
            <w:vAlign w:val="center"/>
          </w:tcPr>
          <w:p w:rsidR="0005778A" w:rsidRDefault="0005778A" w:rsidP="001E628B">
            <w:pPr>
              <w:jc w:val="center"/>
            </w:pPr>
            <w:r>
              <w:t>443232,82</w:t>
            </w:r>
          </w:p>
        </w:tc>
        <w:tc>
          <w:tcPr>
            <w:tcW w:w="0" w:type="auto"/>
            <w:vAlign w:val="center"/>
          </w:tcPr>
          <w:p w:rsidR="0005778A" w:rsidRDefault="0005778A" w:rsidP="001E628B">
            <w:pPr>
              <w:jc w:val="center"/>
            </w:pPr>
            <w:r>
              <w:t>2234218,82</w:t>
            </w:r>
          </w:p>
        </w:tc>
      </w:tr>
      <w:tr w:rsidR="0005778A" w:rsidTr="001E628B">
        <w:trPr>
          <w:trHeight w:val="20"/>
        </w:trPr>
        <w:tc>
          <w:tcPr>
            <w:tcW w:w="0" w:type="auto"/>
            <w:vAlign w:val="center"/>
          </w:tcPr>
          <w:p w:rsidR="0005778A" w:rsidRDefault="0005778A" w:rsidP="001E628B">
            <w:pPr>
              <w:jc w:val="center"/>
            </w:pPr>
            <w:r>
              <w:t>1613</w:t>
            </w:r>
          </w:p>
        </w:tc>
        <w:tc>
          <w:tcPr>
            <w:tcW w:w="0" w:type="auto"/>
            <w:vAlign w:val="center"/>
          </w:tcPr>
          <w:p w:rsidR="0005778A" w:rsidRDefault="0005778A" w:rsidP="001E628B">
            <w:pPr>
              <w:jc w:val="center"/>
            </w:pPr>
            <w:r>
              <w:t>207°39'48"</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443082,49</w:t>
            </w:r>
          </w:p>
        </w:tc>
        <w:tc>
          <w:tcPr>
            <w:tcW w:w="0" w:type="auto"/>
            <w:vAlign w:val="center"/>
          </w:tcPr>
          <w:p w:rsidR="0005778A" w:rsidRDefault="0005778A" w:rsidP="001E628B">
            <w:pPr>
              <w:jc w:val="center"/>
            </w:pPr>
            <w:r>
              <w:t>2234300,15</w:t>
            </w:r>
          </w:p>
        </w:tc>
      </w:tr>
      <w:tr w:rsidR="0005778A" w:rsidTr="001E628B">
        <w:trPr>
          <w:trHeight w:val="20"/>
        </w:trPr>
        <w:tc>
          <w:tcPr>
            <w:tcW w:w="0" w:type="auto"/>
            <w:vAlign w:val="center"/>
          </w:tcPr>
          <w:p w:rsidR="0005778A" w:rsidRDefault="0005778A" w:rsidP="001E628B">
            <w:pPr>
              <w:jc w:val="center"/>
            </w:pPr>
            <w:r>
              <w:t>1614</w:t>
            </w:r>
          </w:p>
        </w:tc>
        <w:tc>
          <w:tcPr>
            <w:tcW w:w="0" w:type="auto"/>
            <w:vAlign w:val="center"/>
          </w:tcPr>
          <w:p w:rsidR="0005778A" w:rsidRDefault="0005778A" w:rsidP="001E628B">
            <w:pPr>
              <w:jc w:val="center"/>
            </w:pPr>
            <w:r>
              <w:t>298°8'30"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443081,84</w:t>
            </w:r>
          </w:p>
        </w:tc>
        <w:tc>
          <w:tcPr>
            <w:tcW w:w="0" w:type="auto"/>
            <w:vAlign w:val="center"/>
          </w:tcPr>
          <w:p w:rsidR="0005778A" w:rsidRDefault="0005778A" w:rsidP="001E628B">
            <w:pPr>
              <w:jc w:val="center"/>
            </w:pPr>
            <w:r>
              <w:t>2234298,91</w:t>
            </w:r>
          </w:p>
        </w:tc>
      </w:tr>
      <w:tr w:rsidR="0005778A" w:rsidTr="001E628B">
        <w:trPr>
          <w:trHeight w:val="20"/>
        </w:trPr>
        <w:tc>
          <w:tcPr>
            <w:tcW w:w="0" w:type="auto"/>
            <w:vAlign w:val="center"/>
          </w:tcPr>
          <w:p w:rsidR="0005778A" w:rsidRDefault="0005778A" w:rsidP="001E628B">
            <w:pPr>
              <w:jc w:val="center"/>
            </w:pPr>
            <w:r>
              <w:t>1615</w:t>
            </w:r>
          </w:p>
        </w:tc>
        <w:tc>
          <w:tcPr>
            <w:tcW w:w="0" w:type="auto"/>
            <w:vAlign w:val="center"/>
          </w:tcPr>
          <w:p w:rsidR="0005778A" w:rsidRDefault="0005778A" w:rsidP="001E628B">
            <w:pPr>
              <w:jc w:val="center"/>
            </w:pPr>
            <w:r>
              <w:t>28°8'30"</w:t>
            </w:r>
          </w:p>
        </w:tc>
        <w:tc>
          <w:tcPr>
            <w:tcW w:w="0" w:type="auto"/>
            <w:vAlign w:val="center"/>
          </w:tcPr>
          <w:p w:rsidR="0005778A" w:rsidRDefault="0005778A" w:rsidP="001E628B">
            <w:pPr>
              <w:jc w:val="center"/>
            </w:pPr>
            <w:r>
              <w:t>1,46</w:t>
            </w:r>
          </w:p>
        </w:tc>
        <w:tc>
          <w:tcPr>
            <w:tcW w:w="0" w:type="auto"/>
            <w:vAlign w:val="center"/>
          </w:tcPr>
          <w:p w:rsidR="0005778A" w:rsidRDefault="0005778A" w:rsidP="001E628B">
            <w:pPr>
              <w:jc w:val="center"/>
            </w:pPr>
            <w:r>
              <w:t>443069,37</w:t>
            </w:r>
          </w:p>
        </w:tc>
        <w:tc>
          <w:tcPr>
            <w:tcW w:w="0" w:type="auto"/>
            <w:vAlign w:val="center"/>
          </w:tcPr>
          <w:p w:rsidR="0005778A" w:rsidRDefault="0005778A" w:rsidP="001E628B">
            <w:pPr>
              <w:jc w:val="center"/>
            </w:pPr>
            <w:r>
              <w:t>2234305,58</w:t>
            </w:r>
          </w:p>
        </w:tc>
      </w:tr>
      <w:tr w:rsidR="0005778A" w:rsidTr="001E628B">
        <w:trPr>
          <w:trHeight w:val="20"/>
        </w:trPr>
        <w:tc>
          <w:tcPr>
            <w:tcW w:w="0" w:type="auto"/>
            <w:vAlign w:val="center"/>
          </w:tcPr>
          <w:p w:rsidR="0005778A" w:rsidRDefault="0005778A" w:rsidP="001E628B">
            <w:pPr>
              <w:jc w:val="center"/>
            </w:pPr>
            <w:r>
              <w:t>1616</w:t>
            </w:r>
          </w:p>
        </w:tc>
        <w:tc>
          <w:tcPr>
            <w:tcW w:w="0" w:type="auto"/>
            <w:vAlign w:val="center"/>
          </w:tcPr>
          <w:p w:rsidR="0005778A" w:rsidRDefault="0005778A" w:rsidP="001E628B">
            <w:pPr>
              <w:jc w:val="center"/>
            </w:pPr>
            <w:r>
              <w:t>298°26'27"</w:t>
            </w:r>
          </w:p>
        </w:tc>
        <w:tc>
          <w:tcPr>
            <w:tcW w:w="0" w:type="auto"/>
            <w:vAlign w:val="center"/>
          </w:tcPr>
          <w:p w:rsidR="0005778A" w:rsidRDefault="0005778A" w:rsidP="001E628B">
            <w:pPr>
              <w:jc w:val="center"/>
            </w:pPr>
            <w:r>
              <w:t>20,49</w:t>
            </w:r>
          </w:p>
        </w:tc>
        <w:tc>
          <w:tcPr>
            <w:tcW w:w="0" w:type="auto"/>
            <w:vAlign w:val="center"/>
          </w:tcPr>
          <w:p w:rsidR="0005778A" w:rsidRDefault="0005778A" w:rsidP="001E628B">
            <w:pPr>
              <w:jc w:val="center"/>
            </w:pPr>
            <w:r>
              <w:t>443070,06</w:t>
            </w:r>
          </w:p>
        </w:tc>
        <w:tc>
          <w:tcPr>
            <w:tcW w:w="0" w:type="auto"/>
            <w:vAlign w:val="center"/>
          </w:tcPr>
          <w:p w:rsidR="0005778A" w:rsidRDefault="0005778A" w:rsidP="001E628B">
            <w:pPr>
              <w:jc w:val="center"/>
            </w:pPr>
            <w:r>
              <w:t>2234306,87</w:t>
            </w:r>
          </w:p>
        </w:tc>
      </w:tr>
      <w:tr w:rsidR="0005778A" w:rsidTr="001E628B">
        <w:trPr>
          <w:trHeight w:val="20"/>
        </w:trPr>
        <w:tc>
          <w:tcPr>
            <w:tcW w:w="0" w:type="auto"/>
            <w:vAlign w:val="center"/>
          </w:tcPr>
          <w:p w:rsidR="0005778A" w:rsidRDefault="0005778A" w:rsidP="001E628B">
            <w:pPr>
              <w:jc w:val="center"/>
            </w:pPr>
            <w:r>
              <w:t>1617</w:t>
            </w:r>
          </w:p>
        </w:tc>
        <w:tc>
          <w:tcPr>
            <w:tcW w:w="0" w:type="auto"/>
            <w:vAlign w:val="center"/>
          </w:tcPr>
          <w:p w:rsidR="0005778A" w:rsidRDefault="0005778A" w:rsidP="001E628B">
            <w:pPr>
              <w:jc w:val="center"/>
            </w:pPr>
            <w:r>
              <w:t>39°54'31"</w:t>
            </w:r>
          </w:p>
        </w:tc>
        <w:tc>
          <w:tcPr>
            <w:tcW w:w="0" w:type="auto"/>
            <w:vAlign w:val="center"/>
          </w:tcPr>
          <w:p w:rsidR="0005778A" w:rsidRDefault="0005778A" w:rsidP="001E628B">
            <w:pPr>
              <w:jc w:val="center"/>
            </w:pPr>
            <w:r>
              <w:t>11,39</w:t>
            </w:r>
          </w:p>
        </w:tc>
        <w:tc>
          <w:tcPr>
            <w:tcW w:w="0" w:type="auto"/>
            <w:vAlign w:val="center"/>
          </w:tcPr>
          <w:p w:rsidR="0005778A" w:rsidRDefault="0005778A" w:rsidP="001E628B">
            <w:pPr>
              <w:jc w:val="center"/>
            </w:pPr>
            <w:r>
              <w:t>443052,04</w:t>
            </w:r>
          </w:p>
        </w:tc>
        <w:tc>
          <w:tcPr>
            <w:tcW w:w="0" w:type="auto"/>
            <w:vAlign w:val="center"/>
          </w:tcPr>
          <w:p w:rsidR="0005778A" w:rsidRDefault="0005778A" w:rsidP="001E628B">
            <w:pPr>
              <w:jc w:val="center"/>
            </w:pPr>
            <w:r>
              <w:t>2234316,63</w:t>
            </w:r>
          </w:p>
        </w:tc>
      </w:tr>
      <w:tr w:rsidR="0005778A" w:rsidTr="001E628B">
        <w:trPr>
          <w:trHeight w:val="20"/>
        </w:trPr>
        <w:tc>
          <w:tcPr>
            <w:tcW w:w="0" w:type="auto"/>
            <w:vAlign w:val="center"/>
          </w:tcPr>
          <w:p w:rsidR="0005778A" w:rsidRDefault="0005778A" w:rsidP="001E628B">
            <w:pPr>
              <w:jc w:val="center"/>
            </w:pPr>
            <w:r>
              <w:t>1618</w:t>
            </w:r>
          </w:p>
        </w:tc>
        <w:tc>
          <w:tcPr>
            <w:tcW w:w="0" w:type="auto"/>
            <w:vAlign w:val="center"/>
          </w:tcPr>
          <w:p w:rsidR="0005778A" w:rsidRDefault="0005778A" w:rsidP="001E628B">
            <w:pPr>
              <w:jc w:val="center"/>
            </w:pPr>
            <w:r>
              <w:t>127°28'16"</w:t>
            </w:r>
          </w:p>
        </w:tc>
        <w:tc>
          <w:tcPr>
            <w:tcW w:w="0" w:type="auto"/>
            <w:vAlign w:val="center"/>
          </w:tcPr>
          <w:p w:rsidR="0005778A" w:rsidRDefault="0005778A" w:rsidP="001E628B">
            <w:pPr>
              <w:jc w:val="center"/>
            </w:pPr>
            <w:r>
              <w:t>17,92</w:t>
            </w:r>
          </w:p>
        </w:tc>
        <w:tc>
          <w:tcPr>
            <w:tcW w:w="0" w:type="auto"/>
            <w:vAlign w:val="center"/>
          </w:tcPr>
          <w:p w:rsidR="0005778A" w:rsidRDefault="0005778A" w:rsidP="001E628B">
            <w:pPr>
              <w:jc w:val="center"/>
            </w:pPr>
            <w:r>
              <w:t>441663,46</w:t>
            </w:r>
          </w:p>
        </w:tc>
        <w:tc>
          <w:tcPr>
            <w:tcW w:w="0" w:type="auto"/>
            <w:vAlign w:val="center"/>
          </w:tcPr>
          <w:p w:rsidR="0005778A" w:rsidRDefault="0005778A" w:rsidP="001E628B">
            <w:pPr>
              <w:jc w:val="center"/>
            </w:pPr>
            <w:r>
              <w:t>2235356,88</w:t>
            </w:r>
          </w:p>
        </w:tc>
      </w:tr>
      <w:tr w:rsidR="0005778A" w:rsidTr="001E628B">
        <w:trPr>
          <w:trHeight w:val="20"/>
        </w:trPr>
        <w:tc>
          <w:tcPr>
            <w:tcW w:w="0" w:type="auto"/>
            <w:vAlign w:val="center"/>
          </w:tcPr>
          <w:p w:rsidR="0005778A" w:rsidRDefault="0005778A" w:rsidP="001E628B">
            <w:pPr>
              <w:jc w:val="center"/>
            </w:pPr>
            <w:r>
              <w:t>1619</w:t>
            </w:r>
          </w:p>
        </w:tc>
        <w:tc>
          <w:tcPr>
            <w:tcW w:w="0" w:type="auto"/>
            <w:vAlign w:val="center"/>
          </w:tcPr>
          <w:p w:rsidR="0005778A" w:rsidRDefault="0005778A" w:rsidP="001E628B">
            <w:pPr>
              <w:jc w:val="center"/>
            </w:pPr>
            <w:r>
              <w:t>62°6'10"</w:t>
            </w:r>
          </w:p>
        </w:tc>
        <w:tc>
          <w:tcPr>
            <w:tcW w:w="0" w:type="auto"/>
            <w:vAlign w:val="center"/>
          </w:tcPr>
          <w:p w:rsidR="0005778A" w:rsidRDefault="0005778A" w:rsidP="001E628B">
            <w:pPr>
              <w:jc w:val="center"/>
            </w:pPr>
            <w:r>
              <w:t>8,66</w:t>
            </w:r>
          </w:p>
        </w:tc>
        <w:tc>
          <w:tcPr>
            <w:tcW w:w="0" w:type="auto"/>
            <w:vAlign w:val="center"/>
          </w:tcPr>
          <w:p w:rsidR="0005778A" w:rsidRDefault="0005778A" w:rsidP="001E628B">
            <w:pPr>
              <w:jc w:val="center"/>
            </w:pPr>
            <w:r>
              <w:t>441677,68</w:t>
            </w:r>
          </w:p>
        </w:tc>
        <w:tc>
          <w:tcPr>
            <w:tcW w:w="0" w:type="auto"/>
            <w:vAlign w:val="center"/>
          </w:tcPr>
          <w:p w:rsidR="0005778A" w:rsidRDefault="0005778A" w:rsidP="001E628B">
            <w:pPr>
              <w:jc w:val="center"/>
            </w:pPr>
            <w:r>
              <w:t>2235345,98</w:t>
            </w:r>
          </w:p>
        </w:tc>
      </w:tr>
      <w:tr w:rsidR="0005778A" w:rsidTr="001E628B">
        <w:trPr>
          <w:trHeight w:val="20"/>
        </w:trPr>
        <w:tc>
          <w:tcPr>
            <w:tcW w:w="0" w:type="auto"/>
            <w:vAlign w:val="center"/>
          </w:tcPr>
          <w:p w:rsidR="0005778A" w:rsidRDefault="0005778A" w:rsidP="001E628B">
            <w:pPr>
              <w:jc w:val="center"/>
            </w:pPr>
            <w:r>
              <w:t>1620</w:t>
            </w:r>
          </w:p>
        </w:tc>
        <w:tc>
          <w:tcPr>
            <w:tcW w:w="0" w:type="auto"/>
            <w:vAlign w:val="center"/>
          </w:tcPr>
          <w:p w:rsidR="0005778A" w:rsidRDefault="0005778A" w:rsidP="001E628B">
            <w:pPr>
              <w:jc w:val="center"/>
            </w:pPr>
            <w:r>
              <w:t>152°4'33"</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441685,33</w:t>
            </w:r>
          </w:p>
        </w:tc>
        <w:tc>
          <w:tcPr>
            <w:tcW w:w="0" w:type="auto"/>
            <w:vAlign w:val="center"/>
          </w:tcPr>
          <w:p w:rsidR="0005778A" w:rsidRDefault="0005778A" w:rsidP="001E628B">
            <w:pPr>
              <w:jc w:val="center"/>
            </w:pPr>
            <w:r>
              <w:t>2235350,03</w:t>
            </w:r>
          </w:p>
        </w:tc>
      </w:tr>
      <w:tr w:rsidR="0005778A" w:rsidTr="001E628B">
        <w:trPr>
          <w:trHeight w:val="20"/>
        </w:trPr>
        <w:tc>
          <w:tcPr>
            <w:tcW w:w="0" w:type="auto"/>
            <w:vAlign w:val="center"/>
          </w:tcPr>
          <w:p w:rsidR="0005778A" w:rsidRDefault="0005778A" w:rsidP="001E628B">
            <w:pPr>
              <w:jc w:val="center"/>
            </w:pPr>
            <w:r>
              <w:t>1621</w:t>
            </w:r>
          </w:p>
        </w:tc>
        <w:tc>
          <w:tcPr>
            <w:tcW w:w="0" w:type="auto"/>
            <w:vAlign w:val="center"/>
          </w:tcPr>
          <w:p w:rsidR="0005778A" w:rsidRDefault="0005778A" w:rsidP="001E628B">
            <w:pPr>
              <w:jc w:val="center"/>
            </w:pPr>
            <w:r>
              <w:t>242°4'5"</w:t>
            </w:r>
          </w:p>
        </w:tc>
        <w:tc>
          <w:tcPr>
            <w:tcW w:w="0" w:type="auto"/>
            <w:vAlign w:val="center"/>
          </w:tcPr>
          <w:p w:rsidR="0005778A" w:rsidRDefault="0005778A" w:rsidP="001E628B">
            <w:pPr>
              <w:jc w:val="center"/>
            </w:pPr>
            <w:r>
              <w:t>8,62</w:t>
            </w:r>
          </w:p>
        </w:tc>
        <w:tc>
          <w:tcPr>
            <w:tcW w:w="0" w:type="auto"/>
            <w:vAlign w:val="center"/>
          </w:tcPr>
          <w:p w:rsidR="0005778A" w:rsidRDefault="0005778A" w:rsidP="001E628B">
            <w:pPr>
              <w:jc w:val="center"/>
            </w:pPr>
            <w:r>
              <w:t>441694,69</w:t>
            </w:r>
          </w:p>
        </w:tc>
        <w:tc>
          <w:tcPr>
            <w:tcW w:w="0" w:type="auto"/>
            <w:vAlign w:val="center"/>
          </w:tcPr>
          <w:p w:rsidR="0005778A" w:rsidRDefault="0005778A" w:rsidP="001E628B">
            <w:pPr>
              <w:jc w:val="center"/>
            </w:pPr>
            <w:r>
              <w:t>2235332,37</w:t>
            </w:r>
          </w:p>
        </w:tc>
      </w:tr>
      <w:tr w:rsidR="0005778A" w:rsidTr="001E628B">
        <w:trPr>
          <w:trHeight w:val="20"/>
        </w:trPr>
        <w:tc>
          <w:tcPr>
            <w:tcW w:w="0" w:type="auto"/>
            <w:vAlign w:val="center"/>
          </w:tcPr>
          <w:p w:rsidR="0005778A" w:rsidRDefault="0005778A" w:rsidP="001E628B">
            <w:pPr>
              <w:jc w:val="center"/>
            </w:pPr>
            <w:r>
              <w:t>1622</w:t>
            </w:r>
          </w:p>
        </w:tc>
        <w:tc>
          <w:tcPr>
            <w:tcW w:w="0" w:type="auto"/>
            <w:vAlign w:val="center"/>
          </w:tcPr>
          <w:p w:rsidR="0005778A" w:rsidRDefault="0005778A" w:rsidP="001E628B">
            <w:pPr>
              <w:jc w:val="center"/>
            </w:pPr>
            <w:r>
              <w:t>177°19'52"</w:t>
            </w:r>
          </w:p>
        </w:tc>
        <w:tc>
          <w:tcPr>
            <w:tcW w:w="0" w:type="auto"/>
            <w:vAlign w:val="center"/>
          </w:tcPr>
          <w:p w:rsidR="0005778A" w:rsidRDefault="0005778A" w:rsidP="001E628B">
            <w:pPr>
              <w:jc w:val="center"/>
            </w:pPr>
            <w:r>
              <w:t>103,08</w:t>
            </w:r>
          </w:p>
        </w:tc>
        <w:tc>
          <w:tcPr>
            <w:tcW w:w="0" w:type="auto"/>
            <w:vAlign w:val="center"/>
          </w:tcPr>
          <w:p w:rsidR="0005778A" w:rsidRDefault="0005778A" w:rsidP="001E628B">
            <w:pPr>
              <w:jc w:val="center"/>
            </w:pPr>
            <w:r>
              <w:t>441687,07</w:t>
            </w:r>
          </w:p>
        </w:tc>
        <w:tc>
          <w:tcPr>
            <w:tcW w:w="0" w:type="auto"/>
            <w:vAlign w:val="center"/>
          </w:tcPr>
          <w:p w:rsidR="0005778A" w:rsidRDefault="0005778A" w:rsidP="001E628B">
            <w:pPr>
              <w:jc w:val="center"/>
            </w:pPr>
            <w:r>
              <w:t>2235328,33</w:t>
            </w:r>
          </w:p>
        </w:tc>
      </w:tr>
      <w:tr w:rsidR="0005778A" w:rsidTr="001E628B">
        <w:trPr>
          <w:trHeight w:val="20"/>
        </w:trPr>
        <w:tc>
          <w:tcPr>
            <w:tcW w:w="0" w:type="auto"/>
            <w:vAlign w:val="center"/>
          </w:tcPr>
          <w:p w:rsidR="0005778A" w:rsidRDefault="0005778A" w:rsidP="001E628B">
            <w:pPr>
              <w:jc w:val="center"/>
            </w:pPr>
            <w:r>
              <w:t>1623</w:t>
            </w:r>
          </w:p>
        </w:tc>
        <w:tc>
          <w:tcPr>
            <w:tcW w:w="0" w:type="auto"/>
            <w:vAlign w:val="center"/>
          </w:tcPr>
          <w:p w:rsidR="0005778A" w:rsidRDefault="0005778A" w:rsidP="001E628B">
            <w:pPr>
              <w:jc w:val="center"/>
            </w:pPr>
            <w:r>
              <w:t>87°17'23"</w:t>
            </w:r>
          </w:p>
        </w:tc>
        <w:tc>
          <w:tcPr>
            <w:tcW w:w="0" w:type="auto"/>
            <w:vAlign w:val="center"/>
          </w:tcPr>
          <w:p w:rsidR="0005778A" w:rsidRDefault="0005778A" w:rsidP="001E628B">
            <w:pPr>
              <w:jc w:val="center"/>
            </w:pPr>
            <w:r>
              <w:t>1,69</w:t>
            </w:r>
          </w:p>
        </w:tc>
        <w:tc>
          <w:tcPr>
            <w:tcW w:w="0" w:type="auto"/>
            <w:vAlign w:val="center"/>
          </w:tcPr>
          <w:p w:rsidR="0005778A" w:rsidRDefault="0005778A" w:rsidP="001E628B">
            <w:pPr>
              <w:jc w:val="center"/>
            </w:pPr>
            <w:r>
              <w:t>441691,87</w:t>
            </w:r>
          </w:p>
        </w:tc>
        <w:tc>
          <w:tcPr>
            <w:tcW w:w="0" w:type="auto"/>
            <w:vAlign w:val="center"/>
          </w:tcPr>
          <w:p w:rsidR="0005778A" w:rsidRDefault="0005778A" w:rsidP="001E628B">
            <w:pPr>
              <w:jc w:val="center"/>
            </w:pPr>
            <w:r>
              <w:t>2235225,36</w:t>
            </w:r>
          </w:p>
        </w:tc>
      </w:tr>
      <w:tr w:rsidR="0005778A" w:rsidTr="001E628B">
        <w:trPr>
          <w:trHeight w:val="20"/>
        </w:trPr>
        <w:tc>
          <w:tcPr>
            <w:tcW w:w="0" w:type="auto"/>
            <w:vAlign w:val="center"/>
          </w:tcPr>
          <w:p w:rsidR="0005778A" w:rsidRDefault="0005778A" w:rsidP="001E628B">
            <w:pPr>
              <w:jc w:val="center"/>
            </w:pPr>
            <w:r>
              <w:t>1624</w:t>
            </w:r>
          </w:p>
        </w:tc>
        <w:tc>
          <w:tcPr>
            <w:tcW w:w="0" w:type="auto"/>
            <w:vAlign w:val="center"/>
          </w:tcPr>
          <w:p w:rsidR="0005778A" w:rsidRDefault="0005778A" w:rsidP="001E628B">
            <w:pPr>
              <w:jc w:val="center"/>
            </w:pPr>
            <w:r>
              <w:t>177°34'7"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441693,56</w:t>
            </w:r>
          </w:p>
        </w:tc>
        <w:tc>
          <w:tcPr>
            <w:tcW w:w="0" w:type="auto"/>
            <w:vAlign w:val="center"/>
          </w:tcPr>
          <w:p w:rsidR="0005778A" w:rsidRDefault="0005778A" w:rsidP="001E628B">
            <w:pPr>
              <w:jc w:val="center"/>
            </w:pPr>
            <w:r>
              <w:t>2235225,44</w:t>
            </w:r>
          </w:p>
        </w:tc>
      </w:tr>
      <w:tr w:rsidR="0005778A" w:rsidTr="001E628B">
        <w:trPr>
          <w:trHeight w:val="20"/>
        </w:trPr>
        <w:tc>
          <w:tcPr>
            <w:tcW w:w="0" w:type="auto"/>
            <w:vAlign w:val="center"/>
          </w:tcPr>
          <w:p w:rsidR="0005778A" w:rsidRDefault="0005778A" w:rsidP="001E628B">
            <w:pPr>
              <w:jc w:val="center"/>
            </w:pPr>
            <w:r>
              <w:t>1625</w:t>
            </w:r>
          </w:p>
        </w:tc>
        <w:tc>
          <w:tcPr>
            <w:tcW w:w="0" w:type="auto"/>
            <w:vAlign w:val="center"/>
          </w:tcPr>
          <w:p w:rsidR="0005778A" w:rsidRDefault="0005778A" w:rsidP="001E628B">
            <w:pPr>
              <w:jc w:val="center"/>
            </w:pPr>
            <w:r>
              <w:t>267°32'27"</w:t>
            </w:r>
          </w:p>
        </w:tc>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441694,16</w:t>
            </w:r>
          </w:p>
        </w:tc>
        <w:tc>
          <w:tcPr>
            <w:tcW w:w="0" w:type="auto"/>
            <w:vAlign w:val="center"/>
          </w:tcPr>
          <w:p w:rsidR="0005778A" w:rsidRDefault="0005778A" w:rsidP="001E628B">
            <w:pPr>
              <w:jc w:val="center"/>
            </w:pPr>
            <w:r>
              <w:t>2235211,31</w:t>
            </w:r>
          </w:p>
        </w:tc>
      </w:tr>
      <w:tr w:rsidR="0005778A" w:rsidTr="001E628B">
        <w:trPr>
          <w:trHeight w:val="20"/>
        </w:trPr>
        <w:tc>
          <w:tcPr>
            <w:tcW w:w="0" w:type="auto"/>
            <w:vAlign w:val="center"/>
          </w:tcPr>
          <w:p w:rsidR="0005778A" w:rsidRDefault="0005778A" w:rsidP="001E628B">
            <w:pPr>
              <w:jc w:val="center"/>
            </w:pPr>
            <w:r>
              <w:t>1626</w:t>
            </w:r>
          </w:p>
        </w:tc>
        <w:tc>
          <w:tcPr>
            <w:tcW w:w="0" w:type="auto"/>
            <w:vAlign w:val="center"/>
          </w:tcPr>
          <w:p w:rsidR="0005778A" w:rsidRDefault="0005778A" w:rsidP="001E628B">
            <w:pPr>
              <w:jc w:val="center"/>
            </w:pPr>
            <w:r>
              <w:t>177°19'51"</w:t>
            </w:r>
          </w:p>
        </w:tc>
        <w:tc>
          <w:tcPr>
            <w:tcW w:w="0" w:type="auto"/>
            <w:vAlign w:val="center"/>
          </w:tcPr>
          <w:p w:rsidR="0005778A" w:rsidRDefault="0005778A" w:rsidP="001E628B">
            <w:pPr>
              <w:jc w:val="center"/>
            </w:pPr>
            <w:r>
              <w:t>105</w:t>
            </w:r>
          </w:p>
        </w:tc>
        <w:tc>
          <w:tcPr>
            <w:tcW w:w="0" w:type="auto"/>
            <w:vAlign w:val="center"/>
          </w:tcPr>
          <w:p w:rsidR="0005778A" w:rsidRDefault="0005778A" w:rsidP="001E628B">
            <w:pPr>
              <w:jc w:val="center"/>
            </w:pPr>
            <w:r>
              <w:t>441692,53</w:t>
            </w:r>
          </w:p>
        </w:tc>
        <w:tc>
          <w:tcPr>
            <w:tcW w:w="0" w:type="auto"/>
            <w:vAlign w:val="center"/>
          </w:tcPr>
          <w:p w:rsidR="0005778A" w:rsidRDefault="0005778A" w:rsidP="001E628B">
            <w:pPr>
              <w:jc w:val="center"/>
            </w:pPr>
            <w:r>
              <w:t>2235211,24</w:t>
            </w:r>
          </w:p>
        </w:tc>
      </w:tr>
      <w:tr w:rsidR="0005778A" w:rsidTr="001E628B">
        <w:trPr>
          <w:trHeight w:val="20"/>
        </w:trPr>
        <w:tc>
          <w:tcPr>
            <w:tcW w:w="0" w:type="auto"/>
            <w:vAlign w:val="center"/>
          </w:tcPr>
          <w:p w:rsidR="0005778A" w:rsidRDefault="0005778A" w:rsidP="001E628B">
            <w:pPr>
              <w:jc w:val="center"/>
            </w:pPr>
            <w:r>
              <w:t>1627</w:t>
            </w:r>
          </w:p>
        </w:tc>
        <w:tc>
          <w:tcPr>
            <w:tcW w:w="0" w:type="auto"/>
            <w:vAlign w:val="center"/>
          </w:tcPr>
          <w:p w:rsidR="0005778A" w:rsidRDefault="0005778A" w:rsidP="001E628B">
            <w:pPr>
              <w:jc w:val="center"/>
            </w:pPr>
            <w:r>
              <w:t>149°37'11"</w:t>
            </w:r>
          </w:p>
        </w:tc>
        <w:tc>
          <w:tcPr>
            <w:tcW w:w="0" w:type="auto"/>
            <w:vAlign w:val="center"/>
          </w:tcPr>
          <w:p w:rsidR="0005778A" w:rsidRDefault="0005778A" w:rsidP="001E628B">
            <w:pPr>
              <w:jc w:val="center"/>
            </w:pPr>
            <w:r>
              <w:t>13,31</w:t>
            </w:r>
          </w:p>
        </w:tc>
        <w:tc>
          <w:tcPr>
            <w:tcW w:w="0" w:type="auto"/>
            <w:vAlign w:val="center"/>
          </w:tcPr>
          <w:p w:rsidR="0005778A" w:rsidRDefault="0005778A" w:rsidP="001E628B">
            <w:pPr>
              <w:jc w:val="center"/>
            </w:pPr>
            <w:r>
              <w:t>441697,42</w:t>
            </w:r>
          </w:p>
        </w:tc>
        <w:tc>
          <w:tcPr>
            <w:tcW w:w="0" w:type="auto"/>
            <w:vAlign w:val="center"/>
          </w:tcPr>
          <w:p w:rsidR="0005778A" w:rsidRDefault="0005778A" w:rsidP="001E628B">
            <w:pPr>
              <w:jc w:val="center"/>
            </w:pPr>
            <w:r>
              <w:t>2235106,35</w:t>
            </w:r>
          </w:p>
        </w:tc>
      </w:tr>
      <w:tr w:rsidR="0005778A" w:rsidTr="001E628B">
        <w:trPr>
          <w:trHeight w:val="20"/>
        </w:trPr>
        <w:tc>
          <w:tcPr>
            <w:tcW w:w="0" w:type="auto"/>
            <w:vAlign w:val="center"/>
          </w:tcPr>
          <w:p w:rsidR="0005778A" w:rsidRDefault="0005778A" w:rsidP="001E628B">
            <w:pPr>
              <w:jc w:val="center"/>
            </w:pPr>
            <w:r>
              <w:t>1628</w:t>
            </w:r>
          </w:p>
        </w:tc>
        <w:tc>
          <w:tcPr>
            <w:tcW w:w="0" w:type="auto"/>
            <w:vAlign w:val="center"/>
          </w:tcPr>
          <w:p w:rsidR="0005778A" w:rsidRDefault="0005778A" w:rsidP="001E628B">
            <w:pPr>
              <w:jc w:val="center"/>
            </w:pPr>
            <w:r>
              <w:t>118°45'2"</w:t>
            </w:r>
          </w:p>
        </w:tc>
        <w:tc>
          <w:tcPr>
            <w:tcW w:w="0" w:type="auto"/>
            <w:vAlign w:val="center"/>
          </w:tcPr>
          <w:p w:rsidR="0005778A" w:rsidRDefault="0005778A" w:rsidP="001E628B">
            <w:pPr>
              <w:jc w:val="center"/>
            </w:pPr>
            <w:r>
              <w:t>114,22</w:t>
            </w:r>
          </w:p>
        </w:tc>
        <w:tc>
          <w:tcPr>
            <w:tcW w:w="0" w:type="auto"/>
            <w:vAlign w:val="center"/>
          </w:tcPr>
          <w:p w:rsidR="0005778A" w:rsidRDefault="0005778A" w:rsidP="001E628B">
            <w:pPr>
              <w:jc w:val="center"/>
            </w:pPr>
            <w:r>
              <w:t>441704,15</w:t>
            </w:r>
          </w:p>
        </w:tc>
        <w:tc>
          <w:tcPr>
            <w:tcW w:w="0" w:type="auto"/>
            <w:vAlign w:val="center"/>
          </w:tcPr>
          <w:p w:rsidR="0005778A" w:rsidRDefault="0005778A" w:rsidP="001E628B">
            <w:pPr>
              <w:jc w:val="center"/>
            </w:pPr>
            <w:r>
              <w:t>2235094,87</w:t>
            </w:r>
          </w:p>
        </w:tc>
      </w:tr>
      <w:tr w:rsidR="0005778A" w:rsidTr="001E628B">
        <w:trPr>
          <w:trHeight w:val="20"/>
        </w:trPr>
        <w:tc>
          <w:tcPr>
            <w:tcW w:w="0" w:type="auto"/>
            <w:vAlign w:val="center"/>
          </w:tcPr>
          <w:p w:rsidR="0005778A" w:rsidRDefault="0005778A" w:rsidP="001E628B">
            <w:pPr>
              <w:jc w:val="center"/>
            </w:pPr>
            <w:r>
              <w:t>1629</w:t>
            </w:r>
          </w:p>
        </w:tc>
        <w:tc>
          <w:tcPr>
            <w:tcW w:w="0" w:type="auto"/>
            <w:vAlign w:val="center"/>
          </w:tcPr>
          <w:p w:rsidR="0005778A" w:rsidRDefault="0005778A" w:rsidP="001E628B">
            <w:pPr>
              <w:jc w:val="center"/>
            </w:pPr>
            <w:r>
              <w:t>28°18'3"</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441804,29</w:t>
            </w:r>
          </w:p>
        </w:tc>
        <w:tc>
          <w:tcPr>
            <w:tcW w:w="0" w:type="auto"/>
            <w:vAlign w:val="center"/>
          </w:tcPr>
          <w:p w:rsidR="0005778A" w:rsidRDefault="0005778A" w:rsidP="001E628B">
            <w:pPr>
              <w:jc w:val="center"/>
            </w:pPr>
            <w:r>
              <w:t>2235039,93</w:t>
            </w:r>
          </w:p>
        </w:tc>
      </w:tr>
      <w:tr w:rsidR="0005778A" w:rsidTr="001E628B">
        <w:trPr>
          <w:trHeight w:val="20"/>
        </w:trPr>
        <w:tc>
          <w:tcPr>
            <w:tcW w:w="0" w:type="auto"/>
            <w:vAlign w:val="center"/>
          </w:tcPr>
          <w:p w:rsidR="0005778A" w:rsidRDefault="0005778A" w:rsidP="001E628B">
            <w:pPr>
              <w:jc w:val="center"/>
            </w:pPr>
            <w:r>
              <w:t>1630</w:t>
            </w:r>
          </w:p>
        </w:tc>
        <w:tc>
          <w:tcPr>
            <w:tcW w:w="0" w:type="auto"/>
            <w:vAlign w:val="center"/>
          </w:tcPr>
          <w:p w:rsidR="0005778A" w:rsidRDefault="0005778A" w:rsidP="001E628B">
            <w:pPr>
              <w:jc w:val="center"/>
            </w:pPr>
            <w:r>
              <w:t>118°11'47"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441804,99</w:t>
            </w:r>
          </w:p>
        </w:tc>
        <w:tc>
          <w:tcPr>
            <w:tcW w:w="0" w:type="auto"/>
            <w:vAlign w:val="center"/>
          </w:tcPr>
          <w:p w:rsidR="0005778A" w:rsidRDefault="0005778A" w:rsidP="001E628B">
            <w:pPr>
              <w:jc w:val="center"/>
            </w:pPr>
            <w:r>
              <w:t>2235041,23</w:t>
            </w:r>
          </w:p>
        </w:tc>
      </w:tr>
      <w:tr w:rsidR="0005778A" w:rsidTr="001E628B">
        <w:trPr>
          <w:trHeight w:val="20"/>
        </w:trPr>
        <w:tc>
          <w:tcPr>
            <w:tcW w:w="0" w:type="auto"/>
            <w:vAlign w:val="center"/>
          </w:tcPr>
          <w:p w:rsidR="0005778A" w:rsidRDefault="0005778A" w:rsidP="001E628B">
            <w:pPr>
              <w:jc w:val="center"/>
            </w:pPr>
            <w:r>
              <w:t>1631</w:t>
            </w:r>
          </w:p>
        </w:tc>
        <w:tc>
          <w:tcPr>
            <w:tcW w:w="0" w:type="auto"/>
            <w:vAlign w:val="center"/>
          </w:tcPr>
          <w:p w:rsidR="0005778A" w:rsidRDefault="0005778A" w:rsidP="001E628B">
            <w:pPr>
              <w:jc w:val="center"/>
            </w:pPr>
            <w:r>
              <w:t>208°8'4"</w:t>
            </w:r>
          </w:p>
        </w:tc>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441817,45</w:t>
            </w:r>
          </w:p>
        </w:tc>
        <w:tc>
          <w:tcPr>
            <w:tcW w:w="0" w:type="auto"/>
            <w:vAlign w:val="center"/>
          </w:tcPr>
          <w:p w:rsidR="0005778A" w:rsidRDefault="0005778A" w:rsidP="001E628B">
            <w:pPr>
              <w:jc w:val="center"/>
            </w:pPr>
            <w:r>
              <w:t>2235034,55</w:t>
            </w:r>
          </w:p>
        </w:tc>
      </w:tr>
      <w:tr w:rsidR="0005778A" w:rsidTr="001E628B">
        <w:trPr>
          <w:trHeight w:val="20"/>
        </w:trPr>
        <w:tc>
          <w:tcPr>
            <w:tcW w:w="0" w:type="auto"/>
            <w:vAlign w:val="center"/>
          </w:tcPr>
          <w:p w:rsidR="0005778A" w:rsidRDefault="0005778A" w:rsidP="001E628B">
            <w:pPr>
              <w:jc w:val="center"/>
            </w:pPr>
            <w:r>
              <w:t>1632</w:t>
            </w:r>
          </w:p>
        </w:tc>
        <w:tc>
          <w:tcPr>
            <w:tcW w:w="0" w:type="auto"/>
            <w:vAlign w:val="center"/>
          </w:tcPr>
          <w:p w:rsidR="0005778A" w:rsidRDefault="0005778A" w:rsidP="001E628B">
            <w:pPr>
              <w:jc w:val="center"/>
            </w:pPr>
            <w:r>
              <w:t>118°45'16"</w:t>
            </w:r>
          </w:p>
        </w:tc>
        <w:tc>
          <w:tcPr>
            <w:tcW w:w="0" w:type="auto"/>
            <w:vAlign w:val="center"/>
          </w:tcPr>
          <w:p w:rsidR="0005778A" w:rsidRDefault="0005778A" w:rsidP="001E628B">
            <w:pPr>
              <w:jc w:val="center"/>
            </w:pPr>
            <w:r>
              <w:t>115,89</w:t>
            </w:r>
          </w:p>
        </w:tc>
        <w:tc>
          <w:tcPr>
            <w:tcW w:w="0" w:type="auto"/>
            <w:vAlign w:val="center"/>
          </w:tcPr>
          <w:p w:rsidR="0005778A" w:rsidRDefault="0005778A" w:rsidP="001E628B">
            <w:pPr>
              <w:jc w:val="center"/>
            </w:pPr>
            <w:r>
              <w:t>441816,68</w:t>
            </w:r>
          </w:p>
        </w:tc>
        <w:tc>
          <w:tcPr>
            <w:tcW w:w="0" w:type="auto"/>
            <w:vAlign w:val="center"/>
          </w:tcPr>
          <w:p w:rsidR="0005778A" w:rsidRDefault="0005778A" w:rsidP="001E628B">
            <w:pPr>
              <w:jc w:val="center"/>
            </w:pPr>
            <w:r>
              <w:t>2235033,11</w:t>
            </w:r>
          </w:p>
        </w:tc>
      </w:tr>
      <w:tr w:rsidR="0005778A" w:rsidTr="001E628B">
        <w:trPr>
          <w:trHeight w:val="20"/>
        </w:trPr>
        <w:tc>
          <w:tcPr>
            <w:tcW w:w="0" w:type="auto"/>
            <w:vAlign w:val="center"/>
          </w:tcPr>
          <w:p w:rsidR="0005778A" w:rsidRDefault="0005778A" w:rsidP="001E628B">
            <w:pPr>
              <w:jc w:val="center"/>
            </w:pPr>
            <w:r>
              <w:t>1633</w:t>
            </w:r>
          </w:p>
        </w:tc>
        <w:tc>
          <w:tcPr>
            <w:tcW w:w="0" w:type="auto"/>
            <w:vAlign w:val="center"/>
          </w:tcPr>
          <w:p w:rsidR="0005778A" w:rsidRDefault="0005778A" w:rsidP="001E628B">
            <w:pPr>
              <w:jc w:val="center"/>
            </w:pPr>
            <w:r>
              <w:t>27°48'51"</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441918,28</w:t>
            </w:r>
          </w:p>
        </w:tc>
        <w:tc>
          <w:tcPr>
            <w:tcW w:w="0" w:type="auto"/>
            <w:vAlign w:val="center"/>
          </w:tcPr>
          <w:p w:rsidR="0005778A" w:rsidRDefault="0005778A" w:rsidP="001E628B">
            <w:pPr>
              <w:jc w:val="center"/>
            </w:pPr>
            <w:r>
              <w:t>2234977,36</w:t>
            </w:r>
          </w:p>
        </w:tc>
      </w:tr>
      <w:tr w:rsidR="0005778A" w:rsidTr="001E628B">
        <w:trPr>
          <w:trHeight w:val="20"/>
        </w:trPr>
        <w:tc>
          <w:tcPr>
            <w:tcW w:w="0" w:type="auto"/>
            <w:vAlign w:val="center"/>
          </w:tcPr>
          <w:p w:rsidR="0005778A" w:rsidRDefault="0005778A" w:rsidP="001E628B">
            <w:pPr>
              <w:jc w:val="center"/>
            </w:pPr>
            <w:r>
              <w:t>1634</w:t>
            </w:r>
          </w:p>
        </w:tc>
        <w:tc>
          <w:tcPr>
            <w:tcW w:w="0" w:type="auto"/>
            <w:vAlign w:val="center"/>
          </w:tcPr>
          <w:p w:rsidR="0005778A" w:rsidRDefault="0005778A" w:rsidP="001E628B">
            <w:pPr>
              <w:jc w:val="center"/>
            </w:pPr>
            <w:r>
              <w:t>118°9'39"</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441918,95</w:t>
            </w:r>
          </w:p>
        </w:tc>
        <w:tc>
          <w:tcPr>
            <w:tcW w:w="0" w:type="auto"/>
            <w:vAlign w:val="center"/>
          </w:tcPr>
          <w:p w:rsidR="0005778A" w:rsidRDefault="0005778A" w:rsidP="001E628B">
            <w:pPr>
              <w:jc w:val="center"/>
            </w:pPr>
            <w:r>
              <w:t>2234978,63</w:t>
            </w:r>
          </w:p>
        </w:tc>
      </w:tr>
      <w:tr w:rsidR="0005778A" w:rsidTr="001E628B">
        <w:trPr>
          <w:trHeight w:val="20"/>
        </w:trPr>
        <w:tc>
          <w:tcPr>
            <w:tcW w:w="0" w:type="auto"/>
            <w:vAlign w:val="center"/>
          </w:tcPr>
          <w:p w:rsidR="0005778A" w:rsidRDefault="0005778A" w:rsidP="001E628B">
            <w:pPr>
              <w:jc w:val="center"/>
            </w:pPr>
            <w:r>
              <w:t>1635</w:t>
            </w:r>
          </w:p>
        </w:tc>
        <w:tc>
          <w:tcPr>
            <w:tcW w:w="0" w:type="auto"/>
            <w:vAlign w:val="center"/>
          </w:tcPr>
          <w:p w:rsidR="0005778A" w:rsidRDefault="0005778A" w:rsidP="001E628B">
            <w:pPr>
              <w:jc w:val="center"/>
            </w:pPr>
            <w:r>
              <w:t>208°12'6"</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441931,41</w:t>
            </w:r>
          </w:p>
        </w:tc>
        <w:tc>
          <w:tcPr>
            <w:tcW w:w="0" w:type="auto"/>
            <w:vAlign w:val="center"/>
          </w:tcPr>
          <w:p w:rsidR="0005778A" w:rsidRDefault="0005778A" w:rsidP="001E628B">
            <w:pPr>
              <w:jc w:val="center"/>
            </w:pPr>
            <w:r>
              <w:t>2234971,96</w:t>
            </w:r>
          </w:p>
        </w:tc>
      </w:tr>
      <w:tr w:rsidR="0005778A" w:rsidTr="001E628B">
        <w:trPr>
          <w:trHeight w:val="20"/>
        </w:trPr>
        <w:tc>
          <w:tcPr>
            <w:tcW w:w="0" w:type="auto"/>
            <w:vAlign w:val="center"/>
          </w:tcPr>
          <w:p w:rsidR="0005778A" w:rsidRDefault="0005778A" w:rsidP="001E628B">
            <w:pPr>
              <w:jc w:val="center"/>
            </w:pPr>
            <w:r>
              <w:t>1636</w:t>
            </w:r>
          </w:p>
        </w:tc>
        <w:tc>
          <w:tcPr>
            <w:tcW w:w="0" w:type="auto"/>
            <w:vAlign w:val="center"/>
          </w:tcPr>
          <w:p w:rsidR="0005778A" w:rsidRDefault="0005778A" w:rsidP="001E628B">
            <w:pPr>
              <w:jc w:val="center"/>
            </w:pPr>
            <w:r>
              <w:t>118°45'25"</w:t>
            </w:r>
          </w:p>
        </w:tc>
        <w:tc>
          <w:tcPr>
            <w:tcW w:w="0" w:type="auto"/>
            <w:vAlign w:val="center"/>
          </w:tcPr>
          <w:p w:rsidR="0005778A" w:rsidRDefault="0005778A" w:rsidP="001E628B">
            <w:pPr>
              <w:jc w:val="center"/>
            </w:pPr>
            <w:r>
              <w:t>115,76</w:t>
            </w:r>
          </w:p>
        </w:tc>
        <w:tc>
          <w:tcPr>
            <w:tcW w:w="0" w:type="auto"/>
            <w:vAlign w:val="center"/>
          </w:tcPr>
          <w:p w:rsidR="0005778A" w:rsidRDefault="0005778A" w:rsidP="001E628B">
            <w:pPr>
              <w:jc w:val="center"/>
            </w:pPr>
            <w:r>
              <w:t>441930,67</w:t>
            </w:r>
          </w:p>
        </w:tc>
        <w:tc>
          <w:tcPr>
            <w:tcW w:w="0" w:type="auto"/>
            <w:vAlign w:val="center"/>
          </w:tcPr>
          <w:p w:rsidR="0005778A" w:rsidRDefault="0005778A" w:rsidP="001E628B">
            <w:pPr>
              <w:jc w:val="center"/>
            </w:pPr>
            <w:r>
              <w:t>2234970,58</w:t>
            </w:r>
          </w:p>
        </w:tc>
      </w:tr>
      <w:tr w:rsidR="0005778A" w:rsidTr="001E628B">
        <w:trPr>
          <w:trHeight w:val="20"/>
        </w:trPr>
        <w:tc>
          <w:tcPr>
            <w:tcW w:w="0" w:type="auto"/>
            <w:vAlign w:val="center"/>
          </w:tcPr>
          <w:p w:rsidR="0005778A" w:rsidRDefault="0005778A" w:rsidP="001E628B">
            <w:pPr>
              <w:jc w:val="center"/>
            </w:pPr>
            <w:r>
              <w:t>1637</w:t>
            </w:r>
          </w:p>
        </w:tc>
        <w:tc>
          <w:tcPr>
            <w:tcW w:w="0" w:type="auto"/>
            <w:vAlign w:val="center"/>
          </w:tcPr>
          <w:p w:rsidR="0005778A" w:rsidRDefault="0005778A" w:rsidP="001E628B">
            <w:pPr>
              <w:jc w:val="center"/>
            </w:pPr>
            <w:r>
              <w:t>27°46'36"</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442032,15</w:t>
            </w:r>
          </w:p>
        </w:tc>
        <w:tc>
          <w:tcPr>
            <w:tcW w:w="0" w:type="auto"/>
            <w:vAlign w:val="center"/>
          </w:tcPr>
          <w:p w:rsidR="0005778A" w:rsidRDefault="0005778A" w:rsidP="001E628B">
            <w:pPr>
              <w:jc w:val="center"/>
            </w:pPr>
            <w:r>
              <w:t>2234914,89</w:t>
            </w:r>
          </w:p>
        </w:tc>
      </w:tr>
      <w:tr w:rsidR="0005778A" w:rsidTr="001E628B">
        <w:trPr>
          <w:trHeight w:val="20"/>
        </w:trPr>
        <w:tc>
          <w:tcPr>
            <w:tcW w:w="0" w:type="auto"/>
            <w:vAlign w:val="center"/>
          </w:tcPr>
          <w:p w:rsidR="0005778A" w:rsidRDefault="0005778A" w:rsidP="001E628B">
            <w:pPr>
              <w:jc w:val="center"/>
            </w:pPr>
            <w:r>
              <w:t>1638</w:t>
            </w:r>
          </w:p>
        </w:tc>
        <w:tc>
          <w:tcPr>
            <w:tcW w:w="0" w:type="auto"/>
            <w:vAlign w:val="center"/>
          </w:tcPr>
          <w:p w:rsidR="0005778A" w:rsidRDefault="0005778A" w:rsidP="001E628B">
            <w:pPr>
              <w:jc w:val="center"/>
            </w:pPr>
            <w:r>
              <w:t>118°12'47"</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442032,84</w:t>
            </w:r>
          </w:p>
        </w:tc>
        <w:tc>
          <w:tcPr>
            <w:tcW w:w="0" w:type="auto"/>
            <w:vAlign w:val="center"/>
          </w:tcPr>
          <w:p w:rsidR="0005778A" w:rsidRDefault="0005778A" w:rsidP="001E628B">
            <w:pPr>
              <w:jc w:val="center"/>
            </w:pPr>
            <w:r>
              <w:t>2234916,20</w:t>
            </w:r>
          </w:p>
        </w:tc>
      </w:tr>
      <w:tr w:rsidR="0005778A" w:rsidTr="001E628B">
        <w:trPr>
          <w:trHeight w:val="20"/>
        </w:trPr>
        <w:tc>
          <w:tcPr>
            <w:tcW w:w="0" w:type="auto"/>
            <w:vAlign w:val="center"/>
          </w:tcPr>
          <w:p w:rsidR="0005778A" w:rsidRDefault="0005778A" w:rsidP="001E628B">
            <w:pPr>
              <w:jc w:val="center"/>
            </w:pPr>
            <w:r>
              <w:t>1639</w:t>
            </w:r>
          </w:p>
        </w:tc>
        <w:tc>
          <w:tcPr>
            <w:tcW w:w="0" w:type="auto"/>
            <w:vAlign w:val="center"/>
          </w:tcPr>
          <w:p w:rsidR="0005778A" w:rsidRDefault="0005778A" w:rsidP="001E628B">
            <w:pPr>
              <w:jc w:val="center"/>
            </w:pPr>
            <w:r>
              <w:t>208°28'8"</w:t>
            </w:r>
          </w:p>
        </w:tc>
        <w:tc>
          <w:tcPr>
            <w:tcW w:w="0" w:type="auto"/>
            <w:vAlign w:val="center"/>
          </w:tcPr>
          <w:p w:rsidR="0005778A" w:rsidRDefault="0005778A" w:rsidP="001E628B">
            <w:pPr>
              <w:jc w:val="center"/>
            </w:pPr>
            <w:r>
              <w:t>1,62</w:t>
            </w:r>
          </w:p>
        </w:tc>
        <w:tc>
          <w:tcPr>
            <w:tcW w:w="0" w:type="auto"/>
            <w:vAlign w:val="center"/>
          </w:tcPr>
          <w:p w:rsidR="0005778A" w:rsidRDefault="0005778A" w:rsidP="001E628B">
            <w:pPr>
              <w:jc w:val="center"/>
            </w:pPr>
            <w:r>
              <w:t>442045,31</w:t>
            </w:r>
          </w:p>
        </w:tc>
        <w:tc>
          <w:tcPr>
            <w:tcW w:w="0" w:type="auto"/>
            <w:vAlign w:val="center"/>
          </w:tcPr>
          <w:p w:rsidR="0005778A" w:rsidRDefault="0005778A" w:rsidP="001E628B">
            <w:pPr>
              <w:jc w:val="center"/>
            </w:pPr>
            <w:r>
              <w:t>2234909,51</w:t>
            </w:r>
          </w:p>
        </w:tc>
      </w:tr>
      <w:tr w:rsidR="0005778A" w:rsidTr="001E628B">
        <w:trPr>
          <w:trHeight w:val="20"/>
        </w:trPr>
        <w:tc>
          <w:tcPr>
            <w:tcW w:w="0" w:type="auto"/>
            <w:vAlign w:val="center"/>
          </w:tcPr>
          <w:p w:rsidR="0005778A" w:rsidRDefault="0005778A" w:rsidP="001E628B">
            <w:pPr>
              <w:jc w:val="center"/>
            </w:pPr>
            <w:r>
              <w:t>1640</w:t>
            </w:r>
          </w:p>
        </w:tc>
        <w:tc>
          <w:tcPr>
            <w:tcW w:w="0" w:type="auto"/>
            <w:vAlign w:val="center"/>
          </w:tcPr>
          <w:p w:rsidR="0005778A" w:rsidRDefault="0005778A" w:rsidP="001E628B">
            <w:pPr>
              <w:jc w:val="center"/>
            </w:pPr>
            <w:r>
              <w:t>118°46'0"</w:t>
            </w:r>
          </w:p>
        </w:tc>
        <w:tc>
          <w:tcPr>
            <w:tcW w:w="0" w:type="auto"/>
            <w:vAlign w:val="center"/>
          </w:tcPr>
          <w:p w:rsidR="0005778A" w:rsidRDefault="0005778A" w:rsidP="001E628B">
            <w:pPr>
              <w:jc w:val="center"/>
            </w:pPr>
            <w:r>
              <w:t>42,72</w:t>
            </w:r>
          </w:p>
        </w:tc>
        <w:tc>
          <w:tcPr>
            <w:tcW w:w="0" w:type="auto"/>
            <w:vAlign w:val="center"/>
          </w:tcPr>
          <w:p w:rsidR="0005778A" w:rsidRDefault="0005778A" w:rsidP="001E628B">
            <w:pPr>
              <w:jc w:val="center"/>
            </w:pPr>
            <w:r>
              <w:t>442044,54</w:t>
            </w:r>
          </w:p>
        </w:tc>
        <w:tc>
          <w:tcPr>
            <w:tcW w:w="0" w:type="auto"/>
            <w:vAlign w:val="center"/>
          </w:tcPr>
          <w:p w:rsidR="0005778A" w:rsidRDefault="0005778A" w:rsidP="001E628B">
            <w:pPr>
              <w:jc w:val="center"/>
            </w:pPr>
            <w:r>
              <w:t>2234908,09</w:t>
            </w:r>
          </w:p>
        </w:tc>
      </w:tr>
      <w:tr w:rsidR="0005778A" w:rsidTr="001E628B">
        <w:trPr>
          <w:trHeight w:val="20"/>
        </w:trPr>
        <w:tc>
          <w:tcPr>
            <w:tcW w:w="0" w:type="auto"/>
            <w:vAlign w:val="center"/>
          </w:tcPr>
          <w:p w:rsidR="0005778A" w:rsidRDefault="0005778A" w:rsidP="001E628B">
            <w:pPr>
              <w:jc w:val="center"/>
            </w:pPr>
            <w:r>
              <w:lastRenderedPageBreak/>
              <w:t>1281</w:t>
            </w:r>
          </w:p>
        </w:tc>
        <w:tc>
          <w:tcPr>
            <w:tcW w:w="0" w:type="auto"/>
            <w:vAlign w:val="center"/>
          </w:tcPr>
          <w:p w:rsidR="0005778A" w:rsidRDefault="0005778A" w:rsidP="001E628B">
            <w:pPr>
              <w:jc w:val="center"/>
            </w:pPr>
            <w:r>
              <w:t>235°0'29"</w:t>
            </w:r>
          </w:p>
        </w:tc>
        <w:tc>
          <w:tcPr>
            <w:tcW w:w="0" w:type="auto"/>
            <w:vAlign w:val="center"/>
          </w:tcPr>
          <w:p w:rsidR="0005778A" w:rsidRDefault="0005778A" w:rsidP="001E628B">
            <w:pPr>
              <w:jc w:val="center"/>
            </w:pPr>
            <w:r>
              <w:t>3,17</w:t>
            </w:r>
          </w:p>
        </w:tc>
        <w:tc>
          <w:tcPr>
            <w:tcW w:w="0" w:type="auto"/>
            <w:vAlign w:val="center"/>
          </w:tcPr>
          <w:p w:rsidR="0005778A" w:rsidRDefault="0005778A" w:rsidP="001E628B">
            <w:pPr>
              <w:jc w:val="center"/>
            </w:pPr>
            <w:r>
              <w:t>442081,99</w:t>
            </w:r>
          </w:p>
        </w:tc>
        <w:tc>
          <w:tcPr>
            <w:tcW w:w="0" w:type="auto"/>
            <w:vAlign w:val="center"/>
          </w:tcPr>
          <w:p w:rsidR="0005778A" w:rsidRDefault="0005778A" w:rsidP="001E628B">
            <w:pPr>
              <w:jc w:val="center"/>
            </w:pPr>
            <w:r>
              <w:t>2234887,53</w:t>
            </w:r>
          </w:p>
        </w:tc>
      </w:tr>
      <w:tr w:rsidR="0005778A" w:rsidTr="001E628B">
        <w:trPr>
          <w:trHeight w:val="20"/>
        </w:trPr>
        <w:tc>
          <w:tcPr>
            <w:tcW w:w="0" w:type="auto"/>
            <w:vAlign w:val="center"/>
          </w:tcPr>
          <w:p w:rsidR="0005778A" w:rsidRDefault="0005778A" w:rsidP="001E628B">
            <w:pPr>
              <w:jc w:val="center"/>
            </w:pPr>
            <w:r>
              <w:t>1280</w:t>
            </w:r>
          </w:p>
        </w:tc>
        <w:tc>
          <w:tcPr>
            <w:tcW w:w="0" w:type="auto"/>
            <w:vAlign w:val="center"/>
          </w:tcPr>
          <w:p w:rsidR="0005778A" w:rsidRDefault="0005778A" w:rsidP="001E628B">
            <w:pPr>
              <w:jc w:val="center"/>
            </w:pPr>
            <w:r>
              <w:t>224°55'52"</w:t>
            </w:r>
          </w:p>
        </w:tc>
        <w:tc>
          <w:tcPr>
            <w:tcW w:w="0" w:type="auto"/>
            <w:vAlign w:val="center"/>
          </w:tcPr>
          <w:p w:rsidR="0005778A" w:rsidRDefault="0005778A" w:rsidP="001E628B">
            <w:pPr>
              <w:jc w:val="center"/>
            </w:pPr>
            <w:r>
              <w:t>5,89</w:t>
            </w:r>
          </w:p>
        </w:tc>
        <w:tc>
          <w:tcPr>
            <w:tcW w:w="0" w:type="auto"/>
            <w:vAlign w:val="center"/>
          </w:tcPr>
          <w:p w:rsidR="0005778A" w:rsidRDefault="0005778A" w:rsidP="001E628B">
            <w:pPr>
              <w:jc w:val="center"/>
            </w:pPr>
            <w:r>
              <w:t>442079,39</w:t>
            </w:r>
          </w:p>
        </w:tc>
        <w:tc>
          <w:tcPr>
            <w:tcW w:w="0" w:type="auto"/>
            <w:vAlign w:val="center"/>
          </w:tcPr>
          <w:p w:rsidR="0005778A" w:rsidRDefault="0005778A" w:rsidP="001E628B">
            <w:pPr>
              <w:jc w:val="center"/>
            </w:pPr>
            <w:r>
              <w:t>2234885,71</w:t>
            </w:r>
          </w:p>
        </w:tc>
      </w:tr>
      <w:tr w:rsidR="0005778A" w:rsidTr="001E628B">
        <w:trPr>
          <w:trHeight w:val="20"/>
        </w:trPr>
        <w:tc>
          <w:tcPr>
            <w:tcW w:w="0" w:type="auto"/>
            <w:vAlign w:val="center"/>
          </w:tcPr>
          <w:p w:rsidR="0005778A" w:rsidRDefault="0005778A" w:rsidP="001E628B">
            <w:pPr>
              <w:jc w:val="center"/>
            </w:pPr>
            <w:r>
              <w:t>1279</w:t>
            </w:r>
          </w:p>
        </w:tc>
        <w:tc>
          <w:tcPr>
            <w:tcW w:w="0" w:type="auto"/>
            <w:vAlign w:val="center"/>
          </w:tcPr>
          <w:p w:rsidR="0005778A" w:rsidRDefault="0005778A" w:rsidP="001E628B">
            <w:pPr>
              <w:jc w:val="center"/>
            </w:pPr>
            <w:r>
              <w:t>215°1'47"</w:t>
            </w:r>
          </w:p>
        </w:tc>
        <w:tc>
          <w:tcPr>
            <w:tcW w:w="0" w:type="auto"/>
            <w:vAlign w:val="center"/>
          </w:tcPr>
          <w:p w:rsidR="0005778A" w:rsidRDefault="0005778A" w:rsidP="001E628B">
            <w:pPr>
              <w:jc w:val="center"/>
            </w:pPr>
            <w:r>
              <w:t>2,49</w:t>
            </w:r>
          </w:p>
        </w:tc>
        <w:tc>
          <w:tcPr>
            <w:tcW w:w="0" w:type="auto"/>
            <w:vAlign w:val="center"/>
          </w:tcPr>
          <w:p w:rsidR="0005778A" w:rsidRDefault="0005778A" w:rsidP="001E628B">
            <w:pPr>
              <w:jc w:val="center"/>
            </w:pPr>
            <w:r>
              <w:t>442075,23</w:t>
            </w:r>
          </w:p>
        </w:tc>
        <w:tc>
          <w:tcPr>
            <w:tcW w:w="0" w:type="auto"/>
            <w:vAlign w:val="center"/>
          </w:tcPr>
          <w:p w:rsidR="0005778A" w:rsidRDefault="0005778A" w:rsidP="001E628B">
            <w:pPr>
              <w:jc w:val="center"/>
            </w:pPr>
            <w:r>
              <w:t>2234881,54</w:t>
            </w:r>
          </w:p>
        </w:tc>
      </w:tr>
      <w:tr w:rsidR="0005778A" w:rsidTr="001E628B">
        <w:trPr>
          <w:trHeight w:val="20"/>
        </w:trPr>
        <w:tc>
          <w:tcPr>
            <w:tcW w:w="0" w:type="auto"/>
            <w:vAlign w:val="center"/>
          </w:tcPr>
          <w:p w:rsidR="0005778A" w:rsidRDefault="0005778A" w:rsidP="001E628B">
            <w:pPr>
              <w:jc w:val="center"/>
            </w:pPr>
            <w:r>
              <w:t>1278</w:t>
            </w:r>
          </w:p>
        </w:tc>
        <w:tc>
          <w:tcPr>
            <w:tcW w:w="0" w:type="auto"/>
            <w:vAlign w:val="center"/>
          </w:tcPr>
          <w:p w:rsidR="0005778A" w:rsidRDefault="0005778A" w:rsidP="001E628B">
            <w:pPr>
              <w:jc w:val="center"/>
            </w:pPr>
            <w:r>
              <w:t>298°44'14"</w:t>
            </w:r>
          </w:p>
        </w:tc>
        <w:tc>
          <w:tcPr>
            <w:tcW w:w="0" w:type="auto"/>
            <w:vAlign w:val="center"/>
          </w:tcPr>
          <w:p w:rsidR="0005778A" w:rsidRDefault="0005778A" w:rsidP="001E628B">
            <w:pPr>
              <w:jc w:val="center"/>
            </w:pPr>
            <w:r>
              <w:t>39,29</w:t>
            </w:r>
          </w:p>
        </w:tc>
        <w:tc>
          <w:tcPr>
            <w:tcW w:w="0" w:type="auto"/>
            <w:vAlign w:val="center"/>
          </w:tcPr>
          <w:p w:rsidR="0005778A" w:rsidRDefault="0005778A" w:rsidP="001E628B">
            <w:pPr>
              <w:jc w:val="center"/>
            </w:pPr>
            <w:r>
              <w:t>442073,80</w:t>
            </w:r>
          </w:p>
        </w:tc>
        <w:tc>
          <w:tcPr>
            <w:tcW w:w="0" w:type="auto"/>
            <w:vAlign w:val="center"/>
          </w:tcPr>
          <w:p w:rsidR="0005778A" w:rsidRDefault="0005778A" w:rsidP="001E628B">
            <w:pPr>
              <w:jc w:val="center"/>
            </w:pPr>
            <w:r>
              <w:t>2234879,50</w:t>
            </w:r>
          </w:p>
        </w:tc>
      </w:tr>
      <w:tr w:rsidR="0005778A" w:rsidTr="001E628B">
        <w:trPr>
          <w:trHeight w:val="20"/>
        </w:trPr>
        <w:tc>
          <w:tcPr>
            <w:tcW w:w="0" w:type="auto"/>
            <w:vAlign w:val="center"/>
          </w:tcPr>
          <w:p w:rsidR="0005778A" w:rsidRDefault="0005778A" w:rsidP="001E628B">
            <w:pPr>
              <w:jc w:val="center"/>
            </w:pPr>
            <w:r>
              <w:t>1641</w:t>
            </w:r>
          </w:p>
        </w:tc>
        <w:tc>
          <w:tcPr>
            <w:tcW w:w="0" w:type="auto"/>
            <w:vAlign w:val="center"/>
          </w:tcPr>
          <w:p w:rsidR="0005778A" w:rsidRDefault="0005778A" w:rsidP="001E628B">
            <w:pPr>
              <w:jc w:val="center"/>
            </w:pPr>
            <w:r>
              <w:t>208°45'40"</w:t>
            </w:r>
          </w:p>
        </w:tc>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442039,35</w:t>
            </w:r>
          </w:p>
        </w:tc>
        <w:tc>
          <w:tcPr>
            <w:tcW w:w="0" w:type="auto"/>
            <w:vAlign w:val="center"/>
          </w:tcPr>
          <w:p w:rsidR="0005778A" w:rsidRDefault="0005778A" w:rsidP="001E628B">
            <w:pPr>
              <w:jc w:val="center"/>
            </w:pPr>
            <w:r>
              <w:t>2234898,39</w:t>
            </w:r>
          </w:p>
        </w:tc>
      </w:tr>
      <w:tr w:rsidR="0005778A" w:rsidTr="001E628B">
        <w:trPr>
          <w:trHeight w:val="20"/>
        </w:trPr>
        <w:tc>
          <w:tcPr>
            <w:tcW w:w="0" w:type="auto"/>
            <w:vAlign w:val="center"/>
          </w:tcPr>
          <w:p w:rsidR="0005778A" w:rsidRDefault="0005778A" w:rsidP="001E628B">
            <w:pPr>
              <w:jc w:val="center"/>
            </w:pPr>
            <w:r>
              <w:t>1642</w:t>
            </w:r>
          </w:p>
        </w:tc>
        <w:tc>
          <w:tcPr>
            <w:tcW w:w="0" w:type="auto"/>
            <w:vAlign w:val="center"/>
          </w:tcPr>
          <w:p w:rsidR="0005778A" w:rsidRDefault="0005778A" w:rsidP="001E628B">
            <w:pPr>
              <w:jc w:val="center"/>
            </w:pPr>
            <w:r>
              <w:t>298°10'48"</w:t>
            </w:r>
          </w:p>
        </w:tc>
        <w:tc>
          <w:tcPr>
            <w:tcW w:w="0" w:type="auto"/>
            <w:vAlign w:val="center"/>
          </w:tcPr>
          <w:p w:rsidR="0005778A" w:rsidRDefault="0005778A" w:rsidP="001E628B">
            <w:pPr>
              <w:jc w:val="center"/>
            </w:pPr>
            <w:r>
              <w:t>14,12</w:t>
            </w:r>
          </w:p>
        </w:tc>
        <w:tc>
          <w:tcPr>
            <w:tcW w:w="0" w:type="auto"/>
            <w:vAlign w:val="center"/>
          </w:tcPr>
          <w:p w:rsidR="0005778A" w:rsidRDefault="0005778A" w:rsidP="001E628B">
            <w:pPr>
              <w:jc w:val="center"/>
            </w:pPr>
            <w:r>
              <w:t>442038,62</w:t>
            </w:r>
          </w:p>
        </w:tc>
        <w:tc>
          <w:tcPr>
            <w:tcW w:w="0" w:type="auto"/>
            <w:vAlign w:val="center"/>
          </w:tcPr>
          <w:p w:rsidR="0005778A" w:rsidRDefault="0005778A" w:rsidP="001E628B">
            <w:pPr>
              <w:jc w:val="center"/>
            </w:pPr>
            <w:r>
              <w:t>2234897,06</w:t>
            </w:r>
          </w:p>
        </w:tc>
      </w:tr>
      <w:tr w:rsidR="0005778A" w:rsidTr="001E628B">
        <w:trPr>
          <w:trHeight w:val="20"/>
        </w:trPr>
        <w:tc>
          <w:tcPr>
            <w:tcW w:w="0" w:type="auto"/>
            <w:vAlign w:val="center"/>
          </w:tcPr>
          <w:p w:rsidR="0005778A" w:rsidRDefault="0005778A" w:rsidP="001E628B">
            <w:pPr>
              <w:jc w:val="center"/>
            </w:pPr>
            <w:r>
              <w:t>1643</w:t>
            </w:r>
          </w:p>
        </w:tc>
        <w:tc>
          <w:tcPr>
            <w:tcW w:w="0" w:type="auto"/>
            <w:vAlign w:val="center"/>
          </w:tcPr>
          <w:p w:rsidR="0005778A" w:rsidRDefault="0005778A" w:rsidP="001E628B">
            <w:pPr>
              <w:jc w:val="center"/>
            </w:pPr>
            <w:r>
              <w:t>27°57'3"</w:t>
            </w:r>
          </w:p>
        </w:tc>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442026,17</w:t>
            </w:r>
          </w:p>
        </w:tc>
        <w:tc>
          <w:tcPr>
            <w:tcW w:w="0" w:type="auto"/>
            <w:vAlign w:val="center"/>
          </w:tcPr>
          <w:p w:rsidR="0005778A" w:rsidRDefault="0005778A" w:rsidP="001E628B">
            <w:pPr>
              <w:jc w:val="center"/>
            </w:pPr>
            <w:r>
              <w:t>2234903,73</w:t>
            </w:r>
          </w:p>
        </w:tc>
      </w:tr>
      <w:tr w:rsidR="0005778A" w:rsidTr="001E628B">
        <w:trPr>
          <w:trHeight w:val="20"/>
        </w:trPr>
        <w:tc>
          <w:tcPr>
            <w:tcW w:w="0" w:type="auto"/>
            <w:vAlign w:val="center"/>
          </w:tcPr>
          <w:p w:rsidR="0005778A" w:rsidRDefault="0005778A" w:rsidP="001E628B">
            <w:pPr>
              <w:jc w:val="center"/>
            </w:pPr>
            <w:r>
              <w:t>1644</w:t>
            </w:r>
          </w:p>
        </w:tc>
        <w:tc>
          <w:tcPr>
            <w:tcW w:w="0" w:type="auto"/>
            <w:vAlign w:val="center"/>
          </w:tcPr>
          <w:p w:rsidR="0005778A" w:rsidRDefault="0005778A" w:rsidP="001E628B">
            <w:pPr>
              <w:jc w:val="center"/>
            </w:pPr>
            <w:r>
              <w:t>298°45'11"</w:t>
            </w:r>
          </w:p>
        </w:tc>
        <w:tc>
          <w:tcPr>
            <w:tcW w:w="0" w:type="auto"/>
            <w:vAlign w:val="center"/>
          </w:tcPr>
          <w:p w:rsidR="0005778A" w:rsidRDefault="0005778A" w:rsidP="001E628B">
            <w:pPr>
              <w:jc w:val="center"/>
            </w:pPr>
            <w:r>
              <w:t>115,73</w:t>
            </w:r>
          </w:p>
        </w:tc>
        <w:tc>
          <w:tcPr>
            <w:tcW w:w="0" w:type="auto"/>
            <w:vAlign w:val="center"/>
          </w:tcPr>
          <w:p w:rsidR="0005778A" w:rsidRDefault="0005778A" w:rsidP="001E628B">
            <w:pPr>
              <w:jc w:val="center"/>
            </w:pPr>
            <w:r>
              <w:t>442026,95</w:t>
            </w:r>
          </w:p>
        </w:tc>
        <w:tc>
          <w:tcPr>
            <w:tcW w:w="0" w:type="auto"/>
            <w:vAlign w:val="center"/>
          </w:tcPr>
          <w:p w:rsidR="0005778A" w:rsidRDefault="0005778A" w:rsidP="001E628B">
            <w:pPr>
              <w:jc w:val="center"/>
            </w:pPr>
            <w:r>
              <w:t>2234905,20</w:t>
            </w:r>
          </w:p>
        </w:tc>
      </w:tr>
      <w:tr w:rsidR="0005778A" w:rsidTr="001E628B">
        <w:trPr>
          <w:trHeight w:val="20"/>
        </w:trPr>
        <w:tc>
          <w:tcPr>
            <w:tcW w:w="0" w:type="auto"/>
            <w:vAlign w:val="center"/>
          </w:tcPr>
          <w:p w:rsidR="0005778A" w:rsidRDefault="0005778A" w:rsidP="001E628B">
            <w:pPr>
              <w:jc w:val="center"/>
            </w:pPr>
            <w:r>
              <w:t>1645</w:t>
            </w:r>
          </w:p>
        </w:tc>
        <w:tc>
          <w:tcPr>
            <w:tcW w:w="0" w:type="auto"/>
            <w:vAlign w:val="center"/>
          </w:tcPr>
          <w:p w:rsidR="0005778A" w:rsidRDefault="0005778A" w:rsidP="001E628B">
            <w:pPr>
              <w:jc w:val="center"/>
            </w:pPr>
            <w:r>
              <w:t>208°22'32"</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441925,49</w:t>
            </w:r>
          </w:p>
        </w:tc>
        <w:tc>
          <w:tcPr>
            <w:tcW w:w="0" w:type="auto"/>
            <w:vAlign w:val="center"/>
          </w:tcPr>
          <w:p w:rsidR="0005778A" w:rsidRDefault="0005778A" w:rsidP="001E628B">
            <w:pPr>
              <w:jc w:val="center"/>
            </w:pPr>
            <w:r>
              <w:t>2234960,87</w:t>
            </w:r>
          </w:p>
        </w:tc>
      </w:tr>
      <w:tr w:rsidR="0005778A" w:rsidTr="001E628B">
        <w:trPr>
          <w:trHeight w:val="20"/>
        </w:trPr>
        <w:tc>
          <w:tcPr>
            <w:tcW w:w="0" w:type="auto"/>
            <w:vAlign w:val="center"/>
          </w:tcPr>
          <w:p w:rsidR="0005778A" w:rsidRDefault="0005778A" w:rsidP="001E628B">
            <w:pPr>
              <w:jc w:val="center"/>
            </w:pPr>
            <w:r>
              <w:t>1646</w:t>
            </w:r>
          </w:p>
        </w:tc>
        <w:tc>
          <w:tcPr>
            <w:tcW w:w="0" w:type="auto"/>
            <w:vAlign w:val="center"/>
          </w:tcPr>
          <w:p w:rsidR="0005778A" w:rsidRDefault="0005778A" w:rsidP="001E628B">
            <w:pPr>
              <w:jc w:val="center"/>
            </w:pPr>
            <w:r>
              <w:t>298°8'30"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441924,75</w:t>
            </w:r>
          </w:p>
        </w:tc>
        <w:tc>
          <w:tcPr>
            <w:tcW w:w="0" w:type="auto"/>
            <w:vAlign w:val="center"/>
          </w:tcPr>
          <w:p w:rsidR="0005778A" w:rsidRDefault="0005778A" w:rsidP="001E628B">
            <w:pPr>
              <w:jc w:val="center"/>
            </w:pPr>
            <w:r>
              <w:t>2234959,50</w:t>
            </w:r>
          </w:p>
        </w:tc>
      </w:tr>
      <w:tr w:rsidR="0005778A" w:rsidTr="001E628B">
        <w:trPr>
          <w:trHeight w:val="20"/>
        </w:trPr>
        <w:tc>
          <w:tcPr>
            <w:tcW w:w="0" w:type="auto"/>
            <w:vAlign w:val="center"/>
          </w:tcPr>
          <w:p w:rsidR="0005778A" w:rsidRDefault="0005778A" w:rsidP="001E628B">
            <w:pPr>
              <w:jc w:val="center"/>
            </w:pPr>
            <w:r>
              <w:t>1647</w:t>
            </w:r>
          </w:p>
        </w:tc>
        <w:tc>
          <w:tcPr>
            <w:tcW w:w="0" w:type="auto"/>
            <w:vAlign w:val="center"/>
          </w:tcPr>
          <w:p w:rsidR="0005778A" w:rsidRDefault="0005778A" w:rsidP="001E628B">
            <w:pPr>
              <w:jc w:val="center"/>
            </w:pPr>
            <w:r>
              <w:t>27°54'53"</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441912,28</w:t>
            </w:r>
          </w:p>
        </w:tc>
        <w:tc>
          <w:tcPr>
            <w:tcW w:w="0" w:type="auto"/>
            <w:vAlign w:val="center"/>
          </w:tcPr>
          <w:p w:rsidR="0005778A" w:rsidRDefault="0005778A" w:rsidP="001E628B">
            <w:pPr>
              <w:jc w:val="center"/>
            </w:pPr>
            <w:r>
              <w:t>2234966,17</w:t>
            </w:r>
          </w:p>
        </w:tc>
      </w:tr>
      <w:tr w:rsidR="0005778A" w:rsidTr="001E628B">
        <w:trPr>
          <w:trHeight w:val="20"/>
        </w:trPr>
        <w:tc>
          <w:tcPr>
            <w:tcW w:w="0" w:type="auto"/>
            <w:vAlign w:val="center"/>
          </w:tcPr>
          <w:p w:rsidR="0005778A" w:rsidRDefault="0005778A" w:rsidP="001E628B">
            <w:pPr>
              <w:jc w:val="center"/>
            </w:pPr>
            <w:r>
              <w:t>1648</w:t>
            </w:r>
          </w:p>
        </w:tc>
        <w:tc>
          <w:tcPr>
            <w:tcW w:w="0" w:type="auto"/>
            <w:vAlign w:val="center"/>
          </w:tcPr>
          <w:p w:rsidR="0005778A" w:rsidRDefault="0005778A" w:rsidP="001E628B">
            <w:pPr>
              <w:jc w:val="center"/>
            </w:pPr>
            <w:r>
              <w:t>298°45'9"</w:t>
            </w:r>
          </w:p>
        </w:tc>
        <w:tc>
          <w:tcPr>
            <w:tcW w:w="0" w:type="auto"/>
            <w:vAlign w:val="center"/>
          </w:tcPr>
          <w:p w:rsidR="0005778A" w:rsidRDefault="0005778A" w:rsidP="001E628B">
            <w:pPr>
              <w:jc w:val="center"/>
            </w:pPr>
            <w:r>
              <w:t>115,88</w:t>
            </w:r>
          </w:p>
        </w:tc>
        <w:tc>
          <w:tcPr>
            <w:tcW w:w="0" w:type="auto"/>
            <w:vAlign w:val="center"/>
          </w:tcPr>
          <w:p w:rsidR="0005778A" w:rsidRDefault="0005778A" w:rsidP="001E628B">
            <w:pPr>
              <w:jc w:val="center"/>
            </w:pPr>
            <w:r>
              <w:t>441913,08</w:t>
            </w:r>
          </w:p>
        </w:tc>
        <w:tc>
          <w:tcPr>
            <w:tcW w:w="0" w:type="auto"/>
            <w:vAlign w:val="center"/>
          </w:tcPr>
          <w:p w:rsidR="0005778A" w:rsidRDefault="0005778A" w:rsidP="001E628B">
            <w:pPr>
              <w:jc w:val="center"/>
            </w:pPr>
            <w:r>
              <w:t>2234967,68</w:t>
            </w:r>
          </w:p>
        </w:tc>
      </w:tr>
      <w:tr w:rsidR="0005778A" w:rsidTr="001E628B">
        <w:trPr>
          <w:trHeight w:val="20"/>
        </w:trPr>
        <w:tc>
          <w:tcPr>
            <w:tcW w:w="0" w:type="auto"/>
            <w:vAlign w:val="center"/>
          </w:tcPr>
          <w:p w:rsidR="0005778A" w:rsidRDefault="0005778A" w:rsidP="001E628B">
            <w:pPr>
              <w:jc w:val="center"/>
            </w:pPr>
            <w:r>
              <w:t>1649</w:t>
            </w:r>
          </w:p>
        </w:tc>
        <w:tc>
          <w:tcPr>
            <w:tcW w:w="0" w:type="auto"/>
            <w:vAlign w:val="center"/>
          </w:tcPr>
          <w:p w:rsidR="0005778A" w:rsidRDefault="0005778A" w:rsidP="001E628B">
            <w:pPr>
              <w:jc w:val="center"/>
            </w:pPr>
            <w:r>
              <w:t>208°25'45"</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441811,49</w:t>
            </w:r>
          </w:p>
        </w:tc>
        <w:tc>
          <w:tcPr>
            <w:tcW w:w="0" w:type="auto"/>
            <w:vAlign w:val="center"/>
          </w:tcPr>
          <w:p w:rsidR="0005778A" w:rsidRDefault="0005778A" w:rsidP="001E628B">
            <w:pPr>
              <w:jc w:val="center"/>
            </w:pPr>
            <w:r>
              <w:t>2235023,42</w:t>
            </w:r>
          </w:p>
        </w:tc>
      </w:tr>
      <w:tr w:rsidR="0005778A" w:rsidTr="001E628B">
        <w:trPr>
          <w:trHeight w:val="20"/>
        </w:trPr>
        <w:tc>
          <w:tcPr>
            <w:tcW w:w="0" w:type="auto"/>
            <w:vAlign w:val="center"/>
          </w:tcPr>
          <w:p w:rsidR="0005778A" w:rsidRDefault="0005778A" w:rsidP="001E628B">
            <w:pPr>
              <w:jc w:val="center"/>
            </w:pPr>
            <w:r>
              <w:t>1650</w:t>
            </w:r>
          </w:p>
        </w:tc>
        <w:tc>
          <w:tcPr>
            <w:tcW w:w="0" w:type="auto"/>
            <w:vAlign w:val="center"/>
          </w:tcPr>
          <w:p w:rsidR="0005778A" w:rsidRDefault="0005778A" w:rsidP="001E628B">
            <w:pPr>
              <w:jc w:val="center"/>
            </w:pPr>
            <w:r>
              <w:t>298°11'47"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441810,77</w:t>
            </w:r>
          </w:p>
        </w:tc>
        <w:tc>
          <w:tcPr>
            <w:tcW w:w="0" w:type="auto"/>
            <w:vAlign w:val="center"/>
          </w:tcPr>
          <w:p w:rsidR="0005778A" w:rsidRDefault="0005778A" w:rsidP="001E628B">
            <w:pPr>
              <w:jc w:val="center"/>
            </w:pPr>
            <w:r>
              <w:t>2235022,09</w:t>
            </w:r>
          </w:p>
        </w:tc>
      </w:tr>
      <w:tr w:rsidR="0005778A" w:rsidTr="001E628B">
        <w:trPr>
          <w:trHeight w:val="20"/>
        </w:trPr>
        <w:tc>
          <w:tcPr>
            <w:tcW w:w="0" w:type="auto"/>
            <w:vAlign w:val="center"/>
          </w:tcPr>
          <w:p w:rsidR="0005778A" w:rsidRDefault="0005778A" w:rsidP="001E628B">
            <w:pPr>
              <w:jc w:val="center"/>
            </w:pPr>
            <w:r>
              <w:t>1651</w:t>
            </w:r>
          </w:p>
        </w:tc>
        <w:tc>
          <w:tcPr>
            <w:tcW w:w="0" w:type="auto"/>
            <w:vAlign w:val="center"/>
          </w:tcPr>
          <w:p w:rsidR="0005778A" w:rsidRDefault="0005778A" w:rsidP="001E628B">
            <w:pPr>
              <w:jc w:val="center"/>
            </w:pPr>
            <w:r>
              <w:t>28°6'48"</w:t>
            </w:r>
          </w:p>
        </w:tc>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441798,31</w:t>
            </w:r>
          </w:p>
        </w:tc>
        <w:tc>
          <w:tcPr>
            <w:tcW w:w="0" w:type="auto"/>
            <w:vAlign w:val="center"/>
          </w:tcPr>
          <w:p w:rsidR="0005778A" w:rsidRDefault="0005778A" w:rsidP="001E628B">
            <w:pPr>
              <w:jc w:val="center"/>
            </w:pPr>
            <w:r>
              <w:t>2235028,77</w:t>
            </w:r>
          </w:p>
        </w:tc>
      </w:tr>
      <w:tr w:rsidR="0005778A" w:rsidTr="001E628B">
        <w:trPr>
          <w:trHeight w:val="20"/>
        </w:trPr>
        <w:tc>
          <w:tcPr>
            <w:tcW w:w="0" w:type="auto"/>
            <w:vAlign w:val="center"/>
          </w:tcPr>
          <w:p w:rsidR="0005778A" w:rsidRDefault="0005778A" w:rsidP="001E628B">
            <w:pPr>
              <w:jc w:val="center"/>
            </w:pPr>
            <w:r>
              <w:t>1652</w:t>
            </w:r>
          </w:p>
        </w:tc>
        <w:tc>
          <w:tcPr>
            <w:tcW w:w="0" w:type="auto"/>
            <w:vAlign w:val="center"/>
          </w:tcPr>
          <w:p w:rsidR="0005778A" w:rsidRDefault="0005778A" w:rsidP="001E628B">
            <w:pPr>
              <w:jc w:val="center"/>
            </w:pPr>
            <w:r>
              <w:t>298°45'8"</w:t>
            </w:r>
          </w:p>
        </w:tc>
        <w:tc>
          <w:tcPr>
            <w:tcW w:w="0" w:type="auto"/>
            <w:vAlign w:val="center"/>
          </w:tcPr>
          <w:p w:rsidR="0005778A" w:rsidRDefault="0005778A" w:rsidP="001E628B">
            <w:pPr>
              <w:jc w:val="center"/>
            </w:pPr>
            <w:r>
              <w:t>116,36</w:t>
            </w:r>
          </w:p>
        </w:tc>
        <w:tc>
          <w:tcPr>
            <w:tcW w:w="0" w:type="auto"/>
            <w:vAlign w:val="center"/>
          </w:tcPr>
          <w:p w:rsidR="0005778A" w:rsidRDefault="0005778A" w:rsidP="001E628B">
            <w:pPr>
              <w:jc w:val="center"/>
            </w:pPr>
            <w:r>
              <w:t>441799,09</w:t>
            </w:r>
          </w:p>
        </w:tc>
        <w:tc>
          <w:tcPr>
            <w:tcW w:w="0" w:type="auto"/>
            <w:vAlign w:val="center"/>
          </w:tcPr>
          <w:p w:rsidR="0005778A" w:rsidRDefault="0005778A" w:rsidP="001E628B">
            <w:pPr>
              <w:jc w:val="center"/>
            </w:pPr>
            <w:r>
              <w:t>2235030,23</w:t>
            </w:r>
          </w:p>
        </w:tc>
      </w:tr>
      <w:tr w:rsidR="0005778A" w:rsidTr="001E628B">
        <w:trPr>
          <w:trHeight w:val="20"/>
        </w:trPr>
        <w:tc>
          <w:tcPr>
            <w:tcW w:w="0" w:type="auto"/>
            <w:vAlign w:val="center"/>
          </w:tcPr>
          <w:p w:rsidR="0005778A" w:rsidRDefault="0005778A" w:rsidP="001E628B">
            <w:pPr>
              <w:jc w:val="center"/>
            </w:pPr>
            <w:r>
              <w:t>1653</w:t>
            </w:r>
          </w:p>
        </w:tc>
        <w:tc>
          <w:tcPr>
            <w:tcW w:w="0" w:type="auto"/>
            <w:vAlign w:val="center"/>
          </w:tcPr>
          <w:p w:rsidR="0005778A" w:rsidRDefault="0005778A" w:rsidP="001E628B">
            <w:pPr>
              <w:jc w:val="center"/>
            </w:pPr>
            <w:r>
              <w:t>239°41'14"</w:t>
            </w:r>
          </w:p>
        </w:tc>
        <w:tc>
          <w:tcPr>
            <w:tcW w:w="0" w:type="auto"/>
            <w:vAlign w:val="center"/>
          </w:tcPr>
          <w:p w:rsidR="0005778A" w:rsidRDefault="0005778A" w:rsidP="001E628B">
            <w:pPr>
              <w:jc w:val="center"/>
            </w:pPr>
            <w:r>
              <w:t>9,51</w:t>
            </w:r>
          </w:p>
        </w:tc>
        <w:tc>
          <w:tcPr>
            <w:tcW w:w="0" w:type="auto"/>
            <w:vAlign w:val="center"/>
          </w:tcPr>
          <w:p w:rsidR="0005778A" w:rsidRDefault="0005778A" w:rsidP="001E628B">
            <w:pPr>
              <w:jc w:val="center"/>
            </w:pPr>
            <w:r>
              <w:t>441697,08</w:t>
            </w:r>
          </w:p>
        </w:tc>
        <w:tc>
          <w:tcPr>
            <w:tcW w:w="0" w:type="auto"/>
            <w:vAlign w:val="center"/>
          </w:tcPr>
          <w:p w:rsidR="0005778A" w:rsidRDefault="0005778A" w:rsidP="001E628B">
            <w:pPr>
              <w:jc w:val="center"/>
            </w:pPr>
            <w:r>
              <w:t>2235086,20</w:t>
            </w:r>
          </w:p>
        </w:tc>
      </w:tr>
      <w:tr w:rsidR="0005778A" w:rsidTr="001E628B">
        <w:trPr>
          <w:trHeight w:val="20"/>
        </w:trPr>
        <w:tc>
          <w:tcPr>
            <w:tcW w:w="0" w:type="auto"/>
            <w:vAlign w:val="center"/>
          </w:tcPr>
          <w:p w:rsidR="0005778A" w:rsidRDefault="0005778A" w:rsidP="001E628B">
            <w:pPr>
              <w:jc w:val="center"/>
            </w:pPr>
            <w:r>
              <w:t>1654</w:t>
            </w:r>
          </w:p>
        </w:tc>
        <w:tc>
          <w:tcPr>
            <w:tcW w:w="0" w:type="auto"/>
            <w:vAlign w:val="center"/>
          </w:tcPr>
          <w:p w:rsidR="0005778A" w:rsidRDefault="0005778A" w:rsidP="001E628B">
            <w:pPr>
              <w:jc w:val="center"/>
            </w:pPr>
            <w:r>
              <w:t>329°35'12"</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441688,87</w:t>
            </w:r>
          </w:p>
        </w:tc>
        <w:tc>
          <w:tcPr>
            <w:tcW w:w="0" w:type="auto"/>
            <w:vAlign w:val="center"/>
          </w:tcPr>
          <w:p w:rsidR="0005778A" w:rsidRDefault="0005778A" w:rsidP="001E628B">
            <w:pPr>
              <w:jc w:val="center"/>
            </w:pPr>
            <w:r>
              <w:t>2235081,40</w:t>
            </w:r>
          </w:p>
        </w:tc>
      </w:tr>
      <w:tr w:rsidR="0005778A" w:rsidTr="001E628B">
        <w:trPr>
          <w:trHeight w:val="20"/>
        </w:trPr>
        <w:tc>
          <w:tcPr>
            <w:tcW w:w="0" w:type="auto"/>
            <w:vAlign w:val="center"/>
          </w:tcPr>
          <w:p w:rsidR="0005778A" w:rsidRDefault="0005778A" w:rsidP="001E628B">
            <w:pPr>
              <w:jc w:val="center"/>
            </w:pPr>
            <w:r>
              <w:t>1655</w:t>
            </w:r>
          </w:p>
        </w:tc>
        <w:tc>
          <w:tcPr>
            <w:tcW w:w="0" w:type="auto"/>
            <w:vAlign w:val="center"/>
          </w:tcPr>
          <w:p w:rsidR="0005778A" w:rsidRDefault="0005778A" w:rsidP="001E628B">
            <w:pPr>
              <w:jc w:val="center"/>
            </w:pPr>
            <w:r>
              <w:t>59°38'3"</w:t>
            </w:r>
          </w:p>
        </w:tc>
        <w:tc>
          <w:tcPr>
            <w:tcW w:w="0" w:type="auto"/>
            <w:vAlign w:val="center"/>
          </w:tcPr>
          <w:p w:rsidR="0005778A" w:rsidRDefault="0005778A" w:rsidP="001E628B">
            <w:pPr>
              <w:jc w:val="center"/>
            </w:pPr>
            <w:r>
              <w:t>9,04</w:t>
            </w:r>
          </w:p>
        </w:tc>
        <w:tc>
          <w:tcPr>
            <w:tcW w:w="0" w:type="auto"/>
            <w:vAlign w:val="center"/>
          </w:tcPr>
          <w:p w:rsidR="0005778A" w:rsidRDefault="0005778A" w:rsidP="001E628B">
            <w:pPr>
              <w:jc w:val="center"/>
            </w:pPr>
            <w:r>
              <w:t>441678,75</w:t>
            </w:r>
          </w:p>
        </w:tc>
        <w:tc>
          <w:tcPr>
            <w:tcW w:w="0" w:type="auto"/>
            <w:vAlign w:val="center"/>
          </w:tcPr>
          <w:p w:rsidR="0005778A" w:rsidRDefault="0005778A" w:rsidP="001E628B">
            <w:pPr>
              <w:jc w:val="center"/>
            </w:pPr>
            <w:r>
              <w:t>2235098,64</w:t>
            </w:r>
          </w:p>
        </w:tc>
      </w:tr>
      <w:tr w:rsidR="0005778A" w:rsidTr="001E628B">
        <w:trPr>
          <w:trHeight w:val="20"/>
        </w:trPr>
        <w:tc>
          <w:tcPr>
            <w:tcW w:w="0" w:type="auto"/>
            <w:vAlign w:val="center"/>
          </w:tcPr>
          <w:p w:rsidR="0005778A" w:rsidRDefault="0005778A" w:rsidP="001E628B">
            <w:pPr>
              <w:jc w:val="center"/>
            </w:pPr>
            <w:r>
              <w:t>1656</w:t>
            </w:r>
          </w:p>
        </w:tc>
        <w:tc>
          <w:tcPr>
            <w:tcW w:w="0" w:type="auto"/>
            <w:vAlign w:val="center"/>
          </w:tcPr>
          <w:p w:rsidR="0005778A" w:rsidRDefault="0005778A" w:rsidP="001E628B">
            <w:pPr>
              <w:jc w:val="center"/>
            </w:pPr>
            <w:r>
              <w:t>357°20'0"</w:t>
            </w:r>
          </w:p>
        </w:tc>
        <w:tc>
          <w:tcPr>
            <w:tcW w:w="0" w:type="auto"/>
            <w:vAlign w:val="center"/>
          </w:tcPr>
          <w:p w:rsidR="0005778A" w:rsidRDefault="0005778A" w:rsidP="001E628B">
            <w:pPr>
              <w:jc w:val="center"/>
            </w:pPr>
            <w:r>
              <w:t>107,69</w:t>
            </w:r>
          </w:p>
        </w:tc>
        <w:tc>
          <w:tcPr>
            <w:tcW w:w="0" w:type="auto"/>
            <w:vAlign w:val="center"/>
          </w:tcPr>
          <w:p w:rsidR="0005778A" w:rsidRDefault="0005778A" w:rsidP="001E628B">
            <w:pPr>
              <w:jc w:val="center"/>
            </w:pPr>
            <w:r>
              <w:t>441686,55</w:t>
            </w:r>
          </w:p>
        </w:tc>
        <w:tc>
          <w:tcPr>
            <w:tcW w:w="0" w:type="auto"/>
            <w:vAlign w:val="center"/>
          </w:tcPr>
          <w:p w:rsidR="0005778A" w:rsidRDefault="0005778A" w:rsidP="001E628B">
            <w:pPr>
              <w:jc w:val="center"/>
            </w:pPr>
            <w:r>
              <w:t>2235103,21</w:t>
            </w:r>
          </w:p>
        </w:tc>
      </w:tr>
      <w:tr w:rsidR="0005778A" w:rsidTr="001E628B">
        <w:trPr>
          <w:trHeight w:val="20"/>
        </w:trPr>
        <w:tc>
          <w:tcPr>
            <w:tcW w:w="0" w:type="auto"/>
            <w:vAlign w:val="center"/>
          </w:tcPr>
          <w:p w:rsidR="0005778A" w:rsidRDefault="0005778A" w:rsidP="001E628B">
            <w:pPr>
              <w:jc w:val="center"/>
            </w:pPr>
            <w:r>
              <w:t>1657</w:t>
            </w:r>
          </w:p>
        </w:tc>
        <w:tc>
          <w:tcPr>
            <w:tcW w:w="0" w:type="auto"/>
            <w:vAlign w:val="center"/>
          </w:tcPr>
          <w:p w:rsidR="0005778A" w:rsidRDefault="0005778A" w:rsidP="001E628B">
            <w:pPr>
              <w:jc w:val="center"/>
            </w:pPr>
            <w:r>
              <w:t>267°20'45"</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441681,54</w:t>
            </w:r>
          </w:p>
        </w:tc>
        <w:tc>
          <w:tcPr>
            <w:tcW w:w="0" w:type="auto"/>
            <w:vAlign w:val="center"/>
          </w:tcPr>
          <w:p w:rsidR="0005778A" w:rsidRDefault="0005778A" w:rsidP="001E628B">
            <w:pPr>
              <w:jc w:val="center"/>
            </w:pPr>
            <w:r>
              <w:t>2235210,78</w:t>
            </w:r>
          </w:p>
        </w:tc>
      </w:tr>
      <w:tr w:rsidR="0005778A" w:rsidTr="001E628B">
        <w:trPr>
          <w:trHeight w:val="20"/>
        </w:trPr>
        <w:tc>
          <w:tcPr>
            <w:tcW w:w="0" w:type="auto"/>
            <w:vAlign w:val="center"/>
          </w:tcPr>
          <w:p w:rsidR="0005778A" w:rsidRDefault="0005778A" w:rsidP="001E628B">
            <w:pPr>
              <w:jc w:val="center"/>
            </w:pPr>
            <w:r>
              <w:t>1658</w:t>
            </w:r>
          </w:p>
        </w:tc>
        <w:tc>
          <w:tcPr>
            <w:tcW w:w="0" w:type="auto"/>
            <w:vAlign w:val="center"/>
          </w:tcPr>
          <w:p w:rsidR="0005778A" w:rsidRDefault="0005778A" w:rsidP="001E628B">
            <w:pPr>
              <w:jc w:val="center"/>
            </w:pPr>
            <w:r>
              <w:t>357°36'26"</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441680,03</w:t>
            </w:r>
          </w:p>
        </w:tc>
        <w:tc>
          <w:tcPr>
            <w:tcW w:w="0" w:type="auto"/>
            <w:vAlign w:val="center"/>
          </w:tcPr>
          <w:p w:rsidR="0005778A" w:rsidRDefault="0005778A" w:rsidP="001E628B">
            <w:pPr>
              <w:jc w:val="center"/>
            </w:pPr>
            <w:r>
              <w:t>2235210,71</w:t>
            </w:r>
          </w:p>
        </w:tc>
      </w:tr>
      <w:tr w:rsidR="0005778A" w:rsidTr="001E628B">
        <w:trPr>
          <w:trHeight w:val="20"/>
        </w:trPr>
        <w:tc>
          <w:tcPr>
            <w:tcW w:w="0" w:type="auto"/>
            <w:vAlign w:val="center"/>
          </w:tcPr>
          <w:p w:rsidR="0005778A" w:rsidRDefault="0005778A" w:rsidP="001E628B">
            <w:pPr>
              <w:jc w:val="center"/>
            </w:pPr>
            <w:r>
              <w:t>1659</w:t>
            </w:r>
          </w:p>
        </w:tc>
        <w:tc>
          <w:tcPr>
            <w:tcW w:w="0" w:type="auto"/>
            <w:vAlign w:val="center"/>
          </w:tcPr>
          <w:p w:rsidR="0005778A" w:rsidRDefault="0005778A" w:rsidP="001E628B">
            <w:pPr>
              <w:jc w:val="center"/>
            </w:pPr>
            <w:r>
              <w:t>87°13'1"</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441679,44</w:t>
            </w:r>
          </w:p>
        </w:tc>
        <w:tc>
          <w:tcPr>
            <w:tcW w:w="0" w:type="auto"/>
            <w:vAlign w:val="center"/>
          </w:tcPr>
          <w:p w:rsidR="0005778A" w:rsidRDefault="0005778A" w:rsidP="001E628B">
            <w:pPr>
              <w:jc w:val="center"/>
            </w:pPr>
            <w:r>
              <w:t>2235224,83</w:t>
            </w:r>
          </w:p>
        </w:tc>
      </w:tr>
      <w:tr w:rsidR="0005778A" w:rsidTr="001E628B">
        <w:trPr>
          <w:trHeight w:val="20"/>
        </w:trPr>
        <w:tc>
          <w:tcPr>
            <w:tcW w:w="0" w:type="auto"/>
            <w:vAlign w:val="center"/>
          </w:tcPr>
          <w:p w:rsidR="0005778A" w:rsidRDefault="0005778A" w:rsidP="001E628B">
            <w:pPr>
              <w:jc w:val="center"/>
            </w:pPr>
            <w:r>
              <w:t>1660</w:t>
            </w:r>
          </w:p>
        </w:tc>
        <w:tc>
          <w:tcPr>
            <w:tcW w:w="0" w:type="auto"/>
            <w:vAlign w:val="center"/>
          </w:tcPr>
          <w:p w:rsidR="0005778A" w:rsidRDefault="0005778A" w:rsidP="001E628B">
            <w:pPr>
              <w:jc w:val="center"/>
            </w:pPr>
            <w:r>
              <w:t>357°19'57"</w:t>
            </w:r>
          </w:p>
        </w:tc>
        <w:tc>
          <w:tcPr>
            <w:tcW w:w="0" w:type="auto"/>
            <w:vAlign w:val="center"/>
          </w:tcPr>
          <w:p w:rsidR="0005778A" w:rsidRDefault="0005778A" w:rsidP="001E628B">
            <w:pPr>
              <w:jc w:val="center"/>
            </w:pPr>
            <w:r>
              <w:t>99,7</w:t>
            </w:r>
          </w:p>
        </w:tc>
        <w:tc>
          <w:tcPr>
            <w:tcW w:w="0" w:type="auto"/>
            <w:vAlign w:val="center"/>
          </w:tcPr>
          <w:p w:rsidR="0005778A" w:rsidRDefault="0005778A" w:rsidP="001E628B">
            <w:pPr>
              <w:jc w:val="center"/>
            </w:pPr>
            <w:r>
              <w:t>441680,88</w:t>
            </w:r>
          </w:p>
        </w:tc>
        <w:tc>
          <w:tcPr>
            <w:tcW w:w="0" w:type="auto"/>
            <w:vAlign w:val="center"/>
          </w:tcPr>
          <w:p w:rsidR="0005778A" w:rsidRDefault="0005778A" w:rsidP="001E628B">
            <w:pPr>
              <w:jc w:val="center"/>
            </w:pPr>
            <w:r>
              <w:t>2235224,90</w:t>
            </w:r>
          </w:p>
        </w:tc>
      </w:tr>
      <w:tr w:rsidR="0005778A" w:rsidTr="001E628B">
        <w:trPr>
          <w:trHeight w:val="20"/>
        </w:trPr>
        <w:tc>
          <w:tcPr>
            <w:tcW w:w="0" w:type="auto"/>
            <w:vAlign w:val="center"/>
          </w:tcPr>
          <w:p w:rsidR="0005778A" w:rsidRDefault="0005778A" w:rsidP="001E628B">
            <w:pPr>
              <w:jc w:val="center"/>
            </w:pPr>
            <w:r>
              <w:t>1661</w:t>
            </w:r>
          </w:p>
        </w:tc>
        <w:tc>
          <w:tcPr>
            <w:tcW w:w="0" w:type="auto"/>
            <w:vAlign w:val="center"/>
          </w:tcPr>
          <w:p w:rsidR="0005778A" w:rsidRDefault="0005778A" w:rsidP="001E628B">
            <w:pPr>
              <w:jc w:val="center"/>
            </w:pPr>
            <w:r>
              <w:t>332°6'55"</w:t>
            </w:r>
          </w:p>
        </w:tc>
        <w:tc>
          <w:tcPr>
            <w:tcW w:w="0" w:type="auto"/>
            <w:vAlign w:val="center"/>
          </w:tcPr>
          <w:p w:rsidR="0005778A" w:rsidRDefault="0005778A" w:rsidP="001E628B">
            <w:pPr>
              <w:jc w:val="center"/>
            </w:pPr>
            <w:r>
              <w:t>16,51</w:t>
            </w:r>
          </w:p>
        </w:tc>
        <w:tc>
          <w:tcPr>
            <w:tcW w:w="0" w:type="auto"/>
            <w:vAlign w:val="center"/>
          </w:tcPr>
          <w:p w:rsidR="0005778A" w:rsidRDefault="0005778A" w:rsidP="001E628B">
            <w:pPr>
              <w:jc w:val="center"/>
            </w:pPr>
            <w:r>
              <w:t>441676,24</w:t>
            </w:r>
          </w:p>
        </w:tc>
        <w:tc>
          <w:tcPr>
            <w:tcW w:w="0" w:type="auto"/>
            <w:vAlign w:val="center"/>
          </w:tcPr>
          <w:p w:rsidR="0005778A" w:rsidRDefault="0005778A" w:rsidP="001E628B">
            <w:pPr>
              <w:jc w:val="center"/>
            </w:pPr>
            <w:r>
              <w:t>2235324,49</w:t>
            </w:r>
          </w:p>
        </w:tc>
      </w:tr>
      <w:tr w:rsidR="0005778A" w:rsidTr="001E628B">
        <w:trPr>
          <w:trHeight w:val="20"/>
        </w:trPr>
        <w:tc>
          <w:tcPr>
            <w:tcW w:w="0" w:type="auto"/>
            <w:vAlign w:val="center"/>
          </w:tcPr>
          <w:p w:rsidR="0005778A" w:rsidRDefault="0005778A" w:rsidP="001E628B">
            <w:pPr>
              <w:jc w:val="center"/>
            </w:pPr>
            <w:r>
              <w:t>1662</w:t>
            </w:r>
          </w:p>
        </w:tc>
        <w:tc>
          <w:tcPr>
            <w:tcW w:w="0" w:type="auto"/>
            <w:vAlign w:val="center"/>
          </w:tcPr>
          <w:p w:rsidR="0005778A" w:rsidRDefault="0005778A" w:rsidP="001E628B">
            <w:pPr>
              <w:jc w:val="center"/>
            </w:pPr>
            <w:r>
              <w:t>307°29'56"</w:t>
            </w:r>
          </w:p>
        </w:tc>
        <w:tc>
          <w:tcPr>
            <w:tcW w:w="0" w:type="auto"/>
            <w:vAlign w:val="center"/>
          </w:tcPr>
          <w:p w:rsidR="0005778A" w:rsidRDefault="0005778A" w:rsidP="001E628B">
            <w:pPr>
              <w:jc w:val="center"/>
            </w:pPr>
            <w:r>
              <w:t>16,03</w:t>
            </w:r>
          </w:p>
        </w:tc>
        <w:tc>
          <w:tcPr>
            <w:tcW w:w="0" w:type="auto"/>
            <w:vAlign w:val="center"/>
          </w:tcPr>
          <w:p w:rsidR="0005778A" w:rsidRDefault="0005778A" w:rsidP="001E628B">
            <w:pPr>
              <w:jc w:val="center"/>
            </w:pPr>
            <w:r>
              <w:t>441668,52</w:t>
            </w:r>
          </w:p>
        </w:tc>
        <w:tc>
          <w:tcPr>
            <w:tcW w:w="0" w:type="auto"/>
            <w:vAlign w:val="center"/>
          </w:tcPr>
          <w:p w:rsidR="0005778A" w:rsidRDefault="0005778A" w:rsidP="001E628B">
            <w:pPr>
              <w:jc w:val="center"/>
            </w:pPr>
            <w:r>
              <w:t>2235339,08</w:t>
            </w:r>
          </w:p>
        </w:tc>
      </w:tr>
      <w:tr w:rsidR="0005778A" w:rsidTr="001E628B">
        <w:trPr>
          <w:trHeight w:val="20"/>
        </w:trPr>
        <w:tc>
          <w:tcPr>
            <w:tcW w:w="0" w:type="auto"/>
            <w:vAlign w:val="center"/>
          </w:tcPr>
          <w:p w:rsidR="0005778A" w:rsidRDefault="0005778A" w:rsidP="001E628B">
            <w:pPr>
              <w:jc w:val="center"/>
            </w:pPr>
            <w:r>
              <w:t>1663</w:t>
            </w:r>
          </w:p>
        </w:tc>
        <w:tc>
          <w:tcPr>
            <w:tcW w:w="0" w:type="auto"/>
            <w:vAlign w:val="center"/>
          </w:tcPr>
          <w:p w:rsidR="0005778A" w:rsidRDefault="0005778A" w:rsidP="001E628B">
            <w:pPr>
              <w:jc w:val="center"/>
            </w:pPr>
            <w:r>
              <w:t>43°36'49"</w:t>
            </w:r>
          </w:p>
        </w:tc>
        <w:tc>
          <w:tcPr>
            <w:tcW w:w="0" w:type="auto"/>
            <w:vAlign w:val="center"/>
          </w:tcPr>
          <w:p w:rsidR="0005778A" w:rsidRDefault="0005778A" w:rsidP="001E628B">
            <w:pPr>
              <w:jc w:val="center"/>
            </w:pPr>
            <w:r>
              <w:t>11,1</w:t>
            </w:r>
          </w:p>
        </w:tc>
        <w:tc>
          <w:tcPr>
            <w:tcW w:w="0" w:type="auto"/>
            <w:vAlign w:val="center"/>
          </w:tcPr>
          <w:p w:rsidR="0005778A" w:rsidRDefault="0005778A" w:rsidP="001E628B">
            <w:pPr>
              <w:jc w:val="center"/>
            </w:pPr>
            <w:r>
              <w:t>441655,80</w:t>
            </w:r>
          </w:p>
        </w:tc>
        <w:tc>
          <w:tcPr>
            <w:tcW w:w="0" w:type="auto"/>
            <w:vAlign w:val="center"/>
          </w:tcPr>
          <w:p w:rsidR="0005778A" w:rsidRDefault="0005778A" w:rsidP="001E628B">
            <w:pPr>
              <w:jc w:val="center"/>
            </w:pPr>
            <w:r>
              <w:t>2235348,84</w:t>
            </w:r>
          </w:p>
        </w:tc>
      </w:tr>
      <w:tr w:rsidR="0005778A" w:rsidTr="001E628B">
        <w:trPr>
          <w:trHeight w:val="20"/>
        </w:trPr>
        <w:tc>
          <w:tcPr>
            <w:tcW w:w="0" w:type="auto"/>
            <w:vAlign w:val="center"/>
          </w:tcPr>
          <w:p w:rsidR="0005778A" w:rsidRDefault="0005778A" w:rsidP="001E628B">
            <w:pPr>
              <w:jc w:val="center"/>
            </w:pPr>
            <w:r>
              <w:t>1664</w:t>
            </w:r>
          </w:p>
        </w:tc>
        <w:tc>
          <w:tcPr>
            <w:tcW w:w="0" w:type="auto"/>
            <w:vAlign w:val="center"/>
          </w:tcPr>
          <w:p w:rsidR="0005778A" w:rsidRDefault="0005778A" w:rsidP="001E628B">
            <w:pPr>
              <w:jc w:val="center"/>
            </w:pPr>
            <w:r>
              <w:t>119°49'46"</w:t>
            </w:r>
          </w:p>
        </w:tc>
        <w:tc>
          <w:tcPr>
            <w:tcW w:w="0" w:type="auto"/>
            <w:vAlign w:val="center"/>
          </w:tcPr>
          <w:p w:rsidR="0005778A" w:rsidRDefault="0005778A" w:rsidP="001E628B">
            <w:pPr>
              <w:jc w:val="center"/>
            </w:pPr>
            <w:r>
              <w:t>43,75</w:t>
            </w:r>
          </w:p>
        </w:tc>
        <w:tc>
          <w:tcPr>
            <w:tcW w:w="0" w:type="auto"/>
            <w:vAlign w:val="center"/>
          </w:tcPr>
          <w:p w:rsidR="0005778A" w:rsidRDefault="0005778A" w:rsidP="001E628B">
            <w:pPr>
              <w:jc w:val="center"/>
            </w:pPr>
            <w:r>
              <w:t>442464,46</w:t>
            </w:r>
          </w:p>
        </w:tc>
        <w:tc>
          <w:tcPr>
            <w:tcW w:w="0" w:type="auto"/>
            <w:vAlign w:val="center"/>
          </w:tcPr>
          <w:p w:rsidR="0005778A" w:rsidRDefault="0005778A" w:rsidP="001E628B">
            <w:pPr>
              <w:jc w:val="center"/>
            </w:pPr>
            <w:r>
              <w:t>2234747,29</w:t>
            </w:r>
          </w:p>
        </w:tc>
      </w:tr>
      <w:tr w:rsidR="0005778A" w:rsidTr="001E628B">
        <w:trPr>
          <w:trHeight w:val="20"/>
        </w:trPr>
        <w:tc>
          <w:tcPr>
            <w:tcW w:w="0" w:type="auto"/>
            <w:vAlign w:val="center"/>
          </w:tcPr>
          <w:p w:rsidR="0005778A" w:rsidRDefault="0005778A" w:rsidP="001E628B">
            <w:pPr>
              <w:jc w:val="center"/>
            </w:pPr>
            <w:r>
              <w:t>1665</w:t>
            </w:r>
          </w:p>
        </w:tc>
        <w:tc>
          <w:tcPr>
            <w:tcW w:w="0" w:type="auto"/>
            <w:vAlign w:val="center"/>
          </w:tcPr>
          <w:p w:rsidR="0005778A" w:rsidRDefault="0005778A" w:rsidP="001E628B">
            <w:pPr>
              <w:jc w:val="center"/>
            </w:pPr>
            <w:r>
              <w:t>48°54'45"</w:t>
            </w:r>
          </w:p>
        </w:tc>
        <w:tc>
          <w:tcPr>
            <w:tcW w:w="0" w:type="auto"/>
            <w:vAlign w:val="center"/>
          </w:tcPr>
          <w:p w:rsidR="0005778A" w:rsidRDefault="0005778A" w:rsidP="001E628B">
            <w:pPr>
              <w:jc w:val="center"/>
            </w:pPr>
            <w:r>
              <w:t>7,67</w:t>
            </w:r>
          </w:p>
        </w:tc>
        <w:tc>
          <w:tcPr>
            <w:tcW w:w="0" w:type="auto"/>
            <w:vAlign w:val="center"/>
          </w:tcPr>
          <w:p w:rsidR="0005778A" w:rsidRDefault="0005778A" w:rsidP="001E628B">
            <w:pPr>
              <w:jc w:val="center"/>
            </w:pPr>
            <w:r>
              <w:t>442502,41</w:t>
            </w:r>
          </w:p>
        </w:tc>
        <w:tc>
          <w:tcPr>
            <w:tcW w:w="0" w:type="auto"/>
            <w:vAlign w:val="center"/>
          </w:tcPr>
          <w:p w:rsidR="0005778A" w:rsidRDefault="0005778A" w:rsidP="001E628B">
            <w:pPr>
              <w:jc w:val="center"/>
            </w:pPr>
            <w:r>
              <w:t>2234725,53</w:t>
            </w:r>
          </w:p>
        </w:tc>
      </w:tr>
      <w:tr w:rsidR="0005778A" w:rsidTr="001E628B">
        <w:trPr>
          <w:trHeight w:val="20"/>
        </w:trPr>
        <w:tc>
          <w:tcPr>
            <w:tcW w:w="0" w:type="auto"/>
            <w:vAlign w:val="center"/>
          </w:tcPr>
          <w:p w:rsidR="0005778A" w:rsidRDefault="0005778A" w:rsidP="001E628B">
            <w:pPr>
              <w:jc w:val="center"/>
            </w:pPr>
            <w:r>
              <w:t>1666</w:t>
            </w:r>
          </w:p>
        </w:tc>
        <w:tc>
          <w:tcPr>
            <w:tcW w:w="0" w:type="auto"/>
            <w:vAlign w:val="center"/>
          </w:tcPr>
          <w:p w:rsidR="0005778A" w:rsidRDefault="0005778A" w:rsidP="001E628B">
            <w:pPr>
              <w:jc w:val="center"/>
            </w:pPr>
            <w:r>
              <w:t>138°54'50"</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442508,19</w:t>
            </w:r>
          </w:p>
        </w:tc>
        <w:tc>
          <w:tcPr>
            <w:tcW w:w="0" w:type="auto"/>
            <w:vAlign w:val="center"/>
          </w:tcPr>
          <w:p w:rsidR="0005778A" w:rsidRDefault="0005778A" w:rsidP="001E628B">
            <w:pPr>
              <w:jc w:val="center"/>
            </w:pPr>
            <w:r>
              <w:t>2234730,57</w:t>
            </w:r>
          </w:p>
        </w:tc>
      </w:tr>
      <w:tr w:rsidR="0005778A" w:rsidTr="001E628B">
        <w:trPr>
          <w:trHeight w:val="20"/>
        </w:trPr>
        <w:tc>
          <w:tcPr>
            <w:tcW w:w="0" w:type="auto"/>
            <w:vAlign w:val="center"/>
          </w:tcPr>
          <w:p w:rsidR="0005778A" w:rsidRDefault="0005778A" w:rsidP="001E628B">
            <w:pPr>
              <w:jc w:val="center"/>
            </w:pPr>
            <w:r>
              <w:t>1667</w:t>
            </w:r>
          </w:p>
        </w:tc>
        <w:tc>
          <w:tcPr>
            <w:tcW w:w="0" w:type="auto"/>
            <w:vAlign w:val="center"/>
          </w:tcPr>
          <w:p w:rsidR="0005778A" w:rsidRDefault="0005778A" w:rsidP="001E628B">
            <w:pPr>
              <w:jc w:val="center"/>
            </w:pPr>
            <w:r>
              <w:t>228°53'41"</w:t>
            </w:r>
          </w:p>
        </w:tc>
        <w:tc>
          <w:tcPr>
            <w:tcW w:w="0" w:type="auto"/>
            <w:vAlign w:val="center"/>
          </w:tcPr>
          <w:p w:rsidR="0005778A" w:rsidRDefault="0005778A" w:rsidP="001E628B">
            <w:pPr>
              <w:jc w:val="center"/>
            </w:pPr>
            <w:r>
              <w:t>9,37</w:t>
            </w:r>
          </w:p>
        </w:tc>
        <w:tc>
          <w:tcPr>
            <w:tcW w:w="0" w:type="auto"/>
            <w:vAlign w:val="center"/>
          </w:tcPr>
          <w:p w:rsidR="0005778A" w:rsidRDefault="0005778A" w:rsidP="001E628B">
            <w:pPr>
              <w:jc w:val="center"/>
            </w:pPr>
            <w:r>
              <w:t>442521,33</w:t>
            </w:r>
          </w:p>
        </w:tc>
        <w:tc>
          <w:tcPr>
            <w:tcW w:w="0" w:type="auto"/>
            <w:vAlign w:val="center"/>
          </w:tcPr>
          <w:p w:rsidR="0005778A" w:rsidRDefault="0005778A" w:rsidP="001E628B">
            <w:pPr>
              <w:jc w:val="center"/>
            </w:pPr>
            <w:r>
              <w:t>2234715,50</w:t>
            </w:r>
          </w:p>
        </w:tc>
      </w:tr>
      <w:tr w:rsidR="0005778A" w:rsidTr="001E628B">
        <w:trPr>
          <w:trHeight w:val="20"/>
        </w:trPr>
        <w:tc>
          <w:tcPr>
            <w:tcW w:w="0" w:type="auto"/>
            <w:vAlign w:val="center"/>
          </w:tcPr>
          <w:p w:rsidR="0005778A" w:rsidRDefault="0005778A" w:rsidP="001E628B">
            <w:pPr>
              <w:jc w:val="center"/>
            </w:pPr>
            <w:r>
              <w:t>1668</w:t>
            </w:r>
          </w:p>
        </w:tc>
        <w:tc>
          <w:tcPr>
            <w:tcW w:w="0" w:type="auto"/>
            <w:vAlign w:val="center"/>
          </w:tcPr>
          <w:p w:rsidR="0005778A" w:rsidRDefault="0005778A" w:rsidP="001E628B">
            <w:pPr>
              <w:jc w:val="center"/>
            </w:pPr>
            <w:r>
              <w:t>169°4'33"</w:t>
            </w:r>
          </w:p>
        </w:tc>
        <w:tc>
          <w:tcPr>
            <w:tcW w:w="0" w:type="auto"/>
            <w:vAlign w:val="center"/>
          </w:tcPr>
          <w:p w:rsidR="0005778A" w:rsidRDefault="0005778A" w:rsidP="001E628B">
            <w:pPr>
              <w:jc w:val="center"/>
            </w:pPr>
            <w:r>
              <w:t>61,47</w:t>
            </w:r>
          </w:p>
        </w:tc>
        <w:tc>
          <w:tcPr>
            <w:tcW w:w="0" w:type="auto"/>
            <w:vAlign w:val="center"/>
          </w:tcPr>
          <w:p w:rsidR="0005778A" w:rsidRDefault="0005778A" w:rsidP="001E628B">
            <w:pPr>
              <w:jc w:val="center"/>
            </w:pPr>
            <w:r>
              <w:t>442514,27</w:t>
            </w:r>
          </w:p>
        </w:tc>
        <w:tc>
          <w:tcPr>
            <w:tcW w:w="0" w:type="auto"/>
            <w:vAlign w:val="center"/>
          </w:tcPr>
          <w:p w:rsidR="0005778A" w:rsidRDefault="0005778A" w:rsidP="001E628B">
            <w:pPr>
              <w:jc w:val="center"/>
            </w:pPr>
            <w:r>
              <w:t>2234709,34</w:t>
            </w:r>
          </w:p>
        </w:tc>
      </w:tr>
      <w:tr w:rsidR="0005778A" w:rsidTr="001E628B">
        <w:trPr>
          <w:trHeight w:val="20"/>
        </w:trPr>
        <w:tc>
          <w:tcPr>
            <w:tcW w:w="0" w:type="auto"/>
            <w:vAlign w:val="center"/>
          </w:tcPr>
          <w:p w:rsidR="0005778A" w:rsidRDefault="0005778A" w:rsidP="001E628B">
            <w:pPr>
              <w:jc w:val="center"/>
            </w:pPr>
            <w:r>
              <w:t>1669</w:t>
            </w:r>
          </w:p>
        </w:tc>
        <w:tc>
          <w:tcPr>
            <w:tcW w:w="0" w:type="auto"/>
            <w:vAlign w:val="center"/>
          </w:tcPr>
          <w:p w:rsidR="0005778A" w:rsidRDefault="0005778A" w:rsidP="001E628B">
            <w:pPr>
              <w:jc w:val="center"/>
            </w:pPr>
            <w:r>
              <w:t>138°54'6"</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442525,92</w:t>
            </w:r>
          </w:p>
        </w:tc>
        <w:tc>
          <w:tcPr>
            <w:tcW w:w="0" w:type="auto"/>
            <w:vAlign w:val="center"/>
          </w:tcPr>
          <w:p w:rsidR="0005778A" w:rsidRDefault="0005778A" w:rsidP="001E628B">
            <w:pPr>
              <w:jc w:val="center"/>
            </w:pPr>
            <w:r>
              <w:t>2234648,98</w:t>
            </w:r>
          </w:p>
        </w:tc>
      </w:tr>
      <w:tr w:rsidR="0005778A" w:rsidTr="001E628B">
        <w:trPr>
          <w:trHeight w:val="20"/>
        </w:trPr>
        <w:tc>
          <w:tcPr>
            <w:tcW w:w="0" w:type="auto"/>
            <w:vAlign w:val="center"/>
          </w:tcPr>
          <w:p w:rsidR="0005778A" w:rsidRDefault="0005778A" w:rsidP="001E628B">
            <w:pPr>
              <w:jc w:val="center"/>
            </w:pPr>
            <w:r>
              <w:t>1670</w:t>
            </w:r>
          </w:p>
        </w:tc>
        <w:tc>
          <w:tcPr>
            <w:tcW w:w="0" w:type="auto"/>
            <w:vAlign w:val="center"/>
          </w:tcPr>
          <w:p w:rsidR="0005778A" w:rsidRDefault="0005778A" w:rsidP="001E628B">
            <w:pPr>
              <w:jc w:val="center"/>
            </w:pPr>
            <w:r>
              <w:t>118°43'53"</w:t>
            </w:r>
          </w:p>
        </w:tc>
        <w:tc>
          <w:tcPr>
            <w:tcW w:w="0" w:type="auto"/>
            <w:vAlign w:val="center"/>
          </w:tcPr>
          <w:p w:rsidR="0005778A" w:rsidRDefault="0005778A" w:rsidP="001E628B">
            <w:pPr>
              <w:jc w:val="center"/>
            </w:pPr>
            <w:r>
              <w:t>166,82</w:t>
            </w:r>
          </w:p>
        </w:tc>
        <w:tc>
          <w:tcPr>
            <w:tcW w:w="0" w:type="auto"/>
            <w:vAlign w:val="center"/>
          </w:tcPr>
          <w:p w:rsidR="0005778A" w:rsidRDefault="0005778A" w:rsidP="001E628B">
            <w:pPr>
              <w:jc w:val="center"/>
            </w:pPr>
            <w:r>
              <w:t>442536,44</w:t>
            </w:r>
          </w:p>
        </w:tc>
        <w:tc>
          <w:tcPr>
            <w:tcW w:w="0" w:type="auto"/>
            <w:vAlign w:val="center"/>
          </w:tcPr>
          <w:p w:rsidR="0005778A" w:rsidRDefault="0005778A" w:rsidP="001E628B">
            <w:pPr>
              <w:jc w:val="center"/>
            </w:pPr>
            <w:r>
              <w:t>2234636,92</w:t>
            </w:r>
          </w:p>
        </w:tc>
      </w:tr>
      <w:tr w:rsidR="0005778A" w:rsidTr="001E628B">
        <w:trPr>
          <w:trHeight w:val="20"/>
        </w:trPr>
        <w:tc>
          <w:tcPr>
            <w:tcW w:w="0" w:type="auto"/>
            <w:vAlign w:val="center"/>
          </w:tcPr>
          <w:p w:rsidR="0005778A" w:rsidRDefault="0005778A" w:rsidP="001E628B">
            <w:pPr>
              <w:jc w:val="center"/>
            </w:pPr>
            <w:r>
              <w:t>1671</w:t>
            </w:r>
          </w:p>
        </w:tc>
        <w:tc>
          <w:tcPr>
            <w:tcW w:w="0" w:type="auto"/>
            <w:vAlign w:val="center"/>
          </w:tcPr>
          <w:p w:rsidR="0005778A" w:rsidRDefault="0005778A" w:rsidP="001E628B">
            <w:pPr>
              <w:jc w:val="center"/>
            </w:pPr>
            <w:r>
              <w:t>27°55'1"</w:t>
            </w:r>
          </w:p>
        </w:tc>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442682,72</w:t>
            </w:r>
          </w:p>
        </w:tc>
        <w:tc>
          <w:tcPr>
            <w:tcW w:w="0" w:type="auto"/>
            <w:vAlign w:val="center"/>
          </w:tcPr>
          <w:p w:rsidR="0005778A" w:rsidRDefault="0005778A" w:rsidP="001E628B">
            <w:pPr>
              <w:jc w:val="center"/>
            </w:pPr>
            <w:r>
              <w:t>2234556,73</w:t>
            </w:r>
          </w:p>
        </w:tc>
      </w:tr>
      <w:tr w:rsidR="0005778A" w:rsidTr="001E628B">
        <w:trPr>
          <w:trHeight w:val="20"/>
        </w:trPr>
        <w:tc>
          <w:tcPr>
            <w:tcW w:w="0" w:type="auto"/>
            <w:vAlign w:val="center"/>
          </w:tcPr>
          <w:p w:rsidR="0005778A" w:rsidRDefault="0005778A" w:rsidP="001E628B">
            <w:pPr>
              <w:jc w:val="center"/>
            </w:pPr>
            <w:r>
              <w:t>1672</w:t>
            </w:r>
          </w:p>
        </w:tc>
        <w:tc>
          <w:tcPr>
            <w:tcW w:w="0" w:type="auto"/>
            <w:vAlign w:val="center"/>
          </w:tcPr>
          <w:p w:rsidR="0005778A" w:rsidRDefault="0005778A" w:rsidP="001E628B">
            <w:pPr>
              <w:jc w:val="center"/>
            </w:pPr>
            <w:r>
              <w:t>118°11'47"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442683,43</w:t>
            </w:r>
          </w:p>
        </w:tc>
        <w:tc>
          <w:tcPr>
            <w:tcW w:w="0" w:type="auto"/>
            <w:vAlign w:val="center"/>
          </w:tcPr>
          <w:p w:rsidR="0005778A" w:rsidRDefault="0005778A" w:rsidP="001E628B">
            <w:pPr>
              <w:jc w:val="center"/>
            </w:pPr>
            <w:r>
              <w:t>2234558,07</w:t>
            </w:r>
          </w:p>
        </w:tc>
      </w:tr>
      <w:tr w:rsidR="0005778A" w:rsidTr="001E628B">
        <w:trPr>
          <w:trHeight w:val="20"/>
        </w:trPr>
        <w:tc>
          <w:tcPr>
            <w:tcW w:w="0" w:type="auto"/>
            <w:vAlign w:val="center"/>
          </w:tcPr>
          <w:p w:rsidR="0005778A" w:rsidRDefault="0005778A" w:rsidP="001E628B">
            <w:pPr>
              <w:jc w:val="center"/>
            </w:pPr>
            <w:r>
              <w:t>1673</w:t>
            </w:r>
          </w:p>
        </w:tc>
        <w:tc>
          <w:tcPr>
            <w:tcW w:w="0" w:type="auto"/>
            <w:vAlign w:val="center"/>
          </w:tcPr>
          <w:p w:rsidR="0005778A" w:rsidRDefault="0005778A" w:rsidP="001E628B">
            <w:pPr>
              <w:jc w:val="center"/>
            </w:pPr>
            <w:r>
              <w:t>207°59'21"</w:t>
            </w:r>
          </w:p>
        </w:tc>
        <w:tc>
          <w:tcPr>
            <w:tcW w:w="0" w:type="auto"/>
            <w:vAlign w:val="center"/>
          </w:tcPr>
          <w:p w:rsidR="0005778A" w:rsidRDefault="0005778A" w:rsidP="001E628B">
            <w:pPr>
              <w:jc w:val="center"/>
            </w:pPr>
            <w:r>
              <w:t>1,62</w:t>
            </w:r>
          </w:p>
        </w:tc>
        <w:tc>
          <w:tcPr>
            <w:tcW w:w="0" w:type="auto"/>
            <w:vAlign w:val="center"/>
          </w:tcPr>
          <w:p w:rsidR="0005778A" w:rsidRDefault="0005778A" w:rsidP="001E628B">
            <w:pPr>
              <w:jc w:val="center"/>
            </w:pPr>
            <w:r>
              <w:t>442695,89</w:t>
            </w:r>
          </w:p>
        </w:tc>
        <w:tc>
          <w:tcPr>
            <w:tcW w:w="0" w:type="auto"/>
            <w:vAlign w:val="center"/>
          </w:tcPr>
          <w:p w:rsidR="0005778A" w:rsidRDefault="0005778A" w:rsidP="001E628B">
            <w:pPr>
              <w:jc w:val="center"/>
            </w:pPr>
            <w:r>
              <w:t>2234551,39</w:t>
            </w:r>
          </w:p>
        </w:tc>
      </w:tr>
      <w:tr w:rsidR="0005778A" w:rsidTr="001E628B">
        <w:trPr>
          <w:trHeight w:val="20"/>
        </w:trPr>
        <w:tc>
          <w:tcPr>
            <w:tcW w:w="0" w:type="auto"/>
            <w:vAlign w:val="center"/>
          </w:tcPr>
          <w:p w:rsidR="0005778A" w:rsidRDefault="0005778A" w:rsidP="001E628B">
            <w:pPr>
              <w:jc w:val="center"/>
            </w:pPr>
            <w:r>
              <w:t>1674</w:t>
            </w:r>
          </w:p>
        </w:tc>
        <w:tc>
          <w:tcPr>
            <w:tcW w:w="0" w:type="auto"/>
            <w:vAlign w:val="center"/>
          </w:tcPr>
          <w:p w:rsidR="0005778A" w:rsidRDefault="0005778A" w:rsidP="001E628B">
            <w:pPr>
              <w:jc w:val="center"/>
            </w:pPr>
            <w:r>
              <w:t>118°36'9"</w:t>
            </w:r>
          </w:p>
        </w:tc>
        <w:tc>
          <w:tcPr>
            <w:tcW w:w="0" w:type="auto"/>
            <w:vAlign w:val="center"/>
          </w:tcPr>
          <w:p w:rsidR="0005778A" w:rsidRDefault="0005778A" w:rsidP="001E628B">
            <w:pPr>
              <w:jc w:val="center"/>
            </w:pPr>
            <w:r>
              <w:t>170,83</w:t>
            </w:r>
          </w:p>
        </w:tc>
        <w:tc>
          <w:tcPr>
            <w:tcW w:w="0" w:type="auto"/>
            <w:vAlign w:val="center"/>
          </w:tcPr>
          <w:p w:rsidR="0005778A" w:rsidRDefault="0005778A" w:rsidP="001E628B">
            <w:pPr>
              <w:jc w:val="center"/>
            </w:pPr>
            <w:r>
              <w:t>442695,13</w:t>
            </w:r>
          </w:p>
        </w:tc>
        <w:tc>
          <w:tcPr>
            <w:tcW w:w="0" w:type="auto"/>
            <w:vAlign w:val="center"/>
          </w:tcPr>
          <w:p w:rsidR="0005778A" w:rsidRDefault="0005778A" w:rsidP="001E628B">
            <w:pPr>
              <w:jc w:val="center"/>
            </w:pPr>
            <w:r>
              <w:t>2234549,96</w:t>
            </w:r>
          </w:p>
        </w:tc>
      </w:tr>
      <w:tr w:rsidR="0005778A" w:rsidTr="001E628B">
        <w:trPr>
          <w:trHeight w:val="20"/>
        </w:trPr>
        <w:tc>
          <w:tcPr>
            <w:tcW w:w="0" w:type="auto"/>
            <w:vAlign w:val="center"/>
          </w:tcPr>
          <w:p w:rsidR="0005778A" w:rsidRDefault="0005778A" w:rsidP="001E628B">
            <w:pPr>
              <w:jc w:val="center"/>
            </w:pPr>
            <w:r>
              <w:t>1675</w:t>
            </w:r>
          </w:p>
        </w:tc>
        <w:tc>
          <w:tcPr>
            <w:tcW w:w="0" w:type="auto"/>
            <w:vAlign w:val="center"/>
          </w:tcPr>
          <w:p w:rsidR="0005778A" w:rsidRDefault="0005778A" w:rsidP="001E628B">
            <w:pPr>
              <w:jc w:val="center"/>
            </w:pPr>
            <w:r>
              <w:t>28°10'43"</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442845,11</w:t>
            </w:r>
          </w:p>
        </w:tc>
        <w:tc>
          <w:tcPr>
            <w:tcW w:w="0" w:type="auto"/>
            <w:vAlign w:val="center"/>
          </w:tcPr>
          <w:p w:rsidR="0005778A" w:rsidRDefault="0005778A" w:rsidP="001E628B">
            <w:pPr>
              <w:jc w:val="center"/>
            </w:pPr>
            <w:r>
              <w:t>2234468,18</w:t>
            </w:r>
          </w:p>
        </w:tc>
      </w:tr>
      <w:tr w:rsidR="0005778A" w:rsidTr="001E628B">
        <w:trPr>
          <w:trHeight w:val="20"/>
        </w:trPr>
        <w:tc>
          <w:tcPr>
            <w:tcW w:w="0" w:type="auto"/>
            <w:vAlign w:val="center"/>
          </w:tcPr>
          <w:p w:rsidR="0005778A" w:rsidRDefault="0005778A" w:rsidP="001E628B">
            <w:pPr>
              <w:jc w:val="center"/>
            </w:pPr>
            <w:r>
              <w:t>1676</w:t>
            </w:r>
          </w:p>
        </w:tc>
        <w:tc>
          <w:tcPr>
            <w:tcW w:w="0" w:type="auto"/>
            <w:vAlign w:val="center"/>
          </w:tcPr>
          <w:p w:rsidR="0005778A" w:rsidRDefault="0005778A" w:rsidP="001E628B">
            <w:pPr>
              <w:jc w:val="center"/>
            </w:pPr>
            <w:r>
              <w:t>118°10'38"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442845,86</w:t>
            </w:r>
          </w:p>
        </w:tc>
        <w:tc>
          <w:tcPr>
            <w:tcW w:w="0" w:type="auto"/>
            <w:vAlign w:val="center"/>
          </w:tcPr>
          <w:p w:rsidR="0005778A" w:rsidRDefault="0005778A" w:rsidP="001E628B">
            <w:pPr>
              <w:jc w:val="center"/>
            </w:pPr>
            <w:r>
              <w:t>2234469,58</w:t>
            </w:r>
          </w:p>
        </w:tc>
      </w:tr>
      <w:tr w:rsidR="0005778A" w:rsidTr="001E628B">
        <w:trPr>
          <w:trHeight w:val="20"/>
        </w:trPr>
        <w:tc>
          <w:tcPr>
            <w:tcW w:w="0" w:type="auto"/>
            <w:vAlign w:val="center"/>
          </w:tcPr>
          <w:p w:rsidR="0005778A" w:rsidRDefault="0005778A" w:rsidP="001E628B">
            <w:pPr>
              <w:jc w:val="center"/>
            </w:pPr>
            <w:r>
              <w:t>1677</w:t>
            </w:r>
          </w:p>
        </w:tc>
        <w:tc>
          <w:tcPr>
            <w:tcW w:w="0" w:type="auto"/>
            <w:vAlign w:val="center"/>
          </w:tcPr>
          <w:p w:rsidR="0005778A" w:rsidRDefault="0005778A" w:rsidP="001E628B">
            <w:pPr>
              <w:jc w:val="center"/>
            </w:pPr>
            <w:r>
              <w:t>208°31'46"</w:t>
            </w:r>
          </w:p>
        </w:tc>
        <w:tc>
          <w:tcPr>
            <w:tcW w:w="0" w:type="auto"/>
            <w:vAlign w:val="center"/>
          </w:tcPr>
          <w:p w:rsidR="0005778A" w:rsidRDefault="0005778A" w:rsidP="001E628B">
            <w:pPr>
              <w:jc w:val="center"/>
            </w:pPr>
            <w:r>
              <w:t>1,7</w:t>
            </w:r>
          </w:p>
        </w:tc>
        <w:tc>
          <w:tcPr>
            <w:tcW w:w="0" w:type="auto"/>
            <w:vAlign w:val="center"/>
          </w:tcPr>
          <w:p w:rsidR="0005778A" w:rsidRDefault="0005778A" w:rsidP="001E628B">
            <w:pPr>
              <w:jc w:val="center"/>
            </w:pPr>
            <w:r>
              <w:t>442858,33</w:t>
            </w:r>
          </w:p>
        </w:tc>
        <w:tc>
          <w:tcPr>
            <w:tcW w:w="0" w:type="auto"/>
            <w:vAlign w:val="center"/>
          </w:tcPr>
          <w:p w:rsidR="0005778A" w:rsidRDefault="0005778A" w:rsidP="001E628B">
            <w:pPr>
              <w:jc w:val="center"/>
            </w:pPr>
            <w:r>
              <w:t>2234462,90</w:t>
            </w:r>
          </w:p>
        </w:tc>
      </w:tr>
      <w:tr w:rsidR="0005778A" w:rsidTr="001E628B">
        <w:trPr>
          <w:trHeight w:val="20"/>
        </w:trPr>
        <w:tc>
          <w:tcPr>
            <w:tcW w:w="0" w:type="auto"/>
            <w:vAlign w:val="center"/>
          </w:tcPr>
          <w:p w:rsidR="0005778A" w:rsidRDefault="0005778A" w:rsidP="001E628B">
            <w:pPr>
              <w:jc w:val="center"/>
            </w:pPr>
            <w:r>
              <w:t>1678</w:t>
            </w:r>
          </w:p>
        </w:tc>
        <w:tc>
          <w:tcPr>
            <w:tcW w:w="0" w:type="auto"/>
            <w:vAlign w:val="center"/>
          </w:tcPr>
          <w:p w:rsidR="0005778A" w:rsidRDefault="0005778A" w:rsidP="001E628B">
            <w:pPr>
              <w:jc w:val="center"/>
            </w:pPr>
            <w:r>
              <w:t>118°36'29"</w:t>
            </w:r>
          </w:p>
        </w:tc>
        <w:tc>
          <w:tcPr>
            <w:tcW w:w="0" w:type="auto"/>
            <w:vAlign w:val="center"/>
          </w:tcPr>
          <w:p w:rsidR="0005778A" w:rsidRDefault="0005778A" w:rsidP="001E628B">
            <w:pPr>
              <w:jc w:val="center"/>
            </w:pPr>
            <w:r>
              <w:t>170,73</w:t>
            </w:r>
          </w:p>
        </w:tc>
        <w:tc>
          <w:tcPr>
            <w:tcW w:w="0" w:type="auto"/>
            <w:vAlign w:val="center"/>
          </w:tcPr>
          <w:p w:rsidR="0005778A" w:rsidRDefault="0005778A" w:rsidP="001E628B">
            <w:pPr>
              <w:jc w:val="center"/>
            </w:pPr>
            <w:r>
              <w:t>442857,52</w:t>
            </w:r>
          </w:p>
        </w:tc>
        <w:tc>
          <w:tcPr>
            <w:tcW w:w="0" w:type="auto"/>
            <w:vAlign w:val="center"/>
          </w:tcPr>
          <w:p w:rsidR="0005778A" w:rsidRDefault="0005778A" w:rsidP="001E628B">
            <w:pPr>
              <w:jc w:val="center"/>
            </w:pPr>
            <w:r>
              <w:t>2234461,41</w:t>
            </w:r>
          </w:p>
        </w:tc>
      </w:tr>
      <w:tr w:rsidR="0005778A" w:rsidTr="001E628B">
        <w:trPr>
          <w:trHeight w:val="20"/>
        </w:trPr>
        <w:tc>
          <w:tcPr>
            <w:tcW w:w="0" w:type="auto"/>
            <w:vAlign w:val="center"/>
          </w:tcPr>
          <w:p w:rsidR="0005778A" w:rsidRDefault="0005778A" w:rsidP="001E628B">
            <w:pPr>
              <w:jc w:val="center"/>
            </w:pPr>
            <w:r>
              <w:t>1679</w:t>
            </w:r>
          </w:p>
        </w:tc>
        <w:tc>
          <w:tcPr>
            <w:tcW w:w="0" w:type="auto"/>
            <w:vAlign w:val="center"/>
          </w:tcPr>
          <w:p w:rsidR="0005778A" w:rsidRDefault="0005778A" w:rsidP="001E628B">
            <w:pPr>
              <w:jc w:val="center"/>
            </w:pPr>
            <w:r>
              <w:t>28°13'2"</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443007,41</w:t>
            </w:r>
          </w:p>
        </w:tc>
        <w:tc>
          <w:tcPr>
            <w:tcW w:w="0" w:type="auto"/>
            <w:vAlign w:val="center"/>
          </w:tcPr>
          <w:p w:rsidR="0005778A" w:rsidRDefault="0005778A" w:rsidP="001E628B">
            <w:pPr>
              <w:jc w:val="center"/>
            </w:pPr>
            <w:r>
              <w:t>2234379,66</w:t>
            </w:r>
          </w:p>
        </w:tc>
      </w:tr>
      <w:tr w:rsidR="0005778A" w:rsidTr="001E628B">
        <w:trPr>
          <w:trHeight w:val="20"/>
        </w:trPr>
        <w:tc>
          <w:tcPr>
            <w:tcW w:w="0" w:type="auto"/>
            <w:vAlign w:val="center"/>
          </w:tcPr>
          <w:p w:rsidR="0005778A" w:rsidRDefault="0005778A" w:rsidP="001E628B">
            <w:pPr>
              <w:jc w:val="center"/>
            </w:pPr>
            <w:r>
              <w:t>1680</w:t>
            </w:r>
          </w:p>
        </w:tc>
        <w:tc>
          <w:tcPr>
            <w:tcW w:w="0" w:type="auto"/>
            <w:vAlign w:val="center"/>
          </w:tcPr>
          <w:p w:rsidR="0005778A" w:rsidRDefault="0005778A" w:rsidP="001E628B">
            <w:pPr>
              <w:jc w:val="center"/>
            </w:pPr>
            <w:r>
              <w:t>118°9'39"</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443008,07</w:t>
            </w:r>
          </w:p>
        </w:tc>
        <w:tc>
          <w:tcPr>
            <w:tcW w:w="0" w:type="auto"/>
            <w:vAlign w:val="center"/>
          </w:tcPr>
          <w:p w:rsidR="0005778A" w:rsidRDefault="0005778A" w:rsidP="001E628B">
            <w:pPr>
              <w:jc w:val="center"/>
            </w:pPr>
            <w:r>
              <w:t>2234380,89</w:t>
            </w:r>
          </w:p>
        </w:tc>
      </w:tr>
      <w:tr w:rsidR="0005778A" w:rsidTr="001E628B">
        <w:trPr>
          <w:trHeight w:val="20"/>
        </w:trPr>
        <w:tc>
          <w:tcPr>
            <w:tcW w:w="0" w:type="auto"/>
            <w:vAlign w:val="center"/>
          </w:tcPr>
          <w:p w:rsidR="0005778A" w:rsidRDefault="0005778A" w:rsidP="001E628B">
            <w:pPr>
              <w:jc w:val="center"/>
            </w:pPr>
            <w:r>
              <w:t>1681</w:t>
            </w:r>
          </w:p>
        </w:tc>
        <w:tc>
          <w:tcPr>
            <w:tcW w:w="0" w:type="auto"/>
            <w:vAlign w:val="center"/>
          </w:tcPr>
          <w:p w:rsidR="0005778A" w:rsidRDefault="0005778A" w:rsidP="001E628B">
            <w:pPr>
              <w:jc w:val="center"/>
            </w:pPr>
            <w:r>
              <w:t>208°8'30"</w:t>
            </w:r>
          </w:p>
        </w:tc>
        <w:tc>
          <w:tcPr>
            <w:tcW w:w="0" w:type="auto"/>
            <w:vAlign w:val="center"/>
          </w:tcPr>
          <w:p w:rsidR="0005778A" w:rsidRDefault="0005778A" w:rsidP="001E628B">
            <w:pPr>
              <w:jc w:val="center"/>
            </w:pPr>
            <w:r>
              <w:t>1,46</w:t>
            </w:r>
          </w:p>
        </w:tc>
        <w:tc>
          <w:tcPr>
            <w:tcW w:w="0" w:type="auto"/>
            <w:vAlign w:val="center"/>
          </w:tcPr>
          <w:p w:rsidR="0005778A" w:rsidRDefault="0005778A" w:rsidP="001E628B">
            <w:pPr>
              <w:jc w:val="center"/>
            </w:pPr>
            <w:r>
              <w:t>443020,53</w:t>
            </w:r>
          </w:p>
        </w:tc>
        <w:tc>
          <w:tcPr>
            <w:tcW w:w="0" w:type="auto"/>
            <w:vAlign w:val="center"/>
          </w:tcPr>
          <w:p w:rsidR="0005778A" w:rsidRDefault="0005778A" w:rsidP="001E628B">
            <w:pPr>
              <w:jc w:val="center"/>
            </w:pPr>
            <w:r>
              <w:t>2234374,22</w:t>
            </w:r>
          </w:p>
        </w:tc>
      </w:tr>
      <w:tr w:rsidR="0005778A" w:rsidTr="001E628B">
        <w:trPr>
          <w:trHeight w:val="20"/>
        </w:trPr>
        <w:tc>
          <w:tcPr>
            <w:tcW w:w="0" w:type="auto"/>
            <w:vAlign w:val="center"/>
          </w:tcPr>
          <w:p w:rsidR="0005778A" w:rsidRDefault="0005778A" w:rsidP="001E628B">
            <w:pPr>
              <w:jc w:val="center"/>
            </w:pPr>
            <w:r>
              <w:t>1682</w:t>
            </w:r>
          </w:p>
        </w:tc>
        <w:tc>
          <w:tcPr>
            <w:tcW w:w="0" w:type="auto"/>
            <w:vAlign w:val="center"/>
          </w:tcPr>
          <w:p w:rsidR="0005778A" w:rsidRDefault="0005778A" w:rsidP="001E628B">
            <w:pPr>
              <w:jc w:val="center"/>
            </w:pPr>
            <w:r>
              <w:t>118°13'2"</w:t>
            </w:r>
          </w:p>
        </w:tc>
        <w:tc>
          <w:tcPr>
            <w:tcW w:w="0" w:type="auto"/>
            <w:vAlign w:val="center"/>
          </w:tcPr>
          <w:p w:rsidR="0005778A" w:rsidRDefault="0005778A" w:rsidP="001E628B">
            <w:pPr>
              <w:jc w:val="center"/>
            </w:pPr>
            <w:r>
              <w:t>6,51</w:t>
            </w:r>
          </w:p>
        </w:tc>
        <w:tc>
          <w:tcPr>
            <w:tcW w:w="0" w:type="auto"/>
            <w:vAlign w:val="center"/>
          </w:tcPr>
          <w:p w:rsidR="0005778A" w:rsidRDefault="0005778A" w:rsidP="001E628B">
            <w:pPr>
              <w:jc w:val="center"/>
            </w:pPr>
            <w:r>
              <w:t>443019,84</w:t>
            </w:r>
          </w:p>
        </w:tc>
        <w:tc>
          <w:tcPr>
            <w:tcW w:w="0" w:type="auto"/>
            <w:vAlign w:val="center"/>
          </w:tcPr>
          <w:p w:rsidR="0005778A" w:rsidRDefault="0005778A" w:rsidP="001E628B">
            <w:pPr>
              <w:jc w:val="center"/>
            </w:pPr>
            <w:r>
              <w:t>2234372,93</w:t>
            </w:r>
          </w:p>
        </w:tc>
      </w:tr>
      <w:tr w:rsidR="0005778A" w:rsidTr="001E628B">
        <w:trPr>
          <w:trHeight w:val="20"/>
        </w:trPr>
        <w:tc>
          <w:tcPr>
            <w:tcW w:w="0" w:type="auto"/>
            <w:vAlign w:val="center"/>
          </w:tcPr>
          <w:p w:rsidR="0005778A" w:rsidRDefault="0005778A" w:rsidP="001E628B">
            <w:pPr>
              <w:jc w:val="center"/>
            </w:pPr>
            <w:r>
              <w:t>1683</w:t>
            </w:r>
          </w:p>
        </w:tc>
        <w:tc>
          <w:tcPr>
            <w:tcW w:w="0" w:type="auto"/>
            <w:vAlign w:val="center"/>
          </w:tcPr>
          <w:p w:rsidR="0005778A" w:rsidRDefault="0005778A" w:rsidP="001E628B">
            <w:pPr>
              <w:jc w:val="center"/>
            </w:pPr>
            <w:r>
              <w:t>39°5'32"</w:t>
            </w:r>
          </w:p>
        </w:tc>
        <w:tc>
          <w:tcPr>
            <w:tcW w:w="0" w:type="auto"/>
            <w:vAlign w:val="center"/>
          </w:tcPr>
          <w:p w:rsidR="0005778A" w:rsidRDefault="0005778A" w:rsidP="001E628B">
            <w:pPr>
              <w:jc w:val="center"/>
            </w:pPr>
            <w:r>
              <w:t>17,59</w:t>
            </w:r>
          </w:p>
        </w:tc>
        <w:tc>
          <w:tcPr>
            <w:tcW w:w="0" w:type="auto"/>
            <w:vAlign w:val="center"/>
          </w:tcPr>
          <w:p w:rsidR="0005778A" w:rsidRDefault="0005778A" w:rsidP="001E628B">
            <w:pPr>
              <w:jc w:val="center"/>
            </w:pPr>
            <w:r>
              <w:t>443025,58</w:t>
            </w:r>
          </w:p>
        </w:tc>
        <w:tc>
          <w:tcPr>
            <w:tcW w:w="0" w:type="auto"/>
            <w:vAlign w:val="center"/>
          </w:tcPr>
          <w:p w:rsidR="0005778A" w:rsidRDefault="0005778A" w:rsidP="001E628B">
            <w:pPr>
              <w:jc w:val="center"/>
            </w:pPr>
            <w:r>
              <w:t>2234369,85</w:t>
            </w:r>
          </w:p>
        </w:tc>
      </w:tr>
      <w:tr w:rsidR="0005778A" w:rsidTr="001E628B">
        <w:trPr>
          <w:trHeight w:val="20"/>
        </w:trPr>
        <w:tc>
          <w:tcPr>
            <w:tcW w:w="0" w:type="auto"/>
            <w:vAlign w:val="center"/>
          </w:tcPr>
          <w:p w:rsidR="0005778A" w:rsidRDefault="0005778A" w:rsidP="001E628B">
            <w:pPr>
              <w:jc w:val="center"/>
            </w:pPr>
            <w:r>
              <w:t>1684</w:t>
            </w:r>
          </w:p>
        </w:tc>
        <w:tc>
          <w:tcPr>
            <w:tcW w:w="0" w:type="auto"/>
            <w:vAlign w:val="center"/>
          </w:tcPr>
          <w:p w:rsidR="0005778A" w:rsidRDefault="0005778A" w:rsidP="001E628B">
            <w:pPr>
              <w:jc w:val="center"/>
            </w:pPr>
            <w:r>
              <w:t>118°38'39"</w:t>
            </w:r>
          </w:p>
        </w:tc>
        <w:tc>
          <w:tcPr>
            <w:tcW w:w="0" w:type="auto"/>
            <w:vAlign w:val="center"/>
          </w:tcPr>
          <w:p w:rsidR="0005778A" w:rsidRDefault="0005778A" w:rsidP="001E628B">
            <w:pPr>
              <w:jc w:val="center"/>
            </w:pPr>
            <w:r>
              <w:t>1,36</w:t>
            </w:r>
          </w:p>
        </w:tc>
        <w:tc>
          <w:tcPr>
            <w:tcW w:w="0" w:type="auto"/>
            <w:vAlign w:val="center"/>
          </w:tcPr>
          <w:p w:rsidR="0005778A" w:rsidRDefault="0005778A" w:rsidP="001E628B">
            <w:pPr>
              <w:jc w:val="center"/>
            </w:pPr>
            <w:r>
              <w:t>443036,67</w:t>
            </w:r>
          </w:p>
        </w:tc>
        <w:tc>
          <w:tcPr>
            <w:tcW w:w="0" w:type="auto"/>
            <w:vAlign w:val="center"/>
          </w:tcPr>
          <w:p w:rsidR="0005778A" w:rsidRDefault="0005778A" w:rsidP="001E628B">
            <w:pPr>
              <w:jc w:val="center"/>
            </w:pPr>
            <w:r>
              <w:t>2234383,50</w:t>
            </w:r>
          </w:p>
        </w:tc>
      </w:tr>
      <w:tr w:rsidR="0005778A" w:rsidTr="001E628B">
        <w:trPr>
          <w:trHeight w:val="20"/>
        </w:trPr>
        <w:tc>
          <w:tcPr>
            <w:tcW w:w="0" w:type="auto"/>
            <w:vAlign w:val="center"/>
          </w:tcPr>
          <w:p w:rsidR="0005778A" w:rsidRDefault="0005778A" w:rsidP="001E628B">
            <w:pPr>
              <w:jc w:val="center"/>
            </w:pPr>
            <w:r>
              <w:t>1685</w:t>
            </w:r>
          </w:p>
        </w:tc>
        <w:tc>
          <w:tcPr>
            <w:tcW w:w="0" w:type="auto"/>
            <w:vAlign w:val="center"/>
          </w:tcPr>
          <w:p w:rsidR="0005778A" w:rsidRDefault="0005778A" w:rsidP="001E628B">
            <w:pPr>
              <w:jc w:val="center"/>
            </w:pPr>
            <w:r>
              <w:t>220°4'20"</w:t>
            </w:r>
          </w:p>
        </w:tc>
        <w:tc>
          <w:tcPr>
            <w:tcW w:w="0" w:type="auto"/>
            <w:vAlign w:val="center"/>
          </w:tcPr>
          <w:p w:rsidR="0005778A" w:rsidRDefault="0005778A" w:rsidP="001E628B">
            <w:pPr>
              <w:jc w:val="center"/>
            </w:pPr>
            <w:r>
              <w:t>28,89</w:t>
            </w:r>
          </w:p>
        </w:tc>
        <w:tc>
          <w:tcPr>
            <w:tcW w:w="0" w:type="auto"/>
            <w:vAlign w:val="center"/>
          </w:tcPr>
          <w:p w:rsidR="0005778A" w:rsidRDefault="0005778A" w:rsidP="001E628B">
            <w:pPr>
              <w:jc w:val="center"/>
            </w:pPr>
            <w:r>
              <w:t>443037,86</w:t>
            </w:r>
          </w:p>
        </w:tc>
        <w:tc>
          <w:tcPr>
            <w:tcW w:w="0" w:type="auto"/>
            <w:vAlign w:val="center"/>
          </w:tcPr>
          <w:p w:rsidR="0005778A" w:rsidRDefault="0005778A" w:rsidP="001E628B">
            <w:pPr>
              <w:jc w:val="center"/>
            </w:pPr>
            <w:r>
              <w:t>2234382,85</w:t>
            </w:r>
          </w:p>
        </w:tc>
      </w:tr>
      <w:tr w:rsidR="0005778A" w:rsidTr="001E628B">
        <w:trPr>
          <w:trHeight w:val="20"/>
        </w:trPr>
        <w:tc>
          <w:tcPr>
            <w:tcW w:w="0" w:type="auto"/>
            <w:vAlign w:val="center"/>
          </w:tcPr>
          <w:p w:rsidR="0005778A" w:rsidRDefault="0005778A" w:rsidP="001E628B">
            <w:pPr>
              <w:jc w:val="center"/>
            </w:pPr>
            <w:r>
              <w:t>1686</w:t>
            </w:r>
          </w:p>
        </w:tc>
        <w:tc>
          <w:tcPr>
            <w:tcW w:w="0" w:type="auto"/>
            <w:vAlign w:val="center"/>
          </w:tcPr>
          <w:p w:rsidR="0005778A" w:rsidRDefault="0005778A" w:rsidP="001E628B">
            <w:pPr>
              <w:jc w:val="center"/>
            </w:pPr>
            <w:r>
              <w:t>298°13'36"</w:t>
            </w:r>
          </w:p>
        </w:tc>
        <w:tc>
          <w:tcPr>
            <w:tcW w:w="0" w:type="auto"/>
            <w:vAlign w:val="center"/>
          </w:tcPr>
          <w:p w:rsidR="0005778A" w:rsidRDefault="0005778A" w:rsidP="001E628B">
            <w:pPr>
              <w:jc w:val="center"/>
            </w:pPr>
            <w:r>
              <w:t>5,24</w:t>
            </w:r>
          </w:p>
        </w:tc>
        <w:tc>
          <w:tcPr>
            <w:tcW w:w="0" w:type="auto"/>
            <w:vAlign w:val="center"/>
          </w:tcPr>
          <w:p w:rsidR="0005778A" w:rsidRDefault="0005778A" w:rsidP="001E628B">
            <w:pPr>
              <w:jc w:val="center"/>
            </w:pPr>
            <w:r>
              <w:t>443019,26</w:t>
            </w:r>
          </w:p>
        </w:tc>
        <w:tc>
          <w:tcPr>
            <w:tcW w:w="0" w:type="auto"/>
            <w:vAlign w:val="center"/>
          </w:tcPr>
          <w:p w:rsidR="0005778A" w:rsidRDefault="0005778A" w:rsidP="001E628B">
            <w:pPr>
              <w:jc w:val="center"/>
            </w:pPr>
            <w:r>
              <w:t>2234360,74</w:t>
            </w:r>
          </w:p>
        </w:tc>
      </w:tr>
      <w:tr w:rsidR="0005778A" w:rsidTr="001E628B">
        <w:trPr>
          <w:trHeight w:val="20"/>
        </w:trPr>
        <w:tc>
          <w:tcPr>
            <w:tcW w:w="0" w:type="auto"/>
            <w:vAlign w:val="center"/>
          </w:tcPr>
          <w:p w:rsidR="0005778A" w:rsidRDefault="0005778A" w:rsidP="001E628B">
            <w:pPr>
              <w:jc w:val="center"/>
            </w:pPr>
            <w:r>
              <w:t>1687</w:t>
            </w:r>
          </w:p>
        </w:tc>
        <w:tc>
          <w:tcPr>
            <w:tcW w:w="0" w:type="auto"/>
            <w:vAlign w:val="center"/>
          </w:tcPr>
          <w:p w:rsidR="0005778A" w:rsidRDefault="0005778A" w:rsidP="001E628B">
            <w:pPr>
              <w:jc w:val="center"/>
            </w:pPr>
            <w:r>
              <w:t>208°15'15"</w:t>
            </w:r>
          </w:p>
        </w:tc>
        <w:tc>
          <w:tcPr>
            <w:tcW w:w="0" w:type="auto"/>
            <w:vAlign w:val="center"/>
          </w:tcPr>
          <w:p w:rsidR="0005778A" w:rsidRDefault="0005778A" w:rsidP="001E628B">
            <w:pPr>
              <w:jc w:val="center"/>
            </w:pPr>
            <w:r>
              <w:t>1,67</w:t>
            </w:r>
          </w:p>
        </w:tc>
        <w:tc>
          <w:tcPr>
            <w:tcW w:w="0" w:type="auto"/>
            <w:vAlign w:val="center"/>
          </w:tcPr>
          <w:p w:rsidR="0005778A" w:rsidRDefault="0005778A" w:rsidP="001E628B">
            <w:pPr>
              <w:jc w:val="center"/>
            </w:pPr>
            <w:r>
              <w:t>443014,64</w:t>
            </w:r>
          </w:p>
        </w:tc>
        <w:tc>
          <w:tcPr>
            <w:tcW w:w="0" w:type="auto"/>
            <w:vAlign w:val="center"/>
          </w:tcPr>
          <w:p w:rsidR="0005778A" w:rsidRDefault="0005778A" w:rsidP="001E628B">
            <w:pPr>
              <w:jc w:val="center"/>
            </w:pPr>
            <w:r>
              <w:t>2234363,22</w:t>
            </w:r>
          </w:p>
        </w:tc>
      </w:tr>
      <w:tr w:rsidR="0005778A" w:rsidTr="001E628B">
        <w:trPr>
          <w:trHeight w:val="20"/>
        </w:trPr>
        <w:tc>
          <w:tcPr>
            <w:tcW w:w="0" w:type="auto"/>
            <w:vAlign w:val="center"/>
          </w:tcPr>
          <w:p w:rsidR="0005778A" w:rsidRDefault="0005778A" w:rsidP="001E628B">
            <w:pPr>
              <w:jc w:val="center"/>
            </w:pPr>
            <w:r>
              <w:t>1688</w:t>
            </w:r>
          </w:p>
        </w:tc>
        <w:tc>
          <w:tcPr>
            <w:tcW w:w="0" w:type="auto"/>
            <w:vAlign w:val="center"/>
          </w:tcPr>
          <w:p w:rsidR="0005778A" w:rsidRDefault="0005778A" w:rsidP="001E628B">
            <w:pPr>
              <w:jc w:val="center"/>
            </w:pPr>
            <w:r>
              <w:t>298°11'47"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443013,85</w:t>
            </w:r>
          </w:p>
        </w:tc>
        <w:tc>
          <w:tcPr>
            <w:tcW w:w="0" w:type="auto"/>
            <w:vAlign w:val="center"/>
          </w:tcPr>
          <w:p w:rsidR="0005778A" w:rsidRDefault="0005778A" w:rsidP="001E628B">
            <w:pPr>
              <w:jc w:val="center"/>
            </w:pPr>
            <w:r>
              <w:t>2234361,75</w:t>
            </w:r>
          </w:p>
        </w:tc>
      </w:tr>
      <w:tr w:rsidR="0005778A" w:rsidTr="001E628B">
        <w:trPr>
          <w:trHeight w:val="20"/>
        </w:trPr>
        <w:tc>
          <w:tcPr>
            <w:tcW w:w="0" w:type="auto"/>
            <w:vAlign w:val="center"/>
          </w:tcPr>
          <w:p w:rsidR="0005778A" w:rsidRDefault="0005778A" w:rsidP="001E628B">
            <w:pPr>
              <w:jc w:val="center"/>
            </w:pPr>
            <w:r>
              <w:lastRenderedPageBreak/>
              <w:t>1689</w:t>
            </w:r>
          </w:p>
        </w:tc>
        <w:tc>
          <w:tcPr>
            <w:tcW w:w="0" w:type="auto"/>
            <w:vAlign w:val="center"/>
          </w:tcPr>
          <w:p w:rsidR="0005778A" w:rsidRDefault="0005778A" w:rsidP="001E628B">
            <w:pPr>
              <w:jc w:val="center"/>
            </w:pPr>
            <w:r>
              <w:t>28°28'45"</w:t>
            </w:r>
          </w:p>
        </w:tc>
        <w:tc>
          <w:tcPr>
            <w:tcW w:w="0" w:type="auto"/>
            <w:vAlign w:val="center"/>
          </w:tcPr>
          <w:p w:rsidR="0005778A" w:rsidRDefault="0005778A" w:rsidP="001E628B">
            <w:pPr>
              <w:jc w:val="center"/>
            </w:pPr>
            <w:r>
              <w:t>1,74</w:t>
            </w:r>
          </w:p>
        </w:tc>
        <w:tc>
          <w:tcPr>
            <w:tcW w:w="0" w:type="auto"/>
            <w:vAlign w:val="center"/>
          </w:tcPr>
          <w:p w:rsidR="0005778A" w:rsidRDefault="0005778A" w:rsidP="001E628B">
            <w:pPr>
              <w:jc w:val="center"/>
            </w:pPr>
            <w:r>
              <w:t>443001,39</w:t>
            </w:r>
          </w:p>
        </w:tc>
        <w:tc>
          <w:tcPr>
            <w:tcW w:w="0" w:type="auto"/>
            <w:vAlign w:val="center"/>
          </w:tcPr>
          <w:p w:rsidR="0005778A" w:rsidRDefault="0005778A" w:rsidP="001E628B">
            <w:pPr>
              <w:jc w:val="center"/>
            </w:pPr>
            <w:r>
              <w:t>2234368,43</w:t>
            </w:r>
          </w:p>
        </w:tc>
      </w:tr>
      <w:tr w:rsidR="0005778A" w:rsidTr="001E628B">
        <w:trPr>
          <w:trHeight w:val="20"/>
        </w:trPr>
        <w:tc>
          <w:tcPr>
            <w:tcW w:w="0" w:type="auto"/>
            <w:vAlign w:val="center"/>
          </w:tcPr>
          <w:p w:rsidR="0005778A" w:rsidRDefault="0005778A" w:rsidP="001E628B">
            <w:pPr>
              <w:jc w:val="center"/>
            </w:pPr>
            <w:r>
              <w:t>1690</w:t>
            </w:r>
          </w:p>
        </w:tc>
        <w:tc>
          <w:tcPr>
            <w:tcW w:w="0" w:type="auto"/>
            <w:vAlign w:val="center"/>
          </w:tcPr>
          <w:p w:rsidR="0005778A" w:rsidRDefault="0005778A" w:rsidP="001E628B">
            <w:pPr>
              <w:jc w:val="center"/>
            </w:pPr>
            <w:r>
              <w:t>298°36'18"</w:t>
            </w:r>
          </w:p>
        </w:tc>
        <w:tc>
          <w:tcPr>
            <w:tcW w:w="0" w:type="auto"/>
            <w:vAlign w:val="center"/>
          </w:tcPr>
          <w:p w:rsidR="0005778A" w:rsidRDefault="0005778A" w:rsidP="001E628B">
            <w:pPr>
              <w:jc w:val="center"/>
            </w:pPr>
            <w:r>
              <w:t>170,73</w:t>
            </w:r>
          </w:p>
        </w:tc>
        <w:tc>
          <w:tcPr>
            <w:tcW w:w="0" w:type="auto"/>
            <w:vAlign w:val="center"/>
          </w:tcPr>
          <w:p w:rsidR="0005778A" w:rsidRDefault="0005778A" w:rsidP="001E628B">
            <w:pPr>
              <w:jc w:val="center"/>
            </w:pPr>
            <w:r>
              <w:t>443002,22</w:t>
            </w:r>
          </w:p>
        </w:tc>
        <w:tc>
          <w:tcPr>
            <w:tcW w:w="0" w:type="auto"/>
            <w:vAlign w:val="center"/>
          </w:tcPr>
          <w:p w:rsidR="0005778A" w:rsidRDefault="0005778A" w:rsidP="001E628B">
            <w:pPr>
              <w:jc w:val="center"/>
            </w:pPr>
            <w:r>
              <w:t>2234369,96</w:t>
            </w:r>
          </w:p>
        </w:tc>
      </w:tr>
      <w:tr w:rsidR="0005778A" w:rsidTr="001E628B">
        <w:trPr>
          <w:trHeight w:val="20"/>
        </w:trPr>
        <w:tc>
          <w:tcPr>
            <w:tcW w:w="0" w:type="auto"/>
            <w:vAlign w:val="center"/>
          </w:tcPr>
          <w:p w:rsidR="0005778A" w:rsidRDefault="0005778A" w:rsidP="001E628B">
            <w:pPr>
              <w:jc w:val="center"/>
            </w:pPr>
            <w:r>
              <w:t>1691</w:t>
            </w:r>
          </w:p>
        </w:tc>
        <w:tc>
          <w:tcPr>
            <w:tcW w:w="0" w:type="auto"/>
            <w:vAlign w:val="center"/>
          </w:tcPr>
          <w:p w:rsidR="0005778A" w:rsidRDefault="0005778A" w:rsidP="001E628B">
            <w:pPr>
              <w:jc w:val="center"/>
            </w:pPr>
            <w:r>
              <w:t>208°30'56"</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442852,33</w:t>
            </w:r>
          </w:p>
        </w:tc>
        <w:tc>
          <w:tcPr>
            <w:tcW w:w="0" w:type="auto"/>
            <w:vAlign w:val="center"/>
          </w:tcPr>
          <w:p w:rsidR="0005778A" w:rsidRDefault="0005778A" w:rsidP="001E628B">
            <w:pPr>
              <w:jc w:val="center"/>
            </w:pPr>
            <w:r>
              <w:t>2234451,70</w:t>
            </w:r>
          </w:p>
        </w:tc>
      </w:tr>
      <w:tr w:rsidR="0005778A" w:rsidTr="001E628B">
        <w:trPr>
          <w:trHeight w:val="20"/>
        </w:trPr>
        <w:tc>
          <w:tcPr>
            <w:tcW w:w="0" w:type="auto"/>
            <w:vAlign w:val="center"/>
          </w:tcPr>
          <w:p w:rsidR="0005778A" w:rsidRDefault="0005778A" w:rsidP="001E628B">
            <w:pPr>
              <w:jc w:val="center"/>
            </w:pPr>
            <w:r>
              <w:t>1692</w:t>
            </w:r>
          </w:p>
        </w:tc>
        <w:tc>
          <w:tcPr>
            <w:tcW w:w="0" w:type="auto"/>
            <w:vAlign w:val="center"/>
          </w:tcPr>
          <w:p w:rsidR="0005778A" w:rsidRDefault="0005778A" w:rsidP="001E628B">
            <w:pPr>
              <w:jc w:val="center"/>
            </w:pPr>
            <w:r>
              <w:t>298°12'56"</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442851,64</w:t>
            </w:r>
          </w:p>
        </w:tc>
        <w:tc>
          <w:tcPr>
            <w:tcW w:w="0" w:type="auto"/>
            <w:vAlign w:val="center"/>
          </w:tcPr>
          <w:p w:rsidR="0005778A" w:rsidRDefault="0005778A" w:rsidP="001E628B">
            <w:pPr>
              <w:jc w:val="center"/>
            </w:pPr>
            <w:r>
              <w:t>2234450,43</w:t>
            </w:r>
          </w:p>
        </w:tc>
      </w:tr>
      <w:tr w:rsidR="0005778A" w:rsidTr="001E628B">
        <w:trPr>
          <w:trHeight w:val="20"/>
        </w:trPr>
        <w:tc>
          <w:tcPr>
            <w:tcW w:w="0" w:type="auto"/>
            <w:vAlign w:val="center"/>
          </w:tcPr>
          <w:p w:rsidR="0005778A" w:rsidRDefault="0005778A" w:rsidP="001E628B">
            <w:pPr>
              <w:jc w:val="center"/>
            </w:pPr>
            <w:r>
              <w:t>1693</w:t>
            </w:r>
          </w:p>
        </w:tc>
        <w:tc>
          <w:tcPr>
            <w:tcW w:w="0" w:type="auto"/>
            <w:vAlign w:val="center"/>
          </w:tcPr>
          <w:p w:rsidR="0005778A" w:rsidRDefault="0005778A" w:rsidP="001E628B">
            <w:pPr>
              <w:jc w:val="center"/>
            </w:pPr>
            <w:r>
              <w:t>28°3'3"</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442839,19</w:t>
            </w:r>
          </w:p>
        </w:tc>
        <w:tc>
          <w:tcPr>
            <w:tcW w:w="0" w:type="auto"/>
            <w:vAlign w:val="center"/>
          </w:tcPr>
          <w:p w:rsidR="0005778A" w:rsidRDefault="0005778A" w:rsidP="001E628B">
            <w:pPr>
              <w:jc w:val="center"/>
            </w:pPr>
            <w:r>
              <w:t>2234457,11</w:t>
            </w:r>
          </w:p>
        </w:tc>
      </w:tr>
      <w:tr w:rsidR="0005778A" w:rsidTr="001E628B">
        <w:trPr>
          <w:trHeight w:val="20"/>
        </w:trPr>
        <w:tc>
          <w:tcPr>
            <w:tcW w:w="0" w:type="auto"/>
            <w:vAlign w:val="center"/>
          </w:tcPr>
          <w:p w:rsidR="0005778A" w:rsidRDefault="0005778A" w:rsidP="001E628B">
            <w:pPr>
              <w:jc w:val="center"/>
            </w:pPr>
            <w:r>
              <w:t>1694</w:t>
            </w:r>
          </w:p>
        </w:tc>
        <w:tc>
          <w:tcPr>
            <w:tcW w:w="0" w:type="auto"/>
            <w:vAlign w:val="center"/>
          </w:tcPr>
          <w:p w:rsidR="0005778A" w:rsidRDefault="0005778A" w:rsidP="001E628B">
            <w:pPr>
              <w:jc w:val="center"/>
            </w:pPr>
            <w:r>
              <w:t>298°36'24"</w:t>
            </w:r>
          </w:p>
        </w:tc>
        <w:tc>
          <w:tcPr>
            <w:tcW w:w="0" w:type="auto"/>
            <w:vAlign w:val="center"/>
          </w:tcPr>
          <w:p w:rsidR="0005778A" w:rsidRDefault="0005778A" w:rsidP="001E628B">
            <w:pPr>
              <w:jc w:val="center"/>
            </w:pPr>
            <w:r>
              <w:t>170,85</w:t>
            </w:r>
          </w:p>
        </w:tc>
        <w:tc>
          <w:tcPr>
            <w:tcW w:w="0" w:type="auto"/>
            <w:vAlign w:val="center"/>
          </w:tcPr>
          <w:p w:rsidR="0005778A" w:rsidRDefault="0005778A" w:rsidP="001E628B">
            <w:pPr>
              <w:jc w:val="center"/>
            </w:pPr>
            <w:r>
              <w:t>442839,92</w:t>
            </w:r>
          </w:p>
        </w:tc>
        <w:tc>
          <w:tcPr>
            <w:tcW w:w="0" w:type="auto"/>
            <w:vAlign w:val="center"/>
          </w:tcPr>
          <w:p w:rsidR="0005778A" w:rsidRDefault="0005778A" w:rsidP="001E628B">
            <w:pPr>
              <w:jc w:val="center"/>
            </w:pPr>
            <w:r>
              <w:t>2234458,48</w:t>
            </w:r>
          </w:p>
        </w:tc>
      </w:tr>
      <w:tr w:rsidR="0005778A" w:rsidTr="001E628B">
        <w:trPr>
          <w:trHeight w:val="20"/>
        </w:trPr>
        <w:tc>
          <w:tcPr>
            <w:tcW w:w="0" w:type="auto"/>
            <w:vAlign w:val="center"/>
          </w:tcPr>
          <w:p w:rsidR="0005778A" w:rsidRDefault="0005778A" w:rsidP="001E628B">
            <w:pPr>
              <w:jc w:val="center"/>
            </w:pPr>
            <w:r>
              <w:t>1695</w:t>
            </w:r>
          </w:p>
        </w:tc>
        <w:tc>
          <w:tcPr>
            <w:tcW w:w="0" w:type="auto"/>
            <w:vAlign w:val="center"/>
          </w:tcPr>
          <w:p w:rsidR="0005778A" w:rsidRDefault="0005778A" w:rsidP="001E628B">
            <w:pPr>
              <w:jc w:val="center"/>
            </w:pPr>
            <w:r>
              <w:t>207°53'50"</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442689,93</w:t>
            </w:r>
          </w:p>
        </w:tc>
        <w:tc>
          <w:tcPr>
            <w:tcW w:w="0" w:type="auto"/>
            <w:vAlign w:val="center"/>
          </w:tcPr>
          <w:p w:rsidR="0005778A" w:rsidRDefault="0005778A" w:rsidP="001E628B">
            <w:pPr>
              <w:jc w:val="center"/>
            </w:pPr>
            <w:r>
              <w:t>2234540,28</w:t>
            </w:r>
          </w:p>
        </w:tc>
      </w:tr>
      <w:tr w:rsidR="0005778A" w:rsidTr="001E628B">
        <w:trPr>
          <w:trHeight w:val="20"/>
        </w:trPr>
        <w:tc>
          <w:tcPr>
            <w:tcW w:w="0" w:type="auto"/>
            <w:vAlign w:val="center"/>
          </w:tcPr>
          <w:p w:rsidR="0005778A" w:rsidRDefault="0005778A" w:rsidP="001E628B">
            <w:pPr>
              <w:jc w:val="center"/>
            </w:pPr>
            <w:r>
              <w:t>1696</w:t>
            </w:r>
          </w:p>
        </w:tc>
        <w:tc>
          <w:tcPr>
            <w:tcW w:w="0" w:type="auto"/>
            <w:vAlign w:val="center"/>
          </w:tcPr>
          <w:p w:rsidR="0005778A" w:rsidRDefault="0005778A" w:rsidP="001E628B">
            <w:pPr>
              <w:jc w:val="center"/>
            </w:pPr>
            <w:r>
              <w:t>298°11'47"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442689,21</w:t>
            </w:r>
          </w:p>
        </w:tc>
        <w:tc>
          <w:tcPr>
            <w:tcW w:w="0" w:type="auto"/>
            <w:vAlign w:val="center"/>
          </w:tcPr>
          <w:p w:rsidR="0005778A" w:rsidRDefault="0005778A" w:rsidP="001E628B">
            <w:pPr>
              <w:jc w:val="center"/>
            </w:pPr>
            <w:r>
              <w:t>2234538,92</w:t>
            </w:r>
          </w:p>
        </w:tc>
      </w:tr>
      <w:tr w:rsidR="0005778A" w:rsidTr="001E628B">
        <w:trPr>
          <w:trHeight w:val="20"/>
        </w:trPr>
        <w:tc>
          <w:tcPr>
            <w:tcW w:w="0" w:type="auto"/>
            <w:vAlign w:val="center"/>
          </w:tcPr>
          <w:p w:rsidR="0005778A" w:rsidRDefault="0005778A" w:rsidP="001E628B">
            <w:pPr>
              <w:jc w:val="center"/>
            </w:pPr>
            <w:r>
              <w:t>1697</w:t>
            </w:r>
          </w:p>
        </w:tc>
        <w:tc>
          <w:tcPr>
            <w:tcW w:w="0" w:type="auto"/>
            <w:vAlign w:val="center"/>
          </w:tcPr>
          <w:p w:rsidR="0005778A" w:rsidRDefault="0005778A" w:rsidP="001E628B">
            <w:pPr>
              <w:jc w:val="center"/>
            </w:pPr>
            <w:r>
              <w:t>28°8'4"</w:t>
            </w:r>
          </w:p>
        </w:tc>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442676,75</w:t>
            </w:r>
          </w:p>
        </w:tc>
        <w:tc>
          <w:tcPr>
            <w:tcW w:w="0" w:type="auto"/>
            <w:vAlign w:val="center"/>
          </w:tcPr>
          <w:p w:rsidR="0005778A" w:rsidRDefault="0005778A" w:rsidP="001E628B">
            <w:pPr>
              <w:jc w:val="center"/>
            </w:pPr>
            <w:r>
              <w:t>2234545,60</w:t>
            </w:r>
          </w:p>
        </w:tc>
      </w:tr>
      <w:tr w:rsidR="0005778A" w:rsidTr="001E628B">
        <w:trPr>
          <w:trHeight w:val="20"/>
        </w:trPr>
        <w:tc>
          <w:tcPr>
            <w:tcW w:w="0" w:type="auto"/>
            <w:vAlign w:val="center"/>
          </w:tcPr>
          <w:p w:rsidR="0005778A" w:rsidRDefault="0005778A" w:rsidP="001E628B">
            <w:pPr>
              <w:jc w:val="center"/>
            </w:pPr>
            <w:r>
              <w:t>1698</w:t>
            </w:r>
          </w:p>
        </w:tc>
        <w:tc>
          <w:tcPr>
            <w:tcW w:w="0" w:type="auto"/>
            <w:vAlign w:val="center"/>
          </w:tcPr>
          <w:p w:rsidR="0005778A" w:rsidRDefault="0005778A" w:rsidP="001E628B">
            <w:pPr>
              <w:jc w:val="center"/>
            </w:pPr>
            <w:r>
              <w:t>298°36'24"</w:t>
            </w:r>
          </w:p>
        </w:tc>
        <w:tc>
          <w:tcPr>
            <w:tcW w:w="0" w:type="auto"/>
            <w:vAlign w:val="center"/>
          </w:tcPr>
          <w:p w:rsidR="0005778A" w:rsidRDefault="0005778A" w:rsidP="001E628B">
            <w:pPr>
              <w:jc w:val="center"/>
            </w:pPr>
            <w:r>
              <w:t>171,1</w:t>
            </w:r>
          </w:p>
        </w:tc>
        <w:tc>
          <w:tcPr>
            <w:tcW w:w="0" w:type="auto"/>
            <w:vAlign w:val="center"/>
          </w:tcPr>
          <w:p w:rsidR="0005778A" w:rsidRDefault="0005778A" w:rsidP="001E628B">
            <w:pPr>
              <w:jc w:val="center"/>
            </w:pPr>
            <w:r>
              <w:t>442677,52</w:t>
            </w:r>
          </w:p>
        </w:tc>
        <w:tc>
          <w:tcPr>
            <w:tcW w:w="0" w:type="auto"/>
            <w:vAlign w:val="center"/>
          </w:tcPr>
          <w:p w:rsidR="0005778A" w:rsidRDefault="0005778A" w:rsidP="001E628B">
            <w:pPr>
              <w:jc w:val="center"/>
            </w:pPr>
            <w:r>
              <w:t>2234547,04</w:t>
            </w:r>
          </w:p>
        </w:tc>
      </w:tr>
      <w:tr w:rsidR="0005778A" w:rsidTr="001E628B">
        <w:trPr>
          <w:trHeight w:val="20"/>
        </w:trPr>
        <w:tc>
          <w:tcPr>
            <w:tcW w:w="0" w:type="auto"/>
            <w:vAlign w:val="center"/>
          </w:tcPr>
          <w:p w:rsidR="0005778A" w:rsidRDefault="0005778A" w:rsidP="001E628B">
            <w:pPr>
              <w:jc w:val="center"/>
            </w:pPr>
            <w:r>
              <w:t>1699</w:t>
            </w:r>
          </w:p>
        </w:tc>
        <w:tc>
          <w:tcPr>
            <w:tcW w:w="0" w:type="auto"/>
            <w:vAlign w:val="center"/>
          </w:tcPr>
          <w:p w:rsidR="0005778A" w:rsidRDefault="0005778A" w:rsidP="001E628B">
            <w:pPr>
              <w:jc w:val="center"/>
            </w:pPr>
            <w:r>
              <w:t>228°57'27"</w:t>
            </w:r>
          </w:p>
        </w:tc>
        <w:tc>
          <w:tcPr>
            <w:tcW w:w="0" w:type="auto"/>
            <w:vAlign w:val="center"/>
          </w:tcPr>
          <w:p w:rsidR="0005778A" w:rsidRDefault="0005778A" w:rsidP="001E628B">
            <w:pPr>
              <w:jc w:val="center"/>
            </w:pPr>
            <w:r>
              <w:t>7,89</w:t>
            </w:r>
          </w:p>
        </w:tc>
        <w:tc>
          <w:tcPr>
            <w:tcW w:w="0" w:type="auto"/>
            <w:vAlign w:val="center"/>
          </w:tcPr>
          <w:p w:rsidR="0005778A" w:rsidRDefault="0005778A" w:rsidP="001E628B">
            <w:pPr>
              <w:jc w:val="center"/>
            </w:pPr>
            <w:r>
              <w:t>442527,31</w:t>
            </w:r>
          </w:p>
        </w:tc>
        <w:tc>
          <w:tcPr>
            <w:tcW w:w="0" w:type="auto"/>
            <w:vAlign w:val="center"/>
          </w:tcPr>
          <w:p w:rsidR="0005778A" w:rsidRDefault="0005778A" w:rsidP="001E628B">
            <w:pPr>
              <w:jc w:val="center"/>
            </w:pPr>
            <w:r>
              <w:t>2234628,96</w:t>
            </w:r>
          </w:p>
        </w:tc>
      </w:tr>
      <w:tr w:rsidR="0005778A" w:rsidTr="001E628B">
        <w:trPr>
          <w:trHeight w:val="20"/>
        </w:trPr>
        <w:tc>
          <w:tcPr>
            <w:tcW w:w="0" w:type="auto"/>
            <w:vAlign w:val="center"/>
          </w:tcPr>
          <w:p w:rsidR="0005778A" w:rsidRDefault="0005778A" w:rsidP="001E628B">
            <w:pPr>
              <w:jc w:val="center"/>
            </w:pPr>
            <w:r>
              <w:t>1700</w:t>
            </w:r>
          </w:p>
        </w:tc>
        <w:tc>
          <w:tcPr>
            <w:tcW w:w="0" w:type="auto"/>
            <w:vAlign w:val="center"/>
          </w:tcPr>
          <w:p w:rsidR="0005778A" w:rsidRDefault="0005778A" w:rsidP="001E628B">
            <w:pPr>
              <w:jc w:val="center"/>
            </w:pPr>
            <w:r>
              <w:t>318°54'40"</w:t>
            </w:r>
          </w:p>
        </w:tc>
        <w:tc>
          <w:tcPr>
            <w:tcW w:w="0" w:type="auto"/>
            <w:vAlign w:val="center"/>
          </w:tcPr>
          <w:p w:rsidR="0005778A" w:rsidRDefault="0005778A" w:rsidP="001E628B">
            <w:pPr>
              <w:jc w:val="center"/>
            </w:pPr>
            <w:r>
              <w:t>20,01</w:t>
            </w:r>
          </w:p>
        </w:tc>
        <w:tc>
          <w:tcPr>
            <w:tcW w:w="0" w:type="auto"/>
            <w:vAlign w:val="center"/>
          </w:tcPr>
          <w:p w:rsidR="0005778A" w:rsidRDefault="0005778A" w:rsidP="001E628B">
            <w:pPr>
              <w:jc w:val="center"/>
            </w:pPr>
            <w:r>
              <w:t>442521,36</w:t>
            </w:r>
          </w:p>
        </w:tc>
        <w:tc>
          <w:tcPr>
            <w:tcW w:w="0" w:type="auto"/>
            <w:vAlign w:val="center"/>
          </w:tcPr>
          <w:p w:rsidR="0005778A" w:rsidRDefault="0005778A" w:rsidP="001E628B">
            <w:pPr>
              <w:jc w:val="center"/>
            </w:pPr>
            <w:r>
              <w:t>2234623,78</w:t>
            </w:r>
          </w:p>
        </w:tc>
      </w:tr>
      <w:tr w:rsidR="0005778A" w:rsidTr="001E628B">
        <w:trPr>
          <w:trHeight w:val="20"/>
        </w:trPr>
        <w:tc>
          <w:tcPr>
            <w:tcW w:w="0" w:type="auto"/>
            <w:vAlign w:val="center"/>
          </w:tcPr>
          <w:p w:rsidR="0005778A" w:rsidRDefault="0005778A" w:rsidP="001E628B">
            <w:pPr>
              <w:jc w:val="center"/>
            </w:pPr>
            <w:r>
              <w:t>1701</w:t>
            </w:r>
          </w:p>
        </w:tc>
        <w:tc>
          <w:tcPr>
            <w:tcW w:w="0" w:type="auto"/>
            <w:vAlign w:val="center"/>
          </w:tcPr>
          <w:p w:rsidR="0005778A" w:rsidRDefault="0005778A" w:rsidP="001E628B">
            <w:pPr>
              <w:jc w:val="center"/>
            </w:pPr>
            <w:r>
              <w:t>48°55'35"</w:t>
            </w:r>
          </w:p>
        </w:tc>
        <w:tc>
          <w:tcPr>
            <w:tcW w:w="0" w:type="auto"/>
            <w:vAlign w:val="center"/>
          </w:tcPr>
          <w:p w:rsidR="0005778A" w:rsidRDefault="0005778A" w:rsidP="001E628B">
            <w:pPr>
              <w:jc w:val="center"/>
            </w:pPr>
            <w:r>
              <w:t>9,6</w:t>
            </w:r>
          </w:p>
        </w:tc>
        <w:tc>
          <w:tcPr>
            <w:tcW w:w="0" w:type="auto"/>
            <w:vAlign w:val="center"/>
          </w:tcPr>
          <w:p w:rsidR="0005778A" w:rsidRDefault="0005778A" w:rsidP="001E628B">
            <w:pPr>
              <w:jc w:val="center"/>
            </w:pPr>
            <w:r>
              <w:t>442508,21</w:t>
            </w:r>
          </w:p>
        </w:tc>
        <w:tc>
          <w:tcPr>
            <w:tcW w:w="0" w:type="auto"/>
            <w:vAlign w:val="center"/>
          </w:tcPr>
          <w:p w:rsidR="0005778A" w:rsidRDefault="0005778A" w:rsidP="001E628B">
            <w:pPr>
              <w:jc w:val="center"/>
            </w:pPr>
            <w:r>
              <w:t>2234638,86</w:t>
            </w:r>
          </w:p>
        </w:tc>
      </w:tr>
      <w:tr w:rsidR="0005778A" w:rsidTr="001E628B">
        <w:trPr>
          <w:trHeight w:val="20"/>
        </w:trPr>
        <w:tc>
          <w:tcPr>
            <w:tcW w:w="0" w:type="auto"/>
            <w:vAlign w:val="center"/>
          </w:tcPr>
          <w:p w:rsidR="0005778A" w:rsidRDefault="0005778A" w:rsidP="001E628B">
            <w:pPr>
              <w:jc w:val="center"/>
            </w:pPr>
            <w:r>
              <w:t>1702</w:t>
            </w:r>
          </w:p>
        </w:tc>
        <w:tc>
          <w:tcPr>
            <w:tcW w:w="0" w:type="auto"/>
            <w:vAlign w:val="center"/>
          </w:tcPr>
          <w:p w:rsidR="0005778A" w:rsidRDefault="0005778A" w:rsidP="001E628B">
            <w:pPr>
              <w:jc w:val="center"/>
            </w:pPr>
            <w:r>
              <w:t>349°4'43"</w:t>
            </w:r>
          </w:p>
        </w:tc>
        <w:tc>
          <w:tcPr>
            <w:tcW w:w="0" w:type="auto"/>
            <w:vAlign w:val="center"/>
          </w:tcPr>
          <w:p w:rsidR="0005778A" w:rsidRDefault="0005778A" w:rsidP="001E628B">
            <w:pPr>
              <w:jc w:val="center"/>
            </w:pPr>
            <w:r>
              <w:t>61,02</w:t>
            </w:r>
          </w:p>
        </w:tc>
        <w:tc>
          <w:tcPr>
            <w:tcW w:w="0" w:type="auto"/>
            <w:vAlign w:val="center"/>
          </w:tcPr>
          <w:p w:rsidR="0005778A" w:rsidRDefault="0005778A" w:rsidP="001E628B">
            <w:pPr>
              <w:jc w:val="center"/>
            </w:pPr>
            <w:r>
              <w:t>442515,45</w:t>
            </w:r>
          </w:p>
        </w:tc>
        <w:tc>
          <w:tcPr>
            <w:tcW w:w="0" w:type="auto"/>
            <w:vAlign w:val="center"/>
          </w:tcPr>
          <w:p w:rsidR="0005778A" w:rsidRDefault="0005778A" w:rsidP="001E628B">
            <w:pPr>
              <w:jc w:val="center"/>
            </w:pPr>
            <w:r>
              <w:t>2234645,17</w:t>
            </w:r>
          </w:p>
        </w:tc>
      </w:tr>
      <w:tr w:rsidR="0005778A" w:rsidTr="001E628B">
        <w:trPr>
          <w:trHeight w:val="20"/>
        </w:trPr>
        <w:tc>
          <w:tcPr>
            <w:tcW w:w="0" w:type="auto"/>
            <w:vAlign w:val="center"/>
          </w:tcPr>
          <w:p w:rsidR="0005778A" w:rsidRDefault="0005778A" w:rsidP="001E628B">
            <w:pPr>
              <w:jc w:val="center"/>
            </w:pPr>
            <w:r>
              <w:t>1703</w:t>
            </w:r>
          </w:p>
        </w:tc>
        <w:tc>
          <w:tcPr>
            <w:tcW w:w="0" w:type="auto"/>
            <w:vAlign w:val="center"/>
          </w:tcPr>
          <w:p w:rsidR="0005778A" w:rsidRDefault="0005778A" w:rsidP="001E628B">
            <w:pPr>
              <w:jc w:val="center"/>
            </w:pPr>
            <w:r>
              <w:t>318°56'9"</w:t>
            </w:r>
          </w:p>
        </w:tc>
        <w:tc>
          <w:tcPr>
            <w:tcW w:w="0" w:type="auto"/>
            <w:vAlign w:val="center"/>
          </w:tcPr>
          <w:p w:rsidR="0005778A" w:rsidRDefault="0005778A" w:rsidP="001E628B">
            <w:pPr>
              <w:jc w:val="center"/>
            </w:pPr>
            <w:r>
              <w:t>16,38</w:t>
            </w:r>
          </w:p>
        </w:tc>
        <w:tc>
          <w:tcPr>
            <w:tcW w:w="0" w:type="auto"/>
            <w:vAlign w:val="center"/>
          </w:tcPr>
          <w:p w:rsidR="0005778A" w:rsidRDefault="0005778A" w:rsidP="001E628B">
            <w:pPr>
              <w:jc w:val="center"/>
            </w:pPr>
            <w:r>
              <w:t>442503,89</w:t>
            </w:r>
          </w:p>
        </w:tc>
        <w:tc>
          <w:tcPr>
            <w:tcW w:w="0" w:type="auto"/>
            <w:vAlign w:val="center"/>
          </w:tcPr>
          <w:p w:rsidR="0005778A" w:rsidRDefault="0005778A" w:rsidP="001E628B">
            <w:pPr>
              <w:jc w:val="center"/>
            </w:pPr>
            <w:r>
              <w:t>2234705,08</w:t>
            </w:r>
          </w:p>
        </w:tc>
      </w:tr>
      <w:tr w:rsidR="0005778A" w:rsidTr="001E628B">
        <w:trPr>
          <w:trHeight w:val="20"/>
        </w:trPr>
        <w:tc>
          <w:tcPr>
            <w:tcW w:w="0" w:type="auto"/>
            <w:vAlign w:val="center"/>
          </w:tcPr>
          <w:p w:rsidR="0005778A" w:rsidRDefault="0005778A" w:rsidP="001E628B">
            <w:pPr>
              <w:jc w:val="center"/>
            </w:pPr>
            <w:r>
              <w:t>1704</w:t>
            </w:r>
          </w:p>
        </w:tc>
        <w:tc>
          <w:tcPr>
            <w:tcW w:w="0" w:type="auto"/>
            <w:vAlign w:val="center"/>
          </w:tcPr>
          <w:p w:rsidR="0005778A" w:rsidRDefault="0005778A" w:rsidP="001E628B">
            <w:pPr>
              <w:jc w:val="center"/>
            </w:pPr>
            <w:r>
              <w:t>49°2'40"</w:t>
            </w:r>
          </w:p>
        </w:tc>
        <w:tc>
          <w:tcPr>
            <w:tcW w:w="0" w:type="auto"/>
            <w:vAlign w:val="center"/>
          </w:tcPr>
          <w:p w:rsidR="0005778A" w:rsidRDefault="0005778A" w:rsidP="001E628B">
            <w:pPr>
              <w:jc w:val="center"/>
            </w:pPr>
            <w:r>
              <w:t>0,7</w:t>
            </w:r>
          </w:p>
        </w:tc>
        <w:tc>
          <w:tcPr>
            <w:tcW w:w="0" w:type="auto"/>
            <w:vAlign w:val="center"/>
          </w:tcPr>
          <w:p w:rsidR="0005778A" w:rsidRDefault="0005778A" w:rsidP="001E628B">
            <w:pPr>
              <w:jc w:val="center"/>
            </w:pPr>
            <w:r>
              <w:t>442493,13</w:t>
            </w:r>
          </w:p>
        </w:tc>
        <w:tc>
          <w:tcPr>
            <w:tcW w:w="0" w:type="auto"/>
            <w:vAlign w:val="center"/>
          </w:tcPr>
          <w:p w:rsidR="0005778A" w:rsidRDefault="0005778A" w:rsidP="001E628B">
            <w:pPr>
              <w:jc w:val="center"/>
            </w:pPr>
            <w:r>
              <w:t>2234717,43</w:t>
            </w:r>
          </w:p>
        </w:tc>
      </w:tr>
      <w:tr w:rsidR="0005778A" w:rsidTr="001E628B">
        <w:trPr>
          <w:trHeight w:val="20"/>
        </w:trPr>
        <w:tc>
          <w:tcPr>
            <w:tcW w:w="0" w:type="auto"/>
            <w:vAlign w:val="center"/>
          </w:tcPr>
          <w:p w:rsidR="0005778A" w:rsidRDefault="0005778A" w:rsidP="001E628B">
            <w:pPr>
              <w:jc w:val="center"/>
            </w:pPr>
            <w:r>
              <w:t>1705</w:t>
            </w:r>
          </w:p>
        </w:tc>
        <w:tc>
          <w:tcPr>
            <w:tcW w:w="0" w:type="auto"/>
            <w:vAlign w:val="center"/>
          </w:tcPr>
          <w:p w:rsidR="0005778A" w:rsidRDefault="0005778A" w:rsidP="001E628B">
            <w:pPr>
              <w:jc w:val="center"/>
            </w:pPr>
            <w:r>
              <w:t>299°48'29"</w:t>
            </w:r>
          </w:p>
        </w:tc>
        <w:tc>
          <w:tcPr>
            <w:tcW w:w="0" w:type="auto"/>
            <w:vAlign w:val="center"/>
          </w:tcPr>
          <w:p w:rsidR="0005778A" w:rsidRDefault="0005778A" w:rsidP="001E628B">
            <w:pPr>
              <w:jc w:val="center"/>
            </w:pPr>
            <w:r>
              <w:t>40,56</w:t>
            </w:r>
          </w:p>
        </w:tc>
        <w:tc>
          <w:tcPr>
            <w:tcW w:w="0" w:type="auto"/>
            <w:vAlign w:val="center"/>
          </w:tcPr>
          <w:p w:rsidR="0005778A" w:rsidRDefault="0005778A" w:rsidP="001E628B">
            <w:pPr>
              <w:jc w:val="center"/>
            </w:pPr>
            <w:r>
              <w:t>442493,66</w:t>
            </w:r>
          </w:p>
        </w:tc>
        <w:tc>
          <w:tcPr>
            <w:tcW w:w="0" w:type="auto"/>
            <w:vAlign w:val="center"/>
          </w:tcPr>
          <w:p w:rsidR="0005778A" w:rsidRDefault="0005778A" w:rsidP="001E628B">
            <w:pPr>
              <w:jc w:val="center"/>
            </w:pPr>
            <w:r>
              <w:t>2234717,89</w:t>
            </w:r>
          </w:p>
        </w:tc>
      </w:tr>
      <w:tr w:rsidR="0005778A" w:rsidTr="001E628B">
        <w:trPr>
          <w:trHeight w:val="20"/>
        </w:trPr>
        <w:tc>
          <w:tcPr>
            <w:tcW w:w="0" w:type="auto"/>
            <w:vAlign w:val="center"/>
          </w:tcPr>
          <w:p w:rsidR="0005778A" w:rsidRDefault="0005778A" w:rsidP="001E628B">
            <w:pPr>
              <w:jc w:val="center"/>
            </w:pPr>
            <w:r>
              <w:t>1706</w:t>
            </w:r>
          </w:p>
        </w:tc>
        <w:tc>
          <w:tcPr>
            <w:tcW w:w="0" w:type="auto"/>
            <w:vAlign w:val="center"/>
          </w:tcPr>
          <w:p w:rsidR="0005778A" w:rsidRDefault="0005778A" w:rsidP="001E628B">
            <w:pPr>
              <w:jc w:val="center"/>
            </w:pPr>
            <w:r>
              <w:t>32°57'15"</w:t>
            </w:r>
          </w:p>
        </w:tc>
        <w:tc>
          <w:tcPr>
            <w:tcW w:w="0" w:type="auto"/>
            <w:vAlign w:val="center"/>
          </w:tcPr>
          <w:p w:rsidR="0005778A" w:rsidRDefault="0005778A" w:rsidP="001E628B">
            <w:pPr>
              <w:jc w:val="center"/>
            </w:pPr>
            <w:r>
              <w:t>11,01</w:t>
            </w:r>
          </w:p>
        </w:tc>
        <w:tc>
          <w:tcPr>
            <w:tcW w:w="0" w:type="auto"/>
            <w:vAlign w:val="center"/>
          </w:tcPr>
          <w:p w:rsidR="0005778A" w:rsidRDefault="0005778A" w:rsidP="001E628B">
            <w:pPr>
              <w:jc w:val="center"/>
            </w:pPr>
            <w:r>
              <w:t>442458,47</w:t>
            </w:r>
          </w:p>
        </w:tc>
        <w:tc>
          <w:tcPr>
            <w:tcW w:w="0" w:type="auto"/>
            <w:vAlign w:val="center"/>
          </w:tcPr>
          <w:p w:rsidR="0005778A" w:rsidRDefault="0005778A" w:rsidP="001E628B">
            <w:pPr>
              <w:jc w:val="center"/>
            </w:pPr>
            <w:r>
              <w:t>2234738,05</w:t>
            </w:r>
          </w:p>
        </w:tc>
      </w:tr>
      <w:tr w:rsidR="0005778A" w:rsidTr="001E628B">
        <w:trPr>
          <w:trHeight w:val="20"/>
        </w:trPr>
        <w:tc>
          <w:tcPr>
            <w:tcW w:w="0" w:type="auto"/>
            <w:vAlign w:val="center"/>
          </w:tcPr>
          <w:p w:rsidR="0005778A" w:rsidRDefault="0005778A" w:rsidP="001E628B">
            <w:pPr>
              <w:jc w:val="center"/>
            </w:pPr>
            <w:r>
              <w:t>1707</w:t>
            </w:r>
          </w:p>
        </w:tc>
        <w:tc>
          <w:tcPr>
            <w:tcW w:w="0" w:type="auto"/>
            <w:vAlign w:val="center"/>
          </w:tcPr>
          <w:p w:rsidR="0005778A" w:rsidRDefault="0005778A" w:rsidP="001E628B">
            <w:pPr>
              <w:jc w:val="center"/>
            </w:pPr>
            <w:r>
              <w:t>119°49'14"</w:t>
            </w:r>
          </w:p>
        </w:tc>
        <w:tc>
          <w:tcPr>
            <w:tcW w:w="0" w:type="auto"/>
            <w:vAlign w:val="center"/>
          </w:tcPr>
          <w:p w:rsidR="0005778A" w:rsidRDefault="0005778A" w:rsidP="001E628B">
            <w:pPr>
              <w:jc w:val="center"/>
            </w:pPr>
            <w:r>
              <w:t>33,86</w:t>
            </w:r>
          </w:p>
        </w:tc>
        <w:tc>
          <w:tcPr>
            <w:tcW w:w="0" w:type="auto"/>
            <w:vAlign w:val="center"/>
          </w:tcPr>
          <w:p w:rsidR="0005778A" w:rsidRDefault="0005778A" w:rsidP="001E628B">
            <w:pPr>
              <w:jc w:val="center"/>
            </w:pPr>
            <w:r>
              <w:t>442450,84</w:t>
            </w:r>
          </w:p>
        </w:tc>
        <w:tc>
          <w:tcPr>
            <w:tcW w:w="0" w:type="auto"/>
            <w:vAlign w:val="center"/>
          </w:tcPr>
          <w:p w:rsidR="0005778A" w:rsidRDefault="0005778A" w:rsidP="001E628B">
            <w:pPr>
              <w:jc w:val="center"/>
            </w:pPr>
            <w:r>
              <w:t>2234726,30</w:t>
            </w:r>
          </w:p>
        </w:tc>
      </w:tr>
      <w:tr w:rsidR="0005778A" w:rsidTr="001E628B">
        <w:trPr>
          <w:trHeight w:val="20"/>
        </w:trPr>
        <w:tc>
          <w:tcPr>
            <w:tcW w:w="0" w:type="auto"/>
            <w:vAlign w:val="center"/>
          </w:tcPr>
          <w:p w:rsidR="0005778A" w:rsidRDefault="0005778A" w:rsidP="001E628B">
            <w:pPr>
              <w:jc w:val="center"/>
            </w:pPr>
            <w:r>
              <w:t>1708</w:t>
            </w:r>
          </w:p>
        </w:tc>
        <w:tc>
          <w:tcPr>
            <w:tcW w:w="0" w:type="auto"/>
            <w:vAlign w:val="center"/>
          </w:tcPr>
          <w:p w:rsidR="0005778A" w:rsidRDefault="0005778A" w:rsidP="001E628B">
            <w:pPr>
              <w:jc w:val="center"/>
            </w:pPr>
            <w:r>
              <w:t>54°9'12"</w:t>
            </w:r>
          </w:p>
        </w:tc>
        <w:tc>
          <w:tcPr>
            <w:tcW w:w="0" w:type="auto"/>
            <w:vAlign w:val="center"/>
          </w:tcPr>
          <w:p w:rsidR="0005778A" w:rsidRDefault="0005778A" w:rsidP="001E628B">
            <w:pPr>
              <w:jc w:val="center"/>
            </w:pPr>
            <w:r>
              <w:t>8,62</w:t>
            </w:r>
          </w:p>
        </w:tc>
        <w:tc>
          <w:tcPr>
            <w:tcW w:w="0" w:type="auto"/>
            <w:vAlign w:val="center"/>
          </w:tcPr>
          <w:p w:rsidR="0005778A" w:rsidRDefault="0005778A" w:rsidP="001E628B">
            <w:pPr>
              <w:jc w:val="center"/>
            </w:pPr>
            <w:r>
              <w:t>442480,22</w:t>
            </w:r>
          </w:p>
        </w:tc>
        <w:tc>
          <w:tcPr>
            <w:tcW w:w="0" w:type="auto"/>
            <w:vAlign w:val="center"/>
          </w:tcPr>
          <w:p w:rsidR="0005778A" w:rsidRDefault="0005778A" w:rsidP="001E628B">
            <w:pPr>
              <w:jc w:val="center"/>
            </w:pPr>
            <w:r>
              <w:t>2234709,46</w:t>
            </w:r>
          </w:p>
        </w:tc>
      </w:tr>
      <w:tr w:rsidR="0005778A" w:rsidTr="001E628B">
        <w:trPr>
          <w:trHeight w:val="20"/>
        </w:trPr>
        <w:tc>
          <w:tcPr>
            <w:tcW w:w="0" w:type="auto"/>
            <w:vAlign w:val="center"/>
          </w:tcPr>
          <w:p w:rsidR="0005778A" w:rsidRDefault="0005778A" w:rsidP="001E628B">
            <w:pPr>
              <w:jc w:val="center"/>
            </w:pPr>
            <w:r>
              <w:t>1709</w:t>
            </w:r>
          </w:p>
        </w:tc>
        <w:tc>
          <w:tcPr>
            <w:tcW w:w="0" w:type="auto"/>
            <w:vAlign w:val="center"/>
          </w:tcPr>
          <w:p w:rsidR="0005778A" w:rsidRDefault="0005778A" w:rsidP="001E628B">
            <w:pPr>
              <w:jc w:val="center"/>
            </w:pPr>
            <w:r>
              <w:t>144°9'21"</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442487,21</w:t>
            </w:r>
          </w:p>
        </w:tc>
        <w:tc>
          <w:tcPr>
            <w:tcW w:w="0" w:type="auto"/>
            <w:vAlign w:val="center"/>
          </w:tcPr>
          <w:p w:rsidR="0005778A" w:rsidRDefault="0005778A" w:rsidP="001E628B">
            <w:pPr>
              <w:jc w:val="center"/>
            </w:pPr>
            <w:r>
              <w:t>2234714,51</w:t>
            </w:r>
          </w:p>
        </w:tc>
      </w:tr>
      <w:tr w:rsidR="0005778A" w:rsidTr="001E628B">
        <w:trPr>
          <w:trHeight w:val="20"/>
        </w:trPr>
        <w:tc>
          <w:tcPr>
            <w:tcW w:w="0" w:type="auto"/>
            <w:vAlign w:val="center"/>
          </w:tcPr>
          <w:p w:rsidR="0005778A" w:rsidRDefault="0005778A" w:rsidP="001E628B">
            <w:pPr>
              <w:jc w:val="center"/>
            </w:pPr>
            <w:r>
              <w:t>1710</w:t>
            </w:r>
          </w:p>
        </w:tc>
        <w:tc>
          <w:tcPr>
            <w:tcW w:w="0" w:type="auto"/>
            <w:vAlign w:val="center"/>
          </w:tcPr>
          <w:p w:rsidR="0005778A" w:rsidRDefault="0005778A" w:rsidP="001E628B">
            <w:pPr>
              <w:jc w:val="center"/>
            </w:pPr>
            <w:r>
              <w:t>234°9'12"</w:t>
            </w:r>
          </w:p>
        </w:tc>
        <w:tc>
          <w:tcPr>
            <w:tcW w:w="0" w:type="auto"/>
            <w:vAlign w:val="center"/>
          </w:tcPr>
          <w:p w:rsidR="0005778A" w:rsidRDefault="0005778A" w:rsidP="001E628B">
            <w:pPr>
              <w:jc w:val="center"/>
            </w:pPr>
            <w:r>
              <w:t>8,62</w:t>
            </w:r>
          </w:p>
        </w:tc>
        <w:tc>
          <w:tcPr>
            <w:tcW w:w="0" w:type="auto"/>
            <w:vAlign w:val="center"/>
          </w:tcPr>
          <w:p w:rsidR="0005778A" w:rsidRDefault="0005778A" w:rsidP="001E628B">
            <w:pPr>
              <w:jc w:val="center"/>
            </w:pPr>
            <w:r>
              <w:t>442498,92</w:t>
            </w:r>
          </w:p>
        </w:tc>
        <w:tc>
          <w:tcPr>
            <w:tcW w:w="0" w:type="auto"/>
            <w:vAlign w:val="center"/>
          </w:tcPr>
          <w:p w:rsidR="0005778A" w:rsidRDefault="0005778A" w:rsidP="001E628B">
            <w:pPr>
              <w:jc w:val="center"/>
            </w:pPr>
            <w:r>
              <w:t>2234698,30</w:t>
            </w:r>
          </w:p>
        </w:tc>
      </w:tr>
      <w:tr w:rsidR="0005778A" w:rsidTr="001E628B">
        <w:trPr>
          <w:trHeight w:val="20"/>
        </w:trPr>
        <w:tc>
          <w:tcPr>
            <w:tcW w:w="0" w:type="auto"/>
            <w:vAlign w:val="center"/>
          </w:tcPr>
          <w:p w:rsidR="0005778A" w:rsidRDefault="0005778A" w:rsidP="001E628B">
            <w:pPr>
              <w:jc w:val="center"/>
            </w:pPr>
            <w:r>
              <w:t>1711</w:t>
            </w:r>
          </w:p>
        </w:tc>
        <w:tc>
          <w:tcPr>
            <w:tcW w:w="0" w:type="auto"/>
            <w:vAlign w:val="center"/>
          </w:tcPr>
          <w:p w:rsidR="0005778A" w:rsidRDefault="0005778A" w:rsidP="001E628B">
            <w:pPr>
              <w:jc w:val="center"/>
            </w:pPr>
            <w:r>
              <w:t>169°4'30"</w:t>
            </w:r>
          </w:p>
        </w:tc>
        <w:tc>
          <w:tcPr>
            <w:tcW w:w="0" w:type="auto"/>
            <w:vAlign w:val="center"/>
          </w:tcPr>
          <w:p w:rsidR="0005778A" w:rsidRDefault="0005778A" w:rsidP="001E628B">
            <w:pPr>
              <w:jc w:val="center"/>
            </w:pPr>
            <w:r>
              <w:t>60,41</w:t>
            </w:r>
          </w:p>
        </w:tc>
        <w:tc>
          <w:tcPr>
            <w:tcW w:w="0" w:type="auto"/>
            <w:vAlign w:val="center"/>
          </w:tcPr>
          <w:p w:rsidR="0005778A" w:rsidRDefault="0005778A" w:rsidP="001E628B">
            <w:pPr>
              <w:jc w:val="center"/>
            </w:pPr>
            <w:r>
              <w:t>442491,93</w:t>
            </w:r>
          </w:p>
        </w:tc>
        <w:tc>
          <w:tcPr>
            <w:tcW w:w="0" w:type="auto"/>
            <w:vAlign w:val="center"/>
          </w:tcPr>
          <w:p w:rsidR="0005778A" w:rsidRDefault="0005778A" w:rsidP="001E628B">
            <w:pPr>
              <w:jc w:val="center"/>
            </w:pPr>
            <w:r>
              <w:t>2234693,25</w:t>
            </w:r>
          </w:p>
        </w:tc>
      </w:tr>
      <w:tr w:rsidR="0005778A" w:rsidTr="001E628B">
        <w:trPr>
          <w:trHeight w:val="20"/>
        </w:trPr>
        <w:tc>
          <w:tcPr>
            <w:tcW w:w="0" w:type="auto"/>
            <w:vAlign w:val="center"/>
          </w:tcPr>
          <w:p w:rsidR="0005778A" w:rsidRDefault="0005778A" w:rsidP="001E628B">
            <w:pPr>
              <w:jc w:val="center"/>
            </w:pPr>
            <w:r>
              <w:t>1712</w:t>
            </w:r>
          </w:p>
        </w:tc>
        <w:tc>
          <w:tcPr>
            <w:tcW w:w="0" w:type="auto"/>
            <w:vAlign w:val="center"/>
          </w:tcPr>
          <w:p w:rsidR="0005778A" w:rsidRDefault="0005778A" w:rsidP="001E628B">
            <w:pPr>
              <w:jc w:val="center"/>
            </w:pPr>
            <w:r>
              <w:t>144°10'42"</w:t>
            </w:r>
          </w:p>
        </w:tc>
        <w:tc>
          <w:tcPr>
            <w:tcW w:w="0" w:type="auto"/>
            <w:vAlign w:val="center"/>
          </w:tcPr>
          <w:p w:rsidR="0005778A" w:rsidRDefault="0005778A" w:rsidP="001E628B">
            <w:pPr>
              <w:jc w:val="center"/>
            </w:pPr>
            <w:r>
              <w:t>16,18</w:t>
            </w:r>
          </w:p>
        </w:tc>
        <w:tc>
          <w:tcPr>
            <w:tcW w:w="0" w:type="auto"/>
            <w:vAlign w:val="center"/>
          </w:tcPr>
          <w:p w:rsidR="0005778A" w:rsidRDefault="0005778A" w:rsidP="001E628B">
            <w:pPr>
              <w:jc w:val="center"/>
            </w:pPr>
            <w:r>
              <w:t>442503,38</w:t>
            </w:r>
          </w:p>
        </w:tc>
        <w:tc>
          <w:tcPr>
            <w:tcW w:w="0" w:type="auto"/>
            <w:vAlign w:val="center"/>
          </w:tcPr>
          <w:p w:rsidR="0005778A" w:rsidRDefault="0005778A" w:rsidP="001E628B">
            <w:pPr>
              <w:jc w:val="center"/>
            </w:pPr>
            <w:r>
              <w:t>2234633,93</w:t>
            </w:r>
          </w:p>
        </w:tc>
      </w:tr>
      <w:tr w:rsidR="0005778A" w:rsidTr="001E628B">
        <w:trPr>
          <w:trHeight w:val="20"/>
        </w:trPr>
        <w:tc>
          <w:tcPr>
            <w:tcW w:w="0" w:type="auto"/>
            <w:vAlign w:val="center"/>
          </w:tcPr>
          <w:p w:rsidR="0005778A" w:rsidRDefault="0005778A" w:rsidP="001E628B">
            <w:pPr>
              <w:jc w:val="center"/>
            </w:pPr>
            <w:r>
              <w:t>1713</w:t>
            </w:r>
          </w:p>
        </w:tc>
        <w:tc>
          <w:tcPr>
            <w:tcW w:w="0" w:type="auto"/>
            <w:vAlign w:val="center"/>
          </w:tcPr>
          <w:p w:rsidR="0005778A" w:rsidRDefault="0005778A" w:rsidP="001E628B">
            <w:pPr>
              <w:jc w:val="center"/>
            </w:pPr>
            <w:r>
              <w:t>118°23'42"</w:t>
            </w:r>
          </w:p>
        </w:tc>
        <w:tc>
          <w:tcPr>
            <w:tcW w:w="0" w:type="auto"/>
            <w:vAlign w:val="center"/>
          </w:tcPr>
          <w:p w:rsidR="0005778A" w:rsidRDefault="0005778A" w:rsidP="001E628B">
            <w:pPr>
              <w:jc w:val="center"/>
            </w:pPr>
            <w:r>
              <w:t>129,68</w:t>
            </w:r>
          </w:p>
        </w:tc>
        <w:tc>
          <w:tcPr>
            <w:tcW w:w="0" w:type="auto"/>
            <w:vAlign w:val="center"/>
          </w:tcPr>
          <w:p w:rsidR="0005778A" w:rsidRDefault="0005778A" w:rsidP="001E628B">
            <w:pPr>
              <w:jc w:val="center"/>
            </w:pPr>
            <w:r>
              <w:t>442512,85</w:t>
            </w:r>
          </w:p>
        </w:tc>
        <w:tc>
          <w:tcPr>
            <w:tcW w:w="0" w:type="auto"/>
            <w:vAlign w:val="center"/>
          </w:tcPr>
          <w:p w:rsidR="0005778A" w:rsidRDefault="0005778A" w:rsidP="001E628B">
            <w:pPr>
              <w:jc w:val="center"/>
            </w:pPr>
            <w:r>
              <w:t>2234620,81</w:t>
            </w:r>
          </w:p>
        </w:tc>
      </w:tr>
      <w:tr w:rsidR="0005778A" w:rsidTr="001E628B">
        <w:trPr>
          <w:trHeight w:val="20"/>
        </w:trPr>
        <w:tc>
          <w:tcPr>
            <w:tcW w:w="0" w:type="auto"/>
            <w:vAlign w:val="center"/>
          </w:tcPr>
          <w:p w:rsidR="0005778A" w:rsidRDefault="0005778A" w:rsidP="001E628B">
            <w:pPr>
              <w:jc w:val="center"/>
            </w:pPr>
            <w:r>
              <w:t>1714</w:t>
            </w:r>
          </w:p>
        </w:tc>
        <w:tc>
          <w:tcPr>
            <w:tcW w:w="0" w:type="auto"/>
            <w:vAlign w:val="center"/>
          </w:tcPr>
          <w:p w:rsidR="0005778A" w:rsidRDefault="0005778A" w:rsidP="001E628B">
            <w:pPr>
              <w:jc w:val="center"/>
            </w:pPr>
            <w:r>
              <w:t>27°51'35"</w:t>
            </w:r>
          </w:p>
        </w:tc>
        <w:tc>
          <w:tcPr>
            <w:tcW w:w="0" w:type="auto"/>
            <w:vAlign w:val="center"/>
          </w:tcPr>
          <w:p w:rsidR="0005778A" w:rsidRDefault="0005778A" w:rsidP="001E628B">
            <w:pPr>
              <w:jc w:val="center"/>
            </w:pPr>
            <w:r>
              <w:t>1,58</w:t>
            </w:r>
          </w:p>
        </w:tc>
        <w:tc>
          <w:tcPr>
            <w:tcW w:w="0" w:type="auto"/>
            <w:vAlign w:val="center"/>
          </w:tcPr>
          <w:p w:rsidR="0005778A" w:rsidRDefault="0005778A" w:rsidP="001E628B">
            <w:pPr>
              <w:jc w:val="center"/>
            </w:pPr>
            <w:r>
              <w:t>442626,93</w:t>
            </w:r>
          </w:p>
        </w:tc>
        <w:tc>
          <w:tcPr>
            <w:tcW w:w="0" w:type="auto"/>
            <w:vAlign w:val="center"/>
          </w:tcPr>
          <w:p w:rsidR="0005778A" w:rsidRDefault="0005778A" w:rsidP="001E628B">
            <w:pPr>
              <w:jc w:val="center"/>
            </w:pPr>
            <w:r>
              <w:t>2234559,14</w:t>
            </w:r>
          </w:p>
        </w:tc>
      </w:tr>
      <w:tr w:rsidR="0005778A" w:rsidTr="001E628B">
        <w:trPr>
          <w:trHeight w:val="20"/>
        </w:trPr>
        <w:tc>
          <w:tcPr>
            <w:tcW w:w="0" w:type="auto"/>
            <w:vAlign w:val="center"/>
          </w:tcPr>
          <w:p w:rsidR="0005778A" w:rsidRDefault="0005778A" w:rsidP="001E628B">
            <w:pPr>
              <w:jc w:val="center"/>
            </w:pPr>
            <w:r>
              <w:t>1715</w:t>
            </w:r>
          </w:p>
        </w:tc>
        <w:tc>
          <w:tcPr>
            <w:tcW w:w="0" w:type="auto"/>
            <w:vAlign w:val="center"/>
          </w:tcPr>
          <w:p w:rsidR="0005778A" w:rsidRDefault="0005778A" w:rsidP="001E628B">
            <w:pPr>
              <w:jc w:val="center"/>
            </w:pPr>
            <w:r>
              <w:t>118°12'47"</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442627,67</w:t>
            </w:r>
          </w:p>
        </w:tc>
        <w:tc>
          <w:tcPr>
            <w:tcW w:w="0" w:type="auto"/>
            <w:vAlign w:val="center"/>
          </w:tcPr>
          <w:p w:rsidR="0005778A" w:rsidRDefault="0005778A" w:rsidP="001E628B">
            <w:pPr>
              <w:jc w:val="center"/>
            </w:pPr>
            <w:r>
              <w:t>2234560,54</w:t>
            </w:r>
          </w:p>
        </w:tc>
      </w:tr>
      <w:tr w:rsidR="0005778A" w:rsidTr="001E628B">
        <w:trPr>
          <w:trHeight w:val="20"/>
        </w:trPr>
        <w:tc>
          <w:tcPr>
            <w:tcW w:w="0" w:type="auto"/>
            <w:vAlign w:val="center"/>
          </w:tcPr>
          <w:p w:rsidR="0005778A" w:rsidRDefault="0005778A" w:rsidP="001E628B">
            <w:pPr>
              <w:jc w:val="center"/>
            </w:pPr>
            <w:r>
              <w:t>1716</w:t>
            </w:r>
          </w:p>
        </w:tc>
        <w:tc>
          <w:tcPr>
            <w:tcW w:w="0" w:type="auto"/>
            <w:vAlign w:val="center"/>
          </w:tcPr>
          <w:p w:rsidR="0005778A" w:rsidRDefault="0005778A" w:rsidP="001E628B">
            <w:pPr>
              <w:jc w:val="center"/>
            </w:pPr>
            <w:r>
              <w:t>208°28'8"</w:t>
            </w:r>
          </w:p>
        </w:tc>
        <w:tc>
          <w:tcPr>
            <w:tcW w:w="0" w:type="auto"/>
            <w:vAlign w:val="center"/>
          </w:tcPr>
          <w:p w:rsidR="0005778A" w:rsidRDefault="0005778A" w:rsidP="001E628B">
            <w:pPr>
              <w:jc w:val="center"/>
            </w:pPr>
            <w:r>
              <w:t>1,62</w:t>
            </w:r>
          </w:p>
        </w:tc>
        <w:tc>
          <w:tcPr>
            <w:tcW w:w="0" w:type="auto"/>
            <w:vAlign w:val="center"/>
          </w:tcPr>
          <w:p w:rsidR="0005778A" w:rsidRDefault="0005778A" w:rsidP="001E628B">
            <w:pPr>
              <w:jc w:val="center"/>
            </w:pPr>
            <w:r>
              <w:t>442640,14</w:t>
            </w:r>
          </w:p>
        </w:tc>
        <w:tc>
          <w:tcPr>
            <w:tcW w:w="0" w:type="auto"/>
            <w:vAlign w:val="center"/>
          </w:tcPr>
          <w:p w:rsidR="0005778A" w:rsidRDefault="0005778A" w:rsidP="001E628B">
            <w:pPr>
              <w:jc w:val="center"/>
            </w:pPr>
            <w:r>
              <w:t>2234553,85</w:t>
            </w:r>
          </w:p>
        </w:tc>
      </w:tr>
      <w:tr w:rsidR="0005778A" w:rsidTr="001E628B">
        <w:trPr>
          <w:trHeight w:val="20"/>
        </w:trPr>
        <w:tc>
          <w:tcPr>
            <w:tcW w:w="0" w:type="auto"/>
            <w:vAlign w:val="center"/>
          </w:tcPr>
          <w:p w:rsidR="0005778A" w:rsidRDefault="0005778A" w:rsidP="001E628B">
            <w:pPr>
              <w:jc w:val="center"/>
            </w:pPr>
            <w:r>
              <w:t>1717</w:t>
            </w:r>
          </w:p>
        </w:tc>
        <w:tc>
          <w:tcPr>
            <w:tcW w:w="0" w:type="auto"/>
            <w:vAlign w:val="center"/>
          </w:tcPr>
          <w:p w:rsidR="0005778A" w:rsidRDefault="0005778A" w:rsidP="001E628B">
            <w:pPr>
              <w:jc w:val="center"/>
            </w:pPr>
            <w:r>
              <w:t>118°24'14"</w:t>
            </w:r>
          </w:p>
        </w:tc>
        <w:tc>
          <w:tcPr>
            <w:tcW w:w="0" w:type="auto"/>
            <w:vAlign w:val="center"/>
          </w:tcPr>
          <w:p w:rsidR="0005778A" w:rsidRDefault="0005778A" w:rsidP="001E628B">
            <w:pPr>
              <w:jc w:val="center"/>
            </w:pPr>
            <w:r>
              <w:t>170,87</w:t>
            </w:r>
          </w:p>
        </w:tc>
        <w:tc>
          <w:tcPr>
            <w:tcW w:w="0" w:type="auto"/>
            <w:vAlign w:val="center"/>
          </w:tcPr>
          <w:p w:rsidR="0005778A" w:rsidRDefault="0005778A" w:rsidP="001E628B">
            <w:pPr>
              <w:jc w:val="center"/>
            </w:pPr>
            <w:r>
              <w:t>442639,37</w:t>
            </w:r>
          </w:p>
        </w:tc>
        <w:tc>
          <w:tcPr>
            <w:tcW w:w="0" w:type="auto"/>
            <w:vAlign w:val="center"/>
          </w:tcPr>
          <w:p w:rsidR="0005778A" w:rsidRDefault="0005778A" w:rsidP="001E628B">
            <w:pPr>
              <w:jc w:val="center"/>
            </w:pPr>
            <w:r>
              <w:t>2234552,43</w:t>
            </w:r>
          </w:p>
        </w:tc>
      </w:tr>
      <w:tr w:rsidR="0005778A" w:rsidTr="001E628B">
        <w:trPr>
          <w:trHeight w:val="20"/>
        </w:trPr>
        <w:tc>
          <w:tcPr>
            <w:tcW w:w="0" w:type="auto"/>
            <w:vAlign w:val="center"/>
          </w:tcPr>
          <w:p w:rsidR="0005778A" w:rsidRDefault="0005778A" w:rsidP="001E628B">
            <w:pPr>
              <w:jc w:val="center"/>
            </w:pPr>
            <w:r>
              <w:t>1718</w:t>
            </w:r>
          </w:p>
        </w:tc>
        <w:tc>
          <w:tcPr>
            <w:tcW w:w="0" w:type="auto"/>
            <w:vAlign w:val="center"/>
          </w:tcPr>
          <w:p w:rsidR="0005778A" w:rsidRDefault="0005778A" w:rsidP="001E628B">
            <w:pPr>
              <w:jc w:val="center"/>
            </w:pPr>
            <w:r>
              <w:t>28°25'45"</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442789,67</w:t>
            </w:r>
          </w:p>
        </w:tc>
        <w:tc>
          <w:tcPr>
            <w:tcW w:w="0" w:type="auto"/>
            <w:vAlign w:val="center"/>
          </w:tcPr>
          <w:p w:rsidR="0005778A" w:rsidRDefault="0005778A" w:rsidP="001E628B">
            <w:pPr>
              <w:jc w:val="center"/>
            </w:pPr>
            <w:r>
              <w:t>2234471,15</w:t>
            </w:r>
          </w:p>
        </w:tc>
      </w:tr>
      <w:tr w:rsidR="0005778A" w:rsidTr="001E628B">
        <w:trPr>
          <w:trHeight w:val="20"/>
        </w:trPr>
        <w:tc>
          <w:tcPr>
            <w:tcW w:w="0" w:type="auto"/>
            <w:vAlign w:val="center"/>
          </w:tcPr>
          <w:p w:rsidR="0005778A" w:rsidRDefault="0005778A" w:rsidP="001E628B">
            <w:pPr>
              <w:jc w:val="center"/>
            </w:pPr>
            <w:r>
              <w:t>1719</w:t>
            </w:r>
          </w:p>
        </w:tc>
        <w:tc>
          <w:tcPr>
            <w:tcW w:w="0" w:type="auto"/>
            <w:vAlign w:val="center"/>
          </w:tcPr>
          <w:p w:rsidR="0005778A" w:rsidRDefault="0005778A" w:rsidP="001E628B">
            <w:pPr>
              <w:jc w:val="center"/>
            </w:pPr>
            <w:r>
              <w:t>118°12'56"</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442790,39</w:t>
            </w:r>
          </w:p>
        </w:tc>
        <w:tc>
          <w:tcPr>
            <w:tcW w:w="0" w:type="auto"/>
            <w:vAlign w:val="center"/>
          </w:tcPr>
          <w:p w:rsidR="0005778A" w:rsidRDefault="0005778A" w:rsidP="001E628B">
            <w:pPr>
              <w:jc w:val="center"/>
            </w:pPr>
            <w:r>
              <w:t>2234472,48</w:t>
            </w:r>
          </w:p>
        </w:tc>
      </w:tr>
      <w:tr w:rsidR="0005778A" w:rsidTr="001E628B">
        <w:trPr>
          <w:trHeight w:val="20"/>
        </w:trPr>
        <w:tc>
          <w:tcPr>
            <w:tcW w:w="0" w:type="auto"/>
            <w:vAlign w:val="center"/>
          </w:tcPr>
          <w:p w:rsidR="0005778A" w:rsidRDefault="0005778A" w:rsidP="001E628B">
            <w:pPr>
              <w:jc w:val="center"/>
            </w:pPr>
            <w:r>
              <w:t>1720</w:t>
            </w:r>
          </w:p>
        </w:tc>
        <w:tc>
          <w:tcPr>
            <w:tcW w:w="0" w:type="auto"/>
            <w:vAlign w:val="center"/>
          </w:tcPr>
          <w:p w:rsidR="0005778A" w:rsidRDefault="0005778A" w:rsidP="001E628B">
            <w:pPr>
              <w:jc w:val="center"/>
            </w:pPr>
            <w:r>
              <w:t>208°3'3"</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442802,84</w:t>
            </w:r>
          </w:p>
        </w:tc>
        <w:tc>
          <w:tcPr>
            <w:tcW w:w="0" w:type="auto"/>
            <w:vAlign w:val="center"/>
          </w:tcPr>
          <w:p w:rsidR="0005778A" w:rsidRDefault="0005778A" w:rsidP="001E628B">
            <w:pPr>
              <w:jc w:val="center"/>
            </w:pPr>
            <w:r>
              <w:t>2234465,80</w:t>
            </w:r>
          </w:p>
        </w:tc>
      </w:tr>
      <w:tr w:rsidR="0005778A" w:rsidTr="001E628B">
        <w:trPr>
          <w:trHeight w:val="20"/>
        </w:trPr>
        <w:tc>
          <w:tcPr>
            <w:tcW w:w="0" w:type="auto"/>
            <w:vAlign w:val="center"/>
          </w:tcPr>
          <w:p w:rsidR="0005778A" w:rsidRDefault="0005778A" w:rsidP="001E628B">
            <w:pPr>
              <w:jc w:val="center"/>
            </w:pPr>
            <w:r>
              <w:t>1721</w:t>
            </w:r>
          </w:p>
        </w:tc>
        <w:tc>
          <w:tcPr>
            <w:tcW w:w="0" w:type="auto"/>
            <w:vAlign w:val="center"/>
          </w:tcPr>
          <w:p w:rsidR="0005778A" w:rsidRDefault="0005778A" w:rsidP="001E628B">
            <w:pPr>
              <w:jc w:val="center"/>
            </w:pPr>
            <w:r>
              <w:t>118°23'46"</w:t>
            </w:r>
          </w:p>
        </w:tc>
        <w:tc>
          <w:tcPr>
            <w:tcW w:w="0" w:type="auto"/>
            <w:vAlign w:val="center"/>
          </w:tcPr>
          <w:p w:rsidR="0005778A" w:rsidRDefault="0005778A" w:rsidP="001E628B">
            <w:pPr>
              <w:jc w:val="center"/>
            </w:pPr>
            <w:r>
              <w:t>170,62</w:t>
            </w:r>
          </w:p>
        </w:tc>
        <w:tc>
          <w:tcPr>
            <w:tcW w:w="0" w:type="auto"/>
            <w:vAlign w:val="center"/>
          </w:tcPr>
          <w:p w:rsidR="0005778A" w:rsidRDefault="0005778A" w:rsidP="001E628B">
            <w:pPr>
              <w:jc w:val="center"/>
            </w:pPr>
            <w:r>
              <w:t>442802,11</w:t>
            </w:r>
          </w:p>
        </w:tc>
        <w:tc>
          <w:tcPr>
            <w:tcW w:w="0" w:type="auto"/>
            <w:vAlign w:val="center"/>
          </w:tcPr>
          <w:p w:rsidR="0005778A" w:rsidRDefault="0005778A" w:rsidP="001E628B">
            <w:pPr>
              <w:jc w:val="center"/>
            </w:pPr>
            <w:r>
              <w:t>2234464,43</w:t>
            </w:r>
          </w:p>
        </w:tc>
      </w:tr>
      <w:tr w:rsidR="0005778A" w:rsidTr="001E628B">
        <w:trPr>
          <w:trHeight w:val="20"/>
        </w:trPr>
        <w:tc>
          <w:tcPr>
            <w:tcW w:w="0" w:type="auto"/>
            <w:vAlign w:val="center"/>
          </w:tcPr>
          <w:p w:rsidR="0005778A" w:rsidRDefault="0005778A" w:rsidP="001E628B">
            <w:pPr>
              <w:jc w:val="center"/>
            </w:pPr>
            <w:r>
              <w:t>1722</w:t>
            </w:r>
          </w:p>
        </w:tc>
        <w:tc>
          <w:tcPr>
            <w:tcW w:w="0" w:type="auto"/>
            <w:vAlign w:val="center"/>
          </w:tcPr>
          <w:p w:rsidR="0005778A" w:rsidRDefault="0005778A" w:rsidP="001E628B">
            <w:pPr>
              <w:jc w:val="center"/>
            </w:pPr>
            <w:r>
              <w:t>28°18'3"</w:t>
            </w:r>
          </w:p>
        </w:tc>
        <w:tc>
          <w:tcPr>
            <w:tcW w:w="0" w:type="auto"/>
            <w:vAlign w:val="center"/>
          </w:tcPr>
          <w:p w:rsidR="0005778A" w:rsidRDefault="0005778A" w:rsidP="001E628B">
            <w:pPr>
              <w:jc w:val="center"/>
            </w:pPr>
            <w:r>
              <w:t>1,33</w:t>
            </w:r>
          </w:p>
        </w:tc>
        <w:tc>
          <w:tcPr>
            <w:tcW w:w="0" w:type="auto"/>
            <w:vAlign w:val="center"/>
          </w:tcPr>
          <w:p w:rsidR="0005778A" w:rsidRDefault="0005778A" w:rsidP="001E628B">
            <w:pPr>
              <w:jc w:val="center"/>
            </w:pPr>
            <w:r>
              <w:t>442952,20</w:t>
            </w:r>
          </w:p>
        </w:tc>
        <w:tc>
          <w:tcPr>
            <w:tcW w:w="0" w:type="auto"/>
            <w:vAlign w:val="center"/>
          </w:tcPr>
          <w:p w:rsidR="0005778A" w:rsidRDefault="0005778A" w:rsidP="001E628B">
            <w:pPr>
              <w:jc w:val="center"/>
            </w:pPr>
            <w:r>
              <w:t>2234383,29</w:t>
            </w:r>
          </w:p>
        </w:tc>
      </w:tr>
      <w:tr w:rsidR="0005778A" w:rsidTr="001E628B">
        <w:trPr>
          <w:trHeight w:val="20"/>
        </w:trPr>
        <w:tc>
          <w:tcPr>
            <w:tcW w:w="0" w:type="auto"/>
            <w:vAlign w:val="center"/>
          </w:tcPr>
          <w:p w:rsidR="0005778A" w:rsidRDefault="0005778A" w:rsidP="001E628B">
            <w:pPr>
              <w:jc w:val="center"/>
            </w:pPr>
            <w:r>
              <w:t>1723</w:t>
            </w:r>
          </w:p>
        </w:tc>
        <w:tc>
          <w:tcPr>
            <w:tcW w:w="0" w:type="auto"/>
            <w:vAlign w:val="center"/>
          </w:tcPr>
          <w:p w:rsidR="0005778A" w:rsidRDefault="0005778A" w:rsidP="001E628B">
            <w:pPr>
              <w:jc w:val="center"/>
            </w:pPr>
            <w:r>
              <w:t>118°11'47"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442952,83</w:t>
            </w:r>
          </w:p>
        </w:tc>
        <w:tc>
          <w:tcPr>
            <w:tcW w:w="0" w:type="auto"/>
            <w:vAlign w:val="center"/>
          </w:tcPr>
          <w:p w:rsidR="0005778A" w:rsidRDefault="0005778A" w:rsidP="001E628B">
            <w:pPr>
              <w:jc w:val="center"/>
            </w:pPr>
            <w:r>
              <w:t>2234384,46</w:t>
            </w:r>
          </w:p>
        </w:tc>
      </w:tr>
      <w:tr w:rsidR="0005778A" w:rsidTr="001E628B">
        <w:trPr>
          <w:trHeight w:val="20"/>
        </w:trPr>
        <w:tc>
          <w:tcPr>
            <w:tcW w:w="0" w:type="auto"/>
            <w:vAlign w:val="center"/>
          </w:tcPr>
          <w:p w:rsidR="0005778A" w:rsidRDefault="0005778A" w:rsidP="001E628B">
            <w:pPr>
              <w:jc w:val="center"/>
            </w:pPr>
            <w:r>
              <w:t>1724</w:t>
            </w:r>
          </w:p>
        </w:tc>
        <w:tc>
          <w:tcPr>
            <w:tcW w:w="0" w:type="auto"/>
            <w:vAlign w:val="center"/>
          </w:tcPr>
          <w:p w:rsidR="0005778A" w:rsidRDefault="0005778A" w:rsidP="001E628B">
            <w:pPr>
              <w:jc w:val="center"/>
            </w:pPr>
            <w:r>
              <w:t>208°36'38"</w:t>
            </w:r>
          </w:p>
        </w:tc>
        <w:tc>
          <w:tcPr>
            <w:tcW w:w="0" w:type="auto"/>
            <w:vAlign w:val="center"/>
          </w:tcPr>
          <w:p w:rsidR="0005778A" w:rsidRDefault="0005778A" w:rsidP="001E628B">
            <w:pPr>
              <w:jc w:val="center"/>
            </w:pPr>
            <w:r>
              <w:t>1,38</w:t>
            </w:r>
          </w:p>
        </w:tc>
        <w:tc>
          <w:tcPr>
            <w:tcW w:w="0" w:type="auto"/>
            <w:vAlign w:val="center"/>
          </w:tcPr>
          <w:p w:rsidR="0005778A" w:rsidRDefault="0005778A" w:rsidP="001E628B">
            <w:pPr>
              <w:jc w:val="center"/>
            </w:pPr>
            <w:r>
              <w:t>442965,29</w:t>
            </w:r>
          </w:p>
        </w:tc>
        <w:tc>
          <w:tcPr>
            <w:tcW w:w="0" w:type="auto"/>
            <w:vAlign w:val="center"/>
          </w:tcPr>
          <w:p w:rsidR="0005778A" w:rsidRDefault="0005778A" w:rsidP="001E628B">
            <w:pPr>
              <w:jc w:val="center"/>
            </w:pPr>
            <w:r>
              <w:t>2234377,78</w:t>
            </w:r>
          </w:p>
        </w:tc>
      </w:tr>
      <w:tr w:rsidR="0005778A" w:rsidTr="001E628B">
        <w:trPr>
          <w:trHeight w:val="20"/>
        </w:trPr>
        <w:tc>
          <w:tcPr>
            <w:tcW w:w="0" w:type="auto"/>
            <w:vAlign w:val="center"/>
          </w:tcPr>
          <w:p w:rsidR="0005778A" w:rsidRDefault="0005778A" w:rsidP="001E628B">
            <w:pPr>
              <w:jc w:val="center"/>
            </w:pPr>
            <w:r>
              <w:t>1725</w:t>
            </w:r>
          </w:p>
        </w:tc>
        <w:tc>
          <w:tcPr>
            <w:tcW w:w="0" w:type="auto"/>
            <w:vAlign w:val="center"/>
          </w:tcPr>
          <w:p w:rsidR="0005778A" w:rsidRDefault="0005778A" w:rsidP="001E628B">
            <w:pPr>
              <w:jc w:val="center"/>
            </w:pPr>
            <w:r>
              <w:t>118°23'58"</w:t>
            </w:r>
          </w:p>
        </w:tc>
        <w:tc>
          <w:tcPr>
            <w:tcW w:w="0" w:type="auto"/>
            <w:vAlign w:val="center"/>
          </w:tcPr>
          <w:p w:rsidR="0005778A" w:rsidRDefault="0005778A" w:rsidP="001E628B">
            <w:pPr>
              <w:jc w:val="center"/>
            </w:pPr>
            <w:r>
              <w:t>53,09</w:t>
            </w:r>
          </w:p>
        </w:tc>
        <w:tc>
          <w:tcPr>
            <w:tcW w:w="0" w:type="auto"/>
            <w:vAlign w:val="center"/>
          </w:tcPr>
          <w:p w:rsidR="0005778A" w:rsidRDefault="0005778A" w:rsidP="001E628B">
            <w:pPr>
              <w:jc w:val="center"/>
            </w:pPr>
            <w:r>
              <w:t>442964,63</w:t>
            </w:r>
          </w:p>
        </w:tc>
        <w:tc>
          <w:tcPr>
            <w:tcW w:w="0" w:type="auto"/>
            <w:vAlign w:val="center"/>
          </w:tcPr>
          <w:p w:rsidR="0005778A" w:rsidRDefault="0005778A" w:rsidP="001E628B">
            <w:pPr>
              <w:jc w:val="center"/>
            </w:pPr>
            <w:r>
              <w:t>2234376,57</w:t>
            </w:r>
          </w:p>
        </w:tc>
      </w:tr>
      <w:tr w:rsidR="0005778A" w:rsidTr="001E628B">
        <w:trPr>
          <w:trHeight w:val="20"/>
        </w:trPr>
        <w:tc>
          <w:tcPr>
            <w:tcW w:w="0" w:type="auto"/>
            <w:vAlign w:val="center"/>
          </w:tcPr>
          <w:p w:rsidR="0005778A" w:rsidRDefault="0005778A" w:rsidP="001E628B">
            <w:pPr>
              <w:jc w:val="center"/>
            </w:pPr>
            <w:r>
              <w:t>1726</w:t>
            </w:r>
          </w:p>
        </w:tc>
        <w:tc>
          <w:tcPr>
            <w:tcW w:w="0" w:type="auto"/>
            <w:vAlign w:val="center"/>
          </w:tcPr>
          <w:p w:rsidR="0005778A" w:rsidRDefault="0005778A" w:rsidP="001E628B">
            <w:pPr>
              <w:jc w:val="center"/>
            </w:pPr>
            <w:r>
              <w:t>220°4'58"</w:t>
            </w:r>
          </w:p>
        </w:tc>
        <w:tc>
          <w:tcPr>
            <w:tcW w:w="0" w:type="auto"/>
            <w:vAlign w:val="center"/>
          </w:tcPr>
          <w:p w:rsidR="0005778A" w:rsidRDefault="0005778A" w:rsidP="001E628B">
            <w:pPr>
              <w:jc w:val="center"/>
            </w:pPr>
            <w:r>
              <w:t>11,38</w:t>
            </w:r>
          </w:p>
        </w:tc>
        <w:tc>
          <w:tcPr>
            <w:tcW w:w="0" w:type="auto"/>
            <w:vAlign w:val="center"/>
          </w:tcPr>
          <w:p w:rsidR="0005778A" w:rsidRDefault="0005778A" w:rsidP="001E628B">
            <w:pPr>
              <w:jc w:val="center"/>
            </w:pPr>
            <w:r>
              <w:t>443011,33</w:t>
            </w:r>
          </w:p>
        </w:tc>
        <w:tc>
          <w:tcPr>
            <w:tcW w:w="0" w:type="auto"/>
            <w:vAlign w:val="center"/>
          </w:tcPr>
          <w:p w:rsidR="0005778A" w:rsidRDefault="0005778A" w:rsidP="001E628B">
            <w:pPr>
              <w:jc w:val="center"/>
            </w:pPr>
            <w:r>
              <w:t>2234351,32</w:t>
            </w:r>
          </w:p>
        </w:tc>
      </w:tr>
      <w:tr w:rsidR="0005778A" w:rsidTr="001E628B">
        <w:trPr>
          <w:trHeight w:val="20"/>
        </w:trPr>
        <w:tc>
          <w:tcPr>
            <w:tcW w:w="0" w:type="auto"/>
            <w:vAlign w:val="center"/>
          </w:tcPr>
          <w:p w:rsidR="0005778A" w:rsidRDefault="0005778A" w:rsidP="001E628B">
            <w:pPr>
              <w:jc w:val="center"/>
            </w:pPr>
            <w:r>
              <w:t>1727</w:t>
            </w:r>
          </w:p>
        </w:tc>
        <w:tc>
          <w:tcPr>
            <w:tcW w:w="0" w:type="auto"/>
            <w:vAlign w:val="center"/>
          </w:tcPr>
          <w:p w:rsidR="0005778A" w:rsidRDefault="0005778A" w:rsidP="001E628B">
            <w:pPr>
              <w:jc w:val="center"/>
            </w:pPr>
            <w:r>
              <w:t>298°23'55"</w:t>
            </w:r>
          </w:p>
        </w:tc>
        <w:tc>
          <w:tcPr>
            <w:tcW w:w="0" w:type="auto"/>
            <w:vAlign w:val="center"/>
          </w:tcPr>
          <w:p w:rsidR="0005778A" w:rsidRDefault="0005778A" w:rsidP="001E628B">
            <w:pPr>
              <w:jc w:val="center"/>
            </w:pPr>
            <w:r>
              <w:t>50,74</w:t>
            </w:r>
          </w:p>
        </w:tc>
        <w:tc>
          <w:tcPr>
            <w:tcW w:w="0" w:type="auto"/>
            <w:vAlign w:val="center"/>
          </w:tcPr>
          <w:p w:rsidR="0005778A" w:rsidRDefault="0005778A" w:rsidP="001E628B">
            <w:pPr>
              <w:jc w:val="center"/>
            </w:pPr>
            <w:r>
              <w:t>443004,00</w:t>
            </w:r>
          </w:p>
        </w:tc>
        <w:tc>
          <w:tcPr>
            <w:tcW w:w="0" w:type="auto"/>
            <w:vAlign w:val="center"/>
          </w:tcPr>
          <w:p w:rsidR="0005778A" w:rsidRDefault="0005778A" w:rsidP="001E628B">
            <w:pPr>
              <w:jc w:val="center"/>
            </w:pPr>
            <w:r>
              <w:t>2234342,61</w:t>
            </w:r>
          </w:p>
        </w:tc>
      </w:tr>
      <w:tr w:rsidR="0005778A" w:rsidTr="001E628B">
        <w:trPr>
          <w:trHeight w:val="20"/>
        </w:trPr>
        <w:tc>
          <w:tcPr>
            <w:tcW w:w="0" w:type="auto"/>
            <w:vAlign w:val="center"/>
          </w:tcPr>
          <w:p w:rsidR="0005778A" w:rsidRDefault="0005778A" w:rsidP="001E628B">
            <w:pPr>
              <w:jc w:val="center"/>
            </w:pPr>
            <w:r>
              <w:t>1728</w:t>
            </w:r>
          </w:p>
        </w:tc>
        <w:tc>
          <w:tcPr>
            <w:tcW w:w="0" w:type="auto"/>
            <w:vAlign w:val="center"/>
          </w:tcPr>
          <w:p w:rsidR="0005778A" w:rsidRDefault="0005778A" w:rsidP="001E628B">
            <w:pPr>
              <w:jc w:val="center"/>
            </w:pPr>
            <w:r>
              <w:t>208°19'30"</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442959,37</w:t>
            </w:r>
          </w:p>
        </w:tc>
        <w:tc>
          <w:tcPr>
            <w:tcW w:w="0" w:type="auto"/>
            <w:vAlign w:val="center"/>
          </w:tcPr>
          <w:p w:rsidR="0005778A" w:rsidRDefault="0005778A" w:rsidP="001E628B">
            <w:pPr>
              <w:jc w:val="center"/>
            </w:pPr>
            <w:r>
              <w:t>2234366,74</w:t>
            </w:r>
          </w:p>
        </w:tc>
      </w:tr>
      <w:tr w:rsidR="0005778A" w:rsidTr="001E628B">
        <w:trPr>
          <w:trHeight w:val="20"/>
        </w:trPr>
        <w:tc>
          <w:tcPr>
            <w:tcW w:w="0" w:type="auto"/>
            <w:vAlign w:val="center"/>
          </w:tcPr>
          <w:p w:rsidR="0005778A" w:rsidRDefault="0005778A" w:rsidP="001E628B">
            <w:pPr>
              <w:jc w:val="center"/>
            </w:pPr>
            <w:r>
              <w:t>1729</w:t>
            </w:r>
          </w:p>
        </w:tc>
        <w:tc>
          <w:tcPr>
            <w:tcW w:w="0" w:type="auto"/>
            <w:vAlign w:val="center"/>
          </w:tcPr>
          <w:p w:rsidR="0005778A" w:rsidRDefault="0005778A" w:rsidP="001E628B">
            <w:pPr>
              <w:jc w:val="center"/>
            </w:pPr>
            <w:r>
              <w:t>298°10'38"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442958,61</w:t>
            </w:r>
          </w:p>
        </w:tc>
        <w:tc>
          <w:tcPr>
            <w:tcW w:w="0" w:type="auto"/>
            <w:vAlign w:val="center"/>
          </w:tcPr>
          <w:p w:rsidR="0005778A" w:rsidRDefault="0005778A" w:rsidP="001E628B">
            <w:pPr>
              <w:jc w:val="center"/>
            </w:pPr>
            <w:r>
              <w:t>2234365,33</w:t>
            </w:r>
          </w:p>
        </w:tc>
      </w:tr>
      <w:tr w:rsidR="0005778A" w:rsidTr="001E628B">
        <w:trPr>
          <w:trHeight w:val="20"/>
        </w:trPr>
        <w:tc>
          <w:tcPr>
            <w:tcW w:w="0" w:type="auto"/>
            <w:vAlign w:val="center"/>
          </w:tcPr>
          <w:p w:rsidR="0005778A" w:rsidRDefault="0005778A" w:rsidP="001E628B">
            <w:pPr>
              <w:jc w:val="center"/>
            </w:pPr>
            <w:r>
              <w:t>1730</w:t>
            </w:r>
          </w:p>
        </w:tc>
        <w:tc>
          <w:tcPr>
            <w:tcW w:w="0" w:type="auto"/>
            <w:vAlign w:val="center"/>
          </w:tcPr>
          <w:p w:rsidR="0005778A" w:rsidRDefault="0005778A" w:rsidP="001E628B">
            <w:pPr>
              <w:jc w:val="center"/>
            </w:pPr>
            <w:r>
              <w:t>28°15'15"</w:t>
            </w:r>
          </w:p>
        </w:tc>
        <w:tc>
          <w:tcPr>
            <w:tcW w:w="0" w:type="auto"/>
            <w:vAlign w:val="center"/>
          </w:tcPr>
          <w:p w:rsidR="0005778A" w:rsidRDefault="0005778A" w:rsidP="001E628B">
            <w:pPr>
              <w:jc w:val="center"/>
            </w:pPr>
            <w:r>
              <w:t>1,67</w:t>
            </w:r>
          </w:p>
        </w:tc>
        <w:tc>
          <w:tcPr>
            <w:tcW w:w="0" w:type="auto"/>
            <w:vAlign w:val="center"/>
          </w:tcPr>
          <w:p w:rsidR="0005778A" w:rsidRDefault="0005778A" w:rsidP="001E628B">
            <w:pPr>
              <w:jc w:val="center"/>
            </w:pPr>
            <w:r>
              <w:t>442946,14</w:t>
            </w:r>
          </w:p>
        </w:tc>
        <w:tc>
          <w:tcPr>
            <w:tcW w:w="0" w:type="auto"/>
            <w:vAlign w:val="center"/>
          </w:tcPr>
          <w:p w:rsidR="0005778A" w:rsidRDefault="0005778A" w:rsidP="001E628B">
            <w:pPr>
              <w:jc w:val="center"/>
            </w:pPr>
            <w:r>
              <w:t>2234372,01</w:t>
            </w:r>
          </w:p>
        </w:tc>
      </w:tr>
      <w:tr w:rsidR="0005778A" w:rsidTr="001E628B">
        <w:trPr>
          <w:trHeight w:val="20"/>
        </w:trPr>
        <w:tc>
          <w:tcPr>
            <w:tcW w:w="0" w:type="auto"/>
            <w:vAlign w:val="center"/>
          </w:tcPr>
          <w:p w:rsidR="0005778A" w:rsidRDefault="0005778A" w:rsidP="001E628B">
            <w:pPr>
              <w:jc w:val="center"/>
            </w:pPr>
            <w:r>
              <w:t>1731</w:t>
            </w:r>
          </w:p>
        </w:tc>
        <w:tc>
          <w:tcPr>
            <w:tcW w:w="0" w:type="auto"/>
            <w:vAlign w:val="center"/>
          </w:tcPr>
          <w:p w:rsidR="0005778A" w:rsidRDefault="0005778A" w:rsidP="001E628B">
            <w:pPr>
              <w:jc w:val="center"/>
            </w:pPr>
            <w:r>
              <w:t>298°24'50"</w:t>
            </w:r>
          </w:p>
        </w:tc>
        <w:tc>
          <w:tcPr>
            <w:tcW w:w="0" w:type="auto"/>
            <w:vAlign w:val="center"/>
          </w:tcPr>
          <w:p w:rsidR="0005778A" w:rsidRDefault="0005778A" w:rsidP="001E628B">
            <w:pPr>
              <w:jc w:val="center"/>
            </w:pPr>
            <w:r>
              <w:t>170,62</w:t>
            </w:r>
          </w:p>
        </w:tc>
        <w:tc>
          <w:tcPr>
            <w:tcW w:w="0" w:type="auto"/>
            <w:vAlign w:val="center"/>
          </w:tcPr>
          <w:p w:rsidR="0005778A" w:rsidRDefault="0005778A" w:rsidP="001E628B">
            <w:pPr>
              <w:jc w:val="center"/>
            </w:pPr>
            <w:r>
              <w:t>442946,93</w:t>
            </w:r>
          </w:p>
        </w:tc>
        <w:tc>
          <w:tcPr>
            <w:tcW w:w="0" w:type="auto"/>
            <w:vAlign w:val="center"/>
          </w:tcPr>
          <w:p w:rsidR="0005778A" w:rsidRDefault="0005778A" w:rsidP="001E628B">
            <w:pPr>
              <w:jc w:val="center"/>
            </w:pPr>
            <w:r>
              <w:t>2234373,48</w:t>
            </w:r>
          </w:p>
        </w:tc>
      </w:tr>
      <w:tr w:rsidR="0005778A" w:rsidTr="001E628B">
        <w:trPr>
          <w:trHeight w:val="20"/>
        </w:trPr>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207°56'14"</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442796,86</w:t>
            </w:r>
          </w:p>
        </w:tc>
        <w:tc>
          <w:tcPr>
            <w:tcW w:w="0" w:type="auto"/>
            <w:vAlign w:val="center"/>
          </w:tcPr>
          <w:p w:rsidR="0005778A" w:rsidRDefault="0005778A" w:rsidP="001E628B">
            <w:pPr>
              <w:jc w:val="center"/>
            </w:pPr>
            <w:r>
              <w:t>2234454,67</w:t>
            </w:r>
          </w:p>
        </w:tc>
      </w:tr>
      <w:tr w:rsidR="0005778A" w:rsidTr="001E628B">
        <w:trPr>
          <w:trHeight w:val="20"/>
        </w:trPr>
        <w:tc>
          <w:tcPr>
            <w:tcW w:w="0" w:type="auto"/>
            <w:vAlign w:val="center"/>
          </w:tcPr>
          <w:p w:rsidR="0005778A" w:rsidRDefault="0005778A" w:rsidP="001E628B">
            <w:pPr>
              <w:jc w:val="center"/>
            </w:pPr>
            <w:r>
              <w:t>1733</w:t>
            </w:r>
          </w:p>
        </w:tc>
        <w:tc>
          <w:tcPr>
            <w:tcW w:w="0" w:type="auto"/>
            <w:vAlign w:val="center"/>
          </w:tcPr>
          <w:p w:rsidR="0005778A" w:rsidRDefault="0005778A" w:rsidP="001E628B">
            <w:pPr>
              <w:jc w:val="center"/>
            </w:pPr>
            <w:r>
              <w:t>298°12'56"</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442796,16</w:t>
            </w:r>
          </w:p>
        </w:tc>
        <w:tc>
          <w:tcPr>
            <w:tcW w:w="0" w:type="auto"/>
            <w:vAlign w:val="center"/>
          </w:tcPr>
          <w:p w:rsidR="0005778A" w:rsidRDefault="0005778A" w:rsidP="001E628B">
            <w:pPr>
              <w:jc w:val="center"/>
            </w:pPr>
            <w:r>
              <w:t>2234453,35</w:t>
            </w:r>
          </w:p>
        </w:tc>
      </w:tr>
      <w:tr w:rsidR="0005778A" w:rsidTr="001E628B">
        <w:trPr>
          <w:trHeight w:val="20"/>
        </w:trPr>
        <w:tc>
          <w:tcPr>
            <w:tcW w:w="0" w:type="auto"/>
            <w:vAlign w:val="center"/>
          </w:tcPr>
          <w:p w:rsidR="0005778A" w:rsidRDefault="0005778A" w:rsidP="001E628B">
            <w:pPr>
              <w:jc w:val="center"/>
            </w:pPr>
            <w:r>
              <w:t>1734</w:t>
            </w:r>
          </w:p>
        </w:tc>
        <w:tc>
          <w:tcPr>
            <w:tcW w:w="0" w:type="auto"/>
            <w:vAlign w:val="center"/>
          </w:tcPr>
          <w:p w:rsidR="0005778A" w:rsidRDefault="0005778A" w:rsidP="001E628B">
            <w:pPr>
              <w:jc w:val="center"/>
            </w:pPr>
            <w:r>
              <w:t>28°13'31"</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442783,71</w:t>
            </w:r>
          </w:p>
        </w:tc>
        <w:tc>
          <w:tcPr>
            <w:tcW w:w="0" w:type="auto"/>
            <w:vAlign w:val="center"/>
          </w:tcPr>
          <w:p w:rsidR="0005778A" w:rsidRDefault="0005778A" w:rsidP="001E628B">
            <w:pPr>
              <w:jc w:val="center"/>
            </w:pPr>
            <w:r>
              <w:t>2234460,03</w:t>
            </w:r>
          </w:p>
        </w:tc>
      </w:tr>
      <w:tr w:rsidR="0005778A" w:rsidTr="001E628B">
        <w:trPr>
          <w:trHeight w:val="20"/>
        </w:trPr>
        <w:tc>
          <w:tcPr>
            <w:tcW w:w="0" w:type="auto"/>
            <w:vAlign w:val="center"/>
          </w:tcPr>
          <w:p w:rsidR="0005778A" w:rsidRDefault="0005778A" w:rsidP="001E628B">
            <w:pPr>
              <w:jc w:val="center"/>
            </w:pPr>
            <w:r>
              <w:t>1735</w:t>
            </w:r>
          </w:p>
        </w:tc>
        <w:tc>
          <w:tcPr>
            <w:tcW w:w="0" w:type="auto"/>
            <w:vAlign w:val="center"/>
          </w:tcPr>
          <w:p w:rsidR="0005778A" w:rsidRDefault="0005778A" w:rsidP="001E628B">
            <w:pPr>
              <w:jc w:val="center"/>
            </w:pPr>
            <w:r>
              <w:t>298°24'41"</w:t>
            </w:r>
          </w:p>
        </w:tc>
        <w:tc>
          <w:tcPr>
            <w:tcW w:w="0" w:type="auto"/>
            <w:vAlign w:val="center"/>
          </w:tcPr>
          <w:p w:rsidR="0005778A" w:rsidRDefault="0005778A" w:rsidP="001E628B">
            <w:pPr>
              <w:jc w:val="center"/>
            </w:pPr>
            <w:r>
              <w:t>170,87</w:t>
            </w:r>
          </w:p>
        </w:tc>
        <w:tc>
          <w:tcPr>
            <w:tcW w:w="0" w:type="auto"/>
            <w:vAlign w:val="center"/>
          </w:tcPr>
          <w:p w:rsidR="0005778A" w:rsidRDefault="0005778A" w:rsidP="001E628B">
            <w:pPr>
              <w:jc w:val="center"/>
            </w:pPr>
            <w:r>
              <w:t>442784,44</w:t>
            </w:r>
          </w:p>
        </w:tc>
        <w:tc>
          <w:tcPr>
            <w:tcW w:w="0" w:type="auto"/>
            <w:vAlign w:val="center"/>
          </w:tcPr>
          <w:p w:rsidR="0005778A" w:rsidRDefault="0005778A" w:rsidP="001E628B">
            <w:pPr>
              <w:jc w:val="center"/>
            </w:pPr>
            <w:r>
              <w:t>2234461,39</w:t>
            </w:r>
          </w:p>
        </w:tc>
      </w:tr>
      <w:tr w:rsidR="0005778A" w:rsidTr="001E628B">
        <w:trPr>
          <w:trHeight w:val="20"/>
        </w:trPr>
        <w:tc>
          <w:tcPr>
            <w:tcW w:w="0" w:type="auto"/>
            <w:vAlign w:val="center"/>
          </w:tcPr>
          <w:p w:rsidR="0005778A" w:rsidRDefault="0005778A" w:rsidP="001E628B">
            <w:pPr>
              <w:jc w:val="center"/>
            </w:pPr>
            <w:r>
              <w:t>1736</w:t>
            </w:r>
          </w:p>
        </w:tc>
        <w:tc>
          <w:tcPr>
            <w:tcW w:w="0" w:type="auto"/>
            <w:vAlign w:val="center"/>
          </w:tcPr>
          <w:p w:rsidR="0005778A" w:rsidRDefault="0005778A" w:rsidP="001E628B">
            <w:pPr>
              <w:jc w:val="center"/>
            </w:pPr>
            <w:r>
              <w:t>207°57'29"</w:t>
            </w:r>
          </w:p>
        </w:tc>
        <w:tc>
          <w:tcPr>
            <w:tcW w:w="0" w:type="auto"/>
            <w:vAlign w:val="center"/>
          </w:tcPr>
          <w:p w:rsidR="0005778A" w:rsidRDefault="0005778A" w:rsidP="001E628B">
            <w:pPr>
              <w:jc w:val="center"/>
            </w:pPr>
            <w:r>
              <w:t>1,47</w:t>
            </w:r>
          </w:p>
        </w:tc>
        <w:tc>
          <w:tcPr>
            <w:tcW w:w="0" w:type="auto"/>
            <w:vAlign w:val="center"/>
          </w:tcPr>
          <w:p w:rsidR="0005778A" w:rsidRDefault="0005778A" w:rsidP="001E628B">
            <w:pPr>
              <w:jc w:val="center"/>
            </w:pPr>
            <w:r>
              <w:t>442634,15</w:t>
            </w:r>
          </w:p>
        </w:tc>
        <w:tc>
          <w:tcPr>
            <w:tcW w:w="0" w:type="auto"/>
            <w:vAlign w:val="center"/>
          </w:tcPr>
          <w:p w:rsidR="0005778A" w:rsidRDefault="0005778A" w:rsidP="001E628B">
            <w:pPr>
              <w:jc w:val="center"/>
            </w:pPr>
            <w:r>
              <w:t>2234542,69</w:t>
            </w:r>
          </w:p>
        </w:tc>
      </w:tr>
      <w:tr w:rsidR="0005778A" w:rsidTr="001E628B">
        <w:trPr>
          <w:trHeight w:val="20"/>
        </w:trPr>
        <w:tc>
          <w:tcPr>
            <w:tcW w:w="0" w:type="auto"/>
            <w:vAlign w:val="center"/>
          </w:tcPr>
          <w:p w:rsidR="0005778A" w:rsidRDefault="0005778A" w:rsidP="001E628B">
            <w:pPr>
              <w:jc w:val="center"/>
            </w:pPr>
            <w:r>
              <w:t>1737</w:t>
            </w:r>
          </w:p>
        </w:tc>
        <w:tc>
          <w:tcPr>
            <w:tcW w:w="0" w:type="auto"/>
            <w:vAlign w:val="center"/>
          </w:tcPr>
          <w:p w:rsidR="0005778A" w:rsidRDefault="0005778A" w:rsidP="001E628B">
            <w:pPr>
              <w:jc w:val="center"/>
            </w:pPr>
            <w:r>
              <w:t>298°10'38"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442633,46</w:t>
            </w:r>
          </w:p>
        </w:tc>
        <w:tc>
          <w:tcPr>
            <w:tcW w:w="0" w:type="auto"/>
            <w:vAlign w:val="center"/>
          </w:tcPr>
          <w:p w:rsidR="0005778A" w:rsidRDefault="0005778A" w:rsidP="001E628B">
            <w:pPr>
              <w:jc w:val="center"/>
            </w:pPr>
            <w:r>
              <w:t>2234541,39</w:t>
            </w:r>
          </w:p>
        </w:tc>
      </w:tr>
      <w:tr w:rsidR="0005778A" w:rsidTr="001E628B">
        <w:trPr>
          <w:trHeight w:val="20"/>
        </w:trPr>
        <w:tc>
          <w:tcPr>
            <w:tcW w:w="0" w:type="auto"/>
            <w:vAlign w:val="center"/>
          </w:tcPr>
          <w:p w:rsidR="0005778A" w:rsidRDefault="0005778A" w:rsidP="001E628B">
            <w:pPr>
              <w:jc w:val="center"/>
            </w:pPr>
            <w:r>
              <w:t>1738</w:t>
            </w:r>
          </w:p>
        </w:tc>
        <w:tc>
          <w:tcPr>
            <w:tcW w:w="0" w:type="auto"/>
            <w:vAlign w:val="center"/>
          </w:tcPr>
          <w:p w:rsidR="0005778A" w:rsidRDefault="0005778A" w:rsidP="001E628B">
            <w:pPr>
              <w:jc w:val="center"/>
            </w:pPr>
            <w:r>
              <w:t>28°4'21"</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442620,99</w:t>
            </w:r>
          </w:p>
        </w:tc>
        <w:tc>
          <w:tcPr>
            <w:tcW w:w="0" w:type="auto"/>
            <w:vAlign w:val="center"/>
          </w:tcPr>
          <w:p w:rsidR="0005778A" w:rsidRDefault="0005778A" w:rsidP="001E628B">
            <w:pPr>
              <w:jc w:val="center"/>
            </w:pPr>
            <w:r>
              <w:t>2234548,07</w:t>
            </w:r>
          </w:p>
        </w:tc>
      </w:tr>
      <w:tr w:rsidR="0005778A" w:rsidTr="001E628B">
        <w:trPr>
          <w:trHeight w:val="20"/>
        </w:trPr>
        <w:tc>
          <w:tcPr>
            <w:tcW w:w="0" w:type="auto"/>
            <w:vAlign w:val="center"/>
          </w:tcPr>
          <w:p w:rsidR="0005778A" w:rsidRDefault="0005778A" w:rsidP="001E628B">
            <w:pPr>
              <w:jc w:val="center"/>
            </w:pPr>
            <w:r>
              <w:t>1739</w:t>
            </w:r>
          </w:p>
        </w:tc>
        <w:tc>
          <w:tcPr>
            <w:tcW w:w="0" w:type="auto"/>
            <w:vAlign w:val="center"/>
          </w:tcPr>
          <w:p w:rsidR="0005778A" w:rsidRDefault="0005778A" w:rsidP="001E628B">
            <w:pPr>
              <w:jc w:val="center"/>
            </w:pPr>
            <w:r>
              <w:t>298°24'57"</w:t>
            </w:r>
          </w:p>
        </w:tc>
        <w:tc>
          <w:tcPr>
            <w:tcW w:w="0" w:type="auto"/>
            <w:vAlign w:val="center"/>
          </w:tcPr>
          <w:p w:rsidR="0005778A" w:rsidRDefault="0005778A" w:rsidP="001E628B">
            <w:pPr>
              <w:jc w:val="center"/>
            </w:pPr>
            <w:r>
              <w:t>132,79</w:t>
            </w:r>
          </w:p>
        </w:tc>
        <w:tc>
          <w:tcPr>
            <w:tcW w:w="0" w:type="auto"/>
            <w:vAlign w:val="center"/>
          </w:tcPr>
          <w:p w:rsidR="0005778A" w:rsidRDefault="0005778A" w:rsidP="001E628B">
            <w:pPr>
              <w:jc w:val="center"/>
            </w:pPr>
            <w:r>
              <w:t>442621,71</w:t>
            </w:r>
          </w:p>
        </w:tc>
        <w:tc>
          <w:tcPr>
            <w:tcW w:w="0" w:type="auto"/>
            <w:vAlign w:val="center"/>
          </w:tcPr>
          <w:p w:rsidR="0005778A" w:rsidRDefault="0005778A" w:rsidP="001E628B">
            <w:pPr>
              <w:jc w:val="center"/>
            </w:pPr>
            <w:r>
              <w:t>2234549,42</w:t>
            </w:r>
          </w:p>
        </w:tc>
      </w:tr>
      <w:tr w:rsidR="0005778A" w:rsidTr="001E628B">
        <w:trPr>
          <w:trHeight w:val="20"/>
        </w:trPr>
        <w:tc>
          <w:tcPr>
            <w:tcW w:w="0" w:type="auto"/>
            <w:vAlign w:val="center"/>
          </w:tcPr>
          <w:p w:rsidR="0005778A" w:rsidRDefault="0005778A" w:rsidP="001E628B">
            <w:pPr>
              <w:jc w:val="center"/>
            </w:pPr>
            <w:r>
              <w:t>1740</w:t>
            </w:r>
          </w:p>
        </w:tc>
        <w:tc>
          <w:tcPr>
            <w:tcW w:w="0" w:type="auto"/>
            <w:vAlign w:val="center"/>
          </w:tcPr>
          <w:p w:rsidR="0005778A" w:rsidRDefault="0005778A" w:rsidP="001E628B">
            <w:pPr>
              <w:jc w:val="center"/>
            </w:pPr>
            <w:r>
              <w:t>234°9'2"</w:t>
            </w:r>
          </w:p>
        </w:tc>
        <w:tc>
          <w:tcPr>
            <w:tcW w:w="0" w:type="auto"/>
            <w:vAlign w:val="center"/>
          </w:tcPr>
          <w:p w:rsidR="0005778A" w:rsidRDefault="0005778A" w:rsidP="001E628B">
            <w:pPr>
              <w:jc w:val="center"/>
            </w:pPr>
            <w:r>
              <w:t>8,76</w:t>
            </w:r>
          </w:p>
        </w:tc>
        <w:tc>
          <w:tcPr>
            <w:tcW w:w="0" w:type="auto"/>
            <w:vAlign w:val="center"/>
          </w:tcPr>
          <w:p w:rsidR="0005778A" w:rsidRDefault="0005778A" w:rsidP="001E628B">
            <w:pPr>
              <w:jc w:val="center"/>
            </w:pPr>
            <w:r>
              <w:t>442504,92</w:t>
            </w:r>
          </w:p>
        </w:tc>
        <w:tc>
          <w:tcPr>
            <w:tcW w:w="0" w:type="auto"/>
            <w:vAlign w:val="center"/>
          </w:tcPr>
          <w:p w:rsidR="0005778A" w:rsidRDefault="0005778A" w:rsidP="001E628B">
            <w:pPr>
              <w:jc w:val="center"/>
            </w:pPr>
            <w:r>
              <w:t>2234612,61</w:t>
            </w:r>
          </w:p>
        </w:tc>
      </w:tr>
      <w:tr w:rsidR="0005778A" w:rsidTr="001E628B">
        <w:trPr>
          <w:trHeight w:val="20"/>
        </w:trPr>
        <w:tc>
          <w:tcPr>
            <w:tcW w:w="0" w:type="auto"/>
            <w:vAlign w:val="center"/>
          </w:tcPr>
          <w:p w:rsidR="0005778A" w:rsidRDefault="0005778A" w:rsidP="001E628B">
            <w:pPr>
              <w:jc w:val="center"/>
            </w:pPr>
            <w:r>
              <w:lastRenderedPageBreak/>
              <w:t>1741</w:t>
            </w:r>
          </w:p>
        </w:tc>
        <w:tc>
          <w:tcPr>
            <w:tcW w:w="0" w:type="auto"/>
            <w:vAlign w:val="center"/>
          </w:tcPr>
          <w:p w:rsidR="0005778A" w:rsidRDefault="0005778A" w:rsidP="001E628B">
            <w:pPr>
              <w:jc w:val="center"/>
            </w:pPr>
            <w:r>
              <w:t>324°8'21"</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442497,82</w:t>
            </w:r>
          </w:p>
        </w:tc>
        <w:tc>
          <w:tcPr>
            <w:tcW w:w="0" w:type="auto"/>
            <w:vAlign w:val="center"/>
          </w:tcPr>
          <w:p w:rsidR="0005778A" w:rsidRDefault="0005778A" w:rsidP="001E628B">
            <w:pPr>
              <w:jc w:val="center"/>
            </w:pPr>
            <w:r>
              <w:t>2234607,48</w:t>
            </w:r>
          </w:p>
        </w:tc>
      </w:tr>
      <w:tr w:rsidR="0005778A" w:rsidTr="001E628B">
        <w:trPr>
          <w:trHeight w:val="20"/>
        </w:trPr>
        <w:tc>
          <w:tcPr>
            <w:tcW w:w="0" w:type="auto"/>
            <w:vAlign w:val="center"/>
          </w:tcPr>
          <w:p w:rsidR="0005778A" w:rsidRDefault="0005778A" w:rsidP="001E628B">
            <w:pPr>
              <w:jc w:val="center"/>
            </w:pPr>
            <w:r>
              <w:t>1742</w:t>
            </w:r>
          </w:p>
        </w:tc>
        <w:tc>
          <w:tcPr>
            <w:tcW w:w="0" w:type="auto"/>
            <w:vAlign w:val="center"/>
          </w:tcPr>
          <w:p w:rsidR="0005778A" w:rsidRDefault="0005778A" w:rsidP="001E628B">
            <w:pPr>
              <w:jc w:val="center"/>
            </w:pPr>
            <w:r>
              <w:t>54°6'11"</w:t>
            </w:r>
          </w:p>
        </w:tc>
        <w:tc>
          <w:tcPr>
            <w:tcW w:w="0" w:type="auto"/>
            <w:vAlign w:val="center"/>
          </w:tcPr>
          <w:p w:rsidR="0005778A" w:rsidRDefault="0005778A" w:rsidP="001E628B">
            <w:pPr>
              <w:jc w:val="center"/>
            </w:pPr>
            <w:r>
              <w:t>8,72</w:t>
            </w:r>
          </w:p>
        </w:tc>
        <w:tc>
          <w:tcPr>
            <w:tcW w:w="0" w:type="auto"/>
            <w:vAlign w:val="center"/>
          </w:tcPr>
          <w:p w:rsidR="0005778A" w:rsidRDefault="0005778A" w:rsidP="001E628B">
            <w:pPr>
              <w:jc w:val="center"/>
            </w:pPr>
            <w:r>
              <w:t>442486,11</w:t>
            </w:r>
          </w:p>
        </w:tc>
        <w:tc>
          <w:tcPr>
            <w:tcW w:w="0" w:type="auto"/>
            <w:vAlign w:val="center"/>
          </w:tcPr>
          <w:p w:rsidR="0005778A" w:rsidRDefault="0005778A" w:rsidP="001E628B">
            <w:pPr>
              <w:jc w:val="center"/>
            </w:pPr>
            <w:r>
              <w:t>2234623,68</w:t>
            </w:r>
          </w:p>
        </w:tc>
      </w:tr>
      <w:tr w:rsidR="0005778A" w:rsidTr="001E628B">
        <w:trPr>
          <w:trHeight w:val="20"/>
        </w:trPr>
        <w:tc>
          <w:tcPr>
            <w:tcW w:w="0" w:type="auto"/>
            <w:vAlign w:val="center"/>
          </w:tcPr>
          <w:p w:rsidR="0005778A" w:rsidRDefault="0005778A" w:rsidP="001E628B">
            <w:pPr>
              <w:jc w:val="center"/>
            </w:pPr>
            <w:r>
              <w:t>1743</w:t>
            </w:r>
          </w:p>
        </w:tc>
        <w:tc>
          <w:tcPr>
            <w:tcW w:w="0" w:type="auto"/>
            <w:vAlign w:val="center"/>
          </w:tcPr>
          <w:p w:rsidR="0005778A" w:rsidRDefault="0005778A" w:rsidP="001E628B">
            <w:pPr>
              <w:jc w:val="center"/>
            </w:pPr>
            <w:r>
              <w:t>349°3'1"</w:t>
            </w:r>
          </w:p>
        </w:tc>
        <w:tc>
          <w:tcPr>
            <w:tcW w:w="0" w:type="auto"/>
            <w:vAlign w:val="center"/>
          </w:tcPr>
          <w:p w:rsidR="0005778A" w:rsidRDefault="0005778A" w:rsidP="001E628B">
            <w:pPr>
              <w:jc w:val="center"/>
            </w:pPr>
            <w:r>
              <w:t>60,23</w:t>
            </w:r>
          </w:p>
        </w:tc>
        <w:tc>
          <w:tcPr>
            <w:tcW w:w="0" w:type="auto"/>
            <w:vAlign w:val="center"/>
          </w:tcPr>
          <w:p w:rsidR="0005778A" w:rsidRDefault="0005778A" w:rsidP="001E628B">
            <w:pPr>
              <w:jc w:val="center"/>
            </w:pPr>
            <w:r>
              <w:t>442493,17</w:t>
            </w:r>
          </w:p>
        </w:tc>
        <w:tc>
          <w:tcPr>
            <w:tcW w:w="0" w:type="auto"/>
            <w:vAlign w:val="center"/>
          </w:tcPr>
          <w:p w:rsidR="0005778A" w:rsidRDefault="0005778A" w:rsidP="001E628B">
            <w:pPr>
              <w:jc w:val="center"/>
            </w:pPr>
            <w:r>
              <w:t>2234628,79</w:t>
            </w:r>
          </w:p>
        </w:tc>
      </w:tr>
      <w:tr w:rsidR="0005778A" w:rsidTr="001E628B">
        <w:trPr>
          <w:trHeight w:val="20"/>
        </w:trPr>
        <w:tc>
          <w:tcPr>
            <w:tcW w:w="0" w:type="auto"/>
            <w:vAlign w:val="center"/>
          </w:tcPr>
          <w:p w:rsidR="0005778A" w:rsidRDefault="0005778A" w:rsidP="001E628B">
            <w:pPr>
              <w:jc w:val="center"/>
            </w:pPr>
            <w:r>
              <w:t>1744</w:t>
            </w:r>
          </w:p>
        </w:tc>
        <w:tc>
          <w:tcPr>
            <w:tcW w:w="0" w:type="auto"/>
            <w:vAlign w:val="center"/>
          </w:tcPr>
          <w:p w:rsidR="0005778A" w:rsidRDefault="0005778A" w:rsidP="001E628B">
            <w:pPr>
              <w:jc w:val="center"/>
            </w:pPr>
            <w:r>
              <w:t>324°9'11"</w:t>
            </w:r>
          </w:p>
        </w:tc>
        <w:tc>
          <w:tcPr>
            <w:tcW w:w="0" w:type="auto"/>
            <w:vAlign w:val="center"/>
          </w:tcPr>
          <w:p w:rsidR="0005778A" w:rsidRDefault="0005778A" w:rsidP="001E628B">
            <w:pPr>
              <w:jc w:val="center"/>
            </w:pPr>
            <w:r>
              <w:t>16,8</w:t>
            </w:r>
          </w:p>
        </w:tc>
        <w:tc>
          <w:tcPr>
            <w:tcW w:w="0" w:type="auto"/>
            <w:vAlign w:val="center"/>
          </w:tcPr>
          <w:p w:rsidR="0005778A" w:rsidRDefault="0005778A" w:rsidP="001E628B">
            <w:pPr>
              <w:jc w:val="center"/>
            </w:pPr>
            <w:r>
              <w:t>442481,73</w:t>
            </w:r>
          </w:p>
        </w:tc>
        <w:tc>
          <w:tcPr>
            <w:tcW w:w="0" w:type="auto"/>
            <w:vAlign w:val="center"/>
          </w:tcPr>
          <w:p w:rsidR="0005778A" w:rsidRDefault="0005778A" w:rsidP="001E628B">
            <w:pPr>
              <w:jc w:val="center"/>
            </w:pPr>
            <w:r>
              <w:t>2234687,92</w:t>
            </w:r>
          </w:p>
        </w:tc>
      </w:tr>
      <w:tr w:rsidR="0005778A" w:rsidTr="001E628B">
        <w:trPr>
          <w:trHeight w:val="20"/>
        </w:trPr>
        <w:tc>
          <w:tcPr>
            <w:tcW w:w="0" w:type="auto"/>
            <w:vAlign w:val="center"/>
          </w:tcPr>
          <w:p w:rsidR="0005778A" w:rsidRDefault="0005778A" w:rsidP="001E628B">
            <w:pPr>
              <w:jc w:val="center"/>
            </w:pPr>
            <w:r>
              <w:t>1745</w:t>
            </w:r>
          </w:p>
        </w:tc>
        <w:tc>
          <w:tcPr>
            <w:tcW w:w="0" w:type="auto"/>
            <w:vAlign w:val="center"/>
          </w:tcPr>
          <w:p w:rsidR="0005778A" w:rsidRDefault="0005778A" w:rsidP="001E628B">
            <w:pPr>
              <w:jc w:val="center"/>
            </w:pPr>
            <w:r>
              <w:t>299°50'28"</w:t>
            </w:r>
          </w:p>
        </w:tc>
        <w:tc>
          <w:tcPr>
            <w:tcW w:w="0" w:type="auto"/>
            <w:vAlign w:val="center"/>
          </w:tcPr>
          <w:p w:rsidR="0005778A" w:rsidRDefault="0005778A" w:rsidP="001E628B">
            <w:pPr>
              <w:jc w:val="center"/>
            </w:pPr>
            <w:r>
              <w:t>29,58</w:t>
            </w:r>
          </w:p>
        </w:tc>
        <w:tc>
          <w:tcPr>
            <w:tcW w:w="0" w:type="auto"/>
            <w:vAlign w:val="center"/>
          </w:tcPr>
          <w:p w:rsidR="0005778A" w:rsidRDefault="0005778A" w:rsidP="001E628B">
            <w:pPr>
              <w:jc w:val="center"/>
            </w:pPr>
            <w:r>
              <w:t>442471,89</w:t>
            </w:r>
          </w:p>
        </w:tc>
        <w:tc>
          <w:tcPr>
            <w:tcW w:w="0" w:type="auto"/>
            <w:vAlign w:val="center"/>
          </w:tcPr>
          <w:p w:rsidR="0005778A" w:rsidRDefault="0005778A" w:rsidP="001E628B">
            <w:pPr>
              <w:jc w:val="center"/>
            </w:pPr>
            <w:r>
              <w:t>2234701,54</w:t>
            </w:r>
          </w:p>
        </w:tc>
      </w:tr>
      <w:tr w:rsidR="0005778A" w:rsidTr="001E628B">
        <w:trPr>
          <w:trHeight w:val="20"/>
        </w:trPr>
        <w:tc>
          <w:tcPr>
            <w:tcW w:w="0" w:type="auto"/>
            <w:vAlign w:val="center"/>
          </w:tcPr>
          <w:p w:rsidR="0005778A" w:rsidRDefault="0005778A" w:rsidP="001E628B">
            <w:pPr>
              <w:jc w:val="center"/>
            </w:pPr>
            <w:r>
              <w:t>1746</w:t>
            </w:r>
          </w:p>
        </w:tc>
        <w:tc>
          <w:tcPr>
            <w:tcW w:w="0" w:type="auto"/>
            <w:vAlign w:val="center"/>
          </w:tcPr>
          <w:p w:rsidR="0005778A" w:rsidRDefault="0005778A" w:rsidP="001E628B">
            <w:pPr>
              <w:jc w:val="center"/>
            </w:pPr>
            <w:r>
              <w:t>23°26'22"</w:t>
            </w:r>
          </w:p>
        </w:tc>
        <w:tc>
          <w:tcPr>
            <w:tcW w:w="0" w:type="auto"/>
            <w:vAlign w:val="center"/>
          </w:tcPr>
          <w:p w:rsidR="0005778A" w:rsidRDefault="0005778A" w:rsidP="001E628B">
            <w:pPr>
              <w:jc w:val="center"/>
            </w:pPr>
            <w:r>
              <w:t>9,68</w:t>
            </w:r>
          </w:p>
        </w:tc>
        <w:tc>
          <w:tcPr>
            <w:tcW w:w="0" w:type="auto"/>
            <w:vAlign w:val="center"/>
          </w:tcPr>
          <w:p w:rsidR="0005778A" w:rsidRDefault="0005778A" w:rsidP="001E628B">
            <w:pPr>
              <w:jc w:val="center"/>
            </w:pPr>
            <w:r>
              <w:t>442446,23</w:t>
            </w:r>
          </w:p>
        </w:tc>
        <w:tc>
          <w:tcPr>
            <w:tcW w:w="0" w:type="auto"/>
            <w:vAlign w:val="center"/>
          </w:tcPr>
          <w:p w:rsidR="0005778A" w:rsidRDefault="0005778A" w:rsidP="001E628B">
            <w:pPr>
              <w:jc w:val="center"/>
            </w:pPr>
            <w:r>
              <w:t>2234716,26</w:t>
            </w:r>
          </w:p>
        </w:tc>
      </w:tr>
      <w:tr w:rsidR="0005778A" w:rsidTr="001E628B">
        <w:trPr>
          <w:trHeight w:val="20"/>
        </w:trPr>
        <w:tc>
          <w:tcPr>
            <w:tcW w:w="0" w:type="auto"/>
            <w:vAlign w:val="center"/>
          </w:tcPr>
          <w:p w:rsidR="0005778A" w:rsidRDefault="0005778A" w:rsidP="001E628B">
            <w:pPr>
              <w:jc w:val="center"/>
            </w:pPr>
            <w:r>
              <w:t>1747</w:t>
            </w:r>
          </w:p>
        </w:tc>
        <w:tc>
          <w:tcPr>
            <w:tcW w:w="0" w:type="auto"/>
            <w:vAlign w:val="center"/>
          </w:tcPr>
          <w:p w:rsidR="0005778A" w:rsidRDefault="0005778A" w:rsidP="001E628B">
            <w:pPr>
              <w:jc w:val="center"/>
            </w:pPr>
            <w:r>
              <w:t>33°13'54"</w:t>
            </w:r>
          </w:p>
        </w:tc>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442450,08</w:t>
            </w:r>
          </w:p>
        </w:tc>
        <w:tc>
          <w:tcPr>
            <w:tcW w:w="0" w:type="auto"/>
            <w:vAlign w:val="center"/>
          </w:tcPr>
          <w:p w:rsidR="0005778A" w:rsidRDefault="0005778A" w:rsidP="001E628B">
            <w:pPr>
              <w:jc w:val="center"/>
            </w:pPr>
            <w:r>
              <w:t>2234725,14</w:t>
            </w:r>
          </w:p>
        </w:tc>
      </w:tr>
      <w:tr w:rsidR="0005778A" w:rsidTr="001E628B">
        <w:trPr>
          <w:trHeight w:val="20"/>
        </w:trPr>
        <w:tc>
          <w:tcPr>
            <w:tcW w:w="0" w:type="auto"/>
            <w:vAlign w:val="center"/>
          </w:tcPr>
          <w:p w:rsidR="0005778A" w:rsidRDefault="0005778A" w:rsidP="001E628B">
            <w:pPr>
              <w:jc w:val="center"/>
            </w:pPr>
            <w:r>
              <w:t>1748</w:t>
            </w:r>
          </w:p>
        </w:tc>
        <w:tc>
          <w:tcPr>
            <w:tcW w:w="0" w:type="auto"/>
            <w:vAlign w:val="center"/>
          </w:tcPr>
          <w:p w:rsidR="0005778A" w:rsidRDefault="0005778A" w:rsidP="001E628B">
            <w:pPr>
              <w:jc w:val="center"/>
            </w:pPr>
            <w:r>
              <w:t>216°40'32"</w:t>
            </w:r>
          </w:p>
        </w:tc>
        <w:tc>
          <w:tcPr>
            <w:tcW w:w="0" w:type="auto"/>
            <w:vAlign w:val="center"/>
          </w:tcPr>
          <w:p w:rsidR="0005778A" w:rsidRDefault="0005778A" w:rsidP="001E628B">
            <w:pPr>
              <w:jc w:val="center"/>
            </w:pPr>
            <w:r>
              <w:t>21,83</w:t>
            </w:r>
          </w:p>
        </w:tc>
        <w:tc>
          <w:tcPr>
            <w:tcW w:w="0" w:type="auto"/>
            <w:vAlign w:val="center"/>
          </w:tcPr>
          <w:p w:rsidR="0005778A" w:rsidRDefault="0005778A" w:rsidP="001E628B">
            <w:pPr>
              <w:jc w:val="center"/>
            </w:pPr>
            <w:r>
              <w:t>441639,55</w:t>
            </w:r>
          </w:p>
        </w:tc>
        <w:tc>
          <w:tcPr>
            <w:tcW w:w="0" w:type="auto"/>
            <w:vAlign w:val="center"/>
          </w:tcPr>
          <w:p w:rsidR="0005778A" w:rsidRDefault="0005778A" w:rsidP="001E628B">
            <w:pPr>
              <w:jc w:val="center"/>
            </w:pPr>
            <w:r>
              <w:t>2235331,77</w:t>
            </w:r>
          </w:p>
        </w:tc>
      </w:tr>
      <w:tr w:rsidR="0005778A" w:rsidTr="001E628B">
        <w:trPr>
          <w:trHeight w:val="20"/>
        </w:trPr>
        <w:tc>
          <w:tcPr>
            <w:tcW w:w="0" w:type="auto"/>
            <w:vAlign w:val="center"/>
          </w:tcPr>
          <w:p w:rsidR="0005778A" w:rsidRDefault="0005778A" w:rsidP="001E628B">
            <w:pPr>
              <w:jc w:val="center"/>
            </w:pPr>
            <w:r>
              <w:t>1749</w:t>
            </w:r>
          </w:p>
        </w:tc>
        <w:tc>
          <w:tcPr>
            <w:tcW w:w="0" w:type="auto"/>
            <w:vAlign w:val="center"/>
          </w:tcPr>
          <w:p w:rsidR="0005778A" w:rsidRDefault="0005778A" w:rsidP="001E628B">
            <w:pPr>
              <w:jc w:val="center"/>
            </w:pPr>
            <w:r>
              <w:t>168°58'48"</w:t>
            </w:r>
          </w:p>
        </w:tc>
        <w:tc>
          <w:tcPr>
            <w:tcW w:w="0" w:type="auto"/>
            <w:vAlign w:val="center"/>
          </w:tcPr>
          <w:p w:rsidR="0005778A" w:rsidRDefault="0005778A" w:rsidP="001E628B">
            <w:pPr>
              <w:jc w:val="center"/>
            </w:pPr>
            <w:r>
              <w:t>87,63</w:t>
            </w:r>
          </w:p>
        </w:tc>
        <w:tc>
          <w:tcPr>
            <w:tcW w:w="0" w:type="auto"/>
            <w:vAlign w:val="center"/>
          </w:tcPr>
          <w:p w:rsidR="0005778A" w:rsidRDefault="0005778A" w:rsidP="001E628B">
            <w:pPr>
              <w:jc w:val="center"/>
            </w:pPr>
            <w:r>
              <w:t>441626,51</w:t>
            </w:r>
          </w:p>
        </w:tc>
        <w:tc>
          <w:tcPr>
            <w:tcW w:w="0" w:type="auto"/>
            <w:vAlign w:val="center"/>
          </w:tcPr>
          <w:p w:rsidR="0005778A" w:rsidRDefault="0005778A" w:rsidP="001E628B">
            <w:pPr>
              <w:jc w:val="center"/>
            </w:pPr>
            <w:r>
              <w:t>2235314,26</w:t>
            </w:r>
          </w:p>
        </w:tc>
      </w:tr>
      <w:tr w:rsidR="0005778A" w:rsidTr="001E628B">
        <w:trPr>
          <w:trHeight w:val="20"/>
        </w:trPr>
        <w:tc>
          <w:tcPr>
            <w:tcW w:w="0" w:type="auto"/>
            <w:vAlign w:val="center"/>
          </w:tcPr>
          <w:p w:rsidR="0005778A" w:rsidRDefault="0005778A" w:rsidP="001E628B">
            <w:pPr>
              <w:jc w:val="center"/>
            </w:pPr>
            <w:r>
              <w:t>1750</w:t>
            </w:r>
          </w:p>
        </w:tc>
        <w:tc>
          <w:tcPr>
            <w:tcW w:w="0" w:type="auto"/>
            <w:vAlign w:val="center"/>
          </w:tcPr>
          <w:p w:rsidR="0005778A" w:rsidRDefault="0005778A" w:rsidP="001E628B">
            <w:pPr>
              <w:jc w:val="center"/>
            </w:pPr>
            <w:r>
              <w:t>79°34'17"</w:t>
            </w:r>
          </w:p>
        </w:tc>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441643,26</w:t>
            </w:r>
          </w:p>
        </w:tc>
        <w:tc>
          <w:tcPr>
            <w:tcW w:w="0" w:type="auto"/>
            <w:vAlign w:val="center"/>
          </w:tcPr>
          <w:p w:rsidR="0005778A" w:rsidRDefault="0005778A" w:rsidP="001E628B">
            <w:pPr>
              <w:jc w:val="center"/>
            </w:pPr>
            <w:r>
              <w:t>2235228,25</w:t>
            </w:r>
          </w:p>
        </w:tc>
      </w:tr>
      <w:tr w:rsidR="0005778A" w:rsidTr="001E628B">
        <w:trPr>
          <w:trHeight w:val="20"/>
        </w:trPr>
        <w:tc>
          <w:tcPr>
            <w:tcW w:w="0" w:type="auto"/>
            <w:vAlign w:val="center"/>
          </w:tcPr>
          <w:p w:rsidR="0005778A" w:rsidRDefault="0005778A" w:rsidP="001E628B">
            <w:pPr>
              <w:jc w:val="center"/>
            </w:pPr>
            <w:r>
              <w:t>1751</w:t>
            </w:r>
          </w:p>
        </w:tc>
        <w:tc>
          <w:tcPr>
            <w:tcW w:w="0" w:type="auto"/>
            <w:vAlign w:val="center"/>
          </w:tcPr>
          <w:p w:rsidR="0005778A" w:rsidRDefault="0005778A" w:rsidP="001E628B">
            <w:pPr>
              <w:jc w:val="center"/>
            </w:pPr>
            <w:r>
              <w:t>169°29'59"</w:t>
            </w:r>
          </w:p>
        </w:tc>
        <w:tc>
          <w:tcPr>
            <w:tcW w:w="0" w:type="auto"/>
            <w:vAlign w:val="center"/>
          </w:tcPr>
          <w:p w:rsidR="0005778A" w:rsidRDefault="0005778A" w:rsidP="001E628B">
            <w:pPr>
              <w:jc w:val="center"/>
            </w:pPr>
            <w:r>
              <w:t>14,16</w:t>
            </w:r>
          </w:p>
        </w:tc>
        <w:tc>
          <w:tcPr>
            <w:tcW w:w="0" w:type="auto"/>
            <w:vAlign w:val="center"/>
          </w:tcPr>
          <w:p w:rsidR="0005778A" w:rsidRDefault="0005778A" w:rsidP="001E628B">
            <w:pPr>
              <w:jc w:val="center"/>
            </w:pPr>
            <w:r>
              <w:t>441644,89</w:t>
            </w:r>
          </w:p>
        </w:tc>
        <w:tc>
          <w:tcPr>
            <w:tcW w:w="0" w:type="auto"/>
            <w:vAlign w:val="center"/>
          </w:tcPr>
          <w:p w:rsidR="0005778A" w:rsidRDefault="0005778A" w:rsidP="001E628B">
            <w:pPr>
              <w:jc w:val="center"/>
            </w:pPr>
            <w:r>
              <w:t>2235228,55</w:t>
            </w:r>
          </w:p>
        </w:tc>
      </w:tr>
      <w:tr w:rsidR="0005778A" w:rsidTr="001E628B">
        <w:trPr>
          <w:trHeight w:val="20"/>
        </w:trPr>
        <w:tc>
          <w:tcPr>
            <w:tcW w:w="0" w:type="auto"/>
            <w:vAlign w:val="center"/>
          </w:tcPr>
          <w:p w:rsidR="0005778A" w:rsidRDefault="0005778A" w:rsidP="001E628B">
            <w:pPr>
              <w:jc w:val="center"/>
            </w:pPr>
            <w:r>
              <w:t>1752</w:t>
            </w:r>
          </w:p>
        </w:tc>
        <w:tc>
          <w:tcPr>
            <w:tcW w:w="0" w:type="auto"/>
            <w:vAlign w:val="center"/>
          </w:tcPr>
          <w:p w:rsidR="0005778A" w:rsidRDefault="0005778A" w:rsidP="001E628B">
            <w:pPr>
              <w:jc w:val="center"/>
            </w:pPr>
            <w:r>
              <w:t>259°29'42"</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441647,47</w:t>
            </w:r>
          </w:p>
        </w:tc>
        <w:tc>
          <w:tcPr>
            <w:tcW w:w="0" w:type="auto"/>
            <w:vAlign w:val="center"/>
          </w:tcPr>
          <w:p w:rsidR="0005778A" w:rsidRDefault="0005778A" w:rsidP="001E628B">
            <w:pPr>
              <w:jc w:val="center"/>
            </w:pPr>
            <w:r>
              <w:t>2235214,63</w:t>
            </w:r>
          </w:p>
        </w:tc>
      </w:tr>
      <w:tr w:rsidR="0005778A" w:rsidTr="001E628B">
        <w:trPr>
          <w:trHeight w:val="20"/>
        </w:trPr>
        <w:tc>
          <w:tcPr>
            <w:tcW w:w="0" w:type="auto"/>
            <w:vAlign w:val="center"/>
          </w:tcPr>
          <w:p w:rsidR="0005778A" w:rsidRDefault="0005778A" w:rsidP="001E628B">
            <w:pPr>
              <w:jc w:val="center"/>
            </w:pPr>
            <w:r>
              <w:t>1753</w:t>
            </w:r>
          </w:p>
        </w:tc>
        <w:tc>
          <w:tcPr>
            <w:tcW w:w="0" w:type="auto"/>
            <w:vAlign w:val="center"/>
          </w:tcPr>
          <w:p w:rsidR="0005778A" w:rsidRDefault="0005778A" w:rsidP="001E628B">
            <w:pPr>
              <w:jc w:val="center"/>
            </w:pPr>
            <w:r>
              <w:t>169°4'14"</w:t>
            </w:r>
          </w:p>
        </w:tc>
        <w:tc>
          <w:tcPr>
            <w:tcW w:w="0" w:type="auto"/>
            <w:vAlign w:val="center"/>
          </w:tcPr>
          <w:p w:rsidR="0005778A" w:rsidRDefault="0005778A" w:rsidP="001E628B">
            <w:pPr>
              <w:jc w:val="center"/>
            </w:pPr>
            <w:r>
              <w:t>125,84</w:t>
            </w:r>
          </w:p>
        </w:tc>
        <w:tc>
          <w:tcPr>
            <w:tcW w:w="0" w:type="auto"/>
            <w:vAlign w:val="center"/>
          </w:tcPr>
          <w:p w:rsidR="0005778A" w:rsidRDefault="0005778A" w:rsidP="001E628B">
            <w:pPr>
              <w:jc w:val="center"/>
            </w:pPr>
            <w:r>
              <w:t>441645,96</w:t>
            </w:r>
          </w:p>
        </w:tc>
        <w:tc>
          <w:tcPr>
            <w:tcW w:w="0" w:type="auto"/>
            <w:vAlign w:val="center"/>
          </w:tcPr>
          <w:p w:rsidR="0005778A" w:rsidRDefault="0005778A" w:rsidP="001E628B">
            <w:pPr>
              <w:jc w:val="center"/>
            </w:pPr>
            <w:r>
              <w:t>2235214,35</w:t>
            </w:r>
          </w:p>
        </w:tc>
      </w:tr>
      <w:tr w:rsidR="0005778A" w:rsidTr="001E628B">
        <w:trPr>
          <w:trHeight w:val="20"/>
        </w:trPr>
        <w:tc>
          <w:tcPr>
            <w:tcW w:w="0" w:type="auto"/>
            <w:vAlign w:val="center"/>
          </w:tcPr>
          <w:p w:rsidR="0005778A" w:rsidRDefault="0005778A" w:rsidP="001E628B">
            <w:pPr>
              <w:jc w:val="center"/>
            </w:pPr>
            <w:r>
              <w:t>1754</w:t>
            </w:r>
          </w:p>
        </w:tc>
        <w:tc>
          <w:tcPr>
            <w:tcW w:w="0" w:type="auto"/>
            <w:vAlign w:val="center"/>
          </w:tcPr>
          <w:p w:rsidR="0005778A" w:rsidRDefault="0005778A" w:rsidP="001E628B">
            <w:pPr>
              <w:jc w:val="center"/>
            </w:pPr>
            <w:r>
              <w:t>145°49'54"</w:t>
            </w:r>
          </w:p>
        </w:tc>
        <w:tc>
          <w:tcPr>
            <w:tcW w:w="0" w:type="auto"/>
            <w:vAlign w:val="center"/>
          </w:tcPr>
          <w:p w:rsidR="0005778A" w:rsidRDefault="0005778A" w:rsidP="001E628B">
            <w:pPr>
              <w:jc w:val="center"/>
            </w:pPr>
            <w:r>
              <w:t>17,61</w:t>
            </w:r>
          </w:p>
        </w:tc>
        <w:tc>
          <w:tcPr>
            <w:tcW w:w="0" w:type="auto"/>
            <w:vAlign w:val="center"/>
          </w:tcPr>
          <w:p w:rsidR="0005778A" w:rsidRDefault="0005778A" w:rsidP="001E628B">
            <w:pPr>
              <w:jc w:val="center"/>
            </w:pPr>
            <w:r>
              <w:t>441669,82</w:t>
            </w:r>
          </w:p>
        </w:tc>
        <w:tc>
          <w:tcPr>
            <w:tcW w:w="0" w:type="auto"/>
            <w:vAlign w:val="center"/>
          </w:tcPr>
          <w:p w:rsidR="0005778A" w:rsidRDefault="0005778A" w:rsidP="001E628B">
            <w:pPr>
              <w:jc w:val="center"/>
            </w:pPr>
            <w:r>
              <w:t>2235090,79</w:t>
            </w:r>
          </w:p>
        </w:tc>
      </w:tr>
      <w:tr w:rsidR="0005778A" w:rsidTr="001E628B">
        <w:trPr>
          <w:trHeight w:val="20"/>
        </w:trPr>
        <w:tc>
          <w:tcPr>
            <w:tcW w:w="0" w:type="auto"/>
            <w:vAlign w:val="center"/>
          </w:tcPr>
          <w:p w:rsidR="0005778A" w:rsidRDefault="0005778A" w:rsidP="001E628B">
            <w:pPr>
              <w:jc w:val="center"/>
            </w:pPr>
            <w:r>
              <w:t>1755</w:t>
            </w:r>
          </w:p>
        </w:tc>
        <w:tc>
          <w:tcPr>
            <w:tcW w:w="0" w:type="auto"/>
            <w:vAlign w:val="center"/>
          </w:tcPr>
          <w:p w:rsidR="0005778A" w:rsidRDefault="0005778A" w:rsidP="001E628B">
            <w:pPr>
              <w:jc w:val="center"/>
            </w:pPr>
            <w:r>
              <w:t>118°45'38"</w:t>
            </w:r>
          </w:p>
        </w:tc>
        <w:tc>
          <w:tcPr>
            <w:tcW w:w="0" w:type="auto"/>
            <w:vAlign w:val="center"/>
          </w:tcPr>
          <w:p w:rsidR="0005778A" w:rsidRDefault="0005778A" w:rsidP="001E628B">
            <w:pPr>
              <w:jc w:val="center"/>
            </w:pPr>
            <w:r>
              <w:t>133,43</w:t>
            </w:r>
          </w:p>
        </w:tc>
        <w:tc>
          <w:tcPr>
            <w:tcW w:w="0" w:type="auto"/>
            <w:vAlign w:val="center"/>
          </w:tcPr>
          <w:p w:rsidR="0005778A" w:rsidRDefault="0005778A" w:rsidP="001E628B">
            <w:pPr>
              <w:jc w:val="center"/>
            </w:pPr>
            <w:r>
              <w:t>441679,71</w:t>
            </w:r>
          </w:p>
        </w:tc>
        <w:tc>
          <w:tcPr>
            <w:tcW w:w="0" w:type="auto"/>
            <w:vAlign w:val="center"/>
          </w:tcPr>
          <w:p w:rsidR="0005778A" w:rsidRDefault="0005778A" w:rsidP="001E628B">
            <w:pPr>
              <w:jc w:val="center"/>
            </w:pPr>
            <w:r>
              <w:t>2235076,22</w:t>
            </w:r>
          </w:p>
        </w:tc>
      </w:tr>
      <w:tr w:rsidR="0005778A" w:rsidTr="001E628B">
        <w:trPr>
          <w:trHeight w:val="20"/>
        </w:trPr>
        <w:tc>
          <w:tcPr>
            <w:tcW w:w="0" w:type="auto"/>
            <w:vAlign w:val="center"/>
          </w:tcPr>
          <w:p w:rsidR="0005778A" w:rsidRDefault="0005778A" w:rsidP="001E628B">
            <w:pPr>
              <w:jc w:val="center"/>
            </w:pPr>
            <w:r>
              <w:t>1756</w:t>
            </w:r>
          </w:p>
        </w:tc>
        <w:tc>
          <w:tcPr>
            <w:tcW w:w="0" w:type="auto"/>
            <w:vAlign w:val="center"/>
          </w:tcPr>
          <w:p w:rsidR="0005778A" w:rsidRDefault="0005778A" w:rsidP="001E628B">
            <w:pPr>
              <w:jc w:val="center"/>
            </w:pPr>
            <w:r>
              <w:t>28°1'47"</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441796,68</w:t>
            </w:r>
          </w:p>
        </w:tc>
        <w:tc>
          <w:tcPr>
            <w:tcW w:w="0" w:type="auto"/>
            <w:vAlign w:val="center"/>
          </w:tcPr>
          <w:p w:rsidR="0005778A" w:rsidRDefault="0005778A" w:rsidP="001E628B">
            <w:pPr>
              <w:jc w:val="center"/>
            </w:pPr>
            <w:r>
              <w:t>2235012,02</w:t>
            </w:r>
          </w:p>
        </w:tc>
      </w:tr>
      <w:tr w:rsidR="0005778A" w:rsidTr="001E628B">
        <w:trPr>
          <w:trHeight w:val="20"/>
        </w:trPr>
        <w:tc>
          <w:tcPr>
            <w:tcW w:w="0" w:type="auto"/>
            <w:vAlign w:val="center"/>
          </w:tcPr>
          <w:p w:rsidR="0005778A" w:rsidRDefault="0005778A" w:rsidP="001E628B">
            <w:pPr>
              <w:jc w:val="center"/>
            </w:pPr>
            <w:r>
              <w:t>1757</w:t>
            </w:r>
          </w:p>
        </w:tc>
        <w:tc>
          <w:tcPr>
            <w:tcW w:w="0" w:type="auto"/>
            <w:vAlign w:val="center"/>
          </w:tcPr>
          <w:p w:rsidR="0005778A" w:rsidRDefault="0005778A" w:rsidP="001E628B">
            <w:pPr>
              <w:jc w:val="center"/>
            </w:pPr>
            <w:r>
              <w:t>118°13'56"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441797,42</w:t>
            </w:r>
          </w:p>
        </w:tc>
        <w:tc>
          <w:tcPr>
            <w:tcW w:w="0" w:type="auto"/>
            <w:vAlign w:val="center"/>
          </w:tcPr>
          <w:p w:rsidR="0005778A" w:rsidRDefault="0005778A" w:rsidP="001E628B">
            <w:pPr>
              <w:jc w:val="center"/>
            </w:pPr>
            <w:r>
              <w:t>2235013,41</w:t>
            </w:r>
          </w:p>
        </w:tc>
      </w:tr>
      <w:tr w:rsidR="0005778A" w:rsidTr="001E628B">
        <w:trPr>
          <w:trHeight w:val="20"/>
        </w:trPr>
        <w:tc>
          <w:tcPr>
            <w:tcW w:w="0" w:type="auto"/>
            <w:vAlign w:val="center"/>
          </w:tcPr>
          <w:p w:rsidR="0005778A" w:rsidRDefault="0005778A" w:rsidP="001E628B">
            <w:pPr>
              <w:jc w:val="center"/>
            </w:pPr>
            <w:r>
              <w:t>1758</w:t>
            </w:r>
          </w:p>
        </w:tc>
        <w:tc>
          <w:tcPr>
            <w:tcW w:w="0" w:type="auto"/>
            <w:vAlign w:val="center"/>
          </w:tcPr>
          <w:p w:rsidR="0005778A" w:rsidRDefault="0005778A" w:rsidP="001E628B">
            <w:pPr>
              <w:jc w:val="center"/>
            </w:pPr>
            <w:r>
              <w:t>208°22'9"</w:t>
            </w:r>
          </w:p>
        </w:tc>
        <w:tc>
          <w:tcPr>
            <w:tcW w:w="0" w:type="auto"/>
            <w:vAlign w:val="center"/>
          </w:tcPr>
          <w:p w:rsidR="0005778A" w:rsidRDefault="0005778A" w:rsidP="001E628B">
            <w:pPr>
              <w:jc w:val="center"/>
            </w:pPr>
            <w:r>
              <w:t>1,7</w:t>
            </w:r>
          </w:p>
        </w:tc>
        <w:tc>
          <w:tcPr>
            <w:tcW w:w="0" w:type="auto"/>
            <w:vAlign w:val="center"/>
          </w:tcPr>
          <w:p w:rsidR="0005778A" w:rsidRDefault="0005778A" w:rsidP="001E628B">
            <w:pPr>
              <w:jc w:val="center"/>
            </w:pPr>
            <w:r>
              <w:t>441809,88</w:t>
            </w:r>
          </w:p>
        </w:tc>
        <w:tc>
          <w:tcPr>
            <w:tcW w:w="0" w:type="auto"/>
            <w:vAlign w:val="center"/>
          </w:tcPr>
          <w:p w:rsidR="0005778A" w:rsidRDefault="0005778A" w:rsidP="001E628B">
            <w:pPr>
              <w:jc w:val="center"/>
            </w:pPr>
            <w:r>
              <w:t>2235006,72</w:t>
            </w:r>
          </w:p>
        </w:tc>
      </w:tr>
      <w:tr w:rsidR="0005778A" w:rsidTr="001E628B">
        <w:trPr>
          <w:trHeight w:val="20"/>
        </w:trPr>
        <w:tc>
          <w:tcPr>
            <w:tcW w:w="0" w:type="auto"/>
            <w:vAlign w:val="center"/>
          </w:tcPr>
          <w:p w:rsidR="0005778A" w:rsidRDefault="0005778A" w:rsidP="001E628B">
            <w:pPr>
              <w:jc w:val="center"/>
            </w:pPr>
            <w:r>
              <w:t>1759</w:t>
            </w:r>
          </w:p>
        </w:tc>
        <w:tc>
          <w:tcPr>
            <w:tcW w:w="0" w:type="auto"/>
            <w:vAlign w:val="center"/>
          </w:tcPr>
          <w:p w:rsidR="0005778A" w:rsidRDefault="0005778A" w:rsidP="001E628B">
            <w:pPr>
              <w:jc w:val="center"/>
            </w:pPr>
            <w:r>
              <w:t>118°45'9"</w:t>
            </w:r>
          </w:p>
        </w:tc>
        <w:tc>
          <w:tcPr>
            <w:tcW w:w="0" w:type="auto"/>
            <w:vAlign w:val="center"/>
          </w:tcPr>
          <w:p w:rsidR="0005778A" w:rsidRDefault="0005778A" w:rsidP="001E628B">
            <w:pPr>
              <w:jc w:val="center"/>
            </w:pPr>
            <w:r>
              <w:t>135,79</w:t>
            </w:r>
          </w:p>
        </w:tc>
        <w:tc>
          <w:tcPr>
            <w:tcW w:w="0" w:type="auto"/>
            <w:vAlign w:val="center"/>
          </w:tcPr>
          <w:p w:rsidR="0005778A" w:rsidRDefault="0005778A" w:rsidP="001E628B">
            <w:pPr>
              <w:jc w:val="center"/>
            </w:pPr>
            <w:r>
              <w:t>441809,07</w:t>
            </w:r>
          </w:p>
        </w:tc>
        <w:tc>
          <w:tcPr>
            <w:tcW w:w="0" w:type="auto"/>
            <w:vAlign w:val="center"/>
          </w:tcPr>
          <w:p w:rsidR="0005778A" w:rsidRDefault="0005778A" w:rsidP="001E628B">
            <w:pPr>
              <w:jc w:val="center"/>
            </w:pPr>
            <w:r>
              <w:t>2235005,22</w:t>
            </w:r>
          </w:p>
        </w:tc>
      </w:tr>
      <w:tr w:rsidR="0005778A" w:rsidTr="001E628B">
        <w:trPr>
          <w:trHeight w:val="20"/>
        </w:trPr>
        <w:tc>
          <w:tcPr>
            <w:tcW w:w="0" w:type="auto"/>
            <w:vAlign w:val="center"/>
          </w:tcPr>
          <w:p w:rsidR="0005778A" w:rsidRDefault="0005778A" w:rsidP="001E628B">
            <w:pPr>
              <w:jc w:val="center"/>
            </w:pPr>
            <w:r>
              <w:t>1760</w:t>
            </w:r>
          </w:p>
        </w:tc>
        <w:tc>
          <w:tcPr>
            <w:tcW w:w="0" w:type="auto"/>
            <w:vAlign w:val="center"/>
          </w:tcPr>
          <w:p w:rsidR="0005778A" w:rsidRDefault="0005778A" w:rsidP="001E628B">
            <w:pPr>
              <w:jc w:val="center"/>
            </w:pPr>
            <w:r>
              <w:t>28°0'6"</w:t>
            </w:r>
          </w:p>
        </w:tc>
        <w:tc>
          <w:tcPr>
            <w:tcW w:w="0" w:type="auto"/>
            <w:vAlign w:val="center"/>
          </w:tcPr>
          <w:p w:rsidR="0005778A" w:rsidRDefault="0005778A" w:rsidP="001E628B">
            <w:pPr>
              <w:jc w:val="center"/>
            </w:pPr>
            <w:r>
              <w:t>1,43</w:t>
            </w:r>
          </w:p>
        </w:tc>
        <w:tc>
          <w:tcPr>
            <w:tcW w:w="0" w:type="auto"/>
            <w:vAlign w:val="center"/>
          </w:tcPr>
          <w:p w:rsidR="0005778A" w:rsidRDefault="0005778A" w:rsidP="001E628B">
            <w:pPr>
              <w:jc w:val="center"/>
            </w:pPr>
            <w:r>
              <w:t>441928,12</w:t>
            </w:r>
          </w:p>
        </w:tc>
        <w:tc>
          <w:tcPr>
            <w:tcW w:w="0" w:type="auto"/>
            <w:vAlign w:val="center"/>
          </w:tcPr>
          <w:p w:rsidR="0005778A" w:rsidRDefault="0005778A" w:rsidP="001E628B">
            <w:pPr>
              <w:jc w:val="center"/>
            </w:pPr>
            <w:r>
              <w:t>2234939,90</w:t>
            </w:r>
          </w:p>
        </w:tc>
      </w:tr>
      <w:tr w:rsidR="0005778A" w:rsidTr="001E628B">
        <w:trPr>
          <w:trHeight w:val="20"/>
        </w:trPr>
        <w:tc>
          <w:tcPr>
            <w:tcW w:w="0" w:type="auto"/>
            <w:vAlign w:val="center"/>
          </w:tcPr>
          <w:p w:rsidR="0005778A" w:rsidRDefault="0005778A" w:rsidP="001E628B">
            <w:pPr>
              <w:jc w:val="center"/>
            </w:pPr>
            <w:r>
              <w:t>1761</w:t>
            </w:r>
          </w:p>
        </w:tc>
        <w:tc>
          <w:tcPr>
            <w:tcW w:w="0" w:type="auto"/>
            <w:vAlign w:val="center"/>
          </w:tcPr>
          <w:p w:rsidR="0005778A" w:rsidRDefault="0005778A" w:rsidP="001E628B">
            <w:pPr>
              <w:jc w:val="center"/>
            </w:pPr>
            <w:r>
              <w:t>118°11'47"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441928,79</w:t>
            </w:r>
          </w:p>
        </w:tc>
        <w:tc>
          <w:tcPr>
            <w:tcW w:w="0" w:type="auto"/>
            <w:vAlign w:val="center"/>
          </w:tcPr>
          <w:p w:rsidR="0005778A" w:rsidRDefault="0005778A" w:rsidP="001E628B">
            <w:pPr>
              <w:jc w:val="center"/>
            </w:pPr>
            <w:r>
              <w:t>2234941,16</w:t>
            </w:r>
          </w:p>
        </w:tc>
      </w:tr>
      <w:tr w:rsidR="0005778A" w:rsidTr="001E628B">
        <w:trPr>
          <w:trHeight w:val="20"/>
        </w:trPr>
        <w:tc>
          <w:tcPr>
            <w:tcW w:w="0" w:type="auto"/>
            <w:vAlign w:val="center"/>
          </w:tcPr>
          <w:p w:rsidR="0005778A" w:rsidRDefault="0005778A" w:rsidP="001E628B">
            <w:pPr>
              <w:jc w:val="center"/>
            </w:pPr>
            <w:r>
              <w:t>1762</w:t>
            </w:r>
          </w:p>
        </w:tc>
        <w:tc>
          <w:tcPr>
            <w:tcW w:w="0" w:type="auto"/>
            <w:vAlign w:val="center"/>
          </w:tcPr>
          <w:p w:rsidR="0005778A" w:rsidRDefault="0005778A" w:rsidP="001E628B">
            <w:pPr>
              <w:jc w:val="center"/>
            </w:pPr>
            <w:r>
              <w:t>208°1'47"</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441941,25</w:t>
            </w:r>
          </w:p>
        </w:tc>
        <w:tc>
          <w:tcPr>
            <w:tcW w:w="0" w:type="auto"/>
            <w:vAlign w:val="center"/>
          </w:tcPr>
          <w:p w:rsidR="0005778A" w:rsidRDefault="0005778A" w:rsidP="001E628B">
            <w:pPr>
              <w:jc w:val="center"/>
            </w:pPr>
            <w:r>
              <w:t>2234934,48</w:t>
            </w:r>
          </w:p>
        </w:tc>
      </w:tr>
      <w:tr w:rsidR="0005778A" w:rsidTr="001E628B">
        <w:trPr>
          <w:trHeight w:val="20"/>
        </w:trPr>
        <w:tc>
          <w:tcPr>
            <w:tcW w:w="0" w:type="auto"/>
            <w:vAlign w:val="center"/>
          </w:tcPr>
          <w:p w:rsidR="0005778A" w:rsidRDefault="0005778A" w:rsidP="001E628B">
            <w:pPr>
              <w:jc w:val="center"/>
            </w:pPr>
            <w:r>
              <w:t>1763</w:t>
            </w:r>
          </w:p>
        </w:tc>
        <w:tc>
          <w:tcPr>
            <w:tcW w:w="0" w:type="auto"/>
            <w:vAlign w:val="center"/>
          </w:tcPr>
          <w:p w:rsidR="0005778A" w:rsidRDefault="0005778A" w:rsidP="001E628B">
            <w:pPr>
              <w:jc w:val="center"/>
            </w:pPr>
            <w:r>
              <w:t>118°45'4"</w:t>
            </w:r>
          </w:p>
        </w:tc>
        <w:tc>
          <w:tcPr>
            <w:tcW w:w="0" w:type="auto"/>
            <w:vAlign w:val="center"/>
          </w:tcPr>
          <w:p w:rsidR="0005778A" w:rsidRDefault="0005778A" w:rsidP="001E628B">
            <w:pPr>
              <w:jc w:val="center"/>
            </w:pPr>
            <w:r>
              <w:t>115,84</w:t>
            </w:r>
          </w:p>
        </w:tc>
        <w:tc>
          <w:tcPr>
            <w:tcW w:w="0" w:type="auto"/>
            <w:vAlign w:val="center"/>
          </w:tcPr>
          <w:p w:rsidR="0005778A" w:rsidRDefault="0005778A" w:rsidP="001E628B">
            <w:pPr>
              <w:jc w:val="center"/>
            </w:pPr>
            <w:r>
              <w:t>441940,51</w:t>
            </w:r>
          </w:p>
        </w:tc>
        <w:tc>
          <w:tcPr>
            <w:tcW w:w="0" w:type="auto"/>
            <w:vAlign w:val="center"/>
          </w:tcPr>
          <w:p w:rsidR="0005778A" w:rsidRDefault="0005778A" w:rsidP="001E628B">
            <w:pPr>
              <w:jc w:val="center"/>
            </w:pPr>
            <w:r>
              <w:t>2234933,09</w:t>
            </w:r>
          </w:p>
        </w:tc>
      </w:tr>
      <w:tr w:rsidR="0005778A" w:rsidTr="001E628B">
        <w:trPr>
          <w:trHeight w:val="20"/>
        </w:trPr>
        <w:tc>
          <w:tcPr>
            <w:tcW w:w="0" w:type="auto"/>
            <w:vAlign w:val="center"/>
          </w:tcPr>
          <w:p w:rsidR="0005778A" w:rsidRDefault="0005778A" w:rsidP="001E628B">
            <w:pPr>
              <w:jc w:val="center"/>
            </w:pPr>
            <w:r>
              <w:t>1764</w:t>
            </w:r>
          </w:p>
        </w:tc>
        <w:tc>
          <w:tcPr>
            <w:tcW w:w="0" w:type="auto"/>
            <w:vAlign w:val="center"/>
          </w:tcPr>
          <w:p w:rsidR="0005778A" w:rsidRDefault="0005778A" w:rsidP="001E628B">
            <w:pPr>
              <w:jc w:val="center"/>
            </w:pPr>
            <w:r>
              <w:t>28°41'54"</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442042,07</w:t>
            </w:r>
          </w:p>
        </w:tc>
        <w:tc>
          <w:tcPr>
            <w:tcW w:w="0" w:type="auto"/>
            <w:vAlign w:val="center"/>
          </w:tcPr>
          <w:p w:rsidR="0005778A" w:rsidRDefault="0005778A" w:rsidP="001E628B">
            <w:pPr>
              <w:jc w:val="center"/>
            </w:pPr>
            <w:r>
              <w:t>2234877,37</w:t>
            </w:r>
          </w:p>
        </w:tc>
      </w:tr>
      <w:tr w:rsidR="0005778A" w:rsidTr="001E628B">
        <w:trPr>
          <w:trHeight w:val="20"/>
        </w:trPr>
        <w:tc>
          <w:tcPr>
            <w:tcW w:w="0" w:type="auto"/>
            <w:vAlign w:val="center"/>
          </w:tcPr>
          <w:p w:rsidR="0005778A" w:rsidRDefault="0005778A" w:rsidP="001E628B">
            <w:pPr>
              <w:jc w:val="center"/>
            </w:pPr>
            <w:r>
              <w:t>1765</w:t>
            </w:r>
          </w:p>
        </w:tc>
        <w:tc>
          <w:tcPr>
            <w:tcW w:w="0" w:type="auto"/>
            <w:vAlign w:val="center"/>
          </w:tcPr>
          <w:p w:rsidR="0005778A" w:rsidRDefault="0005778A" w:rsidP="001E628B">
            <w:pPr>
              <w:jc w:val="center"/>
            </w:pPr>
            <w:r>
              <w:t>118°9'39"</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442042,82</w:t>
            </w:r>
          </w:p>
        </w:tc>
        <w:tc>
          <w:tcPr>
            <w:tcW w:w="0" w:type="auto"/>
            <w:vAlign w:val="center"/>
          </w:tcPr>
          <w:p w:rsidR="0005778A" w:rsidRDefault="0005778A" w:rsidP="001E628B">
            <w:pPr>
              <w:jc w:val="center"/>
            </w:pPr>
            <w:r>
              <w:t>2234878,74</w:t>
            </w:r>
          </w:p>
        </w:tc>
      </w:tr>
      <w:tr w:rsidR="0005778A" w:rsidTr="001E628B">
        <w:trPr>
          <w:trHeight w:val="20"/>
        </w:trPr>
        <w:tc>
          <w:tcPr>
            <w:tcW w:w="0" w:type="auto"/>
            <w:vAlign w:val="center"/>
          </w:tcPr>
          <w:p w:rsidR="0005778A" w:rsidRDefault="0005778A" w:rsidP="001E628B">
            <w:pPr>
              <w:jc w:val="center"/>
            </w:pPr>
            <w:r>
              <w:t>1766</w:t>
            </w:r>
          </w:p>
        </w:tc>
        <w:tc>
          <w:tcPr>
            <w:tcW w:w="0" w:type="auto"/>
            <w:vAlign w:val="center"/>
          </w:tcPr>
          <w:p w:rsidR="0005778A" w:rsidRDefault="0005778A" w:rsidP="001E628B">
            <w:pPr>
              <w:jc w:val="center"/>
            </w:pPr>
            <w:r>
              <w:t>208°12'37"</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442055,28</w:t>
            </w:r>
          </w:p>
        </w:tc>
        <w:tc>
          <w:tcPr>
            <w:tcW w:w="0" w:type="auto"/>
            <w:vAlign w:val="center"/>
          </w:tcPr>
          <w:p w:rsidR="0005778A" w:rsidRDefault="0005778A" w:rsidP="001E628B">
            <w:pPr>
              <w:jc w:val="center"/>
            </w:pPr>
            <w:r>
              <w:t>2234872,07</w:t>
            </w:r>
          </w:p>
        </w:tc>
      </w:tr>
      <w:tr w:rsidR="0005778A" w:rsidTr="001E628B">
        <w:trPr>
          <w:trHeight w:val="20"/>
        </w:trPr>
        <w:tc>
          <w:tcPr>
            <w:tcW w:w="0" w:type="auto"/>
            <w:vAlign w:val="center"/>
          </w:tcPr>
          <w:p w:rsidR="0005778A" w:rsidRDefault="0005778A" w:rsidP="001E628B">
            <w:pPr>
              <w:jc w:val="center"/>
            </w:pPr>
            <w:r>
              <w:t>1767</w:t>
            </w:r>
          </w:p>
        </w:tc>
        <w:tc>
          <w:tcPr>
            <w:tcW w:w="0" w:type="auto"/>
            <w:vAlign w:val="center"/>
          </w:tcPr>
          <w:p w:rsidR="0005778A" w:rsidRDefault="0005778A" w:rsidP="001E628B">
            <w:pPr>
              <w:jc w:val="center"/>
            </w:pPr>
            <w:r>
              <w:t>118°45'2"</w:t>
            </w:r>
          </w:p>
        </w:tc>
        <w:tc>
          <w:tcPr>
            <w:tcW w:w="0" w:type="auto"/>
            <w:vAlign w:val="center"/>
          </w:tcPr>
          <w:p w:rsidR="0005778A" w:rsidRDefault="0005778A" w:rsidP="001E628B">
            <w:pPr>
              <w:jc w:val="center"/>
            </w:pPr>
            <w:r>
              <w:t>15,01</w:t>
            </w:r>
          </w:p>
        </w:tc>
        <w:tc>
          <w:tcPr>
            <w:tcW w:w="0" w:type="auto"/>
            <w:vAlign w:val="center"/>
          </w:tcPr>
          <w:p w:rsidR="0005778A" w:rsidRDefault="0005778A" w:rsidP="001E628B">
            <w:pPr>
              <w:jc w:val="center"/>
            </w:pPr>
            <w:r>
              <w:t>442054,47</w:t>
            </w:r>
          </w:p>
        </w:tc>
        <w:tc>
          <w:tcPr>
            <w:tcW w:w="0" w:type="auto"/>
            <w:vAlign w:val="center"/>
          </w:tcPr>
          <w:p w:rsidR="0005778A" w:rsidRDefault="0005778A" w:rsidP="001E628B">
            <w:pPr>
              <w:jc w:val="center"/>
            </w:pPr>
            <w:r>
              <w:t>2234870,56</w:t>
            </w:r>
          </w:p>
        </w:tc>
      </w:tr>
      <w:tr w:rsidR="0005778A" w:rsidTr="001E628B">
        <w:trPr>
          <w:trHeight w:val="20"/>
        </w:trPr>
        <w:tc>
          <w:tcPr>
            <w:tcW w:w="0" w:type="auto"/>
            <w:vAlign w:val="center"/>
          </w:tcPr>
          <w:p w:rsidR="0005778A" w:rsidRDefault="0005778A" w:rsidP="001E628B">
            <w:pPr>
              <w:jc w:val="center"/>
            </w:pPr>
            <w:r>
              <w:t>1289</w:t>
            </w:r>
          </w:p>
        </w:tc>
        <w:tc>
          <w:tcPr>
            <w:tcW w:w="0" w:type="auto"/>
            <w:vAlign w:val="center"/>
          </w:tcPr>
          <w:p w:rsidR="0005778A" w:rsidRDefault="0005778A" w:rsidP="001E628B">
            <w:pPr>
              <w:jc w:val="center"/>
            </w:pPr>
            <w:r>
              <w:t>185°1'59"</w:t>
            </w:r>
          </w:p>
        </w:tc>
        <w:tc>
          <w:tcPr>
            <w:tcW w:w="0" w:type="auto"/>
            <w:vAlign w:val="center"/>
          </w:tcPr>
          <w:p w:rsidR="0005778A" w:rsidRDefault="0005778A" w:rsidP="001E628B">
            <w:pPr>
              <w:jc w:val="center"/>
            </w:pPr>
            <w:r>
              <w:t>3,53</w:t>
            </w:r>
          </w:p>
        </w:tc>
        <w:tc>
          <w:tcPr>
            <w:tcW w:w="0" w:type="auto"/>
            <w:vAlign w:val="center"/>
          </w:tcPr>
          <w:p w:rsidR="0005778A" w:rsidRDefault="0005778A" w:rsidP="001E628B">
            <w:pPr>
              <w:jc w:val="center"/>
            </w:pPr>
            <w:r>
              <w:t>442067,63</w:t>
            </w:r>
          </w:p>
        </w:tc>
        <w:tc>
          <w:tcPr>
            <w:tcW w:w="0" w:type="auto"/>
            <w:vAlign w:val="center"/>
          </w:tcPr>
          <w:p w:rsidR="0005778A" w:rsidRDefault="0005778A" w:rsidP="001E628B">
            <w:pPr>
              <w:jc w:val="center"/>
            </w:pPr>
            <w:r>
              <w:t>2234863,34</w:t>
            </w:r>
          </w:p>
        </w:tc>
      </w:tr>
      <w:tr w:rsidR="0005778A" w:rsidTr="001E628B">
        <w:trPr>
          <w:trHeight w:val="20"/>
        </w:trPr>
        <w:tc>
          <w:tcPr>
            <w:tcW w:w="0" w:type="auto"/>
            <w:vAlign w:val="center"/>
          </w:tcPr>
          <w:p w:rsidR="0005778A" w:rsidRDefault="0005778A" w:rsidP="001E628B">
            <w:pPr>
              <w:jc w:val="center"/>
            </w:pPr>
            <w:r>
              <w:t>1288</w:t>
            </w:r>
          </w:p>
        </w:tc>
        <w:tc>
          <w:tcPr>
            <w:tcW w:w="0" w:type="auto"/>
            <w:vAlign w:val="center"/>
          </w:tcPr>
          <w:p w:rsidR="0005778A" w:rsidRDefault="0005778A" w:rsidP="001E628B">
            <w:pPr>
              <w:jc w:val="center"/>
            </w:pPr>
            <w:r>
              <w:t>174°56'46"</w:t>
            </w:r>
          </w:p>
        </w:tc>
        <w:tc>
          <w:tcPr>
            <w:tcW w:w="0" w:type="auto"/>
            <w:vAlign w:val="center"/>
          </w:tcPr>
          <w:p w:rsidR="0005778A" w:rsidRDefault="0005778A" w:rsidP="001E628B">
            <w:pPr>
              <w:jc w:val="center"/>
            </w:pPr>
            <w:r>
              <w:t>5,9</w:t>
            </w:r>
          </w:p>
        </w:tc>
        <w:tc>
          <w:tcPr>
            <w:tcW w:w="0" w:type="auto"/>
            <w:vAlign w:val="center"/>
          </w:tcPr>
          <w:p w:rsidR="0005778A" w:rsidRDefault="0005778A" w:rsidP="001E628B">
            <w:pPr>
              <w:jc w:val="center"/>
            </w:pPr>
            <w:r>
              <w:t>442067,32</w:t>
            </w:r>
          </w:p>
        </w:tc>
        <w:tc>
          <w:tcPr>
            <w:tcW w:w="0" w:type="auto"/>
            <w:vAlign w:val="center"/>
          </w:tcPr>
          <w:p w:rsidR="0005778A" w:rsidRDefault="0005778A" w:rsidP="001E628B">
            <w:pPr>
              <w:jc w:val="center"/>
            </w:pPr>
            <w:r>
              <w:t>2234859,82</w:t>
            </w:r>
          </w:p>
        </w:tc>
      </w:tr>
      <w:tr w:rsidR="0005778A" w:rsidTr="001E628B">
        <w:trPr>
          <w:trHeight w:val="20"/>
        </w:trPr>
        <w:tc>
          <w:tcPr>
            <w:tcW w:w="0" w:type="auto"/>
            <w:vAlign w:val="center"/>
          </w:tcPr>
          <w:p w:rsidR="0005778A" w:rsidRDefault="0005778A" w:rsidP="001E628B">
            <w:pPr>
              <w:jc w:val="center"/>
            </w:pPr>
            <w:r>
              <w:t>1287</w:t>
            </w:r>
          </w:p>
        </w:tc>
        <w:tc>
          <w:tcPr>
            <w:tcW w:w="0" w:type="auto"/>
            <w:vAlign w:val="center"/>
          </w:tcPr>
          <w:p w:rsidR="0005778A" w:rsidRDefault="0005778A" w:rsidP="001E628B">
            <w:pPr>
              <w:jc w:val="center"/>
            </w:pPr>
            <w:r>
              <w:t>164°43'57"</w:t>
            </w:r>
          </w:p>
        </w:tc>
        <w:tc>
          <w:tcPr>
            <w:tcW w:w="0" w:type="auto"/>
            <w:vAlign w:val="center"/>
          </w:tcPr>
          <w:p w:rsidR="0005778A" w:rsidRDefault="0005778A" w:rsidP="001E628B">
            <w:pPr>
              <w:jc w:val="center"/>
            </w:pPr>
            <w:r>
              <w:t>4,06</w:t>
            </w:r>
          </w:p>
        </w:tc>
        <w:tc>
          <w:tcPr>
            <w:tcW w:w="0" w:type="auto"/>
            <w:vAlign w:val="center"/>
          </w:tcPr>
          <w:p w:rsidR="0005778A" w:rsidRDefault="0005778A" w:rsidP="001E628B">
            <w:pPr>
              <w:jc w:val="center"/>
            </w:pPr>
            <w:r>
              <w:t>442067,84</w:t>
            </w:r>
          </w:p>
        </w:tc>
        <w:tc>
          <w:tcPr>
            <w:tcW w:w="0" w:type="auto"/>
            <w:vAlign w:val="center"/>
          </w:tcPr>
          <w:p w:rsidR="0005778A" w:rsidRDefault="0005778A" w:rsidP="001E628B">
            <w:pPr>
              <w:jc w:val="center"/>
            </w:pPr>
            <w:r>
              <w:t>2234853,94</w:t>
            </w:r>
          </w:p>
        </w:tc>
      </w:tr>
      <w:tr w:rsidR="0005778A" w:rsidTr="001E628B">
        <w:trPr>
          <w:trHeight w:val="20"/>
        </w:trPr>
        <w:tc>
          <w:tcPr>
            <w:tcW w:w="0" w:type="auto"/>
            <w:vAlign w:val="center"/>
          </w:tcPr>
          <w:p w:rsidR="0005778A" w:rsidRDefault="0005778A" w:rsidP="001E628B">
            <w:pPr>
              <w:jc w:val="center"/>
            </w:pPr>
            <w:r>
              <w:t>1286</w:t>
            </w:r>
          </w:p>
        </w:tc>
        <w:tc>
          <w:tcPr>
            <w:tcW w:w="0" w:type="auto"/>
            <w:vAlign w:val="center"/>
          </w:tcPr>
          <w:p w:rsidR="0005778A" w:rsidRDefault="0005778A" w:rsidP="001E628B">
            <w:pPr>
              <w:jc w:val="center"/>
            </w:pPr>
            <w:r>
              <w:t>298°55'50"</w:t>
            </w:r>
          </w:p>
        </w:tc>
        <w:tc>
          <w:tcPr>
            <w:tcW w:w="0" w:type="auto"/>
            <w:vAlign w:val="center"/>
          </w:tcPr>
          <w:p w:rsidR="0005778A" w:rsidRDefault="0005778A" w:rsidP="001E628B">
            <w:pPr>
              <w:jc w:val="center"/>
            </w:pPr>
            <w:r>
              <w:t>22,43</w:t>
            </w:r>
          </w:p>
        </w:tc>
        <w:tc>
          <w:tcPr>
            <w:tcW w:w="0" w:type="auto"/>
            <w:vAlign w:val="center"/>
          </w:tcPr>
          <w:p w:rsidR="0005778A" w:rsidRDefault="0005778A" w:rsidP="001E628B">
            <w:pPr>
              <w:jc w:val="center"/>
            </w:pPr>
            <w:r>
              <w:t>442068,91</w:t>
            </w:r>
          </w:p>
        </w:tc>
        <w:tc>
          <w:tcPr>
            <w:tcW w:w="0" w:type="auto"/>
            <w:vAlign w:val="center"/>
          </w:tcPr>
          <w:p w:rsidR="0005778A" w:rsidRDefault="0005778A" w:rsidP="001E628B">
            <w:pPr>
              <w:jc w:val="center"/>
            </w:pPr>
            <w:r>
              <w:t>2234850,02</w:t>
            </w:r>
          </w:p>
        </w:tc>
      </w:tr>
      <w:tr w:rsidR="0005778A" w:rsidTr="001E628B">
        <w:trPr>
          <w:trHeight w:val="20"/>
        </w:trPr>
        <w:tc>
          <w:tcPr>
            <w:tcW w:w="0" w:type="auto"/>
            <w:vAlign w:val="center"/>
          </w:tcPr>
          <w:p w:rsidR="0005778A" w:rsidRDefault="0005778A" w:rsidP="001E628B">
            <w:pPr>
              <w:jc w:val="center"/>
            </w:pPr>
            <w:r>
              <w:t>1768</w:t>
            </w:r>
          </w:p>
        </w:tc>
        <w:tc>
          <w:tcPr>
            <w:tcW w:w="0" w:type="auto"/>
            <w:vAlign w:val="center"/>
          </w:tcPr>
          <w:p w:rsidR="0005778A" w:rsidRDefault="0005778A" w:rsidP="001E628B">
            <w:pPr>
              <w:jc w:val="center"/>
            </w:pPr>
            <w:r>
              <w:t>208°9'58"</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442049,28</w:t>
            </w:r>
          </w:p>
        </w:tc>
        <w:tc>
          <w:tcPr>
            <w:tcW w:w="0" w:type="auto"/>
            <w:vAlign w:val="center"/>
          </w:tcPr>
          <w:p w:rsidR="0005778A" w:rsidRDefault="0005778A" w:rsidP="001E628B">
            <w:pPr>
              <w:jc w:val="center"/>
            </w:pPr>
            <w:r>
              <w:t>2234860,87</w:t>
            </w:r>
          </w:p>
        </w:tc>
      </w:tr>
      <w:tr w:rsidR="0005778A" w:rsidTr="001E628B">
        <w:trPr>
          <w:trHeight w:val="20"/>
        </w:trPr>
        <w:tc>
          <w:tcPr>
            <w:tcW w:w="0" w:type="auto"/>
            <w:vAlign w:val="center"/>
          </w:tcPr>
          <w:p w:rsidR="0005778A" w:rsidRDefault="0005778A" w:rsidP="001E628B">
            <w:pPr>
              <w:jc w:val="center"/>
            </w:pPr>
            <w:r>
              <w:t>1769</w:t>
            </w:r>
          </w:p>
        </w:tc>
        <w:tc>
          <w:tcPr>
            <w:tcW w:w="0" w:type="auto"/>
            <w:vAlign w:val="center"/>
          </w:tcPr>
          <w:p w:rsidR="0005778A" w:rsidRDefault="0005778A" w:rsidP="001E628B">
            <w:pPr>
              <w:jc w:val="center"/>
            </w:pPr>
            <w:r>
              <w:t>298°11'47"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442048,60</w:t>
            </w:r>
          </w:p>
        </w:tc>
        <w:tc>
          <w:tcPr>
            <w:tcW w:w="0" w:type="auto"/>
            <w:vAlign w:val="center"/>
          </w:tcPr>
          <w:p w:rsidR="0005778A" w:rsidRDefault="0005778A" w:rsidP="001E628B">
            <w:pPr>
              <w:jc w:val="center"/>
            </w:pPr>
            <w:r>
              <w:t>2234859,60</w:t>
            </w:r>
          </w:p>
        </w:tc>
      </w:tr>
      <w:tr w:rsidR="0005778A" w:rsidTr="001E628B">
        <w:trPr>
          <w:trHeight w:val="20"/>
        </w:trPr>
        <w:tc>
          <w:tcPr>
            <w:tcW w:w="0" w:type="auto"/>
            <w:vAlign w:val="center"/>
          </w:tcPr>
          <w:p w:rsidR="0005778A" w:rsidRDefault="0005778A" w:rsidP="001E628B">
            <w:pPr>
              <w:jc w:val="center"/>
            </w:pPr>
            <w:r>
              <w:t>1770</w:t>
            </w:r>
          </w:p>
        </w:tc>
        <w:tc>
          <w:tcPr>
            <w:tcW w:w="0" w:type="auto"/>
            <w:vAlign w:val="center"/>
          </w:tcPr>
          <w:p w:rsidR="0005778A" w:rsidRDefault="0005778A" w:rsidP="001E628B">
            <w:pPr>
              <w:jc w:val="center"/>
            </w:pPr>
            <w:r>
              <w:t>28°12'6"</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442036,14</w:t>
            </w:r>
          </w:p>
        </w:tc>
        <w:tc>
          <w:tcPr>
            <w:tcW w:w="0" w:type="auto"/>
            <w:vAlign w:val="center"/>
          </w:tcPr>
          <w:p w:rsidR="0005778A" w:rsidRDefault="0005778A" w:rsidP="001E628B">
            <w:pPr>
              <w:jc w:val="center"/>
            </w:pPr>
            <w:r>
              <w:t>2234866,28</w:t>
            </w:r>
          </w:p>
        </w:tc>
      </w:tr>
      <w:tr w:rsidR="0005778A" w:rsidTr="001E628B">
        <w:trPr>
          <w:trHeight w:val="20"/>
        </w:trPr>
        <w:tc>
          <w:tcPr>
            <w:tcW w:w="0" w:type="auto"/>
            <w:vAlign w:val="center"/>
          </w:tcPr>
          <w:p w:rsidR="0005778A" w:rsidRDefault="0005778A" w:rsidP="001E628B">
            <w:pPr>
              <w:jc w:val="center"/>
            </w:pPr>
            <w:r>
              <w:t>1771</w:t>
            </w:r>
          </w:p>
        </w:tc>
        <w:tc>
          <w:tcPr>
            <w:tcW w:w="0" w:type="auto"/>
            <w:vAlign w:val="center"/>
          </w:tcPr>
          <w:p w:rsidR="0005778A" w:rsidRDefault="0005778A" w:rsidP="001E628B">
            <w:pPr>
              <w:jc w:val="center"/>
            </w:pPr>
            <w:r>
              <w:t>298°45'11"</w:t>
            </w:r>
          </w:p>
        </w:tc>
        <w:tc>
          <w:tcPr>
            <w:tcW w:w="0" w:type="auto"/>
            <w:vAlign w:val="center"/>
          </w:tcPr>
          <w:p w:rsidR="0005778A" w:rsidRDefault="0005778A" w:rsidP="001E628B">
            <w:pPr>
              <w:jc w:val="center"/>
            </w:pPr>
            <w:r>
              <w:t>115,85</w:t>
            </w:r>
          </w:p>
        </w:tc>
        <w:tc>
          <w:tcPr>
            <w:tcW w:w="0" w:type="auto"/>
            <w:vAlign w:val="center"/>
          </w:tcPr>
          <w:p w:rsidR="0005778A" w:rsidRDefault="0005778A" w:rsidP="001E628B">
            <w:pPr>
              <w:jc w:val="center"/>
            </w:pPr>
            <w:r>
              <w:t>442036,88</w:t>
            </w:r>
          </w:p>
        </w:tc>
        <w:tc>
          <w:tcPr>
            <w:tcW w:w="0" w:type="auto"/>
            <w:vAlign w:val="center"/>
          </w:tcPr>
          <w:p w:rsidR="0005778A" w:rsidRDefault="0005778A" w:rsidP="001E628B">
            <w:pPr>
              <w:jc w:val="center"/>
            </w:pPr>
            <w:r>
              <w:t>2234867,66</w:t>
            </w:r>
          </w:p>
        </w:tc>
      </w:tr>
      <w:tr w:rsidR="0005778A" w:rsidTr="001E628B">
        <w:trPr>
          <w:trHeight w:val="20"/>
        </w:trPr>
        <w:tc>
          <w:tcPr>
            <w:tcW w:w="0" w:type="auto"/>
            <w:vAlign w:val="center"/>
          </w:tcPr>
          <w:p w:rsidR="0005778A" w:rsidRDefault="0005778A" w:rsidP="001E628B">
            <w:pPr>
              <w:jc w:val="center"/>
            </w:pPr>
            <w:r>
              <w:t>1772</w:t>
            </w:r>
          </w:p>
        </w:tc>
        <w:tc>
          <w:tcPr>
            <w:tcW w:w="0" w:type="auto"/>
            <w:vAlign w:val="center"/>
          </w:tcPr>
          <w:p w:rsidR="0005778A" w:rsidRDefault="0005778A" w:rsidP="001E628B">
            <w:pPr>
              <w:jc w:val="center"/>
            </w:pPr>
            <w:r>
              <w:t>208°41'54"</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441935,31</w:t>
            </w:r>
          </w:p>
        </w:tc>
        <w:tc>
          <w:tcPr>
            <w:tcW w:w="0" w:type="auto"/>
            <w:vAlign w:val="center"/>
          </w:tcPr>
          <w:p w:rsidR="0005778A" w:rsidRDefault="0005778A" w:rsidP="001E628B">
            <w:pPr>
              <w:jc w:val="center"/>
            </w:pPr>
            <w:r>
              <w:t>2234923,39</w:t>
            </w:r>
          </w:p>
        </w:tc>
      </w:tr>
      <w:tr w:rsidR="0005778A" w:rsidTr="001E628B">
        <w:trPr>
          <w:trHeight w:val="20"/>
        </w:trPr>
        <w:tc>
          <w:tcPr>
            <w:tcW w:w="0" w:type="auto"/>
            <w:vAlign w:val="center"/>
          </w:tcPr>
          <w:p w:rsidR="0005778A" w:rsidRDefault="0005778A" w:rsidP="001E628B">
            <w:pPr>
              <w:jc w:val="center"/>
            </w:pPr>
            <w:r>
              <w:t>1773</w:t>
            </w:r>
          </w:p>
        </w:tc>
        <w:tc>
          <w:tcPr>
            <w:tcW w:w="0" w:type="auto"/>
            <w:vAlign w:val="center"/>
          </w:tcPr>
          <w:p w:rsidR="0005778A" w:rsidRDefault="0005778A" w:rsidP="001E628B">
            <w:pPr>
              <w:jc w:val="center"/>
            </w:pPr>
            <w:r>
              <w:t>298°10'48"</w:t>
            </w:r>
          </w:p>
        </w:tc>
        <w:tc>
          <w:tcPr>
            <w:tcW w:w="0" w:type="auto"/>
            <w:vAlign w:val="center"/>
          </w:tcPr>
          <w:p w:rsidR="0005778A" w:rsidRDefault="0005778A" w:rsidP="001E628B">
            <w:pPr>
              <w:jc w:val="center"/>
            </w:pPr>
            <w:r>
              <w:t>14,12</w:t>
            </w:r>
          </w:p>
        </w:tc>
        <w:tc>
          <w:tcPr>
            <w:tcW w:w="0" w:type="auto"/>
            <w:vAlign w:val="center"/>
          </w:tcPr>
          <w:p w:rsidR="0005778A" w:rsidRDefault="0005778A" w:rsidP="001E628B">
            <w:pPr>
              <w:jc w:val="center"/>
            </w:pPr>
            <w:r>
              <w:t>441934,56</w:t>
            </w:r>
          </w:p>
        </w:tc>
        <w:tc>
          <w:tcPr>
            <w:tcW w:w="0" w:type="auto"/>
            <w:vAlign w:val="center"/>
          </w:tcPr>
          <w:p w:rsidR="0005778A" w:rsidRDefault="0005778A" w:rsidP="001E628B">
            <w:pPr>
              <w:jc w:val="center"/>
            </w:pPr>
            <w:r>
              <w:t>2234922,02</w:t>
            </w:r>
          </w:p>
        </w:tc>
      </w:tr>
      <w:tr w:rsidR="0005778A" w:rsidTr="001E628B">
        <w:trPr>
          <w:trHeight w:val="20"/>
        </w:trPr>
        <w:tc>
          <w:tcPr>
            <w:tcW w:w="0" w:type="auto"/>
            <w:vAlign w:val="center"/>
          </w:tcPr>
          <w:p w:rsidR="0005778A" w:rsidRDefault="0005778A" w:rsidP="001E628B">
            <w:pPr>
              <w:jc w:val="center"/>
            </w:pPr>
            <w:r>
              <w:t>1774</w:t>
            </w:r>
          </w:p>
        </w:tc>
        <w:tc>
          <w:tcPr>
            <w:tcW w:w="0" w:type="auto"/>
            <w:vAlign w:val="center"/>
          </w:tcPr>
          <w:p w:rsidR="0005778A" w:rsidRDefault="0005778A" w:rsidP="001E628B">
            <w:pPr>
              <w:jc w:val="center"/>
            </w:pPr>
            <w:r>
              <w:t>28°12'37"</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441922,11</w:t>
            </w:r>
          </w:p>
        </w:tc>
        <w:tc>
          <w:tcPr>
            <w:tcW w:w="0" w:type="auto"/>
            <w:vAlign w:val="center"/>
          </w:tcPr>
          <w:p w:rsidR="0005778A" w:rsidRDefault="0005778A" w:rsidP="001E628B">
            <w:pPr>
              <w:jc w:val="center"/>
            </w:pPr>
            <w:r>
              <w:t>2234928,69</w:t>
            </w:r>
          </w:p>
        </w:tc>
      </w:tr>
      <w:tr w:rsidR="0005778A" w:rsidTr="001E628B">
        <w:trPr>
          <w:trHeight w:val="20"/>
        </w:trPr>
        <w:tc>
          <w:tcPr>
            <w:tcW w:w="0" w:type="auto"/>
            <w:vAlign w:val="center"/>
          </w:tcPr>
          <w:p w:rsidR="0005778A" w:rsidRDefault="0005778A" w:rsidP="001E628B">
            <w:pPr>
              <w:jc w:val="center"/>
            </w:pPr>
            <w:r>
              <w:t>1775</w:t>
            </w:r>
          </w:p>
        </w:tc>
        <w:tc>
          <w:tcPr>
            <w:tcW w:w="0" w:type="auto"/>
            <w:vAlign w:val="center"/>
          </w:tcPr>
          <w:p w:rsidR="0005778A" w:rsidRDefault="0005778A" w:rsidP="001E628B">
            <w:pPr>
              <w:jc w:val="center"/>
            </w:pPr>
            <w:r>
              <w:t>298°45'30"</w:t>
            </w:r>
          </w:p>
        </w:tc>
        <w:tc>
          <w:tcPr>
            <w:tcW w:w="0" w:type="auto"/>
            <w:vAlign w:val="center"/>
          </w:tcPr>
          <w:p w:rsidR="0005778A" w:rsidRDefault="0005778A" w:rsidP="001E628B">
            <w:pPr>
              <w:jc w:val="center"/>
            </w:pPr>
            <w:r>
              <w:t>135,79</w:t>
            </w:r>
          </w:p>
        </w:tc>
        <w:tc>
          <w:tcPr>
            <w:tcW w:w="0" w:type="auto"/>
            <w:vAlign w:val="center"/>
          </w:tcPr>
          <w:p w:rsidR="0005778A" w:rsidRDefault="0005778A" w:rsidP="001E628B">
            <w:pPr>
              <w:jc w:val="center"/>
            </w:pPr>
            <w:r>
              <w:t>441922,92</w:t>
            </w:r>
          </w:p>
        </w:tc>
        <w:tc>
          <w:tcPr>
            <w:tcW w:w="0" w:type="auto"/>
            <w:vAlign w:val="center"/>
          </w:tcPr>
          <w:p w:rsidR="0005778A" w:rsidRDefault="0005778A" w:rsidP="001E628B">
            <w:pPr>
              <w:jc w:val="center"/>
            </w:pPr>
            <w:r>
              <w:t>2234930,20</w:t>
            </w:r>
          </w:p>
        </w:tc>
      </w:tr>
      <w:tr w:rsidR="0005778A" w:rsidTr="001E628B">
        <w:trPr>
          <w:trHeight w:val="20"/>
        </w:trPr>
        <w:tc>
          <w:tcPr>
            <w:tcW w:w="0" w:type="auto"/>
            <w:vAlign w:val="center"/>
          </w:tcPr>
          <w:p w:rsidR="0005778A" w:rsidRDefault="0005778A" w:rsidP="001E628B">
            <w:pPr>
              <w:jc w:val="center"/>
            </w:pPr>
            <w:r>
              <w:t>1776</w:t>
            </w:r>
          </w:p>
        </w:tc>
        <w:tc>
          <w:tcPr>
            <w:tcW w:w="0" w:type="auto"/>
            <w:vAlign w:val="center"/>
          </w:tcPr>
          <w:p w:rsidR="0005778A" w:rsidRDefault="0005778A" w:rsidP="001E628B">
            <w:pPr>
              <w:jc w:val="center"/>
            </w:pPr>
            <w:r>
              <w:t>208°9'58"</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441803,88</w:t>
            </w:r>
          </w:p>
        </w:tc>
        <w:tc>
          <w:tcPr>
            <w:tcW w:w="0" w:type="auto"/>
            <w:vAlign w:val="center"/>
          </w:tcPr>
          <w:p w:rsidR="0005778A" w:rsidRDefault="0005778A" w:rsidP="001E628B">
            <w:pPr>
              <w:jc w:val="center"/>
            </w:pPr>
            <w:r>
              <w:t>2234995,53</w:t>
            </w:r>
          </w:p>
        </w:tc>
      </w:tr>
      <w:tr w:rsidR="0005778A" w:rsidTr="001E628B">
        <w:trPr>
          <w:trHeight w:val="20"/>
        </w:trPr>
        <w:tc>
          <w:tcPr>
            <w:tcW w:w="0" w:type="auto"/>
            <w:vAlign w:val="center"/>
          </w:tcPr>
          <w:p w:rsidR="0005778A" w:rsidRDefault="0005778A" w:rsidP="001E628B">
            <w:pPr>
              <w:jc w:val="center"/>
            </w:pPr>
            <w:r>
              <w:t>1777</w:t>
            </w:r>
          </w:p>
        </w:tc>
        <w:tc>
          <w:tcPr>
            <w:tcW w:w="0" w:type="auto"/>
            <w:vAlign w:val="center"/>
          </w:tcPr>
          <w:p w:rsidR="0005778A" w:rsidRDefault="0005778A" w:rsidP="001E628B">
            <w:pPr>
              <w:jc w:val="center"/>
            </w:pPr>
            <w:r>
              <w:t>298°11'47"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441803,20</w:t>
            </w:r>
          </w:p>
        </w:tc>
        <w:tc>
          <w:tcPr>
            <w:tcW w:w="0" w:type="auto"/>
            <w:vAlign w:val="center"/>
          </w:tcPr>
          <w:p w:rsidR="0005778A" w:rsidRDefault="0005778A" w:rsidP="001E628B">
            <w:pPr>
              <w:jc w:val="center"/>
            </w:pPr>
            <w:r>
              <w:t>2234994,26</w:t>
            </w:r>
          </w:p>
        </w:tc>
      </w:tr>
      <w:tr w:rsidR="0005778A" w:rsidTr="001E628B">
        <w:trPr>
          <w:trHeight w:val="20"/>
        </w:trPr>
        <w:tc>
          <w:tcPr>
            <w:tcW w:w="0" w:type="auto"/>
            <w:vAlign w:val="center"/>
          </w:tcPr>
          <w:p w:rsidR="0005778A" w:rsidRDefault="0005778A" w:rsidP="001E628B">
            <w:pPr>
              <w:jc w:val="center"/>
            </w:pPr>
            <w:r>
              <w:t>1778</w:t>
            </w:r>
          </w:p>
        </w:tc>
        <w:tc>
          <w:tcPr>
            <w:tcW w:w="0" w:type="auto"/>
            <w:vAlign w:val="center"/>
          </w:tcPr>
          <w:p w:rsidR="0005778A" w:rsidRDefault="0005778A" w:rsidP="001E628B">
            <w:pPr>
              <w:jc w:val="center"/>
            </w:pPr>
            <w:r>
              <w:t>28°1'47"</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441790,74</w:t>
            </w:r>
          </w:p>
        </w:tc>
        <w:tc>
          <w:tcPr>
            <w:tcW w:w="0" w:type="auto"/>
            <w:vAlign w:val="center"/>
          </w:tcPr>
          <w:p w:rsidR="0005778A" w:rsidRDefault="0005778A" w:rsidP="001E628B">
            <w:pPr>
              <w:jc w:val="center"/>
            </w:pPr>
            <w:r>
              <w:t>2235000,94</w:t>
            </w:r>
          </w:p>
        </w:tc>
      </w:tr>
      <w:tr w:rsidR="0005778A" w:rsidTr="001E628B">
        <w:trPr>
          <w:trHeight w:val="20"/>
        </w:trPr>
        <w:tc>
          <w:tcPr>
            <w:tcW w:w="0" w:type="auto"/>
            <w:vAlign w:val="center"/>
          </w:tcPr>
          <w:p w:rsidR="0005778A" w:rsidRDefault="0005778A" w:rsidP="001E628B">
            <w:pPr>
              <w:jc w:val="center"/>
            </w:pPr>
            <w:r>
              <w:t>1779</w:t>
            </w:r>
          </w:p>
        </w:tc>
        <w:tc>
          <w:tcPr>
            <w:tcW w:w="0" w:type="auto"/>
            <w:vAlign w:val="center"/>
          </w:tcPr>
          <w:p w:rsidR="0005778A" w:rsidRDefault="0005778A" w:rsidP="001E628B">
            <w:pPr>
              <w:jc w:val="center"/>
            </w:pPr>
            <w:r>
              <w:t>298°45'16"</w:t>
            </w:r>
          </w:p>
        </w:tc>
        <w:tc>
          <w:tcPr>
            <w:tcW w:w="0" w:type="auto"/>
            <w:vAlign w:val="center"/>
          </w:tcPr>
          <w:p w:rsidR="0005778A" w:rsidRDefault="0005778A" w:rsidP="001E628B">
            <w:pPr>
              <w:jc w:val="center"/>
            </w:pPr>
            <w:r>
              <w:t>136,49</w:t>
            </w:r>
          </w:p>
        </w:tc>
        <w:tc>
          <w:tcPr>
            <w:tcW w:w="0" w:type="auto"/>
            <w:vAlign w:val="center"/>
          </w:tcPr>
          <w:p w:rsidR="0005778A" w:rsidRDefault="0005778A" w:rsidP="001E628B">
            <w:pPr>
              <w:jc w:val="center"/>
            </w:pPr>
            <w:r>
              <w:t>441791,48</w:t>
            </w:r>
          </w:p>
        </w:tc>
        <w:tc>
          <w:tcPr>
            <w:tcW w:w="0" w:type="auto"/>
            <w:vAlign w:val="center"/>
          </w:tcPr>
          <w:p w:rsidR="0005778A" w:rsidRDefault="0005778A" w:rsidP="001E628B">
            <w:pPr>
              <w:jc w:val="center"/>
            </w:pPr>
            <w:r>
              <w:t>2235002,33</w:t>
            </w:r>
          </w:p>
        </w:tc>
      </w:tr>
      <w:tr w:rsidR="0005778A" w:rsidTr="001E628B">
        <w:trPr>
          <w:trHeight w:val="20"/>
        </w:trPr>
        <w:tc>
          <w:tcPr>
            <w:tcW w:w="0" w:type="auto"/>
            <w:vAlign w:val="center"/>
          </w:tcPr>
          <w:p w:rsidR="0005778A" w:rsidRDefault="0005778A" w:rsidP="001E628B">
            <w:pPr>
              <w:jc w:val="center"/>
            </w:pPr>
            <w:r>
              <w:t>1780</w:t>
            </w:r>
          </w:p>
        </w:tc>
        <w:tc>
          <w:tcPr>
            <w:tcW w:w="0" w:type="auto"/>
            <w:vAlign w:val="center"/>
          </w:tcPr>
          <w:p w:rsidR="0005778A" w:rsidRDefault="0005778A" w:rsidP="001E628B">
            <w:pPr>
              <w:jc w:val="center"/>
            </w:pPr>
            <w:r>
              <w:t>235°54'54"</w:t>
            </w:r>
          </w:p>
        </w:tc>
        <w:tc>
          <w:tcPr>
            <w:tcW w:w="0" w:type="auto"/>
            <w:vAlign w:val="center"/>
          </w:tcPr>
          <w:p w:rsidR="0005778A" w:rsidRDefault="0005778A" w:rsidP="001E628B">
            <w:pPr>
              <w:jc w:val="center"/>
            </w:pPr>
            <w:r>
              <w:t>8,85</w:t>
            </w:r>
          </w:p>
        </w:tc>
        <w:tc>
          <w:tcPr>
            <w:tcW w:w="0" w:type="auto"/>
            <w:vAlign w:val="center"/>
          </w:tcPr>
          <w:p w:rsidR="0005778A" w:rsidRDefault="0005778A" w:rsidP="001E628B">
            <w:pPr>
              <w:jc w:val="center"/>
            </w:pPr>
            <w:r>
              <w:t>441671,82</w:t>
            </w:r>
          </w:p>
        </w:tc>
        <w:tc>
          <w:tcPr>
            <w:tcW w:w="0" w:type="auto"/>
            <w:vAlign w:val="center"/>
          </w:tcPr>
          <w:p w:rsidR="0005778A" w:rsidRDefault="0005778A" w:rsidP="001E628B">
            <w:pPr>
              <w:jc w:val="center"/>
            </w:pPr>
            <w:r>
              <w:t>2235067,99</w:t>
            </w:r>
          </w:p>
        </w:tc>
      </w:tr>
      <w:tr w:rsidR="0005778A" w:rsidTr="001E628B">
        <w:trPr>
          <w:trHeight w:val="20"/>
        </w:trPr>
        <w:tc>
          <w:tcPr>
            <w:tcW w:w="0" w:type="auto"/>
            <w:vAlign w:val="center"/>
          </w:tcPr>
          <w:p w:rsidR="0005778A" w:rsidRDefault="0005778A" w:rsidP="001E628B">
            <w:pPr>
              <w:jc w:val="center"/>
            </w:pPr>
            <w:r>
              <w:t>1781</w:t>
            </w:r>
          </w:p>
        </w:tc>
        <w:tc>
          <w:tcPr>
            <w:tcW w:w="0" w:type="auto"/>
            <w:vAlign w:val="center"/>
          </w:tcPr>
          <w:p w:rsidR="0005778A" w:rsidRDefault="0005778A" w:rsidP="001E628B">
            <w:pPr>
              <w:jc w:val="center"/>
            </w:pPr>
            <w:r>
              <w:t>325°50'28"</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441664,49</w:t>
            </w:r>
          </w:p>
        </w:tc>
        <w:tc>
          <w:tcPr>
            <w:tcW w:w="0" w:type="auto"/>
            <w:vAlign w:val="center"/>
          </w:tcPr>
          <w:p w:rsidR="0005778A" w:rsidRDefault="0005778A" w:rsidP="001E628B">
            <w:pPr>
              <w:jc w:val="center"/>
            </w:pPr>
            <w:r>
              <w:t>2235063,03</w:t>
            </w:r>
          </w:p>
        </w:tc>
      </w:tr>
      <w:tr w:rsidR="0005778A" w:rsidTr="001E628B">
        <w:trPr>
          <w:trHeight w:val="20"/>
        </w:trPr>
        <w:tc>
          <w:tcPr>
            <w:tcW w:w="0" w:type="auto"/>
            <w:vAlign w:val="center"/>
          </w:tcPr>
          <w:p w:rsidR="0005778A" w:rsidRDefault="0005778A" w:rsidP="001E628B">
            <w:pPr>
              <w:jc w:val="center"/>
            </w:pPr>
            <w:r>
              <w:t>1782</w:t>
            </w:r>
          </w:p>
        </w:tc>
        <w:tc>
          <w:tcPr>
            <w:tcW w:w="0" w:type="auto"/>
            <w:vAlign w:val="center"/>
          </w:tcPr>
          <w:p w:rsidR="0005778A" w:rsidRDefault="0005778A" w:rsidP="001E628B">
            <w:pPr>
              <w:jc w:val="center"/>
            </w:pPr>
            <w:r>
              <w:t>55°53'8"</w:t>
            </w:r>
          </w:p>
        </w:tc>
        <w:tc>
          <w:tcPr>
            <w:tcW w:w="0" w:type="auto"/>
            <w:vAlign w:val="center"/>
          </w:tcPr>
          <w:p w:rsidR="0005778A" w:rsidRDefault="0005778A" w:rsidP="001E628B">
            <w:pPr>
              <w:jc w:val="center"/>
            </w:pPr>
            <w:r>
              <w:t>8,24</w:t>
            </w:r>
          </w:p>
        </w:tc>
        <w:tc>
          <w:tcPr>
            <w:tcW w:w="0" w:type="auto"/>
            <w:vAlign w:val="center"/>
          </w:tcPr>
          <w:p w:rsidR="0005778A" w:rsidRDefault="0005778A" w:rsidP="001E628B">
            <w:pPr>
              <w:jc w:val="center"/>
            </w:pPr>
            <w:r>
              <w:t>441653,26</w:t>
            </w:r>
          </w:p>
        </w:tc>
        <w:tc>
          <w:tcPr>
            <w:tcW w:w="0" w:type="auto"/>
            <w:vAlign w:val="center"/>
          </w:tcPr>
          <w:p w:rsidR="0005778A" w:rsidRDefault="0005778A" w:rsidP="001E628B">
            <w:pPr>
              <w:jc w:val="center"/>
            </w:pPr>
            <w:r>
              <w:t>2235079,58</w:t>
            </w:r>
          </w:p>
        </w:tc>
      </w:tr>
      <w:tr w:rsidR="0005778A" w:rsidTr="001E628B">
        <w:trPr>
          <w:trHeight w:val="20"/>
        </w:trPr>
        <w:tc>
          <w:tcPr>
            <w:tcW w:w="0" w:type="auto"/>
            <w:vAlign w:val="center"/>
          </w:tcPr>
          <w:p w:rsidR="0005778A" w:rsidRDefault="0005778A" w:rsidP="001E628B">
            <w:pPr>
              <w:jc w:val="center"/>
            </w:pPr>
            <w:r>
              <w:t>1783</w:t>
            </w:r>
          </w:p>
        </w:tc>
        <w:tc>
          <w:tcPr>
            <w:tcW w:w="0" w:type="auto"/>
            <w:vAlign w:val="center"/>
          </w:tcPr>
          <w:p w:rsidR="0005778A" w:rsidRDefault="0005778A" w:rsidP="001E628B">
            <w:pPr>
              <w:jc w:val="center"/>
            </w:pPr>
            <w:r>
              <w:t>348°59'13"</w:t>
            </w:r>
          </w:p>
        </w:tc>
        <w:tc>
          <w:tcPr>
            <w:tcW w:w="0" w:type="auto"/>
            <w:vAlign w:val="center"/>
          </w:tcPr>
          <w:p w:rsidR="0005778A" w:rsidRDefault="0005778A" w:rsidP="001E628B">
            <w:pPr>
              <w:jc w:val="center"/>
            </w:pPr>
            <w:r>
              <w:t>130,55</w:t>
            </w:r>
          </w:p>
        </w:tc>
        <w:tc>
          <w:tcPr>
            <w:tcW w:w="0" w:type="auto"/>
            <w:vAlign w:val="center"/>
          </w:tcPr>
          <w:p w:rsidR="0005778A" w:rsidRDefault="0005778A" w:rsidP="001E628B">
            <w:pPr>
              <w:jc w:val="center"/>
            </w:pPr>
            <w:r>
              <w:t>441660,08</w:t>
            </w:r>
          </w:p>
        </w:tc>
        <w:tc>
          <w:tcPr>
            <w:tcW w:w="0" w:type="auto"/>
            <w:vAlign w:val="center"/>
          </w:tcPr>
          <w:p w:rsidR="0005778A" w:rsidRDefault="0005778A" w:rsidP="001E628B">
            <w:pPr>
              <w:jc w:val="center"/>
            </w:pPr>
            <w:r>
              <w:t>2235084,20</w:t>
            </w:r>
          </w:p>
        </w:tc>
      </w:tr>
      <w:tr w:rsidR="0005778A" w:rsidTr="001E628B">
        <w:trPr>
          <w:trHeight w:val="20"/>
        </w:trPr>
        <w:tc>
          <w:tcPr>
            <w:tcW w:w="0" w:type="auto"/>
            <w:vAlign w:val="center"/>
          </w:tcPr>
          <w:p w:rsidR="0005778A" w:rsidRDefault="0005778A" w:rsidP="001E628B">
            <w:pPr>
              <w:jc w:val="center"/>
            </w:pPr>
            <w:r>
              <w:t>1784</w:t>
            </w:r>
          </w:p>
        </w:tc>
        <w:tc>
          <w:tcPr>
            <w:tcW w:w="0" w:type="auto"/>
            <w:vAlign w:val="center"/>
          </w:tcPr>
          <w:p w:rsidR="0005778A" w:rsidRDefault="0005778A" w:rsidP="001E628B">
            <w:pPr>
              <w:jc w:val="center"/>
            </w:pPr>
            <w:r>
              <w:t>259°32'5"</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441635,14</w:t>
            </w:r>
          </w:p>
        </w:tc>
        <w:tc>
          <w:tcPr>
            <w:tcW w:w="0" w:type="auto"/>
            <w:vAlign w:val="center"/>
          </w:tcPr>
          <w:p w:rsidR="0005778A" w:rsidRDefault="0005778A" w:rsidP="001E628B">
            <w:pPr>
              <w:jc w:val="center"/>
            </w:pPr>
            <w:r>
              <w:t>2235212,35</w:t>
            </w:r>
          </w:p>
        </w:tc>
      </w:tr>
      <w:tr w:rsidR="0005778A" w:rsidTr="001E628B">
        <w:trPr>
          <w:trHeight w:val="20"/>
        </w:trPr>
        <w:tc>
          <w:tcPr>
            <w:tcW w:w="0" w:type="auto"/>
            <w:vAlign w:val="center"/>
          </w:tcPr>
          <w:p w:rsidR="0005778A" w:rsidRDefault="0005778A" w:rsidP="001E628B">
            <w:pPr>
              <w:jc w:val="center"/>
            </w:pPr>
            <w:r>
              <w:t>1785</w:t>
            </w:r>
          </w:p>
        </w:tc>
        <w:tc>
          <w:tcPr>
            <w:tcW w:w="0" w:type="auto"/>
            <w:vAlign w:val="center"/>
          </w:tcPr>
          <w:p w:rsidR="0005778A" w:rsidRDefault="0005778A" w:rsidP="001E628B">
            <w:pPr>
              <w:jc w:val="center"/>
            </w:pPr>
            <w:r>
              <w:t>349°29'6"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441633,57</w:t>
            </w:r>
          </w:p>
        </w:tc>
        <w:tc>
          <w:tcPr>
            <w:tcW w:w="0" w:type="auto"/>
            <w:vAlign w:val="center"/>
          </w:tcPr>
          <w:p w:rsidR="0005778A" w:rsidRDefault="0005778A" w:rsidP="001E628B">
            <w:pPr>
              <w:jc w:val="center"/>
            </w:pPr>
            <w:r>
              <w:t>2235212,06</w:t>
            </w:r>
          </w:p>
        </w:tc>
      </w:tr>
      <w:tr w:rsidR="0005778A" w:rsidTr="001E628B">
        <w:trPr>
          <w:trHeight w:val="20"/>
        </w:trPr>
        <w:tc>
          <w:tcPr>
            <w:tcW w:w="0" w:type="auto"/>
            <w:vAlign w:val="center"/>
          </w:tcPr>
          <w:p w:rsidR="0005778A" w:rsidRDefault="0005778A" w:rsidP="001E628B">
            <w:pPr>
              <w:jc w:val="center"/>
            </w:pPr>
            <w:r>
              <w:t>1786</w:t>
            </w:r>
          </w:p>
        </w:tc>
        <w:tc>
          <w:tcPr>
            <w:tcW w:w="0" w:type="auto"/>
            <w:vAlign w:val="center"/>
          </w:tcPr>
          <w:p w:rsidR="0005778A" w:rsidRDefault="0005778A" w:rsidP="001E628B">
            <w:pPr>
              <w:jc w:val="center"/>
            </w:pPr>
            <w:r>
              <w:t>79°4'14"</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441630,99</w:t>
            </w:r>
          </w:p>
        </w:tc>
        <w:tc>
          <w:tcPr>
            <w:tcW w:w="0" w:type="auto"/>
            <w:vAlign w:val="center"/>
          </w:tcPr>
          <w:p w:rsidR="0005778A" w:rsidRDefault="0005778A" w:rsidP="001E628B">
            <w:pPr>
              <w:jc w:val="center"/>
            </w:pPr>
            <w:r>
              <w:t>2235225,96</w:t>
            </w:r>
          </w:p>
        </w:tc>
      </w:tr>
      <w:tr w:rsidR="0005778A" w:rsidTr="001E628B">
        <w:trPr>
          <w:trHeight w:val="20"/>
        </w:trPr>
        <w:tc>
          <w:tcPr>
            <w:tcW w:w="0" w:type="auto"/>
            <w:vAlign w:val="center"/>
          </w:tcPr>
          <w:p w:rsidR="0005778A" w:rsidRDefault="0005778A" w:rsidP="001E628B">
            <w:pPr>
              <w:jc w:val="center"/>
            </w:pPr>
            <w:r>
              <w:t>1787</w:t>
            </w:r>
          </w:p>
        </w:tc>
        <w:tc>
          <w:tcPr>
            <w:tcW w:w="0" w:type="auto"/>
            <w:vAlign w:val="center"/>
          </w:tcPr>
          <w:p w:rsidR="0005778A" w:rsidRDefault="0005778A" w:rsidP="001E628B">
            <w:pPr>
              <w:jc w:val="center"/>
            </w:pPr>
            <w:r>
              <w:t>348°36'30"</w:t>
            </w:r>
          </w:p>
        </w:tc>
        <w:tc>
          <w:tcPr>
            <w:tcW w:w="0" w:type="auto"/>
            <w:vAlign w:val="center"/>
          </w:tcPr>
          <w:p w:rsidR="0005778A" w:rsidRDefault="0005778A" w:rsidP="001E628B">
            <w:pPr>
              <w:jc w:val="center"/>
            </w:pPr>
            <w:r>
              <w:t>76,96</w:t>
            </w:r>
          </w:p>
        </w:tc>
        <w:tc>
          <w:tcPr>
            <w:tcW w:w="0" w:type="auto"/>
            <w:vAlign w:val="center"/>
          </w:tcPr>
          <w:p w:rsidR="0005778A" w:rsidRDefault="0005778A" w:rsidP="001E628B">
            <w:pPr>
              <w:jc w:val="center"/>
            </w:pPr>
            <w:r>
              <w:t>441632,44</w:t>
            </w:r>
          </w:p>
        </w:tc>
        <w:tc>
          <w:tcPr>
            <w:tcW w:w="0" w:type="auto"/>
            <w:vAlign w:val="center"/>
          </w:tcPr>
          <w:p w:rsidR="0005778A" w:rsidRDefault="0005778A" w:rsidP="001E628B">
            <w:pPr>
              <w:jc w:val="center"/>
            </w:pPr>
            <w:r>
              <w:t>2235226,24</w:t>
            </w:r>
          </w:p>
        </w:tc>
      </w:tr>
      <w:tr w:rsidR="0005778A" w:rsidTr="001E628B">
        <w:trPr>
          <w:trHeight w:val="20"/>
        </w:trPr>
        <w:tc>
          <w:tcPr>
            <w:tcW w:w="0" w:type="auto"/>
            <w:vAlign w:val="center"/>
          </w:tcPr>
          <w:p w:rsidR="0005778A" w:rsidRDefault="0005778A" w:rsidP="001E628B">
            <w:pPr>
              <w:jc w:val="center"/>
            </w:pPr>
            <w:r>
              <w:t>1788</w:t>
            </w:r>
          </w:p>
        </w:tc>
        <w:tc>
          <w:tcPr>
            <w:tcW w:w="0" w:type="auto"/>
            <w:vAlign w:val="center"/>
          </w:tcPr>
          <w:p w:rsidR="0005778A" w:rsidRDefault="0005778A" w:rsidP="001E628B">
            <w:pPr>
              <w:jc w:val="center"/>
            </w:pPr>
            <w:r>
              <w:t>215°40'26"</w:t>
            </w:r>
          </w:p>
        </w:tc>
        <w:tc>
          <w:tcPr>
            <w:tcW w:w="0" w:type="auto"/>
            <w:vAlign w:val="center"/>
          </w:tcPr>
          <w:p w:rsidR="0005778A" w:rsidRDefault="0005778A" w:rsidP="001E628B">
            <w:pPr>
              <w:jc w:val="center"/>
            </w:pPr>
            <w:r>
              <w:t>23,96</w:t>
            </w:r>
          </w:p>
        </w:tc>
        <w:tc>
          <w:tcPr>
            <w:tcW w:w="0" w:type="auto"/>
            <w:vAlign w:val="center"/>
          </w:tcPr>
          <w:p w:rsidR="0005778A" w:rsidRDefault="0005778A" w:rsidP="001E628B">
            <w:pPr>
              <w:jc w:val="center"/>
            </w:pPr>
            <w:r>
              <w:t>441617,24</w:t>
            </w:r>
          </w:p>
        </w:tc>
        <w:tc>
          <w:tcPr>
            <w:tcW w:w="0" w:type="auto"/>
            <w:vAlign w:val="center"/>
          </w:tcPr>
          <w:p w:rsidR="0005778A" w:rsidRDefault="0005778A" w:rsidP="001E628B">
            <w:pPr>
              <w:jc w:val="center"/>
            </w:pPr>
            <w:r>
              <w:t>2235301,68</w:t>
            </w:r>
          </w:p>
        </w:tc>
      </w:tr>
      <w:tr w:rsidR="0005778A" w:rsidTr="001E628B">
        <w:trPr>
          <w:trHeight w:val="20"/>
        </w:trPr>
        <w:tc>
          <w:tcPr>
            <w:tcW w:w="0" w:type="auto"/>
            <w:vAlign w:val="center"/>
          </w:tcPr>
          <w:p w:rsidR="0005778A" w:rsidRDefault="0005778A" w:rsidP="001E628B">
            <w:pPr>
              <w:jc w:val="center"/>
            </w:pPr>
            <w:r>
              <w:lastRenderedPageBreak/>
              <w:t>1789</w:t>
            </w:r>
          </w:p>
        </w:tc>
        <w:tc>
          <w:tcPr>
            <w:tcW w:w="0" w:type="auto"/>
            <w:vAlign w:val="center"/>
          </w:tcPr>
          <w:p w:rsidR="0005778A" w:rsidRDefault="0005778A" w:rsidP="001E628B">
            <w:pPr>
              <w:jc w:val="center"/>
            </w:pPr>
            <w:r>
              <w:t>348°58'49"</w:t>
            </w:r>
          </w:p>
        </w:tc>
        <w:tc>
          <w:tcPr>
            <w:tcW w:w="0" w:type="auto"/>
            <w:vAlign w:val="center"/>
          </w:tcPr>
          <w:p w:rsidR="0005778A" w:rsidRDefault="0005778A" w:rsidP="001E628B">
            <w:pPr>
              <w:jc w:val="center"/>
            </w:pPr>
            <w:r>
              <w:t>9,68</w:t>
            </w:r>
          </w:p>
        </w:tc>
        <w:tc>
          <w:tcPr>
            <w:tcW w:w="0" w:type="auto"/>
            <w:vAlign w:val="center"/>
          </w:tcPr>
          <w:p w:rsidR="0005778A" w:rsidRDefault="0005778A" w:rsidP="001E628B">
            <w:pPr>
              <w:jc w:val="center"/>
            </w:pPr>
            <w:r>
              <w:t>441603,27</w:t>
            </w:r>
          </w:p>
        </w:tc>
        <w:tc>
          <w:tcPr>
            <w:tcW w:w="0" w:type="auto"/>
            <w:vAlign w:val="center"/>
          </w:tcPr>
          <w:p w:rsidR="0005778A" w:rsidRDefault="0005778A" w:rsidP="001E628B">
            <w:pPr>
              <w:jc w:val="center"/>
            </w:pPr>
            <w:r>
              <w:t>2235282,22</w:t>
            </w:r>
          </w:p>
        </w:tc>
      </w:tr>
      <w:tr w:rsidR="0005778A" w:rsidTr="001E628B">
        <w:trPr>
          <w:trHeight w:val="20"/>
        </w:trPr>
        <w:tc>
          <w:tcPr>
            <w:tcW w:w="0" w:type="auto"/>
            <w:vAlign w:val="center"/>
          </w:tcPr>
          <w:p w:rsidR="0005778A" w:rsidRDefault="0005778A" w:rsidP="001E628B">
            <w:pPr>
              <w:jc w:val="center"/>
            </w:pPr>
            <w:r>
              <w:t>1790</w:t>
            </w:r>
          </w:p>
        </w:tc>
        <w:tc>
          <w:tcPr>
            <w:tcW w:w="0" w:type="auto"/>
            <w:vAlign w:val="center"/>
          </w:tcPr>
          <w:p w:rsidR="0005778A" w:rsidRDefault="0005778A" w:rsidP="001E628B">
            <w:pPr>
              <w:jc w:val="center"/>
            </w:pPr>
            <w:r>
              <w:t>43°35'35"</w:t>
            </w:r>
          </w:p>
        </w:tc>
        <w:tc>
          <w:tcPr>
            <w:tcW w:w="0" w:type="auto"/>
            <w:vAlign w:val="center"/>
          </w:tcPr>
          <w:p w:rsidR="0005778A" w:rsidRDefault="0005778A" w:rsidP="001E628B">
            <w:pPr>
              <w:jc w:val="center"/>
            </w:pPr>
            <w:r>
              <w:t>55,3</w:t>
            </w:r>
          </w:p>
        </w:tc>
        <w:tc>
          <w:tcPr>
            <w:tcW w:w="0" w:type="auto"/>
            <w:vAlign w:val="center"/>
          </w:tcPr>
          <w:p w:rsidR="0005778A" w:rsidRDefault="0005778A" w:rsidP="001E628B">
            <w:pPr>
              <w:jc w:val="center"/>
            </w:pPr>
            <w:r>
              <w:t>441601,42</w:t>
            </w:r>
          </w:p>
        </w:tc>
        <w:tc>
          <w:tcPr>
            <w:tcW w:w="0" w:type="auto"/>
            <w:vAlign w:val="center"/>
          </w:tcPr>
          <w:p w:rsidR="0005778A" w:rsidRDefault="0005778A" w:rsidP="001E628B">
            <w:pPr>
              <w:jc w:val="center"/>
            </w:pPr>
            <w:r>
              <w:t>2235291,72</w:t>
            </w:r>
          </w:p>
        </w:tc>
      </w:tr>
      <w:tr w:rsidR="0005778A" w:rsidTr="001E628B">
        <w:trPr>
          <w:trHeight w:val="20"/>
        </w:trPr>
        <w:tc>
          <w:tcPr>
            <w:tcW w:w="0" w:type="auto"/>
            <w:vAlign w:val="center"/>
          </w:tcPr>
          <w:p w:rsidR="0005778A" w:rsidRDefault="0005778A" w:rsidP="001E628B">
            <w:pPr>
              <w:jc w:val="center"/>
            </w:pPr>
            <w:r>
              <w:t>1791</w:t>
            </w:r>
          </w:p>
        </w:tc>
        <w:tc>
          <w:tcPr>
            <w:tcW w:w="0" w:type="auto"/>
            <w:vAlign w:val="center"/>
          </w:tcPr>
          <w:p w:rsidR="0005778A" w:rsidRDefault="0005778A" w:rsidP="001E628B">
            <w:pPr>
              <w:jc w:val="center"/>
            </w:pPr>
            <w:r>
              <w:t>118°25'27"</w:t>
            </w:r>
          </w:p>
        </w:tc>
        <w:tc>
          <w:tcPr>
            <w:tcW w:w="0" w:type="auto"/>
            <w:vAlign w:val="center"/>
          </w:tcPr>
          <w:p w:rsidR="0005778A" w:rsidRDefault="0005778A" w:rsidP="001E628B">
            <w:pPr>
              <w:jc w:val="center"/>
            </w:pPr>
            <w:r>
              <w:t>58,45</w:t>
            </w:r>
          </w:p>
        </w:tc>
        <w:tc>
          <w:tcPr>
            <w:tcW w:w="0" w:type="auto"/>
            <w:vAlign w:val="center"/>
          </w:tcPr>
          <w:p w:rsidR="0005778A" w:rsidRDefault="0005778A" w:rsidP="001E628B">
            <w:pPr>
              <w:jc w:val="center"/>
            </w:pPr>
            <w:r>
              <w:t>444976,47</w:t>
            </w:r>
          </w:p>
        </w:tc>
        <w:tc>
          <w:tcPr>
            <w:tcW w:w="0" w:type="auto"/>
            <w:vAlign w:val="center"/>
          </w:tcPr>
          <w:p w:rsidR="0005778A" w:rsidRDefault="0005778A" w:rsidP="001E628B">
            <w:pPr>
              <w:jc w:val="center"/>
            </w:pPr>
            <w:r>
              <w:t>2233288,49</w:t>
            </w:r>
          </w:p>
        </w:tc>
      </w:tr>
      <w:tr w:rsidR="0005778A" w:rsidTr="001E628B">
        <w:trPr>
          <w:trHeight w:val="20"/>
        </w:trPr>
        <w:tc>
          <w:tcPr>
            <w:tcW w:w="0" w:type="auto"/>
            <w:vAlign w:val="center"/>
          </w:tcPr>
          <w:p w:rsidR="0005778A" w:rsidRDefault="0005778A" w:rsidP="001E628B">
            <w:pPr>
              <w:jc w:val="center"/>
            </w:pPr>
            <w:r>
              <w:t>1792</w:t>
            </w:r>
          </w:p>
        </w:tc>
        <w:tc>
          <w:tcPr>
            <w:tcW w:w="0" w:type="auto"/>
            <w:vAlign w:val="center"/>
          </w:tcPr>
          <w:p w:rsidR="0005778A" w:rsidRDefault="0005778A" w:rsidP="001E628B">
            <w:pPr>
              <w:jc w:val="center"/>
            </w:pPr>
            <w:r>
              <w:t>27°37'45"</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445027,87</w:t>
            </w:r>
          </w:p>
        </w:tc>
        <w:tc>
          <w:tcPr>
            <w:tcW w:w="0" w:type="auto"/>
            <w:vAlign w:val="center"/>
          </w:tcPr>
          <w:p w:rsidR="0005778A" w:rsidRDefault="0005778A" w:rsidP="001E628B">
            <w:pPr>
              <w:jc w:val="center"/>
            </w:pPr>
            <w:r>
              <w:t>2233260,67</w:t>
            </w:r>
          </w:p>
        </w:tc>
      </w:tr>
      <w:tr w:rsidR="0005778A" w:rsidTr="001E628B">
        <w:trPr>
          <w:trHeight w:val="20"/>
        </w:trPr>
        <w:tc>
          <w:tcPr>
            <w:tcW w:w="0" w:type="auto"/>
            <w:vAlign w:val="center"/>
          </w:tcPr>
          <w:p w:rsidR="0005778A" w:rsidRDefault="0005778A" w:rsidP="001E628B">
            <w:pPr>
              <w:jc w:val="center"/>
            </w:pPr>
            <w:r>
              <w:t>1793</w:t>
            </w:r>
          </w:p>
        </w:tc>
        <w:tc>
          <w:tcPr>
            <w:tcW w:w="0" w:type="auto"/>
            <w:vAlign w:val="center"/>
          </w:tcPr>
          <w:p w:rsidR="0005778A" w:rsidRDefault="0005778A" w:rsidP="001E628B">
            <w:pPr>
              <w:jc w:val="center"/>
            </w:pPr>
            <w:r>
              <w:t>118°11'47"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445028,54</w:t>
            </w:r>
          </w:p>
        </w:tc>
        <w:tc>
          <w:tcPr>
            <w:tcW w:w="0" w:type="auto"/>
            <w:vAlign w:val="center"/>
          </w:tcPr>
          <w:p w:rsidR="0005778A" w:rsidRDefault="0005778A" w:rsidP="001E628B">
            <w:pPr>
              <w:jc w:val="center"/>
            </w:pPr>
            <w:r>
              <w:t>2233261,95</w:t>
            </w:r>
          </w:p>
        </w:tc>
      </w:tr>
      <w:tr w:rsidR="0005778A" w:rsidTr="001E628B">
        <w:trPr>
          <w:trHeight w:val="20"/>
        </w:trPr>
        <w:tc>
          <w:tcPr>
            <w:tcW w:w="0" w:type="auto"/>
            <w:vAlign w:val="center"/>
          </w:tcPr>
          <w:p w:rsidR="0005778A" w:rsidRDefault="0005778A" w:rsidP="001E628B">
            <w:pPr>
              <w:jc w:val="center"/>
            </w:pPr>
            <w:r>
              <w:t>1794</w:t>
            </w:r>
          </w:p>
        </w:tc>
        <w:tc>
          <w:tcPr>
            <w:tcW w:w="0" w:type="auto"/>
            <w:vAlign w:val="center"/>
          </w:tcPr>
          <w:p w:rsidR="0005778A" w:rsidRDefault="0005778A" w:rsidP="001E628B">
            <w:pPr>
              <w:jc w:val="center"/>
            </w:pPr>
            <w:r>
              <w:t>208°7'4"</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445041,00</w:t>
            </w:r>
          </w:p>
        </w:tc>
        <w:tc>
          <w:tcPr>
            <w:tcW w:w="0" w:type="auto"/>
            <w:vAlign w:val="center"/>
          </w:tcPr>
          <w:p w:rsidR="0005778A" w:rsidRDefault="0005778A" w:rsidP="001E628B">
            <w:pPr>
              <w:jc w:val="center"/>
            </w:pPr>
            <w:r>
              <w:t>2233255,27</w:t>
            </w:r>
          </w:p>
        </w:tc>
      </w:tr>
      <w:tr w:rsidR="0005778A" w:rsidTr="001E628B">
        <w:trPr>
          <w:trHeight w:val="20"/>
        </w:trPr>
        <w:tc>
          <w:tcPr>
            <w:tcW w:w="0" w:type="auto"/>
            <w:vAlign w:val="center"/>
          </w:tcPr>
          <w:p w:rsidR="0005778A" w:rsidRDefault="0005778A" w:rsidP="001E628B">
            <w:pPr>
              <w:jc w:val="center"/>
            </w:pPr>
            <w:r>
              <w:t>1795</w:t>
            </w:r>
          </w:p>
        </w:tc>
        <w:tc>
          <w:tcPr>
            <w:tcW w:w="0" w:type="auto"/>
            <w:vAlign w:val="center"/>
          </w:tcPr>
          <w:p w:rsidR="0005778A" w:rsidRDefault="0005778A" w:rsidP="001E628B">
            <w:pPr>
              <w:jc w:val="center"/>
            </w:pPr>
            <w:r>
              <w:t>118°24'59"</w:t>
            </w:r>
          </w:p>
        </w:tc>
        <w:tc>
          <w:tcPr>
            <w:tcW w:w="0" w:type="auto"/>
            <w:vAlign w:val="center"/>
          </w:tcPr>
          <w:p w:rsidR="0005778A" w:rsidRDefault="0005778A" w:rsidP="001E628B">
            <w:pPr>
              <w:jc w:val="center"/>
            </w:pPr>
            <w:r>
              <w:t>170,82</w:t>
            </w:r>
          </w:p>
        </w:tc>
        <w:tc>
          <w:tcPr>
            <w:tcW w:w="0" w:type="auto"/>
            <w:vAlign w:val="center"/>
          </w:tcPr>
          <w:p w:rsidR="0005778A" w:rsidRDefault="0005778A" w:rsidP="001E628B">
            <w:pPr>
              <w:jc w:val="center"/>
            </w:pPr>
            <w:r>
              <w:t>445040,30</w:t>
            </w:r>
          </w:p>
        </w:tc>
        <w:tc>
          <w:tcPr>
            <w:tcW w:w="0" w:type="auto"/>
            <w:vAlign w:val="center"/>
          </w:tcPr>
          <w:p w:rsidR="0005778A" w:rsidRDefault="0005778A" w:rsidP="001E628B">
            <w:pPr>
              <w:jc w:val="center"/>
            </w:pPr>
            <w:r>
              <w:t>2233253,96</w:t>
            </w:r>
          </w:p>
        </w:tc>
      </w:tr>
      <w:tr w:rsidR="0005778A" w:rsidTr="001E628B">
        <w:trPr>
          <w:trHeight w:val="20"/>
        </w:trPr>
        <w:tc>
          <w:tcPr>
            <w:tcW w:w="0" w:type="auto"/>
            <w:vAlign w:val="center"/>
          </w:tcPr>
          <w:p w:rsidR="0005778A" w:rsidRDefault="0005778A" w:rsidP="001E628B">
            <w:pPr>
              <w:jc w:val="center"/>
            </w:pPr>
            <w:r>
              <w:t>1796</w:t>
            </w:r>
          </w:p>
        </w:tc>
        <w:tc>
          <w:tcPr>
            <w:tcW w:w="0" w:type="auto"/>
            <w:vAlign w:val="center"/>
          </w:tcPr>
          <w:p w:rsidR="0005778A" w:rsidRDefault="0005778A" w:rsidP="001E628B">
            <w:pPr>
              <w:jc w:val="center"/>
            </w:pPr>
            <w:r>
              <w:t>28°8'30"</w:t>
            </w:r>
          </w:p>
        </w:tc>
        <w:tc>
          <w:tcPr>
            <w:tcW w:w="0" w:type="auto"/>
            <w:vAlign w:val="center"/>
          </w:tcPr>
          <w:p w:rsidR="0005778A" w:rsidRDefault="0005778A" w:rsidP="001E628B">
            <w:pPr>
              <w:jc w:val="center"/>
            </w:pPr>
            <w:r>
              <w:t>1,46</w:t>
            </w:r>
          </w:p>
        </w:tc>
        <w:tc>
          <w:tcPr>
            <w:tcW w:w="0" w:type="auto"/>
            <w:vAlign w:val="center"/>
          </w:tcPr>
          <w:p w:rsidR="0005778A" w:rsidRDefault="0005778A" w:rsidP="001E628B">
            <w:pPr>
              <w:jc w:val="center"/>
            </w:pPr>
            <w:r>
              <w:t>445190,54</w:t>
            </w:r>
          </w:p>
        </w:tc>
        <w:tc>
          <w:tcPr>
            <w:tcW w:w="0" w:type="auto"/>
            <w:vAlign w:val="center"/>
          </w:tcPr>
          <w:p w:rsidR="0005778A" w:rsidRDefault="0005778A" w:rsidP="001E628B">
            <w:pPr>
              <w:jc w:val="center"/>
            </w:pPr>
            <w:r>
              <w:t>2233172,67</w:t>
            </w:r>
          </w:p>
        </w:tc>
      </w:tr>
      <w:tr w:rsidR="0005778A" w:rsidTr="001E628B">
        <w:trPr>
          <w:trHeight w:val="20"/>
        </w:trPr>
        <w:tc>
          <w:tcPr>
            <w:tcW w:w="0" w:type="auto"/>
            <w:vAlign w:val="center"/>
          </w:tcPr>
          <w:p w:rsidR="0005778A" w:rsidRDefault="0005778A" w:rsidP="001E628B">
            <w:pPr>
              <w:jc w:val="center"/>
            </w:pPr>
            <w:r>
              <w:t>1797</w:t>
            </w:r>
          </w:p>
        </w:tc>
        <w:tc>
          <w:tcPr>
            <w:tcW w:w="0" w:type="auto"/>
            <w:vAlign w:val="center"/>
          </w:tcPr>
          <w:p w:rsidR="0005778A" w:rsidRDefault="0005778A" w:rsidP="001E628B">
            <w:pPr>
              <w:jc w:val="center"/>
            </w:pPr>
            <w:r>
              <w:t>118°10'38"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445191,23</w:t>
            </w:r>
          </w:p>
        </w:tc>
        <w:tc>
          <w:tcPr>
            <w:tcW w:w="0" w:type="auto"/>
            <w:vAlign w:val="center"/>
          </w:tcPr>
          <w:p w:rsidR="0005778A" w:rsidRDefault="0005778A" w:rsidP="001E628B">
            <w:pPr>
              <w:jc w:val="center"/>
            </w:pPr>
            <w:r>
              <w:t>2233173,96</w:t>
            </w:r>
          </w:p>
        </w:tc>
      </w:tr>
      <w:tr w:rsidR="0005778A" w:rsidTr="001E628B">
        <w:trPr>
          <w:trHeight w:val="20"/>
        </w:trPr>
        <w:tc>
          <w:tcPr>
            <w:tcW w:w="0" w:type="auto"/>
            <w:vAlign w:val="center"/>
          </w:tcPr>
          <w:p w:rsidR="0005778A" w:rsidRDefault="0005778A" w:rsidP="001E628B">
            <w:pPr>
              <w:jc w:val="center"/>
            </w:pPr>
            <w:r>
              <w:t>1798</w:t>
            </w:r>
          </w:p>
        </w:tc>
        <w:tc>
          <w:tcPr>
            <w:tcW w:w="0" w:type="auto"/>
            <w:vAlign w:val="center"/>
          </w:tcPr>
          <w:p w:rsidR="0005778A" w:rsidRDefault="0005778A" w:rsidP="001E628B">
            <w:pPr>
              <w:jc w:val="center"/>
            </w:pPr>
            <w:r>
              <w:t>208°25'45"</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445203,70</w:t>
            </w:r>
          </w:p>
        </w:tc>
        <w:tc>
          <w:tcPr>
            <w:tcW w:w="0" w:type="auto"/>
            <w:vAlign w:val="center"/>
          </w:tcPr>
          <w:p w:rsidR="0005778A" w:rsidRDefault="0005778A" w:rsidP="001E628B">
            <w:pPr>
              <w:jc w:val="center"/>
            </w:pPr>
            <w:r>
              <w:t>2233167,28</w:t>
            </w:r>
          </w:p>
        </w:tc>
      </w:tr>
      <w:tr w:rsidR="0005778A" w:rsidTr="001E628B">
        <w:trPr>
          <w:trHeight w:val="20"/>
        </w:trPr>
        <w:tc>
          <w:tcPr>
            <w:tcW w:w="0" w:type="auto"/>
            <w:vAlign w:val="center"/>
          </w:tcPr>
          <w:p w:rsidR="0005778A" w:rsidRDefault="0005778A" w:rsidP="001E628B">
            <w:pPr>
              <w:jc w:val="center"/>
            </w:pPr>
            <w:r>
              <w:t>1799</w:t>
            </w:r>
          </w:p>
        </w:tc>
        <w:tc>
          <w:tcPr>
            <w:tcW w:w="0" w:type="auto"/>
            <w:vAlign w:val="center"/>
          </w:tcPr>
          <w:p w:rsidR="0005778A" w:rsidRDefault="0005778A" w:rsidP="001E628B">
            <w:pPr>
              <w:jc w:val="center"/>
            </w:pPr>
            <w:r>
              <w:t>118°24'51"</w:t>
            </w:r>
          </w:p>
        </w:tc>
        <w:tc>
          <w:tcPr>
            <w:tcW w:w="0" w:type="auto"/>
            <w:vAlign w:val="center"/>
          </w:tcPr>
          <w:p w:rsidR="0005778A" w:rsidRDefault="0005778A" w:rsidP="001E628B">
            <w:pPr>
              <w:jc w:val="center"/>
            </w:pPr>
            <w:r>
              <w:t>170,75</w:t>
            </w:r>
          </w:p>
        </w:tc>
        <w:tc>
          <w:tcPr>
            <w:tcW w:w="0" w:type="auto"/>
            <w:vAlign w:val="center"/>
          </w:tcPr>
          <w:p w:rsidR="0005778A" w:rsidRDefault="0005778A" w:rsidP="001E628B">
            <w:pPr>
              <w:jc w:val="center"/>
            </w:pPr>
            <w:r>
              <w:t>445202,98</w:t>
            </w:r>
          </w:p>
        </w:tc>
        <w:tc>
          <w:tcPr>
            <w:tcW w:w="0" w:type="auto"/>
            <w:vAlign w:val="center"/>
          </w:tcPr>
          <w:p w:rsidR="0005778A" w:rsidRDefault="0005778A" w:rsidP="001E628B">
            <w:pPr>
              <w:jc w:val="center"/>
            </w:pPr>
            <w:r>
              <w:t>2233165,95</w:t>
            </w:r>
          </w:p>
        </w:tc>
      </w:tr>
      <w:tr w:rsidR="0005778A" w:rsidTr="001E628B">
        <w:trPr>
          <w:trHeight w:val="20"/>
        </w:trPr>
        <w:tc>
          <w:tcPr>
            <w:tcW w:w="0" w:type="auto"/>
            <w:vAlign w:val="center"/>
          </w:tcPr>
          <w:p w:rsidR="0005778A" w:rsidRDefault="0005778A" w:rsidP="001E628B">
            <w:pPr>
              <w:jc w:val="center"/>
            </w:pPr>
            <w:r>
              <w:t>1800</w:t>
            </w:r>
          </w:p>
        </w:tc>
        <w:tc>
          <w:tcPr>
            <w:tcW w:w="0" w:type="auto"/>
            <w:vAlign w:val="center"/>
          </w:tcPr>
          <w:p w:rsidR="0005778A" w:rsidRDefault="0005778A" w:rsidP="001E628B">
            <w:pPr>
              <w:jc w:val="center"/>
            </w:pPr>
            <w:r>
              <w:t>28°16'30"</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445353,16</w:t>
            </w:r>
          </w:p>
        </w:tc>
        <w:tc>
          <w:tcPr>
            <w:tcW w:w="0" w:type="auto"/>
            <w:vAlign w:val="center"/>
          </w:tcPr>
          <w:p w:rsidR="0005778A" w:rsidRDefault="0005778A" w:rsidP="001E628B">
            <w:pPr>
              <w:jc w:val="center"/>
            </w:pPr>
            <w:r>
              <w:t>2233084,70</w:t>
            </w:r>
          </w:p>
        </w:tc>
      </w:tr>
      <w:tr w:rsidR="0005778A" w:rsidTr="001E628B">
        <w:trPr>
          <w:trHeight w:val="20"/>
        </w:trPr>
        <w:tc>
          <w:tcPr>
            <w:tcW w:w="0" w:type="auto"/>
            <w:vAlign w:val="center"/>
          </w:tcPr>
          <w:p w:rsidR="0005778A" w:rsidRDefault="0005778A" w:rsidP="001E628B">
            <w:pPr>
              <w:jc w:val="center"/>
            </w:pPr>
            <w:r>
              <w:t>1801</w:t>
            </w:r>
          </w:p>
        </w:tc>
        <w:tc>
          <w:tcPr>
            <w:tcW w:w="0" w:type="auto"/>
            <w:vAlign w:val="center"/>
          </w:tcPr>
          <w:p w:rsidR="0005778A" w:rsidRDefault="0005778A" w:rsidP="001E628B">
            <w:pPr>
              <w:jc w:val="center"/>
            </w:pPr>
            <w:r>
              <w:t>118°11'47"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445353,87</w:t>
            </w:r>
          </w:p>
        </w:tc>
        <w:tc>
          <w:tcPr>
            <w:tcW w:w="0" w:type="auto"/>
            <w:vAlign w:val="center"/>
          </w:tcPr>
          <w:p w:rsidR="0005778A" w:rsidRDefault="0005778A" w:rsidP="001E628B">
            <w:pPr>
              <w:jc w:val="center"/>
            </w:pPr>
            <w:r>
              <w:t>2233086,02</w:t>
            </w:r>
          </w:p>
        </w:tc>
      </w:tr>
      <w:tr w:rsidR="0005778A" w:rsidTr="001E628B">
        <w:trPr>
          <w:trHeight w:val="20"/>
        </w:trPr>
        <w:tc>
          <w:tcPr>
            <w:tcW w:w="0" w:type="auto"/>
            <w:vAlign w:val="center"/>
          </w:tcPr>
          <w:p w:rsidR="0005778A" w:rsidRDefault="0005778A" w:rsidP="001E628B">
            <w:pPr>
              <w:jc w:val="center"/>
            </w:pPr>
            <w:r>
              <w:t>1802</w:t>
            </w:r>
          </w:p>
        </w:tc>
        <w:tc>
          <w:tcPr>
            <w:tcW w:w="0" w:type="auto"/>
            <w:vAlign w:val="center"/>
          </w:tcPr>
          <w:p w:rsidR="0005778A" w:rsidRDefault="0005778A" w:rsidP="001E628B">
            <w:pPr>
              <w:jc w:val="center"/>
            </w:pPr>
            <w:r>
              <w:t>208°22'32"</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445366,33</w:t>
            </w:r>
          </w:p>
        </w:tc>
        <w:tc>
          <w:tcPr>
            <w:tcW w:w="0" w:type="auto"/>
            <w:vAlign w:val="center"/>
          </w:tcPr>
          <w:p w:rsidR="0005778A" w:rsidRDefault="0005778A" w:rsidP="001E628B">
            <w:pPr>
              <w:jc w:val="center"/>
            </w:pPr>
            <w:r>
              <w:t>2233079,34</w:t>
            </w:r>
          </w:p>
        </w:tc>
      </w:tr>
      <w:tr w:rsidR="0005778A" w:rsidTr="001E628B">
        <w:trPr>
          <w:trHeight w:val="20"/>
        </w:trPr>
        <w:tc>
          <w:tcPr>
            <w:tcW w:w="0" w:type="auto"/>
            <w:vAlign w:val="center"/>
          </w:tcPr>
          <w:p w:rsidR="0005778A" w:rsidRDefault="0005778A" w:rsidP="001E628B">
            <w:pPr>
              <w:jc w:val="center"/>
            </w:pPr>
            <w:r>
              <w:t>1803</w:t>
            </w:r>
          </w:p>
        </w:tc>
        <w:tc>
          <w:tcPr>
            <w:tcW w:w="0" w:type="auto"/>
            <w:vAlign w:val="center"/>
          </w:tcPr>
          <w:p w:rsidR="0005778A" w:rsidRDefault="0005778A" w:rsidP="001E628B">
            <w:pPr>
              <w:jc w:val="center"/>
            </w:pPr>
            <w:r>
              <w:t>118°24'36"</w:t>
            </w:r>
          </w:p>
        </w:tc>
        <w:tc>
          <w:tcPr>
            <w:tcW w:w="0" w:type="auto"/>
            <w:vAlign w:val="center"/>
          </w:tcPr>
          <w:p w:rsidR="0005778A" w:rsidRDefault="0005778A" w:rsidP="001E628B">
            <w:pPr>
              <w:jc w:val="center"/>
            </w:pPr>
            <w:r>
              <w:t>115,85</w:t>
            </w:r>
          </w:p>
        </w:tc>
        <w:tc>
          <w:tcPr>
            <w:tcW w:w="0" w:type="auto"/>
            <w:vAlign w:val="center"/>
          </w:tcPr>
          <w:p w:rsidR="0005778A" w:rsidRDefault="0005778A" w:rsidP="001E628B">
            <w:pPr>
              <w:jc w:val="center"/>
            </w:pPr>
            <w:r>
              <w:t>445365,59</w:t>
            </w:r>
          </w:p>
        </w:tc>
        <w:tc>
          <w:tcPr>
            <w:tcW w:w="0" w:type="auto"/>
            <w:vAlign w:val="center"/>
          </w:tcPr>
          <w:p w:rsidR="0005778A" w:rsidRDefault="0005778A" w:rsidP="001E628B">
            <w:pPr>
              <w:jc w:val="center"/>
            </w:pPr>
            <w:r>
              <w:t>2233077,97</w:t>
            </w:r>
          </w:p>
        </w:tc>
      </w:tr>
      <w:tr w:rsidR="0005778A" w:rsidTr="001E628B">
        <w:trPr>
          <w:trHeight w:val="20"/>
        </w:trPr>
        <w:tc>
          <w:tcPr>
            <w:tcW w:w="0" w:type="auto"/>
            <w:vAlign w:val="center"/>
          </w:tcPr>
          <w:p w:rsidR="0005778A" w:rsidRDefault="0005778A" w:rsidP="001E628B">
            <w:pPr>
              <w:jc w:val="center"/>
            </w:pPr>
            <w:r>
              <w:t>1804</w:t>
            </w:r>
          </w:p>
        </w:tc>
        <w:tc>
          <w:tcPr>
            <w:tcW w:w="0" w:type="auto"/>
            <w:vAlign w:val="center"/>
          </w:tcPr>
          <w:p w:rsidR="0005778A" w:rsidRDefault="0005778A" w:rsidP="001E628B">
            <w:pPr>
              <w:jc w:val="center"/>
            </w:pPr>
            <w:r>
              <w:t>28°27'25"</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445467,49</w:t>
            </w:r>
          </w:p>
        </w:tc>
        <w:tc>
          <w:tcPr>
            <w:tcW w:w="0" w:type="auto"/>
            <w:vAlign w:val="center"/>
          </w:tcPr>
          <w:p w:rsidR="0005778A" w:rsidRDefault="0005778A" w:rsidP="001E628B">
            <w:pPr>
              <w:jc w:val="center"/>
            </w:pPr>
            <w:r>
              <w:t>2233022,85</w:t>
            </w:r>
          </w:p>
        </w:tc>
      </w:tr>
      <w:tr w:rsidR="0005778A" w:rsidTr="001E628B">
        <w:trPr>
          <w:trHeight w:val="20"/>
        </w:trPr>
        <w:tc>
          <w:tcPr>
            <w:tcW w:w="0" w:type="auto"/>
            <w:vAlign w:val="center"/>
          </w:tcPr>
          <w:p w:rsidR="0005778A" w:rsidRDefault="0005778A" w:rsidP="001E628B">
            <w:pPr>
              <w:jc w:val="center"/>
            </w:pPr>
            <w:r>
              <w:t>1805</w:t>
            </w:r>
          </w:p>
        </w:tc>
        <w:tc>
          <w:tcPr>
            <w:tcW w:w="0" w:type="auto"/>
            <w:vAlign w:val="center"/>
          </w:tcPr>
          <w:p w:rsidR="0005778A" w:rsidRDefault="0005778A" w:rsidP="001E628B">
            <w:pPr>
              <w:jc w:val="center"/>
            </w:pPr>
            <w:r>
              <w:t>118°11'47"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445468,20</w:t>
            </w:r>
          </w:p>
        </w:tc>
        <w:tc>
          <w:tcPr>
            <w:tcW w:w="0" w:type="auto"/>
            <w:vAlign w:val="center"/>
          </w:tcPr>
          <w:p w:rsidR="0005778A" w:rsidRDefault="0005778A" w:rsidP="001E628B">
            <w:pPr>
              <w:jc w:val="center"/>
            </w:pPr>
            <w:r>
              <w:t>2233024,16</w:t>
            </w:r>
          </w:p>
        </w:tc>
      </w:tr>
      <w:tr w:rsidR="0005778A" w:rsidTr="001E628B">
        <w:trPr>
          <w:trHeight w:val="20"/>
        </w:trPr>
        <w:tc>
          <w:tcPr>
            <w:tcW w:w="0" w:type="auto"/>
            <w:vAlign w:val="center"/>
          </w:tcPr>
          <w:p w:rsidR="0005778A" w:rsidRDefault="0005778A" w:rsidP="001E628B">
            <w:pPr>
              <w:jc w:val="center"/>
            </w:pPr>
            <w:r>
              <w:t>1806</w:t>
            </w:r>
          </w:p>
        </w:tc>
        <w:tc>
          <w:tcPr>
            <w:tcW w:w="0" w:type="auto"/>
            <w:vAlign w:val="center"/>
          </w:tcPr>
          <w:p w:rsidR="0005778A" w:rsidRDefault="0005778A" w:rsidP="001E628B">
            <w:pPr>
              <w:jc w:val="center"/>
            </w:pPr>
            <w:r>
              <w:t>208°3'3"</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445480,66</w:t>
            </w:r>
          </w:p>
        </w:tc>
        <w:tc>
          <w:tcPr>
            <w:tcW w:w="0" w:type="auto"/>
            <w:vAlign w:val="center"/>
          </w:tcPr>
          <w:p w:rsidR="0005778A" w:rsidRDefault="0005778A" w:rsidP="001E628B">
            <w:pPr>
              <w:jc w:val="center"/>
            </w:pPr>
            <w:r>
              <w:t>2233017,48</w:t>
            </w:r>
          </w:p>
        </w:tc>
      </w:tr>
      <w:tr w:rsidR="0005778A" w:rsidTr="001E628B">
        <w:trPr>
          <w:trHeight w:val="20"/>
        </w:trPr>
        <w:tc>
          <w:tcPr>
            <w:tcW w:w="0" w:type="auto"/>
            <w:vAlign w:val="center"/>
          </w:tcPr>
          <w:p w:rsidR="0005778A" w:rsidRDefault="0005778A" w:rsidP="001E628B">
            <w:pPr>
              <w:jc w:val="center"/>
            </w:pPr>
            <w:r>
              <w:t>1807</w:t>
            </w:r>
          </w:p>
        </w:tc>
        <w:tc>
          <w:tcPr>
            <w:tcW w:w="0" w:type="auto"/>
            <w:vAlign w:val="center"/>
          </w:tcPr>
          <w:p w:rsidR="0005778A" w:rsidRDefault="0005778A" w:rsidP="001E628B">
            <w:pPr>
              <w:jc w:val="center"/>
            </w:pPr>
            <w:r>
              <w:t>118°24'33"</w:t>
            </w:r>
          </w:p>
        </w:tc>
        <w:tc>
          <w:tcPr>
            <w:tcW w:w="0" w:type="auto"/>
            <w:vAlign w:val="center"/>
          </w:tcPr>
          <w:p w:rsidR="0005778A" w:rsidRDefault="0005778A" w:rsidP="001E628B">
            <w:pPr>
              <w:jc w:val="center"/>
            </w:pPr>
            <w:r>
              <w:t>77,96</w:t>
            </w:r>
          </w:p>
        </w:tc>
        <w:tc>
          <w:tcPr>
            <w:tcW w:w="0" w:type="auto"/>
            <w:vAlign w:val="center"/>
          </w:tcPr>
          <w:p w:rsidR="0005778A" w:rsidRDefault="0005778A" w:rsidP="001E628B">
            <w:pPr>
              <w:jc w:val="center"/>
            </w:pPr>
            <w:r>
              <w:t>445479,93</w:t>
            </w:r>
          </w:p>
        </w:tc>
        <w:tc>
          <w:tcPr>
            <w:tcW w:w="0" w:type="auto"/>
            <w:vAlign w:val="center"/>
          </w:tcPr>
          <w:p w:rsidR="0005778A" w:rsidRDefault="0005778A" w:rsidP="001E628B">
            <w:pPr>
              <w:jc w:val="center"/>
            </w:pPr>
            <w:r>
              <w:t>2233016,11</w:t>
            </w:r>
          </w:p>
        </w:tc>
      </w:tr>
      <w:tr w:rsidR="0005778A" w:rsidTr="001E628B">
        <w:trPr>
          <w:trHeight w:val="20"/>
        </w:trPr>
        <w:tc>
          <w:tcPr>
            <w:tcW w:w="0" w:type="auto"/>
            <w:vAlign w:val="center"/>
          </w:tcPr>
          <w:p w:rsidR="0005778A" w:rsidRDefault="0005778A" w:rsidP="001E628B">
            <w:pPr>
              <w:jc w:val="center"/>
            </w:pPr>
            <w:r>
              <w:t>1808</w:t>
            </w:r>
          </w:p>
        </w:tc>
        <w:tc>
          <w:tcPr>
            <w:tcW w:w="0" w:type="auto"/>
            <w:vAlign w:val="center"/>
          </w:tcPr>
          <w:p w:rsidR="0005778A" w:rsidRDefault="0005778A" w:rsidP="001E628B">
            <w:pPr>
              <w:jc w:val="center"/>
            </w:pPr>
            <w:r>
              <w:t>290°49'39"</w:t>
            </w:r>
          </w:p>
        </w:tc>
        <w:tc>
          <w:tcPr>
            <w:tcW w:w="0" w:type="auto"/>
            <w:vAlign w:val="center"/>
          </w:tcPr>
          <w:p w:rsidR="0005778A" w:rsidRDefault="0005778A" w:rsidP="001E628B">
            <w:pPr>
              <w:jc w:val="center"/>
            </w:pPr>
            <w:r>
              <w:t>92,87</w:t>
            </w:r>
          </w:p>
        </w:tc>
        <w:tc>
          <w:tcPr>
            <w:tcW w:w="0" w:type="auto"/>
            <w:vAlign w:val="center"/>
          </w:tcPr>
          <w:p w:rsidR="0005778A" w:rsidRDefault="0005778A" w:rsidP="001E628B">
            <w:pPr>
              <w:jc w:val="center"/>
            </w:pPr>
            <w:r>
              <w:t>445548,50</w:t>
            </w:r>
          </w:p>
        </w:tc>
        <w:tc>
          <w:tcPr>
            <w:tcW w:w="0" w:type="auto"/>
            <w:vAlign w:val="center"/>
          </w:tcPr>
          <w:p w:rsidR="0005778A" w:rsidRDefault="0005778A" w:rsidP="001E628B">
            <w:pPr>
              <w:jc w:val="center"/>
            </w:pPr>
            <w:r>
              <w:t>2232979,02</w:t>
            </w:r>
          </w:p>
        </w:tc>
      </w:tr>
      <w:tr w:rsidR="0005778A" w:rsidTr="001E628B">
        <w:trPr>
          <w:trHeight w:val="20"/>
        </w:trPr>
        <w:tc>
          <w:tcPr>
            <w:tcW w:w="0" w:type="auto"/>
            <w:vAlign w:val="center"/>
          </w:tcPr>
          <w:p w:rsidR="0005778A" w:rsidRDefault="0005778A" w:rsidP="001E628B">
            <w:pPr>
              <w:jc w:val="center"/>
            </w:pPr>
            <w:r>
              <w:t>1809</w:t>
            </w:r>
          </w:p>
        </w:tc>
        <w:tc>
          <w:tcPr>
            <w:tcW w:w="0" w:type="auto"/>
            <w:vAlign w:val="center"/>
          </w:tcPr>
          <w:p w:rsidR="0005778A" w:rsidRDefault="0005778A" w:rsidP="001E628B">
            <w:pPr>
              <w:jc w:val="center"/>
            </w:pPr>
            <w:r>
              <w:t>28°16'7"</w:t>
            </w:r>
          </w:p>
        </w:tc>
        <w:tc>
          <w:tcPr>
            <w:tcW w:w="0" w:type="auto"/>
            <w:vAlign w:val="center"/>
          </w:tcPr>
          <w:p w:rsidR="0005778A" w:rsidRDefault="0005778A" w:rsidP="001E628B">
            <w:pPr>
              <w:jc w:val="center"/>
            </w:pPr>
            <w:r>
              <w:t>1,2</w:t>
            </w:r>
          </w:p>
        </w:tc>
        <w:tc>
          <w:tcPr>
            <w:tcW w:w="0" w:type="auto"/>
            <w:vAlign w:val="center"/>
          </w:tcPr>
          <w:p w:rsidR="0005778A" w:rsidRDefault="0005778A" w:rsidP="001E628B">
            <w:pPr>
              <w:jc w:val="center"/>
            </w:pPr>
            <w:r>
              <w:t>445461,70</w:t>
            </w:r>
          </w:p>
        </w:tc>
        <w:tc>
          <w:tcPr>
            <w:tcW w:w="0" w:type="auto"/>
            <w:vAlign w:val="center"/>
          </w:tcPr>
          <w:p w:rsidR="0005778A" w:rsidRDefault="0005778A" w:rsidP="001E628B">
            <w:pPr>
              <w:jc w:val="center"/>
            </w:pPr>
            <w:r>
              <w:t>2233012,04</w:t>
            </w:r>
          </w:p>
        </w:tc>
      </w:tr>
      <w:tr w:rsidR="0005778A" w:rsidTr="001E628B">
        <w:trPr>
          <w:trHeight w:val="20"/>
        </w:trPr>
        <w:tc>
          <w:tcPr>
            <w:tcW w:w="0" w:type="auto"/>
            <w:vAlign w:val="center"/>
          </w:tcPr>
          <w:p w:rsidR="0005778A" w:rsidRDefault="0005778A" w:rsidP="001E628B">
            <w:pPr>
              <w:jc w:val="center"/>
            </w:pPr>
            <w:r>
              <w:t>1810</w:t>
            </w:r>
          </w:p>
        </w:tc>
        <w:tc>
          <w:tcPr>
            <w:tcW w:w="0" w:type="auto"/>
            <w:vAlign w:val="center"/>
          </w:tcPr>
          <w:p w:rsidR="0005778A" w:rsidRDefault="0005778A" w:rsidP="001E628B">
            <w:pPr>
              <w:jc w:val="center"/>
            </w:pPr>
            <w:r>
              <w:t>298°23'56"</w:t>
            </w:r>
          </w:p>
        </w:tc>
        <w:tc>
          <w:tcPr>
            <w:tcW w:w="0" w:type="auto"/>
            <w:vAlign w:val="center"/>
          </w:tcPr>
          <w:p w:rsidR="0005778A" w:rsidRDefault="0005778A" w:rsidP="001E628B">
            <w:pPr>
              <w:jc w:val="center"/>
            </w:pPr>
            <w:r>
              <w:t>115,85</w:t>
            </w:r>
          </w:p>
        </w:tc>
        <w:tc>
          <w:tcPr>
            <w:tcW w:w="0" w:type="auto"/>
            <w:vAlign w:val="center"/>
          </w:tcPr>
          <w:p w:rsidR="0005778A" w:rsidRDefault="0005778A" w:rsidP="001E628B">
            <w:pPr>
              <w:jc w:val="center"/>
            </w:pPr>
            <w:r>
              <w:t>445462,27</w:t>
            </w:r>
          </w:p>
        </w:tc>
        <w:tc>
          <w:tcPr>
            <w:tcW w:w="0" w:type="auto"/>
            <w:vAlign w:val="center"/>
          </w:tcPr>
          <w:p w:rsidR="0005778A" w:rsidRDefault="0005778A" w:rsidP="001E628B">
            <w:pPr>
              <w:jc w:val="center"/>
            </w:pPr>
            <w:r>
              <w:t>2233013,10</w:t>
            </w:r>
          </w:p>
        </w:tc>
      </w:tr>
      <w:tr w:rsidR="0005778A" w:rsidTr="001E628B">
        <w:trPr>
          <w:trHeight w:val="20"/>
        </w:trPr>
        <w:tc>
          <w:tcPr>
            <w:tcW w:w="0" w:type="auto"/>
            <w:vAlign w:val="center"/>
          </w:tcPr>
          <w:p w:rsidR="0005778A" w:rsidRDefault="0005778A" w:rsidP="001E628B">
            <w:pPr>
              <w:jc w:val="center"/>
            </w:pPr>
            <w:r>
              <w:t>1811</w:t>
            </w:r>
          </w:p>
        </w:tc>
        <w:tc>
          <w:tcPr>
            <w:tcW w:w="0" w:type="auto"/>
            <w:vAlign w:val="center"/>
          </w:tcPr>
          <w:p w:rsidR="0005778A" w:rsidRDefault="0005778A" w:rsidP="001E628B">
            <w:pPr>
              <w:jc w:val="center"/>
            </w:pPr>
            <w:r>
              <w:t>208°5'41"</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445360,36</w:t>
            </w:r>
          </w:p>
        </w:tc>
        <w:tc>
          <w:tcPr>
            <w:tcW w:w="0" w:type="auto"/>
            <w:vAlign w:val="center"/>
          </w:tcPr>
          <w:p w:rsidR="0005778A" w:rsidRDefault="0005778A" w:rsidP="001E628B">
            <w:pPr>
              <w:jc w:val="center"/>
            </w:pPr>
            <w:r>
              <w:t>2233068,20</w:t>
            </w:r>
          </w:p>
        </w:tc>
      </w:tr>
      <w:tr w:rsidR="0005778A" w:rsidTr="001E628B">
        <w:trPr>
          <w:trHeight w:val="20"/>
        </w:trPr>
        <w:tc>
          <w:tcPr>
            <w:tcW w:w="0" w:type="auto"/>
            <w:vAlign w:val="center"/>
          </w:tcPr>
          <w:p w:rsidR="0005778A" w:rsidRDefault="0005778A" w:rsidP="001E628B">
            <w:pPr>
              <w:jc w:val="center"/>
            </w:pPr>
            <w:r>
              <w:t>1812</w:t>
            </w:r>
          </w:p>
        </w:tc>
        <w:tc>
          <w:tcPr>
            <w:tcW w:w="0" w:type="auto"/>
            <w:vAlign w:val="center"/>
          </w:tcPr>
          <w:p w:rsidR="0005778A" w:rsidRDefault="0005778A" w:rsidP="001E628B">
            <w:pPr>
              <w:jc w:val="center"/>
            </w:pPr>
            <w:r>
              <w:t>298°11'47"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445359,65</w:t>
            </w:r>
          </w:p>
        </w:tc>
        <w:tc>
          <w:tcPr>
            <w:tcW w:w="0" w:type="auto"/>
            <w:vAlign w:val="center"/>
          </w:tcPr>
          <w:p w:rsidR="0005778A" w:rsidRDefault="0005778A" w:rsidP="001E628B">
            <w:pPr>
              <w:jc w:val="center"/>
            </w:pPr>
            <w:r>
              <w:t>2233066,87</w:t>
            </w:r>
          </w:p>
        </w:tc>
      </w:tr>
      <w:tr w:rsidR="0005778A" w:rsidTr="001E628B">
        <w:trPr>
          <w:trHeight w:val="20"/>
        </w:trPr>
        <w:tc>
          <w:tcPr>
            <w:tcW w:w="0" w:type="auto"/>
            <w:vAlign w:val="center"/>
          </w:tcPr>
          <w:p w:rsidR="0005778A" w:rsidRDefault="0005778A" w:rsidP="001E628B">
            <w:pPr>
              <w:jc w:val="center"/>
            </w:pPr>
            <w:r>
              <w:t>1813</w:t>
            </w:r>
          </w:p>
        </w:tc>
        <w:tc>
          <w:tcPr>
            <w:tcW w:w="0" w:type="auto"/>
            <w:vAlign w:val="center"/>
          </w:tcPr>
          <w:p w:rsidR="0005778A" w:rsidRDefault="0005778A" w:rsidP="001E628B">
            <w:pPr>
              <w:jc w:val="center"/>
            </w:pPr>
            <w:r>
              <w:t>28°3'3"</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445347,19</w:t>
            </w:r>
          </w:p>
        </w:tc>
        <w:tc>
          <w:tcPr>
            <w:tcW w:w="0" w:type="auto"/>
            <w:vAlign w:val="center"/>
          </w:tcPr>
          <w:p w:rsidR="0005778A" w:rsidRDefault="0005778A" w:rsidP="001E628B">
            <w:pPr>
              <w:jc w:val="center"/>
            </w:pPr>
            <w:r>
              <w:t>2233073,55</w:t>
            </w:r>
          </w:p>
        </w:tc>
      </w:tr>
      <w:tr w:rsidR="0005778A" w:rsidTr="001E628B">
        <w:trPr>
          <w:trHeight w:val="20"/>
        </w:trPr>
        <w:tc>
          <w:tcPr>
            <w:tcW w:w="0" w:type="auto"/>
            <w:vAlign w:val="center"/>
          </w:tcPr>
          <w:p w:rsidR="0005778A" w:rsidRDefault="0005778A" w:rsidP="001E628B">
            <w:pPr>
              <w:jc w:val="center"/>
            </w:pPr>
            <w:r>
              <w:t>1814</w:t>
            </w:r>
          </w:p>
        </w:tc>
        <w:tc>
          <w:tcPr>
            <w:tcW w:w="0" w:type="auto"/>
            <w:vAlign w:val="center"/>
          </w:tcPr>
          <w:p w:rsidR="0005778A" w:rsidRDefault="0005778A" w:rsidP="001E628B">
            <w:pPr>
              <w:jc w:val="center"/>
            </w:pPr>
            <w:r>
              <w:t>298°24'8"</w:t>
            </w:r>
          </w:p>
        </w:tc>
        <w:tc>
          <w:tcPr>
            <w:tcW w:w="0" w:type="auto"/>
            <w:vAlign w:val="center"/>
          </w:tcPr>
          <w:p w:rsidR="0005778A" w:rsidRDefault="0005778A" w:rsidP="001E628B">
            <w:pPr>
              <w:jc w:val="center"/>
            </w:pPr>
            <w:r>
              <w:t>170,75</w:t>
            </w:r>
          </w:p>
        </w:tc>
        <w:tc>
          <w:tcPr>
            <w:tcW w:w="0" w:type="auto"/>
            <w:vAlign w:val="center"/>
          </w:tcPr>
          <w:p w:rsidR="0005778A" w:rsidRDefault="0005778A" w:rsidP="001E628B">
            <w:pPr>
              <w:jc w:val="center"/>
            </w:pPr>
            <w:r>
              <w:t>445347,92</w:t>
            </w:r>
          </w:p>
        </w:tc>
        <w:tc>
          <w:tcPr>
            <w:tcW w:w="0" w:type="auto"/>
            <w:vAlign w:val="center"/>
          </w:tcPr>
          <w:p w:rsidR="0005778A" w:rsidRDefault="0005778A" w:rsidP="001E628B">
            <w:pPr>
              <w:jc w:val="center"/>
            </w:pPr>
            <w:r>
              <w:t>2233074,92</w:t>
            </w:r>
          </w:p>
        </w:tc>
      </w:tr>
      <w:tr w:rsidR="0005778A" w:rsidTr="001E628B">
        <w:trPr>
          <w:trHeight w:val="20"/>
        </w:trPr>
        <w:tc>
          <w:tcPr>
            <w:tcW w:w="0" w:type="auto"/>
            <w:vAlign w:val="center"/>
          </w:tcPr>
          <w:p w:rsidR="0005778A" w:rsidRDefault="0005778A" w:rsidP="001E628B">
            <w:pPr>
              <w:jc w:val="center"/>
            </w:pPr>
            <w:r>
              <w:t>1815</w:t>
            </w:r>
          </w:p>
        </w:tc>
        <w:tc>
          <w:tcPr>
            <w:tcW w:w="0" w:type="auto"/>
            <w:vAlign w:val="center"/>
          </w:tcPr>
          <w:p w:rsidR="0005778A" w:rsidRDefault="0005778A" w:rsidP="001E628B">
            <w:pPr>
              <w:jc w:val="center"/>
            </w:pPr>
            <w:r>
              <w:t>208°16'30"</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445197,72</w:t>
            </w:r>
          </w:p>
        </w:tc>
        <w:tc>
          <w:tcPr>
            <w:tcW w:w="0" w:type="auto"/>
            <w:vAlign w:val="center"/>
          </w:tcPr>
          <w:p w:rsidR="0005778A" w:rsidRDefault="0005778A" w:rsidP="001E628B">
            <w:pPr>
              <w:jc w:val="center"/>
            </w:pPr>
            <w:r>
              <w:t>2233156,14</w:t>
            </w:r>
          </w:p>
        </w:tc>
      </w:tr>
      <w:tr w:rsidR="0005778A" w:rsidTr="001E628B">
        <w:trPr>
          <w:trHeight w:val="20"/>
        </w:trPr>
        <w:tc>
          <w:tcPr>
            <w:tcW w:w="0" w:type="auto"/>
            <w:vAlign w:val="center"/>
          </w:tcPr>
          <w:p w:rsidR="0005778A" w:rsidRDefault="0005778A" w:rsidP="001E628B">
            <w:pPr>
              <w:jc w:val="center"/>
            </w:pPr>
            <w:r>
              <w:t>1816</w:t>
            </w:r>
          </w:p>
        </w:tc>
        <w:tc>
          <w:tcPr>
            <w:tcW w:w="0" w:type="auto"/>
            <w:vAlign w:val="center"/>
          </w:tcPr>
          <w:p w:rsidR="0005778A" w:rsidRDefault="0005778A" w:rsidP="001E628B">
            <w:pPr>
              <w:jc w:val="center"/>
            </w:pPr>
            <w:r>
              <w:t>298°11'47"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445197,01</w:t>
            </w:r>
          </w:p>
        </w:tc>
        <w:tc>
          <w:tcPr>
            <w:tcW w:w="0" w:type="auto"/>
            <w:vAlign w:val="center"/>
          </w:tcPr>
          <w:p w:rsidR="0005778A" w:rsidRDefault="0005778A" w:rsidP="001E628B">
            <w:pPr>
              <w:jc w:val="center"/>
            </w:pPr>
            <w:r>
              <w:t>2233154,82</w:t>
            </w:r>
          </w:p>
        </w:tc>
      </w:tr>
      <w:tr w:rsidR="0005778A" w:rsidTr="001E628B">
        <w:trPr>
          <w:trHeight w:val="20"/>
        </w:trPr>
        <w:tc>
          <w:tcPr>
            <w:tcW w:w="0" w:type="auto"/>
            <w:vAlign w:val="center"/>
          </w:tcPr>
          <w:p w:rsidR="0005778A" w:rsidRDefault="0005778A" w:rsidP="001E628B">
            <w:pPr>
              <w:jc w:val="center"/>
            </w:pPr>
            <w:r>
              <w:t>1817</w:t>
            </w:r>
          </w:p>
        </w:tc>
        <w:tc>
          <w:tcPr>
            <w:tcW w:w="0" w:type="auto"/>
            <w:vAlign w:val="center"/>
          </w:tcPr>
          <w:p w:rsidR="0005778A" w:rsidRDefault="0005778A" w:rsidP="001E628B">
            <w:pPr>
              <w:jc w:val="center"/>
            </w:pPr>
            <w:r>
              <w:t>28°3'3"</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445184,55</w:t>
            </w:r>
          </w:p>
        </w:tc>
        <w:tc>
          <w:tcPr>
            <w:tcW w:w="0" w:type="auto"/>
            <w:vAlign w:val="center"/>
          </w:tcPr>
          <w:p w:rsidR="0005778A" w:rsidRDefault="0005778A" w:rsidP="001E628B">
            <w:pPr>
              <w:jc w:val="center"/>
            </w:pPr>
            <w:r>
              <w:t>2233161,50</w:t>
            </w:r>
          </w:p>
        </w:tc>
      </w:tr>
      <w:tr w:rsidR="0005778A" w:rsidTr="001E628B">
        <w:trPr>
          <w:trHeight w:val="20"/>
        </w:trPr>
        <w:tc>
          <w:tcPr>
            <w:tcW w:w="0" w:type="auto"/>
            <w:vAlign w:val="center"/>
          </w:tcPr>
          <w:p w:rsidR="0005778A" w:rsidRDefault="0005778A" w:rsidP="001E628B">
            <w:pPr>
              <w:jc w:val="center"/>
            </w:pPr>
            <w:r>
              <w:t>1818</w:t>
            </w:r>
          </w:p>
        </w:tc>
        <w:tc>
          <w:tcPr>
            <w:tcW w:w="0" w:type="auto"/>
            <w:vAlign w:val="center"/>
          </w:tcPr>
          <w:p w:rsidR="0005778A" w:rsidRDefault="0005778A" w:rsidP="001E628B">
            <w:pPr>
              <w:jc w:val="center"/>
            </w:pPr>
            <w:r>
              <w:t>298°24'11"</w:t>
            </w:r>
          </w:p>
        </w:tc>
        <w:tc>
          <w:tcPr>
            <w:tcW w:w="0" w:type="auto"/>
            <w:vAlign w:val="center"/>
          </w:tcPr>
          <w:p w:rsidR="0005778A" w:rsidRDefault="0005778A" w:rsidP="001E628B">
            <w:pPr>
              <w:jc w:val="center"/>
            </w:pPr>
            <w:r>
              <w:t>170,81</w:t>
            </w:r>
          </w:p>
        </w:tc>
        <w:tc>
          <w:tcPr>
            <w:tcW w:w="0" w:type="auto"/>
            <w:vAlign w:val="center"/>
          </w:tcPr>
          <w:p w:rsidR="0005778A" w:rsidRDefault="0005778A" w:rsidP="001E628B">
            <w:pPr>
              <w:jc w:val="center"/>
            </w:pPr>
            <w:r>
              <w:t>445185,28</w:t>
            </w:r>
          </w:p>
        </w:tc>
        <w:tc>
          <w:tcPr>
            <w:tcW w:w="0" w:type="auto"/>
            <w:vAlign w:val="center"/>
          </w:tcPr>
          <w:p w:rsidR="0005778A" w:rsidRDefault="0005778A" w:rsidP="001E628B">
            <w:pPr>
              <w:jc w:val="center"/>
            </w:pPr>
            <w:r>
              <w:t>2233162,87</w:t>
            </w:r>
          </w:p>
        </w:tc>
      </w:tr>
      <w:tr w:rsidR="0005778A" w:rsidTr="001E628B">
        <w:trPr>
          <w:trHeight w:val="20"/>
        </w:trPr>
        <w:tc>
          <w:tcPr>
            <w:tcW w:w="0" w:type="auto"/>
            <w:vAlign w:val="center"/>
          </w:tcPr>
          <w:p w:rsidR="0005778A" w:rsidRDefault="0005778A" w:rsidP="001E628B">
            <w:pPr>
              <w:jc w:val="center"/>
            </w:pPr>
            <w:r>
              <w:t>1819</w:t>
            </w:r>
          </w:p>
        </w:tc>
        <w:tc>
          <w:tcPr>
            <w:tcW w:w="0" w:type="auto"/>
            <w:vAlign w:val="center"/>
          </w:tcPr>
          <w:p w:rsidR="0005778A" w:rsidRDefault="0005778A" w:rsidP="001E628B">
            <w:pPr>
              <w:jc w:val="center"/>
            </w:pPr>
            <w:r>
              <w:t>207°56'14"</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445035,03</w:t>
            </w:r>
          </w:p>
        </w:tc>
        <w:tc>
          <w:tcPr>
            <w:tcW w:w="0" w:type="auto"/>
            <w:vAlign w:val="center"/>
          </w:tcPr>
          <w:p w:rsidR="0005778A" w:rsidRDefault="0005778A" w:rsidP="001E628B">
            <w:pPr>
              <w:jc w:val="center"/>
            </w:pPr>
            <w:r>
              <w:t>2233244,12</w:t>
            </w:r>
          </w:p>
        </w:tc>
      </w:tr>
      <w:tr w:rsidR="0005778A" w:rsidTr="001E628B">
        <w:trPr>
          <w:trHeight w:val="20"/>
        </w:trPr>
        <w:tc>
          <w:tcPr>
            <w:tcW w:w="0" w:type="auto"/>
            <w:vAlign w:val="center"/>
          </w:tcPr>
          <w:p w:rsidR="0005778A" w:rsidRDefault="0005778A" w:rsidP="001E628B">
            <w:pPr>
              <w:jc w:val="center"/>
            </w:pPr>
            <w:r>
              <w:t>1820</w:t>
            </w:r>
          </w:p>
        </w:tc>
        <w:tc>
          <w:tcPr>
            <w:tcW w:w="0" w:type="auto"/>
            <w:vAlign w:val="center"/>
          </w:tcPr>
          <w:p w:rsidR="0005778A" w:rsidRDefault="0005778A" w:rsidP="001E628B">
            <w:pPr>
              <w:jc w:val="center"/>
            </w:pPr>
            <w:r>
              <w:t>298°12'47"</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445034,33</w:t>
            </w:r>
          </w:p>
        </w:tc>
        <w:tc>
          <w:tcPr>
            <w:tcW w:w="0" w:type="auto"/>
            <w:vAlign w:val="center"/>
          </w:tcPr>
          <w:p w:rsidR="0005778A" w:rsidRDefault="0005778A" w:rsidP="001E628B">
            <w:pPr>
              <w:jc w:val="center"/>
            </w:pPr>
            <w:r>
              <w:t>2233242,80</w:t>
            </w:r>
          </w:p>
        </w:tc>
      </w:tr>
      <w:tr w:rsidR="0005778A" w:rsidTr="001E628B">
        <w:trPr>
          <w:trHeight w:val="20"/>
        </w:trPr>
        <w:tc>
          <w:tcPr>
            <w:tcW w:w="0" w:type="auto"/>
            <w:vAlign w:val="center"/>
          </w:tcPr>
          <w:p w:rsidR="0005778A" w:rsidRDefault="0005778A" w:rsidP="001E628B">
            <w:pPr>
              <w:jc w:val="center"/>
            </w:pPr>
            <w:r>
              <w:t>1821</w:t>
            </w:r>
          </w:p>
        </w:tc>
        <w:tc>
          <w:tcPr>
            <w:tcW w:w="0" w:type="auto"/>
            <w:vAlign w:val="center"/>
          </w:tcPr>
          <w:p w:rsidR="0005778A" w:rsidRDefault="0005778A" w:rsidP="001E628B">
            <w:pPr>
              <w:jc w:val="center"/>
            </w:pPr>
            <w:r>
              <w:t>28°24'7"</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445021,86</w:t>
            </w:r>
          </w:p>
        </w:tc>
        <w:tc>
          <w:tcPr>
            <w:tcW w:w="0" w:type="auto"/>
            <w:vAlign w:val="center"/>
          </w:tcPr>
          <w:p w:rsidR="0005778A" w:rsidRDefault="0005778A" w:rsidP="001E628B">
            <w:pPr>
              <w:jc w:val="center"/>
            </w:pPr>
            <w:r>
              <w:t>2233249,49</w:t>
            </w:r>
          </w:p>
        </w:tc>
      </w:tr>
      <w:tr w:rsidR="0005778A" w:rsidTr="001E628B">
        <w:trPr>
          <w:trHeight w:val="20"/>
        </w:trPr>
        <w:tc>
          <w:tcPr>
            <w:tcW w:w="0" w:type="auto"/>
            <w:vAlign w:val="center"/>
          </w:tcPr>
          <w:p w:rsidR="0005778A" w:rsidRDefault="0005778A" w:rsidP="001E628B">
            <w:pPr>
              <w:jc w:val="center"/>
            </w:pPr>
            <w:r>
              <w:t>1822</w:t>
            </w:r>
          </w:p>
        </w:tc>
        <w:tc>
          <w:tcPr>
            <w:tcW w:w="0" w:type="auto"/>
            <w:vAlign w:val="center"/>
          </w:tcPr>
          <w:p w:rsidR="0005778A" w:rsidRDefault="0005778A" w:rsidP="001E628B">
            <w:pPr>
              <w:jc w:val="center"/>
            </w:pPr>
            <w:r>
              <w:t>298°24'14"</w:t>
            </w:r>
          </w:p>
        </w:tc>
        <w:tc>
          <w:tcPr>
            <w:tcW w:w="0" w:type="auto"/>
            <w:vAlign w:val="center"/>
          </w:tcPr>
          <w:p w:rsidR="0005778A" w:rsidRDefault="0005778A" w:rsidP="001E628B">
            <w:pPr>
              <w:jc w:val="center"/>
            </w:pPr>
            <w:r>
              <w:t>58,25</w:t>
            </w:r>
          </w:p>
        </w:tc>
        <w:tc>
          <w:tcPr>
            <w:tcW w:w="0" w:type="auto"/>
            <w:vAlign w:val="center"/>
          </w:tcPr>
          <w:p w:rsidR="0005778A" w:rsidRDefault="0005778A" w:rsidP="001E628B">
            <w:pPr>
              <w:jc w:val="center"/>
            </w:pPr>
            <w:r>
              <w:t>445022,59</w:t>
            </w:r>
          </w:p>
        </w:tc>
        <w:tc>
          <w:tcPr>
            <w:tcW w:w="0" w:type="auto"/>
            <w:vAlign w:val="center"/>
          </w:tcPr>
          <w:p w:rsidR="0005778A" w:rsidRDefault="0005778A" w:rsidP="001E628B">
            <w:pPr>
              <w:jc w:val="center"/>
            </w:pPr>
            <w:r>
              <w:t>2233250,84</w:t>
            </w:r>
          </w:p>
        </w:tc>
      </w:tr>
      <w:tr w:rsidR="0005778A" w:rsidTr="001E628B">
        <w:trPr>
          <w:trHeight w:val="20"/>
        </w:trPr>
        <w:tc>
          <w:tcPr>
            <w:tcW w:w="0" w:type="auto"/>
            <w:vAlign w:val="center"/>
          </w:tcPr>
          <w:p w:rsidR="0005778A" w:rsidRDefault="0005778A" w:rsidP="001E628B">
            <w:pPr>
              <w:jc w:val="center"/>
            </w:pPr>
            <w:r>
              <w:t>1823</w:t>
            </w:r>
          </w:p>
        </w:tc>
        <w:tc>
          <w:tcPr>
            <w:tcW w:w="0" w:type="auto"/>
            <w:vAlign w:val="center"/>
          </w:tcPr>
          <w:p w:rsidR="0005778A" w:rsidRDefault="0005778A" w:rsidP="001E628B">
            <w:pPr>
              <w:jc w:val="center"/>
            </w:pPr>
            <w:r>
              <w:t>27°15'9"</w:t>
            </w:r>
          </w:p>
        </w:tc>
        <w:tc>
          <w:tcPr>
            <w:tcW w:w="0" w:type="auto"/>
            <w:vAlign w:val="center"/>
          </w:tcPr>
          <w:p w:rsidR="0005778A" w:rsidRDefault="0005778A" w:rsidP="001E628B">
            <w:pPr>
              <w:jc w:val="center"/>
            </w:pPr>
            <w:r>
              <w:t>11,18</w:t>
            </w:r>
          </w:p>
        </w:tc>
        <w:tc>
          <w:tcPr>
            <w:tcW w:w="0" w:type="auto"/>
            <w:vAlign w:val="center"/>
          </w:tcPr>
          <w:p w:rsidR="0005778A" w:rsidRDefault="0005778A" w:rsidP="001E628B">
            <w:pPr>
              <w:jc w:val="center"/>
            </w:pPr>
            <w:r>
              <w:t>444971,35</w:t>
            </w:r>
          </w:p>
        </w:tc>
        <w:tc>
          <w:tcPr>
            <w:tcW w:w="0" w:type="auto"/>
            <w:vAlign w:val="center"/>
          </w:tcPr>
          <w:p w:rsidR="0005778A" w:rsidRDefault="0005778A" w:rsidP="001E628B">
            <w:pPr>
              <w:jc w:val="center"/>
            </w:pPr>
            <w:r>
              <w:t>2233278,55</w:t>
            </w:r>
          </w:p>
        </w:tc>
      </w:tr>
      <w:tr w:rsidR="0005778A" w:rsidTr="001E628B">
        <w:trPr>
          <w:trHeight w:val="20"/>
        </w:trPr>
        <w:tc>
          <w:tcPr>
            <w:tcW w:w="0" w:type="auto"/>
            <w:vAlign w:val="center"/>
          </w:tcPr>
          <w:p w:rsidR="0005778A" w:rsidRDefault="0005778A" w:rsidP="001E628B">
            <w:pPr>
              <w:jc w:val="center"/>
            </w:pPr>
            <w:r>
              <w:t>1274</w:t>
            </w:r>
          </w:p>
        </w:tc>
        <w:tc>
          <w:tcPr>
            <w:tcW w:w="0" w:type="auto"/>
            <w:vAlign w:val="center"/>
          </w:tcPr>
          <w:p w:rsidR="0005778A" w:rsidRDefault="0005778A" w:rsidP="001E628B">
            <w:pPr>
              <w:jc w:val="center"/>
            </w:pPr>
            <w:r>
              <w:t>118°44'46"</w:t>
            </w:r>
          </w:p>
        </w:tc>
        <w:tc>
          <w:tcPr>
            <w:tcW w:w="0" w:type="auto"/>
            <w:vAlign w:val="center"/>
          </w:tcPr>
          <w:p w:rsidR="0005778A" w:rsidRDefault="0005778A" w:rsidP="001E628B">
            <w:pPr>
              <w:jc w:val="center"/>
            </w:pPr>
            <w:r>
              <w:t>12,81</w:t>
            </w:r>
          </w:p>
        </w:tc>
        <w:tc>
          <w:tcPr>
            <w:tcW w:w="0" w:type="auto"/>
            <w:vAlign w:val="center"/>
          </w:tcPr>
          <w:p w:rsidR="0005778A" w:rsidRDefault="0005778A" w:rsidP="001E628B">
            <w:pPr>
              <w:jc w:val="center"/>
            </w:pPr>
            <w:r>
              <w:t>442134,81</w:t>
            </w:r>
          </w:p>
        </w:tc>
        <w:tc>
          <w:tcPr>
            <w:tcW w:w="0" w:type="auto"/>
            <w:vAlign w:val="center"/>
          </w:tcPr>
          <w:p w:rsidR="0005778A" w:rsidRDefault="0005778A" w:rsidP="001E628B">
            <w:pPr>
              <w:jc w:val="center"/>
            </w:pPr>
            <w:r>
              <w:t>2234858,56</w:t>
            </w:r>
          </w:p>
        </w:tc>
      </w:tr>
      <w:tr w:rsidR="0005778A" w:rsidTr="001E628B">
        <w:trPr>
          <w:trHeight w:val="20"/>
        </w:trPr>
        <w:tc>
          <w:tcPr>
            <w:tcW w:w="0" w:type="auto"/>
            <w:vAlign w:val="center"/>
          </w:tcPr>
          <w:p w:rsidR="0005778A" w:rsidRDefault="0005778A" w:rsidP="001E628B">
            <w:pPr>
              <w:jc w:val="center"/>
            </w:pPr>
            <w:r>
              <w:t>1824</w:t>
            </w:r>
          </w:p>
        </w:tc>
        <w:tc>
          <w:tcPr>
            <w:tcW w:w="0" w:type="auto"/>
            <w:vAlign w:val="center"/>
          </w:tcPr>
          <w:p w:rsidR="0005778A" w:rsidRDefault="0005778A" w:rsidP="001E628B">
            <w:pPr>
              <w:jc w:val="center"/>
            </w:pPr>
            <w:r>
              <w:t>28°29'44"</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442146,04</w:t>
            </w:r>
          </w:p>
        </w:tc>
        <w:tc>
          <w:tcPr>
            <w:tcW w:w="0" w:type="auto"/>
            <w:vAlign w:val="center"/>
          </w:tcPr>
          <w:p w:rsidR="0005778A" w:rsidRDefault="0005778A" w:rsidP="001E628B">
            <w:pPr>
              <w:jc w:val="center"/>
            </w:pPr>
            <w:r>
              <w:t>2234852,40</w:t>
            </w:r>
          </w:p>
        </w:tc>
      </w:tr>
      <w:tr w:rsidR="0005778A" w:rsidTr="001E628B">
        <w:trPr>
          <w:trHeight w:val="20"/>
        </w:trPr>
        <w:tc>
          <w:tcPr>
            <w:tcW w:w="0" w:type="auto"/>
            <w:vAlign w:val="center"/>
          </w:tcPr>
          <w:p w:rsidR="0005778A" w:rsidRDefault="0005778A" w:rsidP="001E628B">
            <w:pPr>
              <w:jc w:val="center"/>
            </w:pPr>
            <w:r>
              <w:t>1825</w:t>
            </w:r>
          </w:p>
        </w:tc>
        <w:tc>
          <w:tcPr>
            <w:tcW w:w="0" w:type="auto"/>
            <w:vAlign w:val="center"/>
          </w:tcPr>
          <w:p w:rsidR="0005778A" w:rsidRDefault="0005778A" w:rsidP="001E628B">
            <w:pPr>
              <w:jc w:val="center"/>
            </w:pPr>
            <w:r>
              <w:t>118°10'38"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442146,80</w:t>
            </w:r>
          </w:p>
        </w:tc>
        <w:tc>
          <w:tcPr>
            <w:tcW w:w="0" w:type="auto"/>
            <w:vAlign w:val="center"/>
          </w:tcPr>
          <w:p w:rsidR="0005778A" w:rsidRDefault="0005778A" w:rsidP="001E628B">
            <w:pPr>
              <w:jc w:val="center"/>
            </w:pPr>
            <w:r>
              <w:t>2234853,80</w:t>
            </w:r>
          </w:p>
        </w:tc>
      </w:tr>
      <w:tr w:rsidR="0005778A" w:rsidTr="001E628B">
        <w:trPr>
          <w:trHeight w:val="20"/>
        </w:trPr>
        <w:tc>
          <w:tcPr>
            <w:tcW w:w="0" w:type="auto"/>
            <w:vAlign w:val="center"/>
          </w:tcPr>
          <w:p w:rsidR="0005778A" w:rsidRDefault="0005778A" w:rsidP="001E628B">
            <w:pPr>
              <w:jc w:val="center"/>
            </w:pPr>
            <w:r>
              <w:t>1826</w:t>
            </w:r>
          </w:p>
        </w:tc>
        <w:tc>
          <w:tcPr>
            <w:tcW w:w="0" w:type="auto"/>
            <w:vAlign w:val="center"/>
          </w:tcPr>
          <w:p w:rsidR="0005778A" w:rsidRDefault="0005778A" w:rsidP="001E628B">
            <w:pPr>
              <w:jc w:val="center"/>
            </w:pPr>
            <w:r>
              <w:t>208°20'44"</w:t>
            </w:r>
          </w:p>
        </w:tc>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442159,27</w:t>
            </w:r>
          </w:p>
        </w:tc>
        <w:tc>
          <w:tcPr>
            <w:tcW w:w="0" w:type="auto"/>
            <w:vAlign w:val="center"/>
          </w:tcPr>
          <w:p w:rsidR="0005778A" w:rsidRDefault="0005778A" w:rsidP="001E628B">
            <w:pPr>
              <w:jc w:val="center"/>
            </w:pPr>
            <w:r>
              <w:t>2234847,12</w:t>
            </w:r>
          </w:p>
        </w:tc>
      </w:tr>
      <w:tr w:rsidR="0005778A" w:rsidTr="001E628B">
        <w:trPr>
          <w:trHeight w:val="20"/>
        </w:trPr>
        <w:tc>
          <w:tcPr>
            <w:tcW w:w="0" w:type="auto"/>
            <w:vAlign w:val="center"/>
          </w:tcPr>
          <w:p w:rsidR="0005778A" w:rsidRDefault="0005778A" w:rsidP="001E628B">
            <w:pPr>
              <w:jc w:val="center"/>
            </w:pPr>
            <w:r>
              <w:t>1827</w:t>
            </w:r>
          </w:p>
        </w:tc>
        <w:tc>
          <w:tcPr>
            <w:tcW w:w="0" w:type="auto"/>
            <w:vAlign w:val="center"/>
          </w:tcPr>
          <w:p w:rsidR="0005778A" w:rsidRDefault="0005778A" w:rsidP="001E628B">
            <w:pPr>
              <w:jc w:val="center"/>
            </w:pPr>
            <w:r>
              <w:t>118°45'52"</w:t>
            </w:r>
          </w:p>
        </w:tc>
        <w:tc>
          <w:tcPr>
            <w:tcW w:w="0" w:type="auto"/>
            <w:vAlign w:val="center"/>
          </w:tcPr>
          <w:p w:rsidR="0005778A" w:rsidRDefault="0005778A" w:rsidP="001E628B">
            <w:pPr>
              <w:jc w:val="center"/>
            </w:pPr>
            <w:r>
              <w:t>110,12</w:t>
            </w:r>
          </w:p>
        </w:tc>
        <w:tc>
          <w:tcPr>
            <w:tcW w:w="0" w:type="auto"/>
            <w:vAlign w:val="center"/>
          </w:tcPr>
          <w:p w:rsidR="0005778A" w:rsidRDefault="0005778A" w:rsidP="001E628B">
            <w:pPr>
              <w:jc w:val="center"/>
            </w:pPr>
            <w:r>
              <w:t>442158,45</w:t>
            </w:r>
          </w:p>
        </w:tc>
        <w:tc>
          <w:tcPr>
            <w:tcW w:w="0" w:type="auto"/>
            <w:vAlign w:val="center"/>
          </w:tcPr>
          <w:p w:rsidR="0005778A" w:rsidRDefault="0005778A" w:rsidP="001E628B">
            <w:pPr>
              <w:jc w:val="center"/>
            </w:pPr>
            <w:r>
              <w:t>2234845,60</w:t>
            </w:r>
          </w:p>
        </w:tc>
      </w:tr>
      <w:tr w:rsidR="0005778A" w:rsidTr="001E628B">
        <w:trPr>
          <w:trHeight w:val="20"/>
        </w:trPr>
        <w:tc>
          <w:tcPr>
            <w:tcW w:w="0" w:type="auto"/>
            <w:vAlign w:val="center"/>
          </w:tcPr>
          <w:p w:rsidR="0005778A" w:rsidRDefault="0005778A" w:rsidP="001E628B">
            <w:pPr>
              <w:jc w:val="center"/>
            </w:pPr>
            <w:r>
              <w:t>1828</w:t>
            </w:r>
          </w:p>
        </w:tc>
        <w:tc>
          <w:tcPr>
            <w:tcW w:w="0" w:type="auto"/>
            <w:vAlign w:val="center"/>
          </w:tcPr>
          <w:p w:rsidR="0005778A" w:rsidRDefault="0005778A" w:rsidP="001E628B">
            <w:pPr>
              <w:jc w:val="center"/>
            </w:pPr>
            <w:r>
              <w:t>11°31'25"</w:t>
            </w:r>
          </w:p>
        </w:tc>
        <w:tc>
          <w:tcPr>
            <w:tcW w:w="0" w:type="auto"/>
            <w:vAlign w:val="center"/>
          </w:tcPr>
          <w:p w:rsidR="0005778A" w:rsidRDefault="0005778A" w:rsidP="001E628B">
            <w:pPr>
              <w:jc w:val="center"/>
            </w:pPr>
            <w:r>
              <w:t>1,05</w:t>
            </w:r>
          </w:p>
        </w:tc>
        <w:tc>
          <w:tcPr>
            <w:tcW w:w="0" w:type="auto"/>
            <w:vAlign w:val="center"/>
          </w:tcPr>
          <w:p w:rsidR="0005778A" w:rsidRDefault="0005778A" w:rsidP="001E628B">
            <w:pPr>
              <w:jc w:val="center"/>
            </w:pPr>
            <w:r>
              <w:t>442254,98</w:t>
            </w:r>
          </w:p>
        </w:tc>
        <w:tc>
          <w:tcPr>
            <w:tcW w:w="0" w:type="auto"/>
            <w:vAlign w:val="center"/>
          </w:tcPr>
          <w:p w:rsidR="0005778A" w:rsidRDefault="0005778A" w:rsidP="001E628B">
            <w:pPr>
              <w:jc w:val="center"/>
            </w:pPr>
            <w:r>
              <w:t>2234792,61</w:t>
            </w:r>
          </w:p>
        </w:tc>
      </w:tr>
      <w:tr w:rsidR="0005778A" w:rsidTr="001E628B">
        <w:trPr>
          <w:trHeight w:val="20"/>
        </w:trPr>
        <w:tc>
          <w:tcPr>
            <w:tcW w:w="0" w:type="auto"/>
            <w:vAlign w:val="center"/>
          </w:tcPr>
          <w:p w:rsidR="0005778A" w:rsidRDefault="0005778A" w:rsidP="001E628B">
            <w:pPr>
              <w:jc w:val="center"/>
            </w:pPr>
            <w:r>
              <w:t>1829</w:t>
            </w:r>
          </w:p>
        </w:tc>
        <w:tc>
          <w:tcPr>
            <w:tcW w:w="0" w:type="auto"/>
            <w:vAlign w:val="center"/>
          </w:tcPr>
          <w:p w:rsidR="0005778A" w:rsidRDefault="0005778A" w:rsidP="001E628B">
            <w:pPr>
              <w:jc w:val="center"/>
            </w:pPr>
            <w:r>
              <w:t>100°59'22"</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442255,19</w:t>
            </w:r>
          </w:p>
        </w:tc>
        <w:tc>
          <w:tcPr>
            <w:tcW w:w="0" w:type="auto"/>
            <w:vAlign w:val="center"/>
          </w:tcPr>
          <w:p w:rsidR="0005778A" w:rsidRDefault="0005778A" w:rsidP="001E628B">
            <w:pPr>
              <w:jc w:val="center"/>
            </w:pPr>
            <w:r>
              <w:t>2234793,64</w:t>
            </w:r>
          </w:p>
        </w:tc>
      </w:tr>
      <w:tr w:rsidR="0005778A" w:rsidTr="001E628B">
        <w:trPr>
          <w:trHeight w:val="20"/>
        </w:trPr>
        <w:tc>
          <w:tcPr>
            <w:tcW w:w="0" w:type="auto"/>
            <w:vAlign w:val="center"/>
          </w:tcPr>
          <w:p w:rsidR="0005778A" w:rsidRDefault="0005778A" w:rsidP="001E628B">
            <w:pPr>
              <w:jc w:val="center"/>
            </w:pPr>
            <w:r>
              <w:t>1830</w:t>
            </w:r>
          </w:p>
        </w:tc>
        <w:tc>
          <w:tcPr>
            <w:tcW w:w="0" w:type="auto"/>
            <w:vAlign w:val="center"/>
          </w:tcPr>
          <w:p w:rsidR="0005778A" w:rsidRDefault="0005778A" w:rsidP="001E628B">
            <w:pPr>
              <w:jc w:val="center"/>
            </w:pPr>
            <w:r>
              <w:t>78°9'44"</w:t>
            </w:r>
          </w:p>
        </w:tc>
        <w:tc>
          <w:tcPr>
            <w:tcW w:w="0" w:type="auto"/>
            <w:vAlign w:val="center"/>
          </w:tcPr>
          <w:p w:rsidR="0005778A" w:rsidRDefault="0005778A" w:rsidP="001E628B">
            <w:pPr>
              <w:jc w:val="center"/>
            </w:pPr>
            <w:r>
              <w:t>75,8</w:t>
            </w:r>
          </w:p>
        </w:tc>
        <w:tc>
          <w:tcPr>
            <w:tcW w:w="0" w:type="auto"/>
            <w:vAlign w:val="center"/>
          </w:tcPr>
          <w:p w:rsidR="0005778A" w:rsidRDefault="0005778A" w:rsidP="001E628B">
            <w:pPr>
              <w:jc w:val="center"/>
            </w:pPr>
            <w:r>
              <w:t>442274,81</w:t>
            </w:r>
          </w:p>
        </w:tc>
        <w:tc>
          <w:tcPr>
            <w:tcW w:w="0" w:type="auto"/>
            <w:vAlign w:val="center"/>
          </w:tcPr>
          <w:p w:rsidR="0005778A" w:rsidRDefault="0005778A" w:rsidP="001E628B">
            <w:pPr>
              <w:jc w:val="center"/>
            </w:pPr>
            <w:r>
              <w:t>2234789,83</w:t>
            </w:r>
          </w:p>
        </w:tc>
      </w:tr>
      <w:tr w:rsidR="0005778A" w:rsidTr="001E628B">
        <w:trPr>
          <w:trHeight w:val="20"/>
        </w:trPr>
        <w:tc>
          <w:tcPr>
            <w:tcW w:w="0" w:type="auto"/>
            <w:vAlign w:val="center"/>
          </w:tcPr>
          <w:p w:rsidR="0005778A" w:rsidRDefault="0005778A" w:rsidP="001E628B">
            <w:pPr>
              <w:jc w:val="center"/>
            </w:pPr>
            <w:r>
              <w:t>1831</w:t>
            </w:r>
          </w:p>
        </w:tc>
        <w:tc>
          <w:tcPr>
            <w:tcW w:w="0" w:type="auto"/>
            <w:vAlign w:val="center"/>
          </w:tcPr>
          <w:p w:rsidR="0005778A" w:rsidRDefault="0005778A" w:rsidP="001E628B">
            <w:pPr>
              <w:jc w:val="center"/>
            </w:pPr>
            <w:r>
              <w:t>11°3'3"</w:t>
            </w:r>
          </w:p>
        </w:tc>
        <w:tc>
          <w:tcPr>
            <w:tcW w:w="0" w:type="auto"/>
            <w:vAlign w:val="center"/>
          </w:tcPr>
          <w:p w:rsidR="0005778A" w:rsidRDefault="0005778A" w:rsidP="001E628B">
            <w:pPr>
              <w:jc w:val="center"/>
            </w:pPr>
            <w:r>
              <w:t>8,24</w:t>
            </w:r>
          </w:p>
        </w:tc>
        <w:tc>
          <w:tcPr>
            <w:tcW w:w="0" w:type="auto"/>
            <w:vAlign w:val="center"/>
          </w:tcPr>
          <w:p w:rsidR="0005778A" w:rsidRDefault="0005778A" w:rsidP="001E628B">
            <w:pPr>
              <w:jc w:val="center"/>
            </w:pPr>
            <w:r>
              <w:t>442349,00</w:t>
            </w:r>
          </w:p>
        </w:tc>
        <w:tc>
          <w:tcPr>
            <w:tcW w:w="0" w:type="auto"/>
            <w:vAlign w:val="center"/>
          </w:tcPr>
          <w:p w:rsidR="0005778A" w:rsidRDefault="0005778A" w:rsidP="001E628B">
            <w:pPr>
              <w:jc w:val="center"/>
            </w:pPr>
            <w:r>
              <w:t>2234805,38</w:t>
            </w:r>
          </w:p>
        </w:tc>
      </w:tr>
      <w:tr w:rsidR="0005778A" w:rsidTr="001E628B">
        <w:trPr>
          <w:trHeight w:val="20"/>
        </w:trPr>
        <w:tc>
          <w:tcPr>
            <w:tcW w:w="0" w:type="auto"/>
            <w:vAlign w:val="center"/>
          </w:tcPr>
          <w:p w:rsidR="0005778A" w:rsidRDefault="0005778A" w:rsidP="001E628B">
            <w:pPr>
              <w:jc w:val="center"/>
            </w:pPr>
            <w:r>
              <w:t>1832</w:t>
            </w:r>
          </w:p>
        </w:tc>
        <w:tc>
          <w:tcPr>
            <w:tcW w:w="0" w:type="auto"/>
            <w:vAlign w:val="center"/>
          </w:tcPr>
          <w:p w:rsidR="0005778A" w:rsidRDefault="0005778A" w:rsidP="001E628B">
            <w:pPr>
              <w:jc w:val="center"/>
            </w:pPr>
            <w:r>
              <w:t>101°4'19"</w:t>
            </w:r>
          </w:p>
        </w:tc>
        <w:tc>
          <w:tcPr>
            <w:tcW w:w="0" w:type="auto"/>
            <w:vAlign w:val="center"/>
          </w:tcPr>
          <w:p w:rsidR="0005778A" w:rsidRDefault="0005778A" w:rsidP="001E628B">
            <w:pPr>
              <w:jc w:val="center"/>
            </w:pPr>
            <w:r>
              <w:t>6,61</w:t>
            </w:r>
          </w:p>
        </w:tc>
        <w:tc>
          <w:tcPr>
            <w:tcW w:w="0" w:type="auto"/>
            <w:vAlign w:val="center"/>
          </w:tcPr>
          <w:p w:rsidR="0005778A" w:rsidRDefault="0005778A" w:rsidP="001E628B">
            <w:pPr>
              <w:jc w:val="center"/>
            </w:pPr>
            <w:r>
              <w:t>442350,58</w:t>
            </w:r>
          </w:p>
        </w:tc>
        <w:tc>
          <w:tcPr>
            <w:tcW w:w="0" w:type="auto"/>
            <w:vAlign w:val="center"/>
          </w:tcPr>
          <w:p w:rsidR="0005778A" w:rsidRDefault="0005778A" w:rsidP="001E628B">
            <w:pPr>
              <w:jc w:val="center"/>
            </w:pPr>
            <w:r>
              <w:t>2234813,47</w:t>
            </w:r>
          </w:p>
        </w:tc>
      </w:tr>
      <w:tr w:rsidR="0005778A" w:rsidTr="001E628B">
        <w:trPr>
          <w:trHeight w:val="20"/>
        </w:trPr>
        <w:tc>
          <w:tcPr>
            <w:tcW w:w="0" w:type="auto"/>
            <w:vAlign w:val="center"/>
          </w:tcPr>
          <w:p w:rsidR="0005778A" w:rsidRDefault="0005778A" w:rsidP="001E628B">
            <w:pPr>
              <w:jc w:val="center"/>
            </w:pPr>
            <w:r>
              <w:t>1833</w:t>
            </w:r>
          </w:p>
        </w:tc>
        <w:tc>
          <w:tcPr>
            <w:tcW w:w="0" w:type="auto"/>
            <w:vAlign w:val="center"/>
          </w:tcPr>
          <w:p w:rsidR="0005778A" w:rsidRDefault="0005778A" w:rsidP="001E628B">
            <w:pPr>
              <w:jc w:val="center"/>
            </w:pPr>
            <w:r>
              <w:t>213°16'22"</w:t>
            </w:r>
          </w:p>
        </w:tc>
        <w:tc>
          <w:tcPr>
            <w:tcW w:w="0" w:type="auto"/>
            <w:vAlign w:val="center"/>
          </w:tcPr>
          <w:p w:rsidR="0005778A" w:rsidRDefault="0005778A" w:rsidP="001E628B">
            <w:pPr>
              <w:jc w:val="center"/>
            </w:pPr>
            <w:r>
              <w:t>22,47</w:t>
            </w:r>
          </w:p>
        </w:tc>
        <w:tc>
          <w:tcPr>
            <w:tcW w:w="0" w:type="auto"/>
            <w:vAlign w:val="center"/>
          </w:tcPr>
          <w:p w:rsidR="0005778A" w:rsidRDefault="0005778A" w:rsidP="001E628B">
            <w:pPr>
              <w:jc w:val="center"/>
            </w:pPr>
            <w:r>
              <w:t>442357,07</w:t>
            </w:r>
          </w:p>
        </w:tc>
        <w:tc>
          <w:tcPr>
            <w:tcW w:w="0" w:type="auto"/>
            <w:vAlign w:val="center"/>
          </w:tcPr>
          <w:p w:rsidR="0005778A" w:rsidRDefault="0005778A" w:rsidP="001E628B">
            <w:pPr>
              <w:jc w:val="center"/>
            </w:pPr>
            <w:r>
              <w:t>2234812,20</w:t>
            </w:r>
          </w:p>
        </w:tc>
      </w:tr>
      <w:tr w:rsidR="0005778A" w:rsidTr="001E628B">
        <w:trPr>
          <w:trHeight w:val="20"/>
        </w:trPr>
        <w:tc>
          <w:tcPr>
            <w:tcW w:w="0" w:type="auto"/>
            <w:vAlign w:val="center"/>
          </w:tcPr>
          <w:p w:rsidR="0005778A" w:rsidRDefault="0005778A" w:rsidP="001E628B">
            <w:pPr>
              <w:jc w:val="center"/>
            </w:pPr>
            <w:r>
              <w:t>1834</w:t>
            </w:r>
          </w:p>
        </w:tc>
        <w:tc>
          <w:tcPr>
            <w:tcW w:w="0" w:type="auto"/>
            <w:vAlign w:val="center"/>
          </w:tcPr>
          <w:p w:rsidR="0005778A" w:rsidRDefault="0005778A" w:rsidP="001E628B">
            <w:pPr>
              <w:jc w:val="center"/>
            </w:pPr>
            <w:r>
              <w:t>258°7'36"</w:t>
            </w:r>
          </w:p>
        </w:tc>
        <w:tc>
          <w:tcPr>
            <w:tcW w:w="0" w:type="auto"/>
            <w:vAlign w:val="center"/>
          </w:tcPr>
          <w:p w:rsidR="0005778A" w:rsidRDefault="0005778A" w:rsidP="001E628B">
            <w:pPr>
              <w:jc w:val="center"/>
            </w:pPr>
            <w:r>
              <w:t>73,78</w:t>
            </w:r>
          </w:p>
        </w:tc>
        <w:tc>
          <w:tcPr>
            <w:tcW w:w="0" w:type="auto"/>
            <w:vAlign w:val="center"/>
          </w:tcPr>
          <w:p w:rsidR="0005778A" w:rsidRDefault="0005778A" w:rsidP="001E628B">
            <w:pPr>
              <w:jc w:val="center"/>
            </w:pPr>
            <w:r>
              <w:t>442344,74</w:t>
            </w:r>
          </w:p>
        </w:tc>
        <w:tc>
          <w:tcPr>
            <w:tcW w:w="0" w:type="auto"/>
            <w:vAlign w:val="center"/>
          </w:tcPr>
          <w:p w:rsidR="0005778A" w:rsidRDefault="0005778A" w:rsidP="001E628B">
            <w:pPr>
              <w:jc w:val="center"/>
            </w:pPr>
            <w:r>
              <w:t>2234793,41</w:t>
            </w:r>
          </w:p>
        </w:tc>
      </w:tr>
      <w:tr w:rsidR="0005778A" w:rsidTr="001E628B">
        <w:trPr>
          <w:trHeight w:val="20"/>
        </w:trPr>
        <w:tc>
          <w:tcPr>
            <w:tcW w:w="0" w:type="auto"/>
            <w:vAlign w:val="center"/>
          </w:tcPr>
          <w:p w:rsidR="0005778A" w:rsidRDefault="0005778A" w:rsidP="001E628B">
            <w:pPr>
              <w:jc w:val="center"/>
            </w:pPr>
            <w:r>
              <w:t>1835</w:t>
            </w:r>
          </w:p>
        </w:tc>
        <w:tc>
          <w:tcPr>
            <w:tcW w:w="0" w:type="auto"/>
            <w:vAlign w:val="center"/>
          </w:tcPr>
          <w:p w:rsidR="0005778A" w:rsidRDefault="0005778A" w:rsidP="001E628B">
            <w:pPr>
              <w:jc w:val="center"/>
            </w:pPr>
            <w:r>
              <w:t>190°59'38"</w:t>
            </w:r>
          </w:p>
        </w:tc>
        <w:tc>
          <w:tcPr>
            <w:tcW w:w="0" w:type="auto"/>
            <w:vAlign w:val="center"/>
          </w:tcPr>
          <w:p w:rsidR="0005778A" w:rsidRDefault="0005778A" w:rsidP="001E628B">
            <w:pPr>
              <w:jc w:val="center"/>
            </w:pPr>
            <w:r>
              <w:t>8,18</w:t>
            </w:r>
          </w:p>
        </w:tc>
        <w:tc>
          <w:tcPr>
            <w:tcW w:w="0" w:type="auto"/>
            <w:vAlign w:val="center"/>
          </w:tcPr>
          <w:p w:rsidR="0005778A" w:rsidRDefault="0005778A" w:rsidP="001E628B">
            <w:pPr>
              <w:jc w:val="center"/>
            </w:pPr>
            <w:r>
              <w:t>442272,54</w:t>
            </w:r>
          </w:p>
        </w:tc>
        <w:tc>
          <w:tcPr>
            <w:tcW w:w="0" w:type="auto"/>
            <w:vAlign w:val="center"/>
          </w:tcPr>
          <w:p w:rsidR="0005778A" w:rsidRDefault="0005778A" w:rsidP="001E628B">
            <w:pPr>
              <w:jc w:val="center"/>
            </w:pPr>
            <w:r>
              <w:t>2234778,23</w:t>
            </w:r>
          </w:p>
        </w:tc>
      </w:tr>
      <w:tr w:rsidR="0005778A" w:rsidTr="001E628B">
        <w:trPr>
          <w:trHeight w:val="20"/>
        </w:trPr>
        <w:tc>
          <w:tcPr>
            <w:tcW w:w="0" w:type="auto"/>
            <w:vAlign w:val="center"/>
          </w:tcPr>
          <w:p w:rsidR="0005778A" w:rsidRDefault="0005778A" w:rsidP="001E628B">
            <w:pPr>
              <w:jc w:val="center"/>
            </w:pPr>
            <w:r>
              <w:t>1836</w:t>
            </w:r>
          </w:p>
        </w:tc>
        <w:tc>
          <w:tcPr>
            <w:tcW w:w="0" w:type="auto"/>
            <w:vAlign w:val="center"/>
          </w:tcPr>
          <w:p w:rsidR="0005778A" w:rsidRDefault="0005778A" w:rsidP="001E628B">
            <w:pPr>
              <w:jc w:val="center"/>
            </w:pPr>
            <w:r>
              <w:t>281°1'23"</w:t>
            </w:r>
          </w:p>
        </w:tc>
        <w:tc>
          <w:tcPr>
            <w:tcW w:w="0" w:type="auto"/>
            <w:vAlign w:val="center"/>
          </w:tcPr>
          <w:p w:rsidR="0005778A" w:rsidRDefault="0005778A" w:rsidP="001E628B">
            <w:pPr>
              <w:jc w:val="center"/>
            </w:pPr>
            <w:r>
              <w:t>19,98</w:t>
            </w:r>
          </w:p>
        </w:tc>
        <w:tc>
          <w:tcPr>
            <w:tcW w:w="0" w:type="auto"/>
            <w:vAlign w:val="center"/>
          </w:tcPr>
          <w:p w:rsidR="0005778A" w:rsidRDefault="0005778A" w:rsidP="001E628B">
            <w:pPr>
              <w:jc w:val="center"/>
            </w:pPr>
            <w:r>
              <w:t>442270,98</w:t>
            </w:r>
          </w:p>
        </w:tc>
        <w:tc>
          <w:tcPr>
            <w:tcW w:w="0" w:type="auto"/>
            <w:vAlign w:val="center"/>
          </w:tcPr>
          <w:p w:rsidR="0005778A" w:rsidRDefault="0005778A" w:rsidP="001E628B">
            <w:pPr>
              <w:jc w:val="center"/>
            </w:pPr>
            <w:r>
              <w:t>2234770,20</w:t>
            </w:r>
          </w:p>
        </w:tc>
      </w:tr>
      <w:tr w:rsidR="0005778A" w:rsidTr="001E628B">
        <w:trPr>
          <w:trHeight w:val="20"/>
        </w:trPr>
        <w:tc>
          <w:tcPr>
            <w:tcW w:w="0" w:type="auto"/>
            <w:vAlign w:val="center"/>
          </w:tcPr>
          <w:p w:rsidR="0005778A" w:rsidRDefault="0005778A" w:rsidP="001E628B">
            <w:pPr>
              <w:jc w:val="center"/>
            </w:pPr>
            <w:r>
              <w:t>1837</w:t>
            </w:r>
          </w:p>
        </w:tc>
        <w:tc>
          <w:tcPr>
            <w:tcW w:w="0" w:type="auto"/>
            <w:vAlign w:val="center"/>
          </w:tcPr>
          <w:p w:rsidR="0005778A" w:rsidRDefault="0005778A" w:rsidP="001E628B">
            <w:pPr>
              <w:jc w:val="center"/>
            </w:pPr>
            <w:r>
              <w:t>10°58'34"</w:t>
            </w:r>
          </w:p>
        </w:tc>
        <w:tc>
          <w:tcPr>
            <w:tcW w:w="0" w:type="auto"/>
            <w:vAlign w:val="center"/>
          </w:tcPr>
          <w:p w:rsidR="0005778A" w:rsidRDefault="0005778A" w:rsidP="001E628B">
            <w:pPr>
              <w:jc w:val="center"/>
            </w:pPr>
            <w:r>
              <w:t>7,41</w:t>
            </w:r>
          </w:p>
        </w:tc>
        <w:tc>
          <w:tcPr>
            <w:tcW w:w="0" w:type="auto"/>
            <w:vAlign w:val="center"/>
          </w:tcPr>
          <w:p w:rsidR="0005778A" w:rsidRDefault="0005778A" w:rsidP="001E628B">
            <w:pPr>
              <w:jc w:val="center"/>
            </w:pPr>
            <w:r>
              <w:t>442251,37</w:t>
            </w:r>
          </w:p>
        </w:tc>
        <w:tc>
          <w:tcPr>
            <w:tcW w:w="0" w:type="auto"/>
            <w:vAlign w:val="center"/>
          </w:tcPr>
          <w:p w:rsidR="0005778A" w:rsidRDefault="0005778A" w:rsidP="001E628B">
            <w:pPr>
              <w:jc w:val="center"/>
            </w:pPr>
            <w:r>
              <w:t>2234774,02</w:t>
            </w:r>
          </w:p>
        </w:tc>
      </w:tr>
      <w:tr w:rsidR="0005778A" w:rsidTr="001E628B">
        <w:trPr>
          <w:trHeight w:val="20"/>
        </w:trPr>
        <w:tc>
          <w:tcPr>
            <w:tcW w:w="0" w:type="auto"/>
            <w:vAlign w:val="center"/>
          </w:tcPr>
          <w:p w:rsidR="0005778A" w:rsidRDefault="0005778A" w:rsidP="001E628B">
            <w:pPr>
              <w:jc w:val="center"/>
            </w:pPr>
            <w:r>
              <w:t>1838</w:t>
            </w:r>
          </w:p>
        </w:tc>
        <w:tc>
          <w:tcPr>
            <w:tcW w:w="0" w:type="auto"/>
            <w:vAlign w:val="center"/>
          </w:tcPr>
          <w:p w:rsidR="0005778A" w:rsidRDefault="0005778A" w:rsidP="001E628B">
            <w:pPr>
              <w:jc w:val="center"/>
            </w:pPr>
            <w:r>
              <w:t>298°45'1"</w:t>
            </w:r>
          </w:p>
        </w:tc>
        <w:tc>
          <w:tcPr>
            <w:tcW w:w="0" w:type="auto"/>
            <w:vAlign w:val="center"/>
          </w:tcPr>
          <w:p w:rsidR="0005778A" w:rsidRDefault="0005778A" w:rsidP="001E628B">
            <w:pPr>
              <w:jc w:val="center"/>
            </w:pPr>
            <w:r>
              <w:t>113,54</w:t>
            </w:r>
          </w:p>
        </w:tc>
        <w:tc>
          <w:tcPr>
            <w:tcW w:w="0" w:type="auto"/>
            <w:vAlign w:val="center"/>
          </w:tcPr>
          <w:p w:rsidR="0005778A" w:rsidRDefault="0005778A" w:rsidP="001E628B">
            <w:pPr>
              <w:jc w:val="center"/>
            </w:pPr>
            <w:r>
              <w:t>442252,78</w:t>
            </w:r>
          </w:p>
        </w:tc>
        <w:tc>
          <w:tcPr>
            <w:tcW w:w="0" w:type="auto"/>
            <w:vAlign w:val="center"/>
          </w:tcPr>
          <w:p w:rsidR="0005778A" w:rsidRDefault="0005778A" w:rsidP="001E628B">
            <w:pPr>
              <w:jc w:val="center"/>
            </w:pPr>
            <w:r>
              <w:t>2234781,29</w:t>
            </w:r>
          </w:p>
        </w:tc>
      </w:tr>
      <w:tr w:rsidR="0005778A" w:rsidTr="001E628B">
        <w:trPr>
          <w:trHeight w:val="20"/>
        </w:trPr>
        <w:tc>
          <w:tcPr>
            <w:tcW w:w="0" w:type="auto"/>
            <w:vAlign w:val="center"/>
          </w:tcPr>
          <w:p w:rsidR="0005778A" w:rsidRDefault="0005778A" w:rsidP="001E628B">
            <w:pPr>
              <w:jc w:val="center"/>
            </w:pPr>
            <w:r>
              <w:t>1839</w:t>
            </w:r>
          </w:p>
        </w:tc>
        <w:tc>
          <w:tcPr>
            <w:tcW w:w="0" w:type="auto"/>
            <w:vAlign w:val="center"/>
          </w:tcPr>
          <w:p w:rsidR="0005778A" w:rsidRDefault="0005778A" w:rsidP="001E628B">
            <w:pPr>
              <w:jc w:val="center"/>
            </w:pPr>
            <w:r>
              <w:t>208°1'28"</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442153,24</w:t>
            </w:r>
          </w:p>
        </w:tc>
        <w:tc>
          <w:tcPr>
            <w:tcW w:w="0" w:type="auto"/>
            <w:vAlign w:val="center"/>
          </w:tcPr>
          <w:p w:rsidR="0005778A" w:rsidRDefault="0005778A" w:rsidP="001E628B">
            <w:pPr>
              <w:jc w:val="center"/>
            </w:pPr>
            <w:r>
              <w:t>2234835,90</w:t>
            </w:r>
          </w:p>
        </w:tc>
      </w:tr>
      <w:tr w:rsidR="0005778A" w:rsidTr="001E628B">
        <w:trPr>
          <w:trHeight w:val="20"/>
        </w:trPr>
        <w:tc>
          <w:tcPr>
            <w:tcW w:w="0" w:type="auto"/>
            <w:vAlign w:val="center"/>
          </w:tcPr>
          <w:p w:rsidR="0005778A" w:rsidRDefault="0005778A" w:rsidP="001E628B">
            <w:pPr>
              <w:jc w:val="center"/>
            </w:pPr>
            <w:r>
              <w:lastRenderedPageBreak/>
              <w:t>1840</w:t>
            </w:r>
          </w:p>
        </w:tc>
        <w:tc>
          <w:tcPr>
            <w:tcW w:w="0" w:type="auto"/>
            <w:vAlign w:val="center"/>
          </w:tcPr>
          <w:p w:rsidR="0005778A" w:rsidRDefault="0005778A" w:rsidP="001E628B">
            <w:pPr>
              <w:jc w:val="center"/>
            </w:pPr>
            <w:r>
              <w:t>298°11'47"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442152,58</w:t>
            </w:r>
          </w:p>
        </w:tc>
        <w:tc>
          <w:tcPr>
            <w:tcW w:w="0" w:type="auto"/>
            <w:vAlign w:val="center"/>
          </w:tcPr>
          <w:p w:rsidR="0005778A" w:rsidRDefault="0005778A" w:rsidP="001E628B">
            <w:pPr>
              <w:jc w:val="center"/>
            </w:pPr>
            <w:r>
              <w:t>2234834,66</w:t>
            </w:r>
          </w:p>
        </w:tc>
      </w:tr>
      <w:tr w:rsidR="0005778A" w:rsidTr="001E628B">
        <w:trPr>
          <w:trHeight w:val="20"/>
        </w:trPr>
        <w:tc>
          <w:tcPr>
            <w:tcW w:w="0" w:type="auto"/>
            <w:vAlign w:val="center"/>
          </w:tcPr>
          <w:p w:rsidR="0005778A" w:rsidRDefault="0005778A" w:rsidP="001E628B">
            <w:pPr>
              <w:jc w:val="center"/>
            </w:pPr>
            <w:r>
              <w:t>1841</w:t>
            </w:r>
          </w:p>
        </w:tc>
        <w:tc>
          <w:tcPr>
            <w:tcW w:w="0" w:type="auto"/>
            <w:vAlign w:val="center"/>
          </w:tcPr>
          <w:p w:rsidR="0005778A" w:rsidRDefault="0005778A" w:rsidP="001E628B">
            <w:pPr>
              <w:jc w:val="center"/>
            </w:pPr>
            <w:r>
              <w:t>28°13'31"</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442140,12</w:t>
            </w:r>
          </w:p>
        </w:tc>
        <w:tc>
          <w:tcPr>
            <w:tcW w:w="0" w:type="auto"/>
            <w:vAlign w:val="center"/>
          </w:tcPr>
          <w:p w:rsidR="0005778A" w:rsidRDefault="0005778A" w:rsidP="001E628B">
            <w:pPr>
              <w:jc w:val="center"/>
            </w:pPr>
            <w:r>
              <w:t>2234841,34</w:t>
            </w:r>
          </w:p>
        </w:tc>
      </w:tr>
      <w:tr w:rsidR="0005778A" w:rsidTr="001E628B">
        <w:trPr>
          <w:trHeight w:val="20"/>
        </w:trPr>
        <w:tc>
          <w:tcPr>
            <w:tcW w:w="0" w:type="auto"/>
            <w:vAlign w:val="center"/>
          </w:tcPr>
          <w:p w:rsidR="0005778A" w:rsidRDefault="0005778A" w:rsidP="001E628B">
            <w:pPr>
              <w:jc w:val="center"/>
            </w:pPr>
            <w:r>
              <w:t>1842</w:t>
            </w:r>
          </w:p>
        </w:tc>
        <w:tc>
          <w:tcPr>
            <w:tcW w:w="0" w:type="auto"/>
            <w:vAlign w:val="center"/>
          </w:tcPr>
          <w:p w:rsidR="0005778A" w:rsidRDefault="0005778A" w:rsidP="001E628B">
            <w:pPr>
              <w:jc w:val="center"/>
            </w:pPr>
            <w:r>
              <w:t>298°40'38"</w:t>
            </w:r>
          </w:p>
        </w:tc>
        <w:tc>
          <w:tcPr>
            <w:tcW w:w="0" w:type="auto"/>
            <w:vAlign w:val="center"/>
          </w:tcPr>
          <w:p w:rsidR="0005778A" w:rsidRDefault="0005778A" w:rsidP="001E628B">
            <w:pPr>
              <w:jc w:val="center"/>
            </w:pPr>
            <w:r>
              <w:t>9,59</w:t>
            </w:r>
          </w:p>
        </w:tc>
        <w:tc>
          <w:tcPr>
            <w:tcW w:w="0" w:type="auto"/>
            <w:vAlign w:val="center"/>
          </w:tcPr>
          <w:p w:rsidR="0005778A" w:rsidRDefault="0005778A" w:rsidP="001E628B">
            <w:pPr>
              <w:jc w:val="center"/>
            </w:pPr>
            <w:r>
              <w:t>442140,85</w:t>
            </w:r>
          </w:p>
        </w:tc>
        <w:tc>
          <w:tcPr>
            <w:tcW w:w="0" w:type="auto"/>
            <w:vAlign w:val="center"/>
          </w:tcPr>
          <w:p w:rsidR="0005778A" w:rsidRDefault="0005778A" w:rsidP="001E628B">
            <w:pPr>
              <w:jc w:val="center"/>
            </w:pPr>
            <w:r>
              <w:t>2234842,70</w:t>
            </w:r>
          </w:p>
        </w:tc>
      </w:tr>
      <w:tr w:rsidR="0005778A" w:rsidTr="001E628B">
        <w:trPr>
          <w:trHeight w:val="20"/>
        </w:trPr>
        <w:tc>
          <w:tcPr>
            <w:tcW w:w="0" w:type="auto"/>
            <w:vAlign w:val="center"/>
          </w:tcPr>
          <w:p w:rsidR="0005778A" w:rsidRDefault="0005778A" w:rsidP="001E628B">
            <w:pPr>
              <w:jc w:val="center"/>
            </w:pPr>
            <w:r>
              <w:t>1277</w:t>
            </w:r>
          </w:p>
        </w:tc>
        <w:tc>
          <w:tcPr>
            <w:tcW w:w="0" w:type="auto"/>
            <w:vAlign w:val="center"/>
          </w:tcPr>
          <w:p w:rsidR="0005778A" w:rsidRDefault="0005778A" w:rsidP="001E628B">
            <w:pPr>
              <w:jc w:val="center"/>
            </w:pPr>
            <w:r>
              <w:t>24°53'15"</w:t>
            </w:r>
          </w:p>
        </w:tc>
        <w:tc>
          <w:tcPr>
            <w:tcW w:w="0" w:type="auto"/>
            <w:vAlign w:val="center"/>
          </w:tcPr>
          <w:p w:rsidR="0005778A" w:rsidRDefault="0005778A" w:rsidP="001E628B">
            <w:pPr>
              <w:jc w:val="center"/>
            </w:pPr>
            <w:r>
              <w:t>1,07</w:t>
            </w:r>
          </w:p>
        </w:tc>
        <w:tc>
          <w:tcPr>
            <w:tcW w:w="0" w:type="auto"/>
            <w:vAlign w:val="center"/>
          </w:tcPr>
          <w:p w:rsidR="0005778A" w:rsidRDefault="0005778A" w:rsidP="001E628B">
            <w:pPr>
              <w:jc w:val="center"/>
            </w:pPr>
            <w:r>
              <w:t>442132,44</w:t>
            </w:r>
          </w:p>
        </w:tc>
        <w:tc>
          <w:tcPr>
            <w:tcW w:w="0" w:type="auto"/>
            <w:vAlign w:val="center"/>
          </w:tcPr>
          <w:p w:rsidR="0005778A" w:rsidRDefault="0005778A" w:rsidP="001E628B">
            <w:pPr>
              <w:jc w:val="center"/>
            </w:pPr>
            <w:r>
              <w:t>2234847,30</w:t>
            </w:r>
          </w:p>
        </w:tc>
      </w:tr>
      <w:tr w:rsidR="0005778A" w:rsidTr="001E628B">
        <w:trPr>
          <w:trHeight w:val="20"/>
        </w:trPr>
        <w:tc>
          <w:tcPr>
            <w:tcW w:w="0" w:type="auto"/>
            <w:vAlign w:val="center"/>
          </w:tcPr>
          <w:p w:rsidR="0005778A" w:rsidRDefault="0005778A" w:rsidP="001E628B">
            <w:pPr>
              <w:jc w:val="center"/>
            </w:pPr>
            <w:r>
              <w:t>1276</w:t>
            </w:r>
          </w:p>
        </w:tc>
        <w:tc>
          <w:tcPr>
            <w:tcW w:w="0" w:type="auto"/>
            <w:vAlign w:val="center"/>
          </w:tcPr>
          <w:p w:rsidR="0005778A" w:rsidRDefault="0005778A" w:rsidP="001E628B">
            <w:pPr>
              <w:jc w:val="center"/>
            </w:pPr>
            <w:r>
              <w:t>14°57'23"</w:t>
            </w:r>
          </w:p>
        </w:tc>
        <w:tc>
          <w:tcPr>
            <w:tcW w:w="0" w:type="auto"/>
            <w:vAlign w:val="center"/>
          </w:tcPr>
          <w:p w:rsidR="0005778A" w:rsidRDefault="0005778A" w:rsidP="001E628B">
            <w:pPr>
              <w:jc w:val="center"/>
            </w:pPr>
            <w:r>
              <w:t>5,89</w:t>
            </w:r>
          </w:p>
        </w:tc>
        <w:tc>
          <w:tcPr>
            <w:tcW w:w="0" w:type="auto"/>
            <w:vAlign w:val="center"/>
          </w:tcPr>
          <w:p w:rsidR="0005778A" w:rsidRDefault="0005778A" w:rsidP="001E628B">
            <w:pPr>
              <w:jc w:val="center"/>
            </w:pPr>
            <w:r>
              <w:t>442132,89</w:t>
            </w:r>
          </w:p>
        </w:tc>
        <w:tc>
          <w:tcPr>
            <w:tcW w:w="0" w:type="auto"/>
            <w:vAlign w:val="center"/>
          </w:tcPr>
          <w:p w:rsidR="0005778A" w:rsidRDefault="0005778A" w:rsidP="001E628B">
            <w:pPr>
              <w:jc w:val="center"/>
            </w:pPr>
            <w:r>
              <w:t>2234848,27</w:t>
            </w:r>
          </w:p>
        </w:tc>
      </w:tr>
      <w:tr w:rsidR="0005778A" w:rsidTr="001E628B">
        <w:trPr>
          <w:trHeight w:val="20"/>
        </w:trPr>
        <w:tc>
          <w:tcPr>
            <w:tcW w:w="0" w:type="auto"/>
            <w:vAlign w:val="center"/>
          </w:tcPr>
          <w:p w:rsidR="0005778A" w:rsidRDefault="0005778A" w:rsidP="001E628B">
            <w:pPr>
              <w:jc w:val="center"/>
            </w:pPr>
            <w:r>
              <w:t>1275</w:t>
            </w:r>
          </w:p>
        </w:tc>
        <w:tc>
          <w:tcPr>
            <w:tcW w:w="0" w:type="auto"/>
            <w:vAlign w:val="center"/>
          </w:tcPr>
          <w:p w:rsidR="0005778A" w:rsidRDefault="0005778A" w:rsidP="001E628B">
            <w:pPr>
              <w:jc w:val="center"/>
            </w:pPr>
            <w:r>
              <w:t>4°58'11"</w:t>
            </w:r>
          </w:p>
        </w:tc>
        <w:tc>
          <w:tcPr>
            <w:tcW w:w="0" w:type="auto"/>
            <w:vAlign w:val="center"/>
          </w:tcPr>
          <w:p w:rsidR="0005778A" w:rsidRDefault="0005778A" w:rsidP="001E628B">
            <w:pPr>
              <w:jc w:val="center"/>
            </w:pPr>
            <w:r>
              <w:t>4,62</w:t>
            </w:r>
          </w:p>
        </w:tc>
        <w:tc>
          <w:tcPr>
            <w:tcW w:w="0" w:type="auto"/>
            <w:vAlign w:val="center"/>
          </w:tcPr>
          <w:p w:rsidR="0005778A" w:rsidRDefault="0005778A" w:rsidP="001E628B">
            <w:pPr>
              <w:jc w:val="center"/>
            </w:pPr>
            <w:r>
              <w:t>442134,41</w:t>
            </w:r>
          </w:p>
        </w:tc>
        <w:tc>
          <w:tcPr>
            <w:tcW w:w="0" w:type="auto"/>
            <w:vAlign w:val="center"/>
          </w:tcPr>
          <w:p w:rsidR="0005778A" w:rsidRDefault="0005778A" w:rsidP="001E628B">
            <w:pPr>
              <w:jc w:val="center"/>
            </w:pPr>
            <w:r>
              <w:t>2234853,96</w:t>
            </w:r>
          </w:p>
        </w:tc>
      </w:tr>
      <w:tr w:rsidR="0005778A" w:rsidTr="001E628B">
        <w:trPr>
          <w:trHeight w:val="20"/>
        </w:trPr>
        <w:tc>
          <w:tcPr>
            <w:tcW w:w="0" w:type="auto"/>
            <w:vAlign w:val="center"/>
          </w:tcPr>
          <w:p w:rsidR="0005778A" w:rsidRDefault="0005778A" w:rsidP="001E628B">
            <w:pPr>
              <w:jc w:val="center"/>
            </w:pPr>
            <w:r>
              <w:t>1282</w:t>
            </w:r>
          </w:p>
        </w:tc>
        <w:tc>
          <w:tcPr>
            <w:tcW w:w="0" w:type="auto"/>
            <w:vAlign w:val="center"/>
          </w:tcPr>
          <w:p w:rsidR="0005778A" w:rsidRDefault="0005778A" w:rsidP="001E628B">
            <w:pPr>
              <w:jc w:val="center"/>
            </w:pPr>
            <w:r>
              <w:t>118°45'9"</w:t>
            </w:r>
          </w:p>
        </w:tc>
        <w:tc>
          <w:tcPr>
            <w:tcW w:w="0" w:type="auto"/>
            <w:vAlign w:val="center"/>
          </w:tcPr>
          <w:p w:rsidR="0005778A" w:rsidRDefault="0005778A" w:rsidP="001E628B">
            <w:pPr>
              <w:jc w:val="center"/>
            </w:pPr>
            <w:r>
              <w:t>38,67</w:t>
            </w:r>
          </w:p>
        </w:tc>
        <w:tc>
          <w:tcPr>
            <w:tcW w:w="0" w:type="auto"/>
            <w:vAlign w:val="center"/>
          </w:tcPr>
          <w:p w:rsidR="0005778A" w:rsidRDefault="0005778A" w:rsidP="001E628B">
            <w:pPr>
              <w:jc w:val="center"/>
            </w:pPr>
            <w:r>
              <w:t>442122,15</w:t>
            </w:r>
          </w:p>
        </w:tc>
        <w:tc>
          <w:tcPr>
            <w:tcW w:w="0" w:type="auto"/>
            <w:vAlign w:val="center"/>
          </w:tcPr>
          <w:p w:rsidR="0005778A" w:rsidRDefault="0005778A" w:rsidP="001E628B">
            <w:pPr>
              <w:jc w:val="center"/>
            </w:pPr>
            <w:r>
              <w:t>2234833,43</w:t>
            </w:r>
          </w:p>
        </w:tc>
      </w:tr>
      <w:tr w:rsidR="0005778A" w:rsidTr="001E628B">
        <w:trPr>
          <w:trHeight w:val="20"/>
        </w:trPr>
        <w:tc>
          <w:tcPr>
            <w:tcW w:w="0" w:type="auto"/>
            <w:vAlign w:val="center"/>
          </w:tcPr>
          <w:p w:rsidR="0005778A" w:rsidRDefault="0005778A" w:rsidP="001E628B">
            <w:pPr>
              <w:jc w:val="center"/>
            </w:pPr>
            <w:r>
              <w:t>1843</w:t>
            </w:r>
          </w:p>
        </w:tc>
        <w:tc>
          <w:tcPr>
            <w:tcW w:w="0" w:type="auto"/>
            <w:vAlign w:val="center"/>
          </w:tcPr>
          <w:p w:rsidR="0005778A" w:rsidRDefault="0005778A" w:rsidP="001E628B">
            <w:pPr>
              <w:jc w:val="center"/>
            </w:pPr>
            <w:r>
              <w:t>28°1'47"</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442156,05</w:t>
            </w:r>
          </w:p>
        </w:tc>
        <w:tc>
          <w:tcPr>
            <w:tcW w:w="0" w:type="auto"/>
            <w:vAlign w:val="center"/>
          </w:tcPr>
          <w:p w:rsidR="0005778A" w:rsidRDefault="0005778A" w:rsidP="001E628B">
            <w:pPr>
              <w:jc w:val="center"/>
            </w:pPr>
            <w:r>
              <w:t>2234814,83</w:t>
            </w:r>
          </w:p>
        </w:tc>
      </w:tr>
      <w:tr w:rsidR="0005778A" w:rsidTr="001E628B">
        <w:trPr>
          <w:trHeight w:val="20"/>
        </w:trPr>
        <w:tc>
          <w:tcPr>
            <w:tcW w:w="0" w:type="auto"/>
            <w:vAlign w:val="center"/>
          </w:tcPr>
          <w:p w:rsidR="0005778A" w:rsidRDefault="0005778A" w:rsidP="001E628B">
            <w:pPr>
              <w:jc w:val="center"/>
            </w:pPr>
            <w:r>
              <w:t>1844</w:t>
            </w:r>
          </w:p>
        </w:tc>
        <w:tc>
          <w:tcPr>
            <w:tcW w:w="0" w:type="auto"/>
            <w:vAlign w:val="center"/>
          </w:tcPr>
          <w:p w:rsidR="0005778A" w:rsidRDefault="0005778A" w:rsidP="001E628B">
            <w:pPr>
              <w:jc w:val="center"/>
            </w:pPr>
            <w:r>
              <w:t>118°11'47"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442156,79</w:t>
            </w:r>
          </w:p>
        </w:tc>
        <w:tc>
          <w:tcPr>
            <w:tcW w:w="0" w:type="auto"/>
            <w:vAlign w:val="center"/>
          </w:tcPr>
          <w:p w:rsidR="0005778A" w:rsidRDefault="0005778A" w:rsidP="001E628B">
            <w:pPr>
              <w:jc w:val="center"/>
            </w:pPr>
            <w:r>
              <w:t>2234816,22</w:t>
            </w:r>
          </w:p>
        </w:tc>
      </w:tr>
      <w:tr w:rsidR="0005778A" w:rsidTr="001E628B">
        <w:trPr>
          <w:trHeight w:val="20"/>
        </w:trPr>
        <w:tc>
          <w:tcPr>
            <w:tcW w:w="0" w:type="auto"/>
            <w:vAlign w:val="center"/>
          </w:tcPr>
          <w:p w:rsidR="0005778A" w:rsidRDefault="0005778A" w:rsidP="001E628B">
            <w:pPr>
              <w:jc w:val="center"/>
            </w:pPr>
            <w:r>
              <w:t>1845</w:t>
            </w:r>
          </w:p>
        </w:tc>
        <w:tc>
          <w:tcPr>
            <w:tcW w:w="0" w:type="auto"/>
            <w:vAlign w:val="center"/>
          </w:tcPr>
          <w:p w:rsidR="0005778A" w:rsidRDefault="0005778A" w:rsidP="001E628B">
            <w:pPr>
              <w:jc w:val="center"/>
            </w:pPr>
            <w:r>
              <w:t>208°12'37"</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442169,25</w:t>
            </w:r>
          </w:p>
        </w:tc>
        <w:tc>
          <w:tcPr>
            <w:tcW w:w="0" w:type="auto"/>
            <w:vAlign w:val="center"/>
          </w:tcPr>
          <w:p w:rsidR="0005778A" w:rsidRDefault="0005778A" w:rsidP="001E628B">
            <w:pPr>
              <w:jc w:val="center"/>
            </w:pPr>
            <w:r>
              <w:t>2234809,54</w:t>
            </w:r>
          </w:p>
        </w:tc>
      </w:tr>
      <w:tr w:rsidR="0005778A" w:rsidTr="001E628B">
        <w:trPr>
          <w:trHeight w:val="20"/>
        </w:trPr>
        <w:tc>
          <w:tcPr>
            <w:tcW w:w="0" w:type="auto"/>
            <w:vAlign w:val="center"/>
          </w:tcPr>
          <w:p w:rsidR="0005778A" w:rsidRDefault="0005778A" w:rsidP="001E628B">
            <w:pPr>
              <w:jc w:val="center"/>
            </w:pPr>
            <w:r>
              <w:t>1846</w:t>
            </w:r>
          </w:p>
        </w:tc>
        <w:tc>
          <w:tcPr>
            <w:tcW w:w="0" w:type="auto"/>
            <w:vAlign w:val="center"/>
          </w:tcPr>
          <w:p w:rsidR="0005778A" w:rsidRDefault="0005778A" w:rsidP="001E628B">
            <w:pPr>
              <w:jc w:val="center"/>
            </w:pPr>
            <w:r>
              <w:t>118°45'34"</w:t>
            </w:r>
          </w:p>
        </w:tc>
        <w:tc>
          <w:tcPr>
            <w:tcW w:w="0" w:type="auto"/>
            <w:vAlign w:val="center"/>
          </w:tcPr>
          <w:p w:rsidR="0005778A" w:rsidRDefault="0005778A" w:rsidP="001E628B">
            <w:pPr>
              <w:jc w:val="center"/>
            </w:pPr>
            <w:r>
              <w:t>91,45</w:t>
            </w:r>
          </w:p>
        </w:tc>
        <w:tc>
          <w:tcPr>
            <w:tcW w:w="0" w:type="auto"/>
            <w:vAlign w:val="center"/>
          </w:tcPr>
          <w:p w:rsidR="0005778A" w:rsidRDefault="0005778A" w:rsidP="001E628B">
            <w:pPr>
              <w:jc w:val="center"/>
            </w:pPr>
            <w:r>
              <w:t>442168,44</w:t>
            </w:r>
          </w:p>
        </w:tc>
        <w:tc>
          <w:tcPr>
            <w:tcW w:w="0" w:type="auto"/>
            <w:vAlign w:val="center"/>
          </w:tcPr>
          <w:p w:rsidR="0005778A" w:rsidRDefault="0005778A" w:rsidP="001E628B">
            <w:pPr>
              <w:jc w:val="center"/>
            </w:pPr>
            <w:r>
              <w:t>2234808,03</w:t>
            </w:r>
          </w:p>
        </w:tc>
      </w:tr>
      <w:tr w:rsidR="0005778A" w:rsidTr="001E628B">
        <w:trPr>
          <w:trHeight w:val="20"/>
        </w:trPr>
        <w:tc>
          <w:tcPr>
            <w:tcW w:w="0" w:type="auto"/>
            <w:vAlign w:val="center"/>
          </w:tcPr>
          <w:p w:rsidR="0005778A" w:rsidRDefault="0005778A" w:rsidP="001E628B">
            <w:pPr>
              <w:jc w:val="center"/>
            </w:pPr>
            <w:r>
              <w:t>1847</w:t>
            </w:r>
          </w:p>
        </w:tc>
        <w:tc>
          <w:tcPr>
            <w:tcW w:w="0" w:type="auto"/>
            <w:vAlign w:val="center"/>
          </w:tcPr>
          <w:p w:rsidR="0005778A" w:rsidRDefault="0005778A" w:rsidP="001E628B">
            <w:pPr>
              <w:jc w:val="center"/>
            </w:pPr>
            <w:r>
              <w:t>10°47'3"</w:t>
            </w:r>
          </w:p>
        </w:tc>
        <w:tc>
          <w:tcPr>
            <w:tcW w:w="0" w:type="auto"/>
            <w:vAlign w:val="center"/>
          </w:tcPr>
          <w:p w:rsidR="0005778A" w:rsidRDefault="0005778A" w:rsidP="001E628B">
            <w:pPr>
              <w:jc w:val="center"/>
            </w:pPr>
            <w:r>
              <w:t>1,07</w:t>
            </w:r>
          </w:p>
        </w:tc>
        <w:tc>
          <w:tcPr>
            <w:tcW w:w="0" w:type="auto"/>
            <w:vAlign w:val="center"/>
          </w:tcPr>
          <w:p w:rsidR="0005778A" w:rsidRDefault="0005778A" w:rsidP="001E628B">
            <w:pPr>
              <w:jc w:val="center"/>
            </w:pPr>
            <w:r>
              <w:t>442248,61</w:t>
            </w:r>
          </w:p>
        </w:tc>
        <w:tc>
          <w:tcPr>
            <w:tcW w:w="0" w:type="auto"/>
            <w:vAlign w:val="center"/>
          </w:tcPr>
          <w:p w:rsidR="0005778A" w:rsidRDefault="0005778A" w:rsidP="001E628B">
            <w:pPr>
              <w:jc w:val="center"/>
            </w:pPr>
            <w:r>
              <w:t>2234764,03</w:t>
            </w:r>
          </w:p>
        </w:tc>
      </w:tr>
      <w:tr w:rsidR="0005778A" w:rsidTr="001E628B">
        <w:trPr>
          <w:trHeight w:val="20"/>
        </w:trPr>
        <w:tc>
          <w:tcPr>
            <w:tcW w:w="0" w:type="auto"/>
            <w:vAlign w:val="center"/>
          </w:tcPr>
          <w:p w:rsidR="0005778A" w:rsidRDefault="0005778A" w:rsidP="001E628B">
            <w:pPr>
              <w:jc w:val="center"/>
            </w:pPr>
            <w:r>
              <w:t>1848</w:t>
            </w:r>
          </w:p>
        </w:tc>
        <w:tc>
          <w:tcPr>
            <w:tcW w:w="0" w:type="auto"/>
            <w:vAlign w:val="center"/>
          </w:tcPr>
          <w:p w:rsidR="0005778A" w:rsidRDefault="0005778A" w:rsidP="001E628B">
            <w:pPr>
              <w:jc w:val="center"/>
            </w:pPr>
            <w:r>
              <w:t>101°2'25"</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442248,81</w:t>
            </w:r>
          </w:p>
        </w:tc>
        <w:tc>
          <w:tcPr>
            <w:tcW w:w="0" w:type="auto"/>
            <w:vAlign w:val="center"/>
          </w:tcPr>
          <w:p w:rsidR="0005778A" w:rsidRDefault="0005778A" w:rsidP="001E628B">
            <w:pPr>
              <w:jc w:val="center"/>
            </w:pPr>
            <w:r>
              <w:t>2234765,08</w:t>
            </w:r>
          </w:p>
        </w:tc>
      </w:tr>
      <w:tr w:rsidR="0005778A" w:rsidTr="001E628B">
        <w:trPr>
          <w:trHeight w:val="20"/>
        </w:trPr>
        <w:tc>
          <w:tcPr>
            <w:tcW w:w="0" w:type="auto"/>
            <w:vAlign w:val="center"/>
          </w:tcPr>
          <w:p w:rsidR="0005778A" w:rsidRDefault="0005778A" w:rsidP="001E628B">
            <w:pPr>
              <w:jc w:val="center"/>
            </w:pPr>
            <w:r>
              <w:t>1849</w:t>
            </w:r>
          </w:p>
        </w:tc>
        <w:tc>
          <w:tcPr>
            <w:tcW w:w="0" w:type="auto"/>
            <w:vAlign w:val="center"/>
          </w:tcPr>
          <w:p w:rsidR="0005778A" w:rsidRDefault="0005778A" w:rsidP="001E628B">
            <w:pPr>
              <w:jc w:val="center"/>
            </w:pPr>
            <w:r>
              <w:t>77°7'57"</w:t>
            </w:r>
          </w:p>
        </w:tc>
        <w:tc>
          <w:tcPr>
            <w:tcW w:w="0" w:type="auto"/>
            <w:vAlign w:val="center"/>
          </w:tcPr>
          <w:p w:rsidR="0005778A" w:rsidRDefault="0005778A" w:rsidP="001E628B">
            <w:pPr>
              <w:jc w:val="center"/>
            </w:pPr>
            <w:r>
              <w:t>66,59</w:t>
            </w:r>
          </w:p>
        </w:tc>
        <w:tc>
          <w:tcPr>
            <w:tcW w:w="0" w:type="auto"/>
            <w:vAlign w:val="center"/>
          </w:tcPr>
          <w:p w:rsidR="0005778A" w:rsidRDefault="0005778A" w:rsidP="001E628B">
            <w:pPr>
              <w:jc w:val="center"/>
            </w:pPr>
            <w:r>
              <w:t>442268,44</w:t>
            </w:r>
          </w:p>
        </w:tc>
        <w:tc>
          <w:tcPr>
            <w:tcW w:w="0" w:type="auto"/>
            <w:vAlign w:val="center"/>
          </w:tcPr>
          <w:p w:rsidR="0005778A" w:rsidRDefault="0005778A" w:rsidP="001E628B">
            <w:pPr>
              <w:jc w:val="center"/>
            </w:pPr>
            <w:r>
              <w:t>2234761,25</w:t>
            </w:r>
          </w:p>
        </w:tc>
      </w:tr>
      <w:tr w:rsidR="0005778A" w:rsidTr="001E628B">
        <w:trPr>
          <w:trHeight w:val="20"/>
        </w:trPr>
        <w:tc>
          <w:tcPr>
            <w:tcW w:w="0" w:type="auto"/>
            <w:vAlign w:val="center"/>
          </w:tcPr>
          <w:p w:rsidR="0005778A" w:rsidRDefault="0005778A" w:rsidP="001E628B">
            <w:pPr>
              <w:jc w:val="center"/>
            </w:pPr>
            <w:r>
              <w:t>1850</w:t>
            </w:r>
          </w:p>
        </w:tc>
        <w:tc>
          <w:tcPr>
            <w:tcW w:w="0" w:type="auto"/>
            <w:vAlign w:val="center"/>
          </w:tcPr>
          <w:p w:rsidR="0005778A" w:rsidRDefault="0005778A" w:rsidP="001E628B">
            <w:pPr>
              <w:jc w:val="center"/>
            </w:pPr>
            <w:r>
              <w:t>213°18'25"</w:t>
            </w:r>
          </w:p>
        </w:tc>
        <w:tc>
          <w:tcPr>
            <w:tcW w:w="0" w:type="auto"/>
            <w:vAlign w:val="center"/>
          </w:tcPr>
          <w:p w:rsidR="0005778A" w:rsidRDefault="0005778A" w:rsidP="001E628B">
            <w:pPr>
              <w:jc w:val="center"/>
            </w:pPr>
            <w:r>
              <w:t>15,35</w:t>
            </w:r>
          </w:p>
        </w:tc>
        <w:tc>
          <w:tcPr>
            <w:tcW w:w="0" w:type="auto"/>
            <w:vAlign w:val="center"/>
          </w:tcPr>
          <w:p w:rsidR="0005778A" w:rsidRDefault="0005778A" w:rsidP="001E628B">
            <w:pPr>
              <w:jc w:val="center"/>
            </w:pPr>
            <w:r>
              <w:t>442333,36</w:t>
            </w:r>
          </w:p>
        </w:tc>
        <w:tc>
          <w:tcPr>
            <w:tcW w:w="0" w:type="auto"/>
            <w:vAlign w:val="center"/>
          </w:tcPr>
          <w:p w:rsidR="0005778A" w:rsidRDefault="0005778A" w:rsidP="001E628B">
            <w:pPr>
              <w:jc w:val="center"/>
            </w:pPr>
            <w:r>
              <w:t>2234776,08</w:t>
            </w:r>
          </w:p>
        </w:tc>
      </w:tr>
      <w:tr w:rsidR="0005778A" w:rsidTr="001E628B">
        <w:trPr>
          <w:trHeight w:val="20"/>
        </w:trPr>
        <w:tc>
          <w:tcPr>
            <w:tcW w:w="0" w:type="auto"/>
            <w:vAlign w:val="center"/>
          </w:tcPr>
          <w:p w:rsidR="0005778A" w:rsidRDefault="0005778A" w:rsidP="001E628B">
            <w:pPr>
              <w:jc w:val="center"/>
            </w:pPr>
            <w:r>
              <w:t>1851</w:t>
            </w:r>
          </w:p>
        </w:tc>
        <w:tc>
          <w:tcPr>
            <w:tcW w:w="0" w:type="auto"/>
            <w:vAlign w:val="center"/>
          </w:tcPr>
          <w:p w:rsidR="0005778A" w:rsidRDefault="0005778A" w:rsidP="001E628B">
            <w:pPr>
              <w:jc w:val="center"/>
            </w:pPr>
            <w:r>
              <w:t>257°10'41"</w:t>
            </w:r>
          </w:p>
        </w:tc>
        <w:tc>
          <w:tcPr>
            <w:tcW w:w="0" w:type="auto"/>
            <w:vAlign w:val="center"/>
          </w:tcPr>
          <w:p w:rsidR="0005778A" w:rsidRDefault="0005778A" w:rsidP="001E628B">
            <w:pPr>
              <w:jc w:val="center"/>
            </w:pPr>
            <w:r>
              <w:t>60,2</w:t>
            </w:r>
          </w:p>
        </w:tc>
        <w:tc>
          <w:tcPr>
            <w:tcW w:w="0" w:type="auto"/>
            <w:vAlign w:val="center"/>
          </w:tcPr>
          <w:p w:rsidR="0005778A" w:rsidRDefault="0005778A" w:rsidP="001E628B">
            <w:pPr>
              <w:jc w:val="center"/>
            </w:pPr>
            <w:r>
              <w:t>442324,93</w:t>
            </w:r>
          </w:p>
        </w:tc>
        <w:tc>
          <w:tcPr>
            <w:tcW w:w="0" w:type="auto"/>
            <w:vAlign w:val="center"/>
          </w:tcPr>
          <w:p w:rsidR="0005778A" w:rsidRDefault="0005778A" w:rsidP="001E628B">
            <w:pPr>
              <w:jc w:val="center"/>
            </w:pPr>
            <w:r>
              <w:t>2234763,25</w:t>
            </w:r>
          </w:p>
        </w:tc>
      </w:tr>
      <w:tr w:rsidR="0005778A" w:rsidTr="001E628B">
        <w:trPr>
          <w:trHeight w:val="20"/>
        </w:trPr>
        <w:tc>
          <w:tcPr>
            <w:tcW w:w="0" w:type="auto"/>
            <w:vAlign w:val="center"/>
          </w:tcPr>
          <w:p w:rsidR="0005778A" w:rsidRDefault="0005778A" w:rsidP="001E628B">
            <w:pPr>
              <w:jc w:val="center"/>
            </w:pPr>
            <w:r>
              <w:t>1852</w:t>
            </w:r>
          </w:p>
        </w:tc>
        <w:tc>
          <w:tcPr>
            <w:tcW w:w="0" w:type="auto"/>
            <w:vAlign w:val="center"/>
          </w:tcPr>
          <w:p w:rsidR="0005778A" w:rsidRDefault="0005778A" w:rsidP="001E628B">
            <w:pPr>
              <w:jc w:val="center"/>
            </w:pPr>
            <w:r>
              <w:t>191°1'46"</w:t>
            </w:r>
          </w:p>
        </w:tc>
        <w:tc>
          <w:tcPr>
            <w:tcW w:w="0" w:type="auto"/>
            <w:vAlign w:val="center"/>
          </w:tcPr>
          <w:p w:rsidR="0005778A" w:rsidRDefault="0005778A" w:rsidP="001E628B">
            <w:pPr>
              <w:jc w:val="center"/>
            </w:pPr>
            <w:r>
              <w:t>8,42</w:t>
            </w:r>
          </w:p>
        </w:tc>
        <w:tc>
          <w:tcPr>
            <w:tcW w:w="0" w:type="auto"/>
            <w:vAlign w:val="center"/>
          </w:tcPr>
          <w:p w:rsidR="0005778A" w:rsidRDefault="0005778A" w:rsidP="001E628B">
            <w:pPr>
              <w:jc w:val="center"/>
            </w:pPr>
            <w:r>
              <w:t>442266,23</w:t>
            </w:r>
          </w:p>
        </w:tc>
        <w:tc>
          <w:tcPr>
            <w:tcW w:w="0" w:type="auto"/>
            <w:vAlign w:val="center"/>
          </w:tcPr>
          <w:p w:rsidR="0005778A" w:rsidRDefault="0005778A" w:rsidP="001E628B">
            <w:pPr>
              <w:jc w:val="center"/>
            </w:pPr>
            <w:r>
              <w:t>2234749,89</w:t>
            </w:r>
          </w:p>
        </w:tc>
      </w:tr>
      <w:tr w:rsidR="0005778A" w:rsidTr="001E628B">
        <w:trPr>
          <w:trHeight w:val="20"/>
        </w:trPr>
        <w:tc>
          <w:tcPr>
            <w:tcW w:w="0" w:type="auto"/>
            <w:vAlign w:val="center"/>
          </w:tcPr>
          <w:p w:rsidR="0005778A" w:rsidRDefault="0005778A" w:rsidP="001E628B">
            <w:pPr>
              <w:jc w:val="center"/>
            </w:pPr>
            <w:r>
              <w:t>1853</w:t>
            </w:r>
          </w:p>
        </w:tc>
        <w:tc>
          <w:tcPr>
            <w:tcW w:w="0" w:type="auto"/>
            <w:vAlign w:val="center"/>
          </w:tcPr>
          <w:p w:rsidR="0005778A" w:rsidRDefault="0005778A" w:rsidP="001E628B">
            <w:pPr>
              <w:jc w:val="center"/>
            </w:pPr>
            <w:r>
              <w:t>281°0'44"</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442264,62</w:t>
            </w:r>
          </w:p>
        </w:tc>
        <w:tc>
          <w:tcPr>
            <w:tcW w:w="0" w:type="auto"/>
            <w:vAlign w:val="center"/>
          </w:tcPr>
          <w:p w:rsidR="0005778A" w:rsidRDefault="0005778A" w:rsidP="001E628B">
            <w:pPr>
              <w:jc w:val="center"/>
            </w:pPr>
            <w:r>
              <w:t>2234741,63</w:t>
            </w:r>
          </w:p>
        </w:tc>
      </w:tr>
      <w:tr w:rsidR="0005778A" w:rsidTr="001E628B">
        <w:trPr>
          <w:trHeight w:val="20"/>
        </w:trPr>
        <w:tc>
          <w:tcPr>
            <w:tcW w:w="0" w:type="auto"/>
            <w:vAlign w:val="center"/>
          </w:tcPr>
          <w:p w:rsidR="0005778A" w:rsidRDefault="0005778A" w:rsidP="001E628B">
            <w:pPr>
              <w:jc w:val="center"/>
            </w:pPr>
            <w:r>
              <w:t>1854</w:t>
            </w:r>
          </w:p>
        </w:tc>
        <w:tc>
          <w:tcPr>
            <w:tcW w:w="0" w:type="auto"/>
            <w:vAlign w:val="center"/>
          </w:tcPr>
          <w:p w:rsidR="0005778A" w:rsidRDefault="0005778A" w:rsidP="001E628B">
            <w:pPr>
              <w:jc w:val="center"/>
            </w:pPr>
            <w:r>
              <w:t>11°0'20"</w:t>
            </w:r>
          </w:p>
        </w:tc>
        <w:tc>
          <w:tcPr>
            <w:tcW w:w="0" w:type="auto"/>
            <w:vAlign w:val="center"/>
          </w:tcPr>
          <w:p w:rsidR="0005778A" w:rsidRDefault="0005778A" w:rsidP="001E628B">
            <w:pPr>
              <w:jc w:val="center"/>
            </w:pPr>
            <w:r>
              <w:t>7,39</w:t>
            </w:r>
          </w:p>
        </w:tc>
        <w:tc>
          <w:tcPr>
            <w:tcW w:w="0" w:type="auto"/>
            <w:vAlign w:val="center"/>
          </w:tcPr>
          <w:p w:rsidR="0005778A" w:rsidRDefault="0005778A" w:rsidP="001E628B">
            <w:pPr>
              <w:jc w:val="center"/>
            </w:pPr>
            <w:r>
              <w:t>442244,99</w:t>
            </w:r>
          </w:p>
        </w:tc>
        <w:tc>
          <w:tcPr>
            <w:tcW w:w="0" w:type="auto"/>
            <w:vAlign w:val="center"/>
          </w:tcPr>
          <w:p w:rsidR="0005778A" w:rsidRDefault="0005778A" w:rsidP="001E628B">
            <w:pPr>
              <w:jc w:val="center"/>
            </w:pPr>
            <w:r>
              <w:t>2234745,45</w:t>
            </w:r>
          </w:p>
        </w:tc>
      </w:tr>
      <w:tr w:rsidR="0005778A" w:rsidTr="001E628B">
        <w:trPr>
          <w:trHeight w:val="20"/>
        </w:trPr>
        <w:tc>
          <w:tcPr>
            <w:tcW w:w="0" w:type="auto"/>
            <w:vAlign w:val="center"/>
          </w:tcPr>
          <w:p w:rsidR="0005778A" w:rsidRDefault="0005778A" w:rsidP="001E628B">
            <w:pPr>
              <w:jc w:val="center"/>
            </w:pPr>
            <w:r>
              <w:t>1855</w:t>
            </w:r>
          </w:p>
        </w:tc>
        <w:tc>
          <w:tcPr>
            <w:tcW w:w="0" w:type="auto"/>
            <w:vAlign w:val="center"/>
          </w:tcPr>
          <w:p w:rsidR="0005778A" w:rsidRDefault="0005778A" w:rsidP="001E628B">
            <w:pPr>
              <w:jc w:val="center"/>
            </w:pPr>
            <w:r>
              <w:t>298°45'13"</w:t>
            </w:r>
          </w:p>
        </w:tc>
        <w:tc>
          <w:tcPr>
            <w:tcW w:w="0" w:type="auto"/>
            <w:vAlign w:val="center"/>
          </w:tcPr>
          <w:p w:rsidR="0005778A" w:rsidRDefault="0005778A" w:rsidP="001E628B">
            <w:pPr>
              <w:jc w:val="center"/>
            </w:pPr>
            <w:r>
              <w:t>94,86</w:t>
            </w:r>
          </w:p>
        </w:tc>
        <w:tc>
          <w:tcPr>
            <w:tcW w:w="0" w:type="auto"/>
            <w:vAlign w:val="center"/>
          </w:tcPr>
          <w:p w:rsidR="0005778A" w:rsidRDefault="0005778A" w:rsidP="001E628B">
            <w:pPr>
              <w:jc w:val="center"/>
            </w:pPr>
            <w:r>
              <w:t>442246,40</w:t>
            </w:r>
          </w:p>
        </w:tc>
        <w:tc>
          <w:tcPr>
            <w:tcW w:w="0" w:type="auto"/>
            <w:vAlign w:val="center"/>
          </w:tcPr>
          <w:p w:rsidR="0005778A" w:rsidRDefault="0005778A" w:rsidP="001E628B">
            <w:pPr>
              <w:jc w:val="center"/>
            </w:pPr>
            <w:r>
              <w:t>2234752,70</w:t>
            </w:r>
          </w:p>
        </w:tc>
      </w:tr>
      <w:tr w:rsidR="0005778A" w:rsidTr="001E628B">
        <w:trPr>
          <w:trHeight w:val="20"/>
        </w:trPr>
        <w:tc>
          <w:tcPr>
            <w:tcW w:w="0" w:type="auto"/>
            <w:vAlign w:val="center"/>
          </w:tcPr>
          <w:p w:rsidR="0005778A" w:rsidRDefault="0005778A" w:rsidP="001E628B">
            <w:pPr>
              <w:jc w:val="center"/>
            </w:pPr>
            <w:r>
              <w:t>1856</w:t>
            </w:r>
          </w:p>
        </w:tc>
        <w:tc>
          <w:tcPr>
            <w:tcW w:w="0" w:type="auto"/>
            <w:vAlign w:val="center"/>
          </w:tcPr>
          <w:p w:rsidR="0005778A" w:rsidRDefault="0005778A" w:rsidP="001E628B">
            <w:pPr>
              <w:jc w:val="center"/>
            </w:pPr>
            <w:r>
              <w:t>208°11'29"</w:t>
            </w:r>
          </w:p>
        </w:tc>
        <w:tc>
          <w:tcPr>
            <w:tcW w:w="0" w:type="auto"/>
            <w:vAlign w:val="center"/>
          </w:tcPr>
          <w:p w:rsidR="0005778A" w:rsidRDefault="0005778A" w:rsidP="001E628B">
            <w:pPr>
              <w:jc w:val="center"/>
            </w:pPr>
            <w:r>
              <w:t>1,42</w:t>
            </w:r>
          </w:p>
        </w:tc>
        <w:tc>
          <w:tcPr>
            <w:tcW w:w="0" w:type="auto"/>
            <w:vAlign w:val="center"/>
          </w:tcPr>
          <w:p w:rsidR="0005778A" w:rsidRDefault="0005778A" w:rsidP="001E628B">
            <w:pPr>
              <w:jc w:val="center"/>
            </w:pPr>
            <w:r>
              <w:t>442163,24</w:t>
            </w:r>
          </w:p>
        </w:tc>
        <w:tc>
          <w:tcPr>
            <w:tcW w:w="0" w:type="auto"/>
            <w:vAlign w:val="center"/>
          </w:tcPr>
          <w:p w:rsidR="0005778A" w:rsidRDefault="0005778A" w:rsidP="001E628B">
            <w:pPr>
              <w:jc w:val="center"/>
            </w:pPr>
            <w:r>
              <w:t>2234798,33</w:t>
            </w:r>
          </w:p>
        </w:tc>
      </w:tr>
      <w:tr w:rsidR="0005778A" w:rsidTr="001E628B">
        <w:trPr>
          <w:trHeight w:val="20"/>
        </w:trPr>
        <w:tc>
          <w:tcPr>
            <w:tcW w:w="0" w:type="auto"/>
            <w:vAlign w:val="center"/>
          </w:tcPr>
          <w:p w:rsidR="0005778A" w:rsidRDefault="0005778A" w:rsidP="001E628B">
            <w:pPr>
              <w:jc w:val="center"/>
            </w:pPr>
            <w:r>
              <w:t>1857</w:t>
            </w:r>
          </w:p>
        </w:tc>
        <w:tc>
          <w:tcPr>
            <w:tcW w:w="0" w:type="auto"/>
            <w:vAlign w:val="center"/>
          </w:tcPr>
          <w:p w:rsidR="0005778A" w:rsidRDefault="0005778A" w:rsidP="001E628B">
            <w:pPr>
              <w:jc w:val="center"/>
            </w:pPr>
            <w:r>
              <w:t>298°10'38"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442162,57</w:t>
            </w:r>
          </w:p>
        </w:tc>
        <w:tc>
          <w:tcPr>
            <w:tcW w:w="0" w:type="auto"/>
            <w:vAlign w:val="center"/>
          </w:tcPr>
          <w:p w:rsidR="0005778A" w:rsidRDefault="0005778A" w:rsidP="001E628B">
            <w:pPr>
              <w:jc w:val="center"/>
            </w:pPr>
            <w:r>
              <w:t>2234797,08</w:t>
            </w:r>
          </w:p>
        </w:tc>
      </w:tr>
      <w:tr w:rsidR="0005778A" w:rsidTr="001E628B">
        <w:trPr>
          <w:trHeight w:val="20"/>
        </w:trPr>
        <w:tc>
          <w:tcPr>
            <w:tcW w:w="0" w:type="auto"/>
            <w:vAlign w:val="center"/>
          </w:tcPr>
          <w:p w:rsidR="0005778A" w:rsidRDefault="0005778A" w:rsidP="001E628B">
            <w:pPr>
              <w:jc w:val="center"/>
            </w:pPr>
            <w:r>
              <w:t>1858</w:t>
            </w:r>
          </w:p>
        </w:tc>
        <w:tc>
          <w:tcPr>
            <w:tcW w:w="0" w:type="auto"/>
            <w:vAlign w:val="center"/>
          </w:tcPr>
          <w:p w:rsidR="0005778A" w:rsidRDefault="0005778A" w:rsidP="001E628B">
            <w:pPr>
              <w:jc w:val="center"/>
            </w:pPr>
            <w:r>
              <w:t>28°3'3"</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442150,10</w:t>
            </w:r>
          </w:p>
        </w:tc>
        <w:tc>
          <w:tcPr>
            <w:tcW w:w="0" w:type="auto"/>
            <w:vAlign w:val="center"/>
          </w:tcPr>
          <w:p w:rsidR="0005778A" w:rsidRDefault="0005778A" w:rsidP="001E628B">
            <w:pPr>
              <w:jc w:val="center"/>
            </w:pPr>
            <w:r>
              <w:t>2234803,76</w:t>
            </w:r>
          </w:p>
        </w:tc>
      </w:tr>
      <w:tr w:rsidR="0005778A" w:rsidTr="001E628B">
        <w:trPr>
          <w:trHeight w:val="20"/>
        </w:trPr>
        <w:tc>
          <w:tcPr>
            <w:tcW w:w="0" w:type="auto"/>
            <w:vAlign w:val="center"/>
          </w:tcPr>
          <w:p w:rsidR="0005778A" w:rsidRDefault="0005778A" w:rsidP="001E628B">
            <w:pPr>
              <w:jc w:val="center"/>
            </w:pPr>
            <w:r>
              <w:t>1859</w:t>
            </w:r>
          </w:p>
        </w:tc>
        <w:tc>
          <w:tcPr>
            <w:tcW w:w="0" w:type="auto"/>
            <w:vAlign w:val="center"/>
          </w:tcPr>
          <w:p w:rsidR="0005778A" w:rsidRDefault="0005778A" w:rsidP="001E628B">
            <w:pPr>
              <w:jc w:val="center"/>
            </w:pPr>
            <w:r>
              <w:t>298°46'28"</w:t>
            </w:r>
          </w:p>
        </w:tc>
        <w:tc>
          <w:tcPr>
            <w:tcW w:w="0" w:type="auto"/>
            <w:vAlign w:val="center"/>
          </w:tcPr>
          <w:p w:rsidR="0005778A" w:rsidRDefault="0005778A" w:rsidP="001E628B">
            <w:pPr>
              <w:jc w:val="center"/>
            </w:pPr>
            <w:r>
              <w:t>46,29</w:t>
            </w:r>
          </w:p>
        </w:tc>
        <w:tc>
          <w:tcPr>
            <w:tcW w:w="0" w:type="auto"/>
            <w:vAlign w:val="center"/>
          </w:tcPr>
          <w:p w:rsidR="0005778A" w:rsidRDefault="0005778A" w:rsidP="001E628B">
            <w:pPr>
              <w:jc w:val="center"/>
            </w:pPr>
            <w:r>
              <w:t>442150,83</w:t>
            </w:r>
          </w:p>
        </w:tc>
        <w:tc>
          <w:tcPr>
            <w:tcW w:w="0" w:type="auto"/>
            <w:vAlign w:val="center"/>
          </w:tcPr>
          <w:p w:rsidR="0005778A" w:rsidRDefault="0005778A" w:rsidP="001E628B">
            <w:pPr>
              <w:jc w:val="center"/>
            </w:pPr>
            <w:r>
              <w:t>2234805,13</w:t>
            </w:r>
          </w:p>
        </w:tc>
      </w:tr>
      <w:tr w:rsidR="0005778A" w:rsidTr="001E628B">
        <w:trPr>
          <w:trHeight w:val="20"/>
        </w:trPr>
        <w:tc>
          <w:tcPr>
            <w:tcW w:w="0" w:type="auto"/>
            <w:vAlign w:val="center"/>
          </w:tcPr>
          <w:p w:rsidR="0005778A" w:rsidRDefault="0005778A" w:rsidP="001E628B">
            <w:pPr>
              <w:jc w:val="center"/>
            </w:pPr>
            <w:r>
              <w:t>1285</w:t>
            </w:r>
          </w:p>
        </w:tc>
        <w:tc>
          <w:tcPr>
            <w:tcW w:w="0" w:type="auto"/>
            <w:vAlign w:val="center"/>
          </w:tcPr>
          <w:p w:rsidR="0005778A" w:rsidRDefault="0005778A" w:rsidP="001E628B">
            <w:pPr>
              <w:jc w:val="center"/>
            </w:pPr>
            <w:r>
              <w:t>75°1'28"</w:t>
            </w:r>
          </w:p>
        </w:tc>
        <w:tc>
          <w:tcPr>
            <w:tcW w:w="0" w:type="auto"/>
            <w:vAlign w:val="center"/>
          </w:tcPr>
          <w:p w:rsidR="0005778A" w:rsidRDefault="0005778A" w:rsidP="001E628B">
            <w:pPr>
              <w:jc w:val="center"/>
            </w:pPr>
            <w:r>
              <w:t>2,52</w:t>
            </w:r>
          </w:p>
        </w:tc>
        <w:tc>
          <w:tcPr>
            <w:tcW w:w="0" w:type="auto"/>
            <w:vAlign w:val="center"/>
          </w:tcPr>
          <w:p w:rsidR="0005778A" w:rsidRDefault="0005778A" w:rsidP="001E628B">
            <w:pPr>
              <w:jc w:val="center"/>
            </w:pPr>
            <w:r>
              <w:t>442110,26</w:t>
            </w:r>
          </w:p>
        </w:tc>
        <w:tc>
          <w:tcPr>
            <w:tcW w:w="0" w:type="auto"/>
            <w:vAlign w:val="center"/>
          </w:tcPr>
          <w:p w:rsidR="0005778A" w:rsidRDefault="0005778A" w:rsidP="001E628B">
            <w:pPr>
              <w:jc w:val="center"/>
            </w:pPr>
            <w:r>
              <w:t>2234827,41</w:t>
            </w:r>
          </w:p>
        </w:tc>
      </w:tr>
      <w:tr w:rsidR="0005778A" w:rsidTr="001E628B">
        <w:trPr>
          <w:trHeight w:val="20"/>
        </w:trPr>
        <w:tc>
          <w:tcPr>
            <w:tcW w:w="0" w:type="auto"/>
            <w:vAlign w:val="center"/>
          </w:tcPr>
          <w:p w:rsidR="0005778A" w:rsidRDefault="0005778A" w:rsidP="001E628B">
            <w:pPr>
              <w:jc w:val="center"/>
            </w:pPr>
            <w:r>
              <w:t>1284</w:t>
            </w:r>
          </w:p>
        </w:tc>
        <w:tc>
          <w:tcPr>
            <w:tcW w:w="0" w:type="auto"/>
            <w:vAlign w:val="center"/>
          </w:tcPr>
          <w:p w:rsidR="0005778A" w:rsidRDefault="0005778A" w:rsidP="001E628B">
            <w:pPr>
              <w:jc w:val="center"/>
            </w:pPr>
            <w:r>
              <w:t>65°0'3"</w:t>
            </w:r>
          </w:p>
        </w:tc>
        <w:tc>
          <w:tcPr>
            <w:tcW w:w="0" w:type="auto"/>
            <w:vAlign w:val="center"/>
          </w:tcPr>
          <w:p w:rsidR="0005778A" w:rsidRDefault="0005778A" w:rsidP="001E628B">
            <w:pPr>
              <w:jc w:val="center"/>
            </w:pPr>
            <w:r>
              <w:t>5,89</w:t>
            </w:r>
          </w:p>
        </w:tc>
        <w:tc>
          <w:tcPr>
            <w:tcW w:w="0" w:type="auto"/>
            <w:vAlign w:val="center"/>
          </w:tcPr>
          <w:p w:rsidR="0005778A" w:rsidRDefault="0005778A" w:rsidP="001E628B">
            <w:pPr>
              <w:jc w:val="center"/>
            </w:pPr>
            <w:r>
              <w:t>442112,69</w:t>
            </w:r>
          </w:p>
        </w:tc>
        <w:tc>
          <w:tcPr>
            <w:tcW w:w="0" w:type="auto"/>
            <w:vAlign w:val="center"/>
          </w:tcPr>
          <w:p w:rsidR="0005778A" w:rsidRDefault="0005778A" w:rsidP="001E628B">
            <w:pPr>
              <w:jc w:val="center"/>
            </w:pPr>
            <w:r>
              <w:t>2234828,06</w:t>
            </w:r>
          </w:p>
        </w:tc>
      </w:tr>
      <w:tr w:rsidR="0005778A" w:rsidTr="001E628B">
        <w:trPr>
          <w:trHeight w:val="20"/>
        </w:trPr>
        <w:tc>
          <w:tcPr>
            <w:tcW w:w="0" w:type="auto"/>
            <w:vAlign w:val="center"/>
          </w:tcPr>
          <w:p w:rsidR="0005778A" w:rsidRDefault="0005778A" w:rsidP="001E628B">
            <w:pPr>
              <w:jc w:val="center"/>
            </w:pPr>
            <w:r>
              <w:t>1860</w:t>
            </w:r>
          </w:p>
        </w:tc>
        <w:tc>
          <w:tcPr>
            <w:tcW w:w="0" w:type="auto"/>
            <w:vAlign w:val="center"/>
          </w:tcPr>
          <w:p w:rsidR="0005778A" w:rsidRDefault="0005778A" w:rsidP="001E628B">
            <w:pPr>
              <w:jc w:val="center"/>
            </w:pPr>
            <w:r>
              <w:t>55°2'43"</w:t>
            </w:r>
          </w:p>
        </w:tc>
        <w:tc>
          <w:tcPr>
            <w:tcW w:w="0" w:type="auto"/>
            <w:vAlign w:val="center"/>
          </w:tcPr>
          <w:p w:rsidR="0005778A" w:rsidRDefault="0005778A" w:rsidP="001E628B">
            <w:pPr>
              <w:jc w:val="center"/>
            </w:pPr>
            <w:r>
              <w:t>5,03</w:t>
            </w:r>
          </w:p>
        </w:tc>
        <w:tc>
          <w:tcPr>
            <w:tcW w:w="0" w:type="auto"/>
            <w:vAlign w:val="center"/>
          </w:tcPr>
          <w:p w:rsidR="0005778A" w:rsidRDefault="0005778A" w:rsidP="001E628B">
            <w:pPr>
              <w:jc w:val="center"/>
            </w:pPr>
            <w:r>
              <w:t>442118,03</w:t>
            </w:r>
          </w:p>
        </w:tc>
        <w:tc>
          <w:tcPr>
            <w:tcW w:w="0" w:type="auto"/>
            <w:vAlign w:val="center"/>
          </w:tcPr>
          <w:p w:rsidR="0005778A" w:rsidRDefault="0005778A" w:rsidP="001E628B">
            <w:pPr>
              <w:jc w:val="center"/>
            </w:pPr>
            <w:r>
              <w:t>2234830,55</w:t>
            </w:r>
          </w:p>
        </w:tc>
      </w:tr>
      <w:tr w:rsidR="0005778A" w:rsidTr="001E628B">
        <w:trPr>
          <w:trHeight w:val="20"/>
        </w:trPr>
        <w:tc>
          <w:tcPr>
            <w:tcW w:w="0" w:type="auto"/>
            <w:vAlign w:val="center"/>
          </w:tcPr>
          <w:p w:rsidR="0005778A" w:rsidRDefault="0005778A" w:rsidP="001E628B">
            <w:pPr>
              <w:jc w:val="center"/>
            </w:pPr>
            <w:r>
              <w:t>1861</w:t>
            </w:r>
          </w:p>
        </w:tc>
        <w:tc>
          <w:tcPr>
            <w:tcW w:w="0" w:type="auto"/>
            <w:vAlign w:val="center"/>
          </w:tcPr>
          <w:p w:rsidR="0005778A" w:rsidRDefault="0005778A" w:rsidP="001E628B">
            <w:pPr>
              <w:jc w:val="center"/>
            </w:pPr>
            <w:r>
              <w:t>121°13'9"</w:t>
            </w:r>
          </w:p>
        </w:tc>
        <w:tc>
          <w:tcPr>
            <w:tcW w:w="0" w:type="auto"/>
            <w:vAlign w:val="center"/>
          </w:tcPr>
          <w:p w:rsidR="0005778A" w:rsidRDefault="0005778A" w:rsidP="001E628B">
            <w:pPr>
              <w:jc w:val="center"/>
            </w:pPr>
            <w:r>
              <w:t>20,01</w:t>
            </w:r>
          </w:p>
        </w:tc>
        <w:tc>
          <w:tcPr>
            <w:tcW w:w="0" w:type="auto"/>
            <w:vAlign w:val="center"/>
          </w:tcPr>
          <w:p w:rsidR="0005778A" w:rsidRDefault="0005778A" w:rsidP="001E628B">
            <w:pPr>
              <w:jc w:val="center"/>
            </w:pPr>
            <w:r>
              <w:t>445929,31</w:t>
            </w:r>
          </w:p>
        </w:tc>
        <w:tc>
          <w:tcPr>
            <w:tcW w:w="0" w:type="auto"/>
            <w:vAlign w:val="center"/>
          </w:tcPr>
          <w:p w:rsidR="0005778A" w:rsidRDefault="0005778A" w:rsidP="001E628B">
            <w:pPr>
              <w:jc w:val="center"/>
            </w:pPr>
            <w:r>
              <w:t>2232931,71</w:t>
            </w:r>
          </w:p>
        </w:tc>
      </w:tr>
      <w:tr w:rsidR="0005778A" w:rsidTr="001E628B">
        <w:trPr>
          <w:trHeight w:val="20"/>
        </w:trPr>
        <w:tc>
          <w:tcPr>
            <w:tcW w:w="0" w:type="auto"/>
            <w:vAlign w:val="center"/>
          </w:tcPr>
          <w:p w:rsidR="0005778A" w:rsidRDefault="0005778A" w:rsidP="001E628B">
            <w:pPr>
              <w:jc w:val="center"/>
            </w:pPr>
            <w:r>
              <w:t>1862</w:t>
            </w:r>
          </w:p>
        </w:tc>
        <w:tc>
          <w:tcPr>
            <w:tcW w:w="0" w:type="auto"/>
            <w:vAlign w:val="center"/>
          </w:tcPr>
          <w:p w:rsidR="0005778A" w:rsidRDefault="0005778A" w:rsidP="001E628B">
            <w:pPr>
              <w:jc w:val="center"/>
            </w:pPr>
            <w:r>
              <w:t>211°15'36"</w:t>
            </w:r>
          </w:p>
        </w:tc>
        <w:tc>
          <w:tcPr>
            <w:tcW w:w="0" w:type="auto"/>
            <w:vAlign w:val="center"/>
          </w:tcPr>
          <w:p w:rsidR="0005778A" w:rsidRDefault="0005778A" w:rsidP="001E628B">
            <w:pPr>
              <w:jc w:val="center"/>
            </w:pPr>
            <w:r>
              <w:t>9,29</w:t>
            </w:r>
          </w:p>
        </w:tc>
        <w:tc>
          <w:tcPr>
            <w:tcW w:w="0" w:type="auto"/>
            <w:vAlign w:val="center"/>
          </w:tcPr>
          <w:p w:rsidR="0005778A" w:rsidRDefault="0005778A" w:rsidP="001E628B">
            <w:pPr>
              <w:jc w:val="center"/>
            </w:pPr>
            <w:r>
              <w:t>445946,42</w:t>
            </w:r>
          </w:p>
        </w:tc>
        <w:tc>
          <w:tcPr>
            <w:tcW w:w="0" w:type="auto"/>
            <w:vAlign w:val="center"/>
          </w:tcPr>
          <w:p w:rsidR="0005778A" w:rsidRDefault="0005778A" w:rsidP="001E628B">
            <w:pPr>
              <w:jc w:val="center"/>
            </w:pPr>
            <w:r>
              <w:t>2232921,34</w:t>
            </w:r>
          </w:p>
        </w:tc>
      </w:tr>
      <w:tr w:rsidR="0005778A" w:rsidTr="001E628B">
        <w:trPr>
          <w:trHeight w:val="20"/>
        </w:trPr>
        <w:tc>
          <w:tcPr>
            <w:tcW w:w="0" w:type="auto"/>
            <w:vAlign w:val="center"/>
          </w:tcPr>
          <w:p w:rsidR="0005778A" w:rsidRDefault="0005778A" w:rsidP="001E628B">
            <w:pPr>
              <w:jc w:val="center"/>
            </w:pPr>
            <w:r>
              <w:t>1863</w:t>
            </w:r>
          </w:p>
        </w:tc>
        <w:tc>
          <w:tcPr>
            <w:tcW w:w="0" w:type="auto"/>
            <w:vAlign w:val="center"/>
          </w:tcPr>
          <w:p w:rsidR="0005778A" w:rsidRDefault="0005778A" w:rsidP="001E628B">
            <w:pPr>
              <w:jc w:val="center"/>
            </w:pPr>
            <w:r>
              <w:t>150°33'27"</w:t>
            </w:r>
          </w:p>
        </w:tc>
        <w:tc>
          <w:tcPr>
            <w:tcW w:w="0" w:type="auto"/>
            <w:vAlign w:val="center"/>
          </w:tcPr>
          <w:p w:rsidR="0005778A" w:rsidRDefault="0005778A" w:rsidP="001E628B">
            <w:pPr>
              <w:jc w:val="center"/>
            </w:pPr>
            <w:r>
              <w:t>39,47</w:t>
            </w:r>
          </w:p>
        </w:tc>
        <w:tc>
          <w:tcPr>
            <w:tcW w:w="0" w:type="auto"/>
            <w:vAlign w:val="center"/>
          </w:tcPr>
          <w:p w:rsidR="0005778A" w:rsidRDefault="0005778A" w:rsidP="001E628B">
            <w:pPr>
              <w:jc w:val="center"/>
            </w:pPr>
            <w:r>
              <w:t>445941,60</w:t>
            </w:r>
          </w:p>
        </w:tc>
        <w:tc>
          <w:tcPr>
            <w:tcW w:w="0" w:type="auto"/>
            <w:vAlign w:val="center"/>
          </w:tcPr>
          <w:p w:rsidR="0005778A" w:rsidRDefault="0005778A" w:rsidP="001E628B">
            <w:pPr>
              <w:jc w:val="center"/>
            </w:pPr>
            <w:r>
              <w:t>2232913,40</w:t>
            </w:r>
          </w:p>
        </w:tc>
      </w:tr>
      <w:tr w:rsidR="0005778A" w:rsidTr="001E628B">
        <w:trPr>
          <w:trHeight w:val="20"/>
        </w:trPr>
        <w:tc>
          <w:tcPr>
            <w:tcW w:w="0" w:type="auto"/>
            <w:vAlign w:val="center"/>
          </w:tcPr>
          <w:p w:rsidR="0005778A" w:rsidRDefault="0005778A" w:rsidP="001E628B">
            <w:pPr>
              <w:jc w:val="center"/>
            </w:pPr>
            <w:r>
              <w:t>1864</w:t>
            </w:r>
          </w:p>
        </w:tc>
        <w:tc>
          <w:tcPr>
            <w:tcW w:w="0" w:type="auto"/>
            <w:vAlign w:val="center"/>
          </w:tcPr>
          <w:p w:rsidR="0005778A" w:rsidRDefault="0005778A" w:rsidP="001E628B">
            <w:pPr>
              <w:jc w:val="center"/>
            </w:pPr>
            <w:r>
              <w:t>289°3'14"</w:t>
            </w:r>
          </w:p>
        </w:tc>
        <w:tc>
          <w:tcPr>
            <w:tcW w:w="0" w:type="auto"/>
            <w:vAlign w:val="center"/>
          </w:tcPr>
          <w:p w:rsidR="0005778A" w:rsidRDefault="0005778A" w:rsidP="001E628B">
            <w:pPr>
              <w:jc w:val="center"/>
            </w:pPr>
            <w:r>
              <w:t>5,27</w:t>
            </w:r>
          </w:p>
        </w:tc>
        <w:tc>
          <w:tcPr>
            <w:tcW w:w="0" w:type="auto"/>
            <w:vAlign w:val="center"/>
          </w:tcPr>
          <w:p w:rsidR="0005778A" w:rsidRDefault="0005778A" w:rsidP="001E628B">
            <w:pPr>
              <w:jc w:val="center"/>
            </w:pPr>
            <w:r>
              <w:t>445961,00</w:t>
            </w:r>
          </w:p>
        </w:tc>
        <w:tc>
          <w:tcPr>
            <w:tcW w:w="0" w:type="auto"/>
            <w:vAlign w:val="center"/>
          </w:tcPr>
          <w:p w:rsidR="0005778A" w:rsidRDefault="0005778A" w:rsidP="001E628B">
            <w:pPr>
              <w:jc w:val="center"/>
            </w:pPr>
            <w:r>
              <w:t>2232879,03</w:t>
            </w:r>
          </w:p>
        </w:tc>
      </w:tr>
      <w:tr w:rsidR="0005778A" w:rsidTr="001E628B">
        <w:trPr>
          <w:trHeight w:val="20"/>
        </w:trPr>
        <w:tc>
          <w:tcPr>
            <w:tcW w:w="0" w:type="auto"/>
            <w:vAlign w:val="center"/>
          </w:tcPr>
          <w:p w:rsidR="0005778A" w:rsidRDefault="0005778A" w:rsidP="001E628B">
            <w:pPr>
              <w:jc w:val="center"/>
            </w:pPr>
            <w:r>
              <w:t>1865</w:t>
            </w:r>
          </w:p>
        </w:tc>
        <w:tc>
          <w:tcPr>
            <w:tcW w:w="0" w:type="auto"/>
            <w:vAlign w:val="center"/>
          </w:tcPr>
          <w:p w:rsidR="0005778A" w:rsidRDefault="0005778A" w:rsidP="001E628B">
            <w:pPr>
              <w:jc w:val="center"/>
            </w:pPr>
            <w:r>
              <w:t>329°2'49"</w:t>
            </w:r>
          </w:p>
        </w:tc>
        <w:tc>
          <w:tcPr>
            <w:tcW w:w="0" w:type="auto"/>
            <w:vAlign w:val="center"/>
          </w:tcPr>
          <w:p w:rsidR="0005778A" w:rsidRDefault="0005778A" w:rsidP="001E628B">
            <w:pPr>
              <w:jc w:val="center"/>
            </w:pPr>
            <w:r>
              <w:t>55,7</w:t>
            </w:r>
          </w:p>
        </w:tc>
        <w:tc>
          <w:tcPr>
            <w:tcW w:w="0" w:type="auto"/>
            <w:vAlign w:val="center"/>
          </w:tcPr>
          <w:p w:rsidR="0005778A" w:rsidRDefault="0005778A" w:rsidP="001E628B">
            <w:pPr>
              <w:jc w:val="center"/>
            </w:pPr>
            <w:r>
              <w:t>445956,02</w:t>
            </w:r>
          </w:p>
        </w:tc>
        <w:tc>
          <w:tcPr>
            <w:tcW w:w="0" w:type="auto"/>
            <w:vAlign w:val="center"/>
          </w:tcPr>
          <w:p w:rsidR="0005778A" w:rsidRDefault="0005778A" w:rsidP="001E628B">
            <w:pPr>
              <w:jc w:val="center"/>
            </w:pPr>
            <w:r>
              <w:t>2232880,75</w:t>
            </w:r>
          </w:p>
        </w:tc>
      </w:tr>
      <w:tr w:rsidR="0005778A" w:rsidTr="001E628B">
        <w:trPr>
          <w:trHeight w:val="20"/>
        </w:trPr>
        <w:tc>
          <w:tcPr>
            <w:tcW w:w="0" w:type="auto"/>
            <w:vAlign w:val="center"/>
          </w:tcPr>
          <w:p w:rsidR="0005778A" w:rsidRDefault="0005778A" w:rsidP="001E628B">
            <w:pPr>
              <w:jc w:val="center"/>
            </w:pPr>
            <w:r>
              <w:t>1866</w:t>
            </w:r>
          </w:p>
        </w:tc>
        <w:tc>
          <w:tcPr>
            <w:tcW w:w="0" w:type="auto"/>
            <w:vAlign w:val="center"/>
          </w:tcPr>
          <w:p w:rsidR="0005778A" w:rsidRDefault="0005778A" w:rsidP="001E628B">
            <w:pPr>
              <w:jc w:val="center"/>
            </w:pPr>
            <w:r>
              <w:t>31°18'21"</w:t>
            </w:r>
          </w:p>
        </w:tc>
        <w:tc>
          <w:tcPr>
            <w:tcW w:w="0" w:type="auto"/>
            <w:vAlign w:val="center"/>
          </w:tcPr>
          <w:p w:rsidR="0005778A" w:rsidRDefault="0005778A" w:rsidP="001E628B">
            <w:pPr>
              <w:jc w:val="center"/>
            </w:pPr>
            <w:r>
              <w:t>3,73</w:t>
            </w:r>
          </w:p>
        </w:tc>
        <w:tc>
          <w:tcPr>
            <w:tcW w:w="0" w:type="auto"/>
            <w:vAlign w:val="center"/>
          </w:tcPr>
          <w:p w:rsidR="0005778A" w:rsidRDefault="0005778A" w:rsidP="001E628B">
            <w:pPr>
              <w:jc w:val="center"/>
            </w:pPr>
            <w:r>
              <w:t>445927,37</w:t>
            </w:r>
          </w:p>
        </w:tc>
        <w:tc>
          <w:tcPr>
            <w:tcW w:w="0" w:type="auto"/>
            <w:vAlign w:val="center"/>
          </w:tcPr>
          <w:p w:rsidR="0005778A" w:rsidRDefault="0005778A" w:rsidP="001E628B">
            <w:pPr>
              <w:jc w:val="center"/>
            </w:pPr>
            <w:r>
              <w:t>2232928,52</w:t>
            </w:r>
          </w:p>
        </w:tc>
      </w:tr>
      <w:tr w:rsidR="0005778A" w:rsidTr="001E628B">
        <w:trPr>
          <w:trHeight w:val="20"/>
        </w:trPr>
        <w:tc>
          <w:tcPr>
            <w:tcW w:w="0" w:type="auto"/>
            <w:vAlign w:val="center"/>
          </w:tcPr>
          <w:p w:rsidR="0005778A" w:rsidRDefault="0005778A" w:rsidP="001E628B">
            <w:pPr>
              <w:jc w:val="center"/>
            </w:pPr>
            <w:r>
              <w:t>1867</w:t>
            </w:r>
          </w:p>
        </w:tc>
        <w:tc>
          <w:tcPr>
            <w:tcW w:w="0" w:type="auto"/>
            <w:vAlign w:val="center"/>
          </w:tcPr>
          <w:p w:rsidR="0005778A" w:rsidRDefault="0005778A" w:rsidP="001E628B">
            <w:pPr>
              <w:jc w:val="center"/>
            </w:pPr>
            <w:r>
              <w:t>92°51'3"</w:t>
            </w:r>
          </w:p>
        </w:tc>
        <w:tc>
          <w:tcPr>
            <w:tcW w:w="0" w:type="auto"/>
            <w:vAlign w:val="center"/>
          </w:tcPr>
          <w:p w:rsidR="0005778A" w:rsidRDefault="0005778A" w:rsidP="001E628B">
            <w:pPr>
              <w:jc w:val="center"/>
            </w:pPr>
            <w:r>
              <w:t>34,78</w:t>
            </w:r>
          </w:p>
        </w:tc>
        <w:tc>
          <w:tcPr>
            <w:tcW w:w="0" w:type="auto"/>
            <w:vAlign w:val="center"/>
          </w:tcPr>
          <w:p w:rsidR="0005778A" w:rsidRDefault="0005778A" w:rsidP="001E628B">
            <w:pPr>
              <w:jc w:val="center"/>
            </w:pPr>
            <w:r>
              <w:t>445805,73</w:t>
            </w:r>
          </w:p>
        </w:tc>
        <w:tc>
          <w:tcPr>
            <w:tcW w:w="0" w:type="auto"/>
            <w:vAlign w:val="center"/>
          </w:tcPr>
          <w:p w:rsidR="0005778A" w:rsidRDefault="0005778A" w:rsidP="001E628B">
            <w:pPr>
              <w:jc w:val="center"/>
            </w:pPr>
            <w:r>
              <w:t>2232892,53</w:t>
            </w:r>
          </w:p>
        </w:tc>
      </w:tr>
      <w:tr w:rsidR="0005778A" w:rsidTr="001E628B">
        <w:trPr>
          <w:trHeight w:val="20"/>
        </w:trPr>
        <w:tc>
          <w:tcPr>
            <w:tcW w:w="0" w:type="auto"/>
            <w:vAlign w:val="center"/>
          </w:tcPr>
          <w:p w:rsidR="0005778A" w:rsidRDefault="0005778A" w:rsidP="001E628B">
            <w:pPr>
              <w:jc w:val="center"/>
            </w:pPr>
            <w:r>
              <w:t>1868</w:t>
            </w:r>
          </w:p>
        </w:tc>
        <w:tc>
          <w:tcPr>
            <w:tcW w:w="0" w:type="auto"/>
            <w:vAlign w:val="center"/>
          </w:tcPr>
          <w:p w:rsidR="0005778A" w:rsidRDefault="0005778A" w:rsidP="001E628B">
            <w:pPr>
              <w:jc w:val="center"/>
            </w:pPr>
            <w:r>
              <w:t>176°11'9"</w:t>
            </w:r>
          </w:p>
        </w:tc>
        <w:tc>
          <w:tcPr>
            <w:tcW w:w="0" w:type="auto"/>
            <w:vAlign w:val="center"/>
          </w:tcPr>
          <w:p w:rsidR="0005778A" w:rsidRDefault="0005778A" w:rsidP="001E628B">
            <w:pPr>
              <w:jc w:val="center"/>
            </w:pPr>
            <w:r>
              <w:t>9,32</w:t>
            </w:r>
          </w:p>
        </w:tc>
        <w:tc>
          <w:tcPr>
            <w:tcW w:w="0" w:type="auto"/>
            <w:vAlign w:val="center"/>
          </w:tcPr>
          <w:p w:rsidR="0005778A" w:rsidRDefault="0005778A" w:rsidP="001E628B">
            <w:pPr>
              <w:jc w:val="center"/>
            </w:pPr>
            <w:r>
              <w:t>445840,47</w:t>
            </w:r>
          </w:p>
        </w:tc>
        <w:tc>
          <w:tcPr>
            <w:tcW w:w="0" w:type="auto"/>
            <w:vAlign w:val="center"/>
          </w:tcPr>
          <w:p w:rsidR="0005778A" w:rsidRDefault="0005778A" w:rsidP="001E628B">
            <w:pPr>
              <w:jc w:val="center"/>
            </w:pPr>
            <w:r>
              <w:t>2232890,80</w:t>
            </w:r>
          </w:p>
        </w:tc>
      </w:tr>
      <w:tr w:rsidR="0005778A" w:rsidTr="001E628B">
        <w:trPr>
          <w:trHeight w:val="20"/>
        </w:trPr>
        <w:tc>
          <w:tcPr>
            <w:tcW w:w="0" w:type="auto"/>
            <w:vAlign w:val="center"/>
          </w:tcPr>
          <w:p w:rsidR="0005778A" w:rsidRDefault="0005778A" w:rsidP="001E628B">
            <w:pPr>
              <w:jc w:val="center"/>
            </w:pPr>
            <w:r>
              <w:t>1869</w:t>
            </w:r>
          </w:p>
        </w:tc>
        <w:tc>
          <w:tcPr>
            <w:tcW w:w="0" w:type="auto"/>
            <w:vAlign w:val="center"/>
          </w:tcPr>
          <w:p w:rsidR="0005778A" w:rsidRDefault="0005778A" w:rsidP="001E628B">
            <w:pPr>
              <w:jc w:val="center"/>
            </w:pPr>
            <w:r>
              <w:t>287°19'28"</w:t>
            </w:r>
          </w:p>
        </w:tc>
        <w:tc>
          <w:tcPr>
            <w:tcW w:w="0" w:type="auto"/>
            <w:vAlign w:val="center"/>
          </w:tcPr>
          <w:p w:rsidR="0005778A" w:rsidRDefault="0005778A" w:rsidP="001E628B">
            <w:pPr>
              <w:jc w:val="center"/>
            </w:pPr>
            <w:r>
              <w:t>37,04</w:t>
            </w:r>
          </w:p>
        </w:tc>
        <w:tc>
          <w:tcPr>
            <w:tcW w:w="0" w:type="auto"/>
            <w:vAlign w:val="center"/>
          </w:tcPr>
          <w:p w:rsidR="0005778A" w:rsidRDefault="0005778A" w:rsidP="001E628B">
            <w:pPr>
              <w:jc w:val="center"/>
            </w:pPr>
            <w:r>
              <w:t>445841,09</w:t>
            </w:r>
          </w:p>
        </w:tc>
        <w:tc>
          <w:tcPr>
            <w:tcW w:w="0" w:type="auto"/>
            <w:vAlign w:val="center"/>
          </w:tcPr>
          <w:p w:rsidR="0005778A" w:rsidRDefault="0005778A" w:rsidP="001E628B">
            <w:pPr>
              <w:jc w:val="center"/>
            </w:pPr>
            <w:r>
              <w:t>2232881,50</w:t>
            </w:r>
          </w:p>
        </w:tc>
      </w:tr>
      <w:tr w:rsidR="0005778A" w:rsidTr="001E628B">
        <w:tc>
          <w:tcPr>
            <w:tcW w:w="0" w:type="auto"/>
            <w:gridSpan w:val="5"/>
            <w:vAlign w:val="center"/>
          </w:tcPr>
          <w:p w:rsidR="0005778A" w:rsidRDefault="0005778A" w:rsidP="001E628B">
            <w:r>
              <w:t>№ 29</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63:31:1504001, 63:31:1504003 63:31:1504002</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63:31:0000000:4536</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:4536/чзу1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2199</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Администрация муниципального района Сергиевский Самарской области</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строительства объекта ОАО "Самаранефтегаз":  "Нефтепровод ДНС "Южно-Орловская" -  УПСВ "Екатериновская"</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ВЛ-35 кВ (Южно-Орловская-Екатериновская 1) Трасса ВЛ-35 кВ (Южно-Орловская-Екатериновская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1953</w:t>
            </w:r>
          </w:p>
        </w:tc>
        <w:tc>
          <w:tcPr>
            <w:tcW w:w="0" w:type="auto"/>
            <w:vAlign w:val="center"/>
          </w:tcPr>
          <w:p w:rsidR="0005778A" w:rsidRDefault="0005778A" w:rsidP="001E628B">
            <w:pPr>
              <w:jc w:val="center"/>
            </w:pPr>
            <w:r>
              <w:t>116°29'5"</w:t>
            </w:r>
          </w:p>
        </w:tc>
        <w:tc>
          <w:tcPr>
            <w:tcW w:w="0" w:type="auto"/>
            <w:vAlign w:val="center"/>
          </w:tcPr>
          <w:p w:rsidR="0005778A" w:rsidRDefault="0005778A" w:rsidP="001E628B">
            <w:pPr>
              <w:jc w:val="center"/>
            </w:pPr>
            <w:r>
              <w:t>54,15</w:t>
            </w:r>
          </w:p>
        </w:tc>
        <w:tc>
          <w:tcPr>
            <w:tcW w:w="0" w:type="auto"/>
            <w:vAlign w:val="center"/>
          </w:tcPr>
          <w:p w:rsidR="0005778A" w:rsidRDefault="0005778A" w:rsidP="001E628B">
            <w:pPr>
              <w:jc w:val="center"/>
            </w:pPr>
            <w:r>
              <w:t>445491,76</w:t>
            </w:r>
          </w:p>
        </w:tc>
        <w:tc>
          <w:tcPr>
            <w:tcW w:w="0" w:type="auto"/>
            <w:vAlign w:val="center"/>
          </w:tcPr>
          <w:p w:rsidR="0005778A" w:rsidRDefault="0005778A" w:rsidP="001E628B">
            <w:pPr>
              <w:jc w:val="center"/>
            </w:pPr>
            <w:r>
              <w:t>2232997,15</w:t>
            </w:r>
          </w:p>
        </w:tc>
      </w:tr>
      <w:tr w:rsidR="0005778A" w:rsidTr="001E628B">
        <w:trPr>
          <w:trHeight w:val="20"/>
        </w:trPr>
        <w:tc>
          <w:tcPr>
            <w:tcW w:w="0" w:type="auto"/>
            <w:vAlign w:val="center"/>
          </w:tcPr>
          <w:p w:rsidR="0005778A" w:rsidRDefault="0005778A" w:rsidP="001E628B">
            <w:pPr>
              <w:jc w:val="center"/>
            </w:pPr>
            <w:r>
              <w:lastRenderedPageBreak/>
              <w:t>1954</w:t>
            </w:r>
          </w:p>
        </w:tc>
        <w:tc>
          <w:tcPr>
            <w:tcW w:w="0" w:type="auto"/>
            <w:vAlign w:val="center"/>
          </w:tcPr>
          <w:p w:rsidR="0005778A" w:rsidRDefault="0005778A" w:rsidP="001E628B">
            <w:pPr>
              <w:jc w:val="center"/>
            </w:pPr>
            <w:r>
              <w:t>116°17'47"</w:t>
            </w:r>
          </w:p>
        </w:tc>
        <w:tc>
          <w:tcPr>
            <w:tcW w:w="0" w:type="auto"/>
            <w:vAlign w:val="center"/>
          </w:tcPr>
          <w:p w:rsidR="0005778A" w:rsidRDefault="0005778A" w:rsidP="001E628B">
            <w:pPr>
              <w:jc w:val="center"/>
            </w:pPr>
            <w:r>
              <w:t>196,38</w:t>
            </w:r>
          </w:p>
        </w:tc>
        <w:tc>
          <w:tcPr>
            <w:tcW w:w="0" w:type="auto"/>
            <w:vAlign w:val="center"/>
          </w:tcPr>
          <w:p w:rsidR="0005778A" w:rsidRDefault="0005778A" w:rsidP="001E628B">
            <w:pPr>
              <w:jc w:val="center"/>
            </w:pPr>
            <w:r>
              <w:t>445540,23</w:t>
            </w:r>
          </w:p>
        </w:tc>
        <w:tc>
          <w:tcPr>
            <w:tcW w:w="0" w:type="auto"/>
            <w:vAlign w:val="center"/>
          </w:tcPr>
          <w:p w:rsidR="0005778A" w:rsidRDefault="0005778A" w:rsidP="001E628B">
            <w:pPr>
              <w:jc w:val="center"/>
            </w:pPr>
            <w:r>
              <w:t>2232973,00</w:t>
            </w:r>
          </w:p>
        </w:tc>
      </w:tr>
      <w:tr w:rsidR="0005778A" w:rsidTr="001E628B">
        <w:trPr>
          <w:trHeight w:val="20"/>
        </w:trPr>
        <w:tc>
          <w:tcPr>
            <w:tcW w:w="0" w:type="auto"/>
            <w:vAlign w:val="center"/>
          </w:tcPr>
          <w:p w:rsidR="0005778A" w:rsidRDefault="0005778A" w:rsidP="001E628B">
            <w:pPr>
              <w:jc w:val="center"/>
            </w:pPr>
            <w:r>
              <w:t>1955</w:t>
            </w:r>
          </w:p>
        </w:tc>
        <w:tc>
          <w:tcPr>
            <w:tcW w:w="0" w:type="auto"/>
            <w:vAlign w:val="center"/>
          </w:tcPr>
          <w:p w:rsidR="0005778A" w:rsidRDefault="0005778A" w:rsidP="001E628B">
            <w:pPr>
              <w:jc w:val="center"/>
            </w:pPr>
            <w:r>
              <w:t>272°50'18"</w:t>
            </w:r>
          </w:p>
        </w:tc>
        <w:tc>
          <w:tcPr>
            <w:tcW w:w="0" w:type="auto"/>
            <w:vAlign w:val="center"/>
          </w:tcPr>
          <w:p w:rsidR="0005778A" w:rsidRDefault="0005778A" w:rsidP="001E628B">
            <w:pPr>
              <w:jc w:val="center"/>
            </w:pPr>
            <w:r>
              <w:t>10,7</w:t>
            </w:r>
          </w:p>
        </w:tc>
        <w:tc>
          <w:tcPr>
            <w:tcW w:w="0" w:type="auto"/>
            <w:vAlign w:val="center"/>
          </w:tcPr>
          <w:p w:rsidR="0005778A" w:rsidRDefault="0005778A" w:rsidP="001E628B">
            <w:pPr>
              <w:jc w:val="center"/>
            </w:pPr>
            <w:r>
              <w:t>445716,29</w:t>
            </w:r>
          </w:p>
        </w:tc>
        <w:tc>
          <w:tcPr>
            <w:tcW w:w="0" w:type="auto"/>
            <w:vAlign w:val="center"/>
          </w:tcPr>
          <w:p w:rsidR="0005778A" w:rsidRDefault="0005778A" w:rsidP="001E628B">
            <w:pPr>
              <w:jc w:val="center"/>
            </w:pPr>
            <w:r>
              <w:t>2232886,00</w:t>
            </w:r>
          </w:p>
        </w:tc>
      </w:tr>
      <w:tr w:rsidR="0005778A" w:rsidTr="001E628B">
        <w:trPr>
          <w:trHeight w:val="20"/>
        </w:trPr>
        <w:tc>
          <w:tcPr>
            <w:tcW w:w="0" w:type="auto"/>
            <w:vAlign w:val="center"/>
          </w:tcPr>
          <w:p w:rsidR="0005778A" w:rsidRDefault="0005778A" w:rsidP="001E628B">
            <w:pPr>
              <w:jc w:val="center"/>
            </w:pPr>
            <w:r>
              <w:t>1956</w:t>
            </w:r>
          </w:p>
        </w:tc>
        <w:tc>
          <w:tcPr>
            <w:tcW w:w="0" w:type="auto"/>
            <w:vAlign w:val="center"/>
          </w:tcPr>
          <w:p w:rsidR="0005778A" w:rsidRDefault="0005778A" w:rsidP="001E628B">
            <w:pPr>
              <w:jc w:val="center"/>
            </w:pPr>
            <w:r>
              <w:t>196°9'18"</w:t>
            </w:r>
          </w:p>
        </w:tc>
        <w:tc>
          <w:tcPr>
            <w:tcW w:w="0" w:type="auto"/>
            <w:vAlign w:val="center"/>
          </w:tcPr>
          <w:p w:rsidR="0005778A" w:rsidRDefault="0005778A" w:rsidP="001E628B">
            <w:pPr>
              <w:jc w:val="center"/>
            </w:pPr>
            <w:r>
              <w:t>6,76</w:t>
            </w:r>
          </w:p>
        </w:tc>
        <w:tc>
          <w:tcPr>
            <w:tcW w:w="0" w:type="auto"/>
            <w:vAlign w:val="center"/>
          </w:tcPr>
          <w:p w:rsidR="0005778A" w:rsidRDefault="0005778A" w:rsidP="001E628B">
            <w:pPr>
              <w:jc w:val="center"/>
            </w:pPr>
            <w:r>
              <w:t>445705,60</w:t>
            </w:r>
          </w:p>
        </w:tc>
        <w:tc>
          <w:tcPr>
            <w:tcW w:w="0" w:type="auto"/>
            <w:vAlign w:val="center"/>
          </w:tcPr>
          <w:p w:rsidR="0005778A" w:rsidRDefault="0005778A" w:rsidP="001E628B">
            <w:pPr>
              <w:jc w:val="center"/>
            </w:pPr>
            <w:r>
              <w:t>2232886,53</w:t>
            </w:r>
          </w:p>
        </w:tc>
      </w:tr>
      <w:tr w:rsidR="0005778A" w:rsidTr="001E628B">
        <w:trPr>
          <w:trHeight w:val="20"/>
        </w:trPr>
        <w:tc>
          <w:tcPr>
            <w:tcW w:w="0" w:type="auto"/>
            <w:vAlign w:val="center"/>
          </w:tcPr>
          <w:p w:rsidR="0005778A" w:rsidRDefault="0005778A" w:rsidP="001E628B">
            <w:pPr>
              <w:jc w:val="center"/>
            </w:pPr>
            <w:r>
              <w:t>1957</w:t>
            </w:r>
          </w:p>
        </w:tc>
        <w:tc>
          <w:tcPr>
            <w:tcW w:w="0" w:type="auto"/>
            <w:vAlign w:val="center"/>
          </w:tcPr>
          <w:p w:rsidR="0005778A" w:rsidRDefault="0005778A" w:rsidP="001E628B">
            <w:pPr>
              <w:jc w:val="center"/>
            </w:pPr>
            <w:r>
              <w:t>286°4'3"</w:t>
            </w:r>
          </w:p>
        </w:tc>
        <w:tc>
          <w:tcPr>
            <w:tcW w:w="0" w:type="auto"/>
            <w:vAlign w:val="center"/>
          </w:tcPr>
          <w:p w:rsidR="0005778A" w:rsidRDefault="0005778A" w:rsidP="001E628B">
            <w:pPr>
              <w:jc w:val="center"/>
            </w:pPr>
            <w:r>
              <w:t>19,98</w:t>
            </w:r>
          </w:p>
        </w:tc>
        <w:tc>
          <w:tcPr>
            <w:tcW w:w="0" w:type="auto"/>
            <w:vAlign w:val="center"/>
          </w:tcPr>
          <w:p w:rsidR="0005778A" w:rsidRDefault="0005778A" w:rsidP="001E628B">
            <w:pPr>
              <w:jc w:val="center"/>
            </w:pPr>
            <w:r>
              <w:t>445703,72</w:t>
            </w:r>
          </w:p>
        </w:tc>
        <w:tc>
          <w:tcPr>
            <w:tcW w:w="0" w:type="auto"/>
            <w:vAlign w:val="center"/>
          </w:tcPr>
          <w:p w:rsidR="0005778A" w:rsidRDefault="0005778A" w:rsidP="001E628B">
            <w:pPr>
              <w:jc w:val="center"/>
            </w:pPr>
            <w:r>
              <w:t>2232880,04</w:t>
            </w:r>
          </w:p>
        </w:tc>
      </w:tr>
      <w:tr w:rsidR="0005778A" w:rsidTr="001E628B">
        <w:trPr>
          <w:trHeight w:val="20"/>
        </w:trPr>
        <w:tc>
          <w:tcPr>
            <w:tcW w:w="0" w:type="auto"/>
            <w:vAlign w:val="center"/>
          </w:tcPr>
          <w:p w:rsidR="0005778A" w:rsidRDefault="0005778A" w:rsidP="001E628B">
            <w:pPr>
              <w:jc w:val="center"/>
            </w:pPr>
            <w:r>
              <w:t>1958</w:t>
            </w:r>
          </w:p>
        </w:tc>
        <w:tc>
          <w:tcPr>
            <w:tcW w:w="0" w:type="auto"/>
            <w:vAlign w:val="center"/>
          </w:tcPr>
          <w:p w:rsidR="0005778A" w:rsidRDefault="0005778A" w:rsidP="001E628B">
            <w:pPr>
              <w:jc w:val="center"/>
            </w:pPr>
            <w:r>
              <w:t>16°4'35"</w:t>
            </w:r>
          </w:p>
        </w:tc>
        <w:tc>
          <w:tcPr>
            <w:tcW w:w="0" w:type="auto"/>
            <w:vAlign w:val="center"/>
          </w:tcPr>
          <w:p w:rsidR="0005778A" w:rsidRDefault="0005778A" w:rsidP="001E628B">
            <w:pPr>
              <w:jc w:val="center"/>
            </w:pPr>
            <w:r>
              <w:t>6,61</w:t>
            </w:r>
          </w:p>
        </w:tc>
        <w:tc>
          <w:tcPr>
            <w:tcW w:w="0" w:type="auto"/>
            <w:vAlign w:val="center"/>
          </w:tcPr>
          <w:p w:rsidR="0005778A" w:rsidRDefault="0005778A" w:rsidP="001E628B">
            <w:pPr>
              <w:jc w:val="center"/>
            </w:pPr>
            <w:r>
              <w:t>445684,52</w:t>
            </w:r>
          </w:p>
        </w:tc>
        <w:tc>
          <w:tcPr>
            <w:tcW w:w="0" w:type="auto"/>
            <w:vAlign w:val="center"/>
          </w:tcPr>
          <w:p w:rsidR="0005778A" w:rsidRDefault="0005778A" w:rsidP="001E628B">
            <w:pPr>
              <w:jc w:val="center"/>
            </w:pPr>
            <w:r>
              <w:t>2232885,57</w:t>
            </w:r>
          </w:p>
        </w:tc>
      </w:tr>
      <w:tr w:rsidR="0005778A" w:rsidTr="001E628B">
        <w:trPr>
          <w:trHeight w:val="20"/>
        </w:trPr>
        <w:tc>
          <w:tcPr>
            <w:tcW w:w="0" w:type="auto"/>
            <w:vAlign w:val="center"/>
          </w:tcPr>
          <w:p w:rsidR="0005778A" w:rsidRDefault="0005778A" w:rsidP="001E628B">
            <w:pPr>
              <w:jc w:val="center"/>
            </w:pPr>
            <w:r>
              <w:t>1959</w:t>
            </w:r>
          </w:p>
        </w:tc>
        <w:tc>
          <w:tcPr>
            <w:tcW w:w="0" w:type="auto"/>
            <w:vAlign w:val="center"/>
          </w:tcPr>
          <w:p w:rsidR="0005778A" w:rsidRDefault="0005778A" w:rsidP="001E628B">
            <w:pPr>
              <w:jc w:val="center"/>
            </w:pPr>
            <w:r>
              <w:t>298°24'32"</w:t>
            </w:r>
          </w:p>
        </w:tc>
        <w:tc>
          <w:tcPr>
            <w:tcW w:w="0" w:type="auto"/>
            <w:vAlign w:val="center"/>
          </w:tcPr>
          <w:p w:rsidR="0005778A" w:rsidRDefault="0005778A" w:rsidP="001E628B">
            <w:pPr>
              <w:jc w:val="center"/>
            </w:pPr>
            <w:r>
              <w:t>110,5</w:t>
            </w:r>
          </w:p>
        </w:tc>
        <w:tc>
          <w:tcPr>
            <w:tcW w:w="0" w:type="auto"/>
            <w:vAlign w:val="center"/>
          </w:tcPr>
          <w:p w:rsidR="0005778A" w:rsidRDefault="0005778A" w:rsidP="001E628B">
            <w:pPr>
              <w:jc w:val="center"/>
            </w:pPr>
            <w:r>
              <w:t>445686,35</w:t>
            </w:r>
          </w:p>
        </w:tc>
        <w:tc>
          <w:tcPr>
            <w:tcW w:w="0" w:type="auto"/>
            <w:vAlign w:val="center"/>
          </w:tcPr>
          <w:p w:rsidR="0005778A" w:rsidRDefault="0005778A" w:rsidP="001E628B">
            <w:pPr>
              <w:jc w:val="center"/>
            </w:pPr>
            <w:r>
              <w:t>2232891,92</w:t>
            </w:r>
          </w:p>
        </w:tc>
      </w:tr>
      <w:tr w:rsidR="0005778A" w:rsidTr="001E628B">
        <w:trPr>
          <w:trHeight w:val="20"/>
        </w:trPr>
        <w:tc>
          <w:tcPr>
            <w:tcW w:w="0" w:type="auto"/>
            <w:vAlign w:val="center"/>
          </w:tcPr>
          <w:p w:rsidR="0005778A" w:rsidRDefault="0005778A" w:rsidP="001E628B">
            <w:pPr>
              <w:jc w:val="center"/>
            </w:pPr>
            <w:r>
              <w:t>1960</w:t>
            </w:r>
          </w:p>
        </w:tc>
        <w:tc>
          <w:tcPr>
            <w:tcW w:w="0" w:type="auto"/>
            <w:vAlign w:val="center"/>
          </w:tcPr>
          <w:p w:rsidR="0005778A" w:rsidRDefault="0005778A" w:rsidP="001E628B">
            <w:pPr>
              <w:jc w:val="center"/>
            </w:pPr>
            <w:r>
              <w:t>208°9'58"</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445589,16</w:t>
            </w:r>
          </w:p>
        </w:tc>
        <w:tc>
          <w:tcPr>
            <w:tcW w:w="0" w:type="auto"/>
            <w:vAlign w:val="center"/>
          </w:tcPr>
          <w:p w:rsidR="0005778A" w:rsidRDefault="0005778A" w:rsidP="001E628B">
            <w:pPr>
              <w:jc w:val="center"/>
            </w:pPr>
            <w:r>
              <w:t>2232944,49</w:t>
            </w:r>
          </w:p>
        </w:tc>
      </w:tr>
      <w:tr w:rsidR="0005778A" w:rsidTr="001E628B">
        <w:trPr>
          <w:trHeight w:val="20"/>
        </w:trPr>
        <w:tc>
          <w:tcPr>
            <w:tcW w:w="0" w:type="auto"/>
            <w:vAlign w:val="center"/>
          </w:tcPr>
          <w:p w:rsidR="0005778A" w:rsidRDefault="0005778A" w:rsidP="001E628B">
            <w:pPr>
              <w:jc w:val="center"/>
            </w:pPr>
            <w:r>
              <w:t>1961</w:t>
            </w:r>
          </w:p>
        </w:tc>
        <w:tc>
          <w:tcPr>
            <w:tcW w:w="0" w:type="auto"/>
            <w:vAlign w:val="center"/>
          </w:tcPr>
          <w:p w:rsidR="0005778A" w:rsidRDefault="0005778A" w:rsidP="001E628B">
            <w:pPr>
              <w:jc w:val="center"/>
            </w:pPr>
            <w:r>
              <w:t>298°9'39"</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445588,48</w:t>
            </w:r>
          </w:p>
        </w:tc>
        <w:tc>
          <w:tcPr>
            <w:tcW w:w="0" w:type="auto"/>
            <w:vAlign w:val="center"/>
          </w:tcPr>
          <w:p w:rsidR="0005778A" w:rsidRDefault="0005778A" w:rsidP="001E628B">
            <w:pPr>
              <w:jc w:val="center"/>
            </w:pPr>
            <w:r>
              <w:t>2232943,22</w:t>
            </w:r>
          </w:p>
        </w:tc>
      </w:tr>
      <w:tr w:rsidR="0005778A" w:rsidTr="001E628B">
        <w:trPr>
          <w:trHeight w:val="20"/>
        </w:trPr>
        <w:tc>
          <w:tcPr>
            <w:tcW w:w="0" w:type="auto"/>
            <w:vAlign w:val="center"/>
          </w:tcPr>
          <w:p w:rsidR="0005778A" w:rsidRDefault="0005778A" w:rsidP="001E628B">
            <w:pPr>
              <w:jc w:val="center"/>
            </w:pPr>
            <w:r>
              <w:t>1962</w:t>
            </w:r>
          </w:p>
        </w:tc>
        <w:tc>
          <w:tcPr>
            <w:tcW w:w="0" w:type="auto"/>
            <w:vAlign w:val="center"/>
          </w:tcPr>
          <w:p w:rsidR="0005778A" w:rsidRDefault="0005778A" w:rsidP="001E628B">
            <w:pPr>
              <w:jc w:val="center"/>
            </w:pPr>
            <w:r>
              <w:t>28°16'30"</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445576,02</w:t>
            </w:r>
          </w:p>
        </w:tc>
        <w:tc>
          <w:tcPr>
            <w:tcW w:w="0" w:type="auto"/>
            <w:vAlign w:val="center"/>
          </w:tcPr>
          <w:p w:rsidR="0005778A" w:rsidRDefault="0005778A" w:rsidP="001E628B">
            <w:pPr>
              <w:jc w:val="center"/>
            </w:pPr>
            <w:r>
              <w:t>2232949,89</w:t>
            </w:r>
          </w:p>
        </w:tc>
      </w:tr>
      <w:tr w:rsidR="0005778A" w:rsidTr="001E628B">
        <w:trPr>
          <w:trHeight w:val="20"/>
        </w:trPr>
        <w:tc>
          <w:tcPr>
            <w:tcW w:w="0" w:type="auto"/>
            <w:vAlign w:val="center"/>
          </w:tcPr>
          <w:p w:rsidR="0005778A" w:rsidRDefault="0005778A" w:rsidP="001E628B">
            <w:pPr>
              <w:jc w:val="center"/>
            </w:pPr>
            <w:r>
              <w:t>1963</w:t>
            </w:r>
          </w:p>
        </w:tc>
        <w:tc>
          <w:tcPr>
            <w:tcW w:w="0" w:type="auto"/>
            <w:vAlign w:val="center"/>
          </w:tcPr>
          <w:p w:rsidR="0005778A" w:rsidRDefault="0005778A" w:rsidP="001E628B">
            <w:pPr>
              <w:jc w:val="center"/>
            </w:pPr>
            <w:r>
              <w:t>298°23'54"</w:t>
            </w:r>
          </w:p>
        </w:tc>
        <w:tc>
          <w:tcPr>
            <w:tcW w:w="0" w:type="auto"/>
            <w:vAlign w:val="center"/>
          </w:tcPr>
          <w:p w:rsidR="0005778A" w:rsidRDefault="0005778A" w:rsidP="001E628B">
            <w:pPr>
              <w:jc w:val="center"/>
            </w:pPr>
            <w:r>
              <w:t>96,59</w:t>
            </w:r>
          </w:p>
        </w:tc>
        <w:tc>
          <w:tcPr>
            <w:tcW w:w="0" w:type="auto"/>
            <w:vAlign w:val="center"/>
          </w:tcPr>
          <w:p w:rsidR="0005778A" w:rsidRDefault="0005778A" w:rsidP="001E628B">
            <w:pPr>
              <w:jc w:val="center"/>
            </w:pPr>
            <w:r>
              <w:t>445576,73</w:t>
            </w:r>
          </w:p>
        </w:tc>
        <w:tc>
          <w:tcPr>
            <w:tcW w:w="0" w:type="auto"/>
            <w:vAlign w:val="center"/>
          </w:tcPr>
          <w:p w:rsidR="0005778A" w:rsidRDefault="0005778A" w:rsidP="001E628B">
            <w:pPr>
              <w:jc w:val="center"/>
            </w:pPr>
            <w:r>
              <w:t>2232951,21</w:t>
            </w:r>
          </w:p>
        </w:tc>
      </w:tr>
      <w:tr w:rsidR="0005778A" w:rsidTr="001E628B">
        <w:trPr>
          <w:trHeight w:val="20"/>
        </w:trPr>
        <w:tc>
          <w:tcPr>
            <w:tcW w:w="0" w:type="auto"/>
            <w:vAlign w:val="center"/>
          </w:tcPr>
          <w:p w:rsidR="0005778A" w:rsidRDefault="0005778A" w:rsidP="001E628B">
            <w:pPr>
              <w:jc w:val="center"/>
            </w:pPr>
            <w:r>
              <w:t>1591</w:t>
            </w:r>
          </w:p>
        </w:tc>
        <w:tc>
          <w:tcPr>
            <w:tcW w:w="0" w:type="auto"/>
            <w:vAlign w:val="center"/>
          </w:tcPr>
          <w:p w:rsidR="0005778A" w:rsidRDefault="0005778A" w:rsidP="001E628B">
            <w:pPr>
              <w:jc w:val="center"/>
            </w:pPr>
            <w:r>
              <w:t>118°23'39"</w:t>
            </w:r>
          </w:p>
        </w:tc>
        <w:tc>
          <w:tcPr>
            <w:tcW w:w="0" w:type="auto"/>
            <w:vAlign w:val="center"/>
          </w:tcPr>
          <w:p w:rsidR="0005778A" w:rsidRDefault="0005778A" w:rsidP="001E628B">
            <w:pPr>
              <w:jc w:val="center"/>
            </w:pPr>
            <w:r>
              <w:t>31,94</w:t>
            </w:r>
          </w:p>
        </w:tc>
        <w:tc>
          <w:tcPr>
            <w:tcW w:w="0" w:type="auto"/>
            <w:vAlign w:val="center"/>
          </w:tcPr>
          <w:p w:rsidR="0005778A" w:rsidRDefault="0005778A" w:rsidP="001E628B">
            <w:pPr>
              <w:jc w:val="center"/>
            </w:pPr>
            <w:r>
              <w:t>443812,49</w:t>
            </w:r>
          </w:p>
        </w:tc>
        <w:tc>
          <w:tcPr>
            <w:tcW w:w="0" w:type="auto"/>
            <w:vAlign w:val="center"/>
          </w:tcPr>
          <w:p w:rsidR="0005778A" w:rsidRDefault="0005778A" w:rsidP="001E628B">
            <w:pPr>
              <w:jc w:val="center"/>
            </w:pPr>
            <w:r>
              <w:t>2233918,18</w:t>
            </w:r>
          </w:p>
        </w:tc>
      </w:tr>
      <w:tr w:rsidR="0005778A" w:rsidTr="001E628B">
        <w:trPr>
          <w:trHeight w:val="20"/>
        </w:trPr>
        <w:tc>
          <w:tcPr>
            <w:tcW w:w="0" w:type="auto"/>
            <w:vAlign w:val="center"/>
          </w:tcPr>
          <w:p w:rsidR="0005778A" w:rsidRDefault="0005778A" w:rsidP="001E628B">
            <w:pPr>
              <w:jc w:val="center"/>
            </w:pPr>
            <w:r>
              <w:t>1964</w:t>
            </w:r>
          </w:p>
        </w:tc>
        <w:tc>
          <w:tcPr>
            <w:tcW w:w="0" w:type="auto"/>
            <w:vAlign w:val="center"/>
          </w:tcPr>
          <w:p w:rsidR="0005778A" w:rsidRDefault="0005778A" w:rsidP="001E628B">
            <w:pPr>
              <w:jc w:val="center"/>
            </w:pPr>
            <w:r>
              <w:t>118°21'38"</w:t>
            </w:r>
          </w:p>
        </w:tc>
        <w:tc>
          <w:tcPr>
            <w:tcW w:w="0" w:type="auto"/>
            <w:vAlign w:val="center"/>
          </w:tcPr>
          <w:p w:rsidR="0005778A" w:rsidRDefault="0005778A" w:rsidP="001E628B">
            <w:pPr>
              <w:jc w:val="center"/>
            </w:pPr>
            <w:r>
              <w:t>7,14</w:t>
            </w:r>
          </w:p>
        </w:tc>
        <w:tc>
          <w:tcPr>
            <w:tcW w:w="0" w:type="auto"/>
            <w:vAlign w:val="center"/>
          </w:tcPr>
          <w:p w:rsidR="0005778A" w:rsidRDefault="0005778A" w:rsidP="001E628B">
            <w:pPr>
              <w:jc w:val="center"/>
            </w:pPr>
            <w:r>
              <w:t>443840,59</w:t>
            </w:r>
          </w:p>
        </w:tc>
        <w:tc>
          <w:tcPr>
            <w:tcW w:w="0" w:type="auto"/>
            <w:vAlign w:val="center"/>
          </w:tcPr>
          <w:p w:rsidR="0005778A" w:rsidRDefault="0005778A" w:rsidP="001E628B">
            <w:pPr>
              <w:jc w:val="center"/>
            </w:pPr>
            <w:r>
              <w:t>2233902,99</w:t>
            </w:r>
          </w:p>
        </w:tc>
      </w:tr>
      <w:tr w:rsidR="0005778A" w:rsidTr="001E628B">
        <w:trPr>
          <w:trHeight w:val="20"/>
        </w:trPr>
        <w:tc>
          <w:tcPr>
            <w:tcW w:w="0" w:type="auto"/>
            <w:vAlign w:val="center"/>
          </w:tcPr>
          <w:p w:rsidR="0005778A" w:rsidRDefault="0005778A" w:rsidP="001E628B">
            <w:pPr>
              <w:jc w:val="center"/>
            </w:pPr>
            <w:r>
              <w:t>1965</w:t>
            </w:r>
          </w:p>
        </w:tc>
        <w:tc>
          <w:tcPr>
            <w:tcW w:w="0" w:type="auto"/>
            <w:vAlign w:val="center"/>
          </w:tcPr>
          <w:p w:rsidR="0005778A" w:rsidRDefault="0005778A" w:rsidP="001E628B">
            <w:pPr>
              <w:jc w:val="center"/>
            </w:pPr>
            <w:r>
              <w:t>260°56'6"</w:t>
            </w:r>
          </w:p>
        </w:tc>
        <w:tc>
          <w:tcPr>
            <w:tcW w:w="0" w:type="auto"/>
            <w:vAlign w:val="center"/>
          </w:tcPr>
          <w:p w:rsidR="0005778A" w:rsidRDefault="0005778A" w:rsidP="001E628B">
            <w:pPr>
              <w:jc w:val="center"/>
            </w:pPr>
            <w:r>
              <w:t>18,72</w:t>
            </w:r>
          </w:p>
        </w:tc>
        <w:tc>
          <w:tcPr>
            <w:tcW w:w="0" w:type="auto"/>
            <w:vAlign w:val="center"/>
          </w:tcPr>
          <w:p w:rsidR="0005778A" w:rsidRDefault="0005778A" w:rsidP="001E628B">
            <w:pPr>
              <w:jc w:val="center"/>
            </w:pPr>
            <w:r>
              <w:t>443846,87</w:t>
            </w:r>
          </w:p>
        </w:tc>
        <w:tc>
          <w:tcPr>
            <w:tcW w:w="0" w:type="auto"/>
            <w:vAlign w:val="center"/>
          </w:tcPr>
          <w:p w:rsidR="0005778A" w:rsidRDefault="0005778A" w:rsidP="001E628B">
            <w:pPr>
              <w:jc w:val="center"/>
            </w:pPr>
            <w:r>
              <w:t>2233899,60</w:t>
            </w:r>
          </w:p>
        </w:tc>
      </w:tr>
      <w:tr w:rsidR="0005778A" w:rsidTr="001E628B">
        <w:trPr>
          <w:trHeight w:val="20"/>
        </w:trPr>
        <w:tc>
          <w:tcPr>
            <w:tcW w:w="0" w:type="auto"/>
            <w:vAlign w:val="center"/>
          </w:tcPr>
          <w:p w:rsidR="0005778A" w:rsidRDefault="0005778A" w:rsidP="001E628B">
            <w:pPr>
              <w:jc w:val="center"/>
            </w:pPr>
            <w:r>
              <w:t>1966</w:t>
            </w:r>
          </w:p>
        </w:tc>
        <w:tc>
          <w:tcPr>
            <w:tcW w:w="0" w:type="auto"/>
            <w:vAlign w:val="center"/>
          </w:tcPr>
          <w:p w:rsidR="0005778A" w:rsidRDefault="0005778A" w:rsidP="001E628B">
            <w:pPr>
              <w:jc w:val="center"/>
            </w:pPr>
            <w:r>
              <w:t>298°23'46"</w:t>
            </w:r>
          </w:p>
        </w:tc>
        <w:tc>
          <w:tcPr>
            <w:tcW w:w="0" w:type="auto"/>
            <w:vAlign w:val="center"/>
          </w:tcPr>
          <w:p w:rsidR="0005778A" w:rsidRDefault="0005778A" w:rsidP="001E628B">
            <w:pPr>
              <w:jc w:val="center"/>
            </w:pPr>
            <w:r>
              <w:t>26,45</w:t>
            </w:r>
          </w:p>
        </w:tc>
        <w:tc>
          <w:tcPr>
            <w:tcW w:w="0" w:type="auto"/>
            <w:vAlign w:val="center"/>
          </w:tcPr>
          <w:p w:rsidR="0005778A" w:rsidRDefault="0005778A" w:rsidP="001E628B">
            <w:pPr>
              <w:jc w:val="center"/>
            </w:pPr>
            <w:r>
              <w:t>443828,38</w:t>
            </w:r>
          </w:p>
        </w:tc>
        <w:tc>
          <w:tcPr>
            <w:tcW w:w="0" w:type="auto"/>
            <w:vAlign w:val="center"/>
          </w:tcPr>
          <w:p w:rsidR="0005778A" w:rsidRDefault="0005778A" w:rsidP="001E628B">
            <w:pPr>
              <w:jc w:val="center"/>
            </w:pPr>
            <w:r>
              <w:t>2233896,65</w:t>
            </w:r>
          </w:p>
        </w:tc>
      </w:tr>
      <w:tr w:rsidR="0005778A" w:rsidTr="001E628B">
        <w:trPr>
          <w:trHeight w:val="20"/>
        </w:trPr>
        <w:tc>
          <w:tcPr>
            <w:tcW w:w="0" w:type="auto"/>
            <w:vAlign w:val="center"/>
          </w:tcPr>
          <w:p w:rsidR="0005778A" w:rsidRDefault="0005778A" w:rsidP="001E628B">
            <w:pPr>
              <w:jc w:val="center"/>
            </w:pPr>
            <w:r>
              <w:t>1967</w:t>
            </w:r>
          </w:p>
        </w:tc>
        <w:tc>
          <w:tcPr>
            <w:tcW w:w="0" w:type="auto"/>
            <w:vAlign w:val="center"/>
          </w:tcPr>
          <w:p w:rsidR="0005778A" w:rsidRDefault="0005778A" w:rsidP="001E628B">
            <w:pPr>
              <w:jc w:val="center"/>
            </w:pPr>
            <w:r>
              <w:t>39°30'30"</w:t>
            </w:r>
          </w:p>
        </w:tc>
        <w:tc>
          <w:tcPr>
            <w:tcW w:w="0" w:type="auto"/>
            <w:vAlign w:val="center"/>
          </w:tcPr>
          <w:p w:rsidR="0005778A" w:rsidRDefault="0005778A" w:rsidP="001E628B">
            <w:pPr>
              <w:jc w:val="center"/>
            </w:pPr>
            <w:r>
              <w:t>11,6</w:t>
            </w:r>
          </w:p>
        </w:tc>
        <w:tc>
          <w:tcPr>
            <w:tcW w:w="0" w:type="auto"/>
            <w:vAlign w:val="center"/>
          </w:tcPr>
          <w:p w:rsidR="0005778A" w:rsidRDefault="0005778A" w:rsidP="001E628B">
            <w:pPr>
              <w:jc w:val="center"/>
            </w:pPr>
            <w:r>
              <w:t>443805,11</w:t>
            </w:r>
          </w:p>
        </w:tc>
        <w:tc>
          <w:tcPr>
            <w:tcW w:w="0" w:type="auto"/>
            <w:vAlign w:val="center"/>
          </w:tcPr>
          <w:p w:rsidR="0005778A" w:rsidRDefault="0005778A" w:rsidP="001E628B">
            <w:pPr>
              <w:jc w:val="center"/>
            </w:pPr>
            <w:r>
              <w:t>2233909,23</w:t>
            </w:r>
          </w:p>
        </w:tc>
      </w:tr>
      <w:tr w:rsidR="0005778A" w:rsidTr="001E628B">
        <w:trPr>
          <w:trHeight w:val="20"/>
        </w:trPr>
        <w:tc>
          <w:tcPr>
            <w:tcW w:w="0" w:type="auto"/>
            <w:vAlign w:val="center"/>
          </w:tcPr>
          <w:p w:rsidR="0005778A" w:rsidRDefault="0005778A" w:rsidP="001E628B">
            <w:pPr>
              <w:jc w:val="center"/>
            </w:pPr>
            <w:r>
              <w:t>1542</w:t>
            </w:r>
          </w:p>
        </w:tc>
        <w:tc>
          <w:tcPr>
            <w:tcW w:w="0" w:type="auto"/>
            <w:vAlign w:val="center"/>
          </w:tcPr>
          <w:p w:rsidR="0005778A" w:rsidRDefault="0005778A" w:rsidP="001E628B">
            <w:pPr>
              <w:jc w:val="center"/>
            </w:pPr>
            <w:r>
              <w:t>98°51'51"</w:t>
            </w:r>
          </w:p>
        </w:tc>
        <w:tc>
          <w:tcPr>
            <w:tcW w:w="0" w:type="auto"/>
            <w:vAlign w:val="center"/>
          </w:tcPr>
          <w:p w:rsidR="0005778A" w:rsidRDefault="0005778A" w:rsidP="001E628B">
            <w:pPr>
              <w:jc w:val="center"/>
            </w:pPr>
            <w:r>
              <w:t>32,45</w:t>
            </w:r>
          </w:p>
        </w:tc>
        <w:tc>
          <w:tcPr>
            <w:tcW w:w="0" w:type="auto"/>
            <w:vAlign w:val="center"/>
          </w:tcPr>
          <w:p w:rsidR="0005778A" w:rsidRDefault="0005778A" w:rsidP="001E628B">
            <w:pPr>
              <w:jc w:val="center"/>
            </w:pPr>
            <w:r>
              <w:t>443834,26</w:t>
            </w:r>
          </w:p>
        </w:tc>
        <w:tc>
          <w:tcPr>
            <w:tcW w:w="0" w:type="auto"/>
            <w:vAlign w:val="center"/>
          </w:tcPr>
          <w:p w:rsidR="0005778A" w:rsidRDefault="0005778A" w:rsidP="001E628B">
            <w:pPr>
              <w:jc w:val="center"/>
            </w:pPr>
            <w:r>
              <w:t>2233920,59</w:t>
            </w:r>
          </w:p>
        </w:tc>
      </w:tr>
      <w:tr w:rsidR="0005778A" w:rsidTr="001E628B">
        <w:trPr>
          <w:trHeight w:val="20"/>
        </w:trPr>
        <w:tc>
          <w:tcPr>
            <w:tcW w:w="0" w:type="auto"/>
            <w:vAlign w:val="center"/>
          </w:tcPr>
          <w:p w:rsidR="0005778A" w:rsidRDefault="0005778A" w:rsidP="001E628B">
            <w:pPr>
              <w:jc w:val="center"/>
            </w:pPr>
            <w:r>
              <w:t>1541</w:t>
            </w:r>
          </w:p>
        </w:tc>
        <w:tc>
          <w:tcPr>
            <w:tcW w:w="0" w:type="auto"/>
            <w:vAlign w:val="center"/>
          </w:tcPr>
          <w:p w:rsidR="0005778A" w:rsidRDefault="0005778A" w:rsidP="001E628B">
            <w:pPr>
              <w:jc w:val="center"/>
            </w:pPr>
            <w:r>
              <w:t>118°21'37"</w:t>
            </w:r>
          </w:p>
        </w:tc>
        <w:tc>
          <w:tcPr>
            <w:tcW w:w="0" w:type="auto"/>
            <w:vAlign w:val="center"/>
          </w:tcPr>
          <w:p w:rsidR="0005778A" w:rsidRDefault="0005778A" w:rsidP="001E628B">
            <w:pPr>
              <w:jc w:val="center"/>
            </w:pPr>
            <w:r>
              <w:t>26,69</w:t>
            </w:r>
          </w:p>
        </w:tc>
        <w:tc>
          <w:tcPr>
            <w:tcW w:w="0" w:type="auto"/>
            <w:vAlign w:val="center"/>
          </w:tcPr>
          <w:p w:rsidR="0005778A" w:rsidRDefault="0005778A" w:rsidP="001E628B">
            <w:pPr>
              <w:jc w:val="center"/>
            </w:pPr>
            <w:r>
              <w:t>443866,32</w:t>
            </w:r>
          </w:p>
        </w:tc>
        <w:tc>
          <w:tcPr>
            <w:tcW w:w="0" w:type="auto"/>
            <w:vAlign w:val="center"/>
          </w:tcPr>
          <w:p w:rsidR="0005778A" w:rsidRDefault="0005778A" w:rsidP="001E628B">
            <w:pPr>
              <w:jc w:val="center"/>
            </w:pPr>
            <w:r>
              <w:t>2233915,59</w:t>
            </w:r>
          </w:p>
        </w:tc>
      </w:tr>
      <w:tr w:rsidR="0005778A" w:rsidTr="001E628B">
        <w:trPr>
          <w:trHeight w:val="20"/>
        </w:trPr>
        <w:tc>
          <w:tcPr>
            <w:tcW w:w="0" w:type="auto"/>
            <w:vAlign w:val="center"/>
          </w:tcPr>
          <w:p w:rsidR="0005778A" w:rsidRDefault="0005778A" w:rsidP="001E628B">
            <w:pPr>
              <w:jc w:val="center"/>
            </w:pPr>
            <w:r>
              <w:t>1968</w:t>
            </w:r>
          </w:p>
        </w:tc>
        <w:tc>
          <w:tcPr>
            <w:tcW w:w="0" w:type="auto"/>
            <w:vAlign w:val="center"/>
          </w:tcPr>
          <w:p w:rsidR="0005778A" w:rsidRDefault="0005778A" w:rsidP="001E628B">
            <w:pPr>
              <w:jc w:val="center"/>
            </w:pPr>
            <w:r>
              <w:t>271°34'40"</w:t>
            </w:r>
          </w:p>
        </w:tc>
        <w:tc>
          <w:tcPr>
            <w:tcW w:w="0" w:type="auto"/>
            <w:vAlign w:val="center"/>
          </w:tcPr>
          <w:p w:rsidR="0005778A" w:rsidRDefault="0005778A" w:rsidP="001E628B">
            <w:pPr>
              <w:jc w:val="center"/>
            </w:pPr>
            <w:r>
              <w:t>18,89</w:t>
            </w:r>
          </w:p>
        </w:tc>
        <w:tc>
          <w:tcPr>
            <w:tcW w:w="0" w:type="auto"/>
            <w:vAlign w:val="center"/>
          </w:tcPr>
          <w:p w:rsidR="0005778A" w:rsidRDefault="0005778A" w:rsidP="001E628B">
            <w:pPr>
              <w:jc w:val="center"/>
            </w:pPr>
            <w:r>
              <w:t>443889,81</w:t>
            </w:r>
          </w:p>
        </w:tc>
        <w:tc>
          <w:tcPr>
            <w:tcW w:w="0" w:type="auto"/>
            <w:vAlign w:val="center"/>
          </w:tcPr>
          <w:p w:rsidR="0005778A" w:rsidRDefault="0005778A" w:rsidP="001E628B">
            <w:pPr>
              <w:jc w:val="center"/>
            </w:pPr>
            <w:r>
              <w:t>2233902,91</w:t>
            </w:r>
          </w:p>
        </w:tc>
      </w:tr>
      <w:tr w:rsidR="0005778A" w:rsidTr="001E628B">
        <w:trPr>
          <w:trHeight w:val="20"/>
        </w:trPr>
        <w:tc>
          <w:tcPr>
            <w:tcW w:w="0" w:type="auto"/>
            <w:vAlign w:val="center"/>
          </w:tcPr>
          <w:p w:rsidR="0005778A" w:rsidRDefault="0005778A" w:rsidP="001E628B">
            <w:pPr>
              <w:jc w:val="center"/>
            </w:pPr>
            <w:r>
              <w:t>1969</w:t>
            </w:r>
          </w:p>
        </w:tc>
        <w:tc>
          <w:tcPr>
            <w:tcW w:w="0" w:type="auto"/>
            <w:vAlign w:val="center"/>
          </w:tcPr>
          <w:p w:rsidR="0005778A" w:rsidRDefault="0005778A" w:rsidP="001E628B">
            <w:pPr>
              <w:jc w:val="center"/>
            </w:pPr>
            <w:r>
              <w:t>260°58'58"</w:t>
            </w:r>
          </w:p>
        </w:tc>
        <w:tc>
          <w:tcPr>
            <w:tcW w:w="0" w:type="auto"/>
            <w:vAlign w:val="center"/>
          </w:tcPr>
          <w:p w:rsidR="0005778A" w:rsidRDefault="0005778A" w:rsidP="001E628B">
            <w:pPr>
              <w:jc w:val="center"/>
            </w:pPr>
            <w:r>
              <w:t>4,02</w:t>
            </w:r>
          </w:p>
        </w:tc>
        <w:tc>
          <w:tcPr>
            <w:tcW w:w="0" w:type="auto"/>
            <w:vAlign w:val="center"/>
          </w:tcPr>
          <w:p w:rsidR="0005778A" w:rsidRDefault="0005778A" w:rsidP="001E628B">
            <w:pPr>
              <w:jc w:val="center"/>
            </w:pPr>
            <w:r>
              <w:t>443870,93</w:t>
            </w:r>
          </w:p>
        </w:tc>
        <w:tc>
          <w:tcPr>
            <w:tcW w:w="0" w:type="auto"/>
            <w:vAlign w:val="center"/>
          </w:tcPr>
          <w:p w:rsidR="0005778A" w:rsidRDefault="0005778A" w:rsidP="001E628B">
            <w:pPr>
              <w:jc w:val="center"/>
            </w:pPr>
            <w:r>
              <w:t>2233903,43</w:t>
            </w:r>
          </w:p>
        </w:tc>
      </w:tr>
      <w:tr w:rsidR="0005778A" w:rsidTr="001E628B">
        <w:trPr>
          <w:trHeight w:val="20"/>
        </w:trPr>
        <w:tc>
          <w:tcPr>
            <w:tcW w:w="0" w:type="auto"/>
            <w:vAlign w:val="center"/>
          </w:tcPr>
          <w:p w:rsidR="0005778A" w:rsidRDefault="0005778A" w:rsidP="001E628B">
            <w:pPr>
              <w:jc w:val="center"/>
            </w:pPr>
            <w:r>
              <w:t>1970</w:t>
            </w:r>
          </w:p>
        </w:tc>
        <w:tc>
          <w:tcPr>
            <w:tcW w:w="0" w:type="auto"/>
            <w:vAlign w:val="center"/>
          </w:tcPr>
          <w:p w:rsidR="0005778A" w:rsidRDefault="0005778A" w:rsidP="001E628B">
            <w:pPr>
              <w:jc w:val="center"/>
            </w:pPr>
            <w:r>
              <w:t>298°22'54"</w:t>
            </w:r>
          </w:p>
        </w:tc>
        <w:tc>
          <w:tcPr>
            <w:tcW w:w="0" w:type="auto"/>
            <w:vAlign w:val="center"/>
          </w:tcPr>
          <w:p w:rsidR="0005778A" w:rsidRDefault="0005778A" w:rsidP="001E628B">
            <w:pPr>
              <w:jc w:val="center"/>
            </w:pPr>
            <w:r>
              <w:t>37,38</w:t>
            </w:r>
          </w:p>
        </w:tc>
        <w:tc>
          <w:tcPr>
            <w:tcW w:w="0" w:type="auto"/>
            <w:vAlign w:val="center"/>
          </w:tcPr>
          <w:p w:rsidR="0005778A" w:rsidRDefault="0005778A" w:rsidP="001E628B">
            <w:pPr>
              <w:jc w:val="center"/>
            </w:pPr>
            <w:r>
              <w:t>443866,96</w:t>
            </w:r>
          </w:p>
        </w:tc>
        <w:tc>
          <w:tcPr>
            <w:tcW w:w="0" w:type="auto"/>
            <w:vAlign w:val="center"/>
          </w:tcPr>
          <w:p w:rsidR="0005778A" w:rsidRDefault="0005778A" w:rsidP="001E628B">
            <w:pPr>
              <w:jc w:val="center"/>
            </w:pPr>
            <w:r>
              <w:t>2233902,80</w:t>
            </w:r>
          </w:p>
        </w:tc>
      </w:tr>
      <w:tr w:rsidR="0005778A" w:rsidTr="001E628B">
        <w:trPr>
          <w:trHeight w:val="20"/>
        </w:trPr>
        <w:tc>
          <w:tcPr>
            <w:tcW w:w="0" w:type="auto"/>
            <w:vAlign w:val="center"/>
          </w:tcPr>
          <w:p w:rsidR="0005778A" w:rsidRDefault="0005778A" w:rsidP="001E628B">
            <w:pPr>
              <w:jc w:val="center"/>
            </w:pPr>
            <w:r>
              <w:t>1543</w:t>
            </w:r>
          </w:p>
        </w:tc>
        <w:tc>
          <w:tcPr>
            <w:tcW w:w="0" w:type="auto"/>
            <w:vAlign w:val="center"/>
          </w:tcPr>
          <w:p w:rsidR="0005778A" w:rsidRDefault="0005778A" w:rsidP="001E628B">
            <w:pPr>
              <w:jc w:val="center"/>
            </w:pPr>
            <w:r>
              <w:t>83°59'28"</w:t>
            </w:r>
          </w:p>
        </w:tc>
        <w:tc>
          <w:tcPr>
            <w:tcW w:w="0" w:type="auto"/>
            <w:vAlign w:val="center"/>
          </w:tcPr>
          <w:p w:rsidR="0005778A" w:rsidRDefault="0005778A" w:rsidP="001E628B">
            <w:pPr>
              <w:jc w:val="center"/>
            </w:pPr>
            <w:r>
              <w:t>0,19</w:t>
            </w:r>
          </w:p>
        </w:tc>
        <w:tc>
          <w:tcPr>
            <w:tcW w:w="0" w:type="auto"/>
            <w:vAlign w:val="center"/>
          </w:tcPr>
          <w:p w:rsidR="0005778A" w:rsidRDefault="0005778A" w:rsidP="001E628B">
            <w:pPr>
              <w:jc w:val="center"/>
            </w:pPr>
            <w:r>
              <w:t>443834,07</w:t>
            </w:r>
          </w:p>
        </w:tc>
        <w:tc>
          <w:tcPr>
            <w:tcW w:w="0" w:type="auto"/>
            <w:vAlign w:val="center"/>
          </w:tcPr>
          <w:p w:rsidR="0005778A" w:rsidRDefault="0005778A" w:rsidP="001E628B">
            <w:pPr>
              <w:jc w:val="center"/>
            </w:pPr>
            <w:r>
              <w:t>2233920,57</w:t>
            </w:r>
          </w:p>
        </w:tc>
      </w:tr>
      <w:tr w:rsidR="0005778A" w:rsidTr="001E628B">
        <w:trPr>
          <w:trHeight w:val="20"/>
        </w:trPr>
        <w:tc>
          <w:tcPr>
            <w:tcW w:w="0" w:type="auto"/>
            <w:vAlign w:val="center"/>
          </w:tcPr>
          <w:p w:rsidR="0005778A" w:rsidRDefault="0005778A" w:rsidP="001E628B">
            <w:pPr>
              <w:jc w:val="center"/>
            </w:pPr>
            <w:r>
              <w:t>1971</w:t>
            </w:r>
          </w:p>
        </w:tc>
        <w:tc>
          <w:tcPr>
            <w:tcW w:w="0" w:type="auto"/>
            <w:vAlign w:val="center"/>
          </w:tcPr>
          <w:p w:rsidR="0005778A" w:rsidRDefault="0005778A" w:rsidP="001E628B">
            <w:pPr>
              <w:jc w:val="center"/>
            </w:pPr>
            <w:r>
              <w:t>118°24'42"</w:t>
            </w:r>
          </w:p>
        </w:tc>
        <w:tc>
          <w:tcPr>
            <w:tcW w:w="0" w:type="auto"/>
            <w:vAlign w:val="center"/>
          </w:tcPr>
          <w:p w:rsidR="0005778A" w:rsidRDefault="0005778A" w:rsidP="001E628B">
            <w:pPr>
              <w:jc w:val="center"/>
            </w:pPr>
            <w:r>
              <w:t>15,41</w:t>
            </w:r>
          </w:p>
        </w:tc>
        <w:tc>
          <w:tcPr>
            <w:tcW w:w="0" w:type="auto"/>
            <w:vAlign w:val="center"/>
          </w:tcPr>
          <w:p w:rsidR="0005778A" w:rsidRDefault="0005778A" w:rsidP="001E628B">
            <w:pPr>
              <w:jc w:val="center"/>
            </w:pPr>
            <w:r>
              <w:t>443011,57</w:t>
            </w:r>
          </w:p>
        </w:tc>
        <w:tc>
          <w:tcPr>
            <w:tcW w:w="0" w:type="auto"/>
            <w:vAlign w:val="center"/>
          </w:tcPr>
          <w:p w:rsidR="0005778A" w:rsidRDefault="0005778A" w:rsidP="001E628B">
            <w:pPr>
              <w:jc w:val="center"/>
            </w:pPr>
            <w:r>
              <w:t>2234351,19</w:t>
            </w:r>
          </w:p>
        </w:tc>
      </w:tr>
      <w:tr w:rsidR="0005778A" w:rsidTr="001E628B">
        <w:trPr>
          <w:trHeight w:val="20"/>
        </w:trPr>
        <w:tc>
          <w:tcPr>
            <w:tcW w:w="0" w:type="auto"/>
            <w:vAlign w:val="center"/>
          </w:tcPr>
          <w:p w:rsidR="0005778A" w:rsidRDefault="0005778A" w:rsidP="001E628B">
            <w:pPr>
              <w:jc w:val="center"/>
            </w:pPr>
            <w:r>
              <w:t>1972</w:t>
            </w:r>
          </w:p>
        </w:tc>
        <w:tc>
          <w:tcPr>
            <w:tcW w:w="0" w:type="auto"/>
            <w:vAlign w:val="center"/>
          </w:tcPr>
          <w:p w:rsidR="0005778A" w:rsidRDefault="0005778A" w:rsidP="001E628B">
            <w:pPr>
              <w:jc w:val="center"/>
            </w:pPr>
            <w:r>
              <w:t>222°34'7"</w:t>
            </w:r>
          </w:p>
        </w:tc>
        <w:tc>
          <w:tcPr>
            <w:tcW w:w="0" w:type="auto"/>
            <w:vAlign w:val="center"/>
          </w:tcPr>
          <w:p w:rsidR="0005778A" w:rsidRDefault="0005778A" w:rsidP="001E628B">
            <w:pPr>
              <w:jc w:val="center"/>
            </w:pPr>
            <w:r>
              <w:t>11,5</w:t>
            </w:r>
          </w:p>
        </w:tc>
        <w:tc>
          <w:tcPr>
            <w:tcW w:w="0" w:type="auto"/>
            <w:vAlign w:val="center"/>
          </w:tcPr>
          <w:p w:rsidR="0005778A" w:rsidRDefault="0005778A" w:rsidP="001E628B">
            <w:pPr>
              <w:jc w:val="center"/>
            </w:pPr>
            <w:r>
              <w:t>443025,12</w:t>
            </w:r>
          </w:p>
        </w:tc>
        <w:tc>
          <w:tcPr>
            <w:tcW w:w="0" w:type="auto"/>
            <w:vAlign w:val="center"/>
          </w:tcPr>
          <w:p w:rsidR="0005778A" w:rsidRDefault="0005778A" w:rsidP="001E628B">
            <w:pPr>
              <w:jc w:val="center"/>
            </w:pPr>
            <w:r>
              <w:t>2234343,86</w:t>
            </w:r>
          </w:p>
        </w:tc>
      </w:tr>
      <w:tr w:rsidR="0005778A" w:rsidTr="001E628B">
        <w:trPr>
          <w:trHeight w:val="20"/>
        </w:trPr>
        <w:tc>
          <w:tcPr>
            <w:tcW w:w="0" w:type="auto"/>
            <w:vAlign w:val="center"/>
          </w:tcPr>
          <w:p w:rsidR="0005778A" w:rsidRDefault="0005778A" w:rsidP="001E628B">
            <w:pPr>
              <w:jc w:val="center"/>
            </w:pPr>
            <w:r>
              <w:t>1973</w:t>
            </w:r>
          </w:p>
        </w:tc>
        <w:tc>
          <w:tcPr>
            <w:tcW w:w="0" w:type="auto"/>
            <w:vAlign w:val="center"/>
          </w:tcPr>
          <w:p w:rsidR="0005778A" w:rsidRDefault="0005778A" w:rsidP="001E628B">
            <w:pPr>
              <w:jc w:val="center"/>
            </w:pPr>
            <w:r>
              <w:t>298°24'18"</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443017,34</w:t>
            </w:r>
          </w:p>
        </w:tc>
        <w:tc>
          <w:tcPr>
            <w:tcW w:w="0" w:type="auto"/>
            <w:vAlign w:val="center"/>
          </w:tcPr>
          <w:p w:rsidR="0005778A" w:rsidRDefault="0005778A" w:rsidP="001E628B">
            <w:pPr>
              <w:jc w:val="center"/>
            </w:pPr>
            <w:r>
              <w:t>2234335,39</w:t>
            </w:r>
          </w:p>
        </w:tc>
      </w:tr>
      <w:tr w:rsidR="0005778A" w:rsidTr="001E628B">
        <w:trPr>
          <w:trHeight w:val="20"/>
        </w:trPr>
        <w:tc>
          <w:tcPr>
            <w:tcW w:w="0" w:type="auto"/>
            <w:vAlign w:val="center"/>
          </w:tcPr>
          <w:p w:rsidR="0005778A" w:rsidRDefault="0005778A" w:rsidP="001E628B">
            <w:pPr>
              <w:jc w:val="center"/>
            </w:pPr>
            <w:r>
              <w:t>1974</w:t>
            </w:r>
          </w:p>
        </w:tc>
        <w:tc>
          <w:tcPr>
            <w:tcW w:w="0" w:type="auto"/>
            <w:vAlign w:val="center"/>
          </w:tcPr>
          <w:p w:rsidR="0005778A" w:rsidRDefault="0005778A" w:rsidP="001E628B">
            <w:pPr>
              <w:jc w:val="center"/>
            </w:pPr>
            <w:r>
              <w:t>40°7'16"</w:t>
            </w:r>
          </w:p>
        </w:tc>
        <w:tc>
          <w:tcPr>
            <w:tcW w:w="0" w:type="auto"/>
            <w:vAlign w:val="center"/>
          </w:tcPr>
          <w:p w:rsidR="0005778A" w:rsidRDefault="0005778A" w:rsidP="001E628B">
            <w:pPr>
              <w:jc w:val="center"/>
            </w:pPr>
            <w:r>
              <w:t>11,39</w:t>
            </w:r>
          </w:p>
        </w:tc>
        <w:tc>
          <w:tcPr>
            <w:tcW w:w="0" w:type="auto"/>
            <w:vAlign w:val="center"/>
          </w:tcPr>
          <w:p w:rsidR="0005778A" w:rsidRDefault="0005778A" w:rsidP="001E628B">
            <w:pPr>
              <w:jc w:val="center"/>
            </w:pPr>
            <w:r>
              <w:t>443004,23</w:t>
            </w:r>
          </w:p>
        </w:tc>
        <w:tc>
          <w:tcPr>
            <w:tcW w:w="0" w:type="auto"/>
            <w:vAlign w:val="center"/>
          </w:tcPr>
          <w:p w:rsidR="0005778A" w:rsidRDefault="0005778A" w:rsidP="001E628B">
            <w:pPr>
              <w:jc w:val="center"/>
            </w:pPr>
            <w:r>
              <w:t>2234342,48</w:t>
            </w:r>
          </w:p>
        </w:tc>
      </w:tr>
      <w:tr w:rsidR="0005778A" w:rsidTr="001E628B">
        <w:trPr>
          <w:trHeight w:val="20"/>
        </w:trPr>
        <w:tc>
          <w:tcPr>
            <w:tcW w:w="0" w:type="auto"/>
            <w:vAlign w:val="center"/>
          </w:tcPr>
          <w:p w:rsidR="0005778A" w:rsidRDefault="0005778A" w:rsidP="001E628B">
            <w:pPr>
              <w:jc w:val="center"/>
            </w:pPr>
            <w:r>
              <w:t>1975</w:t>
            </w:r>
          </w:p>
        </w:tc>
        <w:tc>
          <w:tcPr>
            <w:tcW w:w="0" w:type="auto"/>
            <w:vAlign w:val="center"/>
          </w:tcPr>
          <w:p w:rsidR="0005778A" w:rsidRDefault="0005778A" w:rsidP="001E628B">
            <w:pPr>
              <w:jc w:val="center"/>
            </w:pPr>
            <w:r>
              <w:t>133°58'34"</w:t>
            </w:r>
          </w:p>
        </w:tc>
        <w:tc>
          <w:tcPr>
            <w:tcW w:w="0" w:type="auto"/>
            <w:vAlign w:val="center"/>
          </w:tcPr>
          <w:p w:rsidR="0005778A" w:rsidRDefault="0005778A" w:rsidP="001E628B">
            <w:pPr>
              <w:jc w:val="center"/>
            </w:pPr>
            <w:r>
              <w:t>17,41</w:t>
            </w:r>
          </w:p>
        </w:tc>
        <w:tc>
          <w:tcPr>
            <w:tcW w:w="0" w:type="auto"/>
            <w:vAlign w:val="center"/>
          </w:tcPr>
          <w:p w:rsidR="0005778A" w:rsidRDefault="0005778A" w:rsidP="001E628B">
            <w:pPr>
              <w:jc w:val="center"/>
            </w:pPr>
            <w:r>
              <w:t>443043,04</w:t>
            </w:r>
          </w:p>
        </w:tc>
        <w:tc>
          <w:tcPr>
            <w:tcW w:w="0" w:type="auto"/>
            <w:vAlign w:val="center"/>
          </w:tcPr>
          <w:p w:rsidR="0005778A" w:rsidRDefault="0005778A" w:rsidP="001E628B">
            <w:pPr>
              <w:jc w:val="center"/>
            </w:pPr>
            <w:r>
              <w:t>2234333,15</w:t>
            </w:r>
          </w:p>
        </w:tc>
      </w:tr>
      <w:tr w:rsidR="0005778A" w:rsidTr="001E628B">
        <w:trPr>
          <w:trHeight w:val="20"/>
        </w:trPr>
        <w:tc>
          <w:tcPr>
            <w:tcW w:w="0" w:type="auto"/>
            <w:vAlign w:val="center"/>
          </w:tcPr>
          <w:p w:rsidR="0005778A" w:rsidRDefault="0005778A" w:rsidP="001E628B">
            <w:pPr>
              <w:jc w:val="center"/>
            </w:pPr>
            <w:r>
              <w:t>1976</w:t>
            </w:r>
          </w:p>
        </w:tc>
        <w:tc>
          <w:tcPr>
            <w:tcW w:w="0" w:type="auto"/>
            <w:vAlign w:val="center"/>
          </w:tcPr>
          <w:p w:rsidR="0005778A" w:rsidRDefault="0005778A" w:rsidP="001E628B">
            <w:pPr>
              <w:jc w:val="center"/>
            </w:pPr>
            <w:r>
              <w:t>220°0'42"</w:t>
            </w:r>
          </w:p>
        </w:tc>
        <w:tc>
          <w:tcPr>
            <w:tcW w:w="0" w:type="auto"/>
            <w:vAlign w:val="center"/>
          </w:tcPr>
          <w:p w:rsidR="0005778A" w:rsidRDefault="0005778A" w:rsidP="001E628B">
            <w:pPr>
              <w:jc w:val="center"/>
            </w:pPr>
            <w:r>
              <w:t>5,69</w:t>
            </w:r>
          </w:p>
        </w:tc>
        <w:tc>
          <w:tcPr>
            <w:tcW w:w="0" w:type="auto"/>
            <w:vAlign w:val="center"/>
          </w:tcPr>
          <w:p w:rsidR="0005778A" w:rsidRDefault="0005778A" w:rsidP="001E628B">
            <w:pPr>
              <w:jc w:val="center"/>
            </w:pPr>
            <w:r>
              <w:t>443055,57</w:t>
            </w:r>
          </w:p>
        </w:tc>
        <w:tc>
          <w:tcPr>
            <w:tcW w:w="0" w:type="auto"/>
            <w:vAlign w:val="center"/>
          </w:tcPr>
          <w:p w:rsidR="0005778A" w:rsidRDefault="0005778A" w:rsidP="001E628B">
            <w:pPr>
              <w:jc w:val="center"/>
            </w:pPr>
            <w:r>
              <w:t>2234321,06</w:t>
            </w:r>
          </w:p>
        </w:tc>
      </w:tr>
      <w:tr w:rsidR="0005778A" w:rsidTr="001E628B">
        <w:trPr>
          <w:trHeight w:val="20"/>
        </w:trPr>
        <w:tc>
          <w:tcPr>
            <w:tcW w:w="0" w:type="auto"/>
            <w:vAlign w:val="center"/>
          </w:tcPr>
          <w:p w:rsidR="0005778A" w:rsidRDefault="0005778A" w:rsidP="001E628B">
            <w:pPr>
              <w:jc w:val="center"/>
            </w:pPr>
            <w:r>
              <w:t>1977</w:t>
            </w:r>
          </w:p>
        </w:tc>
        <w:tc>
          <w:tcPr>
            <w:tcW w:w="0" w:type="auto"/>
            <w:vAlign w:val="center"/>
          </w:tcPr>
          <w:p w:rsidR="0005778A" w:rsidRDefault="0005778A" w:rsidP="001E628B">
            <w:pPr>
              <w:jc w:val="center"/>
            </w:pPr>
            <w:r>
              <w:t>298°21'45"</w:t>
            </w:r>
          </w:p>
        </w:tc>
        <w:tc>
          <w:tcPr>
            <w:tcW w:w="0" w:type="auto"/>
            <w:vAlign w:val="center"/>
          </w:tcPr>
          <w:p w:rsidR="0005778A" w:rsidRDefault="0005778A" w:rsidP="001E628B">
            <w:pPr>
              <w:jc w:val="center"/>
            </w:pPr>
            <w:r>
              <w:t>18,25</w:t>
            </w:r>
          </w:p>
        </w:tc>
        <w:tc>
          <w:tcPr>
            <w:tcW w:w="0" w:type="auto"/>
            <w:vAlign w:val="center"/>
          </w:tcPr>
          <w:p w:rsidR="0005778A" w:rsidRDefault="0005778A" w:rsidP="001E628B">
            <w:pPr>
              <w:jc w:val="center"/>
            </w:pPr>
            <w:r>
              <w:t>443051,91</w:t>
            </w:r>
          </w:p>
        </w:tc>
        <w:tc>
          <w:tcPr>
            <w:tcW w:w="0" w:type="auto"/>
            <w:vAlign w:val="center"/>
          </w:tcPr>
          <w:p w:rsidR="0005778A" w:rsidRDefault="0005778A" w:rsidP="001E628B">
            <w:pPr>
              <w:jc w:val="center"/>
            </w:pPr>
            <w:r>
              <w:t>2234316,70</w:t>
            </w:r>
          </w:p>
        </w:tc>
      </w:tr>
      <w:tr w:rsidR="0005778A" w:rsidTr="001E628B">
        <w:trPr>
          <w:trHeight w:val="20"/>
        </w:trPr>
        <w:tc>
          <w:tcPr>
            <w:tcW w:w="0" w:type="auto"/>
            <w:vAlign w:val="center"/>
          </w:tcPr>
          <w:p w:rsidR="0005778A" w:rsidRDefault="0005778A" w:rsidP="001E628B">
            <w:pPr>
              <w:jc w:val="center"/>
            </w:pPr>
            <w:r>
              <w:t>1978</w:t>
            </w:r>
          </w:p>
        </w:tc>
        <w:tc>
          <w:tcPr>
            <w:tcW w:w="0" w:type="auto"/>
            <w:vAlign w:val="center"/>
          </w:tcPr>
          <w:p w:rsidR="0005778A" w:rsidRDefault="0005778A" w:rsidP="001E628B">
            <w:pPr>
              <w:jc w:val="center"/>
            </w:pPr>
            <w:r>
              <w:t>42°44'35"</w:t>
            </w:r>
          </w:p>
        </w:tc>
        <w:tc>
          <w:tcPr>
            <w:tcW w:w="0" w:type="auto"/>
            <w:vAlign w:val="center"/>
          </w:tcPr>
          <w:p w:rsidR="0005778A" w:rsidRDefault="0005778A" w:rsidP="001E628B">
            <w:pPr>
              <w:jc w:val="center"/>
            </w:pPr>
            <w:r>
              <w:t>10,59</w:t>
            </w:r>
          </w:p>
        </w:tc>
        <w:tc>
          <w:tcPr>
            <w:tcW w:w="0" w:type="auto"/>
            <w:vAlign w:val="center"/>
          </w:tcPr>
          <w:p w:rsidR="0005778A" w:rsidRDefault="0005778A" w:rsidP="001E628B">
            <w:pPr>
              <w:jc w:val="center"/>
            </w:pPr>
            <w:r>
              <w:t>443035,85</w:t>
            </w:r>
          </w:p>
        </w:tc>
        <w:tc>
          <w:tcPr>
            <w:tcW w:w="0" w:type="auto"/>
            <w:vAlign w:val="center"/>
          </w:tcPr>
          <w:p w:rsidR="0005778A" w:rsidRDefault="0005778A" w:rsidP="001E628B">
            <w:pPr>
              <w:jc w:val="center"/>
            </w:pPr>
            <w:r>
              <w:t>2234325,37</w:t>
            </w:r>
          </w:p>
        </w:tc>
      </w:tr>
      <w:tr w:rsidR="0005778A" w:rsidTr="001E628B">
        <w:trPr>
          <w:trHeight w:val="20"/>
        </w:trPr>
        <w:tc>
          <w:tcPr>
            <w:tcW w:w="0" w:type="auto"/>
            <w:vAlign w:val="center"/>
          </w:tcPr>
          <w:p w:rsidR="0005778A" w:rsidRDefault="0005778A" w:rsidP="001E628B">
            <w:pPr>
              <w:jc w:val="center"/>
            </w:pPr>
            <w:r>
              <w:t>1979</w:t>
            </w:r>
          </w:p>
        </w:tc>
        <w:tc>
          <w:tcPr>
            <w:tcW w:w="0" w:type="auto"/>
            <w:vAlign w:val="center"/>
          </w:tcPr>
          <w:p w:rsidR="0005778A" w:rsidRDefault="0005778A" w:rsidP="001E628B">
            <w:pPr>
              <w:jc w:val="center"/>
            </w:pPr>
            <w:r>
              <w:t>110°52'55"</w:t>
            </w:r>
          </w:p>
        </w:tc>
        <w:tc>
          <w:tcPr>
            <w:tcW w:w="0" w:type="auto"/>
            <w:vAlign w:val="center"/>
          </w:tcPr>
          <w:p w:rsidR="0005778A" w:rsidRDefault="0005778A" w:rsidP="001E628B">
            <w:pPr>
              <w:jc w:val="center"/>
            </w:pPr>
            <w:r>
              <w:t>1,85</w:t>
            </w:r>
          </w:p>
        </w:tc>
        <w:tc>
          <w:tcPr>
            <w:tcW w:w="0" w:type="auto"/>
            <w:vAlign w:val="center"/>
          </w:tcPr>
          <w:p w:rsidR="0005778A" w:rsidRDefault="0005778A" w:rsidP="001E628B">
            <w:pPr>
              <w:jc w:val="center"/>
            </w:pPr>
            <w:r>
              <w:t>445461,65</w:t>
            </w:r>
          </w:p>
        </w:tc>
        <w:tc>
          <w:tcPr>
            <w:tcW w:w="0" w:type="auto"/>
            <w:vAlign w:val="center"/>
          </w:tcPr>
          <w:p w:rsidR="0005778A" w:rsidRDefault="0005778A" w:rsidP="001E628B">
            <w:pPr>
              <w:jc w:val="center"/>
            </w:pPr>
            <w:r>
              <w:t>2233011,95</w:t>
            </w:r>
          </w:p>
        </w:tc>
      </w:tr>
      <w:tr w:rsidR="0005778A" w:rsidTr="001E628B">
        <w:trPr>
          <w:trHeight w:val="20"/>
        </w:trPr>
        <w:tc>
          <w:tcPr>
            <w:tcW w:w="0" w:type="auto"/>
            <w:vAlign w:val="center"/>
          </w:tcPr>
          <w:p w:rsidR="0005778A" w:rsidRDefault="0005778A" w:rsidP="001E628B">
            <w:pPr>
              <w:jc w:val="center"/>
            </w:pPr>
            <w:r>
              <w:t>1980</w:t>
            </w:r>
          </w:p>
        </w:tc>
        <w:tc>
          <w:tcPr>
            <w:tcW w:w="0" w:type="auto"/>
            <w:vAlign w:val="center"/>
          </w:tcPr>
          <w:p w:rsidR="0005778A" w:rsidRDefault="0005778A" w:rsidP="001E628B">
            <w:pPr>
              <w:jc w:val="center"/>
            </w:pPr>
            <w:r>
              <w:t>116°28'54"</w:t>
            </w:r>
          </w:p>
        </w:tc>
        <w:tc>
          <w:tcPr>
            <w:tcW w:w="0" w:type="auto"/>
            <w:vAlign w:val="center"/>
          </w:tcPr>
          <w:p w:rsidR="0005778A" w:rsidRDefault="0005778A" w:rsidP="001E628B">
            <w:pPr>
              <w:jc w:val="center"/>
            </w:pPr>
            <w:r>
              <w:t>12,31</w:t>
            </w:r>
          </w:p>
        </w:tc>
        <w:tc>
          <w:tcPr>
            <w:tcW w:w="0" w:type="auto"/>
            <w:vAlign w:val="center"/>
          </w:tcPr>
          <w:p w:rsidR="0005778A" w:rsidRDefault="0005778A" w:rsidP="001E628B">
            <w:pPr>
              <w:jc w:val="center"/>
            </w:pPr>
            <w:r>
              <w:t>445463,38</w:t>
            </w:r>
          </w:p>
        </w:tc>
        <w:tc>
          <w:tcPr>
            <w:tcW w:w="0" w:type="auto"/>
            <w:vAlign w:val="center"/>
          </w:tcPr>
          <w:p w:rsidR="0005778A" w:rsidRDefault="0005778A" w:rsidP="001E628B">
            <w:pPr>
              <w:jc w:val="center"/>
            </w:pPr>
            <w:r>
              <w:t>2233011,29</w:t>
            </w:r>
          </w:p>
        </w:tc>
      </w:tr>
      <w:tr w:rsidR="0005778A" w:rsidTr="001E628B">
        <w:trPr>
          <w:trHeight w:val="20"/>
        </w:trPr>
        <w:tc>
          <w:tcPr>
            <w:tcW w:w="0" w:type="auto"/>
            <w:vAlign w:val="center"/>
          </w:tcPr>
          <w:p w:rsidR="0005778A" w:rsidRDefault="0005778A" w:rsidP="001E628B">
            <w:pPr>
              <w:jc w:val="center"/>
            </w:pPr>
            <w:r>
              <w:t>1981</w:t>
            </w:r>
          </w:p>
        </w:tc>
        <w:tc>
          <w:tcPr>
            <w:tcW w:w="0" w:type="auto"/>
            <w:vAlign w:val="center"/>
          </w:tcPr>
          <w:p w:rsidR="0005778A" w:rsidRDefault="0005778A" w:rsidP="001E628B">
            <w:pPr>
              <w:jc w:val="center"/>
            </w:pPr>
            <w:r>
              <w:t>208°18'3"</w:t>
            </w:r>
          </w:p>
        </w:tc>
        <w:tc>
          <w:tcPr>
            <w:tcW w:w="0" w:type="auto"/>
            <w:vAlign w:val="center"/>
          </w:tcPr>
          <w:p w:rsidR="0005778A" w:rsidRDefault="0005778A" w:rsidP="001E628B">
            <w:pPr>
              <w:jc w:val="center"/>
            </w:pPr>
            <w:r>
              <w:t>0,89</w:t>
            </w:r>
          </w:p>
        </w:tc>
        <w:tc>
          <w:tcPr>
            <w:tcW w:w="0" w:type="auto"/>
            <w:vAlign w:val="center"/>
          </w:tcPr>
          <w:p w:rsidR="0005778A" w:rsidRDefault="0005778A" w:rsidP="001E628B">
            <w:pPr>
              <w:jc w:val="center"/>
            </w:pPr>
            <w:r>
              <w:t>445474,40</w:t>
            </w:r>
          </w:p>
        </w:tc>
        <w:tc>
          <w:tcPr>
            <w:tcW w:w="0" w:type="auto"/>
            <w:vAlign w:val="center"/>
          </w:tcPr>
          <w:p w:rsidR="0005778A" w:rsidRDefault="0005778A" w:rsidP="001E628B">
            <w:pPr>
              <w:jc w:val="center"/>
            </w:pPr>
            <w:r>
              <w:t>2233005,80</w:t>
            </w:r>
          </w:p>
        </w:tc>
      </w:tr>
      <w:tr w:rsidR="0005778A" w:rsidTr="001E628B">
        <w:trPr>
          <w:trHeight w:val="20"/>
        </w:trPr>
        <w:tc>
          <w:tcPr>
            <w:tcW w:w="0" w:type="auto"/>
            <w:vAlign w:val="center"/>
          </w:tcPr>
          <w:p w:rsidR="0005778A" w:rsidRDefault="0005778A" w:rsidP="001E628B">
            <w:pPr>
              <w:jc w:val="center"/>
            </w:pPr>
            <w:r>
              <w:t>1982</w:t>
            </w:r>
          </w:p>
        </w:tc>
        <w:tc>
          <w:tcPr>
            <w:tcW w:w="0" w:type="auto"/>
            <w:vAlign w:val="center"/>
          </w:tcPr>
          <w:p w:rsidR="0005778A" w:rsidRDefault="0005778A" w:rsidP="001E628B">
            <w:pPr>
              <w:jc w:val="center"/>
            </w:pPr>
            <w:r>
              <w:t>298°11'47"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445473,98</w:t>
            </w:r>
          </w:p>
        </w:tc>
        <w:tc>
          <w:tcPr>
            <w:tcW w:w="0" w:type="auto"/>
            <w:vAlign w:val="center"/>
          </w:tcPr>
          <w:p w:rsidR="0005778A" w:rsidRDefault="0005778A" w:rsidP="001E628B">
            <w:pPr>
              <w:jc w:val="center"/>
            </w:pPr>
            <w:r>
              <w:t>2233005,02</w:t>
            </w:r>
          </w:p>
        </w:tc>
      </w:tr>
      <w:tr w:rsidR="0005778A" w:rsidTr="001E628B">
        <w:trPr>
          <w:trHeight w:val="20"/>
        </w:trPr>
        <w:tc>
          <w:tcPr>
            <w:tcW w:w="0" w:type="auto"/>
            <w:vAlign w:val="center"/>
          </w:tcPr>
          <w:p w:rsidR="0005778A" w:rsidRDefault="0005778A" w:rsidP="001E628B">
            <w:pPr>
              <w:jc w:val="center"/>
            </w:pPr>
            <w:r>
              <w:t>1983</w:t>
            </w:r>
          </w:p>
        </w:tc>
        <w:tc>
          <w:tcPr>
            <w:tcW w:w="0" w:type="auto"/>
            <w:vAlign w:val="center"/>
          </w:tcPr>
          <w:p w:rsidR="0005778A" w:rsidRDefault="0005778A" w:rsidP="001E628B">
            <w:pPr>
              <w:jc w:val="center"/>
            </w:pPr>
            <w:r>
              <w:t>27°28'28"</w:t>
            </w:r>
          </w:p>
        </w:tc>
        <w:tc>
          <w:tcPr>
            <w:tcW w:w="0" w:type="auto"/>
            <w:vAlign w:val="center"/>
          </w:tcPr>
          <w:p w:rsidR="0005778A" w:rsidRDefault="0005778A" w:rsidP="001E628B">
            <w:pPr>
              <w:jc w:val="center"/>
            </w:pPr>
            <w:r>
              <w:t>0,28</w:t>
            </w:r>
          </w:p>
        </w:tc>
        <w:tc>
          <w:tcPr>
            <w:tcW w:w="0" w:type="auto"/>
            <w:vAlign w:val="center"/>
          </w:tcPr>
          <w:p w:rsidR="0005778A" w:rsidRDefault="0005778A" w:rsidP="001E628B">
            <w:pPr>
              <w:jc w:val="center"/>
            </w:pPr>
            <w:r>
              <w:t>445461,52</w:t>
            </w:r>
          </w:p>
        </w:tc>
        <w:tc>
          <w:tcPr>
            <w:tcW w:w="0" w:type="auto"/>
            <w:vAlign w:val="center"/>
          </w:tcPr>
          <w:p w:rsidR="0005778A" w:rsidRDefault="0005778A" w:rsidP="001E628B">
            <w:pPr>
              <w:jc w:val="center"/>
            </w:pPr>
            <w:r>
              <w:t>2233011,70</w:t>
            </w:r>
          </w:p>
        </w:tc>
      </w:tr>
      <w:tr w:rsidR="0005778A" w:rsidTr="001E628B">
        <w:trPr>
          <w:trHeight w:val="20"/>
        </w:trPr>
        <w:tc>
          <w:tcPr>
            <w:tcW w:w="0" w:type="auto"/>
            <w:vAlign w:val="center"/>
          </w:tcPr>
          <w:p w:rsidR="0005778A" w:rsidRDefault="0005778A" w:rsidP="001E628B">
            <w:pPr>
              <w:jc w:val="center"/>
            </w:pPr>
            <w:r>
              <w:t>1984</w:t>
            </w:r>
          </w:p>
        </w:tc>
        <w:tc>
          <w:tcPr>
            <w:tcW w:w="0" w:type="auto"/>
            <w:vAlign w:val="center"/>
          </w:tcPr>
          <w:p w:rsidR="0005778A" w:rsidRDefault="0005778A" w:rsidP="001E628B">
            <w:pPr>
              <w:jc w:val="center"/>
            </w:pPr>
            <w:r>
              <w:t>117°59'39"</w:t>
            </w:r>
          </w:p>
        </w:tc>
        <w:tc>
          <w:tcPr>
            <w:tcW w:w="0" w:type="auto"/>
            <w:vAlign w:val="center"/>
          </w:tcPr>
          <w:p w:rsidR="0005778A" w:rsidRDefault="0005778A" w:rsidP="001E628B">
            <w:pPr>
              <w:jc w:val="center"/>
            </w:pPr>
            <w:r>
              <w:t>2,15</w:t>
            </w:r>
          </w:p>
        </w:tc>
        <w:tc>
          <w:tcPr>
            <w:tcW w:w="0" w:type="auto"/>
            <w:vAlign w:val="center"/>
          </w:tcPr>
          <w:p w:rsidR="0005778A" w:rsidRDefault="0005778A" w:rsidP="001E628B">
            <w:pPr>
              <w:jc w:val="center"/>
            </w:pPr>
            <w:r>
              <w:t>443892,54</w:t>
            </w:r>
          </w:p>
        </w:tc>
        <w:tc>
          <w:tcPr>
            <w:tcW w:w="0" w:type="auto"/>
            <w:vAlign w:val="center"/>
          </w:tcPr>
          <w:p w:rsidR="0005778A" w:rsidRDefault="0005778A" w:rsidP="001E628B">
            <w:pPr>
              <w:jc w:val="center"/>
            </w:pPr>
            <w:r>
              <w:t>2233903,79</w:t>
            </w:r>
          </w:p>
        </w:tc>
      </w:tr>
      <w:tr w:rsidR="0005778A" w:rsidTr="001E628B">
        <w:trPr>
          <w:trHeight w:val="20"/>
        </w:trPr>
        <w:tc>
          <w:tcPr>
            <w:tcW w:w="0" w:type="auto"/>
            <w:vAlign w:val="center"/>
          </w:tcPr>
          <w:p w:rsidR="0005778A" w:rsidRDefault="0005778A" w:rsidP="001E628B">
            <w:pPr>
              <w:jc w:val="center"/>
            </w:pPr>
            <w:r>
              <w:t>1985</w:t>
            </w:r>
          </w:p>
        </w:tc>
        <w:tc>
          <w:tcPr>
            <w:tcW w:w="0" w:type="auto"/>
            <w:vAlign w:val="center"/>
          </w:tcPr>
          <w:p w:rsidR="0005778A" w:rsidRDefault="0005778A" w:rsidP="001E628B">
            <w:pPr>
              <w:jc w:val="center"/>
            </w:pPr>
            <w:r>
              <w:t>271°25'56"</w:t>
            </w:r>
          </w:p>
        </w:tc>
        <w:tc>
          <w:tcPr>
            <w:tcW w:w="0" w:type="auto"/>
            <w:vAlign w:val="center"/>
          </w:tcPr>
          <w:p w:rsidR="0005778A" w:rsidRDefault="0005778A" w:rsidP="001E628B">
            <w:pPr>
              <w:jc w:val="center"/>
            </w:pPr>
            <w:r>
              <w:t>2,4</w:t>
            </w:r>
          </w:p>
        </w:tc>
        <w:tc>
          <w:tcPr>
            <w:tcW w:w="0" w:type="auto"/>
            <w:vAlign w:val="center"/>
          </w:tcPr>
          <w:p w:rsidR="0005778A" w:rsidRDefault="0005778A" w:rsidP="001E628B">
            <w:pPr>
              <w:jc w:val="center"/>
            </w:pPr>
            <w:r>
              <w:t>443894,44</w:t>
            </w:r>
          </w:p>
        </w:tc>
        <w:tc>
          <w:tcPr>
            <w:tcW w:w="0" w:type="auto"/>
            <w:vAlign w:val="center"/>
          </w:tcPr>
          <w:p w:rsidR="0005778A" w:rsidRDefault="0005778A" w:rsidP="001E628B">
            <w:pPr>
              <w:jc w:val="center"/>
            </w:pPr>
            <w:r>
              <w:t>2233902,78</w:t>
            </w:r>
          </w:p>
        </w:tc>
      </w:tr>
      <w:tr w:rsidR="0005778A" w:rsidTr="001E628B">
        <w:trPr>
          <w:trHeight w:val="20"/>
        </w:trPr>
        <w:tc>
          <w:tcPr>
            <w:tcW w:w="0" w:type="auto"/>
            <w:vAlign w:val="center"/>
          </w:tcPr>
          <w:p w:rsidR="0005778A" w:rsidRDefault="0005778A" w:rsidP="001E628B">
            <w:pPr>
              <w:jc w:val="center"/>
            </w:pPr>
            <w:r>
              <w:t>1986</w:t>
            </w:r>
          </w:p>
        </w:tc>
        <w:tc>
          <w:tcPr>
            <w:tcW w:w="0" w:type="auto"/>
            <w:vAlign w:val="center"/>
          </w:tcPr>
          <w:p w:rsidR="0005778A" w:rsidRDefault="0005778A" w:rsidP="001E628B">
            <w:pPr>
              <w:jc w:val="center"/>
            </w:pPr>
            <w:r>
              <w:t>27°45'31"</w:t>
            </w:r>
          </w:p>
        </w:tc>
        <w:tc>
          <w:tcPr>
            <w:tcW w:w="0" w:type="auto"/>
            <w:vAlign w:val="center"/>
          </w:tcPr>
          <w:p w:rsidR="0005778A" w:rsidRDefault="0005778A" w:rsidP="001E628B">
            <w:pPr>
              <w:jc w:val="center"/>
            </w:pPr>
            <w:r>
              <w:t>1,07</w:t>
            </w:r>
          </w:p>
        </w:tc>
        <w:tc>
          <w:tcPr>
            <w:tcW w:w="0" w:type="auto"/>
            <w:vAlign w:val="center"/>
          </w:tcPr>
          <w:p w:rsidR="0005778A" w:rsidRDefault="0005778A" w:rsidP="001E628B">
            <w:pPr>
              <w:jc w:val="center"/>
            </w:pPr>
            <w:r>
              <w:t>443892,04</w:t>
            </w:r>
          </w:p>
        </w:tc>
        <w:tc>
          <w:tcPr>
            <w:tcW w:w="0" w:type="auto"/>
            <w:vAlign w:val="center"/>
          </w:tcPr>
          <w:p w:rsidR="0005778A" w:rsidRDefault="0005778A" w:rsidP="001E628B">
            <w:pPr>
              <w:jc w:val="center"/>
            </w:pPr>
            <w:r>
              <w:t>2233902,84</w:t>
            </w:r>
          </w:p>
        </w:tc>
      </w:tr>
      <w:tr w:rsidR="0005778A" w:rsidTr="001E628B">
        <w:tc>
          <w:tcPr>
            <w:tcW w:w="0" w:type="auto"/>
            <w:gridSpan w:val="5"/>
            <w:vAlign w:val="center"/>
          </w:tcPr>
          <w:p w:rsidR="0005778A" w:rsidRDefault="0005778A" w:rsidP="001E628B">
            <w:r>
              <w:t>№ 30</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63:31:1504002</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63:31:0000000:ЗУ2</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:ЗУ2</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24</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РФ</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трубопроводный транспорт</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ВЛ-10 кВ  "Ф-1",  Трасса ВЛ-35 кВ (Южно-Орловская-Екатериновская 1) Трасса ВЛ-35 кВ (Южно-Орловская-Екатериновская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3550</w:t>
            </w:r>
          </w:p>
        </w:tc>
        <w:tc>
          <w:tcPr>
            <w:tcW w:w="0" w:type="auto"/>
            <w:vAlign w:val="center"/>
          </w:tcPr>
          <w:p w:rsidR="0005778A" w:rsidRDefault="0005778A" w:rsidP="001E628B">
            <w:pPr>
              <w:jc w:val="center"/>
            </w:pPr>
            <w:r>
              <w:t>118°14'15"</w:t>
            </w:r>
          </w:p>
        </w:tc>
        <w:tc>
          <w:tcPr>
            <w:tcW w:w="0" w:type="auto"/>
            <w:vAlign w:val="center"/>
          </w:tcPr>
          <w:p w:rsidR="0005778A" w:rsidRDefault="0005778A" w:rsidP="001E628B">
            <w:pPr>
              <w:jc w:val="center"/>
            </w:pPr>
            <w:r>
              <w:t>2,45</w:t>
            </w:r>
          </w:p>
        </w:tc>
        <w:tc>
          <w:tcPr>
            <w:tcW w:w="0" w:type="auto"/>
            <w:vAlign w:val="center"/>
          </w:tcPr>
          <w:p w:rsidR="0005778A" w:rsidRDefault="0005778A" w:rsidP="001E628B">
            <w:pPr>
              <w:jc w:val="center"/>
            </w:pPr>
            <w:r>
              <w:t>444089,87</w:t>
            </w:r>
          </w:p>
        </w:tc>
        <w:tc>
          <w:tcPr>
            <w:tcW w:w="0" w:type="auto"/>
            <w:vAlign w:val="center"/>
          </w:tcPr>
          <w:p w:rsidR="0005778A" w:rsidRDefault="0005778A" w:rsidP="001E628B">
            <w:pPr>
              <w:jc w:val="center"/>
            </w:pPr>
            <w:r>
              <w:t>2233762,91</w:t>
            </w:r>
          </w:p>
        </w:tc>
      </w:tr>
      <w:tr w:rsidR="0005778A" w:rsidTr="001E628B">
        <w:trPr>
          <w:trHeight w:val="20"/>
        </w:trPr>
        <w:tc>
          <w:tcPr>
            <w:tcW w:w="0" w:type="auto"/>
            <w:vAlign w:val="center"/>
          </w:tcPr>
          <w:p w:rsidR="0005778A" w:rsidRDefault="0005778A" w:rsidP="001E628B">
            <w:pPr>
              <w:jc w:val="center"/>
            </w:pPr>
            <w:r>
              <w:t>3549</w:t>
            </w:r>
          </w:p>
        </w:tc>
        <w:tc>
          <w:tcPr>
            <w:tcW w:w="0" w:type="auto"/>
            <w:vAlign w:val="center"/>
          </w:tcPr>
          <w:p w:rsidR="0005778A" w:rsidRDefault="0005778A" w:rsidP="001E628B">
            <w:pPr>
              <w:jc w:val="center"/>
            </w:pPr>
            <w:r>
              <w:t>208°14'15"</w:t>
            </w:r>
          </w:p>
        </w:tc>
        <w:tc>
          <w:tcPr>
            <w:tcW w:w="0" w:type="auto"/>
            <w:vAlign w:val="center"/>
          </w:tcPr>
          <w:p w:rsidR="0005778A" w:rsidRDefault="0005778A" w:rsidP="001E628B">
            <w:pPr>
              <w:jc w:val="center"/>
            </w:pPr>
            <w:r>
              <w:t>2,45</w:t>
            </w:r>
          </w:p>
        </w:tc>
        <w:tc>
          <w:tcPr>
            <w:tcW w:w="0" w:type="auto"/>
            <w:vAlign w:val="center"/>
          </w:tcPr>
          <w:p w:rsidR="0005778A" w:rsidRDefault="0005778A" w:rsidP="001E628B">
            <w:pPr>
              <w:jc w:val="center"/>
            </w:pPr>
            <w:r>
              <w:t>444092,03</w:t>
            </w:r>
          </w:p>
        </w:tc>
        <w:tc>
          <w:tcPr>
            <w:tcW w:w="0" w:type="auto"/>
            <w:vAlign w:val="center"/>
          </w:tcPr>
          <w:p w:rsidR="0005778A" w:rsidRDefault="0005778A" w:rsidP="001E628B">
            <w:pPr>
              <w:jc w:val="center"/>
            </w:pPr>
            <w:r>
              <w:t>2233761,75</w:t>
            </w:r>
          </w:p>
        </w:tc>
      </w:tr>
      <w:tr w:rsidR="0005778A" w:rsidTr="001E628B">
        <w:trPr>
          <w:trHeight w:val="20"/>
        </w:trPr>
        <w:tc>
          <w:tcPr>
            <w:tcW w:w="0" w:type="auto"/>
            <w:vAlign w:val="center"/>
          </w:tcPr>
          <w:p w:rsidR="0005778A" w:rsidRDefault="0005778A" w:rsidP="001E628B">
            <w:pPr>
              <w:jc w:val="center"/>
            </w:pPr>
            <w:r>
              <w:lastRenderedPageBreak/>
              <w:t>3548</w:t>
            </w:r>
          </w:p>
        </w:tc>
        <w:tc>
          <w:tcPr>
            <w:tcW w:w="0" w:type="auto"/>
            <w:vAlign w:val="center"/>
          </w:tcPr>
          <w:p w:rsidR="0005778A" w:rsidRDefault="0005778A" w:rsidP="001E628B">
            <w:pPr>
              <w:jc w:val="center"/>
            </w:pPr>
            <w:r>
              <w:t>298°8'30"</w:t>
            </w:r>
          </w:p>
        </w:tc>
        <w:tc>
          <w:tcPr>
            <w:tcW w:w="0" w:type="auto"/>
            <w:vAlign w:val="center"/>
          </w:tcPr>
          <w:p w:rsidR="0005778A" w:rsidRDefault="0005778A" w:rsidP="001E628B">
            <w:pPr>
              <w:jc w:val="center"/>
            </w:pPr>
            <w:r>
              <w:t>2,44</w:t>
            </w:r>
          </w:p>
        </w:tc>
        <w:tc>
          <w:tcPr>
            <w:tcW w:w="0" w:type="auto"/>
            <w:vAlign w:val="center"/>
          </w:tcPr>
          <w:p w:rsidR="0005778A" w:rsidRDefault="0005778A" w:rsidP="001E628B">
            <w:pPr>
              <w:jc w:val="center"/>
            </w:pPr>
            <w:r>
              <w:t>444090,87</w:t>
            </w:r>
          </w:p>
        </w:tc>
        <w:tc>
          <w:tcPr>
            <w:tcW w:w="0" w:type="auto"/>
            <w:vAlign w:val="center"/>
          </w:tcPr>
          <w:p w:rsidR="0005778A" w:rsidRDefault="0005778A" w:rsidP="001E628B">
            <w:pPr>
              <w:jc w:val="center"/>
            </w:pPr>
            <w:r>
              <w:t>2233759,59</w:t>
            </w:r>
          </w:p>
        </w:tc>
      </w:tr>
      <w:tr w:rsidR="0005778A" w:rsidTr="001E628B">
        <w:trPr>
          <w:trHeight w:val="20"/>
        </w:trPr>
        <w:tc>
          <w:tcPr>
            <w:tcW w:w="0" w:type="auto"/>
            <w:vAlign w:val="center"/>
          </w:tcPr>
          <w:p w:rsidR="0005778A" w:rsidRDefault="0005778A" w:rsidP="001E628B">
            <w:pPr>
              <w:jc w:val="center"/>
            </w:pPr>
            <w:r>
              <w:t>3551</w:t>
            </w:r>
          </w:p>
        </w:tc>
        <w:tc>
          <w:tcPr>
            <w:tcW w:w="0" w:type="auto"/>
            <w:vAlign w:val="center"/>
          </w:tcPr>
          <w:p w:rsidR="0005778A" w:rsidRDefault="0005778A" w:rsidP="001E628B">
            <w:pPr>
              <w:jc w:val="center"/>
            </w:pPr>
            <w:r>
              <w:t>27°55'18"</w:t>
            </w:r>
          </w:p>
        </w:tc>
        <w:tc>
          <w:tcPr>
            <w:tcW w:w="0" w:type="auto"/>
            <w:vAlign w:val="center"/>
          </w:tcPr>
          <w:p w:rsidR="0005778A" w:rsidRDefault="0005778A" w:rsidP="001E628B">
            <w:pPr>
              <w:jc w:val="center"/>
            </w:pPr>
            <w:r>
              <w:t>2,46</w:t>
            </w:r>
          </w:p>
        </w:tc>
        <w:tc>
          <w:tcPr>
            <w:tcW w:w="0" w:type="auto"/>
            <w:vAlign w:val="center"/>
          </w:tcPr>
          <w:p w:rsidR="0005778A" w:rsidRDefault="0005778A" w:rsidP="001E628B">
            <w:pPr>
              <w:jc w:val="center"/>
            </w:pPr>
            <w:r>
              <w:t>444088,72</w:t>
            </w:r>
          </w:p>
        </w:tc>
        <w:tc>
          <w:tcPr>
            <w:tcW w:w="0" w:type="auto"/>
            <w:vAlign w:val="center"/>
          </w:tcPr>
          <w:p w:rsidR="0005778A" w:rsidRDefault="0005778A" w:rsidP="001E628B">
            <w:pPr>
              <w:jc w:val="center"/>
            </w:pPr>
            <w:r>
              <w:t>2233760,74</w:t>
            </w:r>
          </w:p>
        </w:tc>
      </w:tr>
      <w:tr w:rsidR="0005778A" w:rsidTr="001E628B">
        <w:trPr>
          <w:trHeight w:val="20"/>
        </w:trPr>
        <w:tc>
          <w:tcPr>
            <w:tcW w:w="0" w:type="auto"/>
            <w:vAlign w:val="center"/>
          </w:tcPr>
          <w:p w:rsidR="0005778A" w:rsidRDefault="0005778A" w:rsidP="001E628B">
            <w:pPr>
              <w:jc w:val="center"/>
            </w:pPr>
            <w:r>
              <w:t>3558</w:t>
            </w:r>
          </w:p>
        </w:tc>
        <w:tc>
          <w:tcPr>
            <w:tcW w:w="0" w:type="auto"/>
            <w:vAlign w:val="center"/>
          </w:tcPr>
          <w:p w:rsidR="0005778A" w:rsidRDefault="0005778A" w:rsidP="001E628B">
            <w:pPr>
              <w:jc w:val="center"/>
            </w:pPr>
            <w:r>
              <w:t>118°7'38"</w:t>
            </w:r>
          </w:p>
        </w:tc>
        <w:tc>
          <w:tcPr>
            <w:tcW w:w="0" w:type="auto"/>
            <w:vAlign w:val="center"/>
          </w:tcPr>
          <w:p w:rsidR="0005778A" w:rsidRDefault="0005778A" w:rsidP="001E628B">
            <w:pPr>
              <w:jc w:val="center"/>
            </w:pPr>
            <w:r>
              <w:t>2,46</w:t>
            </w:r>
          </w:p>
        </w:tc>
        <w:tc>
          <w:tcPr>
            <w:tcW w:w="0" w:type="auto"/>
            <w:vAlign w:val="center"/>
          </w:tcPr>
          <w:p w:rsidR="0005778A" w:rsidRDefault="0005778A" w:rsidP="001E628B">
            <w:pPr>
              <w:jc w:val="center"/>
            </w:pPr>
            <w:r>
              <w:t>444119,06</w:t>
            </w:r>
          </w:p>
        </w:tc>
        <w:tc>
          <w:tcPr>
            <w:tcW w:w="0" w:type="auto"/>
            <w:vAlign w:val="center"/>
          </w:tcPr>
          <w:p w:rsidR="0005778A" w:rsidRDefault="0005778A" w:rsidP="001E628B">
            <w:pPr>
              <w:jc w:val="center"/>
            </w:pPr>
            <w:r>
              <w:t>2233774,45</w:t>
            </w:r>
          </w:p>
        </w:tc>
      </w:tr>
      <w:tr w:rsidR="0005778A" w:rsidTr="001E628B">
        <w:trPr>
          <w:trHeight w:val="20"/>
        </w:trPr>
        <w:tc>
          <w:tcPr>
            <w:tcW w:w="0" w:type="auto"/>
            <w:vAlign w:val="center"/>
          </w:tcPr>
          <w:p w:rsidR="0005778A" w:rsidRDefault="0005778A" w:rsidP="001E628B">
            <w:pPr>
              <w:jc w:val="center"/>
            </w:pPr>
            <w:r>
              <w:t>3557</w:t>
            </w:r>
          </w:p>
        </w:tc>
        <w:tc>
          <w:tcPr>
            <w:tcW w:w="0" w:type="auto"/>
            <w:vAlign w:val="center"/>
          </w:tcPr>
          <w:p w:rsidR="0005778A" w:rsidRDefault="0005778A" w:rsidP="001E628B">
            <w:pPr>
              <w:jc w:val="center"/>
            </w:pPr>
            <w:r>
              <w:t>208°33'16"</w:t>
            </w:r>
          </w:p>
        </w:tc>
        <w:tc>
          <w:tcPr>
            <w:tcW w:w="0" w:type="auto"/>
            <w:vAlign w:val="center"/>
          </w:tcPr>
          <w:p w:rsidR="0005778A" w:rsidRDefault="0005778A" w:rsidP="001E628B">
            <w:pPr>
              <w:jc w:val="center"/>
            </w:pPr>
            <w:r>
              <w:t>2,45</w:t>
            </w:r>
          </w:p>
        </w:tc>
        <w:tc>
          <w:tcPr>
            <w:tcW w:w="0" w:type="auto"/>
            <w:vAlign w:val="center"/>
          </w:tcPr>
          <w:p w:rsidR="0005778A" w:rsidRDefault="0005778A" w:rsidP="001E628B">
            <w:pPr>
              <w:jc w:val="center"/>
            </w:pPr>
            <w:r>
              <w:t>444121,23</w:t>
            </w:r>
          </w:p>
        </w:tc>
        <w:tc>
          <w:tcPr>
            <w:tcW w:w="0" w:type="auto"/>
            <w:vAlign w:val="center"/>
          </w:tcPr>
          <w:p w:rsidR="0005778A" w:rsidRDefault="0005778A" w:rsidP="001E628B">
            <w:pPr>
              <w:jc w:val="center"/>
            </w:pPr>
            <w:r>
              <w:t>2233773,29</w:t>
            </w:r>
          </w:p>
        </w:tc>
      </w:tr>
      <w:tr w:rsidR="0005778A" w:rsidTr="001E628B">
        <w:trPr>
          <w:trHeight w:val="20"/>
        </w:trPr>
        <w:tc>
          <w:tcPr>
            <w:tcW w:w="0" w:type="auto"/>
            <w:vAlign w:val="center"/>
          </w:tcPr>
          <w:p w:rsidR="0005778A" w:rsidRDefault="0005778A" w:rsidP="001E628B">
            <w:pPr>
              <w:jc w:val="center"/>
            </w:pPr>
            <w:r>
              <w:t>3556</w:t>
            </w:r>
          </w:p>
        </w:tc>
        <w:tc>
          <w:tcPr>
            <w:tcW w:w="0" w:type="auto"/>
            <w:vAlign w:val="center"/>
          </w:tcPr>
          <w:p w:rsidR="0005778A" w:rsidRDefault="0005778A" w:rsidP="001E628B">
            <w:pPr>
              <w:jc w:val="center"/>
            </w:pPr>
            <w:r>
              <w:t>298°1'52"</w:t>
            </w:r>
          </w:p>
        </w:tc>
        <w:tc>
          <w:tcPr>
            <w:tcW w:w="0" w:type="auto"/>
            <w:vAlign w:val="center"/>
          </w:tcPr>
          <w:p w:rsidR="0005778A" w:rsidRDefault="0005778A" w:rsidP="001E628B">
            <w:pPr>
              <w:jc w:val="center"/>
            </w:pPr>
            <w:r>
              <w:t>2,45</w:t>
            </w:r>
          </w:p>
        </w:tc>
        <w:tc>
          <w:tcPr>
            <w:tcW w:w="0" w:type="auto"/>
            <w:vAlign w:val="center"/>
          </w:tcPr>
          <w:p w:rsidR="0005778A" w:rsidRDefault="0005778A" w:rsidP="001E628B">
            <w:pPr>
              <w:jc w:val="center"/>
            </w:pPr>
            <w:r>
              <w:t>444120,06</w:t>
            </w:r>
          </w:p>
        </w:tc>
        <w:tc>
          <w:tcPr>
            <w:tcW w:w="0" w:type="auto"/>
            <w:vAlign w:val="center"/>
          </w:tcPr>
          <w:p w:rsidR="0005778A" w:rsidRDefault="0005778A" w:rsidP="001E628B">
            <w:pPr>
              <w:jc w:val="center"/>
            </w:pPr>
            <w:r>
              <w:t>2233771,14</w:t>
            </w:r>
          </w:p>
        </w:tc>
      </w:tr>
      <w:tr w:rsidR="0005778A" w:rsidTr="001E628B">
        <w:trPr>
          <w:trHeight w:val="20"/>
        </w:trPr>
        <w:tc>
          <w:tcPr>
            <w:tcW w:w="0" w:type="auto"/>
            <w:vAlign w:val="center"/>
          </w:tcPr>
          <w:p w:rsidR="0005778A" w:rsidRDefault="0005778A" w:rsidP="001E628B">
            <w:pPr>
              <w:jc w:val="center"/>
            </w:pPr>
            <w:r>
              <w:t>3559</w:t>
            </w:r>
          </w:p>
        </w:tc>
        <w:tc>
          <w:tcPr>
            <w:tcW w:w="0" w:type="auto"/>
            <w:vAlign w:val="center"/>
          </w:tcPr>
          <w:p w:rsidR="0005778A" w:rsidRDefault="0005778A" w:rsidP="001E628B">
            <w:pPr>
              <w:jc w:val="center"/>
            </w:pPr>
            <w:r>
              <w:t>28°14'15"</w:t>
            </w:r>
          </w:p>
        </w:tc>
        <w:tc>
          <w:tcPr>
            <w:tcW w:w="0" w:type="auto"/>
            <w:vAlign w:val="center"/>
          </w:tcPr>
          <w:p w:rsidR="0005778A" w:rsidRDefault="0005778A" w:rsidP="001E628B">
            <w:pPr>
              <w:jc w:val="center"/>
            </w:pPr>
            <w:r>
              <w:t>2,45</w:t>
            </w:r>
          </w:p>
        </w:tc>
        <w:tc>
          <w:tcPr>
            <w:tcW w:w="0" w:type="auto"/>
            <w:vAlign w:val="center"/>
          </w:tcPr>
          <w:p w:rsidR="0005778A" w:rsidRDefault="0005778A" w:rsidP="001E628B">
            <w:pPr>
              <w:jc w:val="center"/>
            </w:pPr>
            <w:r>
              <w:t>444117,90</w:t>
            </w:r>
          </w:p>
        </w:tc>
        <w:tc>
          <w:tcPr>
            <w:tcW w:w="0" w:type="auto"/>
            <w:vAlign w:val="center"/>
          </w:tcPr>
          <w:p w:rsidR="0005778A" w:rsidRDefault="0005778A" w:rsidP="001E628B">
            <w:pPr>
              <w:jc w:val="center"/>
            </w:pPr>
            <w:r>
              <w:t>2233772,29</w:t>
            </w:r>
          </w:p>
        </w:tc>
      </w:tr>
      <w:tr w:rsidR="0005778A" w:rsidTr="001E628B">
        <w:trPr>
          <w:trHeight w:val="20"/>
        </w:trPr>
        <w:tc>
          <w:tcPr>
            <w:tcW w:w="0" w:type="auto"/>
            <w:vAlign w:val="center"/>
          </w:tcPr>
          <w:p w:rsidR="0005778A" w:rsidRDefault="0005778A" w:rsidP="001E628B">
            <w:pPr>
              <w:jc w:val="center"/>
            </w:pPr>
            <w:r>
              <w:t>3554</w:t>
            </w:r>
          </w:p>
        </w:tc>
        <w:tc>
          <w:tcPr>
            <w:tcW w:w="0" w:type="auto"/>
            <w:vAlign w:val="center"/>
          </w:tcPr>
          <w:p w:rsidR="0005778A" w:rsidRDefault="0005778A" w:rsidP="001E628B">
            <w:pPr>
              <w:jc w:val="center"/>
            </w:pPr>
            <w:r>
              <w:t>118°26'35"</w:t>
            </w:r>
          </w:p>
        </w:tc>
        <w:tc>
          <w:tcPr>
            <w:tcW w:w="0" w:type="auto"/>
            <w:vAlign w:val="center"/>
          </w:tcPr>
          <w:p w:rsidR="0005778A" w:rsidRDefault="0005778A" w:rsidP="001E628B">
            <w:pPr>
              <w:jc w:val="center"/>
            </w:pPr>
            <w:r>
              <w:t>2,46</w:t>
            </w:r>
          </w:p>
        </w:tc>
        <w:tc>
          <w:tcPr>
            <w:tcW w:w="0" w:type="auto"/>
            <w:vAlign w:val="center"/>
          </w:tcPr>
          <w:p w:rsidR="0005778A" w:rsidRDefault="0005778A" w:rsidP="001E628B">
            <w:pPr>
              <w:jc w:val="center"/>
            </w:pPr>
            <w:r>
              <w:t>443957,98</w:t>
            </w:r>
          </w:p>
        </w:tc>
        <w:tc>
          <w:tcPr>
            <w:tcW w:w="0" w:type="auto"/>
            <w:vAlign w:val="center"/>
          </w:tcPr>
          <w:p w:rsidR="0005778A" w:rsidRDefault="0005778A" w:rsidP="001E628B">
            <w:pPr>
              <w:jc w:val="center"/>
            </w:pPr>
            <w:r>
              <w:t>2233834,33</w:t>
            </w:r>
          </w:p>
        </w:tc>
      </w:tr>
      <w:tr w:rsidR="0005778A" w:rsidTr="001E628B">
        <w:trPr>
          <w:trHeight w:val="20"/>
        </w:trPr>
        <w:tc>
          <w:tcPr>
            <w:tcW w:w="0" w:type="auto"/>
            <w:vAlign w:val="center"/>
          </w:tcPr>
          <w:p w:rsidR="0005778A" w:rsidRDefault="0005778A" w:rsidP="001E628B">
            <w:pPr>
              <w:jc w:val="center"/>
            </w:pPr>
            <w:r>
              <w:t>3553</w:t>
            </w:r>
          </w:p>
        </w:tc>
        <w:tc>
          <w:tcPr>
            <w:tcW w:w="0" w:type="auto"/>
            <w:vAlign w:val="center"/>
          </w:tcPr>
          <w:p w:rsidR="0005778A" w:rsidRDefault="0005778A" w:rsidP="001E628B">
            <w:pPr>
              <w:jc w:val="center"/>
            </w:pPr>
            <w:r>
              <w:t>208°20'54"</w:t>
            </w:r>
          </w:p>
        </w:tc>
        <w:tc>
          <w:tcPr>
            <w:tcW w:w="0" w:type="auto"/>
            <w:vAlign w:val="center"/>
          </w:tcPr>
          <w:p w:rsidR="0005778A" w:rsidRDefault="0005778A" w:rsidP="001E628B">
            <w:pPr>
              <w:jc w:val="center"/>
            </w:pPr>
            <w:r>
              <w:t>2,44</w:t>
            </w:r>
          </w:p>
        </w:tc>
        <w:tc>
          <w:tcPr>
            <w:tcW w:w="0" w:type="auto"/>
            <w:vAlign w:val="center"/>
          </w:tcPr>
          <w:p w:rsidR="0005778A" w:rsidRDefault="0005778A" w:rsidP="001E628B">
            <w:pPr>
              <w:jc w:val="center"/>
            </w:pPr>
            <w:r>
              <w:t>443960,14</w:t>
            </w:r>
          </w:p>
        </w:tc>
        <w:tc>
          <w:tcPr>
            <w:tcW w:w="0" w:type="auto"/>
            <w:vAlign w:val="center"/>
          </w:tcPr>
          <w:p w:rsidR="0005778A" w:rsidRDefault="0005778A" w:rsidP="001E628B">
            <w:pPr>
              <w:jc w:val="center"/>
            </w:pPr>
            <w:r>
              <w:t>2233833,16</w:t>
            </w:r>
          </w:p>
        </w:tc>
      </w:tr>
      <w:tr w:rsidR="0005778A" w:rsidTr="001E628B">
        <w:trPr>
          <w:trHeight w:val="20"/>
        </w:trPr>
        <w:tc>
          <w:tcPr>
            <w:tcW w:w="0" w:type="auto"/>
            <w:vAlign w:val="center"/>
          </w:tcPr>
          <w:p w:rsidR="0005778A" w:rsidRDefault="0005778A" w:rsidP="001E628B">
            <w:pPr>
              <w:jc w:val="center"/>
            </w:pPr>
            <w:r>
              <w:t>3552</w:t>
            </w:r>
          </w:p>
        </w:tc>
        <w:tc>
          <w:tcPr>
            <w:tcW w:w="0" w:type="auto"/>
            <w:vAlign w:val="center"/>
          </w:tcPr>
          <w:p w:rsidR="0005778A" w:rsidRDefault="0005778A" w:rsidP="001E628B">
            <w:pPr>
              <w:jc w:val="center"/>
            </w:pPr>
            <w:r>
              <w:t>298°20'54"</w:t>
            </w:r>
          </w:p>
        </w:tc>
        <w:tc>
          <w:tcPr>
            <w:tcW w:w="0" w:type="auto"/>
            <w:vAlign w:val="center"/>
          </w:tcPr>
          <w:p w:rsidR="0005778A" w:rsidRDefault="0005778A" w:rsidP="001E628B">
            <w:pPr>
              <w:jc w:val="center"/>
            </w:pPr>
            <w:r>
              <w:t>2,44</w:t>
            </w:r>
          </w:p>
        </w:tc>
        <w:tc>
          <w:tcPr>
            <w:tcW w:w="0" w:type="auto"/>
            <w:vAlign w:val="center"/>
          </w:tcPr>
          <w:p w:rsidR="0005778A" w:rsidRDefault="0005778A" w:rsidP="001E628B">
            <w:pPr>
              <w:jc w:val="center"/>
            </w:pPr>
            <w:r>
              <w:t>443958,98</w:t>
            </w:r>
          </w:p>
        </w:tc>
        <w:tc>
          <w:tcPr>
            <w:tcW w:w="0" w:type="auto"/>
            <w:vAlign w:val="center"/>
          </w:tcPr>
          <w:p w:rsidR="0005778A" w:rsidRDefault="0005778A" w:rsidP="001E628B">
            <w:pPr>
              <w:jc w:val="center"/>
            </w:pPr>
            <w:r>
              <w:t>2233831,01</w:t>
            </w:r>
          </w:p>
        </w:tc>
      </w:tr>
      <w:tr w:rsidR="0005778A" w:rsidTr="001E628B">
        <w:trPr>
          <w:trHeight w:val="20"/>
        </w:trPr>
        <w:tc>
          <w:tcPr>
            <w:tcW w:w="0" w:type="auto"/>
            <w:vAlign w:val="center"/>
          </w:tcPr>
          <w:p w:rsidR="0005778A" w:rsidRDefault="0005778A" w:rsidP="001E628B">
            <w:pPr>
              <w:jc w:val="center"/>
            </w:pPr>
            <w:r>
              <w:t>3555</w:t>
            </w:r>
          </w:p>
        </w:tc>
        <w:tc>
          <w:tcPr>
            <w:tcW w:w="0" w:type="auto"/>
            <w:vAlign w:val="center"/>
          </w:tcPr>
          <w:p w:rsidR="0005778A" w:rsidRDefault="0005778A" w:rsidP="001E628B">
            <w:pPr>
              <w:jc w:val="center"/>
            </w:pPr>
            <w:r>
              <w:t>28°1'52"</w:t>
            </w:r>
          </w:p>
        </w:tc>
        <w:tc>
          <w:tcPr>
            <w:tcW w:w="0" w:type="auto"/>
            <w:vAlign w:val="center"/>
          </w:tcPr>
          <w:p w:rsidR="0005778A" w:rsidRDefault="0005778A" w:rsidP="001E628B">
            <w:pPr>
              <w:jc w:val="center"/>
            </w:pPr>
            <w:r>
              <w:t>2,45</w:t>
            </w:r>
          </w:p>
        </w:tc>
        <w:tc>
          <w:tcPr>
            <w:tcW w:w="0" w:type="auto"/>
            <w:vAlign w:val="center"/>
          </w:tcPr>
          <w:p w:rsidR="0005778A" w:rsidRDefault="0005778A" w:rsidP="001E628B">
            <w:pPr>
              <w:jc w:val="center"/>
            </w:pPr>
            <w:r>
              <w:t>443956,83</w:t>
            </w:r>
          </w:p>
        </w:tc>
        <w:tc>
          <w:tcPr>
            <w:tcW w:w="0" w:type="auto"/>
            <w:vAlign w:val="center"/>
          </w:tcPr>
          <w:p w:rsidR="0005778A" w:rsidRDefault="0005778A" w:rsidP="001E628B">
            <w:pPr>
              <w:jc w:val="center"/>
            </w:pPr>
            <w:r>
              <w:t>2233832,17</w:t>
            </w:r>
          </w:p>
        </w:tc>
      </w:tr>
      <w:tr w:rsidR="0005778A" w:rsidTr="001E628B">
        <w:trPr>
          <w:trHeight w:val="20"/>
        </w:trPr>
        <w:tc>
          <w:tcPr>
            <w:tcW w:w="0" w:type="auto"/>
            <w:vAlign w:val="center"/>
          </w:tcPr>
          <w:p w:rsidR="0005778A" w:rsidRDefault="0005778A" w:rsidP="001E628B">
            <w:pPr>
              <w:jc w:val="center"/>
            </w:pPr>
            <w:r>
              <w:t>3546</w:t>
            </w:r>
          </w:p>
        </w:tc>
        <w:tc>
          <w:tcPr>
            <w:tcW w:w="0" w:type="auto"/>
            <w:vAlign w:val="center"/>
          </w:tcPr>
          <w:p w:rsidR="0005778A" w:rsidRDefault="0005778A" w:rsidP="001E628B">
            <w:pPr>
              <w:jc w:val="center"/>
            </w:pPr>
            <w:r>
              <w:t>118°26'35"</w:t>
            </w:r>
          </w:p>
        </w:tc>
        <w:tc>
          <w:tcPr>
            <w:tcW w:w="0" w:type="auto"/>
            <w:vAlign w:val="center"/>
          </w:tcPr>
          <w:p w:rsidR="0005778A" w:rsidRDefault="0005778A" w:rsidP="001E628B">
            <w:pPr>
              <w:jc w:val="center"/>
            </w:pPr>
            <w:r>
              <w:t>2,46</w:t>
            </w:r>
          </w:p>
        </w:tc>
        <w:tc>
          <w:tcPr>
            <w:tcW w:w="0" w:type="auto"/>
            <w:vAlign w:val="center"/>
          </w:tcPr>
          <w:p w:rsidR="0005778A" w:rsidRDefault="0005778A" w:rsidP="001E628B">
            <w:pPr>
              <w:jc w:val="center"/>
            </w:pPr>
            <w:r>
              <w:t>444004,91</w:t>
            </w:r>
          </w:p>
        </w:tc>
        <w:tc>
          <w:tcPr>
            <w:tcW w:w="0" w:type="auto"/>
            <w:vAlign w:val="center"/>
          </w:tcPr>
          <w:p w:rsidR="0005778A" w:rsidRDefault="0005778A" w:rsidP="001E628B">
            <w:pPr>
              <w:jc w:val="center"/>
            </w:pPr>
            <w:r>
              <w:t>2233836,36</w:t>
            </w:r>
          </w:p>
        </w:tc>
      </w:tr>
      <w:tr w:rsidR="0005778A" w:rsidTr="001E628B">
        <w:trPr>
          <w:trHeight w:val="20"/>
        </w:trPr>
        <w:tc>
          <w:tcPr>
            <w:tcW w:w="0" w:type="auto"/>
            <w:vAlign w:val="center"/>
          </w:tcPr>
          <w:p w:rsidR="0005778A" w:rsidRDefault="0005778A" w:rsidP="001E628B">
            <w:pPr>
              <w:jc w:val="center"/>
            </w:pPr>
            <w:r>
              <w:t>3545</w:t>
            </w:r>
          </w:p>
        </w:tc>
        <w:tc>
          <w:tcPr>
            <w:tcW w:w="0" w:type="auto"/>
            <w:vAlign w:val="center"/>
          </w:tcPr>
          <w:p w:rsidR="0005778A" w:rsidRDefault="0005778A" w:rsidP="001E628B">
            <w:pPr>
              <w:jc w:val="center"/>
            </w:pPr>
            <w:r>
              <w:t>208°20'54"</w:t>
            </w:r>
          </w:p>
        </w:tc>
        <w:tc>
          <w:tcPr>
            <w:tcW w:w="0" w:type="auto"/>
            <w:vAlign w:val="center"/>
          </w:tcPr>
          <w:p w:rsidR="0005778A" w:rsidRDefault="0005778A" w:rsidP="001E628B">
            <w:pPr>
              <w:jc w:val="center"/>
            </w:pPr>
            <w:r>
              <w:t>2,44</w:t>
            </w:r>
          </w:p>
        </w:tc>
        <w:tc>
          <w:tcPr>
            <w:tcW w:w="0" w:type="auto"/>
            <w:vAlign w:val="center"/>
          </w:tcPr>
          <w:p w:rsidR="0005778A" w:rsidRDefault="0005778A" w:rsidP="001E628B">
            <w:pPr>
              <w:jc w:val="center"/>
            </w:pPr>
            <w:r>
              <w:t>444007,07</w:t>
            </w:r>
          </w:p>
        </w:tc>
        <w:tc>
          <w:tcPr>
            <w:tcW w:w="0" w:type="auto"/>
            <w:vAlign w:val="center"/>
          </w:tcPr>
          <w:p w:rsidR="0005778A" w:rsidRDefault="0005778A" w:rsidP="001E628B">
            <w:pPr>
              <w:jc w:val="center"/>
            </w:pPr>
            <w:r>
              <w:t>2233835,19</w:t>
            </w:r>
          </w:p>
        </w:tc>
      </w:tr>
      <w:tr w:rsidR="0005778A" w:rsidTr="001E628B">
        <w:trPr>
          <w:trHeight w:val="20"/>
        </w:trPr>
        <w:tc>
          <w:tcPr>
            <w:tcW w:w="0" w:type="auto"/>
            <w:vAlign w:val="center"/>
          </w:tcPr>
          <w:p w:rsidR="0005778A" w:rsidRDefault="0005778A" w:rsidP="001E628B">
            <w:pPr>
              <w:jc w:val="center"/>
            </w:pPr>
            <w:r>
              <w:t>3544</w:t>
            </w:r>
          </w:p>
        </w:tc>
        <w:tc>
          <w:tcPr>
            <w:tcW w:w="0" w:type="auto"/>
            <w:vAlign w:val="center"/>
          </w:tcPr>
          <w:p w:rsidR="0005778A" w:rsidRDefault="0005778A" w:rsidP="001E628B">
            <w:pPr>
              <w:jc w:val="center"/>
            </w:pPr>
            <w:r>
              <w:t>298°20'54"</w:t>
            </w:r>
          </w:p>
        </w:tc>
        <w:tc>
          <w:tcPr>
            <w:tcW w:w="0" w:type="auto"/>
            <w:vAlign w:val="center"/>
          </w:tcPr>
          <w:p w:rsidR="0005778A" w:rsidRDefault="0005778A" w:rsidP="001E628B">
            <w:pPr>
              <w:jc w:val="center"/>
            </w:pPr>
            <w:r>
              <w:t>2,44</w:t>
            </w:r>
          </w:p>
        </w:tc>
        <w:tc>
          <w:tcPr>
            <w:tcW w:w="0" w:type="auto"/>
            <w:vAlign w:val="center"/>
          </w:tcPr>
          <w:p w:rsidR="0005778A" w:rsidRDefault="0005778A" w:rsidP="001E628B">
            <w:pPr>
              <w:jc w:val="center"/>
            </w:pPr>
            <w:r>
              <w:t>444005,91</w:t>
            </w:r>
          </w:p>
        </w:tc>
        <w:tc>
          <w:tcPr>
            <w:tcW w:w="0" w:type="auto"/>
            <w:vAlign w:val="center"/>
          </w:tcPr>
          <w:p w:rsidR="0005778A" w:rsidRDefault="0005778A" w:rsidP="001E628B">
            <w:pPr>
              <w:jc w:val="center"/>
            </w:pPr>
            <w:r>
              <w:t>2233833,04</w:t>
            </w:r>
          </w:p>
        </w:tc>
      </w:tr>
      <w:tr w:rsidR="0005778A" w:rsidTr="001E628B">
        <w:trPr>
          <w:trHeight w:val="20"/>
        </w:trPr>
        <w:tc>
          <w:tcPr>
            <w:tcW w:w="0" w:type="auto"/>
            <w:vAlign w:val="center"/>
          </w:tcPr>
          <w:p w:rsidR="0005778A" w:rsidRDefault="0005778A" w:rsidP="001E628B">
            <w:pPr>
              <w:jc w:val="center"/>
            </w:pPr>
            <w:r>
              <w:t>3547</w:t>
            </w:r>
          </w:p>
        </w:tc>
        <w:tc>
          <w:tcPr>
            <w:tcW w:w="0" w:type="auto"/>
            <w:vAlign w:val="center"/>
          </w:tcPr>
          <w:p w:rsidR="0005778A" w:rsidRDefault="0005778A" w:rsidP="001E628B">
            <w:pPr>
              <w:jc w:val="center"/>
            </w:pPr>
            <w:r>
              <w:t>28°1'52"</w:t>
            </w:r>
          </w:p>
        </w:tc>
        <w:tc>
          <w:tcPr>
            <w:tcW w:w="0" w:type="auto"/>
            <w:vAlign w:val="center"/>
          </w:tcPr>
          <w:p w:rsidR="0005778A" w:rsidRDefault="0005778A" w:rsidP="001E628B">
            <w:pPr>
              <w:jc w:val="center"/>
            </w:pPr>
            <w:r>
              <w:t>2,45</w:t>
            </w:r>
          </w:p>
        </w:tc>
        <w:tc>
          <w:tcPr>
            <w:tcW w:w="0" w:type="auto"/>
            <w:vAlign w:val="center"/>
          </w:tcPr>
          <w:p w:rsidR="0005778A" w:rsidRDefault="0005778A" w:rsidP="001E628B">
            <w:pPr>
              <w:jc w:val="center"/>
            </w:pPr>
            <w:r>
              <w:t>444003,76</w:t>
            </w:r>
          </w:p>
        </w:tc>
        <w:tc>
          <w:tcPr>
            <w:tcW w:w="0" w:type="auto"/>
            <w:vAlign w:val="center"/>
          </w:tcPr>
          <w:p w:rsidR="0005778A" w:rsidRDefault="0005778A" w:rsidP="001E628B">
            <w:pPr>
              <w:jc w:val="center"/>
            </w:pPr>
            <w:r>
              <w:t>2233834,20</w:t>
            </w:r>
          </w:p>
        </w:tc>
      </w:tr>
      <w:tr w:rsidR="0005778A" w:rsidTr="001E628B">
        <w:tc>
          <w:tcPr>
            <w:tcW w:w="0" w:type="auto"/>
            <w:gridSpan w:val="5"/>
            <w:vAlign w:val="center"/>
          </w:tcPr>
          <w:p w:rsidR="0005778A" w:rsidRDefault="0005778A" w:rsidP="001E628B">
            <w:r>
              <w:t>№ 31</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63:31:1504002</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63:31:0000000:ЗУ3</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:ЗУ3</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11600</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РФ</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трубопроводный транспорт</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ВЛ-10 кВ  "Ф-1",  Трасса ВЛ-35 кВ (Южно-Орловская-Екатериновская 1) Трасса ВЛ-35 кВ (Южно-Орловская-Екатериновская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2949</w:t>
            </w:r>
          </w:p>
        </w:tc>
        <w:tc>
          <w:tcPr>
            <w:tcW w:w="0" w:type="auto"/>
            <w:vAlign w:val="center"/>
          </w:tcPr>
          <w:p w:rsidR="0005778A" w:rsidRDefault="0005778A" w:rsidP="001E628B">
            <w:pPr>
              <w:jc w:val="center"/>
            </w:pPr>
            <w:r>
              <w:t>354°48'20"</w:t>
            </w:r>
          </w:p>
        </w:tc>
        <w:tc>
          <w:tcPr>
            <w:tcW w:w="0" w:type="auto"/>
            <w:vAlign w:val="center"/>
          </w:tcPr>
          <w:p w:rsidR="0005778A" w:rsidRDefault="0005778A" w:rsidP="001E628B">
            <w:pPr>
              <w:jc w:val="center"/>
            </w:pPr>
            <w:r>
              <w:t>2,98</w:t>
            </w:r>
          </w:p>
        </w:tc>
        <w:tc>
          <w:tcPr>
            <w:tcW w:w="0" w:type="auto"/>
            <w:vAlign w:val="center"/>
          </w:tcPr>
          <w:p w:rsidR="0005778A" w:rsidRDefault="0005778A" w:rsidP="001E628B">
            <w:pPr>
              <w:jc w:val="center"/>
            </w:pPr>
            <w:r>
              <w:t>444075,12</w:t>
            </w:r>
          </w:p>
        </w:tc>
        <w:tc>
          <w:tcPr>
            <w:tcW w:w="0" w:type="auto"/>
            <w:vAlign w:val="center"/>
          </w:tcPr>
          <w:p w:rsidR="0005778A" w:rsidRDefault="0005778A" w:rsidP="001E628B">
            <w:pPr>
              <w:jc w:val="center"/>
            </w:pPr>
            <w:r>
              <w:t>2233742,83</w:t>
            </w:r>
          </w:p>
        </w:tc>
      </w:tr>
      <w:tr w:rsidR="0005778A" w:rsidTr="001E628B">
        <w:trPr>
          <w:trHeight w:val="20"/>
        </w:trPr>
        <w:tc>
          <w:tcPr>
            <w:tcW w:w="0" w:type="auto"/>
            <w:vAlign w:val="center"/>
          </w:tcPr>
          <w:p w:rsidR="0005778A" w:rsidRDefault="0005778A" w:rsidP="001E628B">
            <w:pPr>
              <w:jc w:val="center"/>
            </w:pPr>
            <w:r>
              <w:t>2950</w:t>
            </w:r>
          </w:p>
        </w:tc>
        <w:tc>
          <w:tcPr>
            <w:tcW w:w="0" w:type="auto"/>
            <w:vAlign w:val="center"/>
          </w:tcPr>
          <w:p w:rsidR="0005778A" w:rsidRDefault="0005778A" w:rsidP="001E628B">
            <w:pPr>
              <w:jc w:val="center"/>
            </w:pPr>
            <w:r>
              <w:t>67°48'58"</w:t>
            </w:r>
          </w:p>
        </w:tc>
        <w:tc>
          <w:tcPr>
            <w:tcW w:w="0" w:type="auto"/>
            <w:vAlign w:val="center"/>
          </w:tcPr>
          <w:p w:rsidR="0005778A" w:rsidRDefault="0005778A" w:rsidP="001E628B">
            <w:pPr>
              <w:jc w:val="center"/>
            </w:pPr>
            <w:r>
              <w:t>28,92</w:t>
            </w:r>
          </w:p>
        </w:tc>
        <w:tc>
          <w:tcPr>
            <w:tcW w:w="0" w:type="auto"/>
            <w:vAlign w:val="center"/>
          </w:tcPr>
          <w:p w:rsidR="0005778A" w:rsidRDefault="0005778A" w:rsidP="001E628B">
            <w:pPr>
              <w:jc w:val="center"/>
            </w:pPr>
            <w:r>
              <w:t>444074,85</w:t>
            </w:r>
          </w:p>
        </w:tc>
        <w:tc>
          <w:tcPr>
            <w:tcW w:w="0" w:type="auto"/>
            <w:vAlign w:val="center"/>
          </w:tcPr>
          <w:p w:rsidR="0005778A" w:rsidRDefault="0005778A" w:rsidP="001E628B">
            <w:pPr>
              <w:jc w:val="center"/>
            </w:pPr>
            <w:r>
              <w:t>2233745,80</w:t>
            </w:r>
          </w:p>
        </w:tc>
      </w:tr>
      <w:tr w:rsidR="0005778A" w:rsidTr="001E628B">
        <w:trPr>
          <w:trHeight w:val="20"/>
        </w:trPr>
        <w:tc>
          <w:tcPr>
            <w:tcW w:w="0" w:type="auto"/>
            <w:vAlign w:val="center"/>
          </w:tcPr>
          <w:p w:rsidR="0005778A" w:rsidRDefault="0005778A" w:rsidP="001E628B">
            <w:pPr>
              <w:jc w:val="center"/>
            </w:pPr>
            <w:r>
              <w:t>1453</w:t>
            </w:r>
          </w:p>
        </w:tc>
        <w:tc>
          <w:tcPr>
            <w:tcW w:w="0" w:type="auto"/>
            <w:vAlign w:val="center"/>
          </w:tcPr>
          <w:p w:rsidR="0005778A" w:rsidRDefault="0005778A" w:rsidP="001E628B">
            <w:pPr>
              <w:jc w:val="center"/>
            </w:pPr>
            <w:r>
              <w:t>60°36'20"</w:t>
            </w:r>
          </w:p>
        </w:tc>
        <w:tc>
          <w:tcPr>
            <w:tcW w:w="0" w:type="auto"/>
            <w:vAlign w:val="center"/>
          </w:tcPr>
          <w:p w:rsidR="0005778A" w:rsidRDefault="0005778A" w:rsidP="001E628B">
            <w:pPr>
              <w:jc w:val="center"/>
            </w:pPr>
            <w:r>
              <w:t>32,44</w:t>
            </w:r>
          </w:p>
        </w:tc>
        <w:tc>
          <w:tcPr>
            <w:tcW w:w="0" w:type="auto"/>
            <w:vAlign w:val="center"/>
          </w:tcPr>
          <w:p w:rsidR="0005778A" w:rsidRDefault="0005778A" w:rsidP="001E628B">
            <w:pPr>
              <w:jc w:val="center"/>
            </w:pPr>
            <w:r>
              <w:t>444101,63</w:t>
            </w:r>
          </w:p>
        </w:tc>
        <w:tc>
          <w:tcPr>
            <w:tcW w:w="0" w:type="auto"/>
            <w:vAlign w:val="center"/>
          </w:tcPr>
          <w:p w:rsidR="0005778A" w:rsidRDefault="0005778A" w:rsidP="001E628B">
            <w:pPr>
              <w:jc w:val="center"/>
            </w:pPr>
            <w:r>
              <w:t>2233756,72</w:t>
            </w:r>
          </w:p>
        </w:tc>
      </w:tr>
      <w:tr w:rsidR="0005778A" w:rsidTr="001E628B">
        <w:trPr>
          <w:trHeight w:val="20"/>
        </w:trPr>
        <w:tc>
          <w:tcPr>
            <w:tcW w:w="0" w:type="auto"/>
            <w:vAlign w:val="center"/>
          </w:tcPr>
          <w:p w:rsidR="0005778A" w:rsidRDefault="0005778A" w:rsidP="001E628B">
            <w:pPr>
              <w:jc w:val="center"/>
            </w:pPr>
            <w:r>
              <w:t>3531</w:t>
            </w:r>
          </w:p>
        </w:tc>
        <w:tc>
          <w:tcPr>
            <w:tcW w:w="0" w:type="auto"/>
            <w:vAlign w:val="center"/>
          </w:tcPr>
          <w:p w:rsidR="0005778A" w:rsidRDefault="0005778A" w:rsidP="001E628B">
            <w:pPr>
              <w:jc w:val="center"/>
            </w:pPr>
            <w:r>
              <w:t>8°3'22"</w:t>
            </w:r>
          </w:p>
        </w:tc>
        <w:tc>
          <w:tcPr>
            <w:tcW w:w="0" w:type="auto"/>
            <w:vAlign w:val="center"/>
          </w:tcPr>
          <w:p w:rsidR="0005778A" w:rsidRDefault="0005778A" w:rsidP="001E628B">
            <w:pPr>
              <w:jc w:val="center"/>
            </w:pPr>
            <w:r>
              <w:t>13,13</w:t>
            </w:r>
          </w:p>
        </w:tc>
        <w:tc>
          <w:tcPr>
            <w:tcW w:w="0" w:type="auto"/>
            <w:vAlign w:val="center"/>
          </w:tcPr>
          <w:p w:rsidR="0005778A" w:rsidRDefault="0005778A" w:rsidP="001E628B">
            <w:pPr>
              <w:jc w:val="center"/>
            </w:pPr>
            <w:r>
              <w:t>444129,89</w:t>
            </w:r>
          </w:p>
        </w:tc>
        <w:tc>
          <w:tcPr>
            <w:tcW w:w="0" w:type="auto"/>
            <w:vAlign w:val="center"/>
          </w:tcPr>
          <w:p w:rsidR="0005778A" w:rsidRDefault="0005778A" w:rsidP="001E628B">
            <w:pPr>
              <w:jc w:val="center"/>
            </w:pPr>
            <w:r>
              <w:t>2233772,64</w:t>
            </w:r>
          </w:p>
        </w:tc>
      </w:tr>
      <w:tr w:rsidR="0005778A" w:rsidTr="001E628B">
        <w:trPr>
          <w:trHeight w:val="20"/>
        </w:trPr>
        <w:tc>
          <w:tcPr>
            <w:tcW w:w="0" w:type="auto"/>
            <w:vAlign w:val="center"/>
          </w:tcPr>
          <w:p w:rsidR="0005778A" w:rsidRDefault="0005778A" w:rsidP="001E628B">
            <w:pPr>
              <w:jc w:val="center"/>
            </w:pPr>
            <w:r>
              <w:t>2953</w:t>
            </w:r>
          </w:p>
        </w:tc>
        <w:tc>
          <w:tcPr>
            <w:tcW w:w="0" w:type="auto"/>
            <w:vAlign w:val="center"/>
          </w:tcPr>
          <w:p w:rsidR="0005778A" w:rsidRDefault="0005778A" w:rsidP="001E628B">
            <w:pPr>
              <w:jc w:val="center"/>
            </w:pPr>
            <w:r>
              <w:t>350°58'10"</w:t>
            </w:r>
          </w:p>
        </w:tc>
        <w:tc>
          <w:tcPr>
            <w:tcW w:w="0" w:type="auto"/>
            <w:vAlign w:val="center"/>
          </w:tcPr>
          <w:p w:rsidR="0005778A" w:rsidRDefault="0005778A" w:rsidP="001E628B">
            <w:pPr>
              <w:jc w:val="center"/>
            </w:pPr>
            <w:r>
              <w:t>7,2</w:t>
            </w:r>
          </w:p>
        </w:tc>
        <w:tc>
          <w:tcPr>
            <w:tcW w:w="0" w:type="auto"/>
            <w:vAlign w:val="center"/>
          </w:tcPr>
          <w:p w:rsidR="0005778A" w:rsidRDefault="0005778A" w:rsidP="001E628B">
            <w:pPr>
              <w:jc w:val="center"/>
            </w:pPr>
            <w:r>
              <w:t>444131,73</w:t>
            </w:r>
          </w:p>
        </w:tc>
        <w:tc>
          <w:tcPr>
            <w:tcW w:w="0" w:type="auto"/>
            <w:vAlign w:val="center"/>
          </w:tcPr>
          <w:p w:rsidR="0005778A" w:rsidRDefault="0005778A" w:rsidP="001E628B">
            <w:pPr>
              <w:jc w:val="center"/>
            </w:pPr>
            <w:r>
              <w:t>2233785,64</w:t>
            </w:r>
          </w:p>
        </w:tc>
      </w:tr>
      <w:tr w:rsidR="0005778A" w:rsidTr="001E628B">
        <w:trPr>
          <w:trHeight w:val="20"/>
        </w:trPr>
        <w:tc>
          <w:tcPr>
            <w:tcW w:w="0" w:type="auto"/>
            <w:vAlign w:val="center"/>
          </w:tcPr>
          <w:p w:rsidR="0005778A" w:rsidRDefault="0005778A" w:rsidP="001E628B">
            <w:pPr>
              <w:jc w:val="center"/>
            </w:pPr>
            <w:r>
              <w:t>2951</w:t>
            </w:r>
          </w:p>
        </w:tc>
        <w:tc>
          <w:tcPr>
            <w:tcW w:w="0" w:type="auto"/>
            <w:vAlign w:val="center"/>
          </w:tcPr>
          <w:p w:rsidR="0005778A" w:rsidRDefault="0005778A" w:rsidP="001E628B">
            <w:pPr>
              <w:jc w:val="center"/>
            </w:pPr>
            <w:r>
              <w:t>298°16'17"</w:t>
            </w:r>
          </w:p>
        </w:tc>
        <w:tc>
          <w:tcPr>
            <w:tcW w:w="0" w:type="auto"/>
            <w:vAlign w:val="center"/>
          </w:tcPr>
          <w:p w:rsidR="0005778A" w:rsidRDefault="0005778A" w:rsidP="001E628B">
            <w:pPr>
              <w:jc w:val="center"/>
            </w:pPr>
            <w:r>
              <w:t>140,74</w:t>
            </w:r>
          </w:p>
        </w:tc>
        <w:tc>
          <w:tcPr>
            <w:tcW w:w="0" w:type="auto"/>
            <w:vAlign w:val="center"/>
          </w:tcPr>
          <w:p w:rsidR="0005778A" w:rsidRDefault="0005778A" w:rsidP="001E628B">
            <w:pPr>
              <w:jc w:val="center"/>
            </w:pPr>
            <w:r>
              <w:t>444130,60</w:t>
            </w:r>
          </w:p>
        </w:tc>
        <w:tc>
          <w:tcPr>
            <w:tcW w:w="0" w:type="auto"/>
            <w:vAlign w:val="center"/>
          </w:tcPr>
          <w:p w:rsidR="0005778A" w:rsidRDefault="0005778A" w:rsidP="001E628B">
            <w:pPr>
              <w:jc w:val="center"/>
            </w:pPr>
            <w:r>
              <w:t>2233792,75</w:t>
            </w:r>
          </w:p>
        </w:tc>
      </w:tr>
      <w:tr w:rsidR="0005778A" w:rsidTr="001E628B">
        <w:trPr>
          <w:trHeight w:val="20"/>
        </w:trPr>
        <w:tc>
          <w:tcPr>
            <w:tcW w:w="0" w:type="auto"/>
            <w:vAlign w:val="center"/>
          </w:tcPr>
          <w:p w:rsidR="0005778A" w:rsidRDefault="0005778A" w:rsidP="001E628B">
            <w:pPr>
              <w:jc w:val="center"/>
            </w:pPr>
            <w:r>
              <w:t>3532</w:t>
            </w:r>
          </w:p>
        </w:tc>
        <w:tc>
          <w:tcPr>
            <w:tcW w:w="0" w:type="auto"/>
            <w:vAlign w:val="center"/>
          </w:tcPr>
          <w:p w:rsidR="0005778A" w:rsidRDefault="0005778A" w:rsidP="001E628B">
            <w:pPr>
              <w:jc w:val="center"/>
            </w:pPr>
            <w:r>
              <w:t>229°20'35"</w:t>
            </w:r>
          </w:p>
        </w:tc>
        <w:tc>
          <w:tcPr>
            <w:tcW w:w="0" w:type="auto"/>
            <w:vAlign w:val="center"/>
          </w:tcPr>
          <w:p w:rsidR="0005778A" w:rsidRDefault="0005778A" w:rsidP="001E628B">
            <w:pPr>
              <w:jc w:val="center"/>
            </w:pPr>
            <w:r>
              <w:t>16,71</w:t>
            </w:r>
          </w:p>
        </w:tc>
        <w:tc>
          <w:tcPr>
            <w:tcW w:w="0" w:type="auto"/>
            <w:vAlign w:val="center"/>
          </w:tcPr>
          <w:p w:rsidR="0005778A" w:rsidRDefault="0005778A" w:rsidP="001E628B">
            <w:pPr>
              <w:jc w:val="center"/>
            </w:pPr>
            <w:r>
              <w:t>444006,65</w:t>
            </w:r>
          </w:p>
        </w:tc>
        <w:tc>
          <w:tcPr>
            <w:tcW w:w="0" w:type="auto"/>
            <w:vAlign w:val="center"/>
          </w:tcPr>
          <w:p w:rsidR="0005778A" w:rsidRDefault="0005778A" w:rsidP="001E628B">
            <w:pPr>
              <w:jc w:val="center"/>
            </w:pPr>
            <w:r>
              <w:t>2233859,41</w:t>
            </w:r>
          </w:p>
        </w:tc>
      </w:tr>
      <w:tr w:rsidR="0005778A" w:rsidTr="001E628B">
        <w:trPr>
          <w:trHeight w:val="20"/>
        </w:trPr>
        <w:tc>
          <w:tcPr>
            <w:tcW w:w="0" w:type="auto"/>
            <w:vAlign w:val="center"/>
          </w:tcPr>
          <w:p w:rsidR="0005778A" w:rsidRDefault="0005778A" w:rsidP="001E628B">
            <w:pPr>
              <w:jc w:val="center"/>
            </w:pPr>
            <w:r>
              <w:t>3533</w:t>
            </w:r>
          </w:p>
        </w:tc>
        <w:tc>
          <w:tcPr>
            <w:tcW w:w="0" w:type="auto"/>
            <w:vAlign w:val="center"/>
          </w:tcPr>
          <w:p w:rsidR="0005778A" w:rsidRDefault="0005778A" w:rsidP="001E628B">
            <w:pPr>
              <w:jc w:val="center"/>
            </w:pPr>
            <w:r>
              <w:t>238°33'37"</w:t>
            </w:r>
          </w:p>
        </w:tc>
        <w:tc>
          <w:tcPr>
            <w:tcW w:w="0" w:type="auto"/>
            <w:vAlign w:val="center"/>
          </w:tcPr>
          <w:p w:rsidR="0005778A" w:rsidRDefault="0005778A" w:rsidP="001E628B">
            <w:pPr>
              <w:jc w:val="center"/>
            </w:pPr>
            <w:r>
              <w:t>8,05</w:t>
            </w:r>
          </w:p>
        </w:tc>
        <w:tc>
          <w:tcPr>
            <w:tcW w:w="0" w:type="auto"/>
            <w:vAlign w:val="center"/>
          </w:tcPr>
          <w:p w:rsidR="0005778A" w:rsidRDefault="0005778A" w:rsidP="001E628B">
            <w:pPr>
              <w:jc w:val="center"/>
            </w:pPr>
            <w:r>
              <w:t>443993,97</w:t>
            </w:r>
          </w:p>
        </w:tc>
        <w:tc>
          <w:tcPr>
            <w:tcW w:w="0" w:type="auto"/>
            <w:vAlign w:val="center"/>
          </w:tcPr>
          <w:p w:rsidR="0005778A" w:rsidRDefault="0005778A" w:rsidP="001E628B">
            <w:pPr>
              <w:jc w:val="center"/>
            </w:pPr>
            <w:r>
              <w:t>2233848,52</w:t>
            </w:r>
          </w:p>
        </w:tc>
      </w:tr>
      <w:tr w:rsidR="0005778A" w:rsidTr="001E628B">
        <w:trPr>
          <w:trHeight w:val="20"/>
        </w:trPr>
        <w:tc>
          <w:tcPr>
            <w:tcW w:w="0" w:type="auto"/>
            <w:vAlign w:val="center"/>
          </w:tcPr>
          <w:p w:rsidR="0005778A" w:rsidRDefault="0005778A" w:rsidP="001E628B">
            <w:pPr>
              <w:jc w:val="center"/>
            </w:pPr>
            <w:r>
              <w:t>3534</w:t>
            </w:r>
          </w:p>
        </w:tc>
        <w:tc>
          <w:tcPr>
            <w:tcW w:w="0" w:type="auto"/>
            <w:vAlign w:val="center"/>
          </w:tcPr>
          <w:p w:rsidR="0005778A" w:rsidRDefault="0005778A" w:rsidP="001E628B">
            <w:pPr>
              <w:jc w:val="center"/>
            </w:pPr>
            <w:r>
              <w:t>238°53'28"</w:t>
            </w:r>
          </w:p>
        </w:tc>
        <w:tc>
          <w:tcPr>
            <w:tcW w:w="0" w:type="auto"/>
            <w:vAlign w:val="center"/>
          </w:tcPr>
          <w:p w:rsidR="0005778A" w:rsidRDefault="0005778A" w:rsidP="001E628B">
            <w:pPr>
              <w:jc w:val="center"/>
            </w:pPr>
            <w:r>
              <w:t>0,68</w:t>
            </w:r>
          </w:p>
        </w:tc>
        <w:tc>
          <w:tcPr>
            <w:tcW w:w="0" w:type="auto"/>
            <w:vAlign w:val="center"/>
          </w:tcPr>
          <w:p w:rsidR="0005778A" w:rsidRDefault="0005778A" w:rsidP="001E628B">
            <w:pPr>
              <w:jc w:val="center"/>
            </w:pPr>
            <w:r>
              <w:t>443987,10</w:t>
            </w:r>
          </w:p>
        </w:tc>
        <w:tc>
          <w:tcPr>
            <w:tcW w:w="0" w:type="auto"/>
            <w:vAlign w:val="center"/>
          </w:tcPr>
          <w:p w:rsidR="0005778A" w:rsidRDefault="0005778A" w:rsidP="001E628B">
            <w:pPr>
              <w:jc w:val="center"/>
            </w:pPr>
            <w:r>
              <w:t>2233844,32</w:t>
            </w:r>
          </w:p>
        </w:tc>
      </w:tr>
      <w:tr w:rsidR="0005778A" w:rsidTr="001E628B">
        <w:trPr>
          <w:trHeight w:val="20"/>
        </w:trPr>
        <w:tc>
          <w:tcPr>
            <w:tcW w:w="0" w:type="auto"/>
            <w:vAlign w:val="center"/>
          </w:tcPr>
          <w:p w:rsidR="0005778A" w:rsidRDefault="0005778A" w:rsidP="001E628B">
            <w:pPr>
              <w:jc w:val="center"/>
            </w:pPr>
            <w:r>
              <w:t>3535</w:t>
            </w:r>
          </w:p>
        </w:tc>
        <w:tc>
          <w:tcPr>
            <w:tcW w:w="0" w:type="auto"/>
            <w:vAlign w:val="center"/>
          </w:tcPr>
          <w:p w:rsidR="0005778A" w:rsidRDefault="0005778A" w:rsidP="001E628B">
            <w:pPr>
              <w:jc w:val="center"/>
            </w:pPr>
            <w:r>
              <w:t>252°45'8"</w:t>
            </w:r>
          </w:p>
        </w:tc>
        <w:tc>
          <w:tcPr>
            <w:tcW w:w="0" w:type="auto"/>
            <w:vAlign w:val="center"/>
          </w:tcPr>
          <w:p w:rsidR="0005778A" w:rsidRDefault="0005778A" w:rsidP="001E628B">
            <w:pPr>
              <w:jc w:val="center"/>
            </w:pPr>
            <w:r>
              <w:t>9</w:t>
            </w:r>
          </w:p>
        </w:tc>
        <w:tc>
          <w:tcPr>
            <w:tcW w:w="0" w:type="auto"/>
            <w:vAlign w:val="center"/>
          </w:tcPr>
          <w:p w:rsidR="0005778A" w:rsidRDefault="0005778A" w:rsidP="001E628B">
            <w:pPr>
              <w:jc w:val="center"/>
            </w:pPr>
            <w:r>
              <w:t>443986,52</w:t>
            </w:r>
          </w:p>
        </w:tc>
        <w:tc>
          <w:tcPr>
            <w:tcW w:w="0" w:type="auto"/>
            <w:vAlign w:val="center"/>
          </w:tcPr>
          <w:p w:rsidR="0005778A" w:rsidRDefault="0005778A" w:rsidP="001E628B">
            <w:pPr>
              <w:jc w:val="center"/>
            </w:pPr>
            <w:r>
              <w:t>2233843,97</w:t>
            </w:r>
          </w:p>
        </w:tc>
      </w:tr>
      <w:tr w:rsidR="0005778A" w:rsidTr="001E628B">
        <w:trPr>
          <w:trHeight w:val="20"/>
        </w:trPr>
        <w:tc>
          <w:tcPr>
            <w:tcW w:w="0" w:type="auto"/>
            <w:vAlign w:val="center"/>
          </w:tcPr>
          <w:p w:rsidR="0005778A" w:rsidRDefault="0005778A" w:rsidP="001E628B">
            <w:pPr>
              <w:jc w:val="center"/>
            </w:pPr>
            <w:r>
              <w:t>3536</w:t>
            </w:r>
          </w:p>
        </w:tc>
        <w:tc>
          <w:tcPr>
            <w:tcW w:w="0" w:type="auto"/>
            <w:vAlign w:val="center"/>
          </w:tcPr>
          <w:p w:rsidR="0005778A" w:rsidRDefault="0005778A" w:rsidP="001E628B">
            <w:pPr>
              <w:jc w:val="center"/>
            </w:pPr>
            <w:r>
              <w:t>263°54'15"</w:t>
            </w:r>
          </w:p>
        </w:tc>
        <w:tc>
          <w:tcPr>
            <w:tcW w:w="0" w:type="auto"/>
            <w:vAlign w:val="center"/>
          </w:tcPr>
          <w:p w:rsidR="0005778A" w:rsidRDefault="0005778A" w:rsidP="001E628B">
            <w:pPr>
              <w:jc w:val="center"/>
            </w:pPr>
            <w:r>
              <w:t>10,36</w:t>
            </w:r>
          </w:p>
        </w:tc>
        <w:tc>
          <w:tcPr>
            <w:tcW w:w="0" w:type="auto"/>
            <w:vAlign w:val="center"/>
          </w:tcPr>
          <w:p w:rsidR="0005778A" w:rsidRDefault="0005778A" w:rsidP="001E628B">
            <w:pPr>
              <w:jc w:val="center"/>
            </w:pPr>
            <w:r>
              <w:t>443977,92</w:t>
            </w:r>
          </w:p>
        </w:tc>
        <w:tc>
          <w:tcPr>
            <w:tcW w:w="0" w:type="auto"/>
            <w:vAlign w:val="center"/>
          </w:tcPr>
          <w:p w:rsidR="0005778A" w:rsidRDefault="0005778A" w:rsidP="001E628B">
            <w:pPr>
              <w:jc w:val="center"/>
            </w:pPr>
            <w:r>
              <w:t>2233841,30</w:t>
            </w:r>
          </w:p>
        </w:tc>
      </w:tr>
      <w:tr w:rsidR="0005778A" w:rsidTr="001E628B">
        <w:trPr>
          <w:trHeight w:val="20"/>
        </w:trPr>
        <w:tc>
          <w:tcPr>
            <w:tcW w:w="0" w:type="auto"/>
            <w:vAlign w:val="center"/>
          </w:tcPr>
          <w:p w:rsidR="0005778A" w:rsidRDefault="0005778A" w:rsidP="001E628B">
            <w:pPr>
              <w:jc w:val="center"/>
            </w:pPr>
            <w:r>
              <w:t>3537</w:t>
            </w:r>
          </w:p>
        </w:tc>
        <w:tc>
          <w:tcPr>
            <w:tcW w:w="0" w:type="auto"/>
            <w:vAlign w:val="center"/>
          </w:tcPr>
          <w:p w:rsidR="0005778A" w:rsidRDefault="0005778A" w:rsidP="001E628B">
            <w:pPr>
              <w:jc w:val="center"/>
            </w:pPr>
            <w:r>
              <w:t>263°50'27"</w:t>
            </w:r>
          </w:p>
        </w:tc>
        <w:tc>
          <w:tcPr>
            <w:tcW w:w="0" w:type="auto"/>
            <w:vAlign w:val="center"/>
          </w:tcPr>
          <w:p w:rsidR="0005778A" w:rsidRDefault="0005778A" w:rsidP="001E628B">
            <w:pPr>
              <w:jc w:val="center"/>
            </w:pPr>
            <w:r>
              <w:t>6,99</w:t>
            </w:r>
          </w:p>
        </w:tc>
        <w:tc>
          <w:tcPr>
            <w:tcW w:w="0" w:type="auto"/>
            <w:vAlign w:val="center"/>
          </w:tcPr>
          <w:p w:rsidR="0005778A" w:rsidRDefault="0005778A" w:rsidP="001E628B">
            <w:pPr>
              <w:jc w:val="center"/>
            </w:pPr>
            <w:r>
              <w:t>443967,62</w:t>
            </w:r>
          </w:p>
        </w:tc>
        <w:tc>
          <w:tcPr>
            <w:tcW w:w="0" w:type="auto"/>
            <w:vAlign w:val="center"/>
          </w:tcPr>
          <w:p w:rsidR="0005778A" w:rsidRDefault="0005778A" w:rsidP="001E628B">
            <w:pPr>
              <w:jc w:val="center"/>
            </w:pPr>
            <w:r>
              <w:t>2233840,20</w:t>
            </w:r>
          </w:p>
        </w:tc>
      </w:tr>
      <w:tr w:rsidR="0005778A" w:rsidTr="001E628B">
        <w:trPr>
          <w:trHeight w:val="20"/>
        </w:trPr>
        <w:tc>
          <w:tcPr>
            <w:tcW w:w="0" w:type="auto"/>
            <w:vAlign w:val="center"/>
          </w:tcPr>
          <w:p w:rsidR="0005778A" w:rsidRDefault="0005778A" w:rsidP="001E628B">
            <w:pPr>
              <w:jc w:val="center"/>
            </w:pPr>
            <w:r>
              <w:t>3538</w:t>
            </w:r>
          </w:p>
        </w:tc>
        <w:tc>
          <w:tcPr>
            <w:tcW w:w="0" w:type="auto"/>
            <w:vAlign w:val="center"/>
          </w:tcPr>
          <w:p w:rsidR="0005778A" w:rsidRDefault="0005778A" w:rsidP="001E628B">
            <w:pPr>
              <w:jc w:val="center"/>
            </w:pPr>
            <w:r>
              <w:t>265°31'51"</w:t>
            </w:r>
          </w:p>
        </w:tc>
        <w:tc>
          <w:tcPr>
            <w:tcW w:w="0" w:type="auto"/>
            <w:vAlign w:val="center"/>
          </w:tcPr>
          <w:p w:rsidR="0005778A" w:rsidRDefault="0005778A" w:rsidP="001E628B">
            <w:pPr>
              <w:jc w:val="center"/>
            </w:pPr>
            <w:r>
              <w:t>4,36</w:t>
            </w:r>
          </w:p>
        </w:tc>
        <w:tc>
          <w:tcPr>
            <w:tcW w:w="0" w:type="auto"/>
            <w:vAlign w:val="center"/>
          </w:tcPr>
          <w:p w:rsidR="0005778A" w:rsidRDefault="0005778A" w:rsidP="001E628B">
            <w:pPr>
              <w:jc w:val="center"/>
            </w:pPr>
            <w:r>
              <w:t>443960,67</w:t>
            </w:r>
          </w:p>
        </w:tc>
        <w:tc>
          <w:tcPr>
            <w:tcW w:w="0" w:type="auto"/>
            <w:vAlign w:val="center"/>
          </w:tcPr>
          <w:p w:rsidR="0005778A" w:rsidRDefault="0005778A" w:rsidP="001E628B">
            <w:pPr>
              <w:jc w:val="center"/>
            </w:pPr>
            <w:r>
              <w:t>2233839,45</w:t>
            </w:r>
          </w:p>
        </w:tc>
      </w:tr>
      <w:tr w:rsidR="0005778A" w:rsidTr="001E628B">
        <w:trPr>
          <w:trHeight w:val="20"/>
        </w:trPr>
        <w:tc>
          <w:tcPr>
            <w:tcW w:w="0" w:type="auto"/>
            <w:vAlign w:val="center"/>
          </w:tcPr>
          <w:p w:rsidR="0005778A" w:rsidRDefault="0005778A" w:rsidP="001E628B">
            <w:pPr>
              <w:jc w:val="center"/>
            </w:pPr>
            <w:r>
              <w:t>3539</w:t>
            </w:r>
          </w:p>
        </w:tc>
        <w:tc>
          <w:tcPr>
            <w:tcW w:w="0" w:type="auto"/>
            <w:vAlign w:val="center"/>
          </w:tcPr>
          <w:p w:rsidR="0005778A" w:rsidRDefault="0005778A" w:rsidP="001E628B">
            <w:pPr>
              <w:jc w:val="center"/>
            </w:pPr>
            <w:r>
              <w:t>267°43'55"</w:t>
            </w:r>
          </w:p>
        </w:tc>
        <w:tc>
          <w:tcPr>
            <w:tcW w:w="0" w:type="auto"/>
            <w:vAlign w:val="center"/>
          </w:tcPr>
          <w:p w:rsidR="0005778A" w:rsidRDefault="0005778A" w:rsidP="001E628B">
            <w:pPr>
              <w:jc w:val="center"/>
            </w:pPr>
            <w:r>
              <w:t>2,02</w:t>
            </w:r>
          </w:p>
        </w:tc>
        <w:tc>
          <w:tcPr>
            <w:tcW w:w="0" w:type="auto"/>
            <w:vAlign w:val="center"/>
          </w:tcPr>
          <w:p w:rsidR="0005778A" w:rsidRDefault="0005778A" w:rsidP="001E628B">
            <w:pPr>
              <w:jc w:val="center"/>
            </w:pPr>
            <w:r>
              <w:t>443956,32</w:t>
            </w:r>
          </w:p>
        </w:tc>
        <w:tc>
          <w:tcPr>
            <w:tcW w:w="0" w:type="auto"/>
            <w:vAlign w:val="center"/>
          </w:tcPr>
          <w:p w:rsidR="0005778A" w:rsidRDefault="0005778A" w:rsidP="001E628B">
            <w:pPr>
              <w:jc w:val="center"/>
            </w:pPr>
            <w:r>
              <w:t>2233839,11</w:t>
            </w:r>
          </w:p>
        </w:tc>
      </w:tr>
      <w:tr w:rsidR="0005778A" w:rsidTr="001E628B">
        <w:trPr>
          <w:trHeight w:val="20"/>
        </w:trPr>
        <w:tc>
          <w:tcPr>
            <w:tcW w:w="0" w:type="auto"/>
            <w:vAlign w:val="center"/>
          </w:tcPr>
          <w:p w:rsidR="0005778A" w:rsidRDefault="0005778A" w:rsidP="001E628B">
            <w:pPr>
              <w:jc w:val="center"/>
            </w:pPr>
            <w:r>
              <w:t>3540</w:t>
            </w:r>
          </w:p>
        </w:tc>
        <w:tc>
          <w:tcPr>
            <w:tcW w:w="0" w:type="auto"/>
            <w:vAlign w:val="center"/>
          </w:tcPr>
          <w:p w:rsidR="0005778A" w:rsidRDefault="0005778A" w:rsidP="001E628B">
            <w:pPr>
              <w:jc w:val="center"/>
            </w:pPr>
            <w:r>
              <w:t>267°52'44"</w:t>
            </w:r>
          </w:p>
        </w:tc>
        <w:tc>
          <w:tcPr>
            <w:tcW w:w="0" w:type="auto"/>
            <w:vAlign w:val="center"/>
          </w:tcPr>
          <w:p w:rsidR="0005778A" w:rsidRDefault="0005778A" w:rsidP="001E628B">
            <w:pPr>
              <w:jc w:val="center"/>
            </w:pPr>
            <w:r>
              <w:t>0,27</w:t>
            </w:r>
          </w:p>
        </w:tc>
        <w:tc>
          <w:tcPr>
            <w:tcW w:w="0" w:type="auto"/>
            <w:vAlign w:val="center"/>
          </w:tcPr>
          <w:p w:rsidR="0005778A" w:rsidRDefault="0005778A" w:rsidP="001E628B">
            <w:pPr>
              <w:jc w:val="center"/>
            </w:pPr>
            <w:r>
              <w:t>443954,30</w:t>
            </w:r>
          </w:p>
        </w:tc>
        <w:tc>
          <w:tcPr>
            <w:tcW w:w="0" w:type="auto"/>
            <w:vAlign w:val="center"/>
          </w:tcPr>
          <w:p w:rsidR="0005778A" w:rsidRDefault="0005778A" w:rsidP="001E628B">
            <w:pPr>
              <w:jc w:val="center"/>
            </w:pPr>
            <w:r>
              <w:t>2233839,03</w:t>
            </w:r>
          </w:p>
        </w:tc>
      </w:tr>
      <w:tr w:rsidR="0005778A" w:rsidTr="001E628B">
        <w:trPr>
          <w:trHeight w:val="20"/>
        </w:trPr>
        <w:tc>
          <w:tcPr>
            <w:tcW w:w="0" w:type="auto"/>
            <w:vAlign w:val="center"/>
          </w:tcPr>
          <w:p w:rsidR="0005778A" w:rsidRDefault="0005778A" w:rsidP="001E628B">
            <w:pPr>
              <w:jc w:val="center"/>
            </w:pPr>
            <w:r>
              <w:t>3541</w:t>
            </w:r>
          </w:p>
        </w:tc>
        <w:tc>
          <w:tcPr>
            <w:tcW w:w="0" w:type="auto"/>
            <w:vAlign w:val="center"/>
          </w:tcPr>
          <w:p w:rsidR="0005778A" w:rsidRDefault="0005778A" w:rsidP="001E628B">
            <w:pPr>
              <w:jc w:val="center"/>
            </w:pPr>
            <w:r>
              <w:t>270°41'25"</w:t>
            </w:r>
          </w:p>
        </w:tc>
        <w:tc>
          <w:tcPr>
            <w:tcW w:w="0" w:type="auto"/>
            <w:vAlign w:val="center"/>
          </w:tcPr>
          <w:p w:rsidR="0005778A" w:rsidRDefault="0005778A" w:rsidP="001E628B">
            <w:pPr>
              <w:jc w:val="center"/>
            </w:pPr>
            <w:r>
              <w:t>22,41</w:t>
            </w:r>
          </w:p>
        </w:tc>
        <w:tc>
          <w:tcPr>
            <w:tcW w:w="0" w:type="auto"/>
            <w:vAlign w:val="center"/>
          </w:tcPr>
          <w:p w:rsidR="0005778A" w:rsidRDefault="0005778A" w:rsidP="001E628B">
            <w:pPr>
              <w:jc w:val="center"/>
            </w:pPr>
            <w:r>
              <w:t>443954,03</w:t>
            </w:r>
          </w:p>
        </w:tc>
        <w:tc>
          <w:tcPr>
            <w:tcW w:w="0" w:type="auto"/>
            <w:vAlign w:val="center"/>
          </w:tcPr>
          <w:p w:rsidR="0005778A" w:rsidRDefault="0005778A" w:rsidP="001E628B">
            <w:pPr>
              <w:jc w:val="center"/>
            </w:pPr>
            <w:r>
              <w:t>2233839,02</w:t>
            </w:r>
          </w:p>
        </w:tc>
      </w:tr>
      <w:tr w:rsidR="0005778A" w:rsidTr="001E628B">
        <w:trPr>
          <w:trHeight w:val="20"/>
        </w:trPr>
        <w:tc>
          <w:tcPr>
            <w:tcW w:w="0" w:type="auto"/>
            <w:vAlign w:val="center"/>
          </w:tcPr>
          <w:p w:rsidR="0005778A" w:rsidRDefault="0005778A" w:rsidP="001E628B">
            <w:pPr>
              <w:jc w:val="center"/>
            </w:pPr>
            <w:r>
              <w:t>3542</w:t>
            </w:r>
          </w:p>
        </w:tc>
        <w:tc>
          <w:tcPr>
            <w:tcW w:w="0" w:type="auto"/>
            <w:vAlign w:val="center"/>
          </w:tcPr>
          <w:p w:rsidR="0005778A" w:rsidRDefault="0005778A" w:rsidP="001E628B">
            <w:pPr>
              <w:jc w:val="center"/>
            </w:pPr>
            <w:r>
              <w:t>260°11'19"</w:t>
            </w:r>
          </w:p>
        </w:tc>
        <w:tc>
          <w:tcPr>
            <w:tcW w:w="0" w:type="auto"/>
            <w:vAlign w:val="center"/>
          </w:tcPr>
          <w:p w:rsidR="0005778A" w:rsidRDefault="0005778A" w:rsidP="001E628B">
            <w:pPr>
              <w:jc w:val="center"/>
            </w:pPr>
            <w:r>
              <w:t>26,17</w:t>
            </w:r>
          </w:p>
        </w:tc>
        <w:tc>
          <w:tcPr>
            <w:tcW w:w="0" w:type="auto"/>
            <w:vAlign w:val="center"/>
          </w:tcPr>
          <w:p w:rsidR="0005778A" w:rsidRDefault="0005778A" w:rsidP="001E628B">
            <w:pPr>
              <w:jc w:val="center"/>
            </w:pPr>
            <w:r>
              <w:t>443931,62</w:t>
            </w:r>
          </w:p>
        </w:tc>
        <w:tc>
          <w:tcPr>
            <w:tcW w:w="0" w:type="auto"/>
            <w:vAlign w:val="center"/>
          </w:tcPr>
          <w:p w:rsidR="0005778A" w:rsidRDefault="0005778A" w:rsidP="001E628B">
            <w:pPr>
              <w:jc w:val="center"/>
            </w:pPr>
            <w:r>
              <w:t>2233839,29</w:t>
            </w:r>
          </w:p>
        </w:tc>
      </w:tr>
      <w:tr w:rsidR="0005778A" w:rsidTr="001E628B">
        <w:trPr>
          <w:trHeight w:val="20"/>
        </w:trPr>
        <w:tc>
          <w:tcPr>
            <w:tcW w:w="0" w:type="auto"/>
            <w:vAlign w:val="center"/>
          </w:tcPr>
          <w:p w:rsidR="0005778A" w:rsidRDefault="0005778A" w:rsidP="001E628B">
            <w:pPr>
              <w:jc w:val="center"/>
            </w:pPr>
            <w:r>
              <w:t>3543</w:t>
            </w:r>
          </w:p>
        </w:tc>
        <w:tc>
          <w:tcPr>
            <w:tcW w:w="0" w:type="auto"/>
            <w:vAlign w:val="center"/>
          </w:tcPr>
          <w:p w:rsidR="0005778A" w:rsidRDefault="0005778A" w:rsidP="001E628B">
            <w:pPr>
              <w:jc w:val="center"/>
            </w:pPr>
            <w:r>
              <w:t>118°31'18"</w:t>
            </w:r>
          </w:p>
        </w:tc>
        <w:tc>
          <w:tcPr>
            <w:tcW w:w="0" w:type="auto"/>
            <w:vAlign w:val="center"/>
          </w:tcPr>
          <w:p w:rsidR="0005778A" w:rsidRDefault="0005778A" w:rsidP="001E628B">
            <w:pPr>
              <w:jc w:val="center"/>
            </w:pPr>
            <w:r>
              <w:t>192,67</w:t>
            </w:r>
          </w:p>
        </w:tc>
        <w:tc>
          <w:tcPr>
            <w:tcW w:w="0" w:type="auto"/>
            <w:vAlign w:val="center"/>
          </w:tcPr>
          <w:p w:rsidR="0005778A" w:rsidRDefault="0005778A" w:rsidP="001E628B">
            <w:pPr>
              <w:jc w:val="center"/>
            </w:pPr>
            <w:r>
              <w:t>443905,83</w:t>
            </w:r>
          </w:p>
        </w:tc>
        <w:tc>
          <w:tcPr>
            <w:tcW w:w="0" w:type="auto"/>
            <w:vAlign w:val="center"/>
          </w:tcPr>
          <w:p w:rsidR="0005778A" w:rsidRDefault="0005778A" w:rsidP="001E628B">
            <w:pPr>
              <w:jc w:val="center"/>
            </w:pPr>
            <w:r>
              <w:t>2233834,83</w:t>
            </w:r>
          </w:p>
        </w:tc>
      </w:tr>
      <w:tr w:rsidR="0005778A" w:rsidTr="001E628B">
        <w:trPr>
          <w:trHeight w:val="20"/>
        </w:trPr>
        <w:tc>
          <w:tcPr>
            <w:tcW w:w="0" w:type="auto"/>
            <w:vAlign w:val="center"/>
          </w:tcPr>
          <w:p w:rsidR="0005778A" w:rsidRDefault="0005778A" w:rsidP="001E628B">
            <w:pPr>
              <w:jc w:val="center"/>
            </w:pPr>
            <w:r>
              <w:t>3544</w:t>
            </w:r>
          </w:p>
        </w:tc>
        <w:tc>
          <w:tcPr>
            <w:tcW w:w="0" w:type="auto"/>
            <w:vAlign w:val="center"/>
          </w:tcPr>
          <w:p w:rsidR="0005778A" w:rsidRDefault="0005778A" w:rsidP="001E628B">
            <w:pPr>
              <w:jc w:val="center"/>
            </w:pPr>
            <w:r>
              <w:t>28°20'54"</w:t>
            </w:r>
          </w:p>
        </w:tc>
        <w:tc>
          <w:tcPr>
            <w:tcW w:w="0" w:type="auto"/>
            <w:vAlign w:val="center"/>
          </w:tcPr>
          <w:p w:rsidR="0005778A" w:rsidRDefault="0005778A" w:rsidP="001E628B">
            <w:pPr>
              <w:jc w:val="center"/>
            </w:pPr>
            <w:r>
              <w:t>2,44</w:t>
            </w:r>
          </w:p>
        </w:tc>
        <w:tc>
          <w:tcPr>
            <w:tcW w:w="0" w:type="auto"/>
            <w:vAlign w:val="center"/>
          </w:tcPr>
          <w:p w:rsidR="0005778A" w:rsidRDefault="0005778A" w:rsidP="001E628B">
            <w:pPr>
              <w:jc w:val="center"/>
            </w:pPr>
            <w:r>
              <w:t>444005,91</w:t>
            </w:r>
          </w:p>
        </w:tc>
        <w:tc>
          <w:tcPr>
            <w:tcW w:w="0" w:type="auto"/>
            <w:vAlign w:val="center"/>
          </w:tcPr>
          <w:p w:rsidR="0005778A" w:rsidRDefault="0005778A" w:rsidP="001E628B">
            <w:pPr>
              <w:jc w:val="center"/>
            </w:pPr>
            <w:r>
              <w:t>2233833,04</w:t>
            </w:r>
          </w:p>
        </w:tc>
      </w:tr>
      <w:tr w:rsidR="0005778A" w:rsidTr="001E628B">
        <w:trPr>
          <w:trHeight w:val="20"/>
        </w:trPr>
        <w:tc>
          <w:tcPr>
            <w:tcW w:w="0" w:type="auto"/>
            <w:vAlign w:val="center"/>
          </w:tcPr>
          <w:p w:rsidR="0005778A" w:rsidRDefault="0005778A" w:rsidP="001E628B">
            <w:pPr>
              <w:jc w:val="center"/>
            </w:pPr>
            <w:r>
              <w:t>3545</w:t>
            </w:r>
          </w:p>
        </w:tc>
        <w:tc>
          <w:tcPr>
            <w:tcW w:w="0" w:type="auto"/>
            <w:vAlign w:val="center"/>
          </w:tcPr>
          <w:p w:rsidR="0005778A" w:rsidRDefault="0005778A" w:rsidP="001E628B">
            <w:pPr>
              <w:jc w:val="center"/>
            </w:pPr>
            <w:r>
              <w:t>298°26'35"</w:t>
            </w:r>
          </w:p>
        </w:tc>
        <w:tc>
          <w:tcPr>
            <w:tcW w:w="0" w:type="auto"/>
            <w:vAlign w:val="center"/>
          </w:tcPr>
          <w:p w:rsidR="0005778A" w:rsidRDefault="0005778A" w:rsidP="001E628B">
            <w:pPr>
              <w:jc w:val="center"/>
            </w:pPr>
            <w:r>
              <w:t>2,46</w:t>
            </w:r>
          </w:p>
        </w:tc>
        <w:tc>
          <w:tcPr>
            <w:tcW w:w="0" w:type="auto"/>
            <w:vAlign w:val="center"/>
          </w:tcPr>
          <w:p w:rsidR="0005778A" w:rsidRDefault="0005778A" w:rsidP="001E628B">
            <w:pPr>
              <w:jc w:val="center"/>
            </w:pPr>
            <w:r>
              <w:t>444007,07</w:t>
            </w:r>
          </w:p>
        </w:tc>
        <w:tc>
          <w:tcPr>
            <w:tcW w:w="0" w:type="auto"/>
            <w:vAlign w:val="center"/>
          </w:tcPr>
          <w:p w:rsidR="0005778A" w:rsidRDefault="0005778A" w:rsidP="001E628B">
            <w:pPr>
              <w:jc w:val="center"/>
            </w:pPr>
            <w:r>
              <w:t>2233835,19</w:t>
            </w:r>
          </w:p>
        </w:tc>
      </w:tr>
      <w:tr w:rsidR="0005778A" w:rsidTr="001E628B">
        <w:trPr>
          <w:trHeight w:val="20"/>
        </w:trPr>
        <w:tc>
          <w:tcPr>
            <w:tcW w:w="0" w:type="auto"/>
            <w:vAlign w:val="center"/>
          </w:tcPr>
          <w:p w:rsidR="0005778A" w:rsidRDefault="0005778A" w:rsidP="001E628B">
            <w:pPr>
              <w:jc w:val="center"/>
            </w:pPr>
            <w:r>
              <w:t>3546</w:t>
            </w:r>
          </w:p>
        </w:tc>
        <w:tc>
          <w:tcPr>
            <w:tcW w:w="0" w:type="auto"/>
            <w:vAlign w:val="center"/>
          </w:tcPr>
          <w:p w:rsidR="0005778A" w:rsidRDefault="0005778A" w:rsidP="001E628B">
            <w:pPr>
              <w:jc w:val="center"/>
            </w:pPr>
            <w:r>
              <w:t>208°1'52"</w:t>
            </w:r>
          </w:p>
        </w:tc>
        <w:tc>
          <w:tcPr>
            <w:tcW w:w="0" w:type="auto"/>
            <w:vAlign w:val="center"/>
          </w:tcPr>
          <w:p w:rsidR="0005778A" w:rsidRDefault="0005778A" w:rsidP="001E628B">
            <w:pPr>
              <w:jc w:val="center"/>
            </w:pPr>
            <w:r>
              <w:t>2,45</w:t>
            </w:r>
          </w:p>
        </w:tc>
        <w:tc>
          <w:tcPr>
            <w:tcW w:w="0" w:type="auto"/>
            <w:vAlign w:val="center"/>
          </w:tcPr>
          <w:p w:rsidR="0005778A" w:rsidRDefault="0005778A" w:rsidP="001E628B">
            <w:pPr>
              <w:jc w:val="center"/>
            </w:pPr>
            <w:r>
              <w:t>444004,91</w:t>
            </w:r>
          </w:p>
        </w:tc>
        <w:tc>
          <w:tcPr>
            <w:tcW w:w="0" w:type="auto"/>
            <w:vAlign w:val="center"/>
          </w:tcPr>
          <w:p w:rsidR="0005778A" w:rsidRDefault="0005778A" w:rsidP="001E628B">
            <w:pPr>
              <w:jc w:val="center"/>
            </w:pPr>
            <w:r>
              <w:t>2233836,36</w:t>
            </w:r>
          </w:p>
        </w:tc>
      </w:tr>
      <w:tr w:rsidR="0005778A" w:rsidTr="001E628B">
        <w:trPr>
          <w:trHeight w:val="20"/>
        </w:trPr>
        <w:tc>
          <w:tcPr>
            <w:tcW w:w="0" w:type="auto"/>
            <w:vAlign w:val="center"/>
          </w:tcPr>
          <w:p w:rsidR="0005778A" w:rsidRDefault="0005778A" w:rsidP="001E628B">
            <w:pPr>
              <w:jc w:val="center"/>
            </w:pPr>
            <w:r>
              <w:t>3547</w:t>
            </w:r>
          </w:p>
        </w:tc>
        <w:tc>
          <w:tcPr>
            <w:tcW w:w="0" w:type="auto"/>
            <w:vAlign w:val="center"/>
          </w:tcPr>
          <w:p w:rsidR="0005778A" w:rsidRDefault="0005778A" w:rsidP="001E628B">
            <w:pPr>
              <w:jc w:val="center"/>
            </w:pPr>
            <w:r>
              <w:t>118°20'54"</w:t>
            </w:r>
          </w:p>
        </w:tc>
        <w:tc>
          <w:tcPr>
            <w:tcW w:w="0" w:type="auto"/>
            <w:vAlign w:val="center"/>
          </w:tcPr>
          <w:p w:rsidR="0005778A" w:rsidRDefault="0005778A" w:rsidP="001E628B">
            <w:pPr>
              <w:jc w:val="center"/>
            </w:pPr>
            <w:r>
              <w:t>2,44</w:t>
            </w:r>
          </w:p>
        </w:tc>
        <w:tc>
          <w:tcPr>
            <w:tcW w:w="0" w:type="auto"/>
            <w:vAlign w:val="center"/>
          </w:tcPr>
          <w:p w:rsidR="0005778A" w:rsidRDefault="0005778A" w:rsidP="001E628B">
            <w:pPr>
              <w:jc w:val="center"/>
            </w:pPr>
            <w:r>
              <w:t>444003,76</w:t>
            </w:r>
          </w:p>
        </w:tc>
        <w:tc>
          <w:tcPr>
            <w:tcW w:w="0" w:type="auto"/>
            <w:vAlign w:val="center"/>
          </w:tcPr>
          <w:p w:rsidR="0005778A" w:rsidRDefault="0005778A" w:rsidP="001E628B">
            <w:pPr>
              <w:jc w:val="center"/>
            </w:pPr>
            <w:r>
              <w:t>2233834,20</w:t>
            </w:r>
          </w:p>
        </w:tc>
      </w:tr>
      <w:tr w:rsidR="0005778A" w:rsidTr="001E628B">
        <w:trPr>
          <w:trHeight w:val="20"/>
        </w:trPr>
        <w:tc>
          <w:tcPr>
            <w:tcW w:w="0" w:type="auto"/>
            <w:vAlign w:val="center"/>
          </w:tcPr>
          <w:p w:rsidR="0005778A" w:rsidRDefault="0005778A" w:rsidP="001E628B">
            <w:pPr>
              <w:jc w:val="center"/>
            </w:pPr>
            <w:r>
              <w:t>3548</w:t>
            </w:r>
          </w:p>
        </w:tc>
        <w:tc>
          <w:tcPr>
            <w:tcW w:w="0" w:type="auto"/>
            <w:vAlign w:val="center"/>
          </w:tcPr>
          <w:p w:rsidR="0005778A" w:rsidRDefault="0005778A" w:rsidP="001E628B">
            <w:pPr>
              <w:jc w:val="center"/>
            </w:pPr>
            <w:r>
              <w:t>28°14'15"</w:t>
            </w:r>
          </w:p>
        </w:tc>
        <w:tc>
          <w:tcPr>
            <w:tcW w:w="0" w:type="auto"/>
            <w:vAlign w:val="center"/>
          </w:tcPr>
          <w:p w:rsidR="0005778A" w:rsidRDefault="0005778A" w:rsidP="001E628B">
            <w:pPr>
              <w:jc w:val="center"/>
            </w:pPr>
            <w:r>
              <w:t>2,45</w:t>
            </w:r>
          </w:p>
        </w:tc>
        <w:tc>
          <w:tcPr>
            <w:tcW w:w="0" w:type="auto"/>
            <w:vAlign w:val="center"/>
          </w:tcPr>
          <w:p w:rsidR="0005778A" w:rsidRDefault="0005778A" w:rsidP="001E628B">
            <w:pPr>
              <w:jc w:val="center"/>
            </w:pPr>
            <w:r>
              <w:t>444090,87</w:t>
            </w:r>
          </w:p>
        </w:tc>
        <w:tc>
          <w:tcPr>
            <w:tcW w:w="0" w:type="auto"/>
            <w:vAlign w:val="center"/>
          </w:tcPr>
          <w:p w:rsidR="0005778A" w:rsidRDefault="0005778A" w:rsidP="001E628B">
            <w:pPr>
              <w:jc w:val="center"/>
            </w:pPr>
            <w:r>
              <w:t>2233759,59</w:t>
            </w:r>
          </w:p>
        </w:tc>
      </w:tr>
      <w:tr w:rsidR="0005778A" w:rsidTr="001E628B">
        <w:trPr>
          <w:trHeight w:val="20"/>
        </w:trPr>
        <w:tc>
          <w:tcPr>
            <w:tcW w:w="0" w:type="auto"/>
            <w:vAlign w:val="center"/>
          </w:tcPr>
          <w:p w:rsidR="0005778A" w:rsidRDefault="0005778A" w:rsidP="001E628B">
            <w:pPr>
              <w:jc w:val="center"/>
            </w:pPr>
            <w:r>
              <w:t>3549</w:t>
            </w:r>
          </w:p>
        </w:tc>
        <w:tc>
          <w:tcPr>
            <w:tcW w:w="0" w:type="auto"/>
            <w:vAlign w:val="center"/>
          </w:tcPr>
          <w:p w:rsidR="0005778A" w:rsidRDefault="0005778A" w:rsidP="001E628B">
            <w:pPr>
              <w:jc w:val="center"/>
            </w:pPr>
            <w:r>
              <w:t>298°14'15"</w:t>
            </w:r>
          </w:p>
        </w:tc>
        <w:tc>
          <w:tcPr>
            <w:tcW w:w="0" w:type="auto"/>
            <w:vAlign w:val="center"/>
          </w:tcPr>
          <w:p w:rsidR="0005778A" w:rsidRDefault="0005778A" w:rsidP="001E628B">
            <w:pPr>
              <w:jc w:val="center"/>
            </w:pPr>
            <w:r>
              <w:t>2,45</w:t>
            </w:r>
          </w:p>
        </w:tc>
        <w:tc>
          <w:tcPr>
            <w:tcW w:w="0" w:type="auto"/>
            <w:vAlign w:val="center"/>
          </w:tcPr>
          <w:p w:rsidR="0005778A" w:rsidRDefault="0005778A" w:rsidP="001E628B">
            <w:pPr>
              <w:jc w:val="center"/>
            </w:pPr>
            <w:r>
              <w:t>444092,03</w:t>
            </w:r>
          </w:p>
        </w:tc>
        <w:tc>
          <w:tcPr>
            <w:tcW w:w="0" w:type="auto"/>
            <w:vAlign w:val="center"/>
          </w:tcPr>
          <w:p w:rsidR="0005778A" w:rsidRDefault="0005778A" w:rsidP="001E628B">
            <w:pPr>
              <w:jc w:val="center"/>
            </w:pPr>
            <w:r>
              <w:t>2233761,75</w:t>
            </w:r>
          </w:p>
        </w:tc>
      </w:tr>
      <w:tr w:rsidR="0005778A" w:rsidTr="001E628B">
        <w:trPr>
          <w:trHeight w:val="20"/>
        </w:trPr>
        <w:tc>
          <w:tcPr>
            <w:tcW w:w="0" w:type="auto"/>
            <w:vAlign w:val="center"/>
          </w:tcPr>
          <w:p w:rsidR="0005778A" w:rsidRDefault="0005778A" w:rsidP="001E628B">
            <w:pPr>
              <w:jc w:val="center"/>
            </w:pPr>
            <w:r>
              <w:t>3550</w:t>
            </w:r>
          </w:p>
        </w:tc>
        <w:tc>
          <w:tcPr>
            <w:tcW w:w="0" w:type="auto"/>
            <w:vAlign w:val="center"/>
          </w:tcPr>
          <w:p w:rsidR="0005778A" w:rsidRDefault="0005778A" w:rsidP="001E628B">
            <w:pPr>
              <w:jc w:val="center"/>
            </w:pPr>
            <w:r>
              <w:t>207°55'18"</w:t>
            </w:r>
          </w:p>
        </w:tc>
        <w:tc>
          <w:tcPr>
            <w:tcW w:w="0" w:type="auto"/>
            <w:vAlign w:val="center"/>
          </w:tcPr>
          <w:p w:rsidR="0005778A" w:rsidRDefault="0005778A" w:rsidP="001E628B">
            <w:pPr>
              <w:jc w:val="center"/>
            </w:pPr>
            <w:r>
              <w:t>2,46</w:t>
            </w:r>
          </w:p>
        </w:tc>
        <w:tc>
          <w:tcPr>
            <w:tcW w:w="0" w:type="auto"/>
            <w:vAlign w:val="center"/>
          </w:tcPr>
          <w:p w:rsidR="0005778A" w:rsidRDefault="0005778A" w:rsidP="001E628B">
            <w:pPr>
              <w:jc w:val="center"/>
            </w:pPr>
            <w:r>
              <w:t>444089,87</w:t>
            </w:r>
          </w:p>
        </w:tc>
        <w:tc>
          <w:tcPr>
            <w:tcW w:w="0" w:type="auto"/>
            <w:vAlign w:val="center"/>
          </w:tcPr>
          <w:p w:rsidR="0005778A" w:rsidRDefault="0005778A" w:rsidP="001E628B">
            <w:pPr>
              <w:jc w:val="center"/>
            </w:pPr>
            <w:r>
              <w:t>2233762,91</w:t>
            </w:r>
          </w:p>
        </w:tc>
      </w:tr>
      <w:tr w:rsidR="0005778A" w:rsidTr="001E628B">
        <w:trPr>
          <w:trHeight w:val="20"/>
        </w:trPr>
        <w:tc>
          <w:tcPr>
            <w:tcW w:w="0" w:type="auto"/>
            <w:vAlign w:val="center"/>
          </w:tcPr>
          <w:p w:rsidR="0005778A" w:rsidRDefault="0005778A" w:rsidP="001E628B">
            <w:pPr>
              <w:jc w:val="center"/>
            </w:pPr>
            <w:r>
              <w:lastRenderedPageBreak/>
              <w:t>3551</w:t>
            </w:r>
          </w:p>
        </w:tc>
        <w:tc>
          <w:tcPr>
            <w:tcW w:w="0" w:type="auto"/>
            <w:vAlign w:val="center"/>
          </w:tcPr>
          <w:p w:rsidR="0005778A" w:rsidRDefault="0005778A" w:rsidP="001E628B">
            <w:pPr>
              <w:jc w:val="center"/>
            </w:pPr>
            <w:r>
              <w:t>118°8'30"</w:t>
            </w:r>
          </w:p>
        </w:tc>
        <w:tc>
          <w:tcPr>
            <w:tcW w:w="0" w:type="auto"/>
            <w:vAlign w:val="center"/>
          </w:tcPr>
          <w:p w:rsidR="0005778A" w:rsidRDefault="0005778A" w:rsidP="001E628B">
            <w:pPr>
              <w:jc w:val="center"/>
            </w:pPr>
            <w:r>
              <w:t>2,44</w:t>
            </w:r>
          </w:p>
        </w:tc>
        <w:tc>
          <w:tcPr>
            <w:tcW w:w="0" w:type="auto"/>
            <w:vAlign w:val="center"/>
          </w:tcPr>
          <w:p w:rsidR="0005778A" w:rsidRDefault="0005778A" w:rsidP="001E628B">
            <w:pPr>
              <w:jc w:val="center"/>
            </w:pPr>
            <w:r>
              <w:t>444088,72</w:t>
            </w:r>
          </w:p>
        </w:tc>
        <w:tc>
          <w:tcPr>
            <w:tcW w:w="0" w:type="auto"/>
            <w:vAlign w:val="center"/>
          </w:tcPr>
          <w:p w:rsidR="0005778A" w:rsidRDefault="0005778A" w:rsidP="001E628B">
            <w:pPr>
              <w:jc w:val="center"/>
            </w:pPr>
            <w:r>
              <w:t>2233760,74</w:t>
            </w:r>
          </w:p>
        </w:tc>
      </w:tr>
      <w:tr w:rsidR="0005778A" w:rsidTr="001E628B">
        <w:trPr>
          <w:trHeight w:val="20"/>
        </w:trPr>
        <w:tc>
          <w:tcPr>
            <w:tcW w:w="0" w:type="auto"/>
            <w:vAlign w:val="center"/>
          </w:tcPr>
          <w:p w:rsidR="0005778A" w:rsidRDefault="0005778A" w:rsidP="001E628B">
            <w:pPr>
              <w:jc w:val="center"/>
            </w:pPr>
            <w:r>
              <w:t>3552</w:t>
            </w:r>
          </w:p>
        </w:tc>
        <w:tc>
          <w:tcPr>
            <w:tcW w:w="0" w:type="auto"/>
            <w:vAlign w:val="center"/>
          </w:tcPr>
          <w:p w:rsidR="0005778A" w:rsidRDefault="0005778A" w:rsidP="001E628B">
            <w:pPr>
              <w:jc w:val="center"/>
            </w:pPr>
            <w:r>
              <w:t>28°20'54"</w:t>
            </w:r>
          </w:p>
        </w:tc>
        <w:tc>
          <w:tcPr>
            <w:tcW w:w="0" w:type="auto"/>
            <w:vAlign w:val="center"/>
          </w:tcPr>
          <w:p w:rsidR="0005778A" w:rsidRDefault="0005778A" w:rsidP="001E628B">
            <w:pPr>
              <w:jc w:val="center"/>
            </w:pPr>
            <w:r>
              <w:t>2,44</w:t>
            </w:r>
          </w:p>
        </w:tc>
        <w:tc>
          <w:tcPr>
            <w:tcW w:w="0" w:type="auto"/>
            <w:vAlign w:val="center"/>
          </w:tcPr>
          <w:p w:rsidR="0005778A" w:rsidRDefault="0005778A" w:rsidP="001E628B">
            <w:pPr>
              <w:jc w:val="center"/>
            </w:pPr>
            <w:r>
              <w:t>443958,98</w:t>
            </w:r>
          </w:p>
        </w:tc>
        <w:tc>
          <w:tcPr>
            <w:tcW w:w="0" w:type="auto"/>
            <w:vAlign w:val="center"/>
          </w:tcPr>
          <w:p w:rsidR="0005778A" w:rsidRDefault="0005778A" w:rsidP="001E628B">
            <w:pPr>
              <w:jc w:val="center"/>
            </w:pPr>
            <w:r>
              <w:t>2233831,01</w:t>
            </w:r>
          </w:p>
        </w:tc>
      </w:tr>
      <w:tr w:rsidR="0005778A" w:rsidTr="001E628B">
        <w:trPr>
          <w:trHeight w:val="20"/>
        </w:trPr>
        <w:tc>
          <w:tcPr>
            <w:tcW w:w="0" w:type="auto"/>
            <w:vAlign w:val="center"/>
          </w:tcPr>
          <w:p w:rsidR="0005778A" w:rsidRDefault="0005778A" w:rsidP="001E628B">
            <w:pPr>
              <w:jc w:val="center"/>
            </w:pPr>
            <w:r>
              <w:t>3553</w:t>
            </w:r>
          </w:p>
        </w:tc>
        <w:tc>
          <w:tcPr>
            <w:tcW w:w="0" w:type="auto"/>
            <w:vAlign w:val="center"/>
          </w:tcPr>
          <w:p w:rsidR="0005778A" w:rsidRDefault="0005778A" w:rsidP="001E628B">
            <w:pPr>
              <w:jc w:val="center"/>
            </w:pPr>
            <w:r>
              <w:t>298°26'35"</w:t>
            </w:r>
          </w:p>
        </w:tc>
        <w:tc>
          <w:tcPr>
            <w:tcW w:w="0" w:type="auto"/>
            <w:vAlign w:val="center"/>
          </w:tcPr>
          <w:p w:rsidR="0005778A" w:rsidRDefault="0005778A" w:rsidP="001E628B">
            <w:pPr>
              <w:jc w:val="center"/>
            </w:pPr>
            <w:r>
              <w:t>2,46</w:t>
            </w:r>
          </w:p>
        </w:tc>
        <w:tc>
          <w:tcPr>
            <w:tcW w:w="0" w:type="auto"/>
            <w:vAlign w:val="center"/>
          </w:tcPr>
          <w:p w:rsidR="0005778A" w:rsidRDefault="0005778A" w:rsidP="001E628B">
            <w:pPr>
              <w:jc w:val="center"/>
            </w:pPr>
            <w:r>
              <w:t>443960,14</w:t>
            </w:r>
          </w:p>
        </w:tc>
        <w:tc>
          <w:tcPr>
            <w:tcW w:w="0" w:type="auto"/>
            <w:vAlign w:val="center"/>
          </w:tcPr>
          <w:p w:rsidR="0005778A" w:rsidRDefault="0005778A" w:rsidP="001E628B">
            <w:pPr>
              <w:jc w:val="center"/>
            </w:pPr>
            <w:r>
              <w:t>2233833,16</w:t>
            </w:r>
          </w:p>
        </w:tc>
      </w:tr>
      <w:tr w:rsidR="0005778A" w:rsidTr="001E628B">
        <w:trPr>
          <w:trHeight w:val="20"/>
        </w:trPr>
        <w:tc>
          <w:tcPr>
            <w:tcW w:w="0" w:type="auto"/>
            <w:vAlign w:val="center"/>
          </w:tcPr>
          <w:p w:rsidR="0005778A" w:rsidRDefault="0005778A" w:rsidP="001E628B">
            <w:pPr>
              <w:jc w:val="center"/>
            </w:pPr>
            <w:r>
              <w:t>3554</w:t>
            </w:r>
          </w:p>
        </w:tc>
        <w:tc>
          <w:tcPr>
            <w:tcW w:w="0" w:type="auto"/>
            <w:vAlign w:val="center"/>
          </w:tcPr>
          <w:p w:rsidR="0005778A" w:rsidRDefault="0005778A" w:rsidP="001E628B">
            <w:pPr>
              <w:jc w:val="center"/>
            </w:pPr>
            <w:r>
              <w:t>208°1'52"</w:t>
            </w:r>
          </w:p>
        </w:tc>
        <w:tc>
          <w:tcPr>
            <w:tcW w:w="0" w:type="auto"/>
            <w:vAlign w:val="center"/>
          </w:tcPr>
          <w:p w:rsidR="0005778A" w:rsidRDefault="0005778A" w:rsidP="001E628B">
            <w:pPr>
              <w:jc w:val="center"/>
            </w:pPr>
            <w:r>
              <w:t>2,45</w:t>
            </w:r>
          </w:p>
        </w:tc>
        <w:tc>
          <w:tcPr>
            <w:tcW w:w="0" w:type="auto"/>
            <w:vAlign w:val="center"/>
          </w:tcPr>
          <w:p w:rsidR="0005778A" w:rsidRDefault="0005778A" w:rsidP="001E628B">
            <w:pPr>
              <w:jc w:val="center"/>
            </w:pPr>
            <w:r>
              <w:t>443957,98</w:t>
            </w:r>
          </w:p>
        </w:tc>
        <w:tc>
          <w:tcPr>
            <w:tcW w:w="0" w:type="auto"/>
            <w:vAlign w:val="center"/>
          </w:tcPr>
          <w:p w:rsidR="0005778A" w:rsidRDefault="0005778A" w:rsidP="001E628B">
            <w:pPr>
              <w:jc w:val="center"/>
            </w:pPr>
            <w:r>
              <w:t>2233834,33</w:t>
            </w:r>
          </w:p>
        </w:tc>
      </w:tr>
      <w:tr w:rsidR="0005778A" w:rsidTr="001E628B">
        <w:trPr>
          <w:trHeight w:val="20"/>
        </w:trPr>
        <w:tc>
          <w:tcPr>
            <w:tcW w:w="0" w:type="auto"/>
            <w:vAlign w:val="center"/>
          </w:tcPr>
          <w:p w:rsidR="0005778A" w:rsidRDefault="0005778A" w:rsidP="001E628B">
            <w:pPr>
              <w:jc w:val="center"/>
            </w:pPr>
            <w:r>
              <w:t>3555</w:t>
            </w:r>
          </w:p>
        </w:tc>
        <w:tc>
          <w:tcPr>
            <w:tcW w:w="0" w:type="auto"/>
            <w:vAlign w:val="center"/>
          </w:tcPr>
          <w:p w:rsidR="0005778A" w:rsidRDefault="0005778A" w:rsidP="001E628B">
            <w:pPr>
              <w:jc w:val="center"/>
            </w:pPr>
            <w:r>
              <w:t>118°20'54"</w:t>
            </w:r>
          </w:p>
        </w:tc>
        <w:tc>
          <w:tcPr>
            <w:tcW w:w="0" w:type="auto"/>
            <w:vAlign w:val="center"/>
          </w:tcPr>
          <w:p w:rsidR="0005778A" w:rsidRDefault="0005778A" w:rsidP="001E628B">
            <w:pPr>
              <w:jc w:val="center"/>
            </w:pPr>
            <w:r>
              <w:t>2,44</w:t>
            </w:r>
          </w:p>
        </w:tc>
        <w:tc>
          <w:tcPr>
            <w:tcW w:w="0" w:type="auto"/>
            <w:vAlign w:val="center"/>
          </w:tcPr>
          <w:p w:rsidR="0005778A" w:rsidRDefault="0005778A" w:rsidP="001E628B">
            <w:pPr>
              <w:jc w:val="center"/>
            </w:pPr>
            <w:r>
              <w:t>443956,83</w:t>
            </w:r>
          </w:p>
        </w:tc>
        <w:tc>
          <w:tcPr>
            <w:tcW w:w="0" w:type="auto"/>
            <w:vAlign w:val="center"/>
          </w:tcPr>
          <w:p w:rsidR="0005778A" w:rsidRDefault="0005778A" w:rsidP="001E628B">
            <w:pPr>
              <w:jc w:val="center"/>
            </w:pPr>
            <w:r>
              <w:t>2233832,17</w:t>
            </w:r>
          </w:p>
        </w:tc>
      </w:tr>
      <w:tr w:rsidR="0005778A" w:rsidTr="001E628B">
        <w:trPr>
          <w:trHeight w:val="20"/>
        </w:trPr>
        <w:tc>
          <w:tcPr>
            <w:tcW w:w="0" w:type="auto"/>
            <w:vAlign w:val="center"/>
          </w:tcPr>
          <w:p w:rsidR="0005778A" w:rsidRDefault="0005778A" w:rsidP="001E628B">
            <w:pPr>
              <w:jc w:val="center"/>
            </w:pPr>
            <w:r>
              <w:t>3556</w:t>
            </w:r>
          </w:p>
        </w:tc>
        <w:tc>
          <w:tcPr>
            <w:tcW w:w="0" w:type="auto"/>
            <w:vAlign w:val="center"/>
          </w:tcPr>
          <w:p w:rsidR="0005778A" w:rsidRDefault="0005778A" w:rsidP="001E628B">
            <w:pPr>
              <w:jc w:val="center"/>
            </w:pPr>
            <w:r>
              <w:t>28°33'16"</w:t>
            </w:r>
          </w:p>
        </w:tc>
        <w:tc>
          <w:tcPr>
            <w:tcW w:w="0" w:type="auto"/>
            <w:vAlign w:val="center"/>
          </w:tcPr>
          <w:p w:rsidR="0005778A" w:rsidRDefault="0005778A" w:rsidP="001E628B">
            <w:pPr>
              <w:jc w:val="center"/>
            </w:pPr>
            <w:r>
              <w:t>2,45</w:t>
            </w:r>
          </w:p>
        </w:tc>
        <w:tc>
          <w:tcPr>
            <w:tcW w:w="0" w:type="auto"/>
            <w:vAlign w:val="center"/>
          </w:tcPr>
          <w:p w:rsidR="0005778A" w:rsidRDefault="0005778A" w:rsidP="001E628B">
            <w:pPr>
              <w:jc w:val="center"/>
            </w:pPr>
            <w:r>
              <w:t>444120,06</w:t>
            </w:r>
          </w:p>
        </w:tc>
        <w:tc>
          <w:tcPr>
            <w:tcW w:w="0" w:type="auto"/>
            <w:vAlign w:val="center"/>
          </w:tcPr>
          <w:p w:rsidR="0005778A" w:rsidRDefault="0005778A" w:rsidP="001E628B">
            <w:pPr>
              <w:jc w:val="center"/>
            </w:pPr>
            <w:r>
              <w:t>2233771,14</w:t>
            </w:r>
          </w:p>
        </w:tc>
      </w:tr>
      <w:tr w:rsidR="0005778A" w:rsidTr="001E628B">
        <w:trPr>
          <w:trHeight w:val="20"/>
        </w:trPr>
        <w:tc>
          <w:tcPr>
            <w:tcW w:w="0" w:type="auto"/>
            <w:vAlign w:val="center"/>
          </w:tcPr>
          <w:p w:rsidR="0005778A" w:rsidRDefault="0005778A" w:rsidP="001E628B">
            <w:pPr>
              <w:jc w:val="center"/>
            </w:pPr>
            <w:r>
              <w:t>3557</w:t>
            </w:r>
          </w:p>
        </w:tc>
        <w:tc>
          <w:tcPr>
            <w:tcW w:w="0" w:type="auto"/>
            <w:vAlign w:val="center"/>
          </w:tcPr>
          <w:p w:rsidR="0005778A" w:rsidRDefault="0005778A" w:rsidP="001E628B">
            <w:pPr>
              <w:jc w:val="center"/>
            </w:pPr>
            <w:r>
              <w:t>298°7'38"</w:t>
            </w:r>
          </w:p>
        </w:tc>
        <w:tc>
          <w:tcPr>
            <w:tcW w:w="0" w:type="auto"/>
            <w:vAlign w:val="center"/>
          </w:tcPr>
          <w:p w:rsidR="0005778A" w:rsidRDefault="0005778A" w:rsidP="001E628B">
            <w:pPr>
              <w:jc w:val="center"/>
            </w:pPr>
            <w:r>
              <w:t>2,46</w:t>
            </w:r>
          </w:p>
        </w:tc>
        <w:tc>
          <w:tcPr>
            <w:tcW w:w="0" w:type="auto"/>
            <w:vAlign w:val="center"/>
          </w:tcPr>
          <w:p w:rsidR="0005778A" w:rsidRDefault="0005778A" w:rsidP="001E628B">
            <w:pPr>
              <w:jc w:val="center"/>
            </w:pPr>
            <w:r>
              <w:t>444121,23</w:t>
            </w:r>
          </w:p>
        </w:tc>
        <w:tc>
          <w:tcPr>
            <w:tcW w:w="0" w:type="auto"/>
            <w:vAlign w:val="center"/>
          </w:tcPr>
          <w:p w:rsidR="0005778A" w:rsidRDefault="0005778A" w:rsidP="001E628B">
            <w:pPr>
              <w:jc w:val="center"/>
            </w:pPr>
            <w:r>
              <w:t>2233773,29</w:t>
            </w:r>
          </w:p>
        </w:tc>
      </w:tr>
      <w:tr w:rsidR="0005778A" w:rsidTr="001E628B">
        <w:trPr>
          <w:trHeight w:val="20"/>
        </w:trPr>
        <w:tc>
          <w:tcPr>
            <w:tcW w:w="0" w:type="auto"/>
            <w:vAlign w:val="center"/>
          </w:tcPr>
          <w:p w:rsidR="0005778A" w:rsidRDefault="0005778A" w:rsidP="001E628B">
            <w:pPr>
              <w:jc w:val="center"/>
            </w:pPr>
            <w:r>
              <w:t>3558</w:t>
            </w:r>
          </w:p>
        </w:tc>
        <w:tc>
          <w:tcPr>
            <w:tcW w:w="0" w:type="auto"/>
            <w:vAlign w:val="center"/>
          </w:tcPr>
          <w:p w:rsidR="0005778A" w:rsidRDefault="0005778A" w:rsidP="001E628B">
            <w:pPr>
              <w:jc w:val="center"/>
            </w:pPr>
            <w:r>
              <w:t>208°14'15"</w:t>
            </w:r>
          </w:p>
        </w:tc>
        <w:tc>
          <w:tcPr>
            <w:tcW w:w="0" w:type="auto"/>
            <w:vAlign w:val="center"/>
          </w:tcPr>
          <w:p w:rsidR="0005778A" w:rsidRDefault="0005778A" w:rsidP="001E628B">
            <w:pPr>
              <w:jc w:val="center"/>
            </w:pPr>
            <w:r>
              <w:t>2,45</w:t>
            </w:r>
          </w:p>
        </w:tc>
        <w:tc>
          <w:tcPr>
            <w:tcW w:w="0" w:type="auto"/>
            <w:vAlign w:val="center"/>
          </w:tcPr>
          <w:p w:rsidR="0005778A" w:rsidRDefault="0005778A" w:rsidP="001E628B">
            <w:pPr>
              <w:jc w:val="center"/>
            </w:pPr>
            <w:r>
              <w:t>444119,06</w:t>
            </w:r>
          </w:p>
        </w:tc>
        <w:tc>
          <w:tcPr>
            <w:tcW w:w="0" w:type="auto"/>
            <w:vAlign w:val="center"/>
          </w:tcPr>
          <w:p w:rsidR="0005778A" w:rsidRDefault="0005778A" w:rsidP="001E628B">
            <w:pPr>
              <w:jc w:val="center"/>
            </w:pPr>
            <w:r>
              <w:t>2233774,45</w:t>
            </w:r>
          </w:p>
        </w:tc>
      </w:tr>
      <w:tr w:rsidR="0005778A" w:rsidTr="001E628B">
        <w:trPr>
          <w:trHeight w:val="20"/>
        </w:trPr>
        <w:tc>
          <w:tcPr>
            <w:tcW w:w="0" w:type="auto"/>
            <w:vAlign w:val="center"/>
          </w:tcPr>
          <w:p w:rsidR="0005778A" w:rsidRDefault="0005778A" w:rsidP="001E628B">
            <w:pPr>
              <w:jc w:val="center"/>
            </w:pPr>
            <w:r>
              <w:t>3559</w:t>
            </w:r>
          </w:p>
        </w:tc>
        <w:tc>
          <w:tcPr>
            <w:tcW w:w="0" w:type="auto"/>
            <w:vAlign w:val="center"/>
          </w:tcPr>
          <w:p w:rsidR="0005778A" w:rsidRDefault="0005778A" w:rsidP="001E628B">
            <w:pPr>
              <w:jc w:val="center"/>
            </w:pPr>
            <w:r>
              <w:t>118°1'52"</w:t>
            </w:r>
          </w:p>
        </w:tc>
        <w:tc>
          <w:tcPr>
            <w:tcW w:w="0" w:type="auto"/>
            <w:vAlign w:val="center"/>
          </w:tcPr>
          <w:p w:rsidR="0005778A" w:rsidRDefault="0005778A" w:rsidP="001E628B">
            <w:pPr>
              <w:jc w:val="center"/>
            </w:pPr>
            <w:r>
              <w:t>2,45</w:t>
            </w:r>
          </w:p>
        </w:tc>
        <w:tc>
          <w:tcPr>
            <w:tcW w:w="0" w:type="auto"/>
            <w:vAlign w:val="center"/>
          </w:tcPr>
          <w:p w:rsidR="0005778A" w:rsidRDefault="0005778A" w:rsidP="001E628B">
            <w:pPr>
              <w:jc w:val="center"/>
            </w:pPr>
            <w:r>
              <w:t>444117,90</w:t>
            </w:r>
          </w:p>
        </w:tc>
        <w:tc>
          <w:tcPr>
            <w:tcW w:w="0" w:type="auto"/>
            <w:vAlign w:val="center"/>
          </w:tcPr>
          <w:p w:rsidR="0005778A" w:rsidRDefault="0005778A" w:rsidP="001E628B">
            <w:pPr>
              <w:jc w:val="center"/>
            </w:pPr>
            <w:r>
              <w:t>2233772,29</w:t>
            </w:r>
          </w:p>
        </w:tc>
      </w:tr>
      <w:tr w:rsidR="0005778A" w:rsidTr="001E628B">
        <w:tc>
          <w:tcPr>
            <w:tcW w:w="0" w:type="auto"/>
            <w:gridSpan w:val="5"/>
            <w:vAlign w:val="center"/>
          </w:tcPr>
          <w:p w:rsidR="0005778A" w:rsidRDefault="0005778A" w:rsidP="001E628B">
            <w:r>
              <w:t>№ 32</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63:31:1504002 63:31:1504003</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63:31:0000000:104</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:104/чзу1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1783</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Российская Федерация, Аренда АО "Самаранефтегаз", ИНН: 6315229162, ООО "Кинельский склад", ИНН: 6315549317</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размещения производственных объектов  нефтедобычи на Екатериновском месторождении нефти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ВЛ-35 кВ (Южно-Орловская-Екатериновская 1) Трасса ВЛ-35 кВ (Южно-Орловская-Екатериновская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1274</w:t>
            </w:r>
          </w:p>
        </w:tc>
        <w:tc>
          <w:tcPr>
            <w:tcW w:w="0" w:type="auto"/>
            <w:vAlign w:val="center"/>
          </w:tcPr>
          <w:p w:rsidR="0005778A" w:rsidRDefault="0005778A" w:rsidP="001E628B">
            <w:pPr>
              <w:jc w:val="center"/>
            </w:pPr>
            <w:r>
              <w:t>184°58'11"</w:t>
            </w:r>
          </w:p>
        </w:tc>
        <w:tc>
          <w:tcPr>
            <w:tcW w:w="0" w:type="auto"/>
            <w:vAlign w:val="center"/>
          </w:tcPr>
          <w:p w:rsidR="0005778A" w:rsidRDefault="0005778A" w:rsidP="001E628B">
            <w:pPr>
              <w:jc w:val="center"/>
            </w:pPr>
            <w:r>
              <w:t>4,62</w:t>
            </w:r>
          </w:p>
        </w:tc>
        <w:tc>
          <w:tcPr>
            <w:tcW w:w="0" w:type="auto"/>
            <w:vAlign w:val="center"/>
          </w:tcPr>
          <w:p w:rsidR="0005778A" w:rsidRDefault="0005778A" w:rsidP="001E628B">
            <w:pPr>
              <w:jc w:val="center"/>
            </w:pPr>
            <w:r>
              <w:t>442134,81</w:t>
            </w:r>
          </w:p>
        </w:tc>
        <w:tc>
          <w:tcPr>
            <w:tcW w:w="0" w:type="auto"/>
            <w:vAlign w:val="center"/>
          </w:tcPr>
          <w:p w:rsidR="0005778A" w:rsidRDefault="0005778A" w:rsidP="001E628B">
            <w:pPr>
              <w:jc w:val="center"/>
            </w:pPr>
            <w:r>
              <w:t>2234858,56</w:t>
            </w:r>
          </w:p>
        </w:tc>
      </w:tr>
      <w:tr w:rsidR="0005778A" w:rsidTr="001E628B">
        <w:trPr>
          <w:trHeight w:val="20"/>
        </w:trPr>
        <w:tc>
          <w:tcPr>
            <w:tcW w:w="0" w:type="auto"/>
            <w:vAlign w:val="center"/>
          </w:tcPr>
          <w:p w:rsidR="0005778A" w:rsidRDefault="0005778A" w:rsidP="001E628B">
            <w:pPr>
              <w:jc w:val="center"/>
            </w:pPr>
            <w:r>
              <w:t>1275</w:t>
            </w:r>
          </w:p>
        </w:tc>
        <w:tc>
          <w:tcPr>
            <w:tcW w:w="0" w:type="auto"/>
            <w:vAlign w:val="center"/>
          </w:tcPr>
          <w:p w:rsidR="0005778A" w:rsidRDefault="0005778A" w:rsidP="001E628B">
            <w:pPr>
              <w:jc w:val="center"/>
            </w:pPr>
            <w:r>
              <w:t>194°57'23"</w:t>
            </w:r>
          </w:p>
        </w:tc>
        <w:tc>
          <w:tcPr>
            <w:tcW w:w="0" w:type="auto"/>
            <w:vAlign w:val="center"/>
          </w:tcPr>
          <w:p w:rsidR="0005778A" w:rsidRDefault="0005778A" w:rsidP="001E628B">
            <w:pPr>
              <w:jc w:val="center"/>
            </w:pPr>
            <w:r>
              <w:t>5,89</w:t>
            </w:r>
          </w:p>
        </w:tc>
        <w:tc>
          <w:tcPr>
            <w:tcW w:w="0" w:type="auto"/>
            <w:vAlign w:val="center"/>
          </w:tcPr>
          <w:p w:rsidR="0005778A" w:rsidRDefault="0005778A" w:rsidP="001E628B">
            <w:pPr>
              <w:jc w:val="center"/>
            </w:pPr>
            <w:r>
              <w:t>442134,41</w:t>
            </w:r>
          </w:p>
        </w:tc>
        <w:tc>
          <w:tcPr>
            <w:tcW w:w="0" w:type="auto"/>
            <w:vAlign w:val="center"/>
          </w:tcPr>
          <w:p w:rsidR="0005778A" w:rsidRDefault="0005778A" w:rsidP="001E628B">
            <w:pPr>
              <w:jc w:val="center"/>
            </w:pPr>
            <w:r>
              <w:t>2234853,96</w:t>
            </w:r>
          </w:p>
        </w:tc>
      </w:tr>
      <w:tr w:rsidR="0005778A" w:rsidTr="001E628B">
        <w:trPr>
          <w:trHeight w:val="20"/>
        </w:trPr>
        <w:tc>
          <w:tcPr>
            <w:tcW w:w="0" w:type="auto"/>
            <w:vAlign w:val="center"/>
          </w:tcPr>
          <w:p w:rsidR="0005778A" w:rsidRDefault="0005778A" w:rsidP="001E628B">
            <w:pPr>
              <w:jc w:val="center"/>
            </w:pPr>
            <w:r>
              <w:t>1276</w:t>
            </w:r>
          </w:p>
        </w:tc>
        <w:tc>
          <w:tcPr>
            <w:tcW w:w="0" w:type="auto"/>
            <w:vAlign w:val="center"/>
          </w:tcPr>
          <w:p w:rsidR="0005778A" w:rsidRDefault="0005778A" w:rsidP="001E628B">
            <w:pPr>
              <w:jc w:val="center"/>
            </w:pPr>
            <w:r>
              <w:t>204°53'15"</w:t>
            </w:r>
          </w:p>
        </w:tc>
        <w:tc>
          <w:tcPr>
            <w:tcW w:w="0" w:type="auto"/>
            <w:vAlign w:val="center"/>
          </w:tcPr>
          <w:p w:rsidR="0005778A" w:rsidRDefault="0005778A" w:rsidP="001E628B">
            <w:pPr>
              <w:jc w:val="center"/>
            </w:pPr>
            <w:r>
              <w:t>1,07</w:t>
            </w:r>
          </w:p>
        </w:tc>
        <w:tc>
          <w:tcPr>
            <w:tcW w:w="0" w:type="auto"/>
            <w:vAlign w:val="center"/>
          </w:tcPr>
          <w:p w:rsidR="0005778A" w:rsidRDefault="0005778A" w:rsidP="001E628B">
            <w:pPr>
              <w:jc w:val="center"/>
            </w:pPr>
            <w:r>
              <w:t>442132,89</w:t>
            </w:r>
          </w:p>
        </w:tc>
        <w:tc>
          <w:tcPr>
            <w:tcW w:w="0" w:type="auto"/>
            <w:vAlign w:val="center"/>
          </w:tcPr>
          <w:p w:rsidR="0005778A" w:rsidRDefault="0005778A" w:rsidP="001E628B">
            <w:pPr>
              <w:jc w:val="center"/>
            </w:pPr>
            <w:r>
              <w:t>2234848,27</w:t>
            </w:r>
          </w:p>
        </w:tc>
      </w:tr>
      <w:tr w:rsidR="0005778A" w:rsidTr="001E628B">
        <w:trPr>
          <w:trHeight w:val="20"/>
        </w:trPr>
        <w:tc>
          <w:tcPr>
            <w:tcW w:w="0" w:type="auto"/>
            <w:vAlign w:val="center"/>
          </w:tcPr>
          <w:p w:rsidR="0005778A" w:rsidRDefault="0005778A" w:rsidP="001E628B">
            <w:pPr>
              <w:jc w:val="center"/>
            </w:pPr>
            <w:r>
              <w:t>1277</w:t>
            </w:r>
          </w:p>
        </w:tc>
        <w:tc>
          <w:tcPr>
            <w:tcW w:w="0" w:type="auto"/>
            <w:vAlign w:val="center"/>
          </w:tcPr>
          <w:p w:rsidR="0005778A" w:rsidRDefault="0005778A" w:rsidP="001E628B">
            <w:pPr>
              <w:jc w:val="center"/>
            </w:pPr>
            <w:r>
              <w:t>298°46'18"</w:t>
            </w:r>
          </w:p>
        </w:tc>
        <w:tc>
          <w:tcPr>
            <w:tcW w:w="0" w:type="auto"/>
            <w:vAlign w:val="center"/>
          </w:tcPr>
          <w:p w:rsidR="0005778A" w:rsidRDefault="0005778A" w:rsidP="001E628B">
            <w:pPr>
              <w:jc w:val="center"/>
            </w:pPr>
            <w:r>
              <w:t>66,9</w:t>
            </w:r>
          </w:p>
        </w:tc>
        <w:tc>
          <w:tcPr>
            <w:tcW w:w="0" w:type="auto"/>
            <w:vAlign w:val="center"/>
          </w:tcPr>
          <w:p w:rsidR="0005778A" w:rsidRDefault="0005778A" w:rsidP="001E628B">
            <w:pPr>
              <w:jc w:val="center"/>
            </w:pPr>
            <w:r>
              <w:t>442132,44</w:t>
            </w:r>
          </w:p>
        </w:tc>
        <w:tc>
          <w:tcPr>
            <w:tcW w:w="0" w:type="auto"/>
            <w:vAlign w:val="center"/>
          </w:tcPr>
          <w:p w:rsidR="0005778A" w:rsidRDefault="0005778A" w:rsidP="001E628B">
            <w:pPr>
              <w:jc w:val="center"/>
            </w:pPr>
            <w:r>
              <w:t>2234847,30</w:t>
            </w:r>
          </w:p>
        </w:tc>
      </w:tr>
      <w:tr w:rsidR="0005778A" w:rsidTr="001E628B">
        <w:trPr>
          <w:trHeight w:val="20"/>
        </w:trPr>
        <w:tc>
          <w:tcPr>
            <w:tcW w:w="0" w:type="auto"/>
            <w:vAlign w:val="center"/>
          </w:tcPr>
          <w:p w:rsidR="0005778A" w:rsidRDefault="0005778A" w:rsidP="001E628B">
            <w:pPr>
              <w:jc w:val="center"/>
            </w:pPr>
            <w:r>
              <w:t>1278</w:t>
            </w:r>
          </w:p>
        </w:tc>
        <w:tc>
          <w:tcPr>
            <w:tcW w:w="0" w:type="auto"/>
            <w:vAlign w:val="center"/>
          </w:tcPr>
          <w:p w:rsidR="0005778A" w:rsidRDefault="0005778A" w:rsidP="001E628B">
            <w:pPr>
              <w:jc w:val="center"/>
            </w:pPr>
            <w:r>
              <w:t>35°1'47"</w:t>
            </w:r>
          </w:p>
        </w:tc>
        <w:tc>
          <w:tcPr>
            <w:tcW w:w="0" w:type="auto"/>
            <w:vAlign w:val="center"/>
          </w:tcPr>
          <w:p w:rsidR="0005778A" w:rsidRDefault="0005778A" w:rsidP="001E628B">
            <w:pPr>
              <w:jc w:val="center"/>
            </w:pPr>
            <w:r>
              <w:t>2,49</w:t>
            </w:r>
          </w:p>
        </w:tc>
        <w:tc>
          <w:tcPr>
            <w:tcW w:w="0" w:type="auto"/>
            <w:vAlign w:val="center"/>
          </w:tcPr>
          <w:p w:rsidR="0005778A" w:rsidRDefault="0005778A" w:rsidP="001E628B">
            <w:pPr>
              <w:jc w:val="center"/>
            </w:pPr>
            <w:r>
              <w:t>442073,80</w:t>
            </w:r>
          </w:p>
        </w:tc>
        <w:tc>
          <w:tcPr>
            <w:tcW w:w="0" w:type="auto"/>
            <w:vAlign w:val="center"/>
          </w:tcPr>
          <w:p w:rsidR="0005778A" w:rsidRDefault="0005778A" w:rsidP="001E628B">
            <w:pPr>
              <w:jc w:val="center"/>
            </w:pPr>
            <w:r>
              <w:t>2234879,50</w:t>
            </w:r>
          </w:p>
        </w:tc>
      </w:tr>
      <w:tr w:rsidR="0005778A" w:rsidTr="001E628B">
        <w:trPr>
          <w:trHeight w:val="20"/>
        </w:trPr>
        <w:tc>
          <w:tcPr>
            <w:tcW w:w="0" w:type="auto"/>
            <w:vAlign w:val="center"/>
          </w:tcPr>
          <w:p w:rsidR="0005778A" w:rsidRDefault="0005778A" w:rsidP="001E628B">
            <w:pPr>
              <w:jc w:val="center"/>
            </w:pPr>
            <w:r>
              <w:t>1279</w:t>
            </w:r>
          </w:p>
        </w:tc>
        <w:tc>
          <w:tcPr>
            <w:tcW w:w="0" w:type="auto"/>
            <w:vAlign w:val="center"/>
          </w:tcPr>
          <w:p w:rsidR="0005778A" w:rsidRDefault="0005778A" w:rsidP="001E628B">
            <w:pPr>
              <w:jc w:val="center"/>
            </w:pPr>
            <w:r>
              <w:t>44°55'52"</w:t>
            </w:r>
          </w:p>
        </w:tc>
        <w:tc>
          <w:tcPr>
            <w:tcW w:w="0" w:type="auto"/>
            <w:vAlign w:val="center"/>
          </w:tcPr>
          <w:p w:rsidR="0005778A" w:rsidRDefault="0005778A" w:rsidP="001E628B">
            <w:pPr>
              <w:jc w:val="center"/>
            </w:pPr>
            <w:r>
              <w:t>5,89</w:t>
            </w:r>
          </w:p>
        </w:tc>
        <w:tc>
          <w:tcPr>
            <w:tcW w:w="0" w:type="auto"/>
            <w:vAlign w:val="center"/>
          </w:tcPr>
          <w:p w:rsidR="0005778A" w:rsidRDefault="0005778A" w:rsidP="001E628B">
            <w:pPr>
              <w:jc w:val="center"/>
            </w:pPr>
            <w:r>
              <w:t>442075,23</w:t>
            </w:r>
          </w:p>
        </w:tc>
        <w:tc>
          <w:tcPr>
            <w:tcW w:w="0" w:type="auto"/>
            <w:vAlign w:val="center"/>
          </w:tcPr>
          <w:p w:rsidR="0005778A" w:rsidRDefault="0005778A" w:rsidP="001E628B">
            <w:pPr>
              <w:jc w:val="center"/>
            </w:pPr>
            <w:r>
              <w:t>2234881,54</w:t>
            </w:r>
          </w:p>
        </w:tc>
      </w:tr>
      <w:tr w:rsidR="0005778A" w:rsidTr="001E628B">
        <w:trPr>
          <w:trHeight w:val="20"/>
        </w:trPr>
        <w:tc>
          <w:tcPr>
            <w:tcW w:w="0" w:type="auto"/>
            <w:vAlign w:val="center"/>
          </w:tcPr>
          <w:p w:rsidR="0005778A" w:rsidRDefault="0005778A" w:rsidP="001E628B">
            <w:pPr>
              <w:jc w:val="center"/>
            </w:pPr>
            <w:r>
              <w:t>1280</w:t>
            </w:r>
          </w:p>
        </w:tc>
        <w:tc>
          <w:tcPr>
            <w:tcW w:w="0" w:type="auto"/>
            <w:vAlign w:val="center"/>
          </w:tcPr>
          <w:p w:rsidR="0005778A" w:rsidRDefault="0005778A" w:rsidP="001E628B">
            <w:pPr>
              <w:jc w:val="center"/>
            </w:pPr>
            <w:r>
              <w:t>55°0'29"</w:t>
            </w:r>
          </w:p>
        </w:tc>
        <w:tc>
          <w:tcPr>
            <w:tcW w:w="0" w:type="auto"/>
            <w:vAlign w:val="center"/>
          </w:tcPr>
          <w:p w:rsidR="0005778A" w:rsidRDefault="0005778A" w:rsidP="001E628B">
            <w:pPr>
              <w:jc w:val="center"/>
            </w:pPr>
            <w:r>
              <w:t>3,17</w:t>
            </w:r>
          </w:p>
        </w:tc>
        <w:tc>
          <w:tcPr>
            <w:tcW w:w="0" w:type="auto"/>
            <w:vAlign w:val="center"/>
          </w:tcPr>
          <w:p w:rsidR="0005778A" w:rsidRDefault="0005778A" w:rsidP="001E628B">
            <w:pPr>
              <w:jc w:val="center"/>
            </w:pPr>
            <w:r>
              <w:t>442079,39</w:t>
            </w:r>
          </w:p>
        </w:tc>
        <w:tc>
          <w:tcPr>
            <w:tcW w:w="0" w:type="auto"/>
            <w:vAlign w:val="center"/>
          </w:tcPr>
          <w:p w:rsidR="0005778A" w:rsidRDefault="0005778A" w:rsidP="001E628B">
            <w:pPr>
              <w:jc w:val="center"/>
            </w:pPr>
            <w:r>
              <w:t>2234885,71</w:t>
            </w:r>
          </w:p>
        </w:tc>
      </w:tr>
      <w:tr w:rsidR="0005778A" w:rsidTr="001E628B">
        <w:trPr>
          <w:trHeight w:val="20"/>
        </w:trPr>
        <w:tc>
          <w:tcPr>
            <w:tcW w:w="0" w:type="auto"/>
            <w:vAlign w:val="center"/>
          </w:tcPr>
          <w:p w:rsidR="0005778A" w:rsidRDefault="0005778A" w:rsidP="001E628B">
            <w:pPr>
              <w:jc w:val="center"/>
            </w:pPr>
            <w:r>
              <w:t>1281</w:t>
            </w:r>
          </w:p>
        </w:tc>
        <w:tc>
          <w:tcPr>
            <w:tcW w:w="0" w:type="auto"/>
            <w:vAlign w:val="center"/>
          </w:tcPr>
          <w:p w:rsidR="0005778A" w:rsidRDefault="0005778A" w:rsidP="001E628B">
            <w:pPr>
              <w:jc w:val="center"/>
            </w:pPr>
            <w:r>
              <w:t>118°44'36"</w:t>
            </w:r>
          </w:p>
        </w:tc>
        <w:tc>
          <w:tcPr>
            <w:tcW w:w="0" w:type="auto"/>
            <w:vAlign w:val="center"/>
          </w:tcPr>
          <w:p w:rsidR="0005778A" w:rsidRDefault="0005778A" w:rsidP="001E628B">
            <w:pPr>
              <w:jc w:val="center"/>
            </w:pPr>
            <w:r>
              <w:t>60,24</w:t>
            </w:r>
          </w:p>
        </w:tc>
        <w:tc>
          <w:tcPr>
            <w:tcW w:w="0" w:type="auto"/>
            <w:vAlign w:val="center"/>
          </w:tcPr>
          <w:p w:rsidR="0005778A" w:rsidRDefault="0005778A" w:rsidP="001E628B">
            <w:pPr>
              <w:jc w:val="center"/>
            </w:pPr>
            <w:r>
              <w:t>442081,99</w:t>
            </w:r>
          </w:p>
        </w:tc>
        <w:tc>
          <w:tcPr>
            <w:tcW w:w="0" w:type="auto"/>
            <w:vAlign w:val="center"/>
          </w:tcPr>
          <w:p w:rsidR="0005778A" w:rsidRDefault="0005778A" w:rsidP="001E628B">
            <w:pPr>
              <w:jc w:val="center"/>
            </w:pPr>
            <w:r>
              <w:t>2234887,53</w:t>
            </w:r>
          </w:p>
        </w:tc>
      </w:tr>
      <w:tr w:rsidR="0005778A" w:rsidTr="001E628B">
        <w:trPr>
          <w:trHeight w:val="20"/>
        </w:trPr>
        <w:tc>
          <w:tcPr>
            <w:tcW w:w="0" w:type="auto"/>
            <w:vAlign w:val="center"/>
          </w:tcPr>
          <w:p w:rsidR="0005778A" w:rsidRDefault="0005778A" w:rsidP="001E628B">
            <w:pPr>
              <w:jc w:val="center"/>
            </w:pPr>
            <w:r>
              <w:t>1282</w:t>
            </w:r>
          </w:p>
        </w:tc>
        <w:tc>
          <w:tcPr>
            <w:tcW w:w="0" w:type="auto"/>
            <w:vAlign w:val="center"/>
          </w:tcPr>
          <w:p w:rsidR="0005778A" w:rsidRDefault="0005778A" w:rsidP="001E628B">
            <w:pPr>
              <w:jc w:val="center"/>
            </w:pPr>
            <w:r>
              <w:t>235°6'38"</w:t>
            </w:r>
          </w:p>
        </w:tc>
        <w:tc>
          <w:tcPr>
            <w:tcW w:w="0" w:type="auto"/>
            <w:vAlign w:val="center"/>
          </w:tcPr>
          <w:p w:rsidR="0005778A" w:rsidRDefault="0005778A" w:rsidP="001E628B">
            <w:pPr>
              <w:jc w:val="center"/>
            </w:pPr>
            <w:r>
              <w:t>5,04</w:t>
            </w:r>
          </w:p>
        </w:tc>
        <w:tc>
          <w:tcPr>
            <w:tcW w:w="0" w:type="auto"/>
            <w:vAlign w:val="center"/>
          </w:tcPr>
          <w:p w:rsidR="0005778A" w:rsidRDefault="0005778A" w:rsidP="001E628B">
            <w:pPr>
              <w:jc w:val="center"/>
            </w:pPr>
            <w:r>
              <w:t>442122,15</w:t>
            </w:r>
          </w:p>
        </w:tc>
        <w:tc>
          <w:tcPr>
            <w:tcW w:w="0" w:type="auto"/>
            <w:vAlign w:val="center"/>
          </w:tcPr>
          <w:p w:rsidR="0005778A" w:rsidRDefault="0005778A" w:rsidP="001E628B">
            <w:pPr>
              <w:jc w:val="center"/>
            </w:pPr>
            <w:r>
              <w:t>2234833,43</w:t>
            </w:r>
          </w:p>
        </w:tc>
      </w:tr>
      <w:tr w:rsidR="0005778A" w:rsidTr="001E628B">
        <w:trPr>
          <w:trHeight w:val="20"/>
        </w:trPr>
        <w:tc>
          <w:tcPr>
            <w:tcW w:w="0" w:type="auto"/>
            <w:vAlign w:val="center"/>
          </w:tcPr>
          <w:p w:rsidR="0005778A" w:rsidRDefault="0005778A" w:rsidP="001E628B">
            <w:pPr>
              <w:jc w:val="center"/>
            </w:pPr>
            <w:r>
              <w:t>1283</w:t>
            </w:r>
          </w:p>
        </w:tc>
        <w:tc>
          <w:tcPr>
            <w:tcW w:w="0" w:type="auto"/>
            <w:vAlign w:val="center"/>
          </w:tcPr>
          <w:p w:rsidR="0005778A" w:rsidRDefault="0005778A" w:rsidP="001E628B">
            <w:pPr>
              <w:jc w:val="center"/>
            </w:pPr>
            <w:r>
              <w:t>244°57'34"</w:t>
            </w:r>
          </w:p>
        </w:tc>
        <w:tc>
          <w:tcPr>
            <w:tcW w:w="0" w:type="auto"/>
            <w:vAlign w:val="center"/>
          </w:tcPr>
          <w:p w:rsidR="0005778A" w:rsidRDefault="0005778A" w:rsidP="001E628B">
            <w:pPr>
              <w:jc w:val="center"/>
            </w:pPr>
            <w:r>
              <w:t>5,88</w:t>
            </w:r>
          </w:p>
        </w:tc>
        <w:tc>
          <w:tcPr>
            <w:tcW w:w="0" w:type="auto"/>
            <w:vAlign w:val="center"/>
          </w:tcPr>
          <w:p w:rsidR="0005778A" w:rsidRDefault="0005778A" w:rsidP="001E628B">
            <w:pPr>
              <w:jc w:val="center"/>
            </w:pPr>
            <w:r>
              <w:t>442118,02</w:t>
            </w:r>
          </w:p>
        </w:tc>
        <w:tc>
          <w:tcPr>
            <w:tcW w:w="0" w:type="auto"/>
            <w:vAlign w:val="center"/>
          </w:tcPr>
          <w:p w:rsidR="0005778A" w:rsidRDefault="0005778A" w:rsidP="001E628B">
            <w:pPr>
              <w:jc w:val="center"/>
            </w:pPr>
            <w:r>
              <w:t>2234830,55</w:t>
            </w:r>
          </w:p>
        </w:tc>
      </w:tr>
      <w:tr w:rsidR="0005778A" w:rsidTr="001E628B">
        <w:trPr>
          <w:trHeight w:val="20"/>
        </w:trPr>
        <w:tc>
          <w:tcPr>
            <w:tcW w:w="0" w:type="auto"/>
            <w:vAlign w:val="center"/>
          </w:tcPr>
          <w:p w:rsidR="0005778A" w:rsidRDefault="0005778A" w:rsidP="001E628B">
            <w:pPr>
              <w:jc w:val="center"/>
            </w:pPr>
            <w:r>
              <w:t>1284</w:t>
            </w:r>
          </w:p>
        </w:tc>
        <w:tc>
          <w:tcPr>
            <w:tcW w:w="0" w:type="auto"/>
            <w:vAlign w:val="center"/>
          </w:tcPr>
          <w:p w:rsidR="0005778A" w:rsidRDefault="0005778A" w:rsidP="001E628B">
            <w:pPr>
              <w:jc w:val="center"/>
            </w:pPr>
            <w:r>
              <w:t>255°1'28"</w:t>
            </w:r>
          </w:p>
        </w:tc>
        <w:tc>
          <w:tcPr>
            <w:tcW w:w="0" w:type="auto"/>
            <w:vAlign w:val="center"/>
          </w:tcPr>
          <w:p w:rsidR="0005778A" w:rsidRDefault="0005778A" w:rsidP="001E628B">
            <w:pPr>
              <w:jc w:val="center"/>
            </w:pPr>
            <w:r>
              <w:t>2,52</w:t>
            </w:r>
          </w:p>
        </w:tc>
        <w:tc>
          <w:tcPr>
            <w:tcW w:w="0" w:type="auto"/>
            <w:vAlign w:val="center"/>
          </w:tcPr>
          <w:p w:rsidR="0005778A" w:rsidRDefault="0005778A" w:rsidP="001E628B">
            <w:pPr>
              <w:jc w:val="center"/>
            </w:pPr>
            <w:r>
              <w:t>442112,69</w:t>
            </w:r>
          </w:p>
        </w:tc>
        <w:tc>
          <w:tcPr>
            <w:tcW w:w="0" w:type="auto"/>
            <w:vAlign w:val="center"/>
          </w:tcPr>
          <w:p w:rsidR="0005778A" w:rsidRDefault="0005778A" w:rsidP="001E628B">
            <w:pPr>
              <w:jc w:val="center"/>
            </w:pPr>
            <w:r>
              <w:t>2234828,06</w:t>
            </w:r>
          </w:p>
        </w:tc>
      </w:tr>
      <w:tr w:rsidR="0005778A" w:rsidTr="001E628B">
        <w:trPr>
          <w:trHeight w:val="20"/>
        </w:trPr>
        <w:tc>
          <w:tcPr>
            <w:tcW w:w="0" w:type="auto"/>
            <w:vAlign w:val="center"/>
          </w:tcPr>
          <w:p w:rsidR="0005778A" w:rsidRDefault="0005778A" w:rsidP="001E628B">
            <w:pPr>
              <w:jc w:val="center"/>
            </w:pPr>
            <w:r>
              <w:t>1285</w:t>
            </w:r>
          </w:p>
        </w:tc>
        <w:tc>
          <w:tcPr>
            <w:tcW w:w="0" w:type="auto"/>
            <w:vAlign w:val="center"/>
          </w:tcPr>
          <w:p w:rsidR="0005778A" w:rsidRDefault="0005778A" w:rsidP="001E628B">
            <w:pPr>
              <w:jc w:val="center"/>
            </w:pPr>
            <w:r>
              <w:t>298°40'11"</w:t>
            </w:r>
          </w:p>
        </w:tc>
        <w:tc>
          <w:tcPr>
            <w:tcW w:w="0" w:type="auto"/>
            <w:vAlign w:val="center"/>
          </w:tcPr>
          <w:p w:rsidR="0005778A" w:rsidRDefault="0005778A" w:rsidP="001E628B">
            <w:pPr>
              <w:jc w:val="center"/>
            </w:pPr>
            <w:r>
              <w:t>47,13</w:t>
            </w:r>
          </w:p>
        </w:tc>
        <w:tc>
          <w:tcPr>
            <w:tcW w:w="0" w:type="auto"/>
            <w:vAlign w:val="center"/>
          </w:tcPr>
          <w:p w:rsidR="0005778A" w:rsidRDefault="0005778A" w:rsidP="001E628B">
            <w:pPr>
              <w:jc w:val="center"/>
            </w:pPr>
            <w:r>
              <w:t>442110,26</w:t>
            </w:r>
          </w:p>
        </w:tc>
        <w:tc>
          <w:tcPr>
            <w:tcW w:w="0" w:type="auto"/>
            <w:vAlign w:val="center"/>
          </w:tcPr>
          <w:p w:rsidR="0005778A" w:rsidRDefault="0005778A" w:rsidP="001E628B">
            <w:pPr>
              <w:jc w:val="center"/>
            </w:pPr>
            <w:r>
              <w:t>2234827,41</w:t>
            </w:r>
          </w:p>
        </w:tc>
      </w:tr>
      <w:tr w:rsidR="0005778A" w:rsidTr="001E628B">
        <w:trPr>
          <w:trHeight w:val="20"/>
        </w:trPr>
        <w:tc>
          <w:tcPr>
            <w:tcW w:w="0" w:type="auto"/>
            <w:vAlign w:val="center"/>
          </w:tcPr>
          <w:p w:rsidR="0005778A" w:rsidRDefault="0005778A" w:rsidP="001E628B">
            <w:pPr>
              <w:jc w:val="center"/>
            </w:pPr>
            <w:r>
              <w:t>1286</w:t>
            </w:r>
          </w:p>
        </w:tc>
        <w:tc>
          <w:tcPr>
            <w:tcW w:w="0" w:type="auto"/>
            <w:vAlign w:val="center"/>
          </w:tcPr>
          <w:p w:rsidR="0005778A" w:rsidRDefault="0005778A" w:rsidP="001E628B">
            <w:pPr>
              <w:jc w:val="center"/>
            </w:pPr>
            <w:r>
              <w:t>344°43'57"</w:t>
            </w:r>
          </w:p>
        </w:tc>
        <w:tc>
          <w:tcPr>
            <w:tcW w:w="0" w:type="auto"/>
            <w:vAlign w:val="center"/>
          </w:tcPr>
          <w:p w:rsidR="0005778A" w:rsidRDefault="0005778A" w:rsidP="001E628B">
            <w:pPr>
              <w:jc w:val="center"/>
            </w:pPr>
            <w:r>
              <w:t>4,06</w:t>
            </w:r>
          </w:p>
        </w:tc>
        <w:tc>
          <w:tcPr>
            <w:tcW w:w="0" w:type="auto"/>
            <w:vAlign w:val="center"/>
          </w:tcPr>
          <w:p w:rsidR="0005778A" w:rsidRDefault="0005778A" w:rsidP="001E628B">
            <w:pPr>
              <w:jc w:val="center"/>
            </w:pPr>
            <w:r>
              <w:t>442068,91</w:t>
            </w:r>
          </w:p>
        </w:tc>
        <w:tc>
          <w:tcPr>
            <w:tcW w:w="0" w:type="auto"/>
            <w:vAlign w:val="center"/>
          </w:tcPr>
          <w:p w:rsidR="0005778A" w:rsidRDefault="0005778A" w:rsidP="001E628B">
            <w:pPr>
              <w:jc w:val="center"/>
            </w:pPr>
            <w:r>
              <w:t>2234850,02</w:t>
            </w:r>
          </w:p>
        </w:tc>
      </w:tr>
      <w:tr w:rsidR="0005778A" w:rsidTr="001E628B">
        <w:trPr>
          <w:trHeight w:val="20"/>
        </w:trPr>
        <w:tc>
          <w:tcPr>
            <w:tcW w:w="0" w:type="auto"/>
            <w:vAlign w:val="center"/>
          </w:tcPr>
          <w:p w:rsidR="0005778A" w:rsidRDefault="0005778A" w:rsidP="001E628B">
            <w:pPr>
              <w:jc w:val="center"/>
            </w:pPr>
            <w:r>
              <w:t>1287</w:t>
            </w:r>
          </w:p>
        </w:tc>
        <w:tc>
          <w:tcPr>
            <w:tcW w:w="0" w:type="auto"/>
            <w:vAlign w:val="center"/>
          </w:tcPr>
          <w:p w:rsidR="0005778A" w:rsidRDefault="0005778A" w:rsidP="001E628B">
            <w:pPr>
              <w:jc w:val="center"/>
            </w:pPr>
            <w:r>
              <w:t>354°56'46"</w:t>
            </w:r>
          </w:p>
        </w:tc>
        <w:tc>
          <w:tcPr>
            <w:tcW w:w="0" w:type="auto"/>
            <w:vAlign w:val="center"/>
          </w:tcPr>
          <w:p w:rsidR="0005778A" w:rsidRDefault="0005778A" w:rsidP="001E628B">
            <w:pPr>
              <w:jc w:val="center"/>
            </w:pPr>
            <w:r>
              <w:t>5,9</w:t>
            </w:r>
          </w:p>
        </w:tc>
        <w:tc>
          <w:tcPr>
            <w:tcW w:w="0" w:type="auto"/>
            <w:vAlign w:val="center"/>
          </w:tcPr>
          <w:p w:rsidR="0005778A" w:rsidRDefault="0005778A" w:rsidP="001E628B">
            <w:pPr>
              <w:jc w:val="center"/>
            </w:pPr>
            <w:r>
              <w:t>442067,84</w:t>
            </w:r>
          </w:p>
        </w:tc>
        <w:tc>
          <w:tcPr>
            <w:tcW w:w="0" w:type="auto"/>
            <w:vAlign w:val="center"/>
          </w:tcPr>
          <w:p w:rsidR="0005778A" w:rsidRDefault="0005778A" w:rsidP="001E628B">
            <w:pPr>
              <w:jc w:val="center"/>
            </w:pPr>
            <w:r>
              <w:t>2234853,94</w:t>
            </w:r>
          </w:p>
        </w:tc>
      </w:tr>
      <w:tr w:rsidR="0005778A" w:rsidTr="001E628B">
        <w:trPr>
          <w:trHeight w:val="20"/>
        </w:trPr>
        <w:tc>
          <w:tcPr>
            <w:tcW w:w="0" w:type="auto"/>
            <w:vAlign w:val="center"/>
          </w:tcPr>
          <w:p w:rsidR="0005778A" w:rsidRDefault="0005778A" w:rsidP="001E628B">
            <w:pPr>
              <w:jc w:val="center"/>
            </w:pPr>
            <w:r>
              <w:t>1288</w:t>
            </w:r>
          </w:p>
        </w:tc>
        <w:tc>
          <w:tcPr>
            <w:tcW w:w="0" w:type="auto"/>
            <w:vAlign w:val="center"/>
          </w:tcPr>
          <w:p w:rsidR="0005778A" w:rsidRDefault="0005778A" w:rsidP="001E628B">
            <w:pPr>
              <w:jc w:val="center"/>
            </w:pPr>
            <w:r>
              <w:t>5°1'59"</w:t>
            </w:r>
          </w:p>
        </w:tc>
        <w:tc>
          <w:tcPr>
            <w:tcW w:w="0" w:type="auto"/>
            <w:vAlign w:val="center"/>
          </w:tcPr>
          <w:p w:rsidR="0005778A" w:rsidRDefault="0005778A" w:rsidP="001E628B">
            <w:pPr>
              <w:jc w:val="center"/>
            </w:pPr>
            <w:r>
              <w:t>3,53</w:t>
            </w:r>
          </w:p>
        </w:tc>
        <w:tc>
          <w:tcPr>
            <w:tcW w:w="0" w:type="auto"/>
            <w:vAlign w:val="center"/>
          </w:tcPr>
          <w:p w:rsidR="0005778A" w:rsidRDefault="0005778A" w:rsidP="001E628B">
            <w:pPr>
              <w:jc w:val="center"/>
            </w:pPr>
            <w:r>
              <w:t>442067,32</w:t>
            </w:r>
          </w:p>
        </w:tc>
        <w:tc>
          <w:tcPr>
            <w:tcW w:w="0" w:type="auto"/>
            <w:vAlign w:val="center"/>
          </w:tcPr>
          <w:p w:rsidR="0005778A" w:rsidRDefault="0005778A" w:rsidP="001E628B">
            <w:pPr>
              <w:jc w:val="center"/>
            </w:pPr>
            <w:r>
              <w:t>2234859,82</w:t>
            </w:r>
          </w:p>
        </w:tc>
      </w:tr>
      <w:tr w:rsidR="0005778A" w:rsidTr="001E628B">
        <w:trPr>
          <w:trHeight w:val="20"/>
        </w:trPr>
        <w:tc>
          <w:tcPr>
            <w:tcW w:w="0" w:type="auto"/>
            <w:vAlign w:val="center"/>
          </w:tcPr>
          <w:p w:rsidR="0005778A" w:rsidRDefault="0005778A" w:rsidP="001E628B">
            <w:pPr>
              <w:jc w:val="center"/>
            </w:pPr>
            <w:r>
              <w:t>1289</w:t>
            </w:r>
          </w:p>
        </w:tc>
        <w:tc>
          <w:tcPr>
            <w:tcW w:w="0" w:type="auto"/>
            <w:vAlign w:val="center"/>
          </w:tcPr>
          <w:p w:rsidR="0005778A" w:rsidRDefault="0005778A" w:rsidP="001E628B">
            <w:pPr>
              <w:jc w:val="center"/>
            </w:pPr>
            <w:r>
              <w:t>118°44'58"</w:t>
            </w:r>
          </w:p>
        </w:tc>
        <w:tc>
          <w:tcPr>
            <w:tcW w:w="0" w:type="auto"/>
            <w:vAlign w:val="center"/>
          </w:tcPr>
          <w:p w:rsidR="0005778A" w:rsidRDefault="0005778A" w:rsidP="001E628B">
            <w:pPr>
              <w:jc w:val="center"/>
            </w:pPr>
            <w:r>
              <w:t>62,19</w:t>
            </w:r>
          </w:p>
        </w:tc>
        <w:tc>
          <w:tcPr>
            <w:tcW w:w="0" w:type="auto"/>
            <w:vAlign w:val="center"/>
          </w:tcPr>
          <w:p w:rsidR="0005778A" w:rsidRDefault="0005778A" w:rsidP="001E628B">
            <w:pPr>
              <w:jc w:val="center"/>
            </w:pPr>
            <w:r>
              <w:t>442067,63</w:t>
            </w:r>
          </w:p>
        </w:tc>
        <w:tc>
          <w:tcPr>
            <w:tcW w:w="0" w:type="auto"/>
            <w:vAlign w:val="center"/>
          </w:tcPr>
          <w:p w:rsidR="0005778A" w:rsidRDefault="0005778A" w:rsidP="001E628B">
            <w:pPr>
              <w:jc w:val="center"/>
            </w:pPr>
            <w:r>
              <w:t>2234863,34</w:t>
            </w:r>
          </w:p>
        </w:tc>
      </w:tr>
      <w:tr w:rsidR="0005778A" w:rsidTr="001E628B">
        <w:trPr>
          <w:trHeight w:val="20"/>
        </w:trPr>
        <w:tc>
          <w:tcPr>
            <w:tcW w:w="0" w:type="auto"/>
            <w:vAlign w:val="center"/>
          </w:tcPr>
          <w:p w:rsidR="0005778A" w:rsidRDefault="0005778A" w:rsidP="001E628B">
            <w:pPr>
              <w:jc w:val="center"/>
            </w:pPr>
            <w:r>
              <w:t>1290</w:t>
            </w:r>
          </w:p>
        </w:tc>
        <w:tc>
          <w:tcPr>
            <w:tcW w:w="0" w:type="auto"/>
            <w:vAlign w:val="center"/>
          </w:tcPr>
          <w:p w:rsidR="0005778A" w:rsidRDefault="0005778A" w:rsidP="001E628B">
            <w:pPr>
              <w:jc w:val="center"/>
            </w:pPr>
            <w:r>
              <w:t>118°23'58"</w:t>
            </w:r>
          </w:p>
        </w:tc>
        <w:tc>
          <w:tcPr>
            <w:tcW w:w="0" w:type="auto"/>
            <w:vAlign w:val="center"/>
          </w:tcPr>
          <w:p w:rsidR="0005778A" w:rsidRDefault="0005778A" w:rsidP="001E628B">
            <w:pPr>
              <w:jc w:val="center"/>
            </w:pPr>
            <w:r>
              <w:t>20,82</w:t>
            </w:r>
          </w:p>
        </w:tc>
        <w:tc>
          <w:tcPr>
            <w:tcW w:w="0" w:type="auto"/>
            <w:vAlign w:val="center"/>
          </w:tcPr>
          <w:p w:rsidR="0005778A" w:rsidRDefault="0005778A" w:rsidP="001E628B">
            <w:pPr>
              <w:jc w:val="center"/>
            </w:pPr>
            <w:r>
              <w:t>443025,23</w:t>
            </w:r>
          </w:p>
        </w:tc>
        <w:tc>
          <w:tcPr>
            <w:tcW w:w="0" w:type="auto"/>
            <w:vAlign w:val="center"/>
          </w:tcPr>
          <w:p w:rsidR="0005778A" w:rsidRDefault="0005778A" w:rsidP="001E628B">
            <w:pPr>
              <w:jc w:val="center"/>
            </w:pPr>
            <w:r>
              <w:t>2234343,81</w:t>
            </w:r>
          </w:p>
        </w:tc>
      </w:tr>
      <w:tr w:rsidR="0005778A" w:rsidTr="001E628B">
        <w:trPr>
          <w:trHeight w:val="20"/>
        </w:trPr>
        <w:tc>
          <w:tcPr>
            <w:tcW w:w="0" w:type="auto"/>
            <w:vAlign w:val="center"/>
          </w:tcPr>
          <w:p w:rsidR="0005778A" w:rsidRDefault="0005778A" w:rsidP="001E628B">
            <w:pPr>
              <w:jc w:val="center"/>
            </w:pPr>
            <w:r>
              <w:t>1291</w:t>
            </w:r>
          </w:p>
        </w:tc>
        <w:tc>
          <w:tcPr>
            <w:tcW w:w="0" w:type="auto"/>
            <w:vAlign w:val="center"/>
          </w:tcPr>
          <w:p w:rsidR="0005778A" w:rsidRDefault="0005778A" w:rsidP="001E628B">
            <w:pPr>
              <w:jc w:val="center"/>
            </w:pPr>
            <w:r>
              <w:t>222°44'55"</w:t>
            </w:r>
          </w:p>
        </w:tc>
        <w:tc>
          <w:tcPr>
            <w:tcW w:w="0" w:type="auto"/>
            <w:vAlign w:val="center"/>
          </w:tcPr>
          <w:p w:rsidR="0005778A" w:rsidRDefault="0005778A" w:rsidP="001E628B">
            <w:pPr>
              <w:jc w:val="center"/>
            </w:pPr>
            <w:r>
              <w:t>11,52</w:t>
            </w:r>
          </w:p>
        </w:tc>
        <w:tc>
          <w:tcPr>
            <w:tcW w:w="0" w:type="auto"/>
            <w:vAlign w:val="center"/>
          </w:tcPr>
          <w:p w:rsidR="0005778A" w:rsidRDefault="0005778A" w:rsidP="001E628B">
            <w:pPr>
              <w:jc w:val="center"/>
            </w:pPr>
            <w:r>
              <w:t>443043,54</w:t>
            </w:r>
          </w:p>
        </w:tc>
        <w:tc>
          <w:tcPr>
            <w:tcW w:w="0" w:type="auto"/>
            <w:vAlign w:val="center"/>
          </w:tcPr>
          <w:p w:rsidR="0005778A" w:rsidRDefault="0005778A" w:rsidP="001E628B">
            <w:pPr>
              <w:jc w:val="center"/>
            </w:pPr>
            <w:r>
              <w:t>2234333,91</w:t>
            </w:r>
          </w:p>
        </w:tc>
      </w:tr>
      <w:tr w:rsidR="0005778A" w:rsidTr="001E628B">
        <w:trPr>
          <w:trHeight w:val="20"/>
        </w:trPr>
        <w:tc>
          <w:tcPr>
            <w:tcW w:w="0" w:type="auto"/>
            <w:vAlign w:val="center"/>
          </w:tcPr>
          <w:p w:rsidR="0005778A" w:rsidRDefault="0005778A" w:rsidP="001E628B">
            <w:pPr>
              <w:jc w:val="center"/>
            </w:pPr>
            <w:r>
              <w:t>1292</w:t>
            </w:r>
          </w:p>
        </w:tc>
        <w:tc>
          <w:tcPr>
            <w:tcW w:w="0" w:type="auto"/>
            <w:vAlign w:val="center"/>
          </w:tcPr>
          <w:p w:rsidR="0005778A" w:rsidRDefault="0005778A" w:rsidP="001E628B">
            <w:pPr>
              <w:jc w:val="center"/>
            </w:pPr>
            <w:r>
              <w:t>298°25'14"</w:t>
            </w:r>
          </w:p>
        </w:tc>
        <w:tc>
          <w:tcPr>
            <w:tcW w:w="0" w:type="auto"/>
            <w:vAlign w:val="center"/>
          </w:tcPr>
          <w:p w:rsidR="0005778A" w:rsidRDefault="0005778A" w:rsidP="001E628B">
            <w:pPr>
              <w:jc w:val="center"/>
            </w:pPr>
            <w:r>
              <w:t>20,72</w:t>
            </w:r>
          </w:p>
        </w:tc>
        <w:tc>
          <w:tcPr>
            <w:tcW w:w="0" w:type="auto"/>
            <w:vAlign w:val="center"/>
          </w:tcPr>
          <w:p w:rsidR="0005778A" w:rsidRDefault="0005778A" w:rsidP="001E628B">
            <w:pPr>
              <w:jc w:val="center"/>
            </w:pPr>
            <w:r>
              <w:t>443035,72</w:t>
            </w:r>
          </w:p>
        </w:tc>
        <w:tc>
          <w:tcPr>
            <w:tcW w:w="0" w:type="auto"/>
            <w:vAlign w:val="center"/>
          </w:tcPr>
          <w:p w:rsidR="0005778A" w:rsidRDefault="0005778A" w:rsidP="001E628B">
            <w:pPr>
              <w:jc w:val="center"/>
            </w:pPr>
            <w:r>
              <w:t>2234325,45</w:t>
            </w:r>
          </w:p>
        </w:tc>
      </w:tr>
      <w:tr w:rsidR="0005778A" w:rsidTr="001E628B">
        <w:trPr>
          <w:trHeight w:val="20"/>
        </w:trPr>
        <w:tc>
          <w:tcPr>
            <w:tcW w:w="0" w:type="auto"/>
            <w:vAlign w:val="center"/>
          </w:tcPr>
          <w:p w:rsidR="0005778A" w:rsidRDefault="0005778A" w:rsidP="001E628B">
            <w:pPr>
              <w:jc w:val="center"/>
            </w:pPr>
            <w:r>
              <w:t>1293</w:t>
            </w:r>
          </w:p>
        </w:tc>
        <w:tc>
          <w:tcPr>
            <w:tcW w:w="0" w:type="auto"/>
            <w:vAlign w:val="center"/>
          </w:tcPr>
          <w:p w:rsidR="0005778A" w:rsidRDefault="0005778A" w:rsidP="001E628B">
            <w:pPr>
              <w:jc w:val="center"/>
            </w:pPr>
            <w:r>
              <w:t>42°17'2"</w:t>
            </w:r>
          </w:p>
        </w:tc>
        <w:tc>
          <w:tcPr>
            <w:tcW w:w="0" w:type="auto"/>
            <w:vAlign w:val="center"/>
          </w:tcPr>
          <w:p w:rsidR="0005778A" w:rsidRDefault="0005778A" w:rsidP="001E628B">
            <w:pPr>
              <w:jc w:val="center"/>
            </w:pPr>
            <w:r>
              <w:t>11,49</w:t>
            </w:r>
          </w:p>
        </w:tc>
        <w:tc>
          <w:tcPr>
            <w:tcW w:w="0" w:type="auto"/>
            <w:vAlign w:val="center"/>
          </w:tcPr>
          <w:p w:rsidR="0005778A" w:rsidRDefault="0005778A" w:rsidP="001E628B">
            <w:pPr>
              <w:jc w:val="center"/>
            </w:pPr>
            <w:r>
              <w:t>443017,50</w:t>
            </w:r>
          </w:p>
        </w:tc>
        <w:tc>
          <w:tcPr>
            <w:tcW w:w="0" w:type="auto"/>
            <w:vAlign w:val="center"/>
          </w:tcPr>
          <w:p w:rsidR="0005778A" w:rsidRDefault="0005778A" w:rsidP="001E628B">
            <w:pPr>
              <w:jc w:val="center"/>
            </w:pPr>
            <w:r>
              <w:t>2234335,31</w:t>
            </w:r>
          </w:p>
        </w:tc>
      </w:tr>
      <w:tr w:rsidR="0005778A" w:rsidTr="001E628B">
        <w:trPr>
          <w:trHeight w:val="20"/>
        </w:trPr>
        <w:tc>
          <w:tcPr>
            <w:tcW w:w="0" w:type="auto"/>
            <w:vAlign w:val="center"/>
          </w:tcPr>
          <w:p w:rsidR="0005778A" w:rsidRDefault="0005778A" w:rsidP="001E628B">
            <w:pPr>
              <w:jc w:val="center"/>
            </w:pPr>
            <w:r>
              <w:t>1294</w:t>
            </w:r>
          </w:p>
        </w:tc>
        <w:tc>
          <w:tcPr>
            <w:tcW w:w="0" w:type="auto"/>
            <w:vAlign w:val="center"/>
          </w:tcPr>
          <w:p w:rsidR="0005778A" w:rsidRDefault="0005778A" w:rsidP="001E628B">
            <w:pPr>
              <w:jc w:val="center"/>
            </w:pPr>
            <w:r>
              <w:t>117°59'5"</w:t>
            </w:r>
          </w:p>
        </w:tc>
        <w:tc>
          <w:tcPr>
            <w:tcW w:w="0" w:type="auto"/>
            <w:vAlign w:val="center"/>
          </w:tcPr>
          <w:p w:rsidR="0005778A" w:rsidRDefault="0005778A" w:rsidP="001E628B">
            <w:pPr>
              <w:jc w:val="center"/>
            </w:pPr>
            <w:r>
              <w:t>20,76</w:t>
            </w:r>
          </w:p>
        </w:tc>
        <w:tc>
          <w:tcPr>
            <w:tcW w:w="0" w:type="auto"/>
            <w:vAlign w:val="center"/>
          </w:tcPr>
          <w:p w:rsidR="0005778A" w:rsidRDefault="0005778A" w:rsidP="001E628B">
            <w:pPr>
              <w:jc w:val="center"/>
            </w:pPr>
            <w:r>
              <w:t>443040,94</w:t>
            </w:r>
          </w:p>
        </w:tc>
        <w:tc>
          <w:tcPr>
            <w:tcW w:w="0" w:type="auto"/>
            <w:vAlign w:val="center"/>
          </w:tcPr>
          <w:p w:rsidR="0005778A" w:rsidRDefault="0005778A" w:rsidP="001E628B">
            <w:pPr>
              <w:jc w:val="center"/>
            </w:pPr>
            <w:r>
              <w:t>2234361,55</w:t>
            </w:r>
          </w:p>
        </w:tc>
      </w:tr>
      <w:tr w:rsidR="0005778A" w:rsidTr="001E628B">
        <w:trPr>
          <w:trHeight w:val="20"/>
        </w:trPr>
        <w:tc>
          <w:tcPr>
            <w:tcW w:w="0" w:type="auto"/>
            <w:vAlign w:val="center"/>
          </w:tcPr>
          <w:p w:rsidR="0005778A" w:rsidRDefault="0005778A" w:rsidP="001E628B">
            <w:pPr>
              <w:jc w:val="center"/>
            </w:pPr>
            <w:r>
              <w:t>1295</w:t>
            </w:r>
          </w:p>
        </w:tc>
        <w:tc>
          <w:tcPr>
            <w:tcW w:w="0" w:type="auto"/>
            <w:vAlign w:val="center"/>
          </w:tcPr>
          <w:p w:rsidR="0005778A" w:rsidRDefault="0005778A" w:rsidP="001E628B">
            <w:pPr>
              <w:jc w:val="center"/>
            </w:pPr>
            <w:r>
              <w:t>220°28'12"</w:t>
            </w:r>
          </w:p>
        </w:tc>
        <w:tc>
          <w:tcPr>
            <w:tcW w:w="0" w:type="auto"/>
            <w:vAlign w:val="center"/>
          </w:tcPr>
          <w:p w:rsidR="0005778A" w:rsidRDefault="0005778A" w:rsidP="001E628B">
            <w:pPr>
              <w:jc w:val="center"/>
            </w:pPr>
            <w:r>
              <w:t>11,37</w:t>
            </w:r>
          </w:p>
        </w:tc>
        <w:tc>
          <w:tcPr>
            <w:tcW w:w="0" w:type="auto"/>
            <w:vAlign w:val="center"/>
          </w:tcPr>
          <w:p w:rsidR="0005778A" w:rsidRDefault="0005778A" w:rsidP="001E628B">
            <w:pPr>
              <w:jc w:val="center"/>
            </w:pPr>
            <w:r>
              <w:t>443059,27</w:t>
            </w:r>
          </w:p>
        </w:tc>
        <w:tc>
          <w:tcPr>
            <w:tcW w:w="0" w:type="auto"/>
            <w:vAlign w:val="center"/>
          </w:tcPr>
          <w:p w:rsidR="0005778A" w:rsidRDefault="0005778A" w:rsidP="001E628B">
            <w:pPr>
              <w:jc w:val="center"/>
            </w:pPr>
            <w:r>
              <w:t>2234351,81</w:t>
            </w:r>
          </w:p>
        </w:tc>
      </w:tr>
      <w:tr w:rsidR="0005778A" w:rsidTr="001E628B">
        <w:trPr>
          <w:trHeight w:val="20"/>
        </w:trPr>
        <w:tc>
          <w:tcPr>
            <w:tcW w:w="0" w:type="auto"/>
            <w:vAlign w:val="center"/>
          </w:tcPr>
          <w:p w:rsidR="0005778A" w:rsidRDefault="0005778A" w:rsidP="001E628B">
            <w:pPr>
              <w:jc w:val="center"/>
            </w:pPr>
            <w:r>
              <w:t>1296</w:t>
            </w:r>
          </w:p>
        </w:tc>
        <w:tc>
          <w:tcPr>
            <w:tcW w:w="0" w:type="auto"/>
            <w:vAlign w:val="center"/>
          </w:tcPr>
          <w:p w:rsidR="0005778A" w:rsidRDefault="0005778A" w:rsidP="001E628B">
            <w:pPr>
              <w:jc w:val="center"/>
            </w:pPr>
            <w:r>
              <w:t>298°18'16"</w:t>
            </w:r>
          </w:p>
        </w:tc>
        <w:tc>
          <w:tcPr>
            <w:tcW w:w="0" w:type="auto"/>
            <w:vAlign w:val="center"/>
          </w:tcPr>
          <w:p w:rsidR="0005778A" w:rsidRDefault="0005778A" w:rsidP="001E628B">
            <w:pPr>
              <w:jc w:val="center"/>
            </w:pPr>
            <w:r>
              <w:t>20,77</w:t>
            </w:r>
          </w:p>
        </w:tc>
        <w:tc>
          <w:tcPr>
            <w:tcW w:w="0" w:type="auto"/>
            <w:vAlign w:val="center"/>
          </w:tcPr>
          <w:p w:rsidR="0005778A" w:rsidRDefault="0005778A" w:rsidP="001E628B">
            <w:pPr>
              <w:jc w:val="center"/>
            </w:pPr>
            <w:r>
              <w:t>443051,89</w:t>
            </w:r>
          </w:p>
        </w:tc>
        <w:tc>
          <w:tcPr>
            <w:tcW w:w="0" w:type="auto"/>
            <w:vAlign w:val="center"/>
          </w:tcPr>
          <w:p w:rsidR="0005778A" w:rsidRDefault="0005778A" w:rsidP="001E628B">
            <w:pPr>
              <w:jc w:val="center"/>
            </w:pPr>
            <w:r>
              <w:t>2234343,16</w:t>
            </w:r>
          </w:p>
        </w:tc>
      </w:tr>
      <w:tr w:rsidR="0005778A" w:rsidTr="001E628B">
        <w:trPr>
          <w:trHeight w:val="20"/>
        </w:trPr>
        <w:tc>
          <w:tcPr>
            <w:tcW w:w="0" w:type="auto"/>
            <w:vAlign w:val="center"/>
          </w:tcPr>
          <w:p w:rsidR="0005778A" w:rsidRDefault="0005778A" w:rsidP="001E628B">
            <w:pPr>
              <w:jc w:val="center"/>
            </w:pPr>
            <w:r>
              <w:t>1297</w:t>
            </w:r>
          </w:p>
        </w:tc>
        <w:tc>
          <w:tcPr>
            <w:tcW w:w="0" w:type="auto"/>
            <w:vAlign w:val="center"/>
          </w:tcPr>
          <w:p w:rsidR="0005778A" w:rsidRDefault="0005778A" w:rsidP="001E628B">
            <w:pPr>
              <w:jc w:val="center"/>
            </w:pPr>
            <w:r>
              <w:t>42°1'35"</w:t>
            </w:r>
          </w:p>
        </w:tc>
        <w:tc>
          <w:tcPr>
            <w:tcW w:w="0" w:type="auto"/>
            <w:vAlign w:val="center"/>
          </w:tcPr>
          <w:p w:rsidR="0005778A" w:rsidRDefault="0005778A" w:rsidP="001E628B">
            <w:pPr>
              <w:jc w:val="center"/>
            </w:pPr>
            <w:r>
              <w:t>1,09</w:t>
            </w:r>
          </w:p>
        </w:tc>
        <w:tc>
          <w:tcPr>
            <w:tcW w:w="0" w:type="auto"/>
            <w:vAlign w:val="center"/>
          </w:tcPr>
          <w:p w:rsidR="0005778A" w:rsidRDefault="0005778A" w:rsidP="001E628B">
            <w:pPr>
              <w:jc w:val="center"/>
            </w:pPr>
            <w:r>
              <w:t>443033,60</w:t>
            </w:r>
          </w:p>
        </w:tc>
        <w:tc>
          <w:tcPr>
            <w:tcW w:w="0" w:type="auto"/>
            <w:vAlign w:val="center"/>
          </w:tcPr>
          <w:p w:rsidR="0005778A" w:rsidRDefault="0005778A" w:rsidP="001E628B">
            <w:pPr>
              <w:jc w:val="center"/>
            </w:pPr>
            <w:r>
              <w:t>2234353,01</w:t>
            </w:r>
          </w:p>
        </w:tc>
      </w:tr>
      <w:tr w:rsidR="0005778A" w:rsidTr="001E628B">
        <w:trPr>
          <w:trHeight w:val="20"/>
        </w:trPr>
        <w:tc>
          <w:tcPr>
            <w:tcW w:w="0" w:type="auto"/>
            <w:vAlign w:val="center"/>
          </w:tcPr>
          <w:p w:rsidR="0005778A" w:rsidRDefault="0005778A" w:rsidP="001E628B">
            <w:pPr>
              <w:jc w:val="center"/>
            </w:pPr>
            <w:r>
              <w:t>1298</w:t>
            </w:r>
          </w:p>
        </w:tc>
        <w:tc>
          <w:tcPr>
            <w:tcW w:w="0" w:type="auto"/>
            <w:vAlign w:val="center"/>
          </w:tcPr>
          <w:p w:rsidR="0005778A" w:rsidRDefault="0005778A" w:rsidP="001E628B">
            <w:pPr>
              <w:jc w:val="center"/>
            </w:pPr>
            <w:r>
              <w:t>40°32'3"</w:t>
            </w:r>
          </w:p>
        </w:tc>
        <w:tc>
          <w:tcPr>
            <w:tcW w:w="0" w:type="auto"/>
            <w:vAlign w:val="center"/>
          </w:tcPr>
          <w:p w:rsidR="0005778A" w:rsidRDefault="0005778A" w:rsidP="001E628B">
            <w:pPr>
              <w:jc w:val="center"/>
            </w:pPr>
            <w:r>
              <w:t>10,17</w:t>
            </w:r>
          </w:p>
        </w:tc>
        <w:tc>
          <w:tcPr>
            <w:tcW w:w="0" w:type="auto"/>
            <w:vAlign w:val="center"/>
          </w:tcPr>
          <w:p w:rsidR="0005778A" w:rsidRDefault="0005778A" w:rsidP="001E628B">
            <w:pPr>
              <w:jc w:val="center"/>
            </w:pPr>
            <w:r>
              <w:t>443034,33</w:t>
            </w:r>
          </w:p>
        </w:tc>
        <w:tc>
          <w:tcPr>
            <w:tcW w:w="0" w:type="auto"/>
            <w:vAlign w:val="center"/>
          </w:tcPr>
          <w:p w:rsidR="0005778A" w:rsidRDefault="0005778A" w:rsidP="001E628B">
            <w:pPr>
              <w:jc w:val="center"/>
            </w:pPr>
            <w:r>
              <w:t>2234353,82</w:t>
            </w:r>
          </w:p>
        </w:tc>
      </w:tr>
      <w:tr w:rsidR="0005778A" w:rsidTr="001E628B">
        <w:tc>
          <w:tcPr>
            <w:tcW w:w="0" w:type="auto"/>
            <w:gridSpan w:val="5"/>
            <w:vAlign w:val="center"/>
          </w:tcPr>
          <w:p w:rsidR="0005778A" w:rsidRDefault="0005778A" w:rsidP="001E628B">
            <w:r>
              <w:t>№ 33</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63:31:1504003</w:t>
            </w:r>
          </w:p>
        </w:tc>
      </w:tr>
      <w:tr w:rsidR="0005778A" w:rsidTr="001E628B">
        <w:trPr>
          <w:trHeight w:val="28"/>
        </w:trPr>
        <w:tc>
          <w:tcPr>
            <w:tcW w:w="0" w:type="auto"/>
            <w:gridSpan w:val="3"/>
            <w:vAlign w:val="center"/>
          </w:tcPr>
          <w:p w:rsidR="0005778A" w:rsidRDefault="0005778A" w:rsidP="001E628B">
            <w:r>
              <w:lastRenderedPageBreak/>
              <w:t>Кадастровый номер:</w:t>
            </w:r>
          </w:p>
        </w:tc>
        <w:tc>
          <w:tcPr>
            <w:tcW w:w="0" w:type="auto"/>
            <w:gridSpan w:val="2"/>
            <w:vAlign w:val="center"/>
          </w:tcPr>
          <w:p w:rsidR="0005778A" w:rsidRDefault="0005778A" w:rsidP="001E628B">
            <w:r>
              <w:t>63:31:1504003:70</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:70/чзу1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3070</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Сухорукова Юлия Михайловна</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  (общая долевая собственность)</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ВЛ-35 кВ (Южно-Орловская-Екатериновская 1) Трасса ВЛ-35 кВ (Южно-Орловская-Екатериновская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817</w:t>
            </w:r>
          </w:p>
        </w:tc>
        <w:tc>
          <w:tcPr>
            <w:tcW w:w="0" w:type="auto"/>
            <w:vAlign w:val="center"/>
          </w:tcPr>
          <w:p w:rsidR="0005778A" w:rsidRDefault="0005778A" w:rsidP="001E628B">
            <w:pPr>
              <w:jc w:val="center"/>
            </w:pPr>
            <w:r>
              <w:t>43°27'51"</w:t>
            </w:r>
          </w:p>
        </w:tc>
        <w:tc>
          <w:tcPr>
            <w:tcW w:w="0" w:type="auto"/>
            <w:vAlign w:val="center"/>
          </w:tcPr>
          <w:p w:rsidR="0005778A" w:rsidRDefault="0005778A" w:rsidP="001E628B">
            <w:pPr>
              <w:jc w:val="center"/>
            </w:pPr>
            <w:r>
              <w:t>63,58</w:t>
            </w:r>
          </w:p>
        </w:tc>
        <w:tc>
          <w:tcPr>
            <w:tcW w:w="0" w:type="auto"/>
            <w:vAlign w:val="center"/>
          </w:tcPr>
          <w:p w:rsidR="0005778A" w:rsidRDefault="0005778A" w:rsidP="001E628B">
            <w:pPr>
              <w:jc w:val="center"/>
            </w:pPr>
            <w:r>
              <w:t>441601,05</w:t>
            </w:r>
          </w:p>
        </w:tc>
        <w:tc>
          <w:tcPr>
            <w:tcW w:w="0" w:type="auto"/>
            <w:vAlign w:val="center"/>
          </w:tcPr>
          <w:p w:rsidR="0005778A" w:rsidRDefault="0005778A" w:rsidP="001E628B">
            <w:pPr>
              <w:jc w:val="center"/>
            </w:pPr>
            <w:r>
              <w:t>2235293,64</w:t>
            </w:r>
          </w:p>
        </w:tc>
      </w:tr>
      <w:tr w:rsidR="0005778A" w:rsidTr="001E628B">
        <w:trPr>
          <w:trHeight w:val="20"/>
        </w:trPr>
        <w:tc>
          <w:tcPr>
            <w:tcW w:w="0" w:type="auto"/>
            <w:vAlign w:val="center"/>
          </w:tcPr>
          <w:p w:rsidR="0005778A" w:rsidRDefault="0005778A" w:rsidP="001E628B">
            <w:pPr>
              <w:jc w:val="center"/>
            </w:pPr>
            <w:r>
              <w:t>818</w:t>
            </w:r>
          </w:p>
        </w:tc>
        <w:tc>
          <w:tcPr>
            <w:tcW w:w="0" w:type="auto"/>
            <w:vAlign w:val="center"/>
          </w:tcPr>
          <w:p w:rsidR="0005778A" w:rsidRDefault="0005778A" w:rsidP="001E628B">
            <w:pPr>
              <w:jc w:val="center"/>
            </w:pPr>
            <w:r>
              <w:t>32°44'53"</w:t>
            </w:r>
          </w:p>
        </w:tc>
        <w:tc>
          <w:tcPr>
            <w:tcW w:w="0" w:type="auto"/>
            <w:vAlign w:val="center"/>
          </w:tcPr>
          <w:p w:rsidR="0005778A" w:rsidRDefault="0005778A" w:rsidP="001E628B">
            <w:pPr>
              <w:jc w:val="center"/>
            </w:pPr>
            <w:r>
              <w:t>5,4</w:t>
            </w:r>
          </w:p>
        </w:tc>
        <w:tc>
          <w:tcPr>
            <w:tcW w:w="0" w:type="auto"/>
            <w:vAlign w:val="center"/>
          </w:tcPr>
          <w:p w:rsidR="0005778A" w:rsidRDefault="0005778A" w:rsidP="001E628B">
            <w:pPr>
              <w:jc w:val="center"/>
            </w:pPr>
            <w:r>
              <w:t>441644,79</w:t>
            </w:r>
          </w:p>
        </w:tc>
        <w:tc>
          <w:tcPr>
            <w:tcW w:w="0" w:type="auto"/>
            <w:vAlign w:val="center"/>
          </w:tcPr>
          <w:p w:rsidR="0005778A" w:rsidRDefault="0005778A" w:rsidP="001E628B">
            <w:pPr>
              <w:jc w:val="center"/>
            </w:pPr>
            <w:r>
              <w:t>2235339,79</w:t>
            </w:r>
          </w:p>
        </w:tc>
      </w:tr>
      <w:tr w:rsidR="0005778A" w:rsidTr="001E628B">
        <w:trPr>
          <w:trHeight w:val="20"/>
        </w:trPr>
        <w:tc>
          <w:tcPr>
            <w:tcW w:w="0" w:type="auto"/>
            <w:vAlign w:val="center"/>
          </w:tcPr>
          <w:p w:rsidR="0005778A" w:rsidRDefault="0005778A" w:rsidP="001E628B">
            <w:pPr>
              <w:jc w:val="center"/>
            </w:pPr>
            <w:r>
              <w:t>819</w:t>
            </w:r>
          </w:p>
        </w:tc>
        <w:tc>
          <w:tcPr>
            <w:tcW w:w="0" w:type="auto"/>
            <w:vAlign w:val="center"/>
          </w:tcPr>
          <w:p w:rsidR="0005778A" w:rsidRDefault="0005778A" w:rsidP="001E628B">
            <w:pPr>
              <w:jc w:val="center"/>
            </w:pPr>
            <w:r>
              <w:t>307°28'37"</w:t>
            </w:r>
          </w:p>
        </w:tc>
        <w:tc>
          <w:tcPr>
            <w:tcW w:w="0" w:type="auto"/>
            <w:vAlign w:val="center"/>
          </w:tcPr>
          <w:p w:rsidR="0005778A" w:rsidRDefault="0005778A" w:rsidP="001E628B">
            <w:pPr>
              <w:jc w:val="center"/>
            </w:pPr>
            <w:r>
              <w:t>16,8</w:t>
            </w:r>
          </w:p>
        </w:tc>
        <w:tc>
          <w:tcPr>
            <w:tcW w:w="0" w:type="auto"/>
            <w:vAlign w:val="center"/>
          </w:tcPr>
          <w:p w:rsidR="0005778A" w:rsidRDefault="0005778A" w:rsidP="001E628B">
            <w:pPr>
              <w:jc w:val="center"/>
            </w:pPr>
            <w:r>
              <w:t>441647,71</w:t>
            </w:r>
          </w:p>
        </w:tc>
        <w:tc>
          <w:tcPr>
            <w:tcW w:w="0" w:type="auto"/>
            <w:vAlign w:val="center"/>
          </w:tcPr>
          <w:p w:rsidR="0005778A" w:rsidRDefault="0005778A" w:rsidP="001E628B">
            <w:pPr>
              <w:jc w:val="center"/>
            </w:pPr>
            <w:r>
              <w:t>2235344,33</w:t>
            </w:r>
          </w:p>
        </w:tc>
      </w:tr>
      <w:tr w:rsidR="0005778A" w:rsidTr="001E628B">
        <w:trPr>
          <w:trHeight w:val="20"/>
        </w:trPr>
        <w:tc>
          <w:tcPr>
            <w:tcW w:w="0" w:type="auto"/>
            <w:vAlign w:val="center"/>
          </w:tcPr>
          <w:p w:rsidR="0005778A" w:rsidRDefault="0005778A" w:rsidP="001E628B">
            <w:pPr>
              <w:jc w:val="center"/>
            </w:pPr>
            <w:r>
              <w:t>820</w:t>
            </w:r>
          </w:p>
        </w:tc>
        <w:tc>
          <w:tcPr>
            <w:tcW w:w="0" w:type="auto"/>
            <w:vAlign w:val="center"/>
          </w:tcPr>
          <w:p w:rsidR="0005778A" w:rsidRDefault="0005778A" w:rsidP="001E628B">
            <w:pPr>
              <w:jc w:val="center"/>
            </w:pPr>
            <w:r>
              <w:t>221°44'9"</w:t>
            </w:r>
          </w:p>
        </w:tc>
        <w:tc>
          <w:tcPr>
            <w:tcW w:w="0" w:type="auto"/>
            <w:vAlign w:val="center"/>
          </w:tcPr>
          <w:p w:rsidR="0005778A" w:rsidRDefault="0005778A" w:rsidP="001E628B">
            <w:pPr>
              <w:jc w:val="center"/>
            </w:pPr>
            <w:r>
              <w:t>11,18</w:t>
            </w:r>
          </w:p>
        </w:tc>
        <w:tc>
          <w:tcPr>
            <w:tcW w:w="0" w:type="auto"/>
            <w:vAlign w:val="center"/>
          </w:tcPr>
          <w:p w:rsidR="0005778A" w:rsidRDefault="0005778A" w:rsidP="001E628B">
            <w:pPr>
              <w:jc w:val="center"/>
            </w:pPr>
            <w:r>
              <w:t>441634,38</w:t>
            </w:r>
          </w:p>
        </w:tc>
        <w:tc>
          <w:tcPr>
            <w:tcW w:w="0" w:type="auto"/>
            <w:vAlign w:val="center"/>
          </w:tcPr>
          <w:p w:rsidR="0005778A" w:rsidRDefault="0005778A" w:rsidP="001E628B">
            <w:pPr>
              <w:jc w:val="center"/>
            </w:pPr>
            <w:r>
              <w:t>2235354,55</w:t>
            </w:r>
          </w:p>
        </w:tc>
      </w:tr>
      <w:tr w:rsidR="0005778A" w:rsidTr="001E628B">
        <w:trPr>
          <w:trHeight w:val="20"/>
        </w:trPr>
        <w:tc>
          <w:tcPr>
            <w:tcW w:w="0" w:type="auto"/>
            <w:vAlign w:val="center"/>
          </w:tcPr>
          <w:p w:rsidR="0005778A" w:rsidRDefault="0005778A" w:rsidP="001E628B">
            <w:pPr>
              <w:jc w:val="center"/>
            </w:pPr>
            <w:r>
              <w:t>821</w:t>
            </w:r>
          </w:p>
        </w:tc>
        <w:tc>
          <w:tcPr>
            <w:tcW w:w="0" w:type="auto"/>
            <w:vAlign w:val="center"/>
          </w:tcPr>
          <w:p w:rsidR="0005778A" w:rsidRDefault="0005778A" w:rsidP="001E628B">
            <w:pPr>
              <w:jc w:val="center"/>
            </w:pPr>
            <w:r>
              <w:t>329°41'12"</w:t>
            </w:r>
          </w:p>
        </w:tc>
        <w:tc>
          <w:tcPr>
            <w:tcW w:w="0" w:type="auto"/>
            <w:vAlign w:val="center"/>
          </w:tcPr>
          <w:p w:rsidR="0005778A" w:rsidRDefault="0005778A" w:rsidP="001E628B">
            <w:pPr>
              <w:jc w:val="center"/>
            </w:pPr>
            <w:r>
              <w:t>18,13</w:t>
            </w:r>
          </w:p>
        </w:tc>
        <w:tc>
          <w:tcPr>
            <w:tcW w:w="0" w:type="auto"/>
            <w:vAlign w:val="center"/>
          </w:tcPr>
          <w:p w:rsidR="0005778A" w:rsidRDefault="0005778A" w:rsidP="001E628B">
            <w:pPr>
              <w:jc w:val="center"/>
            </w:pPr>
            <w:r>
              <w:t>441626,94</w:t>
            </w:r>
          </w:p>
        </w:tc>
        <w:tc>
          <w:tcPr>
            <w:tcW w:w="0" w:type="auto"/>
            <w:vAlign w:val="center"/>
          </w:tcPr>
          <w:p w:rsidR="0005778A" w:rsidRDefault="0005778A" w:rsidP="001E628B">
            <w:pPr>
              <w:jc w:val="center"/>
            </w:pPr>
            <w:r>
              <w:t>2235346,21</w:t>
            </w:r>
          </w:p>
        </w:tc>
      </w:tr>
      <w:tr w:rsidR="0005778A" w:rsidTr="001E628B">
        <w:trPr>
          <w:trHeight w:val="20"/>
        </w:trPr>
        <w:tc>
          <w:tcPr>
            <w:tcW w:w="0" w:type="auto"/>
            <w:vAlign w:val="center"/>
          </w:tcPr>
          <w:p w:rsidR="0005778A" w:rsidRDefault="0005778A" w:rsidP="001E628B">
            <w:pPr>
              <w:jc w:val="center"/>
            </w:pPr>
            <w:r>
              <w:t>822</w:t>
            </w:r>
          </w:p>
        </w:tc>
        <w:tc>
          <w:tcPr>
            <w:tcW w:w="0" w:type="auto"/>
            <w:vAlign w:val="center"/>
          </w:tcPr>
          <w:p w:rsidR="0005778A" w:rsidRDefault="0005778A" w:rsidP="001E628B">
            <w:pPr>
              <w:jc w:val="center"/>
            </w:pPr>
            <w:r>
              <w:t>239°43'40"</w:t>
            </w:r>
          </w:p>
        </w:tc>
        <w:tc>
          <w:tcPr>
            <w:tcW w:w="0" w:type="auto"/>
            <w:vAlign w:val="center"/>
          </w:tcPr>
          <w:p w:rsidR="0005778A" w:rsidRDefault="0005778A" w:rsidP="001E628B">
            <w:pPr>
              <w:jc w:val="center"/>
            </w:pPr>
            <w:r>
              <w:t>7,82</w:t>
            </w:r>
          </w:p>
        </w:tc>
        <w:tc>
          <w:tcPr>
            <w:tcW w:w="0" w:type="auto"/>
            <w:vAlign w:val="center"/>
          </w:tcPr>
          <w:p w:rsidR="0005778A" w:rsidRDefault="0005778A" w:rsidP="001E628B">
            <w:pPr>
              <w:jc w:val="center"/>
            </w:pPr>
            <w:r>
              <w:t>441617,79</w:t>
            </w:r>
          </w:p>
        </w:tc>
        <w:tc>
          <w:tcPr>
            <w:tcW w:w="0" w:type="auto"/>
            <w:vAlign w:val="center"/>
          </w:tcPr>
          <w:p w:rsidR="0005778A" w:rsidRDefault="0005778A" w:rsidP="001E628B">
            <w:pPr>
              <w:jc w:val="center"/>
            </w:pPr>
            <w:r>
              <w:t>2235361,86</w:t>
            </w:r>
          </w:p>
        </w:tc>
      </w:tr>
      <w:tr w:rsidR="0005778A" w:rsidTr="001E628B">
        <w:trPr>
          <w:trHeight w:val="20"/>
        </w:trPr>
        <w:tc>
          <w:tcPr>
            <w:tcW w:w="0" w:type="auto"/>
            <w:vAlign w:val="center"/>
          </w:tcPr>
          <w:p w:rsidR="0005778A" w:rsidRDefault="0005778A" w:rsidP="001E628B">
            <w:pPr>
              <w:jc w:val="center"/>
            </w:pPr>
            <w:r>
              <w:t>823</w:t>
            </w:r>
          </w:p>
        </w:tc>
        <w:tc>
          <w:tcPr>
            <w:tcW w:w="0" w:type="auto"/>
            <w:vAlign w:val="center"/>
          </w:tcPr>
          <w:p w:rsidR="0005778A" w:rsidRDefault="0005778A" w:rsidP="001E628B">
            <w:pPr>
              <w:jc w:val="center"/>
            </w:pPr>
            <w:r>
              <w:t>309°36'6"</w:t>
            </w:r>
          </w:p>
        </w:tc>
        <w:tc>
          <w:tcPr>
            <w:tcW w:w="0" w:type="auto"/>
            <w:vAlign w:val="center"/>
          </w:tcPr>
          <w:p w:rsidR="0005778A" w:rsidRDefault="0005778A" w:rsidP="001E628B">
            <w:pPr>
              <w:jc w:val="center"/>
            </w:pPr>
            <w:r>
              <w:t>101,39</w:t>
            </w:r>
          </w:p>
        </w:tc>
        <w:tc>
          <w:tcPr>
            <w:tcW w:w="0" w:type="auto"/>
            <w:vAlign w:val="center"/>
          </w:tcPr>
          <w:p w:rsidR="0005778A" w:rsidRDefault="0005778A" w:rsidP="001E628B">
            <w:pPr>
              <w:jc w:val="center"/>
            </w:pPr>
            <w:r>
              <w:t>441611,04</w:t>
            </w:r>
          </w:p>
        </w:tc>
        <w:tc>
          <w:tcPr>
            <w:tcW w:w="0" w:type="auto"/>
            <w:vAlign w:val="center"/>
          </w:tcPr>
          <w:p w:rsidR="0005778A" w:rsidRDefault="0005778A" w:rsidP="001E628B">
            <w:pPr>
              <w:jc w:val="center"/>
            </w:pPr>
            <w:r>
              <w:t>2235357,92</w:t>
            </w:r>
          </w:p>
        </w:tc>
      </w:tr>
      <w:tr w:rsidR="0005778A" w:rsidTr="001E628B">
        <w:trPr>
          <w:trHeight w:val="20"/>
        </w:trPr>
        <w:tc>
          <w:tcPr>
            <w:tcW w:w="0" w:type="auto"/>
            <w:vAlign w:val="center"/>
          </w:tcPr>
          <w:p w:rsidR="0005778A" w:rsidRDefault="0005778A" w:rsidP="001E628B">
            <w:pPr>
              <w:jc w:val="center"/>
            </w:pPr>
            <w:r>
              <w:t>824</w:t>
            </w:r>
          </w:p>
        </w:tc>
        <w:tc>
          <w:tcPr>
            <w:tcW w:w="0" w:type="auto"/>
            <w:vAlign w:val="center"/>
          </w:tcPr>
          <w:p w:rsidR="0005778A" w:rsidRDefault="0005778A" w:rsidP="001E628B">
            <w:pPr>
              <w:jc w:val="center"/>
            </w:pPr>
            <w:r>
              <w:t>23°50'26"</w:t>
            </w:r>
          </w:p>
        </w:tc>
        <w:tc>
          <w:tcPr>
            <w:tcW w:w="0" w:type="auto"/>
            <w:vAlign w:val="center"/>
          </w:tcPr>
          <w:p w:rsidR="0005778A" w:rsidRDefault="0005778A" w:rsidP="001E628B">
            <w:pPr>
              <w:jc w:val="center"/>
            </w:pPr>
            <w:r>
              <w:t>7,15</w:t>
            </w:r>
          </w:p>
        </w:tc>
        <w:tc>
          <w:tcPr>
            <w:tcW w:w="0" w:type="auto"/>
            <w:vAlign w:val="center"/>
          </w:tcPr>
          <w:p w:rsidR="0005778A" w:rsidRDefault="0005778A" w:rsidP="001E628B">
            <w:pPr>
              <w:jc w:val="center"/>
            </w:pPr>
            <w:r>
              <w:t>441532,92</w:t>
            </w:r>
          </w:p>
        </w:tc>
        <w:tc>
          <w:tcPr>
            <w:tcW w:w="0" w:type="auto"/>
            <w:vAlign w:val="center"/>
          </w:tcPr>
          <w:p w:rsidR="0005778A" w:rsidRDefault="0005778A" w:rsidP="001E628B">
            <w:pPr>
              <w:jc w:val="center"/>
            </w:pPr>
            <w:r>
              <w:t>2235422,55</w:t>
            </w:r>
          </w:p>
        </w:tc>
      </w:tr>
      <w:tr w:rsidR="0005778A" w:rsidTr="001E628B">
        <w:trPr>
          <w:trHeight w:val="20"/>
        </w:trPr>
        <w:tc>
          <w:tcPr>
            <w:tcW w:w="0" w:type="auto"/>
            <w:vAlign w:val="center"/>
          </w:tcPr>
          <w:p w:rsidR="0005778A" w:rsidRDefault="0005778A" w:rsidP="001E628B">
            <w:pPr>
              <w:jc w:val="center"/>
            </w:pPr>
            <w:r>
              <w:t>825</w:t>
            </w:r>
          </w:p>
        </w:tc>
        <w:tc>
          <w:tcPr>
            <w:tcW w:w="0" w:type="auto"/>
            <w:vAlign w:val="center"/>
          </w:tcPr>
          <w:p w:rsidR="0005778A" w:rsidRDefault="0005778A" w:rsidP="001E628B">
            <w:pPr>
              <w:jc w:val="center"/>
            </w:pPr>
            <w:r>
              <w:t>293°49'22"</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441535,81</w:t>
            </w:r>
          </w:p>
        </w:tc>
        <w:tc>
          <w:tcPr>
            <w:tcW w:w="0" w:type="auto"/>
            <w:vAlign w:val="center"/>
          </w:tcPr>
          <w:p w:rsidR="0005778A" w:rsidRDefault="0005778A" w:rsidP="001E628B">
            <w:pPr>
              <w:jc w:val="center"/>
            </w:pPr>
            <w:r>
              <w:t>2235429,09</w:t>
            </w:r>
          </w:p>
        </w:tc>
      </w:tr>
      <w:tr w:rsidR="0005778A" w:rsidTr="001E628B">
        <w:trPr>
          <w:trHeight w:val="20"/>
        </w:trPr>
        <w:tc>
          <w:tcPr>
            <w:tcW w:w="0" w:type="auto"/>
            <w:vAlign w:val="center"/>
          </w:tcPr>
          <w:p w:rsidR="0005778A" w:rsidRDefault="0005778A" w:rsidP="001E628B">
            <w:pPr>
              <w:jc w:val="center"/>
            </w:pPr>
            <w:r>
              <w:t>826</w:t>
            </w:r>
          </w:p>
        </w:tc>
        <w:tc>
          <w:tcPr>
            <w:tcW w:w="0" w:type="auto"/>
            <w:vAlign w:val="center"/>
          </w:tcPr>
          <w:p w:rsidR="0005778A" w:rsidRDefault="0005778A" w:rsidP="001E628B">
            <w:pPr>
              <w:jc w:val="center"/>
            </w:pPr>
            <w:r>
              <w:t>203°49'22"</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441517,51</w:t>
            </w:r>
          </w:p>
        </w:tc>
        <w:tc>
          <w:tcPr>
            <w:tcW w:w="0" w:type="auto"/>
            <w:vAlign w:val="center"/>
          </w:tcPr>
          <w:p w:rsidR="0005778A" w:rsidRDefault="0005778A" w:rsidP="001E628B">
            <w:pPr>
              <w:jc w:val="center"/>
            </w:pPr>
            <w:r>
              <w:t>2235437,17</w:t>
            </w:r>
          </w:p>
        </w:tc>
      </w:tr>
      <w:tr w:rsidR="0005778A" w:rsidTr="001E628B">
        <w:trPr>
          <w:trHeight w:val="20"/>
        </w:trPr>
        <w:tc>
          <w:tcPr>
            <w:tcW w:w="0" w:type="auto"/>
            <w:vAlign w:val="center"/>
          </w:tcPr>
          <w:p w:rsidR="0005778A" w:rsidRDefault="0005778A" w:rsidP="001E628B">
            <w:pPr>
              <w:jc w:val="center"/>
            </w:pPr>
            <w:r>
              <w:t>827</w:t>
            </w:r>
          </w:p>
        </w:tc>
        <w:tc>
          <w:tcPr>
            <w:tcW w:w="0" w:type="auto"/>
            <w:vAlign w:val="center"/>
          </w:tcPr>
          <w:p w:rsidR="0005778A" w:rsidRDefault="0005778A" w:rsidP="001E628B">
            <w:pPr>
              <w:jc w:val="center"/>
            </w:pPr>
            <w:r>
              <w:t>113°49'11"</w:t>
            </w:r>
          </w:p>
        </w:tc>
        <w:tc>
          <w:tcPr>
            <w:tcW w:w="0" w:type="auto"/>
            <w:vAlign w:val="center"/>
          </w:tcPr>
          <w:p w:rsidR="0005778A" w:rsidRDefault="0005778A" w:rsidP="001E628B">
            <w:pPr>
              <w:jc w:val="center"/>
            </w:pPr>
            <w:r>
              <w:t>19,98</w:t>
            </w:r>
          </w:p>
        </w:tc>
        <w:tc>
          <w:tcPr>
            <w:tcW w:w="0" w:type="auto"/>
            <w:vAlign w:val="center"/>
          </w:tcPr>
          <w:p w:rsidR="0005778A" w:rsidRDefault="0005778A" w:rsidP="001E628B">
            <w:pPr>
              <w:jc w:val="center"/>
            </w:pPr>
            <w:r>
              <w:t>441509,43</w:t>
            </w:r>
          </w:p>
        </w:tc>
        <w:tc>
          <w:tcPr>
            <w:tcW w:w="0" w:type="auto"/>
            <w:vAlign w:val="center"/>
          </w:tcPr>
          <w:p w:rsidR="0005778A" w:rsidRDefault="0005778A" w:rsidP="001E628B">
            <w:pPr>
              <w:jc w:val="center"/>
            </w:pPr>
            <w:r>
              <w:t>2235418,87</w:t>
            </w:r>
          </w:p>
        </w:tc>
      </w:tr>
      <w:tr w:rsidR="0005778A" w:rsidTr="001E628B">
        <w:trPr>
          <w:trHeight w:val="20"/>
        </w:trPr>
        <w:tc>
          <w:tcPr>
            <w:tcW w:w="0" w:type="auto"/>
            <w:vAlign w:val="center"/>
          </w:tcPr>
          <w:p w:rsidR="0005778A" w:rsidRDefault="0005778A" w:rsidP="001E628B">
            <w:pPr>
              <w:jc w:val="center"/>
            </w:pPr>
            <w:r>
              <w:t>828</w:t>
            </w:r>
          </w:p>
        </w:tc>
        <w:tc>
          <w:tcPr>
            <w:tcW w:w="0" w:type="auto"/>
            <w:vAlign w:val="center"/>
          </w:tcPr>
          <w:p w:rsidR="0005778A" w:rsidRDefault="0005778A" w:rsidP="001E628B">
            <w:pPr>
              <w:jc w:val="center"/>
            </w:pPr>
            <w:r>
              <w:t>24°14'45"</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441527,71</w:t>
            </w:r>
          </w:p>
        </w:tc>
        <w:tc>
          <w:tcPr>
            <w:tcW w:w="0" w:type="auto"/>
            <w:vAlign w:val="center"/>
          </w:tcPr>
          <w:p w:rsidR="0005778A" w:rsidRDefault="0005778A" w:rsidP="001E628B">
            <w:pPr>
              <w:jc w:val="center"/>
            </w:pPr>
            <w:r>
              <w:t>2235410,80</w:t>
            </w:r>
          </w:p>
        </w:tc>
      </w:tr>
      <w:tr w:rsidR="0005778A" w:rsidTr="001E628B">
        <w:trPr>
          <w:trHeight w:val="20"/>
        </w:trPr>
        <w:tc>
          <w:tcPr>
            <w:tcW w:w="0" w:type="auto"/>
            <w:vAlign w:val="center"/>
          </w:tcPr>
          <w:p w:rsidR="0005778A" w:rsidRDefault="0005778A" w:rsidP="001E628B">
            <w:pPr>
              <w:jc w:val="center"/>
            </w:pPr>
            <w:r>
              <w:t>829</w:t>
            </w:r>
          </w:p>
        </w:tc>
        <w:tc>
          <w:tcPr>
            <w:tcW w:w="0" w:type="auto"/>
            <w:vAlign w:val="center"/>
          </w:tcPr>
          <w:p w:rsidR="0005778A" w:rsidRDefault="0005778A" w:rsidP="001E628B">
            <w:pPr>
              <w:jc w:val="center"/>
            </w:pPr>
            <w:r>
              <w:t>129°52'30"</w:t>
            </w:r>
          </w:p>
        </w:tc>
        <w:tc>
          <w:tcPr>
            <w:tcW w:w="0" w:type="auto"/>
            <w:vAlign w:val="center"/>
          </w:tcPr>
          <w:p w:rsidR="0005778A" w:rsidRDefault="0005778A" w:rsidP="001E628B">
            <w:pPr>
              <w:jc w:val="center"/>
            </w:pPr>
            <w:r>
              <w:t>94,12</w:t>
            </w:r>
          </w:p>
        </w:tc>
        <w:tc>
          <w:tcPr>
            <w:tcW w:w="0" w:type="auto"/>
            <w:vAlign w:val="center"/>
          </w:tcPr>
          <w:p w:rsidR="0005778A" w:rsidRDefault="0005778A" w:rsidP="001E628B">
            <w:pPr>
              <w:jc w:val="center"/>
            </w:pPr>
            <w:r>
              <w:t>441528,30</w:t>
            </w:r>
          </w:p>
        </w:tc>
        <w:tc>
          <w:tcPr>
            <w:tcW w:w="0" w:type="auto"/>
            <w:vAlign w:val="center"/>
          </w:tcPr>
          <w:p w:rsidR="0005778A" w:rsidRDefault="0005778A" w:rsidP="001E628B">
            <w:pPr>
              <w:jc w:val="center"/>
            </w:pPr>
            <w:r>
              <w:t>2235412,11</w:t>
            </w:r>
          </w:p>
        </w:tc>
      </w:tr>
      <w:tr w:rsidR="0005778A" w:rsidTr="001E628B">
        <w:trPr>
          <w:trHeight w:val="20"/>
        </w:trPr>
        <w:tc>
          <w:tcPr>
            <w:tcW w:w="0" w:type="auto"/>
            <w:vAlign w:val="center"/>
          </w:tcPr>
          <w:p w:rsidR="0005778A" w:rsidRDefault="0005778A" w:rsidP="001E628B">
            <w:pPr>
              <w:jc w:val="center"/>
            </w:pPr>
            <w:r>
              <w:t>830</w:t>
            </w:r>
          </w:p>
        </w:tc>
        <w:tc>
          <w:tcPr>
            <w:tcW w:w="0" w:type="auto"/>
            <w:vAlign w:val="center"/>
          </w:tcPr>
          <w:p w:rsidR="0005778A" w:rsidRDefault="0005778A" w:rsidP="001E628B">
            <w:pPr>
              <w:jc w:val="center"/>
            </w:pPr>
            <w:r>
              <w:t>149°40'32"</w:t>
            </w:r>
          </w:p>
        </w:tc>
        <w:tc>
          <w:tcPr>
            <w:tcW w:w="0" w:type="auto"/>
            <w:vAlign w:val="center"/>
          </w:tcPr>
          <w:p w:rsidR="0005778A" w:rsidRDefault="0005778A" w:rsidP="001E628B">
            <w:pPr>
              <w:jc w:val="center"/>
            </w:pPr>
            <w:r>
              <w:t>19,98</w:t>
            </w:r>
          </w:p>
        </w:tc>
        <w:tc>
          <w:tcPr>
            <w:tcW w:w="0" w:type="auto"/>
            <w:vAlign w:val="center"/>
          </w:tcPr>
          <w:p w:rsidR="0005778A" w:rsidRDefault="0005778A" w:rsidP="001E628B">
            <w:pPr>
              <w:jc w:val="center"/>
            </w:pPr>
            <w:r>
              <w:t>441600,53</w:t>
            </w:r>
          </w:p>
        </w:tc>
        <w:tc>
          <w:tcPr>
            <w:tcW w:w="0" w:type="auto"/>
            <w:vAlign w:val="center"/>
          </w:tcPr>
          <w:p w:rsidR="0005778A" w:rsidRDefault="0005778A" w:rsidP="001E628B">
            <w:pPr>
              <w:jc w:val="center"/>
            </w:pPr>
            <w:r>
              <w:t>2235351,77</w:t>
            </w:r>
          </w:p>
        </w:tc>
      </w:tr>
      <w:tr w:rsidR="0005778A" w:rsidTr="001E628B">
        <w:trPr>
          <w:trHeight w:val="20"/>
        </w:trPr>
        <w:tc>
          <w:tcPr>
            <w:tcW w:w="0" w:type="auto"/>
            <w:vAlign w:val="center"/>
          </w:tcPr>
          <w:p w:rsidR="0005778A" w:rsidRDefault="0005778A" w:rsidP="001E628B">
            <w:pPr>
              <w:jc w:val="center"/>
            </w:pPr>
            <w:r>
              <w:t>831</w:t>
            </w:r>
          </w:p>
        </w:tc>
        <w:tc>
          <w:tcPr>
            <w:tcW w:w="0" w:type="auto"/>
            <w:vAlign w:val="center"/>
          </w:tcPr>
          <w:p w:rsidR="0005778A" w:rsidRDefault="0005778A" w:rsidP="001E628B">
            <w:pPr>
              <w:jc w:val="center"/>
            </w:pPr>
            <w:r>
              <w:t>168°34'33"</w:t>
            </w:r>
          </w:p>
        </w:tc>
        <w:tc>
          <w:tcPr>
            <w:tcW w:w="0" w:type="auto"/>
            <w:vAlign w:val="center"/>
          </w:tcPr>
          <w:p w:rsidR="0005778A" w:rsidRDefault="0005778A" w:rsidP="001E628B">
            <w:pPr>
              <w:jc w:val="center"/>
            </w:pPr>
            <w:r>
              <w:t>3,94</w:t>
            </w:r>
          </w:p>
        </w:tc>
        <w:tc>
          <w:tcPr>
            <w:tcW w:w="0" w:type="auto"/>
            <w:vAlign w:val="center"/>
          </w:tcPr>
          <w:p w:rsidR="0005778A" w:rsidRDefault="0005778A" w:rsidP="001E628B">
            <w:pPr>
              <w:jc w:val="center"/>
            </w:pPr>
            <w:r>
              <w:t>441610,62</w:t>
            </w:r>
          </w:p>
        </w:tc>
        <w:tc>
          <w:tcPr>
            <w:tcW w:w="0" w:type="auto"/>
            <w:vAlign w:val="center"/>
          </w:tcPr>
          <w:p w:rsidR="0005778A" w:rsidRDefault="0005778A" w:rsidP="001E628B">
            <w:pPr>
              <w:jc w:val="center"/>
            </w:pPr>
            <w:r>
              <w:t>2235334,52</w:t>
            </w:r>
          </w:p>
        </w:tc>
      </w:tr>
      <w:tr w:rsidR="0005778A" w:rsidTr="001E628B">
        <w:trPr>
          <w:trHeight w:val="20"/>
        </w:trPr>
        <w:tc>
          <w:tcPr>
            <w:tcW w:w="0" w:type="auto"/>
            <w:vAlign w:val="center"/>
          </w:tcPr>
          <w:p w:rsidR="0005778A" w:rsidRDefault="0005778A" w:rsidP="001E628B">
            <w:pPr>
              <w:jc w:val="center"/>
            </w:pPr>
            <w:r>
              <w:t>832</w:t>
            </w:r>
          </w:p>
        </w:tc>
        <w:tc>
          <w:tcPr>
            <w:tcW w:w="0" w:type="auto"/>
            <w:vAlign w:val="center"/>
          </w:tcPr>
          <w:p w:rsidR="0005778A" w:rsidRDefault="0005778A" w:rsidP="001E628B">
            <w:pPr>
              <w:jc w:val="center"/>
            </w:pPr>
            <w:r>
              <w:t>238°9'32"</w:t>
            </w:r>
          </w:p>
        </w:tc>
        <w:tc>
          <w:tcPr>
            <w:tcW w:w="0" w:type="auto"/>
            <w:vAlign w:val="center"/>
          </w:tcPr>
          <w:p w:rsidR="0005778A" w:rsidRDefault="0005778A" w:rsidP="001E628B">
            <w:pPr>
              <w:jc w:val="center"/>
            </w:pPr>
            <w:r>
              <w:t>18,48</w:t>
            </w:r>
          </w:p>
        </w:tc>
        <w:tc>
          <w:tcPr>
            <w:tcW w:w="0" w:type="auto"/>
            <w:vAlign w:val="center"/>
          </w:tcPr>
          <w:p w:rsidR="0005778A" w:rsidRDefault="0005778A" w:rsidP="001E628B">
            <w:pPr>
              <w:jc w:val="center"/>
            </w:pPr>
            <w:r>
              <w:t>441611,40</w:t>
            </w:r>
          </w:p>
        </w:tc>
        <w:tc>
          <w:tcPr>
            <w:tcW w:w="0" w:type="auto"/>
            <w:vAlign w:val="center"/>
          </w:tcPr>
          <w:p w:rsidR="0005778A" w:rsidRDefault="0005778A" w:rsidP="001E628B">
            <w:pPr>
              <w:jc w:val="center"/>
            </w:pPr>
            <w:r>
              <w:t>2235330,66</w:t>
            </w:r>
          </w:p>
        </w:tc>
      </w:tr>
      <w:tr w:rsidR="0005778A" w:rsidTr="001E628B">
        <w:trPr>
          <w:trHeight w:val="20"/>
        </w:trPr>
        <w:tc>
          <w:tcPr>
            <w:tcW w:w="0" w:type="auto"/>
            <w:vAlign w:val="center"/>
          </w:tcPr>
          <w:p w:rsidR="0005778A" w:rsidRDefault="0005778A" w:rsidP="001E628B">
            <w:pPr>
              <w:jc w:val="center"/>
            </w:pPr>
            <w:r>
              <w:t>833</w:t>
            </w:r>
          </w:p>
        </w:tc>
        <w:tc>
          <w:tcPr>
            <w:tcW w:w="0" w:type="auto"/>
            <w:vAlign w:val="center"/>
          </w:tcPr>
          <w:p w:rsidR="0005778A" w:rsidRDefault="0005778A" w:rsidP="001E628B">
            <w:pPr>
              <w:jc w:val="center"/>
            </w:pPr>
            <w:r>
              <w:t>168°54'1"</w:t>
            </w:r>
          </w:p>
        </w:tc>
        <w:tc>
          <w:tcPr>
            <w:tcW w:w="0" w:type="auto"/>
            <w:vAlign w:val="center"/>
          </w:tcPr>
          <w:p w:rsidR="0005778A" w:rsidRDefault="0005778A" w:rsidP="001E628B">
            <w:pPr>
              <w:jc w:val="center"/>
            </w:pPr>
            <w:r>
              <w:t>27,79</w:t>
            </w:r>
          </w:p>
        </w:tc>
        <w:tc>
          <w:tcPr>
            <w:tcW w:w="0" w:type="auto"/>
            <w:vAlign w:val="center"/>
          </w:tcPr>
          <w:p w:rsidR="0005778A" w:rsidRDefault="0005778A" w:rsidP="001E628B">
            <w:pPr>
              <w:jc w:val="center"/>
            </w:pPr>
            <w:r>
              <w:t>441595,70</w:t>
            </w:r>
          </w:p>
        </w:tc>
        <w:tc>
          <w:tcPr>
            <w:tcW w:w="0" w:type="auto"/>
            <w:vAlign w:val="center"/>
          </w:tcPr>
          <w:p w:rsidR="0005778A" w:rsidRDefault="0005778A" w:rsidP="001E628B">
            <w:pPr>
              <w:jc w:val="center"/>
            </w:pPr>
            <w:r>
              <w:t>2235320,91</w:t>
            </w:r>
          </w:p>
        </w:tc>
      </w:tr>
      <w:tr w:rsidR="0005778A" w:rsidTr="001E628B">
        <w:trPr>
          <w:trHeight w:val="20"/>
        </w:trPr>
        <w:tc>
          <w:tcPr>
            <w:tcW w:w="0" w:type="auto"/>
            <w:vAlign w:val="center"/>
          </w:tcPr>
          <w:p w:rsidR="0005778A" w:rsidRDefault="0005778A" w:rsidP="001E628B">
            <w:pPr>
              <w:jc w:val="center"/>
            </w:pPr>
            <w:r>
              <w:t>834</w:t>
            </w:r>
          </w:p>
        </w:tc>
        <w:tc>
          <w:tcPr>
            <w:tcW w:w="0" w:type="auto"/>
            <w:vAlign w:val="center"/>
          </w:tcPr>
          <w:p w:rsidR="0005778A" w:rsidRDefault="0005778A" w:rsidP="001E628B">
            <w:pPr>
              <w:jc w:val="center"/>
            </w:pPr>
            <w:r>
              <w:t>233°23'44"</w:t>
            </w:r>
          </w:p>
        </w:tc>
        <w:tc>
          <w:tcPr>
            <w:tcW w:w="0" w:type="auto"/>
            <w:vAlign w:val="center"/>
          </w:tcPr>
          <w:p w:rsidR="0005778A" w:rsidRDefault="0005778A" w:rsidP="001E628B">
            <w:pPr>
              <w:jc w:val="center"/>
            </w:pPr>
            <w:r>
              <w:t>14,24</w:t>
            </w:r>
          </w:p>
        </w:tc>
        <w:tc>
          <w:tcPr>
            <w:tcW w:w="0" w:type="auto"/>
            <w:vAlign w:val="center"/>
          </w:tcPr>
          <w:p w:rsidR="0005778A" w:rsidRDefault="0005778A" w:rsidP="001E628B">
            <w:pPr>
              <w:jc w:val="center"/>
            </w:pPr>
            <w:r>
              <w:t>441454,30</w:t>
            </w:r>
          </w:p>
        </w:tc>
        <w:tc>
          <w:tcPr>
            <w:tcW w:w="0" w:type="auto"/>
            <w:vAlign w:val="center"/>
          </w:tcPr>
          <w:p w:rsidR="0005778A" w:rsidRDefault="0005778A" w:rsidP="001E628B">
            <w:pPr>
              <w:jc w:val="center"/>
            </w:pPr>
            <w:r>
              <w:t>2235446,60</w:t>
            </w:r>
          </w:p>
        </w:tc>
      </w:tr>
      <w:tr w:rsidR="0005778A" w:rsidTr="001E628B">
        <w:trPr>
          <w:trHeight w:val="20"/>
        </w:trPr>
        <w:tc>
          <w:tcPr>
            <w:tcW w:w="0" w:type="auto"/>
            <w:vAlign w:val="center"/>
          </w:tcPr>
          <w:p w:rsidR="0005778A" w:rsidRDefault="0005778A" w:rsidP="001E628B">
            <w:pPr>
              <w:jc w:val="center"/>
            </w:pPr>
            <w:r>
              <w:t>835</w:t>
            </w:r>
          </w:p>
        </w:tc>
        <w:tc>
          <w:tcPr>
            <w:tcW w:w="0" w:type="auto"/>
            <w:vAlign w:val="center"/>
          </w:tcPr>
          <w:p w:rsidR="0005778A" w:rsidRDefault="0005778A" w:rsidP="001E628B">
            <w:pPr>
              <w:jc w:val="center"/>
            </w:pPr>
            <w:r>
              <w:t>104°12'24"</w:t>
            </w:r>
          </w:p>
        </w:tc>
        <w:tc>
          <w:tcPr>
            <w:tcW w:w="0" w:type="auto"/>
            <w:vAlign w:val="center"/>
          </w:tcPr>
          <w:p w:rsidR="0005778A" w:rsidRDefault="0005778A" w:rsidP="001E628B">
            <w:pPr>
              <w:jc w:val="center"/>
            </w:pPr>
            <w:r>
              <w:t>0,81</w:t>
            </w:r>
          </w:p>
        </w:tc>
        <w:tc>
          <w:tcPr>
            <w:tcW w:w="0" w:type="auto"/>
            <w:vAlign w:val="center"/>
          </w:tcPr>
          <w:p w:rsidR="0005778A" w:rsidRDefault="0005778A" w:rsidP="001E628B">
            <w:pPr>
              <w:jc w:val="center"/>
            </w:pPr>
            <w:r>
              <w:t>441442,87</w:t>
            </w:r>
          </w:p>
        </w:tc>
        <w:tc>
          <w:tcPr>
            <w:tcW w:w="0" w:type="auto"/>
            <w:vAlign w:val="center"/>
          </w:tcPr>
          <w:p w:rsidR="0005778A" w:rsidRDefault="0005778A" w:rsidP="001E628B">
            <w:pPr>
              <w:jc w:val="center"/>
            </w:pPr>
            <w:r>
              <w:t>2235438,11</w:t>
            </w:r>
          </w:p>
        </w:tc>
      </w:tr>
      <w:tr w:rsidR="0005778A" w:rsidTr="001E628B">
        <w:trPr>
          <w:trHeight w:val="20"/>
        </w:trPr>
        <w:tc>
          <w:tcPr>
            <w:tcW w:w="0" w:type="auto"/>
            <w:vAlign w:val="center"/>
          </w:tcPr>
          <w:p w:rsidR="0005778A" w:rsidRDefault="0005778A" w:rsidP="001E628B">
            <w:pPr>
              <w:jc w:val="center"/>
            </w:pPr>
            <w:r>
              <w:t>836</w:t>
            </w:r>
          </w:p>
        </w:tc>
        <w:tc>
          <w:tcPr>
            <w:tcW w:w="0" w:type="auto"/>
            <w:vAlign w:val="center"/>
          </w:tcPr>
          <w:p w:rsidR="0005778A" w:rsidRDefault="0005778A" w:rsidP="001E628B">
            <w:pPr>
              <w:jc w:val="center"/>
            </w:pPr>
            <w:r>
              <w:t>52°12'60"</w:t>
            </w:r>
          </w:p>
        </w:tc>
        <w:tc>
          <w:tcPr>
            <w:tcW w:w="0" w:type="auto"/>
            <w:vAlign w:val="center"/>
          </w:tcPr>
          <w:p w:rsidR="0005778A" w:rsidRDefault="0005778A" w:rsidP="001E628B">
            <w:pPr>
              <w:jc w:val="center"/>
            </w:pPr>
            <w:r>
              <w:t>4,39</w:t>
            </w:r>
          </w:p>
        </w:tc>
        <w:tc>
          <w:tcPr>
            <w:tcW w:w="0" w:type="auto"/>
            <w:vAlign w:val="center"/>
          </w:tcPr>
          <w:p w:rsidR="0005778A" w:rsidRDefault="0005778A" w:rsidP="001E628B">
            <w:pPr>
              <w:jc w:val="center"/>
            </w:pPr>
            <w:r>
              <w:t>441443,66</w:t>
            </w:r>
          </w:p>
        </w:tc>
        <w:tc>
          <w:tcPr>
            <w:tcW w:w="0" w:type="auto"/>
            <w:vAlign w:val="center"/>
          </w:tcPr>
          <w:p w:rsidR="0005778A" w:rsidRDefault="0005778A" w:rsidP="001E628B">
            <w:pPr>
              <w:jc w:val="center"/>
            </w:pPr>
            <w:r>
              <w:t>2235437,91</w:t>
            </w:r>
          </w:p>
        </w:tc>
      </w:tr>
      <w:tr w:rsidR="0005778A" w:rsidTr="001E628B">
        <w:trPr>
          <w:trHeight w:val="20"/>
        </w:trPr>
        <w:tc>
          <w:tcPr>
            <w:tcW w:w="0" w:type="auto"/>
            <w:vAlign w:val="center"/>
          </w:tcPr>
          <w:p w:rsidR="0005778A" w:rsidRDefault="0005778A" w:rsidP="001E628B">
            <w:pPr>
              <w:jc w:val="center"/>
            </w:pPr>
            <w:r>
              <w:t>837</w:t>
            </w:r>
          </w:p>
        </w:tc>
        <w:tc>
          <w:tcPr>
            <w:tcW w:w="0" w:type="auto"/>
            <w:vAlign w:val="center"/>
          </w:tcPr>
          <w:p w:rsidR="0005778A" w:rsidRDefault="0005778A" w:rsidP="001E628B">
            <w:pPr>
              <w:jc w:val="center"/>
            </w:pPr>
            <w:r>
              <w:t>59°35'27"</w:t>
            </w:r>
          </w:p>
        </w:tc>
        <w:tc>
          <w:tcPr>
            <w:tcW w:w="0" w:type="auto"/>
            <w:vAlign w:val="center"/>
          </w:tcPr>
          <w:p w:rsidR="0005778A" w:rsidRDefault="0005778A" w:rsidP="001E628B">
            <w:pPr>
              <w:jc w:val="center"/>
            </w:pPr>
            <w:r>
              <w:t>10,81</w:t>
            </w:r>
          </w:p>
        </w:tc>
        <w:tc>
          <w:tcPr>
            <w:tcW w:w="0" w:type="auto"/>
            <w:vAlign w:val="center"/>
          </w:tcPr>
          <w:p w:rsidR="0005778A" w:rsidRDefault="0005778A" w:rsidP="001E628B">
            <w:pPr>
              <w:jc w:val="center"/>
            </w:pPr>
            <w:r>
              <w:t>441447,13</w:t>
            </w:r>
          </w:p>
        </w:tc>
        <w:tc>
          <w:tcPr>
            <w:tcW w:w="0" w:type="auto"/>
            <w:vAlign w:val="center"/>
          </w:tcPr>
          <w:p w:rsidR="0005778A" w:rsidRDefault="0005778A" w:rsidP="001E628B">
            <w:pPr>
              <w:jc w:val="center"/>
            </w:pPr>
            <w:r>
              <w:t>2235440,60</w:t>
            </w:r>
          </w:p>
        </w:tc>
      </w:tr>
      <w:tr w:rsidR="0005778A" w:rsidTr="001E628B">
        <w:trPr>
          <w:trHeight w:val="20"/>
        </w:trPr>
        <w:tc>
          <w:tcPr>
            <w:tcW w:w="0" w:type="auto"/>
            <w:vAlign w:val="center"/>
          </w:tcPr>
          <w:p w:rsidR="0005778A" w:rsidRDefault="0005778A" w:rsidP="001E628B">
            <w:pPr>
              <w:jc w:val="center"/>
            </w:pPr>
            <w:r>
              <w:t>838</w:t>
            </w:r>
          </w:p>
        </w:tc>
        <w:tc>
          <w:tcPr>
            <w:tcW w:w="0" w:type="auto"/>
            <w:vAlign w:val="center"/>
          </w:tcPr>
          <w:p w:rsidR="0005778A" w:rsidRDefault="0005778A" w:rsidP="001E628B">
            <w:pPr>
              <w:jc w:val="center"/>
            </w:pPr>
            <w:r>
              <w:t>283°50'53"</w:t>
            </w:r>
          </w:p>
        </w:tc>
        <w:tc>
          <w:tcPr>
            <w:tcW w:w="0" w:type="auto"/>
            <w:vAlign w:val="center"/>
          </w:tcPr>
          <w:p w:rsidR="0005778A" w:rsidRDefault="0005778A" w:rsidP="001E628B">
            <w:pPr>
              <w:jc w:val="center"/>
            </w:pPr>
            <w:r>
              <w:t>2,21</w:t>
            </w:r>
          </w:p>
        </w:tc>
        <w:tc>
          <w:tcPr>
            <w:tcW w:w="0" w:type="auto"/>
            <w:vAlign w:val="center"/>
          </w:tcPr>
          <w:p w:rsidR="0005778A" w:rsidRDefault="0005778A" w:rsidP="001E628B">
            <w:pPr>
              <w:jc w:val="center"/>
            </w:pPr>
            <w:r>
              <w:t>441456,45</w:t>
            </w:r>
          </w:p>
        </w:tc>
        <w:tc>
          <w:tcPr>
            <w:tcW w:w="0" w:type="auto"/>
            <w:vAlign w:val="center"/>
          </w:tcPr>
          <w:p w:rsidR="0005778A" w:rsidRDefault="0005778A" w:rsidP="001E628B">
            <w:pPr>
              <w:jc w:val="center"/>
            </w:pPr>
            <w:r>
              <w:t>2235446,07</w:t>
            </w:r>
          </w:p>
        </w:tc>
      </w:tr>
      <w:tr w:rsidR="0005778A" w:rsidTr="001E628B">
        <w:tc>
          <w:tcPr>
            <w:tcW w:w="0" w:type="auto"/>
            <w:gridSpan w:val="5"/>
            <w:vAlign w:val="center"/>
          </w:tcPr>
          <w:p w:rsidR="0005778A" w:rsidRDefault="0005778A" w:rsidP="001E628B">
            <w:r>
              <w:t>№ 34</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63:31:1504003</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63:31:1504003:69</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:69/чзу1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5041</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Сухорукова Юлия Михайловна</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  (общая долевая собственность)</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ВЛ-35 кВ (Южно-Орловская-Екатериновская 1) Трасса ВЛ-35 кВ (Южно-Орловская-Екатериновская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69</w:t>
            </w:r>
          </w:p>
        </w:tc>
        <w:tc>
          <w:tcPr>
            <w:tcW w:w="0" w:type="auto"/>
            <w:vAlign w:val="center"/>
          </w:tcPr>
          <w:p w:rsidR="0005778A" w:rsidRDefault="0005778A" w:rsidP="001E628B">
            <w:pPr>
              <w:jc w:val="center"/>
            </w:pPr>
            <w:r>
              <w:t>53°58'21"</w:t>
            </w:r>
          </w:p>
        </w:tc>
        <w:tc>
          <w:tcPr>
            <w:tcW w:w="0" w:type="auto"/>
            <w:vAlign w:val="center"/>
          </w:tcPr>
          <w:p w:rsidR="0005778A" w:rsidRDefault="0005778A" w:rsidP="001E628B">
            <w:pPr>
              <w:jc w:val="center"/>
            </w:pPr>
            <w:r>
              <w:t>3,54</w:t>
            </w:r>
          </w:p>
        </w:tc>
        <w:tc>
          <w:tcPr>
            <w:tcW w:w="0" w:type="auto"/>
            <w:vAlign w:val="center"/>
          </w:tcPr>
          <w:p w:rsidR="0005778A" w:rsidRDefault="0005778A" w:rsidP="001E628B">
            <w:pPr>
              <w:jc w:val="center"/>
            </w:pPr>
            <w:r>
              <w:t>441468,28</w:t>
            </w:r>
          </w:p>
        </w:tc>
        <w:tc>
          <w:tcPr>
            <w:tcW w:w="0" w:type="auto"/>
            <w:vAlign w:val="center"/>
          </w:tcPr>
          <w:p w:rsidR="0005778A" w:rsidRDefault="0005778A" w:rsidP="001E628B">
            <w:pPr>
              <w:jc w:val="center"/>
            </w:pPr>
            <w:r>
              <w:t>2235457,48</w:t>
            </w:r>
          </w:p>
        </w:tc>
      </w:tr>
      <w:tr w:rsidR="0005778A" w:rsidTr="001E628B">
        <w:trPr>
          <w:trHeight w:val="20"/>
        </w:trPr>
        <w:tc>
          <w:tcPr>
            <w:tcW w:w="0" w:type="auto"/>
            <w:vAlign w:val="center"/>
          </w:tcPr>
          <w:p w:rsidR="0005778A" w:rsidRDefault="0005778A" w:rsidP="001E628B">
            <w:pPr>
              <w:jc w:val="center"/>
            </w:pPr>
            <w:r>
              <w:t>70</w:t>
            </w:r>
          </w:p>
        </w:tc>
        <w:tc>
          <w:tcPr>
            <w:tcW w:w="0" w:type="auto"/>
            <w:vAlign w:val="center"/>
          </w:tcPr>
          <w:p w:rsidR="0005778A" w:rsidRDefault="0005778A" w:rsidP="001E628B">
            <w:pPr>
              <w:jc w:val="center"/>
            </w:pPr>
            <w:r>
              <w:t>53°51'36"</w:t>
            </w:r>
          </w:p>
        </w:tc>
        <w:tc>
          <w:tcPr>
            <w:tcW w:w="0" w:type="auto"/>
            <w:vAlign w:val="center"/>
          </w:tcPr>
          <w:p w:rsidR="0005778A" w:rsidRDefault="0005778A" w:rsidP="001E628B">
            <w:pPr>
              <w:jc w:val="center"/>
            </w:pPr>
            <w:r>
              <w:t>10,83</w:t>
            </w:r>
          </w:p>
        </w:tc>
        <w:tc>
          <w:tcPr>
            <w:tcW w:w="0" w:type="auto"/>
            <w:vAlign w:val="center"/>
          </w:tcPr>
          <w:p w:rsidR="0005778A" w:rsidRDefault="0005778A" w:rsidP="001E628B">
            <w:pPr>
              <w:jc w:val="center"/>
            </w:pPr>
            <w:r>
              <w:t>441471,14</w:t>
            </w:r>
          </w:p>
        </w:tc>
        <w:tc>
          <w:tcPr>
            <w:tcW w:w="0" w:type="auto"/>
            <w:vAlign w:val="center"/>
          </w:tcPr>
          <w:p w:rsidR="0005778A" w:rsidRDefault="0005778A" w:rsidP="001E628B">
            <w:pPr>
              <w:jc w:val="center"/>
            </w:pPr>
            <w:r>
              <w:t>2235459,56</w:t>
            </w:r>
          </w:p>
        </w:tc>
      </w:tr>
      <w:tr w:rsidR="0005778A" w:rsidTr="001E628B">
        <w:trPr>
          <w:trHeight w:val="20"/>
        </w:trPr>
        <w:tc>
          <w:tcPr>
            <w:tcW w:w="0" w:type="auto"/>
            <w:vAlign w:val="center"/>
          </w:tcPr>
          <w:p w:rsidR="0005778A" w:rsidRDefault="0005778A" w:rsidP="001E628B">
            <w:pPr>
              <w:jc w:val="center"/>
            </w:pPr>
            <w:r>
              <w:t>71</w:t>
            </w:r>
          </w:p>
        </w:tc>
        <w:tc>
          <w:tcPr>
            <w:tcW w:w="0" w:type="auto"/>
            <w:vAlign w:val="center"/>
          </w:tcPr>
          <w:p w:rsidR="0005778A" w:rsidRDefault="0005778A" w:rsidP="001E628B">
            <w:pPr>
              <w:jc w:val="center"/>
            </w:pPr>
            <w:r>
              <w:t>283°44'5"</w:t>
            </w:r>
          </w:p>
        </w:tc>
        <w:tc>
          <w:tcPr>
            <w:tcW w:w="0" w:type="auto"/>
            <w:vAlign w:val="center"/>
          </w:tcPr>
          <w:p w:rsidR="0005778A" w:rsidRDefault="0005778A" w:rsidP="001E628B">
            <w:pPr>
              <w:jc w:val="center"/>
            </w:pPr>
            <w:r>
              <w:t>103,27</w:t>
            </w:r>
          </w:p>
        </w:tc>
        <w:tc>
          <w:tcPr>
            <w:tcW w:w="0" w:type="auto"/>
            <w:vAlign w:val="center"/>
          </w:tcPr>
          <w:p w:rsidR="0005778A" w:rsidRDefault="0005778A" w:rsidP="001E628B">
            <w:pPr>
              <w:jc w:val="center"/>
            </w:pPr>
            <w:r>
              <w:t>441479,89</w:t>
            </w:r>
          </w:p>
        </w:tc>
        <w:tc>
          <w:tcPr>
            <w:tcW w:w="0" w:type="auto"/>
            <w:vAlign w:val="center"/>
          </w:tcPr>
          <w:p w:rsidR="0005778A" w:rsidRDefault="0005778A" w:rsidP="001E628B">
            <w:pPr>
              <w:jc w:val="center"/>
            </w:pPr>
            <w:r>
              <w:t>2235465,95</w:t>
            </w:r>
          </w:p>
        </w:tc>
      </w:tr>
      <w:tr w:rsidR="0005778A" w:rsidTr="001E628B">
        <w:trPr>
          <w:trHeight w:val="20"/>
        </w:trPr>
        <w:tc>
          <w:tcPr>
            <w:tcW w:w="0" w:type="auto"/>
            <w:vAlign w:val="center"/>
          </w:tcPr>
          <w:p w:rsidR="0005778A" w:rsidRDefault="0005778A" w:rsidP="001E628B">
            <w:pPr>
              <w:jc w:val="center"/>
            </w:pPr>
            <w:r>
              <w:t>72</w:t>
            </w:r>
          </w:p>
        </w:tc>
        <w:tc>
          <w:tcPr>
            <w:tcW w:w="0" w:type="auto"/>
            <w:vAlign w:val="center"/>
          </w:tcPr>
          <w:p w:rsidR="0005778A" w:rsidRDefault="0005778A" w:rsidP="001E628B">
            <w:pPr>
              <w:jc w:val="center"/>
            </w:pPr>
            <w:r>
              <w:t>14°46'58"</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441379,57</w:t>
            </w:r>
          </w:p>
        </w:tc>
        <w:tc>
          <w:tcPr>
            <w:tcW w:w="0" w:type="auto"/>
            <w:vAlign w:val="center"/>
          </w:tcPr>
          <w:p w:rsidR="0005778A" w:rsidRDefault="0005778A" w:rsidP="001E628B">
            <w:pPr>
              <w:jc w:val="center"/>
            </w:pPr>
            <w:r>
              <w:t>2235490,47</w:t>
            </w:r>
          </w:p>
        </w:tc>
      </w:tr>
      <w:tr w:rsidR="0005778A" w:rsidTr="001E628B">
        <w:trPr>
          <w:trHeight w:val="20"/>
        </w:trPr>
        <w:tc>
          <w:tcPr>
            <w:tcW w:w="0" w:type="auto"/>
            <w:vAlign w:val="center"/>
          </w:tcPr>
          <w:p w:rsidR="0005778A" w:rsidRDefault="0005778A" w:rsidP="001E628B">
            <w:pPr>
              <w:jc w:val="center"/>
            </w:pPr>
            <w:r>
              <w:t>73</w:t>
            </w:r>
          </w:p>
        </w:tc>
        <w:tc>
          <w:tcPr>
            <w:tcW w:w="0" w:type="auto"/>
            <w:vAlign w:val="center"/>
          </w:tcPr>
          <w:p w:rsidR="0005778A" w:rsidRDefault="0005778A" w:rsidP="001E628B">
            <w:pPr>
              <w:jc w:val="center"/>
            </w:pPr>
            <w:r>
              <w:t>284°34'36"</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441379,95</w:t>
            </w:r>
          </w:p>
        </w:tc>
        <w:tc>
          <w:tcPr>
            <w:tcW w:w="0" w:type="auto"/>
            <w:vAlign w:val="center"/>
          </w:tcPr>
          <w:p w:rsidR="0005778A" w:rsidRDefault="0005778A" w:rsidP="001E628B">
            <w:pPr>
              <w:jc w:val="center"/>
            </w:pPr>
            <w:r>
              <w:t>2235491,91</w:t>
            </w:r>
          </w:p>
        </w:tc>
      </w:tr>
      <w:tr w:rsidR="0005778A" w:rsidTr="001E628B">
        <w:trPr>
          <w:trHeight w:val="20"/>
        </w:trPr>
        <w:tc>
          <w:tcPr>
            <w:tcW w:w="0" w:type="auto"/>
            <w:vAlign w:val="center"/>
          </w:tcPr>
          <w:p w:rsidR="0005778A" w:rsidRDefault="0005778A" w:rsidP="001E628B">
            <w:pPr>
              <w:jc w:val="center"/>
            </w:pPr>
            <w:r>
              <w:t>74</w:t>
            </w:r>
          </w:p>
        </w:tc>
        <w:tc>
          <w:tcPr>
            <w:tcW w:w="0" w:type="auto"/>
            <w:vAlign w:val="center"/>
          </w:tcPr>
          <w:p w:rsidR="0005778A" w:rsidRDefault="0005778A" w:rsidP="001E628B">
            <w:pPr>
              <w:jc w:val="center"/>
            </w:pPr>
            <w:r>
              <w:t>194°55'53"</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441366,26</w:t>
            </w:r>
          </w:p>
        </w:tc>
        <w:tc>
          <w:tcPr>
            <w:tcW w:w="0" w:type="auto"/>
            <w:vAlign w:val="center"/>
          </w:tcPr>
          <w:p w:rsidR="0005778A" w:rsidRDefault="0005778A" w:rsidP="001E628B">
            <w:pPr>
              <w:jc w:val="center"/>
            </w:pPr>
            <w:r>
              <w:t>2235495,47</w:t>
            </w:r>
          </w:p>
        </w:tc>
      </w:tr>
      <w:tr w:rsidR="0005778A" w:rsidTr="001E628B">
        <w:trPr>
          <w:trHeight w:val="20"/>
        </w:trPr>
        <w:tc>
          <w:tcPr>
            <w:tcW w:w="0" w:type="auto"/>
            <w:vAlign w:val="center"/>
          </w:tcPr>
          <w:p w:rsidR="0005778A" w:rsidRDefault="0005778A" w:rsidP="001E628B">
            <w:pPr>
              <w:jc w:val="center"/>
            </w:pPr>
            <w:r>
              <w:lastRenderedPageBreak/>
              <w:t>75</w:t>
            </w:r>
          </w:p>
        </w:tc>
        <w:tc>
          <w:tcPr>
            <w:tcW w:w="0" w:type="auto"/>
            <w:vAlign w:val="center"/>
          </w:tcPr>
          <w:p w:rsidR="0005778A" w:rsidRDefault="0005778A" w:rsidP="001E628B">
            <w:pPr>
              <w:jc w:val="center"/>
            </w:pPr>
            <w:r>
              <w:t>283°43'59"</w:t>
            </w:r>
          </w:p>
        </w:tc>
        <w:tc>
          <w:tcPr>
            <w:tcW w:w="0" w:type="auto"/>
            <w:vAlign w:val="center"/>
          </w:tcPr>
          <w:p w:rsidR="0005778A" w:rsidRDefault="0005778A" w:rsidP="001E628B">
            <w:pPr>
              <w:jc w:val="center"/>
            </w:pPr>
            <w:r>
              <w:t>117,35</w:t>
            </w:r>
          </w:p>
        </w:tc>
        <w:tc>
          <w:tcPr>
            <w:tcW w:w="0" w:type="auto"/>
            <w:vAlign w:val="center"/>
          </w:tcPr>
          <w:p w:rsidR="0005778A" w:rsidRDefault="0005778A" w:rsidP="001E628B">
            <w:pPr>
              <w:jc w:val="center"/>
            </w:pPr>
            <w:r>
              <w:t>441365,82</w:t>
            </w:r>
          </w:p>
        </w:tc>
        <w:tc>
          <w:tcPr>
            <w:tcW w:w="0" w:type="auto"/>
            <w:vAlign w:val="center"/>
          </w:tcPr>
          <w:p w:rsidR="0005778A" w:rsidRDefault="0005778A" w:rsidP="001E628B">
            <w:pPr>
              <w:jc w:val="center"/>
            </w:pPr>
            <w:r>
              <w:t>2235493,82</w:t>
            </w:r>
          </w:p>
        </w:tc>
      </w:tr>
      <w:tr w:rsidR="0005778A" w:rsidTr="001E628B">
        <w:trPr>
          <w:trHeight w:val="20"/>
        </w:trPr>
        <w:tc>
          <w:tcPr>
            <w:tcW w:w="0" w:type="auto"/>
            <w:vAlign w:val="center"/>
          </w:tcPr>
          <w:p w:rsidR="0005778A" w:rsidRDefault="0005778A" w:rsidP="001E628B">
            <w:pPr>
              <w:jc w:val="center"/>
            </w:pPr>
            <w:r>
              <w:t>76</w:t>
            </w:r>
          </w:p>
        </w:tc>
        <w:tc>
          <w:tcPr>
            <w:tcW w:w="0" w:type="auto"/>
            <w:vAlign w:val="center"/>
          </w:tcPr>
          <w:p w:rsidR="0005778A" w:rsidRDefault="0005778A" w:rsidP="001E628B">
            <w:pPr>
              <w:jc w:val="center"/>
            </w:pPr>
            <w:r>
              <w:t>203°29'4"</w:t>
            </w:r>
          </w:p>
        </w:tc>
        <w:tc>
          <w:tcPr>
            <w:tcW w:w="0" w:type="auto"/>
            <w:vAlign w:val="center"/>
          </w:tcPr>
          <w:p w:rsidR="0005778A" w:rsidRDefault="0005778A" w:rsidP="001E628B">
            <w:pPr>
              <w:jc w:val="center"/>
            </w:pPr>
            <w:r>
              <w:t>14,48</w:t>
            </w:r>
          </w:p>
        </w:tc>
        <w:tc>
          <w:tcPr>
            <w:tcW w:w="0" w:type="auto"/>
            <w:vAlign w:val="center"/>
          </w:tcPr>
          <w:p w:rsidR="0005778A" w:rsidRDefault="0005778A" w:rsidP="001E628B">
            <w:pPr>
              <w:jc w:val="center"/>
            </w:pPr>
            <w:r>
              <w:t>441251,82</w:t>
            </w:r>
          </w:p>
        </w:tc>
        <w:tc>
          <w:tcPr>
            <w:tcW w:w="0" w:type="auto"/>
            <w:vAlign w:val="center"/>
          </w:tcPr>
          <w:p w:rsidR="0005778A" w:rsidRDefault="0005778A" w:rsidP="001E628B">
            <w:pPr>
              <w:jc w:val="center"/>
            </w:pPr>
            <w:r>
              <w:t>2235521,68</w:t>
            </w:r>
          </w:p>
        </w:tc>
      </w:tr>
      <w:tr w:rsidR="0005778A" w:rsidTr="001E628B">
        <w:trPr>
          <w:trHeight w:val="20"/>
        </w:trPr>
        <w:tc>
          <w:tcPr>
            <w:tcW w:w="0" w:type="auto"/>
            <w:vAlign w:val="center"/>
          </w:tcPr>
          <w:p w:rsidR="0005778A" w:rsidRDefault="0005778A" w:rsidP="001E628B">
            <w:pPr>
              <w:jc w:val="center"/>
            </w:pPr>
            <w:r>
              <w:t>77</w:t>
            </w:r>
          </w:p>
        </w:tc>
        <w:tc>
          <w:tcPr>
            <w:tcW w:w="0" w:type="auto"/>
            <w:vAlign w:val="center"/>
          </w:tcPr>
          <w:p w:rsidR="0005778A" w:rsidRDefault="0005778A" w:rsidP="001E628B">
            <w:pPr>
              <w:jc w:val="center"/>
            </w:pPr>
            <w:r>
              <w:t>87°35'54"</w:t>
            </w:r>
          </w:p>
        </w:tc>
        <w:tc>
          <w:tcPr>
            <w:tcW w:w="0" w:type="auto"/>
            <w:vAlign w:val="center"/>
          </w:tcPr>
          <w:p w:rsidR="0005778A" w:rsidRDefault="0005778A" w:rsidP="001E628B">
            <w:pPr>
              <w:jc w:val="center"/>
            </w:pPr>
            <w:r>
              <w:t>4,53</w:t>
            </w:r>
          </w:p>
        </w:tc>
        <w:tc>
          <w:tcPr>
            <w:tcW w:w="0" w:type="auto"/>
            <w:vAlign w:val="center"/>
          </w:tcPr>
          <w:p w:rsidR="0005778A" w:rsidRDefault="0005778A" w:rsidP="001E628B">
            <w:pPr>
              <w:jc w:val="center"/>
            </w:pPr>
            <w:r>
              <w:t>441246,05</w:t>
            </w:r>
          </w:p>
        </w:tc>
        <w:tc>
          <w:tcPr>
            <w:tcW w:w="0" w:type="auto"/>
            <w:vAlign w:val="center"/>
          </w:tcPr>
          <w:p w:rsidR="0005778A" w:rsidRDefault="0005778A" w:rsidP="001E628B">
            <w:pPr>
              <w:jc w:val="center"/>
            </w:pPr>
            <w:r>
              <w:t>2235508,40</w:t>
            </w:r>
          </w:p>
        </w:tc>
      </w:tr>
      <w:tr w:rsidR="0005778A" w:rsidTr="001E628B">
        <w:trPr>
          <w:trHeight w:val="20"/>
        </w:trPr>
        <w:tc>
          <w:tcPr>
            <w:tcW w:w="0" w:type="auto"/>
            <w:vAlign w:val="center"/>
          </w:tcPr>
          <w:p w:rsidR="0005778A" w:rsidRDefault="0005778A" w:rsidP="001E628B">
            <w:pPr>
              <w:jc w:val="center"/>
            </w:pPr>
            <w:r>
              <w:t>78</w:t>
            </w:r>
          </w:p>
        </w:tc>
        <w:tc>
          <w:tcPr>
            <w:tcW w:w="0" w:type="auto"/>
            <w:vAlign w:val="center"/>
          </w:tcPr>
          <w:p w:rsidR="0005778A" w:rsidRDefault="0005778A" w:rsidP="001E628B">
            <w:pPr>
              <w:jc w:val="center"/>
            </w:pPr>
            <w:r>
              <w:t>357°32'45"</w:t>
            </w:r>
          </w:p>
        </w:tc>
        <w:tc>
          <w:tcPr>
            <w:tcW w:w="0" w:type="auto"/>
            <w:vAlign w:val="center"/>
          </w:tcPr>
          <w:p w:rsidR="0005778A" w:rsidRDefault="0005778A" w:rsidP="001E628B">
            <w:pPr>
              <w:jc w:val="center"/>
            </w:pPr>
            <w:r>
              <w:t>2,1</w:t>
            </w:r>
          </w:p>
        </w:tc>
        <w:tc>
          <w:tcPr>
            <w:tcW w:w="0" w:type="auto"/>
            <w:vAlign w:val="center"/>
          </w:tcPr>
          <w:p w:rsidR="0005778A" w:rsidRDefault="0005778A" w:rsidP="001E628B">
            <w:pPr>
              <w:jc w:val="center"/>
            </w:pPr>
            <w:r>
              <w:t>441250,58</w:t>
            </w:r>
          </w:p>
        </w:tc>
        <w:tc>
          <w:tcPr>
            <w:tcW w:w="0" w:type="auto"/>
            <w:vAlign w:val="center"/>
          </w:tcPr>
          <w:p w:rsidR="0005778A" w:rsidRDefault="0005778A" w:rsidP="001E628B">
            <w:pPr>
              <w:jc w:val="center"/>
            </w:pPr>
            <w:r>
              <w:t>2235508,59</w:t>
            </w:r>
          </w:p>
        </w:tc>
      </w:tr>
      <w:tr w:rsidR="0005778A" w:rsidTr="001E628B">
        <w:trPr>
          <w:trHeight w:val="20"/>
        </w:trPr>
        <w:tc>
          <w:tcPr>
            <w:tcW w:w="0" w:type="auto"/>
            <w:vAlign w:val="center"/>
          </w:tcPr>
          <w:p w:rsidR="0005778A" w:rsidRDefault="0005778A" w:rsidP="001E628B">
            <w:pPr>
              <w:jc w:val="center"/>
            </w:pPr>
            <w:r>
              <w:t>79</w:t>
            </w:r>
          </w:p>
        </w:tc>
        <w:tc>
          <w:tcPr>
            <w:tcW w:w="0" w:type="auto"/>
            <w:vAlign w:val="center"/>
          </w:tcPr>
          <w:p w:rsidR="0005778A" w:rsidRDefault="0005778A" w:rsidP="001E628B">
            <w:pPr>
              <w:jc w:val="center"/>
            </w:pPr>
            <w:r>
              <w:t>103°43'37"</w:t>
            </w:r>
          </w:p>
        </w:tc>
        <w:tc>
          <w:tcPr>
            <w:tcW w:w="0" w:type="auto"/>
            <w:vAlign w:val="center"/>
          </w:tcPr>
          <w:p w:rsidR="0005778A" w:rsidRDefault="0005778A" w:rsidP="001E628B">
            <w:pPr>
              <w:jc w:val="center"/>
            </w:pPr>
            <w:r>
              <w:t>115,89</w:t>
            </w:r>
          </w:p>
        </w:tc>
        <w:tc>
          <w:tcPr>
            <w:tcW w:w="0" w:type="auto"/>
            <w:vAlign w:val="center"/>
          </w:tcPr>
          <w:p w:rsidR="0005778A" w:rsidRDefault="0005778A" w:rsidP="001E628B">
            <w:pPr>
              <w:jc w:val="center"/>
            </w:pPr>
            <w:r>
              <w:t>441250,49</w:t>
            </w:r>
          </w:p>
        </w:tc>
        <w:tc>
          <w:tcPr>
            <w:tcW w:w="0" w:type="auto"/>
            <w:vAlign w:val="center"/>
          </w:tcPr>
          <w:p w:rsidR="0005778A" w:rsidRDefault="0005778A" w:rsidP="001E628B">
            <w:pPr>
              <w:jc w:val="center"/>
            </w:pPr>
            <w:r>
              <w:t>2235510,69</w:t>
            </w:r>
          </w:p>
        </w:tc>
      </w:tr>
      <w:tr w:rsidR="0005778A" w:rsidTr="001E628B">
        <w:trPr>
          <w:trHeight w:val="20"/>
        </w:trPr>
        <w:tc>
          <w:tcPr>
            <w:tcW w:w="0" w:type="auto"/>
            <w:vAlign w:val="center"/>
          </w:tcPr>
          <w:p w:rsidR="0005778A" w:rsidRDefault="0005778A" w:rsidP="001E628B">
            <w:pPr>
              <w:jc w:val="center"/>
            </w:pPr>
            <w:r>
              <w:t>80</w:t>
            </w:r>
          </w:p>
        </w:tc>
        <w:tc>
          <w:tcPr>
            <w:tcW w:w="0" w:type="auto"/>
            <w:vAlign w:val="center"/>
          </w:tcPr>
          <w:p w:rsidR="0005778A" w:rsidRDefault="0005778A" w:rsidP="001E628B">
            <w:pPr>
              <w:jc w:val="center"/>
            </w:pPr>
            <w:r>
              <w:t>194°42'13"</w:t>
            </w:r>
          </w:p>
        </w:tc>
        <w:tc>
          <w:tcPr>
            <w:tcW w:w="0" w:type="auto"/>
            <w:vAlign w:val="center"/>
          </w:tcPr>
          <w:p w:rsidR="0005778A" w:rsidRDefault="0005778A" w:rsidP="001E628B">
            <w:pPr>
              <w:jc w:val="center"/>
            </w:pPr>
            <w:r>
              <w:t>1,46</w:t>
            </w:r>
          </w:p>
        </w:tc>
        <w:tc>
          <w:tcPr>
            <w:tcW w:w="0" w:type="auto"/>
            <w:vAlign w:val="center"/>
          </w:tcPr>
          <w:p w:rsidR="0005778A" w:rsidRDefault="0005778A" w:rsidP="001E628B">
            <w:pPr>
              <w:jc w:val="center"/>
            </w:pPr>
            <w:r>
              <w:t>441363,07</w:t>
            </w:r>
          </w:p>
        </w:tc>
        <w:tc>
          <w:tcPr>
            <w:tcW w:w="0" w:type="auto"/>
            <w:vAlign w:val="center"/>
          </w:tcPr>
          <w:p w:rsidR="0005778A" w:rsidRDefault="0005778A" w:rsidP="001E628B">
            <w:pPr>
              <w:jc w:val="center"/>
            </w:pPr>
            <w:r>
              <w:t>2235483,19</w:t>
            </w:r>
          </w:p>
        </w:tc>
      </w:tr>
      <w:tr w:rsidR="0005778A" w:rsidTr="001E628B">
        <w:trPr>
          <w:trHeight w:val="20"/>
        </w:trPr>
        <w:tc>
          <w:tcPr>
            <w:tcW w:w="0" w:type="auto"/>
            <w:vAlign w:val="center"/>
          </w:tcPr>
          <w:p w:rsidR="0005778A" w:rsidRDefault="0005778A" w:rsidP="001E628B">
            <w:pPr>
              <w:jc w:val="center"/>
            </w:pPr>
            <w:r>
              <w:t>81</w:t>
            </w:r>
          </w:p>
        </w:tc>
        <w:tc>
          <w:tcPr>
            <w:tcW w:w="0" w:type="auto"/>
            <w:vAlign w:val="center"/>
          </w:tcPr>
          <w:p w:rsidR="0005778A" w:rsidRDefault="0005778A" w:rsidP="001E628B">
            <w:pPr>
              <w:jc w:val="center"/>
            </w:pPr>
            <w:r>
              <w:t>104°32'14"</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441362,70</w:t>
            </w:r>
          </w:p>
        </w:tc>
        <w:tc>
          <w:tcPr>
            <w:tcW w:w="0" w:type="auto"/>
            <w:vAlign w:val="center"/>
          </w:tcPr>
          <w:p w:rsidR="0005778A" w:rsidRDefault="0005778A" w:rsidP="001E628B">
            <w:pPr>
              <w:jc w:val="center"/>
            </w:pPr>
            <w:r>
              <w:t>2235481,78</w:t>
            </w:r>
          </w:p>
        </w:tc>
      </w:tr>
      <w:tr w:rsidR="0005778A" w:rsidTr="001E628B">
        <w:trPr>
          <w:trHeight w:val="20"/>
        </w:trPr>
        <w:tc>
          <w:tcPr>
            <w:tcW w:w="0" w:type="auto"/>
            <w:vAlign w:val="center"/>
          </w:tcPr>
          <w:p w:rsidR="0005778A" w:rsidRDefault="0005778A" w:rsidP="001E628B">
            <w:pPr>
              <w:jc w:val="center"/>
            </w:pPr>
            <w:r>
              <w:t>82</w:t>
            </w:r>
          </w:p>
        </w:tc>
        <w:tc>
          <w:tcPr>
            <w:tcW w:w="0" w:type="auto"/>
            <w:vAlign w:val="center"/>
          </w:tcPr>
          <w:p w:rsidR="0005778A" w:rsidRDefault="0005778A" w:rsidP="001E628B">
            <w:pPr>
              <w:jc w:val="center"/>
            </w:pPr>
            <w:r>
              <w:t>14°22'22"</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441376,39</w:t>
            </w:r>
          </w:p>
        </w:tc>
        <w:tc>
          <w:tcPr>
            <w:tcW w:w="0" w:type="auto"/>
            <w:vAlign w:val="center"/>
          </w:tcPr>
          <w:p w:rsidR="0005778A" w:rsidRDefault="0005778A" w:rsidP="001E628B">
            <w:pPr>
              <w:jc w:val="center"/>
            </w:pPr>
            <w:r>
              <w:t>2235478,23</w:t>
            </w:r>
          </w:p>
        </w:tc>
      </w:tr>
      <w:tr w:rsidR="0005778A" w:rsidTr="001E628B">
        <w:trPr>
          <w:trHeight w:val="20"/>
        </w:trPr>
        <w:tc>
          <w:tcPr>
            <w:tcW w:w="0" w:type="auto"/>
            <w:vAlign w:val="center"/>
          </w:tcPr>
          <w:p w:rsidR="0005778A" w:rsidRDefault="0005778A" w:rsidP="001E628B">
            <w:pPr>
              <w:jc w:val="center"/>
            </w:pPr>
            <w:r>
              <w:t>83</w:t>
            </w:r>
          </w:p>
        </w:tc>
        <w:tc>
          <w:tcPr>
            <w:tcW w:w="0" w:type="auto"/>
            <w:vAlign w:val="center"/>
          </w:tcPr>
          <w:p w:rsidR="0005778A" w:rsidRDefault="0005778A" w:rsidP="001E628B">
            <w:pPr>
              <w:jc w:val="center"/>
            </w:pPr>
            <w:r>
              <w:t>103°43'46"</w:t>
            </w:r>
          </w:p>
        </w:tc>
        <w:tc>
          <w:tcPr>
            <w:tcW w:w="0" w:type="auto"/>
            <w:vAlign w:val="center"/>
          </w:tcPr>
          <w:p w:rsidR="0005778A" w:rsidRDefault="0005778A" w:rsidP="001E628B">
            <w:pPr>
              <w:jc w:val="center"/>
            </w:pPr>
            <w:r>
              <w:t>94,17</w:t>
            </w:r>
          </w:p>
        </w:tc>
        <w:tc>
          <w:tcPr>
            <w:tcW w:w="0" w:type="auto"/>
            <w:vAlign w:val="center"/>
          </w:tcPr>
          <w:p w:rsidR="0005778A" w:rsidRDefault="0005778A" w:rsidP="001E628B">
            <w:pPr>
              <w:jc w:val="center"/>
            </w:pPr>
            <w:r>
              <w:t>441376,80</w:t>
            </w:r>
          </w:p>
        </w:tc>
        <w:tc>
          <w:tcPr>
            <w:tcW w:w="0" w:type="auto"/>
            <w:vAlign w:val="center"/>
          </w:tcPr>
          <w:p w:rsidR="0005778A" w:rsidRDefault="0005778A" w:rsidP="001E628B">
            <w:pPr>
              <w:jc w:val="center"/>
            </w:pPr>
            <w:r>
              <w:t>2235479,83</w:t>
            </w:r>
          </w:p>
        </w:tc>
      </w:tr>
      <w:tr w:rsidR="0005778A" w:rsidTr="001E628B">
        <w:trPr>
          <w:trHeight w:val="20"/>
        </w:trPr>
        <w:tc>
          <w:tcPr>
            <w:tcW w:w="0" w:type="auto"/>
            <w:vAlign w:val="center"/>
          </w:tcPr>
          <w:p w:rsidR="0005778A" w:rsidRDefault="0005778A" w:rsidP="001E628B">
            <w:pPr>
              <w:jc w:val="center"/>
            </w:pPr>
            <w:r>
              <w:t>84</w:t>
            </w:r>
          </w:p>
        </w:tc>
        <w:tc>
          <w:tcPr>
            <w:tcW w:w="0" w:type="auto"/>
            <w:vAlign w:val="center"/>
          </w:tcPr>
          <w:p w:rsidR="0005778A" w:rsidRDefault="0005778A" w:rsidP="001E628B">
            <w:pPr>
              <w:jc w:val="center"/>
            </w:pPr>
            <w:r>
              <w:t>53°53'47"</w:t>
            </w:r>
          </w:p>
        </w:tc>
        <w:tc>
          <w:tcPr>
            <w:tcW w:w="0" w:type="auto"/>
            <w:vAlign w:val="center"/>
          </w:tcPr>
          <w:p w:rsidR="0005778A" w:rsidRDefault="0005778A" w:rsidP="001E628B">
            <w:pPr>
              <w:jc w:val="center"/>
            </w:pPr>
            <w:r>
              <w:t>14,36</w:t>
            </w:r>
          </w:p>
        </w:tc>
        <w:tc>
          <w:tcPr>
            <w:tcW w:w="0" w:type="auto"/>
            <w:vAlign w:val="center"/>
          </w:tcPr>
          <w:p w:rsidR="0005778A" w:rsidRDefault="0005778A" w:rsidP="001E628B">
            <w:pPr>
              <w:jc w:val="center"/>
            </w:pPr>
            <w:r>
              <w:t>441442,00</w:t>
            </w:r>
          </w:p>
        </w:tc>
        <w:tc>
          <w:tcPr>
            <w:tcW w:w="0" w:type="auto"/>
            <w:vAlign w:val="center"/>
          </w:tcPr>
          <w:p w:rsidR="0005778A" w:rsidRDefault="0005778A" w:rsidP="001E628B">
            <w:pPr>
              <w:jc w:val="center"/>
            </w:pPr>
            <w:r>
              <w:t>2235438,32</w:t>
            </w:r>
          </w:p>
        </w:tc>
      </w:tr>
      <w:tr w:rsidR="0005778A" w:rsidTr="001E628B">
        <w:trPr>
          <w:trHeight w:val="20"/>
        </w:trPr>
        <w:tc>
          <w:tcPr>
            <w:tcW w:w="0" w:type="auto"/>
            <w:vAlign w:val="center"/>
          </w:tcPr>
          <w:p w:rsidR="0005778A" w:rsidRDefault="0005778A" w:rsidP="001E628B">
            <w:pPr>
              <w:jc w:val="center"/>
            </w:pPr>
            <w:r>
              <w:t>85</w:t>
            </w:r>
          </w:p>
        </w:tc>
        <w:tc>
          <w:tcPr>
            <w:tcW w:w="0" w:type="auto"/>
            <w:vAlign w:val="center"/>
          </w:tcPr>
          <w:p w:rsidR="0005778A" w:rsidRDefault="0005778A" w:rsidP="001E628B">
            <w:pPr>
              <w:jc w:val="center"/>
            </w:pPr>
            <w:r>
              <w:t>283°54'52"</w:t>
            </w:r>
          </w:p>
        </w:tc>
        <w:tc>
          <w:tcPr>
            <w:tcW w:w="0" w:type="auto"/>
            <w:vAlign w:val="center"/>
          </w:tcPr>
          <w:p w:rsidR="0005778A" w:rsidRDefault="0005778A" w:rsidP="001E628B">
            <w:pPr>
              <w:jc w:val="center"/>
            </w:pPr>
            <w:r>
              <w:t>33,06</w:t>
            </w:r>
          </w:p>
        </w:tc>
        <w:tc>
          <w:tcPr>
            <w:tcW w:w="0" w:type="auto"/>
            <w:vAlign w:val="center"/>
          </w:tcPr>
          <w:p w:rsidR="0005778A" w:rsidRDefault="0005778A" w:rsidP="001E628B">
            <w:pPr>
              <w:jc w:val="center"/>
            </w:pPr>
            <w:r>
              <w:t>441453,60</w:t>
            </w:r>
          </w:p>
        </w:tc>
        <w:tc>
          <w:tcPr>
            <w:tcW w:w="0" w:type="auto"/>
            <w:vAlign w:val="center"/>
          </w:tcPr>
          <w:p w:rsidR="0005778A" w:rsidRDefault="0005778A" w:rsidP="001E628B">
            <w:pPr>
              <w:jc w:val="center"/>
            </w:pPr>
            <w:r>
              <w:t>2235446,78</w:t>
            </w:r>
          </w:p>
        </w:tc>
      </w:tr>
      <w:tr w:rsidR="0005778A" w:rsidTr="001E628B">
        <w:trPr>
          <w:trHeight w:val="20"/>
        </w:trPr>
        <w:tc>
          <w:tcPr>
            <w:tcW w:w="0" w:type="auto"/>
            <w:vAlign w:val="center"/>
          </w:tcPr>
          <w:p w:rsidR="0005778A" w:rsidRDefault="0005778A" w:rsidP="001E628B">
            <w:pPr>
              <w:jc w:val="center"/>
            </w:pPr>
            <w:r>
              <w:t>86</w:t>
            </w:r>
          </w:p>
        </w:tc>
        <w:tc>
          <w:tcPr>
            <w:tcW w:w="0" w:type="auto"/>
            <w:vAlign w:val="center"/>
          </w:tcPr>
          <w:p w:rsidR="0005778A" w:rsidRDefault="0005778A" w:rsidP="001E628B">
            <w:pPr>
              <w:jc w:val="center"/>
            </w:pPr>
            <w:r>
              <w:t>14°36'16"</w:t>
            </w:r>
          </w:p>
        </w:tc>
        <w:tc>
          <w:tcPr>
            <w:tcW w:w="0" w:type="auto"/>
            <w:vAlign w:val="center"/>
          </w:tcPr>
          <w:p w:rsidR="0005778A" w:rsidRDefault="0005778A" w:rsidP="001E628B">
            <w:pPr>
              <w:jc w:val="center"/>
            </w:pPr>
            <w:r>
              <w:t>1,47</w:t>
            </w:r>
          </w:p>
        </w:tc>
        <w:tc>
          <w:tcPr>
            <w:tcW w:w="0" w:type="auto"/>
            <w:vAlign w:val="center"/>
          </w:tcPr>
          <w:p w:rsidR="0005778A" w:rsidRDefault="0005778A" w:rsidP="001E628B">
            <w:pPr>
              <w:jc w:val="center"/>
            </w:pPr>
            <w:r>
              <w:t>441421,51</w:t>
            </w:r>
          </w:p>
        </w:tc>
        <w:tc>
          <w:tcPr>
            <w:tcW w:w="0" w:type="auto"/>
            <w:vAlign w:val="center"/>
          </w:tcPr>
          <w:p w:rsidR="0005778A" w:rsidRDefault="0005778A" w:rsidP="001E628B">
            <w:pPr>
              <w:jc w:val="center"/>
            </w:pPr>
            <w:r>
              <w:t>2235454,73</w:t>
            </w:r>
          </w:p>
        </w:tc>
      </w:tr>
      <w:tr w:rsidR="0005778A" w:rsidTr="001E628B">
        <w:trPr>
          <w:trHeight w:val="20"/>
        </w:trPr>
        <w:tc>
          <w:tcPr>
            <w:tcW w:w="0" w:type="auto"/>
            <w:vAlign w:val="center"/>
          </w:tcPr>
          <w:p w:rsidR="0005778A" w:rsidRDefault="0005778A" w:rsidP="001E628B">
            <w:pPr>
              <w:jc w:val="center"/>
            </w:pPr>
            <w:r>
              <w:t>87</w:t>
            </w:r>
          </w:p>
        </w:tc>
        <w:tc>
          <w:tcPr>
            <w:tcW w:w="0" w:type="auto"/>
            <w:vAlign w:val="center"/>
          </w:tcPr>
          <w:p w:rsidR="0005778A" w:rsidRDefault="0005778A" w:rsidP="001E628B">
            <w:pPr>
              <w:jc w:val="center"/>
            </w:pPr>
            <w:r>
              <w:t>284°37'34"</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441421,88</w:t>
            </w:r>
          </w:p>
        </w:tc>
        <w:tc>
          <w:tcPr>
            <w:tcW w:w="0" w:type="auto"/>
            <w:vAlign w:val="center"/>
          </w:tcPr>
          <w:p w:rsidR="0005778A" w:rsidRDefault="0005778A" w:rsidP="001E628B">
            <w:pPr>
              <w:jc w:val="center"/>
            </w:pPr>
            <w:r>
              <w:t>2235456,15</w:t>
            </w:r>
          </w:p>
        </w:tc>
      </w:tr>
      <w:tr w:rsidR="0005778A" w:rsidTr="001E628B">
        <w:trPr>
          <w:trHeight w:val="20"/>
        </w:trPr>
        <w:tc>
          <w:tcPr>
            <w:tcW w:w="0" w:type="auto"/>
            <w:vAlign w:val="center"/>
          </w:tcPr>
          <w:p w:rsidR="0005778A" w:rsidRDefault="0005778A" w:rsidP="001E628B">
            <w:pPr>
              <w:jc w:val="center"/>
            </w:pPr>
            <w:r>
              <w:t>88</w:t>
            </w:r>
          </w:p>
        </w:tc>
        <w:tc>
          <w:tcPr>
            <w:tcW w:w="0" w:type="auto"/>
            <w:vAlign w:val="center"/>
          </w:tcPr>
          <w:p w:rsidR="0005778A" w:rsidRDefault="0005778A" w:rsidP="001E628B">
            <w:pPr>
              <w:jc w:val="center"/>
            </w:pPr>
            <w:r>
              <w:t>195°41'52"</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441408,20</w:t>
            </w:r>
          </w:p>
        </w:tc>
        <w:tc>
          <w:tcPr>
            <w:tcW w:w="0" w:type="auto"/>
            <w:vAlign w:val="center"/>
          </w:tcPr>
          <w:p w:rsidR="0005778A" w:rsidRDefault="0005778A" w:rsidP="001E628B">
            <w:pPr>
              <w:jc w:val="center"/>
            </w:pPr>
            <w:r>
              <w:t>2235459,72</w:t>
            </w:r>
          </w:p>
        </w:tc>
      </w:tr>
      <w:tr w:rsidR="0005778A" w:rsidTr="001E628B">
        <w:trPr>
          <w:trHeight w:val="20"/>
        </w:trPr>
        <w:tc>
          <w:tcPr>
            <w:tcW w:w="0" w:type="auto"/>
            <w:vAlign w:val="center"/>
          </w:tcPr>
          <w:p w:rsidR="0005778A" w:rsidRDefault="0005778A" w:rsidP="001E628B">
            <w:pPr>
              <w:jc w:val="center"/>
            </w:pPr>
            <w:r>
              <w:t>89</w:t>
            </w:r>
          </w:p>
        </w:tc>
        <w:tc>
          <w:tcPr>
            <w:tcW w:w="0" w:type="auto"/>
            <w:vAlign w:val="center"/>
          </w:tcPr>
          <w:p w:rsidR="0005778A" w:rsidRDefault="0005778A" w:rsidP="001E628B">
            <w:pPr>
              <w:jc w:val="center"/>
            </w:pPr>
            <w:r>
              <w:t>283°54'15"</w:t>
            </w:r>
          </w:p>
        </w:tc>
        <w:tc>
          <w:tcPr>
            <w:tcW w:w="0" w:type="auto"/>
            <w:vAlign w:val="center"/>
          </w:tcPr>
          <w:p w:rsidR="0005778A" w:rsidRDefault="0005778A" w:rsidP="001E628B">
            <w:pPr>
              <w:jc w:val="center"/>
            </w:pPr>
            <w:r>
              <w:t>80,98</w:t>
            </w:r>
          </w:p>
        </w:tc>
        <w:tc>
          <w:tcPr>
            <w:tcW w:w="0" w:type="auto"/>
            <w:vAlign w:val="center"/>
          </w:tcPr>
          <w:p w:rsidR="0005778A" w:rsidRDefault="0005778A" w:rsidP="001E628B">
            <w:pPr>
              <w:jc w:val="center"/>
            </w:pPr>
            <w:r>
              <w:t>441407,77</w:t>
            </w:r>
          </w:p>
        </w:tc>
        <w:tc>
          <w:tcPr>
            <w:tcW w:w="0" w:type="auto"/>
            <w:vAlign w:val="center"/>
          </w:tcPr>
          <w:p w:rsidR="0005778A" w:rsidRDefault="0005778A" w:rsidP="001E628B">
            <w:pPr>
              <w:jc w:val="center"/>
            </w:pPr>
            <w:r>
              <w:t>2235458,19</w:t>
            </w:r>
          </w:p>
        </w:tc>
      </w:tr>
      <w:tr w:rsidR="0005778A" w:rsidTr="001E628B">
        <w:trPr>
          <w:trHeight w:val="20"/>
        </w:trPr>
        <w:tc>
          <w:tcPr>
            <w:tcW w:w="0" w:type="auto"/>
            <w:vAlign w:val="center"/>
          </w:tcPr>
          <w:p w:rsidR="0005778A" w:rsidRDefault="0005778A" w:rsidP="001E628B">
            <w:pPr>
              <w:jc w:val="center"/>
            </w:pPr>
            <w:r>
              <w:t>90</w:t>
            </w:r>
          </w:p>
        </w:tc>
        <w:tc>
          <w:tcPr>
            <w:tcW w:w="0" w:type="auto"/>
            <w:vAlign w:val="center"/>
          </w:tcPr>
          <w:p w:rsidR="0005778A" w:rsidRDefault="0005778A" w:rsidP="001E628B">
            <w:pPr>
              <w:jc w:val="center"/>
            </w:pPr>
            <w:r>
              <w:t>14°40'4"</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441329,16</w:t>
            </w:r>
          </w:p>
        </w:tc>
        <w:tc>
          <w:tcPr>
            <w:tcW w:w="0" w:type="auto"/>
            <w:vAlign w:val="center"/>
          </w:tcPr>
          <w:p w:rsidR="0005778A" w:rsidRDefault="0005778A" w:rsidP="001E628B">
            <w:pPr>
              <w:jc w:val="center"/>
            </w:pPr>
            <w:r>
              <w:t>2235477,65</w:t>
            </w:r>
          </w:p>
        </w:tc>
      </w:tr>
      <w:tr w:rsidR="0005778A" w:rsidTr="001E628B">
        <w:trPr>
          <w:trHeight w:val="20"/>
        </w:trPr>
        <w:tc>
          <w:tcPr>
            <w:tcW w:w="0" w:type="auto"/>
            <w:vAlign w:val="center"/>
          </w:tcPr>
          <w:p w:rsidR="0005778A" w:rsidRDefault="0005778A" w:rsidP="001E628B">
            <w:pPr>
              <w:jc w:val="center"/>
            </w:pPr>
            <w:r>
              <w:t>91</w:t>
            </w:r>
          </w:p>
        </w:tc>
        <w:tc>
          <w:tcPr>
            <w:tcW w:w="0" w:type="auto"/>
            <w:vAlign w:val="center"/>
          </w:tcPr>
          <w:p w:rsidR="0005778A" w:rsidRDefault="0005778A" w:rsidP="001E628B">
            <w:pPr>
              <w:jc w:val="center"/>
            </w:pPr>
            <w:r>
              <w:t>284°35'12"</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441329,55</w:t>
            </w:r>
          </w:p>
        </w:tc>
        <w:tc>
          <w:tcPr>
            <w:tcW w:w="0" w:type="auto"/>
            <w:vAlign w:val="center"/>
          </w:tcPr>
          <w:p w:rsidR="0005778A" w:rsidRDefault="0005778A" w:rsidP="001E628B">
            <w:pPr>
              <w:jc w:val="center"/>
            </w:pPr>
            <w:r>
              <w:t>2235479,14</w:t>
            </w:r>
          </w:p>
        </w:tc>
      </w:tr>
      <w:tr w:rsidR="0005778A" w:rsidTr="001E628B">
        <w:trPr>
          <w:trHeight w:val="20"/>
        </w:trPr>
        <w:tc>
          <w:tcPr>
            <w:tcW w:w="0" w:type="auto"/>
            <w:vAlign w:val="center"/>
          </w:tcPr>
          <w:p w:rsidR="0005778A" w:rsidRDefault="0005778A" w:rsidP="001E628B">
            <w:pPr>
              <w:jc w:val="center"/>
            </w:pPr>
            <w:r>
              <w:t>92</w:t>
            </w:r>
          </w:p>
        </w:tc>
        <w:tc>
          <w:tcPr>
            <w:tcW w:w="0" w:type="auto"/>
            <w:vAlign w:val="center"/>
          </w:tcPr>
          <w:p w:rsidR="0005778A" w:rsidRDefault="0005778A" w:rsidP="001E628B">
            <w:pPr>
              <w:jc w:val="center"/>
            </w:pPr>
            <w:r>
              <w:t>194°41'31"</w:t>
            </w:r>
          </w:p>
        </w:tc>
        <w:tc>
          <w:tcPr>
            <w:tcW w:w="0" w:type="auto"/>
            <w:vAlign w:val="center"/>
          </w:tcPr>
          <w:p w:rsidR="0005778A" w:rsidRDefault="0005778A" w:rsidP="001E628B">
            <w:pPr>
              <w:jc w:val="center"/>
            </w:pPr>
            <w:r>
              <w:t>1,7</w:t>
            </w:r>
          </w:p>
        </w:tc>
        <w:tc>
          <w:tcPr>
            <w:tcW w:w="0" w:type="auto"/>
            <w:vAlign w:val="center"/>
          </w:tcPr>
          <w:p w:rsidR="0005778A" w:rsidRDefault="0005778A" w:rsidP="001E628B">
            <w:pPr>
              <w:jc w:val="center"/>
            </w:pPr>
            <w:r>
              <w:t>441315,87</w:t>
            </w:r>
          </w:p>
        </w:tc>
        <w:tc>
          <w:tcPr>
            <w:tcW w:w="0" w:type="auto"/>
            <w:vAlign w:val="center"/>
          </w:tcPr>
          <w:p w:rsidR="0005778A" w:rsidRDefault="0005778A" w:rsidP="001E628B">
            <w:pPr>
              <w:jc w:val="center"/>
            </w:pPr>
            <w:r>
              <w:t>2235482,70</w:t>
            </w:r>
          </w:p>
        </w:tc>
      </w:tr>
      <w:tr w:rsidR="0005778A" w:rsidTr="001E628B">
        <w:trPr>
          <w:trHeight w:val="20"/>
        </w:trPr>
        <w:tc>
          <w:tcPr>
            <w:tcW w:w="0" w:type="auto"/>
            <w:vAlign w:val="center"/>
          </w:tcPr>
          <w:p w:rsidR="0005778A" w:rsidRDefault="0005778A" w:rsidP="001E628B">
            <w:pPr>
              <w:jc w:val="center"/>
            </w:pPr>
            <w:r>
              <w:t>93</w:t>
            </w:r>
          </w:p>
        </w:tc>
        <w:tc>
          <w:tcPr>
            <w:tcW w:w="0" w:type="auto"/>
            <w:vAlign w:val="center"/>
          </w:tcPr>
          <w:p w:rsidR="0005778A" w:rsidRDefault="0005778A" w:rsidP="001E628B">
            <w:pPr>
              <w:jc w:val="center"/>
            </w:pPr>
            <w:r>
              <w:t>283°55'60"</w:t>
            </w:r>
          </w:p>
        </w:tc>
        <w:tc>
          <w:tcPr>
            <w:tcW w:w="0" w:type="auto"/>
            <w:vAlign w:val="center"/>
          </w:tcPr>
          <w:p w:rsidR="0005778A" w:rsidRDefault="0005778A" w:rsidP="001E628B">
            <w:pPr>
              <w:jc w:val="center"/>
            </w:pPr>
            <w:r>
              <w:t>75,58</w:t>
            </w:r>
          </w:p>
        </w:tc>
        <w:tc>
          <w:tcPr>
            <w:tcW w:w="0" w:type="auto"/>
            <w:vAlign w:val="center"/>
          </w:tcPr>
          <w:p w:rsidR="0005778A" w:rsidRDefault="0005778A" w:rsidP="001E628B">
            <w:pPr>
              <w:jc w:val="center"/>
            </w:pPr>
            <w:r>
              <w:t>441315,44</w:t>
            </w:r>
          </w:p>
        </w:tc>
        <w:tc>
          <w:tcPr>
            <w:tcW w:w="0" w:type="auto"/>
            <w:vAlign w:val="center"/>
          </w:tcPr>
          <w:p w:rsidR="0005778A" w:rsidRDefault="0005778A" w:rsidP="001E628B">
            <w:pPr>
              <w:jc w:val="center"/>
            </w:pPr>
            <w:r>
              <w:t>2235481,06</w:t>
            </w:r>
          </w:p>
        </w:tc>
      </w:tr>
      <w:tr w:rsidR="0005778A" w:rsidTr="001E628B">
        <w:trPr>
          <w:trHeight w:val="20"/>
        </w:trPr>
        <w:tc>
          <w:tcPr>
            <w:tcW w:w="0" w:type="auto"/>
            <w:vAlign w:val="center"/>
          </w:tcPr>
          <w:p w:rsidR="0005778A" w:rsidRDefault="0005778A" w:rsidP="001E628B">
            <w:pPr>
              <w:jc w:val="center"/>
            </w:pPr>
            <w:r>
              <w:t>94</w:t>
            </w:r>
          </w:p>
        </w:tc>
        <w:tc>
          <w:tcPr>
            <w:tcW w:w="0" w:type="auto"/>
            <w:vAlign w:val="center"/>
          </w:tcPr>
          <w:p w:rsidR="0005778A" w:rsidRDefault="0005778A" w:rsidP="001E628B">
            <w:pPr>
              <w:jc w:val="center"/>
            </w:pPr>
            <w:r>
              <w:t>203°29'15"</w:t>
            </w:r>
          </w:p>
        </w:tc>
        <w:tc>
          <w:tcPr>
            <w:tcW w:w="0" w:type="auto"/>
            <w:vAlign w:val="center"/>
          </w:tcPr>
          <w:p w:rsidR="0005778A" w:rsidRDefault="0005778A" w:rsidP="001E628B">
            <w:pPr>
              <w:jc w:val="center"/>
            </w:pPr>
            <w:r>
              <w:t>12,24</w:t>
            </w:r>
          </w:p>
        </w:tc>
        <w:tc>
          <w:tcPr>
            <w:tcW w:w="0" w:type="auto"/>
            <w:vAlign w:val="center"/>
          </w:tcPr>
          <w:p w:rsidR="0005778A" w:rsidRDefault="0005778A" w:rsidP="001E628B">
            <w:pPr>
              <w:jc w:val="center"/>
            </w:pPr>
            <w:r>
              <w:t>441242,08</w:t>
            </w:r>
          </w:p>
        </w:tc>
        <w:tc>
          <w:tcPr>
            <w:tcW w:w="0" w:type="auto"/>
            <w:vAlign w:val="center"/>
          </w:tcPr>
          <w:p w:rsidR="0005778A" w:rsidRDefault="0005778A" w:rsidP="001E628B">
            <w:pPr>
              <w:jc w:val="center"/>
            </w:pPr>
            <w:r>
              <w:t>2235499,26</w:t>
            </w:r>
          </w:p>
        </w:tc>
      </w:tr>
      <w:tr w:rsidR="0005778A" w:rsidTr="001E628B">
        <w:trPr>
          <w:trHeight w:val="20"/>
        </w:trPr>
        <w:tc>
          <w:tcPr>
            <w:tcW w:w="0" w:type="auto"/>
            <w:vAlign w:val="center"/>
          </w:tcPr>
          <w:p w:rsidR="0005778A" w:rsidRDefault="0005778A" w:rsidP="001E628B">
            <w:pPr>
              <w:jc w:val="center"/>
            </w:pPr>
            <w:r>
              <w:t>95</w:t>
            </w:r>
          </w:p>
        </w:tc>
        <w:tc>
          <w:tcPr>
            <w:tcW w:w="0" w:type="auto"/>
            <w:vAlign w:val="center"/>
          </w:tcPr>
          <w:p w:rsidR="0005778A" w:rsidRDefault="0005778A" w:rsidP="001E628B">
            <w:pPr>
              <w:jc w:val="center"/>
            </w:pPr>
            <w:r>
              <w:t>87°52'44"</w:t>
            </w:r>
          </w:p>
        </w:tc>
        <w:tc>
          <w:tcPr>
            <w:tcW w:w="0" w:type="auto"/>
            <w:vAlign w:val="center"/>
          </w:tcPr>
          <w:p w:rsidR="0005778A" w:rsidRDefault="0005778A" w:rsidP="001E628B">
            <w:pPr>
              <w:jc w:val="center"/>
            </w:pPr>
            <w:r>
              <w:t>0,81</w:t>
            </w:r>
          </w:p>
        </w:tc>
        <w:tc>
          <w:tcPr>
            <w:tcW w:w="0" w:type="auto"/>
            <w:vAlign w:val="center"/>
          </w:tcPr>
          <w:p w:rsidR="0005778A" w:rsidRDefault="0005778A" w:rsidP="001E628B">
            <w:pPr>
              <w:jc w:val="center"/>
            </w:pPr>
            <w:r>
              <w:t>441237,20</w:t>
            </w:r>
          </w:p>
        </w:tc>
        <w:tc>
          <w:tcPr>
            <w:tcW w:w="0" w:type="auto"/>
            <w:vAlign w:val="center"/>
          </w:tcPr>
          <w:p w:rsidR="0005778A" w:rsidRDefault="0005778A" w:rsidP="001E628B">
            <w:pPr>
              <w:jc w:val="center"/>
            </w:pPr>
            <w:r>
              <w:t>2235488,03</w:t>
            </w:r>
          </w:p>
        </w:tc>
      </w:tr>
      <w:tr w:rsidR="0005778A" w:rsidTr="001E628B">
        <w:trPr>
          <w:trHeight w:val="20"/>
        </w:trPr>
        <w:tc>
          <w:tcPr>
            <w:tcW w:w="0" w:type="auto"/>
            <w:vAlign w:val="center"/>
          </w:tcPr>
          <w:p w:rsidR="0005778A" w:rsidRDefault="0005778A" w:rsidP="001E628B">
            <w:pPr>
              <w:jc w:val="center"/>
            </w:pPr>
            <w:r>
              <w:t>96</w:t>
            </w:r>
          </w:p>
        </w:tc>
        <w:tc>
          <w:tcPr>
            <w:tcW w:w="0" w:type="auto"/>
            <w:vAlign w:val="center"/>
          </w:tcPr>
          <w:p w:rsidR="0005778A" w:rsidRDefault="0005778A" w:rsidP="001E628B">
            <w:pPr>
              <w:jc w:val="center"/>
            </w:pPr>
            <w:r>
              <w:t>357°23'51"</w:t>
            </w:r>
          </w:p>
        </w:tc>
        <w:tc>
          <w:tcPr>
            <w:tcW w:w="0" w:type="auto"/>
            <w:vAlign w:val="center"/>
          </w:tcPr>
          <w:p w:rsidR="0005778A" w:rsidRDefault="0005778A" w:rsidP="001E628B">
            <w:pPr>
              <w:jc w:val="center"/>
            </w:pPr>
            <w:r>
              <w:t>0,88</w:t>
            </w:r>
          </w:p>
        </w:tc>
        <w:tc>
          <w:tcPr>
            <w:tcW w:w="0" w:type="auto"/>
            <w:vAlign w:val="center"/>
          </w:tcPr>
          <w:p w:rsidR="0005778A" w:rsidRDefault="0005778A" w:rsidP="001E628B">
            <w:pPr>
              <w:jc w:val="center"/>
            </w:pPr>
            <w:r>
              <w:t>441238,01</w:t>
            </w:r>
          </w:p>
        </w:tc>
        <w:tc>
          <w:tcPr>
            <w:tcW w:w="0" w:type="auto"/>
            <w:vAlign w:val="center"/>
          </w:tcPr>
          <w:p w:rsidR="0005778A" w:rsidRDefault="0005778A" w:rsidP="001E628B">
            <w:pPr>
              <w:jc w:val="center"/>
            </w:pPr>
            <w:r>
              <w:t>2235488,06</w:t>
            </w:r>
          </w:p>
        </w:tc>
      </w:tr>
      <w:tr w:rsidR="0005778A" w:rsidTr="001E628B">
        <w:trPr>
          <w:trHeight w:val="20"/>
        </w:trPr>
        <w:tc>
          <w:tcPr>
            <w:tcW w:w="0" w:type="auto"/>
            <w:vAlign w:val="center"/>
          </w:tcPr>
          <w:p w:rsidR="0005778A" w:rsidRDefault="0005778A" w:rsidP="001E628B">
            <w:pPr>
              <w:jc w:val="center"/>
            </w:pPr>
            <w:r>
              <w:t>97</w:t>
            </w:r>
          </w:p>
        </w:tc>
        <w:tc>
          <w:tcPr>
            <w:tcW w:w="0" w:type="auto"/>
            <w:vAlign w:val="center"/>
          </w:tcPr>
          <w:p w:rsidR="0005778A" w:rsidRDefault="0005778A" w:rsidP="001E628B">
            <w:pPr>
              <w:jc w:val="center"/>
            </w:pPr>
            <w:r>
              <w:t>103°55'34"</w:t>
            </w:r>
          </w:p>
        </w:tc>
        <w:tc>
          <w:tcPr>
            <w:tcW w:w="0" w:type="auto"/>
            <w:vAlign w:val="center"/>
          </w:tcPr>
          <w:p w:rsidR="0005778A" w:rsidRDefault="0005778A" w:rsidP="001E628B">
            <w:pPr>
              <w:jc w:val="center"/>
            </w:pPr>
            <w:r>
              <w:t>76,95</w:t>
            </w:r>
          </w:p>
        </w:tc>
        <w:tc>
          <w:tcPr>
            <w:tcW w:w="0" w:type="auto"/>
            <w:vAlign w:val="center"/>
          </w:tcPr>
          <w:p w:rsidR="0005778A" w:rsidRDefault="0005778A" w:rsidP="001E628B">
            <w:pPr>
              <w:jc w:val="center"/>
            </w:pPr>
            <w:r>
              <w:t>441237,97</w:t>
            </w:r>
          </w:p>
        </w:tc>
        <w:tc>
          <w:tcPr>
            <w:tcW w:w="0" w:type="auto"/>
            <w:vAlign w:val="center"/>
          </w:tcPr>
          <w:p w:rsidR="0005778A" w:rsidRDefault="0005778A" w:rsidP="001E628B">
            <w:pPr>
              <w:jc w:val="center"/>
            </w:pPr>
            <w:r>
              <w:t>2235488,94</w:t>
            </w:r>
          </w:p>
        </w:tc>
      </w:tr>
      <w:tr w:rsidR="0005778A" w:rsidTr="001E628B">
        <w:trPr>
          <w:trHeight w:val="20"/>
        </w:trPr>
        <w:tc>
          <w:tcPr>
            <w:tcW w:w="0" w:type="auto"/>
            <w:vAlign w:val="center"/>
          </w:tcPr>
          <w:p w:rsidR="0005778A" w:rsidRDefault="0005778A" w:rsidP="001E628B">
            <w:pPr>
              <w:jc w:val="center"/>
            </w:pPr>
            <w:r>
              <w:t>98</w:t>
            </w:r>
          </w:p>
        </w:tc>
        <w:tc>
          <w:tcPr>
            <w:tcW w:w="0" w:type="auto"/>
            <w:vAlign w:val="center"/>
          </w:tcPr>
          <w:p w:rsidR="0005778A" w:rsidRDefault="0005778A" w:rsidP="001E628B">
            <w:pPr>
              <w:jc w:val="center"/>
            </w:pPr>
            <w:r>
              <w:t>194°19'22"</w:t>
            </w:r>
          </w:p>
        </w:tc>
        <w:tc>
          <w:tcPr>
            <w:tcW w:w="0" w:type="auto"/>
            <w:vAlign w:val="center"/>
          </w:tcPr>
          <w:p w:rsidR="0005778A" w:rsidRDefault="0005778A" w:rsidP="001E628B">
            <w:pPr>
              <w:jc w:val="center"/>
            </w:pPr>
            <w:r>
              <w:t>1,46</w:t>
            </w:r>
          </w:p>
        </w:tc>
        <w:tc>
          <w:tcPr>
            <w:tcW w:w="0" w:type="auto"/>
            <w:vAlign w:val="center"/>
          </w:tcPr>
          <w:p w:rsidR="0005778A" w:rsidRDefault="0005778A" w:rsidP="001E628B">
            <w:pPr>
              <w:jc w:val="center"/>
            </w:pPr>
            <w:r>
              <w:t>441312,66</w:t>
            </w:r>
          </w:p>
        </w:tc>
        <w:tc>
          <w:tcPr>
            <w:tcW w:w="0" w:type="auto"/>
            <w:vAlign w:val="center"/>
          </w:tcPr>
          <w:p w:rsidR="0005778A" w:rsidRDefault="0005778A" w:rsidP="001E628B">
            <w:pPr>
              <w:jc w:val="center"/>
            </w:pPr>
            <w:r>
              <w:t>2235470,42</w:t>
            </w:r>
          </w:p>
        </w:tc>
      </w:tr>
      <w:tr w:rsidR="0005778A" w:rsidTr="001E628B">
        <w:trPr>
          <w:trHeight w:val="20"/>
        </w:trPr>
        <w:tc>
          <w:tcPr>
            <w:tcW w:w="0" w:type="auto"/>
            <w:vAlign w:val="center"/>
          </w:tcPr>
          <w:p w:rsidR="0005778A" w:rsidRDefault="0005778A" w:rsidP="001E628B">
            <w:pPr>
              <w:jc w:val="center"/>
            </w:pPr>
            <w:r>
              <w:t>99</w:t>
            </w:r>
          </w:p>
        </w:tc>
        <w:tc>
          <w:tcPr>
            <w:tcW w:w="0" w:type="auto"/>
            <w:vAlign w:val="center"/>
          </w:tcPr>
          <w:p w:rsidR="0005778A" w:rsidRDefault="0005778A" w:rsidP="001E628B">
            <w:pPr>
              <w:jc w:val="center"/>
            </w:pPr>
            <w:r>
              <w:t>104°34'36"</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441312,30</w:t>
            </w:r>
          </w:p>
        </w:tc>
        <w:tc>
          <w:tcPr>
            <w:tcW w:w="0" w:type="auto"/>
            <w:vAlign w:val="center"/>
          </w:tcPr>
          <w:p w:rsidR="0005778A" w:rsidRDefault="0005778A" w:rsidP="001E628B">
            <w:pPr>
              <w:jc w:val="center"/>
            </w:pPr>
            <w:r>
              <w:t>2235469,01</w:t>
            </w:r>
          </w:p>
        </w:tc>
      </w:tr>
      <w:tr w:rsidR="0005778A" w:rsidTr="001E628B">
        <w:trPr>
          <w:trHeight w:val="20"/>
        </w:trPr>
        <w:tc>
          <w:tcPr>
            <w:tcW w:w="0" w:type="auto"/>
            <w:vAlign w:val="center"/>
          </w:tcPr>
          <w:p w:rsidR="0005778A" w:rsidRDefault="0005778A" w:rsidP="001E628B">
            <w:pPr>
              <w:jc w:val="center"/>
            </w:pPr>
            <w:r>
              <w:t>100</w:t>
            </w:r>
          </w:p>
        </w:tc>
        <w:tc>
          <w:tcPr>
            <w:tcW w:w="0" w:type="auto"/>
            <w:vAlign w:val="center"/>
          </w:tcPr>
          <w:p w:rsidR="0005778A" w:rsidRDefault="0005778A" w:rsidP="001E628B">
            <w:pPr>
              <w:jc w:val="center"/>
            </w:pPr>
            <w:r>
              <w:t>14°17'37"</w:t>
            </w:r>
          </w:p>
        </w:tc>
        <w:tc>
          <w:tcPr>
            <w:tcW w:w="0" w:type="auto"/>
            <w:vAlign w:val="center"/>
          </w:tcPr>
          <w:p w:rsidR="0005778A" w:rsidRDefault="0005778A" w:rsidP="001E628B">
            <w:pPr>
              <w:jc w:val="center"/>
            </w:pPr>
            <w:r>
              <w:t>1,62</w:t>
            </w:r>
          </w:p>
        </w:tc>
        <w:tc>
          <w:tcPr>
            <w:tcW w:w="0" w:type="auto"/>
            <w:vAlign w:val="center"/>
          </w:tcPr>
          <w:p w:rsidR="0005778A" w:rsidRDefault="0005778A" w:rsidP="001E628B">
            <w:pPr>
              <w:jc w:val="center"/>
            </w:pPr>
            <w:r>
              <w:t>441325,99</w:t>
            </w:r>
          </w:p>
        </w:tc>
        <w:tc>
          <w:tcPr>
            <w:tcW w:w="0" w:type="auto"/>
            <w:vAlign w:val="center"/>
          </w:tcPr>
          <w:p w:rsidR="0005778A" w:rsidRDefault="0005778A" w:rsidP="001E628B">
            <w:pPr>
              <w:jc w:val="center"/>
            </w:pPr>
            <w:r>
              <w:t>2235465,45</w:t>
            </w:r>
          </w:p>
        </w:tc>
      </w:tr>
      <w:tr w:rsidR="0005778A" w:rsidTr="001E628B">
        <w:trPr>
          <w:trHeight w:val="20"/>
        </w:trPr>
        <w:tc>
          <w:tcPr>
            <w:tcW w:w="0" w:type="auto"/>
            <w:vAlign w:val="center"/>
          </w:tcPr>
          <w:p w:rsidR="0005778A" w:rsidRDefault="0005778A" w:rsidP="001E628B">
            <w:pPr>
              <w:jc w:val="center"/>
            </w:pPr>
            <w:r>
              <w:t>101</w:t>
            </w:r>
          </w:p>
        </w:tc>
        <w:tc>
          <w:tcPr>
            <w:tcW w:w="0" w:type="auto"/>
            <w:vAlign w:val="center"/>
          </w:tcPr>
          <w:p w:rsidR="0005778A" w:rsidRDefault="0005778A" w:rsidP="001E628B">
            <w:pPr>
              <w:jc w:val="center"/>
            </w:pPr>
            <w:r>
              <w:t>103°56'56"</w:t>
            </w:r>
          </w:p>
        </w:tc>
        <w:tc>
          <w:tcPr>
            <w:tcW w:w="0" w:type="auto"/>
            <w:vAlign w:val="center"/>
          </w:tcPr>
          <w:p w:rsidR="0005778A" w:rsidRDefault="0005778A" w:rsidP="001E628B">
            <w:pPr>
              <w:jc w:val="center"/>
            </w:pPr>
            <w:r>
              <w:t>81,02</w:t>
            </w:r>
          </w:p>
        </w:tc>
        <w:tc>
          <w:tcPr>
            <w:tcW w:w="0" w:type="auto"/>
            <w:vAlign w:val="center"/>
          </w:tcPr>
          <w:p w:rsidR="0005778A" w:rsidRDefault="0005778A" w:rsidP="001E628B">
            <w:pPr>
              <w:jc w:val="center"/>
            </w:pPr>
            <w:r>
              <w:t>441326,39</w:t>
            </w:r>
          </w:p>
        </w:tc>
        <w:tc>
          <w:tcPr>
            <w:tcW w:w="0" w:type="auto"/>
            <w:vAlign w:val="center"/>
          </w:tcPr>
          <w:p w:rsidR="0005778A" w:rsidRDefault="0005778A" w:rsidP="001E628B">
            <w:pPr>
              <w:jc w:val="center"/>
            </w:pPr>
            <w:r>
              <w:t>2235467,02</w:t>
            </w:r>
          </w:p>
        </w:tc>
      </w:tr>
      <w:tr w:rsidR="0005778A" w:rsidTr="001E628B">
        <w:trPr>
          <w:trHeight w:val="20"/>
        </w:trPr>
        <w:tc>
          <w:tcPr>
            <w:tcW w:w="0" w:type="auto"/>
            <w:vAlign w:val="center"/>
          </w:tcPr>
          <w:p w:rsidR="0005778A" w:rsidRDefault="0005778A" w:rsidP="001E628B">
            <w:pPr>
              <w:jc w:val="center"/>
            </w:pPr>
            <w:r>
              <w:t>102</w:t>
            </w:r>
          </w:p>
        </w:tc>
        <w:tc>
          <w:tcPr>
            <w:tcW w:w="0" w:type="auto"/>
            <w:vAlign w:val="center"/>
          </w:tcPr>
          <w:p w:rsidR="0005778A" w:rsidRDefault="0005778A" w:rsidP="001E628B">
            <w:pPr>
              <w:jc w:val="center"/>
            </w:pPr>
            <w:r>
              <w:t>194°29'38"</w:t>
            </w:r>
          </w:p>
        </w:tc>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441405,02</w:t>
            </w:r>
          </w:p>
        </w:tc>
        <w:tc>
          <w:tcPr>
            <w:tcW w:w="0" w:type="auto"/>
            <w:vAlign w:val="center"/>
          </w:tcPr>
          <w:p w:rsidR="0005778A" w:rsidRDefault="0005778A" w:rsidP="001E628B">
            <w:pPr>
              <w:jc w:val="center"/>
            </w:pPr>
            <w:r>
              <w:t>2235447,49</w:t>
            </w:r>
          </w:p>
        </w:tc>
      </w:tr>
      <w:tr w:rsidR="0005778A" w:rsidTr="001E628B">
        <w:trPr>
          <w:trHeight w:val="20"/>
        </w:trPr>
        <w:tc>
          <w:tcPr>
            <w:tcW w:w="0" w:type="auto"/>
            <w:vAlign w:val="center"/>
          </w:tcPr>
          <w:p w:rsidR="0005778A" w:rsidRDefault="0005778A" w:rsidP="001E628B">
            <w:pPr>
              <w:jc w:val="center"/>
            </w:pPr>
            <w:r>
              <w:t>103</w:t>
            </w:r>
          </w:p>
        </w:tc>
        <w:tc>
          <w:tcPr>
            <w:tcW w:w="0" w:type="auto"/>
            <w:vAlign w:val="center"/>
          </w:tcPr>
          <w:p w:rsidR="0005778A" w:rsidRDefault="0005778A" w:rsidP="001E628B">
            <w:pPr>
              <w:jc w:val="center"/>
            </w:pPr>
            <w:r>
              <w:t>104°29'53"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441404,64</w:t>
            </w:r>
          </w:p>
        </w:tc>
        <w:tc>
          <w:tcPr>
            <w:tcW w:w="0" w:type="auto"/>
            <w:vAlign w:val="center"/>
          </w:tcPr>
          <w:p w:rsidR="0005778A" w:rsidRDefault="0005778A" w:rsidP="001E628B">
            <w:pPr>
              <w:jc w:val="center"/>
            </w:pPr>
            <w:r>
              <w:t>2235446,02</w:t>
            </w:r>
          </w:p>
        </w:tc>
      </w:tr>
      <w:tr w:rsidR="0005778A" w:rsidTr="001E628B">
        <w:trPr>
          <w:trHeight w:val="20"/>
        </w:trPr>
        <w:tc>
          <w:tcPr>
            <w:tcW w:w="0" w:type="auto"/>
            <w:vAlign w:val="center"/>
          </w:tcPr>
          <w:p w:rsidR="0005778A" w:rsidRDefault="0005778A" w:rsidP="001E628B">
            <w:pPr>
              <w:jc w:val="center"/>
            </w:pPr>
            <w:r>
              <w:t>104</w:t>
            </w:r>
          </w:p>
        </w:tc>
        <w:tc>
          <w:tcPr>
            <w:tcW w:w="0" w:type="auto"/>
            <w:vAlign w:val="center"/>
          </w:tcPr>
          <w:p w:rsidR="0005778A" w:rsidRDefault="0005778A" w:rsidP="001E628B">
            <w:pPr>
              <w:jc w:val="center"/>
            </w:pPr>
            <w:r>
              <w:t>14°42'30"</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441418,33</w:t>
            </w:r>
          </w:p>
        </w:tc>
        <w:tc>
          <w:tcPr>
            <w:tcW w:w="0" w:type="auto"/>
            <w:vAlign w:val="center"/>
          </w:tcPr>
          <w:p w:rsidR="0005778A" w:rsidRDefault="0005778A" w:rsidP="001E628B">
            <w:pPr>
              <w:jc w:val="center"/>
            </w:pPr>
            <w:r>
              <w:t>2235442,48</w:t>
            </w:r>
          </w:p>
        </w:tc>
      </w:tr>
      <w:tr w:rsidR="0005778A" w:rsidTr="001E628B">
        <w:trPr>
          <w:trHeight w:val="20"/>
        </w:trPr>
        <w:tc>
          <w:tcPr>
            <w:tcW w:w="0" w:type="auto"/>
            <w:vAlign w:val="center"/>
          </w:tcPr>
          <w:p w:rsidR="0005778A" w:rsidRDefault="0005778A" w:rsidP="001E628B">
            <w:pPr>
              <w:jc w:val="center"/>
            </w:pPr>
            <w:r>
              <w:t>105</w:t>
            </w:r>
          </w:p>
        </w:tc>
        <w:tc>
          <w:tcPr>
            <w:tcW w:w="0" w:type="auto"/>
            <w:vAlign w:val="center"/>
          </w:tcPr>
          <w:p w:rsidR="0005778A" w:rsidRDefault="0005778A" w:rsidP="001E628B">
            <w:pPr>
              <w:jc w:val="center"/>
            </w:pPr>
            <w:r>
              <w:t>103°54'52"</w:t>
            </w:r>
          </w:p>
        </w:tc>
        <w:tc>
          <w:tcPr>
            <w:tcW w:w="0" w:type="auto"/>
            <w:vAlign w:val="center"/>
          </w:tcPr>
          <w:p w:rsidR="0005778A" w:rsidRDefault="0005778A" w:rsidP="001E628B">
            <w:pPr>
              <w:jc w:val="center"/>
            </w:pPr>
            <w:r>
              <w:t>23,95</w:t>
            </w:r>
          </w:p>
        </w:tc>
        <w:tc>
          <w:tcPr>
            <w:tcW w:w="0" w:type="auto"/>
            <w:vAlign w:val="center"/>
          </w:tcPr>
          <w:p w:rsidR="0005778A" w:rsidRDefault="0005778A" w:rsidP="001E628B">
            <w:pPr>
              <w:jc w:val="center"/>
            </w:pPr>
            <w:r>
              <w:t>441418,75</w:t>
            </w:r>
          </w:p>
        </w:tc>
        <w:tc>
          <w:tcPr>
            <w:tcW w:w="0" w:type="auto"/>
            <w:vAlign w:val="center"/>
          </w:tcPr>
          <w:p w:rsidR="0005778A" w:rsidRDefault="0005778A" w:rsidP="001E628B">
            <w:pPr>
              <w:jc w:val="center"/>
            </w:pPr>
            <w:r>
              <w:t>2235444,08</w:t>
            </w:r>
          </w:p>
        </w:tc>
      </w:tr>
      <w:tr w:rsidR="0005778A" w:rsidTr="001E628B">
        <w:tc>
          <w:tcPr>
            <w:tcW w:w="0" w:type="auto"/>
            <w:gridSpan w:val="5"/>
            <w:vAlign w:val="center"/>
          </w:tcPr>
          <w:p w:rsidR="0005778A" w:rsidRDefault="0005778A" w:rsidP="001E628B">
            <w:r>
              <w:t>№ 35</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63:31:1504003</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63:31:0000000:90</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:90/чзу1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174</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Администрация муниципального района Сергиевский Самарской области</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сельскохозяйственной деятельности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ВЛ-35 кВ (Южно-Орловская-Екатериновская 1) Трасса ВЛ-35 кВ (Южно-Орловская-Екатериновская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839</w:t>
            </w:r>
          </w:p>
        </w:tc>
        <w:tc>
          <w:tcPr>
            <w:tcW w:w="0" w:type="auto"/>
            <w:vAlign w:val="center"/>
          </w:tcPr>
          <w:p w:rsidR="0005778A" w:rsidRDefault="0005778A" w:rsidP="001E628B">
            <w:pPr>
              <w:jc w:val="center"/>
            </w:pPr>
            <w:r>
              <w:t>87°39'53"</w:t>
            </w:r>
          </w:p>
        </w:tc>
        <w:tc>
          <w:tcPr>
            <w:tcW w:w="0" w:type="auto"/>
            <w:vAlign w:val="center"/>
          </w:tcPr>
          <w:p w:rsidR="0005778A" w:rsidRDefault="0005778A" w:rsidP="001E628B">
            <w:pPr>
              <w:jc w:val="center"/>
            </w:pPr>
            <w:r>
              <w:t>6,14</w:t>
            </w:r>
          </w:p>
        </w:tc>
        <w:tc>
          <w:tcPr>
            <w:tcW w:w="0" w:type="auto"/>
            <w:vAlign w:val="center"/>
          </w:tcPr>
          <w:p w:rsidR="0005778A" w:rsidRDefault="0005778A" w:rsidP="001E628B">
            <w:pPr>
              <w:jc w:val="center"/>
            </w:pPr>
            <w:r>
              <w:t>441239,84</w:t>
            </w:r>
          </w:p>
        </w:tc>
        <w:tc>
          <w:tcPr>
            <w:tcW w:w="0" w:type="auto"/>
            <w:vAlign w:val="center"/>
          </w:tcPr>
          <w:p w:rsidR="0005778A" w:rsidRDefault="0005778A" w:rsidP="001E628B">
            <w:pPr>
              <w:jc w:val="center"/>
            </w:pPr>
            <w:r>
              <w:t>2235508,15</w:t>
            </w:r>
          </w:p>
        </w:tc>
      </w:tr>
      <w:tr w:rsidR="0005778A" w:rsidTr="001E628B">
        <w:trPr>
          <w:trHeight w:val="20"/>
        </w:trPr>
        <w:tc>
          <w:tcPr>
            <w:tcW w:w="0" w:type="auto"/>
            <w:vAlign w:val="center"/>
          </w:tcPr>
          <w:p w:rsidR="0005778A" w:rsidRDefault="0005778A" w:rsidP="001E628B">
            <w:pPr>
              <w:jc w:val="center"/>
            </w:pPr>
            <w:r>
              <w:t>840</w:t>
            </w:r>
          </w:p>
        </w:tc>
        <w:tc>
          <w:tcPr>
            <w:tcW w:w="0" w:type="auto"/>
            <w:vAlign w:val="center"/>
          </w:tcPr>
          <w:p w:rsidR="0005778A" w:rsidRDefault="0005778A" w:rsidP="001E628B">
            <w:pPr>
              <w:jc w:val="center"/>
            </w:pPr>
            <w:r>
              <w:t>23°32'45"</w:t>
            </w:r>
          </w:p>
        </w:tc>
        <w:tc>
          <w:tcPr>
            <w:tcW w:w="0" w:type="auto"/>
            <w:vAlign w:val="center"/>
          </w:tcPr>
          <w:p w:rsidR="0005778A" w:rsidRDefault="0005778A" w:rsidP="001E628B">
            <w:pPr>
              <w:jc w:val="center"/>
            </w:pPr>
            <w:r>
              <w:t>14,52</w:t>
            </w:r>
          </w:p>
        </w:tc>
        <w:tc>
          <w:tcPr>
            <w:tcW w:w="0" w:type="auto"/>
            <w:vAlign w:val="center"/>
          </w:tcPr>
          <w:p w:rsidR="0005778A" w:rsidRDefault="0005778A" w:rsidP="001E628B">
            <w:pPr>
              <w:jc w:val="center"/>
            </w:pPr>
            <w:r>
              <w:t>441245,97</w:t>
            </w:r>
          </w:p>
        </w:tc>
        <w:tc>
          <w:tcPr>
            <w:tcW w:w="0" w:type="auto"/>
            <w:vAlign w:val="center"/>
          </w:tcPr>
          <w:p w:rsidR="0005778A" w:rsidRDefault="0005778A" w:rsidP="001E628B">
            <w:pPr>
              <w:jc w:val="center"/>
            </w:pPr>
            <w:r>
              <w:t>2235508,40</w:t>
            </w:r>
          </w:p>
        </w:tc>
      </w:tr>
      <w:tr w:rsidR="0005778A" w:rsidTr="001E628B">
        <w:trPr>
          <w:trHeight w:val="20"/>
        </w:trPr>
        <w:tc>
          <w:tcPr>
            <w:tcW w:w="0" w:type="auto"/>
            <w:vAlign w:val="center"/>
          </w:tcPr>
          <w:p w:rsidR="0005778A" w:rsidRDefault="0005778A" w:rsidP="001E628B">
            <w:pPr>
              <w:jc w:val="center"/>
            </w:pPr>
            <w:r>
              <w:t>841</w:t>
            </w:r>
          </w:p>
        </w:tc>
        <w:tc>
          <w:tcPr>
            <w:tcW w:w="0" w:type="auto"/>
            <w:vAlign w:val="center"/>
          </w:tcPr>
          <w:p w:rsidR="0005778A" w:rsidRDefault="0005778A" w:rsidP="001E628B">
            <w:pPr>
              <w:jc w:val="center"/>
            </w:pPr>
            <w:r>
              <w:t>290°43'1"</w:t>
            </w:r>
          </w:p>
        </w:tc>
        <w:tc>
          <w:tcPr>
            <w:tcW w:w="0" w:type="auto"/>
            <w:vAlign w:val="center"/>
          </w:tcPr>
          <w:p w:rsidR="0005778A" w:rsidRDefault="0005778A" w:rsidP="001E628B">
            <w:pPr>
              <w:jc w:val="center"/>
            </w:pPr>
            <w:r>
              <w:t>1,67</w:t>
            </w:r>
          </w:p>
        </w:tc>
        <w:tc>
          <w:tcPr>
            <w:tcW w:w="0" w:type="auto"/>
            <w:vAlign w:val="center"/>
          </w:tcPr>
          <w:p w:rsidR="0005778A" w:rsidRDefault="0005778A" w:rsidP="001E628B">
            <w:pPr>
              <w:jc w:val="center"/>
            </w:pPr>
            <w:r>
              <w:t>441251,77</w:t>
            </w:r>
          </w:p>
        </w:tc>
        <w:tc>
          <w:tcPr>
            <w:tcW w:w="0" w:type="auto"/>
            <w:vAlign w:val="center"/>
          </w:tcPr>
          <w:p w:rsidR="0005778A" w:rsidRDefault="0005778A" w:rsidP="001E628B">
            <w:pPr>
              <w:jc w:val="center"/>
            </w:pPr>
            <w:r>
              <w:t>2235521,71</w:t>
            </w:r>
          </w:p>
        </w:tc>
      </w:tr>
      <w:tr w:rsidR="0005778A" w:rsidTr="001E628B">
        <w:trPr>
          <w:trHeight w:val="20"/>
        </w:trPr>
        <w:tc>
          <w:tcPr>
            <w:tcW w:w="0" w:type="auto"/>
            <w:vAlign w:val="center"/>
          </w:tcPr>
          <w:p w:rsidR="0005778A" w:rsidRDefault="0005778A" w:rsidP="001E628B">
            <w:pPr>
              <w:jc w:val="center"/>
            </w:pPr>
            <w:r>
              <w:t>842</w:t>
            </w:r>
          </w:p>
        </w:tc>
        <w:tc>
          <w:tcPr>
            <w:tcW w:w="0" w:type="auto"/>
            <w:vAlign w:val="center"/>
          </w:tcPr>
          <w:p w:rsidR="0005778A" w:rsidRDefault="0005778A" w:rsidP="001E628B">
            <w:pPr>
              <w:jc w:val="center"/>
            </w:pPr>
            <w:r>
              <w:t>355°54'28"</w:t>
            </w:r>
          </w:p>
        </w:tc>
        <w:tc>
          <w:tcPr>
            <w:tcW w:w="0" w:type="auto"/>
            <w:vAlign w:val="center"/>
          </w:tcPr>
          <w:p w:rsidR="0005778A" w:rsidRDefault="0005778A" w:rsidP="001E628B">
            <w:pPr>
              <w:jc w:val="center"/>
            </w:pPr>
            <w:r>
              <w:t>6,31</w:t>
            </w:r>
          </w:p>
        </w:tc>
        <w:tc>
          <w:tcPr>
            <w:tcW w:w="0" w:type="auto"/>
            <w:vAlign w:val="center"/>
          </w:tcPr>
          <w:p w:rsidR="0005778A" w:rsidRDefault="0005778A" w:rsidP="001E628B">
            <w:pPr>
              <w:jc w:val="center"/>
            </w:pPr>
            <w:r>
              <w:t>441250,21</w:t>
            </w:r>
          </w:p>
        </w:tc>
        <w:tc>
          <w:tcPr>
            <w:tcW w:w="0" w:type="auto"/>
            <w:vAlign w:val="center"/>
          </w:tcPr>
          <w:p w:rsidR="0005778A" w:rsidRDefault="0005778A" w:rsidP="001E628B">
            <w:pPr>
              <w:jc w:val="center"/>
            </w:pPr>
            <w:r>
              <w:t>2235522,30</w:t>
            </w:r>
          </w:p>
        </w:tc>
      </w:tr>
      <w:tr w:rsidR="0005778A" w:rsidTr="001E628B">
        <w:trPr>
          <w:trHeight w:val="20"/>
        </w:trPr>
        <w:tc>
          <w:tcPr>
            <w:tcW w:w="0" w:type="auto"/>
            <w:vAlign w:val="center"/>
          </w:tcPr>
          <w:p w:rsidR="0005778A" w:rsidRDefault="0005778A" w:rsidP="001E628B">
            <w:pPr>
              <w:jc w:val="center"/>
            </w:pPr>
            <w:r>
              <w:t>843</w:t>
            </w:r>
          </w:p>
        </w:tc>
        <w:tc>
          <w:tcPr>
            <w:tcW w:w="0" w:type="auto"/>
            <w:vAlign w:val="center"/>
          </w:tcPr>
          <w:p w:rsidR="0005778A" w:rsidRDefault="0005778A" w:rsidP="001E628B">
            <w:pPr>
              <w:jc w:val="center"/>
            </w:pPr>
            <w:r>
              <w:t>266°8'58"</w:t>
            </w:r>
          </w:p>
        </w:tc>
        <w:tc>
          <w:tcPr>
            <w:tcW w:w="0" w:type="auto"/>
            <w:vAlign w:val="center"/>
          </w:tcPr>
          <w:p w:rsidR="0005778A" w:rsidRDefault="0005778A" w:rsidP="001E628B">
            <w:pPr>
              <w:jc w:val="center"/>
            </w:pPr>
            <w:r>
              <w:t>1,04</w:t>
            </w:r>
          </w:p>
        </w:tc>
        <w:tc>
          <w:tcPr>
            <w:tcW w:w="0" w:type="auto"/>
            <w:vAlign w:val="center"/>
          </w:tcPr>
          <w:p w:rsidR="0005778A" w:rsidRDefault="0005778A" w:rsidP="001E628B">
            <w:pPr>
              <w:jc w:val="center"/>
            </w:pPr>
            <w:r>
              <w:t>441249,76</w:t>
            </w:r>
          </w:p>
        </w:tc>
        <w:tc>
          <w:tcPr>
            <w:tcW w:w="0" w:type="auto"/>
            <w:vAlign w:val="center"/>
          </w:tcPr>
          <w:p w:rsidR="0005778A" w:rsidRDefault="0005778A" w:rsidP="001E628B">
            <w:pPr>
              <w:jc w:val="center"/>
            </w:pPr>
            <w:r>
              <w:t>2235528,59</w:t>
            </w:r>
          </w:p>
        </w:tc>
      </w:tr>
      <w:tr w:rsidR="0005778A" w:rsidTr="001E628B">
        <w:trPr>
          <w:trHeight w:val="20"/>
        </w:trPr>
        <w:tc>
          <w:tcPr>
            <w:tcW w:w="0" w:type="auto"/>
            <w:vAlign w:val="center"/>
          </w:tcPr>
          <w:p w:rsidR="0005778A" w:rsidRDefault="0005778A" w:rsidP="001E628B">
            <w:pPr>
              <w:jc w:val="center"/>
            </w:pPr>
            <w:r>
              <w:t>844</w:t>
            </w:r>
          </w:p>
        </w:tc>
        <w:tc>
          <w:tcPr>
            <w:tcW w:w="0" w:type="auto"/>
            <w:vAlign w:val="center"/>
          </w:tcPr>
          <w:p w:rsidR="0005778A" w:rsidRDefault="0005778A" w:rsidP="001E628B">
            <w:pPr>
              <w:jc w:val="center"/>
            </w:pPr>
            <w:r>
              <w:t>203°33'15"</w:t>
            </w:r>
          </w:p>
        </w:tc>
        <w:tc>
          <w:tcPr>
            <w:tcW w:w="0" w:type="auto"/>
            <w:vAlign w:val="center"/>
          </w:tcPr>
          <w:p w:rsidR="0005778A" w:rsidRDefault="0005778A" w:rsidP="001E628B">
            <w:pPr>
              <w:jc w:val="center"/>
            </w:pPr>
            <w:r>
              <w:t>22,22</w:t>
            </w:r>
          </w:p>
        </w:tc>
        <w:tc>
          <w:tcPr>
            <w:tcW w:w="0" w:type="auto"/>
            <w:vAlign w:val="center"/>
          </w:tcPr>
          <w:p w:rsidR="0005778A" w:rsidRDefault="0005778A" w:rsidP="001E628B">
            <w:pPr>
              <w:jc w:val="center"/>
            </w:pPr>
            <w:r>
              <w:t>441248,72</w:t>
            </w:r>
          </w:p>
        </w:tc>
        <w:tc>
          <w:tcPr>
            <w:tcW w:w="0" w:type="auto"/>
            <w:vAlign w:val="center"/>
          </w:tcPr>
          <w:p w:rsidR="0005778A" w:rsidRDefault="0005778A" w:rsidP="001E628B">
            <w:pPr>
              <w:jc w:val="center"/>
            </w:pPr>
            <w:r>
              <w:t>2235528,52</w:t>
            </w:r>
          </w:p>
        </w:tc>
      </w:tr>
      <w:tr w:rsidR="0005778A" w:rsidTr="001E628B">
        <w:trPr>
          <w:trHeight w:val="20"/>
        </w:trPr>
        <w:tc>
          <w:tcPr>
            <w:tcW w:w="0" w:type="auto"/>
            <w:vAlign w:val="center"/>
          </w:tcPr>
          <w:p w:rsidR="0005778A" w:rsidRDefault="0005778A" w:rsidP="001E628B">
            <w:pPr>
              <w:jc w:val="center"/>
            </w:pPr>
            <w:r>
              <w:t>845</w:t>
            </w:r>
          </w:p>
        </w:tc>
        <w:tc>
          <w:tcPr>
            <w:tcW w:w="0" w:type="auto"/>
            <w:vAlign w:val="center"/>
          </w:tcPr>
          <w:p w:rsidR="0005778A" w:rsidRDefault="0005778A" w:rsidP="001E628B">
            <w:pPr>
              <w:jc w:val="center"/>
            </w:pPr>
            <w:r>
              <w:t>87°28'56"</w:t>
            </w:r>
          </w:p>
        </w:tc>
        <w:tc>
          <w:tcPr>
            <w:tcW w:w="0" w:type="auto"/>
            <w:vAlign w:val="center"/>
          </w:tcPr>
          <w:p w:rsidR="0005778A" w:rsidRDefault="0005778A" w:rsidP="001E628B">
            <w:pPr>
              <w:jc w:val="center"/>
            </w:pPr>
            <w:r>
              <w:t>6,15</w:t>
            </w:r>
          </w:p>
        </w:tc>
        <w:tc>
          <w:tcPr>
            <w:tcW w:w="0" w:type="auto"/>
            <w:vAlign w:val="center"/>
          </w:tcPr>
          <w:p w:rsidR="0005778A" w:rsidRDefault="0005778A" w:rsidP="001E628B">
            <w:pPr>
              <w:jc w:val="center"/>
            </w:pPr>
            <w:r>
              <w:t>441230,95</w:t>
            </w:r>
          </w:p>
        </w:tc>
        <w:tc>
          <w:tcPr>
            <w:tcW w:w="0" w:type="auto"/>
            <w:vAlign w:val="center"/>
          </w:tcPr>
          <w:p w:rsidR="0005778A" w:rsidRDefault="0005778A" w:rsidP="001E628B">
            <w:pPr>
              <w:jc w:val="center"/>
            </w:pPr>
            <w:r>
              <w:t>2235487,76</w:t>
            </w:r>
          </w:p>
        </w:tc>
      </w:tr>
      <w:tr w:rsidR="0005778A" w:rsidTr="001E628B">
        <w:trPr>
          <w:trHeight w:val="20"/>
        </w:trPr>
        <w:tc>
          <w:tcPr>
            <w:tcW w:w="0" w:type="auto"/>
            <w:vAlign w:val="center"/>
          </w:tcPr>
          <w:p w:rsidR="0005778A" w:rsidRDefault="0005778A" w:rsidP="001E628B">
            <w:pPr>
              <w:jc w:val="center"/>
            </w:pPr>
            <w:r>
              <w:t>846</w:t>
            </w:r>
          </w:p>
        </w:tc>
        <w:tc>
          <w:tcPr>
            <w:tcW w:w="0" w:type="auto"/>
            <w:vAlign w:val="center"/>
          </w:tcPr>
          <w:p w:rsidR="0005778A" w:rsidRDefault="0005778A" w:rsidP="001E628B">
            <w:pPr>
              <w:jc w:val="center"/>
            </w:pPr>
            <w:r>
              <w:t>23°34'43"</w:t>
            </w:r>
          </w:p>
        </w:tc>
        <w:tc>
          <w:tcPr>
            <w:tcW w:w="0" w:type="auto"/>
            <w:vAlign w:val="center"/>
          </w:tcPr>
          <w:p w:rsidR="0005778A" w:rsidRDefault="0005778A" w:rsidP="001E628B">
            <w:pPr>
              <w:jc w:val="center"/>
            </w:pPr>
            <w:r>
              <w:t>12,27</w:t>
            </w:r>
          </w:p>
        </w:tc>
        <w:tc>
          <w:tcPr>
            <w:tcW w:w="0" w:type="auto"/>
            <w:vAlign w:val="center"/>
          </w:tcPr>
          <w:p w:rsidR="0005778A" w:rsidRDefault="0005778A" w:rsidP="001E628B">
            <w:pPr>
              <w:jc w:val="center"/>
            </w:pPr>
            <w:r>
              <w:t>441237,09</w:t>
            </w:r>
          </w:p>
        </w:tc>
        <w:tc>
          <w:tcPr>
            <w:tcW w:w="0" w:type="auto"/>
            <w:vAlign w:val="center"/>
          </w:tcPr>
          <w:p w:rsidR="0005778A" w:rsidRDefault="0005778A" w:rsidP="001E628B">
            <w:pPr>
              <w:jc w:val="center"/>
            </w:pPr>
            <w:r>
              <w:t>2235488,03</w:t>
            </w:r>
          </w:p>
        </w:tc>
      </w:tr>
      <w:tr w:rsidR="0005778A" w:rsidTr="001E628B">
        <w:trPr>
          <w:trHeight w:val="20"/>
        </w:trPr>
        <w:tc>
          <w:tcPr>
            <w:tcW w:w="0" w:type="auto"/>
            <w:vAlign w:val="center"/>
          </w:tcPr>
          <w:p w:rsidR="0005778A" w:rsidRDefault="0005778A" w:rsidP="001E628B">
            <w:pPr>
              <w:jc w:val="center"/>
            </w:pPr>
            <w:r>
              <w:lastRenderedPageBreak/>
              <w:t>847</w:t>
            </w:r>
          </w:p>
        </w:tc>
        <w:tc>
          <w:tcPr>
            <w:tcW w:w="0" w:type="auto"/>
            <w:vAlign w:val="center"/>
          </w:tcPr>
          <w:p w:rsidR="0005778A" w:rsidRDefault="0005778A" w:rsidP="001E628B">
            <w:pPr>
              <w:jc w:val="center"/>
            </w:pPr>
            <w:r>
              <w:t>285°58'47"</w:t>
            </w:r>
          </w:p>
        </w:tc>
        <w:tc>
          <w:tcPr>
            <w:tcW w:w="0" w:type="auto"/>
            <w:vAlign w:val="center"/>
          </w:tcPr>
          <w:p w:rsidR="0005778A" w:rsidRDefault="0005778A" w:rsidP="001E628B">
            <w:pPr>
              <w:jc w:val="center"/>
            </w:pPr>
            <w:r>
              <w:t>4,58</w:t>
            </w:r>
          </w:p>
        </w:tc>
        <w:tc>
          <w:tcPr>
            <w:tcW w:w="0" w:type="auto"/>
            <w:vAlign w:val="center"/>
          </w:tcPr>
          <w:p w:rsidR="0005778A" w:rsidRDefault="0005778A" w:rsidP="001E628B">
            <w:pPr>
              <w:jc w:val="center"/>
            </w:pPr>
            <w:r>
              <w:t>441242,00</w:t>
            </w:r>
          </w:p>
        </w:tc>
        <w:tc>
          <w:tcPr>
            <w:tcW w:w="0" w:type="auto"/>
            <w:vAlign w:val="center"/>
          </w:tcPr>
          <w:p w:rsidR="0005778A" w:rsidRDefault="0005778A" w:rsidP="001E628B">
            <w:pPr>
              <w:jc w:val="center"/>
            </w:pPr>
            <w:r>
              <w:t>2235499,28</w:t>
            </w:r>
          </w:p>
        </w:tc>
      </w:tr>
      <w:tr w:rsidR="0005778A" w:rsidTr="001E628B">
        <w:trPr>
          <w:trHeight w:val="20"/>
        </w:trPr>
        <w:tc>
          <w:tcPr>
            <w:tcW w:w="0" w:type="auto"/>
            <w:vAlign w:val="center"/>
          </w:tcPr>
          <w:p w:rsidR="0005778A" w:rsidRDefault="0005778A" w:rsidP="001E628B">
            <w:pPr>
              <w:jc w:val="center"/>
            </w:pPr>
            <w:r>
              <w:t>848</w:t>
            </w:r>
          </w:p>
        </w:tc>
        <w:tc>
          <w:tcPr>
            <w:tcW w:w="0" w:type="auto"/>
            <w:vAlign w:val="center"/>
          </w:tcPr>
          <w:p w:rsidR="0005778A" w:rsidRDefault="0005778A" w:rsidP="001E628B">
            <w:pPr>
              <w:jc w:val="center"/>
            </w:pPr>
            <w:r>
              <w:t>353°58'34"</w:t>
            </w:r>
          </w:p>
        </w:tc>
        <w:tc>
          <w:tcPr>
            <w:tcW w:w="0" w:type="auto"/>
            <w:vAlign w:val="center"/>
          </w:tcPr>
          <w:p w:rsidR="0005778A" w:rsidRDefault="0005778A" w:rsidP="001E628B">
            <w:pPr>
              <w:jc w:val="center"/>
            </w:pPr>
            <w:r>
              <w:t>2</w:t>
            </w:r>
          </w:p>
        </w:tc>
        <w:tc>
          <w:tcPr>
            <w:tcW w:w="0" w:type="auto"/>
            <w:vAlign w:val="center"/>
          </w:tcPr>
          <w:p w:rsidR="0005778A" w:rsidRDefault="0005778A" w:rsidP="001E628B">
            <w:pPr>
              <w:jc w:val="center"/>
            </w:pPr>
            <w:r>
              <w:t>441237,60</w:t>
            </w:r>
          </w:p>
        </w:tc>
        <w:tc>
          <w:tcPr>
            <w:tcW w:w="0" w:type="auto"/>
            <w:vAlign w:val="center"/>
          </w:tcPr>
          <w:p w:rsidR="0005778A" w:rsidRDefault="0005778A" w:rsidP="001E628B">
            <w:pPr>
              <w:jc w:val="center"/>
            </w:pPr>
            <w:r>
              <w:t>2235500,54</w:t>
            </w:r>
          </w:p>
        </w:tc>
      </w:tr>
      <w:tr w:rsidR="0005778A" w:rsidTr="001E628B">
        <w:trPr>
          <w:trHeight w:val="20"/>
        </w:trPr>
        <w:tc>
          <w:tcPr>
            <w:tcW w:w="0" w:type="auto"/>
            <w:vAlign w:val="center"/>
          </w:tcPr>
          <w:p w:rsidR="0005778A" w:rsidRDefault="0005778A" w:rsidP="001E628B">
            <w:pPr>
              <w:jc w:val="center"/>
            </w:pPr>
            <w:r>
              <w:t>849</w:t>
            </w:r>
          </w:p>
        </w:tc>
        <w:tc>
          <w:tcPr>
            <w:tcW w:w="0" w:type="auto"/>
            <w:vAlign w:val="center"/>
          </w:tcPr>
          <w:p w:rsidR="0005778A" w:rsidRDefault="0005778A" w:rsidP="001E628B">
            <w:pPr>
              <w:jc w:val="center"/>
            </w:pPr>
            <w:r>
              <w:t>203°33'29"</w:t>
            </w:r>
          </w:p>
        </w:tc>
        <w:tc>
          <w:tcPr>
            <w:tcW w:w="0" w:type="auto"/>
            <w:vAlign w:val="center"/>
          </w:tcPr>
          <w:p w:rsidR="0005778A" w:rsidRDefault="0005778A" w:rsidP="001E628B">
            <w:pPr>
              <w:jc w:val="center"/>
            </w:pPr>
            <w:r>
              <w:t>16,11</w:t>
            </w:r>
          </w:p>
        </w:tc>
        <w:tc>
          <w:tcPr>
            <w:tcW w:w="0" w:type="auto"/>
            <w:vAlign w:val="center"/>
          </w:tcPr>
          <w:p w:rsidR="0005778A" w:rsidRDefault="0005778A" w:rsidP="001E628B">
            <w:pPr>
              <w:jc w:val="center"/>
            </w:pPr>
            <w:r>
              <w:t>441237,39</w:t>
            </w:r>
          </w:p>
        </w:tc>
        <w:tc>
          <w:tcPr>
            <w:tcW w:w="0" w:type="auto"/>
            <w:vAlign w:val="center"/>
          </w:tcPr>
          <w:p w:rsidR="0005778A" w:rsidRDefault="0005778A" w:rsidP="001E628B">
            <w:pPr>
              <w:jc w:val="center"/>
            </w:pPr>
            <w:r>
              <w:t>2235502,53</w:t>
            </w:r>
          </w:p>
        </w:tc>
      </w:tr>
      <w:tr w:rsidR="0005778A" w:rsidTr="001E628B">
        <w:tc>
          <w:tcPr>
            <w:tcW w:w="0" w:type="auto"/>
            <w:gridSpan w:val="5"/>
            <w:vAlign w:val="center"/>
          </w:tcPr>
          <w:p w:rsidR="0005778A" w:rsidRDefault="0005778A" w:rsidP="001E628B">
            <w:r>
              <w:t>№ 36</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63:31:1504003 63:31:1703001</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63:31:0000000:1230</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:1230/чзу1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5531</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Сухорукова Юлия Михайловна</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  (общая долевая собственность)</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ВЛ-35 кВ (Южно-Орловская-Екатериновская 1) Трасса ВЛ-35 кВ (Южно-Орловская-Екатериновская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1077</w:t>
            </w:r>
          </w:p>
        </w:tc>
        <w:tc>
          <w:tcPr>
            <w:tcW w:w="0" w:type="auto"/>
            <w:vAlign w:val="center"/>
          </w:tcPr>
          <w:p w:rsidR="0005778A" w:rsidRDefault="0005778A" w:rsidP="001E628B">
            <w:pPr>
              <w:jc w:val="center"/>
            </w:pPr>
            <w:r>
              <w:t>28°21'55"</w:t>
            </w:r>
          </w:p>
        </w:tc>
        <w:tc>
          <w:tcPr>
            <w:tcW w:w="0" w:type="auto"/>
            <w:vAlign w:val="center"/>
          </w:tcPr>
          <w:p w:rsidR="0005778A" w:rsidRDefault="0005778A" w:rsidP="001E628B">
            <w:pPr>
              <w:jc w:val="center"/>
            </w:pPr>
            <w:r>
              <w:t>95,81</w:t>
            </w:r>
          </w:p>
        </w:tc>
        <w:tc>
          <w:tcPr>
            <w:tcW w:w="0" w:type="auto"/>
            <w:vAlign w:val="center"/>
          </w:tcPr>
          <w:p w:rsidR="0005778A" w:rsidRDefault="0005778A" w:rsidP="001E628B">
            <w:pPr>
              <w:jc w:val="center"/>
            </w:pPr>
            <w:r>
              <w:t>441155,78</w:t>
            </w:r>
          </w:p>
        </w:tc>
        <w:tc>
          <w:tcPr>
            <w:tcW w:w="0" w:type="auto"/>
            <w:vAlign w:val="center"/>
          </w:tcPr>
          <w:p w:rsidR="0005778A" w:rsidRDefault="0005778A" w:rsidP="001E628B">
            <w:pPr>
              <w:jc w:val="center"/>
            </w:pPr>
            <w:r>
              <w:t>2235444,67</w:t>
            </w:r>
          </w:p>
        </w:tc>
      </w:tr>
      <w:tr w:rsidR="0005778A" w:rsidTr="001E628B">
        <w:trPr>
          <w:trHeight w:val="20"/>
        </w:trPr>
        <w:tc>
          <w:tcPr>
            <w:tcW w:w="0" w:type="auto"/>
            <w:vAlign w:val="center"/>
          </w:tcPr>
          <w:p w:rsidR="0005778A" w:rsidRDefault="0005778A" w:rsidP="001E628B">
            <w:pPr>
              <w:jc w:val="center"/>
            </w:pPr>
            <w:r>
              <w:t>1078</w:t>
            </w:r>
          </w:p>
        </w:tc>
        <w:tc>
          <w:tcPr>
            <w:tcW w:w="0" w:type="auto"/>
            <w:vAlign w:val="center"/>
          </w:tcPr>
          <w:p w:rsidR="0005778A" w:rsidRDefault="0005778A" w:rsidP="001E628B">
            <w:pPr>
              <w:jc w:val="center"/>
            </w:pPr>
            <w:r>
              <w:t>249°22'48"</w:t>
            </w:r>
          </w:p>
        </w:tc>
        <w:tc>
          <w:tcPr>
            <w:tcW w:w="0" w:type="auto"/>
            <w:vAlign w:val="center"/>
          </w:tcPr>
          <w:p w:rsidR="0005778A" w:rsidRDefault="0005778A" w:rsidP="001E628B">
            <w:pPr>
              <w:jc w:val="center"/>
            </w:pPr>
            <w:r>
              <w:t>18,91</w:t>
            </w:r>
          </w:p>
        </w:tc>
        <w:tc>
          <w:tcPr>
            <w:tcW w:w="0" w:type="auto"/>
            <w:vAlign w:val="center"/>
          </w:tcPr>
          <w:p w:rsidR="0005778A" w:rsidRDefault="0005778A" w:rsidP="001E628B">
            <w:pPr>
              <w:jc w:val="center"/>
            </w:pPr>
            <w:r>
              <w:t>441201,30</w:t>
            </w:r>
          </w:p>
        </w:tc>
        <w:tc>
          <w:tcPr>
            <w:tcW w:w="0" w:type="auto"/>
            <w:vAlign w:val="center"/>
          </w:tcPr>
          <w:p w:rsidR="0005778A" w:rsidRDefault="0005778A" w:rsidP="001E628B">
            <w:pPr>
              <w:jc w:val="center"/>
            </w:pPr>
            <w:r>
              <w:t>2235528,98</w:t>
            </w:r>
          </w:p>
        </w:tc>
      </w:tr>
      <w:tr w:rsidR="0005778A" w:rsidTr="001E628B">
        <w:trPr>
          <w:trHeight w:val="20"/>
        </w:trPr>
        <w:tc>
          <w:tcPr>
            <w:tcW w:w="0" w:type="auto"/>
            <w:vAlign w:val="center"/>
          </w:tcPr>
          <w:p w:rsidR="0005778A" w:rsidRDefault="0005778A" w:rsidP="001E628B">
            <w:pPr>
              <w:jc w:val="center"/>
            </w:pPr>
            <w:r>
              <w:t>1079</w:t>
            </w:r>
          </w:p>
        </w:tc>
        <w:tc>
          <w:tcPr>
            <w:tcW w:w="0" w:type="auto"/>
            <w:vAlign w:val="center"/>
          </w:tcPr>
          <w:p w:rsidR="0005778A" w:rsidRDefault="0005778A" w:rsidP="001E628B">
            <w:pPr>
              <w:jc w:val="center"/>
            </w:pPr>
            <w:r>
              <w:t>201°22'37"</w:t>
            </w:r>
          </w:p>
        </w:tc>
        <w:tc>
          <w:tcPr>
            <w:tcW w:w="0" w:type="auto"/>
            <w:vAlign w:val="center"/>
          </w:tcPr>
          <w:p w:rsidR="0005778A" w:rsidRDefault="0005778A" w:rsidP="001E628B">
            <w:pPr>
              <w:jc w:val="center"/>
            </w:pPr>
            <w:r>
              <w:t>25,32</w:t>
            </w:r>
          </w:p>
        </w:tc>
        <w:tc>
          <w:tcPr>
            <w:tcW w:w="0" w:type="auto"/>
            <w:vAlign w:val="center"/>
          </w:tcPr>
          <w:p w:rsidR="0005778A" w:rsidRDefault="0005778A" w:rsidP="001E628B">
            <w:pPr>
              <w:jc w:val="center"/>
            </w:pPr>
            <w:r>
              <w:t>441183,60</w:t>
            </w:r>
          </w:p>
        </w:tc>
        <w:tc>
          <w:tcPr>
            <w:tcW w:w="0" w:type="auto"/>
            <w:vAlign w:val="center"/>
          </w:tcPr>
          <w:p w:rsidR="0005778A" w:rsidRDefault="0005778A" w:rsidP="001E628B">
            <w:pPr>
              <w:jc w:val="center"/>
            </w:pPr>
            <w:r>
              <w:t>2235522,32</w:t>
            </w:r>
          </w:p>
        </w:tc>
      </w:tr>
      <w:tr w:rsidR="0005778A" w:rsidTr="001E628B">
        <w:trPr>
          <w:trHeight w:val="20"/>
        </w:trPr>
        <w:tc>
          <w:tcPr>
            <w:tcW w:w="0" w:type="auto"/>
            <w:vAlign w:val="center"/>
          </w:tcPr>
          <w:p w:rsidR="0005778A" w:rsidRDefault="0005778A" w:rsidP="001E628B">
            <w:pPr>
              <w:jc w:val="center"/>
            </w:pPr>
            <w:r>
              <w:t>1080</w:t>
            </w:r>
          </w:p>
        </w:tc>
        <w:tc>
          <w:tcPr>
            <w:tcW w:w="0" w:type="auto"/>
            <w:vAlign w:val="center"/>
          </w:tcPr>
          <w:p w:rsidR="0005778A" w:rsidRDefault="0005778A" w:rsidP="001E628B">
            <w:pPr>
              <w:jc w:val="center"/>
            </w:pPr>
            <w:r>
              <w:t>248°35'41"</w:t>
            </w:r>
          </w:p>
        </w:tc>
        <w:tc>
          <w:tcPr>
            <w:tcW w:w="0" w:type="auto"/>
            <w:vAlign w:val="center"/>
          </w:tcPr>
          <w:p w:rsidR="0005778A" w:rsidRDefault="0005778A" w:rsidP="001E628B">
            <w:pPr>
              <w:jc w:val="center"/>
            </w:pPr>
            <w:r>
              <w:t>84,34</w:t>
            </w:r>
          </w:p>
        </w:tc>
        <w:tc>
          <w:tcPr>
            <w:tcW w:w="0" w:type="auto"/>
            <w:vAlign w:val="center"/>
          </w:tcPr>
          <w:p w:rsidR="0005778A" w:rsidRDefault="0005778A" w:rsidP="001E628B">
            <w:pPr>
              <w:jc w:val="center"/>
            </w:pPr>
            <w:r>
              <w:t>441174,37</w:t>
            </w:r>
          </w:p>
        </w:tc>
        <w:tc>
          <w:tcPr>
            <w:tcW w:w="0" w:type="auto"/>
            <w:vAlign w:val="center"/>
          </w:tcPr>
          <w:p w:rsidR="0005778A" w:rsidRDefault="0005778A" w:rsidP="001E628B">
            <w:pPr>
              <w:jc w:val="center"/>
            </w:pPr>
            <w:r>
              <w:t>2235498,74</w:t>
            </w:r>
          </w:p>
        </w:tc>
      </w:tr>
      <w:tr w:rsidR="0005778A" w:rsidTr="001E628B">
        <w:trPr>
          <w:trHeight w:val="20"/>
        </w:trPr>
        <w:tc>
          <w:tcPr>
            <w:tcW w:w="0" w:type="auto"/>
            <w:vAlign w:val="center"/>
          </w:tcPr>
          <w:p w:rsidR="0005778A" w:rsidRDefault="0005778A" w:rsidP="001E628B">
            <w:pPr>
              <w:jc w:val="center"/>
            </w:pPr>
            <w:r>
              <w:t>1081</w:t>
            </w:r>
          </w:p>
        </w:tc>
        <w:tc>
          <w:tcPr>
            <w:tcW w:w="0" w:type="auto"/>
            <w:vAlign w:val="center"/>
          </w:tcPr>
          <w:p w:rsidR="0005778A" w:rsidRDefault="0005778A" w:rsidP="001E628B">
            <w:pPr>
              <w:jc w:val="center"/>
            </w:pPr>
            <w:r>
              <w:t>27°4'9"</w:t>
            </w:r>
          </w:p>
        </w:tc>
        <w:tc>
          <w:tcPr>
            <w:tcW w:w="0" w:type="auto"/>
            <w:vAlign w:val="center"/>
          </w:tcPr>
          <w:p w:rsidR="0005778A" w:rsidRDefault="0005778A" w:rsidP="001E628B">
            <w:pPr>
              <w:jc w:val="center"/>
            </w:pPr>
            <w:r>
              <w:t>16,26</w:t>
            </w:r>
          </w:p>
        </w:tc>
        <w:tc>
          <w:tcPr>
            <w:tcW w:w="0" w:type="auto"/>
            <w:vAlign w:val="center"/>
          </w:tcPr>
          <w:p w:rsidR="0005778A" w:rsidRDefault="0005778A" w:rsidP="001E628B">
            <w:pPr>
              <w:jc w:val="center"/>
            </w:pPr>
            <w:r>
              <w:t>441095,85</w:t>
            </w:r>
          </w:p>
        </w:tc>
        <w:tc>
          <w:tcPr>
            <w:tcW w:w="0" w:type="auto"/>
            <w:vAlign w:val="center"/>
          </w:tcPr>
          <w:p w:rsidR="0005778A" w:rsidRDefault="0005778A" w:rsidP="001E628B">
            <w:pPr>
              <w:jc w:val="center"/>
            </w:pPr>
            <w:r>
              <w:t>2235467,96</w:t>
            </w:r>
          </w:p>
        </w:tc>
      </w:tr>
      <w:tr w:rsidR="0005778A" w:rsidTr="001E628B">
        <w:trPr>
          <w:trHeight w:val="20"/>
        </w:trPr>
        <w:tc>
          <w:tcPr>
            <w:tcW w:w="0" w:type="auto"/>
            <w:vAlign w:val="center"/>
          </w:tcPr>
          <w:p w:rsidR="0005778A" w:rsidRDefault="0005778A" w:rsidP="001E628B">
            <w:pPr>
              <w:jc w:val="center"/>
            </w:pPr>
            <w:r>
              <w:t>1082</w:t>
            </w:r>
          </w:p>
        </w:tc>
        <w:tc>
          <w:tcPr>
            <w:tcW w:w="0" w:type="auto"/>
            <w:vAlign w:val="center"/>
          </w:tcPr>
          <w:p w:rsidR="0005778A" w:rsidRDefault="0005778A" w:rsidP="001E628B">
            <w:pPr>
              <w:jc w:val="center"/>
            </w:pPr>
            <w:r>
              <w:t>294°51'14"</w:t>
            </w:r>
          </w:p>
        </w:tc>
        <w:tc>
          <w:tcPr>
            <w:tcW w:w="0" w:type="auto"/>
            <w:vAlign w:val="center"/>
          </w:tcPr>
          <w:p w:rsidR="0005778A" w:rsidRDefault="0005778A" w:rsidP="001E628B">
            <w:pPr>
              <w:jc w:val="center"/>
            </w:pPr>
            <w:r>
              <w:t>11,68</w:t>
            </w:r>
          </w:p>
        </w:tc>
        <w:tc>
          <w:tcPr>
            <w:tcW w:w="0" w:type="auto"/>
            <w:vAlign w:val="center"/>
          </w:tcPr>
          <w:p w:rsidR="0005778A" w:rsidRDefault="0005778A" w:rsidP="001E628B">
            <w:pPr>
              <w:jc w:val="center"/>
            </w:pPr>
            <w:r>
              <w:t>441103,25</w:t>
            </w:r>
          </w:p>
        </w:tc>
        <w:tc>
          <w:tcPr>
            <w:tcW w:w="0" w:type="auto"/>
            <w:vAlign w:val="center"/>
          </w:tcPr>
          <w:p w:rsidR="0005778A" w:rsidRDefault="0005778A" w:rsidP="001E628B">
            <w:pPr>
              <w:jc w:val="center"/>
            </w:pPr>
            <w:r>
              <w:t>2235482,44</w:t>
            </w:r>
          </w:p>
        </w:tc>
      </w:tr>
      <w:tr w:rsidR="0005778A" w:rsidTr="001E628B">
        <w:trPr>
          <w:trHeight w:val="20"/>
        </w:trPr>
        <w:tc>
          <w:tcPr>
            <w:tcW w:w="0" w:type="auto"/>
            <w:vAlign w:val="center"/>
          </w:tcPr>
          <w:p w:rsidR="0005778A" w:rsidRDefault="0005778A" w:rsidP="001E628B">
            <w:pPr>
              <w:jc w:val="center"/>
            </w:pPr>
            <w:r>
              <w:t>1083</w:t>
            </w:r>
          </w:p>
        </w:tc>
        <w:tc>
          <w:tcPr>
            <w:tcW w:w="0" w:type="auto"/>
            <w:vAlign w:val="center"/>
          </w:tcPr>
          <w:p w:rsidR="0005778A" w:rsidRDefault="0005778A" w:rsidP="001E628B">
            <w:pPr>
              <w:jc w:val="center"/>
            </w:pPr>
            <w:r>
              <w:t>208°50'32"</w:t>
            </w:r>
          </w:p>
        </w:tc>
        <w:tc>
          <w:tcPr>
            <w:tcW w:w="0" w:type="auto"/>
            <w:vAlign w:val="center"/>
          </w:tcPr>
          <w:p w:rsidR="0005778A" w:rsidRDefault="0005778A" w:rsidP="001E628B">
            <w:pPr>
              <w:jc w:val="center"/>
            </w:pPr>
            <w:r>
              <w:t>78,34</w:t>
            </w:r>
          </w:p>
        </w:tc>
        <w:tc>
          <w:tcPr>
            <w:tcW w:w="0" w:type="auto"/>
            <w:vAlign w:val="center"/>
          </w:tcPr>
          <w:p w:rsidR="0005778A" w:rsidRDefault="0005778A" w:rsidP="001E628B">
            <w:pPr>
              <w:jc w:val="center"/>
            </w:pPr>
            <w:r>
              <w:t>441092,65</w:t>
            </w:r>
          </w:p>
        </w:tc>
        <w:tc>
          <w:tcPr>
            <w:tcW w:w="0" w:type="auto"/>
            <w:vAlign w:val="center"/>
          </w:tcPr>
          <w:p w:rsidR="0005778A" w:rsidRDefault="0005778A" w:rsidP="001E628B">
            <w:pPr>
              <w:jc w:val="center"/>
            </w:pPr>
            <w:r>
              <w:t>2235487,35</w:t>
            </w:r>
          </w:p>
        </w:tc>
      </w:tr>
      <w:tr w:rsidR="0005778A" w:rsidTr="001E628B">
        <w:trPr>
          <w:trHeight w:val="20"/>
        </w:trPr>
        <w:tc>
          <w:tcPr>
            <w:tcW w:w="0" w:type="auto"/>
            <w:vAlign w:val="center"/>
          </w:tcPr>
          <w:p w:rsidR="0005778A" w:rsidRDefault="0005778A" w:rsidP="001E628B">
            <w:pPr>
              <w:jc w:val="center"/>
            </w:pPr>
            <w:r>
              <w:t>1084</w:t>
            </w:r>
          </w:p>
        </w:tc>
        <w:tc>
          <w:tcPr>
            <w:tcW w:w="0" w:type="auto"/>
            <w:vAlign w:val="center"/>
          </w:tcPr>
          <w:p w:rsidR="0005778A" w:rsidRDefault="0005778A" w:rsidP="001E628B">
            <w:pPr>
              <w:jc w:val="center"/>
            </w:pPr>
            <w:r>
              <w:t>72°56'20"</w:t>
            </w:r>
          </w:p>
        </w:tc>
        <w:tc>
          <w:tcPr>
            <w:tcW w:w="0" w:type="auto"/>
            <w:vAlign w:val="center"/>
          </w:tcPr>
          <w:p w:rsidR="0005778A" w:rsidRDefault="0005778A" w:rsidP="001E628B">
            <w:pPr>
              <w:jc w:val="center"/>
            </w:pPr>
            <w:r>
              <w:t>15,17</w:t>
            </w:r>
          </w:p>
        </w:tc>
        <w:tc>
          <w:tcPr>
            <w:tcW w:w="0" w:type="auto"/>
            <w:vAlign w:val="center"/>
          </w:tcPr>
          <w:p w:rsidR="0005778A" w:rsidRDefault="0005778A" w:rsidP="001E628B">
            <w:pPr>
              <w:jc w:val="center"/>
            </w:pPr>
            <w:r>
              <w:t>441054,86</w:t>
            </w:r>
          </w:p>
        </w:tc>
        <w:tc>
          <w:tcPr>
            <w:tcW w:w="0" w:type="auto"/>
            <w:vAlign w:val="center"/>
          </w:tcPr>
          <w:p w:rsidR="0005778A" w:rsidRDefault="0005778A" w:rsidP="001E628B">
            <w:pPr>
              <w:jc w:val="center"/>
            </w:pPr>
            <w:r>
              <w:t>2235418,73</w:t>
            </w:r>
          </w:p>
        </w:tc>
      </w:tr>
      <w:tr w:rsidR="0005778A" w:rsidTr="001E628B">
        <w:trPr>
          <w:trHeight w:val="20"/>
        </w:trPr>
        <w:tc>
          <w:tcPr>
            <w:tcW w:w="0" w:type="auto"/>
            <w:vAlign w:val="center"/>
          </w:tcPr>
          <w:p w:rsidR="0005778A" w:rsidRDefault="0005778A" w:rsidP="001E628B">
            <w:pPr>
              <w:jc w:val="center"/>
            </w:pPr>
            <w:r>
              <w:t>1085</w:t>
            </w:r>
          </w:p>
        </w:tc>
        <w:tc>
          <w:tcPr>
            <w:tcW w:w="0" w:type="auto"/>
            <w:vAlign w:val="center"/>
          </w:tcPr>
          <w:p w:rsidR="0005778A" w:rsidRDefault="0005778A" w:rsidP="001E628B">
            <w:pPr>
              <w:jc w:val="center"/>
            </w:pPr>
            <w:r>
              <w:t>22°40'24"</w:t>
            </w:r>
          </w:p>
        </w:tc>
        <w:tc>
          <w:tcPr>
            <w:tcW w:w="0" w:type="auto"/>
            <w:vAlign w:val="center"/>
          </w:tcPr>
          <w:p w:rsidR="0005778A" w:rsidRDefault="0005778A" w:rsidP="001E628B">
            <w:pPr>
              <w:jc w:val="center"/>
            </w:pPr>
            <w:r>
              <w:t>3,29</w:t>
            </w:r>
          </w:p>
        </w:tc>
        <w:tc>
          <w:tcPr>
            <w:tcW w:w="0" w:type="auto"/>
            <w:vAlign w:val="center"/>
          </w:tcPr>
          <w:p w:rsidR="0005778A" w:rsidRDefault="0005778A" w:rsidP="001E628B">
            <w:pPr>
              <w:jc w:val="center"/>
            </w:pPr>
            <w:r>
              <w:t>441069,36</w:t>
            </w:r>
          </w:p>
        </w:tc>
        <w:tc>
          <w:tcPr>
            <w:tcW w:w="0" w:type="auto"/>
            <w:vAlign w:val="center"/>
          </w:tcPr>
          <w:p w:rsidR="0005778A" w:rsidRDefault="0005778A" w:rsidP="001E628B">
            <w:pPr>
              <w:jc w:val="center"/>
            </w:pPr>
            <w:r>
              <w:t>2235423,18</w:t>
            </w:r>
          </w:p>
        </w:tc>
      </w:tr>
      <w:tr w:rsidR="0005778A" w:rsidTr="001E628B">
        <w:trPr>
          <w:trHeight w:val="20"/>
        </w:trPr>
        <w:tc>
          <w:tcPr>
            <w:tcW w:w="0" w:type="auto"/>
            <w:vAlign w:val="center"/>
          </w:tcPr>
          <w:p w:rsidR="0005778A" w:rsidRDefault="0005778A" w:rsidP="001E628B">
            <w:pPr>
              <w:jc w:val="center"/>
            </w:pPr>
            <w:r>
              <w:t>1086</w:t>
            </w:r>
          </w:p>
        </w:tc>
        <w:tc>
          <w:tcPr>
            <w:tcW w:w="0" w:type="auto"/>
            <w:vAlign w:val="center"/>
          </w:tcPr>
          <w:p w:rsidR="0005778A" w:rsidRDefault="0005778A" w:rsidP="001E628B">
            <w:pPr>
              <w:jc w:val="center"/>
            </w:pPr>
            <w:r>
              <w:t>95°30'13"</w:t>
            </w:r>
          </w:p>
        </w:tc>
        <w:tc>
          <w:tcPr>
            <w:tcW w:w="0" w:type="auto"/>
            <w:vAlign w:val="center"/>
          </w:tcPr>
          <w:p w:rsidR="0005778A" w:rsidRDefault="0005778A" w:rsidP="001E628B">
            <w:pPr>
              <w:jc w:val="center"/>
            </w:pPr>
            <w:r>
              <w:t>3,86</w:t>
            </w:r>
          </w:p>
        </w:tc>
        <w:tc>
          <w:tcPr>
            <w:tcW w:w="0" w:type="auto"/>
            <w:vAlign w:val="center"/>
          </w:tcPr>
          <w:p w:rsidR="0005778A" w:rsidRDefault="0005778A" w:rsidP="001E628B">
            <w:pPr>
              <w:jc w:val="center"/>
            </w:pPr>
            <w:r>
              <w:t>441070,63</w:t>
            </w:r>
          </w:p>
        </w:tc>
        <w:tc>
          <w:tcPr>
            <w:tcW w:w="0" w:type="auto"/>
            <w:vAlign w:val="center"/>
          </w:tcPr>
          <w:p w:rsidR="0005778A" w:rsidRDefault="0005778A" w:rsidP="001E628B">
            <w:pPr>
              <w:jc w:val="center"/>
            </w:pPr>
            <w:r>
              <w:t>2235426,22</w:t>
            </w:r>
          </w:p>
        </w:tc>
      </w:tr>
      <w:tr w:rsidR="0005778A" w:rsidTr="001E628B">
        <w:trPr>
          <w:trHeight w:val="20"/>
        </w:trPr>
        <w:tc>
          <w:tcPr>
            <w:tcW w:w="0" w:type="auto"/>
            <w:vAlign w:val="center"/>
          </w:tcPr>
          <w:p w:rsidR="0005778A" w:rsidRDefault="0005778A" w:rsidP="001E628B">
            <w:pPr>
              <w:jc w:val="center"/>
            </w:pPr>
            <w:r>
              <w:t>1087</w:t>
            </w:r>
          </w:p>
        </w:tc>
        <w:tc>
          <w:tcPr>
            <w:tcW w:w="0" w:type="auto"/>
            <w:vAlign w:val="center"/>
          </w:tcPr>
          <w:p w:rsidR="0005778A" w:rsidRDefault="0005778A" w:rsidP="001E628B">
            <w:pPr>
              <w:jc w:val="center"/>
            </w:pPr>
            <w:r>
              <w:t>26°42'44"</w:t>
            </w:r>
          </w:p>
        </w:tc>
        <w:tc>
          <w:tcPr>
            <w:tcW w:w="0" w:type="auto"/>
            <w:vAlign w:val="center"/>
          </w:tcPr>
          <w:p w:rsidR="0005778A" w:rsidRDefault="0005778A" w:rsidP="001E628B">
            <w:pPr>
              <w:jc w:val="center"/>
            </w:pPr>
            <w:r>
              <w:t>8,7</w:t>
            </w:r>
          </w:p>
        </w:tc>
        <w:tc>
          <w:tcPr>
            <w:tcW w:w="0" w:type="auto"/>
            <w:vAlign w:val="center"/>
          </w:tcPr>
          <w:p w:rsidR="0005778A" w:rsidRDefault="0005778A" w:rsidP="001E628B">
            <w:pPr>
              <w:jc w:val="center"/>
            </w:pPr>
            <w:r>
              <w:t>441074,47</w:t>
            </w:r>
          </w:p>
        </w:tc>
        <w:tc>
          <w:tcPr>
            <w:tcW w:w="0" w:type="auto"/>
            <w:vAlign w:val="center"/>
          </w:tcPr>
          <w:p w:rsidR="0005778A" w:rsidRDefault="0005778A" w:rsidP="001E628B">
            <w:pPr>
              <w:jc w:val="center"/>
            </w:pPr>
            <w:r>
              <w:t>2235425,85</w:t>
            </w:r>
          </w:p>
        </w:tc>
      </w:tr>
      <w:tr w:rsidR="0005778A" w:rsidTr="001E628B">
        <w:trPr>
          <w:trHeight w:val="20"/>
        </w:trPr>
        <w:tc>
          <w:tcPr>
            <w:tcW w:w="0" w:type="auto"/>
            <w:vAlign w:val="center"/>
          </w:tcPr>
          <w:p w:rsidR="0005778A" w:rsidRDefault="0005778A" w:rsidP="001E628B">
            <w:pPr>
              <w:jc w:val="center"/>
            </w:pPr>
            <w:r>
              <w:t>1088</w:t>
            </w:r>
          </w:p>
        </w:tc>
        <w:tc>
          <w:tcPr>
            <w:tcW w:w="0" w:type="auto"/>
            <w:vAlign w:val="center"/>
          </w:tcPr>
          <w:p w:rsidR="0005778A" w:rsidRDefault="0005778A" w:rsidP="001E628B">
            <w:pPr>
              <w:jc w:val="center"/>
            </w:pPr>
            <w:r>
              <w:t>167°40'56"</w:t>
            </w:r>
          </w:p>
        </w:tc>
        <w:tc>
          <w:tcPr>
            <w:tcW w:w="0" w:type="auto"/>
            <w:vAlign w:val="center"/>
          </w:tcPr>
          <w:p w:rsidR="0005778A" w:rsidRDefault="0005778A" w:rsidP="001E628B">
            <w:pPr>
              <w:jc w:val="center"/>
            </w:pPr>
            <w:r>
              <w:t>7,36</w:t>
            </w:r>
          </w:p>
        </w:tc>
        <w:tc>
          <w:tcPr>
            <w:tcW w:w="0" w:type="auto"/>
            <w:vAlign w:val="center"/>
          </w:tcPr>
          <w:p w:rsidR="0005778A" w:rsidRDefault="0005778A" w:rsidP="001E628B">
            <w:pPr>
              <w:jc w:val="center"/>
            </w:pPr>
            <w:r>
              <w:t>441078,38</w:t>
            </w:r>
          </w:p>
        </w:tc>
        <w:tc>
          <w:tcPr>
            <w:tcW w:w="0" w:type="auto"/>
            <w:vAlign w:val="center"/>
          </w:tcPr>
          <w:p w:rsidR="0005778A" w:rsidRDefault="0005778A" w:rsidP="001E628B">
            <w:pPr>
              <w:jc w:val="center"/>
            </w:pPr>
            <w:r>
              <w:t>2235433,62</w:t>
            </w:r>
          </w:p>
        </w:tc>
      </w:tr>
      <w:tr w:rsidR="0005778A" w:rsidTr="001E628B">
        <w:trPr>
          <w:trHeight w:val="20"/>
        </w:trPr>
        <w:tc>
          <w:tcPr>
            <w:tcW w:w="0" w:type="auto"/>
            <w:vAlign w:val="center"/>
          </w:tcPr>
          <w:p w:rsidR="0005778A" w:rsidRDefault="0005778A" w:rsidP="001E628B">
            <w:pPr>
              <w:jc w:val="center"/>
            </w:pPr>
            <w:r>
              <w:t>1089</w:t>
            </w:r>
          </w:p>
        </w:tc>
        <w:tc>
          <w:tcPr>
            <w:tcW w:w="0" w:type="auto"/>
            <w:vAlign w:val="center"/>
          </w:tcPr>
          <w:p w:rsidR="0005778A" w:rsidRDefault="0005778A" w:rsidP="001E628B">
            <w:pPr>
              <w:jc w:val="center"/>
            </w:pPr>
            <w:r>
              <w:t>153°10'51"</w:t>
            </w:r>
          </w:p>
        </w:tc>
        <w:tc>
          <w:tcPr>
            <w:tcW w:w="0" w:type="auto"/>
            <w:vAlign w:val="center"/>
          </w:tcPr>
          <w:p w:rsidR="0005778A" w:rsidRDefault="0005778A" w:rsidP="001E628B">
            <w:pPr>
              <w:jc w:val="center"/>
            </w:pPr>
            <w:r>
              <w:t>2,02</w:t>
            </w:r>
          </w:p>
        </w:tc>
        <w:tc>
          <w:tcPr>
            <w:tcW w:w="0" w:type="auto"/>
            <w:vAlign w:val="center"/>
          </w:tcPr>
          <w:p w:rsidR="0005778A" w:rsidRDefault="0005778A" w:rsidP="001E628B">
            <w:pPr>
              <w:jc w:val="center"/>
            </w:pPr>
            <w:r>
              <w:t>441079,95</w:t>
            </w:r>
          </w:p>
        </w:tc>
        <w:tc>
          <w:tcPr>
            <w:tcW w:w="0" w:type="auto"/>
            <w:vAlign w:val="center"/>
          </w:tcPr>
          <w:p w:rsidR="0005778A" w:rsidRDefault="0005778A" w:rsidP="001E628B">
            <w:pPr>
              <w:jc w:val="center"/>
            </w:pPr>
            <w:r>
              <w:t>2235426,43</w:t>
            </w:r>
          </w:p>
        </w:tc>
      </w:tr>
      <w:tr w:rsidR="0005778A" w:rsidTr="001E628B">
        <w:trPr>
          <w:trHeight w:val="20"/>
        </w:trPr>
        <w:tc>
          <w:tcPr>
            <w:tcW w:w="0" w:type="auto"/>
            <w:vAlign w:val="center"/>
          </w:tcPr>
          <w:p w:rsidR="0005778A" w:rsidRDefault="0005778A" w:rsidP="001E628B">
            <w:pPr>
              <w:jc w:val="center"/>
            </w:pPr>
            <w:r>
              <w:t>1090</w:t>
            </w:r>
          </w:p>
        </w:tc>
        <w:tc>
          <w:tcPr>
            <w:tcW w:w="0" w:type="auto"/>
            <w:vAlign w:val="center"/>
          </w:tcPr>
          <w:p w:rsidR="0005778A" w:rsidRDefault="0005778A" w:rsidP="001E628B">
            <w:pPr>
              <w:jc w:val="center"/>
            </w:pPr>
            <w:r>
              <w:t>138°35'6"</w:t>
            </w:r>
          </w:p>
        </w:tc>
        <w:tc>
          <w:tcPr>
            <w:tcW w:w="0" w:type="auto"/>
            <w:vAlign w:val="center"/>
          </w:tcPr>
          <w:p w:rsidR="0005778A" w:rsidRDefault="0005778A" w:rsidP="001E628B">
            <w:pPr>
              <w:jc w:val="center"/>
            </w:pPr>
            <w:r>
              <w:t>43,54</w:t>
            </w:r>
          </w:p>
        </w:tc>
        <w:tc>
          <w:tcPr>
            <w:tcW w:w="0" w:type="auto"/>
            <w:vAlign w:val="center"/>
          </w:tcPr>
          <w:p w:rsidR="0005778A" w:rsidRDefault="0005778A" w:rsidP="001E628B">
            <w:pPr>
              <w:jc w:val="center"/>
            </w:pPr>
            <w:r>
              <w:t>441080,86</w:t>
            </w:r>
          </w:p>
        </w:tc>
        <w:tc>
          <w:tcPr>
            <w:tcW w:w="0" w:type="auto"/>
            <w:vAlign w:val="center"/>
          </w:tcPr>
          <w:p w:rsidR="0005778A" w:rsidRDefault="0005778A" w:rsidP="001E628B">
            <w:pPr>
              <w:jc w:val="center"/>
            </w:pPr>
            <w:r>
              <w:t>2235424,63</w:t>
            </w:r>
          </w:p>
        </w:tc>
      </w:tr>
      <w:tr w:rsidR="0005778A" w:rsidTr="001E628B">
        <w:trPr>
          <w:trHeight w:val="20"/>
        </w:trPr>
        <w:tc>
          <w:tcPr>
            <w:tcW w:w="0" w:type="auto"/>
            <w:vAlign w:val="center"/>
          </w:tcPr>
          <w:p w:rsidR="0005778A" w:rsidRDefault="0005778A" w:rsidP="001E628B">
            <w:pPr>
              <w:jc w:val="center"/>
            </w:pPr>
            <w:r>
              <w:t>1091</w:t>
            </w:r>
          </w:p>
        </w:tc>
        <w:tc>
          <w:tcPr>
            <w:tcW w:w="0" w:type="auto"/>
            <w:vAlign w:val="center"/>
          </w:tcPr>
          <w:p w:rsidR="0005778A" w:rsidRDefault="0005778A" w:rsidP="001E628B">
            <w:pPr>
              <w:jc w:val="center"/>
            </w:pPr>
            <w:r>
              <w:t>119°3'46"</w:t>
            </w:r>
          </w:p>
        </w:tc>
        <w:tc>
          <w:tcPr>
            <w:tcW w:w="0" w:type="auto"/>
            <w:vAlign w:val="center"/>
          </w:tcPr>
          <w:p w:rsidR="0005778A" w:rsidRDefault="0005778A" w:rsidP="001E628B">
            <w:pPr>
              <w:jc w:val="center"/>
            </w:pPr>
            <w:r>
              <w:t>6,77</w:t>
            </w:r>
          </w:p>
        </w:tc>
        <w:tc>
          <w:tcPr>
            <w:tcW w:w="0" w:type="auto"/>
            <w:vAlign w:val="center"/>
          </w:tcPr>
          <w:p w:rsidR="0005778A" w:rsidRDefault="0005778A" w:rsidP="001E628B">
            <w:pPr>
              <w:jc w:val="center"/>
            </w:pPr>
            <w:r>
              <w:t>441109,66</w:t>
            </w:r>
          </w:p>
        </w:tc>
        <w:tc>
          <w:tcPr>
            <w:tcW w:w="0" w:type="auto"/>
            <w:vAlign w:val="center"/>
          </w:tcPr>
          <w:p w:rsidR="0005778A" w:rsidRDefault="0005778A" w:rsidP="001E628B">
            <w:pPr>
              <w:jc w:val="center"/>
            </w:pPr>
            <w:r>
              <w:t>2235391,98</w:t>
            </w:r>
          </w:p>
        </w:tc>
      </w:tr>
      <w:tr w:rsidR="0005778A" w:rsidTr="001E628B">
        <w:trPr>
          <w:trHeight w:val="20"/>
        </w:trPr>
        <w:tc>
          <w:tcPr>
            <w:tcW w:w="0" w:type="auto"/>
            <w:vAlign w:val="center"/>
          </w:tcPr>
          <w:p w:rsidR="0005778A" w:rsidRDefault="0005778A" w:rsidP="001E628B">
            <w:pPr>
              <w:jc w:val="center"/>
            </w:pPr>
            <w:r>
              <w:t>1092</w:t>
            </w:r>
          </w:p>
        </w:tc>
        <w:tc>
          <w:tcPr>
            <w:tcW w:w="0" w:type="auto"/>
            <w:vAlign w:val="center"/>
          </w:tcPr>
          <w:p w:rsidR="0005778A" w:rsidRDefault="0005778A" w:rsidP="001E628B">
            <w:pPr>
              <w:jc w:val="center"/>
            </w:pPr>
            <w:r>
              <w:t>3°44'50"</w:t>
            </w:r>
          </w:p>
        </w:tc>
        <w:tc>
          <w:tcPr>
            <w:tcW w:w="0" w:type="auto"/>
            <w:vAlign w:val="center"/>
          </w:tcPr>
          <w:p w:rsidR="0005778A" w:rsidRDefault="0005778A" w:rsidP="001E628B">
            <w:pPr>
              <w:jc w:val="center"/>
            </w:pPr>
            <w:r>
              <w:t>6,27</w:t>
            </w:r>
          </w:p>
        </w:tc>
        <w:tc>
          <w:tcPr>
            <w:tcW w:w="0" w:type="auto"/>
            <w:vAlign w:val="center"/>
          </w:tcPr>
          <w:p w:rsidR="0005778A" w:rsidRDefault="0005778A" w:rsidP="001E628B">
            <w:pPr>
              <w:jc w:val="center"/>
            </w:pPr>
            <w:r>
              <w:t>441115,58</w:t>
            </w:r>
          </w:p>
        </w:tc>
        <w:tc>
          <w:tcPr>
            <w:tcW w:w="0" w:type="auto"/>
            <w:vAlign w:val="center"/>
          </w:tcPr>
          <w:p w:rsidR="0005778A" w:rsidRDefault="0005778A" w:rsidP="001E628B">
            <w:pPr>
              <w:jc w:val="center"/>
            </w:pPr>
            <w:r>
              <w:t>2235388,69</w:t>
            </w:r>
          </w:p>
        </w:tc>
      </w:tr>
      <w:tr w:rsidR="0005778A" w:rsidTr="001E628B">
        <w:trPr>
          <w:trHeight w:val="20"/>
        </w:trPr>
        <w:tc>
          <w:tcPr>
            <w:tcW w:w="0" w:type="auto"/>
            <w:vAlign w:val="center"/>
          </w:tcPr>
          <w:p w:rsidR="0005778A" w:rsidRDefault="0005778A" w:rsidP="001E628B">
            <w:pPr>
              <w:jc w:val="center"/>
            </w:pPr>
            <w:r>
              <w:t>1093</w:t>
            </w:r>
          </w:p>
        </w:tc>
        <w:tc>
          <w:tcPr>
            <w:tcW w:w="0" w:type="auto"/>
            <w:vAlign w:val="center"/>
          </w:tcPr>
          <w:p w:rsidR="0005778A" w:rsidRDefault="0005778A" w:rsidP="001E628B">
            <w:pPr>
              <w:jc w:val="center"/>
            </w:pPr>
            <w:r>
              <w:t>4°15'32"</w:t>
            </w:r>
          </w:p>
        </w:tc>
        <w:tc>
          <w:tcPr>
            <w:tcW w:w="0" w:type="auto"/>
            <w:vAlign w:val="center"/>
          </w:tcPr>
          <w:p w:rsidR="0005778A" w:rsidRDefault="0005778A" w:rsidP="001E628B">
            <w:pPr>
              <w:jc w:val="center"/>
            </w:pPr>
            <w:r>
              <w:t>4,71</w:t>
            </w:r>
          </w:p>
        </w:tc>
        <w:tc>
          <w:tcPr>
            <w:tcW w:w="0" w:type="auto"/>
            <w:vAlign w:val="center"/>
          </w:tcPr>
          <w:p w:rsidR="0005778A" w:rsidRDefault="0005778A" w:rsidP="001E628B">
            <w:pPr>
              <w:jc w:val="center"/>
            </w:pPr>
            <w:r>
              <w:t>441115,99</w:t>
            </w:r>
          </w:p>
        </w:tc>
        <w:tc>
          <w:tcPr>
            <w:tcW w:w="0" w:type="auto"/>
            <w:vAlign w:val="center"/>
          </w:tcPr>
          <w:p w:rsidR="0005778A" w:rsidRDefault="0005778A" w:rsidP="001E628B">
            <w:pPr>
              <w:jc w:val="center"/>
            </w:pPr>
            <w:r>
              <w:t>2235394,95</w:t>
            </w:r>
          </w:p>
        </w:tc>
      </w:tr>
      <w:tr w:rsidR="0005778A" w:rsidTr="001E628B">
        <w:trPr>
          <w:trHeight w:val="20"/>
        </w:trPr>
        <w:tc>
          <w:tcPr>
            <w:tcW w:w="0" w:type="auto"/>
            <w:vAlign w:val="center"/>
          </w:tcPr>
          <w:p w:rsidR="0005778A" w:rsidRDefault="0005778A" w:rsidP="001E628B">
            <w:pPr>
              <w:jc w:val="center"/>
            </w:pPr>
            <w:r>
              <w:t>1094</w:t>
            </w:r>
          </w:p>
        </w:tc>
        <w:tc>
          <w:tcPr>
            <w:tcW w:w="0" w:type="auto"/>
            <w:vAlign w:val="center"/>
          </w:tcPr>
          <w:p w:rsidR="0005778A" w:rsidRDefault="0005778A" w:rsidP="001E628B">
            <w:pPr>
              <w:jc w:val="center"/>
            </w:pPr>
            <w:r>
              <w:t>225°23'23"</w:t>
            </w:r>
          </w:p>
        </w:tc>
        <w:tc>
          <w:tcPr>
            <w:tcW w:w="0" w:type="auto"/>
            <w:vAlign w:val="center"/>
          </w:tcPr>
          <w:p w:rsidR="0005778A" w:rsidRDefault="0005778A" w:rsidP="001E628B">
            <w:pPr>
              <w:jc w:val="center"/>
            </w:pPr>
            <w:r>
              <w:t>2,08</w:t>
            </w:r>
          </w:p>
        </w:tc>
        <w:tc>
          <w:tcPr>
            <w:tcW w:w="0" w:type="auto"/>
            <w:vAlign w:val="center"/>
          </w:tcPr>
          <w:p w:rsidR="0005778A" w:rsidRDefault="0005778A" w:rsidP="001E628B">
            <w:pPr>
              <w:jc w:val="center"/>
            </w:pPr>
            <w:r>
              <w:t>441116,34</w:t>
            </w:r>
          </w:p>
        </w:tc>
        <w:tc>
          <w:tcPr>
            <w:tcW w:w="0" w:type="auto"/>
            <w:vAlign w:val="center"/>
          </w:tcPr>
          <w:p w:rsidR="0005778A" w:rsidRDefault="0005778A" w:rsidP="001E628B">
            <w:pPr>
              <w:jc w:val="center"/>
            </w:pPr>
            <w:r>
              <w:t>2235399,65</w:t>
            </w:r>
          </w:p>
        </w:tc>
      </w:tr>
      <w:tr w:rsidR="0005778A" w:rsidTr="001E628B">
        <w:trPr>
          <w:trHeight w:val="20"/>
        </w:trPr>
        <w:tc>
          <w:tcPr>
            <w:tcW w:w="0" w:type="auto"/>
            <w:vAlign w:val="center"/>
          </w:tcPr>
          <w:p w:rsidR="0005778A" w:rsidRDefault="0005778A" w:rsidP="001E628B">
            <w:pPr>
              <w:jc w:val="center"/>
            </w:pPr>
            <w:r>
              <w:t>1095</w:t>
            </w:r>
          </w:p>
        </w:tc>
        <w:tc>
          <w:tcPr>
            <w:tcW w:w="0" w:type="auto"/>
            <w:vAlign w:val="center"/>
          </w:tcPr>
          <w:p w:rsidR="0005778A" w:rsidRDefault="0005778A" w:rsidP="001E628B">
            <w:pPr>
              <w:jc w:val="center"/>
            </w:pPr>
            <w:r>
              <w:t>318°34'57"</w:t>
            </w:r>
          </w:p>
        </w:tc>
        <w:tc>
          <w:tcPr>
            <w:tcW w:w="0" w:type="auto"/>
            <w:vAlign w:val="center"/>
          </w:tcPr>
          <w:p w:rsidR="0005778A" w:rsidRDefault="0005778A" w:rsidP="001E628B">
            <w:pPr>
              <w:jc w:val="center"/>
            </w:pPr>
            <w:r>
              <w:t>40,51</w:t>
            </w:r>
          </w:p>
        </w:tc>
        <w:tc>
          <w:tcPr>
            <w:tcW w:w="0" w:type="auto"/>
            <w:vAlign w:val="center"/>
          </w:tcPr>
          <w:p w:rsidR="0005778A" w:rsidRDefault="0005778A" w:rsidP="001E628B">
            <w:pPr>
              <w:jc w:val="center"/>
            </w:pPr>
            <w:r>
              <w:t>441114,86</w:t>
            </w:r>
          </w:p>
        </w:tc>
        <w:tc>
          <w:tcPr>
            <w:tcW w:w="0" w:type="auto"/>
            <w:vAlign w:val="center"/>
          </w:tcPr>
          <w:p w:rsidR="0005778A" w:rsidRDefault="0005778A" w:rsidP="001E628B">
            <w:pPr>
              <w:jc w:val="center"/>
            </w:pPr>
            <w:r>
              <w:t>2235398,19</w:t>
            </w:r>
          </w:p>
        </w:tc>
      </w:tr>
      <w:tr w:rsidR="0005778A" w:rsidTr="001E628B">
        <w:trPr>
          <w:trHeight w:val="20"/>
        </w:trPr>
        <w:tc>
          <w:tcPr>
            <w:tcW w:w="0" w:type="auto"/>
            <w:vAlign w:val="center"/>
          </w:tcPr>
          <w:p w:rsidR="0005778A" w:rsidRDefault="0005778A" w:rsidP="001E628B">
            <w:pPr>
              <w:jc w:val="center"/>
            </w:pPr>
            <w:r>
              <w:t>1096</w:t>
            </w:r>
          </w:p>
        </w:tc>
        <w:tc>
          <w:tcPr>
            <w:tcW w:w="0" w:type="auto"/>
            <w:vAlign w:val="center"/>
          </w:tcPr>
          <w:p w:rsidR="0005778A" w:rsidRDefault="0005778A" w:rsidP="001E628B">
            <w:pPr>
              <w:jc w:val="center"/>
            </w:pPr>
            <w:r>
              <w:t>59°25'15"</w:t>
            </w:r>
          </w:p>
        </w:tc>
        <w:tc>
          <w:tcPr>
            <w:tcW w:w="0" w:type="auto"/>
            <w:vAlign w:val="center"/>
          </w:tcPr>
          <w:p w:rsidR="0005778A" w:rsidRDefault="0005778A" w:rsidP="001E628B">
            <w:pPr>
              <w:jc w:val="center"/>
            </w:pPr>
            <w:r>
              <w:t>0,26</w:t>
            </w:r>
          </w:p>
        </w:tc>
        <w:tc>
          <w:tcPr>
            <w:tcW w:w="0" w:type="auto"/>
            <w:vAlign w:val="center"/>
          </w:tcPr>
          <w:p w:rsidR="0005778A" w:rsidRDefault="0005778A" w:rsidP="001E628B">
            <w:pPr>
              <w:jc w:val="center"/>
            </w:pPr>
            <w:r>
              <w:t>441088,06</w:t>
            </w:r>
          </w:p>
        </w:tc>
        <w:tc>
          <w:tcPr>
            <w:tcW w:w="0" w:type="auto"/>
            <w:vAlign w:val="center"/>
          </w:tcPr>
          <w:p w:rsidR="0005778A" w:rsidRDefault="0005778A" w:rsidP="001E628B">
            <w:pPr>
              <w:jc w:val="center"/>
            </w:pPr>
            <w:r>
              <w:t>2235428,57</w:t>
            </w:r>
          </w:p>
        </w:tc>
      </w:tr>
      <w:tr w:rsidR="0005778A" w:rsidTr="001E628B">
        <w:trPr>
          <w:trHeight w:val="20"/>
        </w:trPr>
        <w:tc>
          <w:tcPr>
            <w:tcW w:w="0" w:type="auto"/>
            <w:vAlign w:val="center"/>
          </w:tcPr>
          <w:p w:rsidR="0005778A" w:rsidRDefault="0005778A" w:rsidP="001E628B">
            <w:pPr>
              <w:jc w:val="center"/>
            </w:pPr>
            <w:r>
              <w:t>1097</w:t>
            </w:r>
          </w:p>
        </w:tc>
        <w:tc>
          <w:tcPr>
            <w:tcW w:w="0" w:type="auto"/>
            <w:vAlign w:val="center"/>
          </w:tcPr>
          <w:p w:rsidR="0005778A" w:rsidRDefault="0005778A" w:rsidP="001E628B">
            <w:pPr>
              <w:jc w:val="center"/>
            </w:pPr>
            <w:r>
              <w:t>60°51'7"</w:t>
            </w:r>
          </w:p>
        </w:tc>
        <w:tc>
          <w:tcPr>
            <w:tcW w:w="0" w:type="auto"/>
            <w:vAlign w:val="center"/>
          </w:tcPr>
          <w:p w:rsidR="0005778A" w:rsidRDefault="0005778A" w:rsidP="001E628B">
            <w:pPr>
              <w:jc w:val="center"/>
            </w:pPr>
            <w:r>
              <w:t>1,19</w:t>
            </w:r>
          </w:p>
        </w:tc>
        <w:tc>
          <w:tcPr>
            <w:tcW w:w="0" w:type="auto"/>
            <w:vAlign w:val="center"/>
          </w:tcPr>
          <w:p w:rsidR="0005778A" w:rsidRDefault="0005778A" w:rsidP="001E628B">
            <w:pPr>
              <w:jc w:val="center"/>
            </w:pPr>
            <w:r>
              <w:t>441088,28</w:t>
            </w:r>
          </w:p>
        </w:tc>
        <w:tc>
          <w:tcPr>
            <w:tcW w:w="0" w:type="auto"/>
            <w:vAlign w:val="center"/>
          </w:tcPr>
          <w:p w:rsidR="0005778A" w:rsidRDefault="0005778A" w:rsidP="001E628B">
            <w:pPr>
              <w:jc w:val="center"/>
            </w:pPr>
            <w:r>
              <w:t>2235428,70</w:t>
            </w:r>
          </w:p>
        </w:tc>
      </w:tr>
      <w:tr w:rsidR="0005778A" w:rsidTr="001E628B">
        <w:trPr>
          <w:trHeight w:val="20"/>
        </w:trPr>
        <w:tc>
          <w:tcPr>
            <w:tcW w:w="0" w:type="auto"/>
            <w:vAlign w:val="center"/>
          </w:tcPr>
          <w:p w:rsidR="0005778A" w:rsidRDefault="0005778A" w:rsidP="001E628B">
            <w:pPr>
              <w:jc w:val="center"/>
            </w:pPr>
            <w:r>
              <w:t>1098</w:t>
            </w:r>
          </w:p>
        </w:tc>
        <w:tc>
          <w:tcPr>
            <w:tcW w:w="0" w:type="auto"/>
            <w:vAlign w:val="center"/>
          </w:tcPr>
          <w:p w:rsidR="0005778A" w:rsidRDefault="0005778A" w:rsidP="001E628B">
            <w:pPr>
              <w:jc w:val="center"/>
            </w:pPr>
            <w:r>
              <w:t>330°0'32"</w:t>
            </w:r>
          </w:p>
        </w:tc>
        <w:tc>
          <w:tcPr>
            <w:tcW w:w="0" w:type="auto"/>
            <w:vAlign w:val="center"/>
          </w:tcPr>
          <w:p w:rsidR="0005778A" w:rsidRDefault="0005778A" w:rsidP="001E628B">
            <w:pPr>
              <w:jc w:val="center"/>
            </w:pPr>
            <w:r>
              <w:t>2,02</w:t>
            </w:r>
          </w:p>
        </w:tc>
        <w:tc>
          <w:tcPr>
            <w:tcW w:w="0" w:type="auto"/>
            <w:vAlign w:val="center"/>
          </w:tcPr>
          <w:p w:rsidR="0005778A" w:rsidRDefault="0005778A" w:rsidP="001E628B">
            <w:pPr>
              <w:jc w:val="center"/>
            </w:pPr>
            <w:r>
              <w:t>441089,32</w:t>
            </w:r>
          </w:p>
        </w:tc>
        <w:tc>
          <w:tcPr>
            <w:tcW w:w="0" w:type="auto"/>
            <w:vAlign w:val="center"/>
          </w:tcPr>
          <w:p w:rsidR="0005778A" w:rsidRDefault="0005778A" w:rsidP="001E628B">
            <w:pPr>
              <w:jc w:val="center"/>
            </w:pPr>
            <w:r>
              <w:t>2235429,28</w:t>
            </w:r>
          </w:p>
        </w:tc>
      </w:tr>
      <w:tr w:rsidR="0005778A" w:rsidTr="001E628B">
        <w:trPr>
          <w:trHeight w:val="20"/>
        </w:trPr>
        <w:tc>
          <w:tcPr>
            <w:tcW w:w="0" w:type="auto"/>
            <w:vAlign w:val="center"/>
          </w:tcPr>
          <w:p w:rsidR="0005778A" w:rsidRDefault="0005778A" w:rsidP="001E628B">
            <w:pPr>
              <w:jc w:val="center"/>
            </w:pPr>
            <w:r>
              <w:t>1099</w:t>
            </w:r>
          </w:p>
        </w:tc>
        <w:tc>
          <w:tcPr>
            <w:tcW w:w="0" w:type="auto"/>
            <w:vAlign w:val="center"/>
          </w:tcPr>
          <w:p w:rsidR="0005778A" w:rsidRDefault="0005778A" w:rsidP="001E628B">
            <w:pPr>
              <w:jc w:val="center"/>
            </w:pPr>
            <w:r>
              <w:t>240°1'6"</w:t>
            </w:r>
          </w:p>
        </w:tc>
        <w:tc>
          <w:tcPr>
            <w:tcW w:w="0" w:type="auto"/>
            <w:vAlign w:val="center"/>
          </w:tcPr>
          <w:p w:rsidR="0005778A" w:rsidRDefault="0005778A" w:rsidP="001E628B">
            <w:pPr>
              <w:jc w:val="center"/>
            </w:pPr>
            <w:r>
              <w:t>1,2</w:t>
            </w:r>
          </w:p>
        </w:tc>
        <w:tc>
          <w:tcPr>
            <w:tcW w:w="0" w:type="auto"/>
            <w:vAlign w:val="center"/>
          </w:tcPr>
          <w:p w:rsidR="0005778A" w:rsidRDefault="0005778A" w:rsidP="001E628B">
            <w:pPr>
              <w:jc w:val="center"/>
            </w:pPr>
            <w:r>
              <w:t>441088,31</w:t>
            </w:r>
          </w:p>
        </w:tc>
        <w:tc>
          <w:tcPr>
            <w:tcW w:w="0" w:type="auto"/>
            <w:vAlign w:val="center"/>
          </w:tcPr>
          <w:p w:rsidR="0005778A" w:rsidRDefault="0005778A" w:rsidP="001E628B">
            <w:pPr>
              <w:jc w:val="center"/>
            </w:pPr>
            <w:r>
              <w:t>2235431,03</w:t>
            </w:r>
          </w:p>
        </w:tc>
      </w:tr>
      <w:tr w:rsidR="0005778A" w:rsidTr="001E628B">
        <w:trPr>
          <w:trHeight w:val="20"/>
        </w:trPr>
        <w:tc>
          <w:tcPr>
            <w:tcW w:w="0" w:type="auto"/>
            <w:vAlign w:val="center"/>
          </w:tcPr>
          <w:p w:rsidR="0005778A" w:rsidRDefault="0005778A" w:rsidP="001E628B">
            <w:pPr>
              <w:jc w:val="center"/>
            </w:pPr>
            <w:r>
              <w:t>1100</w:t>
            </w:r>
          </w:p>
        </w:tc>
        <w:tc>
          <w:tcPr>
            <w:tcW w:w="0" w:type="auto"/>
            <w:vAlign w:val="center"/>
          </w:tcPr>
          <w:p w:rsidR="0005778A" w:rsidRDefault="0005778A" w:rsidP="001E628B">
            <w:pPr>
              <w:jc w:val="center"/>
            </w:pPr>
            <w:r>
              <w:t>347°42'42"</w:t>
            </w:r>
          </w:p>
        </w:tc>
        <w:tc>
          <w:tcPr>
            <w:tcW w:w="0" w:type="auto"/>
            <w:vAlign w:val="center"/>
          </w:tcPr>
          <w:p w:rsidR="0005778A" w:rsidRDefault="0005778A" w:rsidP="001E628B">
            <w:pPr>
              <w:jc w:val="center"/>
            </w:pPr>
            <w:r>
              <w:t>7,24</w:t>
            </w:r>
          </w:p>
        </w:tc>
        <w:tc>
          <w:tcPr>
            <w:tcW w:w="0" w:type="auto"/>
            <w:vAlign w:val="center"/>
          </w:tcPr>
          <w:p w:rsidR="0005778A" w:rsidRDefault="0005778A" w:rsidP="001E628B">
            <w:pPr>
              <w:jc w:val="center"/>
            </w:pPr>
            <w:r>
              <w:t>441087,27</w:t>
            </w:r>
          </w:p>
        </w:tc>
        <w:tc>
          <w:tcPr>
            <w:tcW w:w="0" w:type="auto"/>
            <w:vAlign w:val="center"/>
          </w:tcPr>
          <w:p w:rsidR="0005778A" w:rsidRDefault="0005778A" w:rsidP="001E628B">
            <w:pPr>
              <w:jc w:val="center"/>
            </w:pPr>
            <w:r>
              <w:t>2235430,43</w:t>
            </w:r>
          </w:p>
        </w:tc>
      </w:tr>
      <w:tr w:rsidR="0005778A" w:rsidTr="001E628B">
        <w:trPr>
          <w:trHeight w:val="20"/>
        </w:trPr>
        <w:tc>
          <w:tcPr>
            <w:tcW w:w="0" w:type="auto"/>
            <w:vAlign w:val="center"/>
          </w:tcPr>
          <w:p w:rsidR="0005778A" w:rsidRDefault="0005778A" w:rsidP="001E628B">
            <w:pPr>
              <w:jc w:val="center"/>
            </w:pPr>
            <w:r>
              <w:t>1101</w:t>
            </w:r>
          </w:p>
        </w:tc>
        <w:tc>
          <w:tcPr>
            <w:tcW w:w="0" w:type="auto"/>
            <w:vAlign w:val="center"/>
          </w:tcPr>
          <w:p w:rsidR="0005778A" w:rsidRDefault="0005778A" w:rsidP="001E628B">
            <w:pPr>
              <w:jc w:val="center"/>
            </w:pPr>
            <w:r>
              <w:t>69°15'57"</w:t>
            </w:r>
          </w:p>
        </w:tc>
        <w:tc>
          <w:tcPr>
            <w:tcW w:w="0" w:type="auto"/>
            <w:vAlign w:val="center"/>
          </w:tcPr>
          <w:p w:rsidR="0005778A" w:rsidRDefault="0005778A" w:rsidP="001E628B">
            <w:pPr>
              <w:jc w:val="center"/>
            </w:pPr>
            <w:r>
              <w:t>80,56</w:t>
            </w:r>
          </w:p>
        </w:tc>
        <w:tc>
          <w:tcPr>
            <w:tcW w:w="0" w:type="auto"/>
            <w:vAlign w:val="center"/>
          </w:tcPr>
          <w:p w:rsidR="0005778A" w:rsidRDefault="0005778A" w:rsidP="001E628B">
            <w:pPr>
              <w:jc w:val="center"/>
            </w:pPr>
            <w:r>
              <w:t>441085,73</w:t>
            </w:r>
          </w:p>
        </w:tc>
        <w:tc>
          <w:tcPr>
            <w:tcW w:w="0" w:type="auto"/>
            <w:vAlign w:val="center"/>
          </w:tcPr>
          <w:p w:rsidR="0005778A" w:rsidRDefault="0005778A" w:rsidP="001E628B">
            <w:pPr>
              <w:jc w:val="center"/>
            </w:pPr>
            <w:r>
              <w:t>2235437,50</w:t>
            </w:r>
          </w:p>
        </w:tc>
      </w:tr>
      <w:tr w:rsidR="0005778A" w:rsidTr="001E628B">
        <w:trPr>
          <w:trHeight w:val="20"/>
        </w:trPr>
        <w:tc>
          <w:tcPr>
            <w:tcW w:w="0" w:type="auto"/>
            <w:vAlign w:val="center"/>
          </w:tcPr>
          <w:p w:rsidR="0005778A" w:rsidRDefault="0005778A" w:rsidP="001E628B">
            <w:pPr>
              <w:jc w:val="center"/>
            </w:pPr>
            <w:r>
              <w:t>1102</w:t>
            </w:r>
          </w:p>
        </w:tc>
        <w:tc>
          <w:tcPr>
            <w:tcW w:w="0" w:type="auto"/>
            <w:vAlign w:val="center"/>
          </w:tcPr>
          <w:p w:rsidR="0005778A" w:rsidRDefault="0005778A" w:rsidP="001E628B">
            <w:pPr>
              <w:jc w:val="center"/>
            </w:pPr>
            <w:r>
              <w:t>202°17'31"</w:t>
            </w:r>
          </w:p>
        </w:tc>
        <w:tc>
          <w:tcPr>
            <w:tcW w:w="0" w:type="auto"/>
            <w:vAlign w:val="center"/>
          </w:tcPr>
          <w:p w:rsidR="0005778A" w:rsidRDefault="0005778A" w:rsidP="001E628B">
            <w:pPr>
              <w:jc w:val="center"/>
            </w:pPr>
            <w:r>
              <w:t>24,73</w:t>
            </w:r>
          </w:p>
        </w:tc>
        <w:tc>
          <w:tcPr>
            <w:tcW w:w="0" w:type="auto"/>
            <w:vAlign w:val="center"/>
          </w:tcPr>
          <w:p w:rsidR="0005778A" w:rsidRDefault="0005778A" w:rsidP="001E628B">
            <w:pPr>
              <w:jc w:val="center"/>
            </w:pPr>
            <w:r>
              <w:t>441161,07</w:t>
            </w:r>
          </w:p>
        </w:tc>
        <w:tc>
          <w:tcPr>
            <w:tcW w:w="0" w:type="auto"/>
            <w:vAlign w:val="center"/>
          </w:tcPr>
          <w:p w:rsidR="0005778A" w:rsidRDefault="0005778A" w:rsidP="001E628B">
            <w:pPr>
              <w:jc w:val="center"/>
            </w:pPr>
            <w:r>
              <w:t>2235466,02</w:t>
            </w:r>
          </w:p>
        </w:tc>
      </w:tr>
      <w:tr w:rsidR="0005778A" w:rsidTr="001E628B">
        <w:trPr>
          <w:trHeight w:val="20"/>
        </w:trPr>
        <w:tc>
          <w:tcPr>
            <w:tcW w:w="0" w:type="auto"/>
            <w:vAlign w:val="center"/>
          </w:tcPr>
          <w:p w:rsidR="0005778A" w:rsidRDefault="0005778A" w:rsidP="001E628B">
            <w:pPr>
              <w:jc w:val="center"/>
            </w:pPr>
            <w:r>
              <w:t>1103</w:t>
            </w:r>
          </w:p>
        </w:tc>
        <w:tc>
          <w:tcPr>
            <w:tcW w:w="0" w:type="auto"/>
            <w:vAlign w:val="center"/>
          </w:tcPr>
          <w:p w:rsidR="0005778A" w:rsidRDefault="0005778A" w:rsidP="001E628B">
            <w:pPr>
              <w:jc w:val="center"/>
            </w:pPr>
            <w:r>
              <w:t>69°29'24"</w:t>
            </w:r>
          </w:p>
        </w:tc>
        <w:tc>
          <w:tcPr>
            <w:tcW w:w="0" w:type="auto"/>
            <w:vAlign w:val="center"/>
          </w:tcPr>
          <w:p w:rsidR="0005778A" w:rsidRDefault="0005778A" w:rsidP="001E628B">
            <w:pPr>
              <w:jc w:val="center"/>
            </w:pPr>
            <w:r>
              <w:t>4,37</w:t>
            </w:r>
          </w:p>
        </w:tc>
        <w:tc>
          <w:tcPr>
            <w:tcW w:w="0" w:type="auto"/>
            <w:vAlign w:val="center"/>
          </w:tcPr>
          <w:p w:rsidR="0005778A" w:rsidRDefault="0005778A" w:rsidP="001E628B">
            <w:pPr>
              <w:jc w:val="center"/>
            </w:pPr>
            <w:r>
              <w:t>441151,69</w:t>
            </w:r>
          </w:p>
        </w:tc>
        <w:tc>
          <w:tcPr>
            <w:tcW w:w="0" w:type="auto"/>
            <w:vAlign w:val="center"/>
          </w:tcPr>
          <w:p w:rsidR="0005778A" w:rsidRDefault="0005778A" w:rsidP="001E628B">
            <w:pPr>
              <w:jc w:val="center"/>
            </w:pPr>
            <w:r>
              <w:t>2235443,14</w:t>
            </w:r>
          </w:p>
        </w:tc>
      </w:tr>
      <w:tr w:rsidR="0005778A" w:rsidTr="001E628B">
        <w:trPr>
          <w:trHeight w:val="20"/>
        </w:trPr>
        <w:tc>
          <w:tcPr>
            <w:tcW w:w="0" w:type="auto"/>
            <w:vAlign w:val="center"/>
          </w:tcPr>
          <w:p w:rsidR="0005778A" w:rsidRDefault="0005778A" w:rsidP="001E628B">
            <w:pPr>
              <w:jc w:val="center"/>
            </w:pPr>
            <w:r>
              <w:t>1104</w:t>
            </w:r>
          </w:p>
        </w:tc>
        <w:tc>
          <w:tcPr>
            <w:tcW w:w="0" w:type="auto"/>
            <w:vAlign w:val="center"/>
          </w:tcPr>
          <w:p w:rsidR="0005778A" w:rsidRDefault="0005778A" w:rsidP="001E628B">
            <w:pPr>
              <w:jc w:val="center"/>
            </w:pPr>
            <w:r>
              <w:t>248°32'59"</w:t>
            </w:r>
          </w:p>
        </w:tc>
        <w:tc>
          <w:tcPr>
            <w:tcW w:w="0" w:type="auto"/>
            <w:vAlign w:val="center"/>
          </w:tcPr>
          <w:p w:rsidR="0005778A" w:rsidRDefault="0005778A" w:rsidP="001E628B">
            <w:pPr>
              <w:jc w:val="center"/>
            </w:pPr>
            <w:r>
              <w:t>86,38</w:t>
            </w:r>
          </w:p>
        </w:tc>
        <w:tc>
          <w:tcPr>
            <w:tcW w:w="0" w:type="auto"/>
            <w:vAlign w:val="center"/>
          </w:tcPr>
          <w:p w:rsidR="0005778A" w:rsidRDefault="0005778A" w:rsidP="001E628B">
            <w:pPr>
              <w:jc w:val="center"/>
            </w:pPr>
            <w:r>
              <w:t>441168,73</w:t>
            </w:r>
          </w:p>
        </w:tc>
        <w:tc>
          <w:tcPr>
            <w:tcW w:w="0" w:type="auto"/>
            <w:vAlign w:val="center"/>
          </w:tcPr>
          <w:p w:rsidR="0005778A" w:rsidRDefault="0005778A" w:rsidP="001E628B">
            <w:pPr>
              <w:jc w:val="center"/>
            </w:pPr>
            <w:r>
              <w:t>2235484,81</w:t>
            </w:r>
          </w:p>
        </w:tc>
      </w:tr>
      <w:tr w:rsidR="0005778A" w:rsidTr="001E628B">
        <w:trPr>
          <w:trHeight w:val="20"/>
        </w:trPr>
        <w:tc>
          <w:tcPr>
            <w:tcW w:w="0" w:type="auto"/>
            <w:vAlign w:val="center"/>
          </w:tcPr>
          <w:p w:rsidR="0005778A" w:rsidRDefault="0005778A" w:rsidP="001E628B">
            <w:pPr>
              <w:jc w:val="center"/>
            </w:pPr>
            <w:r>
              <w:t>1105</w:t>
            </w:r>
          </w:p>
        </w:tc>
        <w:tc>
          <w:tcPr>
            <w:tcW w:w="0" w:type="auto"/>
            <w:vAlign w:val="center"/>
          </w:tcPr>
          <w:p w:rsidR="0005778A" w:rsidRDefault="0005778A" w:rsidP="001E628B">
            <w:pPr>
              <w:jc w:val="center"/>
            </w:pPr>
            <w:r>
              <w:t>206°55'40"</w:t>
            </w:r>
          </w:p>
        </w:tc>
        <w:tc>
          <w:tcPr>
            <w:tcW w:w="0" w:type="auto"/>
            <w:vAlign w:val="center"/>
          </w:tcPr>
          <w:p w:rsidR="0005778A" w:rsidRDefault="0005778A" w:rsidP="001E628B">
            <w:pPr>
              <w:jc w:val="center"/>
            </w:pPr>
            <w:r>
              <w:t>4,24</w:t>
            </w:r>
          </w:p>
        </w:tc>
        <w:tc>
          <w:tcPr>
            <w:tcW w:w="0" w:type="auto"/>
            <w:vAlign w:val="center"/>
          </w:tcPr>
          <w:p w:rsidR="0005778A" w:rsidRDefault="0005778A" w:rsidP="001E628B">
            <w:pPr>
              <w:jc w:val="center"/>
            </w:pPr>
            <w:r>
              <w:t>441088,33</w:t>
            </w:r>
          </w:p>
        </w:tc>
        <w:tc>
          <w:tcPr>
            <w:tcW w:w="0" w:type="auto"/>
            <w:vAlign w:val="center"/>
          </w:tcPr>
          <w:p w:rsidR="0005778A" w:rsidRDefault="0005778A" w:rsidP="001E628B">
            <w:pPr>
              <w:jc w:val="center"/>
            </w:pPr>
            <w:r>
              <w:t>2235453,22</w:t>
            </w:r>
          </w:p>
        </w:tc>
      </w:tr>
      <w:tr w:rsidR="0005778A" w:rsidTr="001E628B">
        <w:trPr>
          <w:trHeight w:val="20"/>
        </w:trPr>
        <w:tc>
          <w:tcPr>
            <w:tcW w:w="0" w:type="auto"/>
            <w:vAlign w:val="center"/>
          </w:tcPr>
          <w:p w:rsidR="0005778A" w:rsidRDefault="0005778A" w:rsidP="001E628B">
            <w:pPr>
              <w:jc w:val="center"/>
            </w:pPr>
            <w:r>
              <w:t>1106</w:t>
            </w:r>
          </w:p>
        </w:tc>
        <w:tc>
          <w:tcPr>
            <w:tcW w:w="0" w:type="auto"/>
            <w:vAlign w:val="center"/>
          </w:tcPr>
          <w:p w:rsidR="0005778A" w:rsidRDefault="0005778A" w:rsidP="001E628B">
            <w:pPr>
              <w:jc w:val="center"/>
            </w:pPr>
            <w:r>
              <w:t>69°12'18"</w:t>
            </w:r>
          </w:p>
        </w:tc>
        <w:tc>
          <w:tcPr>
            <w:tcW w:w="0" w:type="auto"/>
            <w:vAlign w:val="center"/>
          </w:tcPr>
          <w:p w:rsidR="0005778A" w:rsidRDefault="0005778A" w:rsidP="001E628B">
            <w:pPr>
              <w:jc w:val="center"/>
            </w:pPr>
            <w:r>
              <w:t>85,85</w:t>
            </w:r>
          </w:p>
        </w:tc>
        <w:tc>
          <w:tcPr>
            <w:tcW w:w="0" w:type="auto"/>
            <w:vAlign w:val="center"/>
          </w:tcPr>
          <w:p w:rsidR="0005778A" w:rsidRDefault="0005778A" w:rsidP="001E628B">
            <w:pPr>
              <w:jc w:val="center"/>
            </w:pPr>
            <w:r>
              <w:t>441086,41</w:t>
            </w:r>
          </w:p>
        </w:tc>
        <w:tc>
          <w:tcPr>
            <w:tcW w:w="0" w:type="auto"/>
            <w:vAlign w:val="center"/>
          </w:tcPr>
          <w:p w:rsidR="0005778A" w:rsidRDefault="0005778A" w:rsidP="001E628B">
            <w:pPr>
              <w:jc w:val="center"/>
            </w:pPr>
            <w:r>
              <w:t>2235449,44</w:t>
            </w:r>
          </w:p>
        </w:tc>
      </w:tr>
      <w:tr w:rsidR="0005778A" w:rsidTr="001E628B">
        <w:trPr>
          <w:trHeight w:val="20"/>
        </w:trPr>
        <w:tc>
          <w:tcPr>
            <w:tcW w:w="0" w:type="auto"/>
            <w:vAlign w:val="center"/>
          </w:tcPr>
          <w:p w:rsidR="0005778A" w:rsidRDefault="0005778A" w:rsidP="001E628B">
            <w:pPr>
              <w:jc w:val="center"/>
            </w:pPr>
            <w:r>
              <w:t>1107</w:t>
            </w:r>
          </w:p>
        </w:tc>
        <w:tc>
          <w:tcPr>
            <w:tcW w:w="0" w:type="auto"/>
            <w:vAlign w:val="center"/>
          </w:tcPr>
          <w:p w:rsidR="0005778A" w:rsidRDefault="0005778A" w:rsidP="001E628B">
            <w:pPr>
              <w:jc w:val="center"/>
            </w:pPr>
            <w:r>
              <w:t>21°25'23"</w:t>
            </w:r>
          </w:p>
        </w:tc>
        <w:tc>
          <w:tcPr>
            <w:tcW w:w="0" w:type="auto"/>
            <w:vAlign w:val="center"/>
          </w:tcPr>
          <w:p w:rsidR="0005778A" w:rsidRDefault="0005778A" w:rsidP="001E628B">
            <w:pPr>
              <w:jc w:val="center"/>
            </w:pPr>
            <w:r>
              <w:t>3,09</w:t>
            </w:r>
          </w:p>
        </w:tc>
        <w:tc>
          <w:tcPr>
            <w:tcW w:w="0" w:type="auto"/>
            <w:vAlign w:val="center"/>
          </w:tcPr>
          <w:p w:rsidR="0005778A" w:rsidRDefault="0005778A" w:rsidP="001E628B">
            <w:pPr>
              <w:jc w:val="center"/>
            </w:pPr>
            <w:r>
              <w:t>441166,67</w:t>
            </w:r>
          </w:p>
        </w:tc>
        <w:tc>
          <w:tcPr>
            <w:tcW w:w="0" w:type="auto"/>
            <w:vAlign w:val="center"/>
          </w:tcPr>
          <w:p w:rsidR="0005778A" w:rsidRDefault="0005778A" w:rsidP="001E628B">
            <w:pPr>
              <w:jc w:val="center"/>
            </w:pPr>
            <w:r>
              <w:t>2235479,92</w:t>
            </w:r>
          </w:p>
        </w:tc>
      </w:tr>
      <w:tr w:rsidR="0005778A" w:rsidTr="001E628B">
        <w:trPr>
          <w:trHeight w:val="20"/>
        </w:trPr>
        <w:tc>
          <w:tcPr>
            <w:tcW w:w="0" w:type="auto"/>
            <w:vAlign w:val="center"/>
          </w:tcPr>
          <w:p w:rsidR="0005778A" w:rsidRDefault="0005778A" w:rsidP="001E628B">
            <w:pPr>
              <w:jc w:val="center"/>
            </w:pPr>
            <w:r>
              <w:t>1108</w:t>
            </w:r>
          </w:p>
        </w:tc>
        <w:tc>
          <w:tcPr>
            <w:tcW w:w="0" w:type="auto"/>
            <w:vAlign w:val="center"/>
          </w:tcPr>
          <w:p w:rsidR="0005778A" w:rsidRDefault="0005778A" w:rsidP="001E628B">
            <w:pPr>
              <w:jc w:val="center"/>
            </w:pPr>
            <w:r>
              <w:t>24°49'46"</w:t>
            </w:r>
          </w:p>
        </w:tc>
        <w:tc>
          <w:tcPr>
            <w:tcW w:w="0" w:type="auto"/>
            <w:vAlign w:val="center"/>
          </w:tcPr>
          <w:p w:rsidR="0005778A" w:rsidRDefault="0005778A" w:rsidP="001E628B">
            <w:pPr>
              <w:jc w:val="center"/>
            </w:pPr>
            <w:r>
              <w:t>2,21</w:t>
            </w:r>
          </w:p>
        </w:tc>
        <w:tc>
          <w:tcPr>
            <w:tcW w:w="0" w:type="auto"/>
            <w:vAlign w:val="center"/>
          </w:tcPr>
          <w:p w:rsidR="0005778A" w:rsidRDefault="0005778A" w:rsidP="001E628B">
            <w:pPr>
              <w:jc w:val="center"/>
            </w:pPr>
            <w:r>
              <w:t>441167,80</w:t>
            </w:r>
          </w:p>
        </w:tc>
        <w:tc>
          <w:tcPr>
            <w:tcW w:w="0" w:type="auto"/>
            <w:vAlign w:val="center"/>
          </w:tcPr>
          <w:p w:rsidR="0005778A" w:rsidRDefault="0005778A" w:rsidP="001E628B">
            <w:pPr>
              <w:jc w:val="center"/>
            </w:pPr>
            <w:r>
              <w:t>2235482,80</w:t>
            </w:r>
          </w:p>
        </w:tc>
      </w:tr>
      <w:tr w:rsidR="0005778A" w:rsidTr="001E628B">
        <w:trPr>
          <w:trHeight w:val="20"/>
        </w:trPr>
        <w:tc>
          <w:tcPr>
            <w:tcW w:w="0" w:type="auto"/>
            <w:vAlign w:val="center"/>
          </w:tcPr>
          <w:p w:rsidR="0005778A" w:rsidRDefault="0005778A" w:rsidP="001E628B">
            <w:pPr>
              <w:jc w:val="center"/>
            </w:pPr>
            <w:r>
              <w:t>1109</w:t>
            </w:r>
          </w:p>
        </w:tc>
        <w:tc>
          <w:tcPr>
            <w:tcW w:w="0" w:type="auto"/>
            <w:vAlign w:val="center"/>
          </w:tcPr>
          <w:p w:rsidR="0005778A" w:rsidRDefault="0005778A" w:rsidP="001E628B">
            <w:pPr>
              <w:jc w:val="center"/>
            </w:pPr>
            <w:r>
              <w:t>23°31'10"</w:t>
            </w:r>
          </w:p>
        </w:tc>
        <w:tc>
          <w:tcPr>
            <w:tcW w:w="0" w:type="auto"/>
            <w:vAlign w:val="center"/>
          </w:tcPr>
          <w:p w:rsidR="0005778A" w:rsidRDefault="0005778A" w:rsidP="001E628B">
            <w:pPr>
              <w:jc w:val="center"/>
            </w:pPr>
            <w:r>
              <w:t>16,41</w:t>
            </w:r>
          </w:p>
        </w:tc>
        <w:tc>
          <w:tcPr>
            <w:tcW w:w="0" w:type="auto"/>
            <w:vAlign w:val="center"/>
          </w:tcPr>
          <w:p w:rsidR="0005778A" w:rsidRDefault="0005778A" w:rsidP="001E628B">
            <w:pPr>
              <w:jc w:val="center"/>
            </w:pPr>
            <w:r>
              <w:t>441230,83</w:t>
            </w:r>
          </w:p>
        </w:tc>
        <w:tc>
          <w:tcPr>
            <w:tcW w:w="0" w:type="auto"/>
            <w:vAlign w:val="center"/>
          </w:tcPr>
          <w:p w:rsidR="0005778A" w:rsidRDefault="0005778A" w:rsidP="001E628B">
            <w:pPr>
              <w:jc w:val="center"/>
            </w:pPr>
            <w:r>
              <w:t>2235487,76</w:t>
            </w:r>
          </w:p>
        </w:tc>
      </w:tr>
      <w:tr w:rsidR="0005778A" w:rsidTr="001E628B">
        <w:trPr>
          <w:trHeight w:val="20"/>
        </w:trPr>
        <w:tc>
          <w:tcPr>
            <w:tcW w:w="0" w:type="auto"/>
            <w:vAlign w:val="center"/>
          </w:tcPr>
          <w:p w:rsidR="0005778A" w:rsidRDefault="0005778A" w:rsidP="001E628B">
            <w:pPr>
              <w:jc w:val="center"/>
            </w:pPr>
            <w:r>
              <w:t>1110</w:t>
            </w:r>
          </w:p>
        </w:tc>
        <w:tc>
          <w:tcPr>
            <w:tcW w:w="0" w:type="auto"/>
            <w:vAlign w:val="center"/>
          </w:tcPr>
          <w:p w:rsidR="0005778A" w:rsidRDefault="0005778A" w:rsidP="001E628B">
            <w:pPr>
              <w:jc w:val="center"/>
            </w:pPr>
            <w:r>
              <w:t>357°35'12"</w:t>
            </w:r>
          </w:p>
        </w:tc>
        <w:tc>
          <w:tcPr>
            <w:tcW w:w="0" w:type="auto"/>
            <w:vAlign w:val="center"/>
          </w:tcPr>
          <w:p w:rsidR="0005778A" w:rsidRDefault="0005778A" w:rsidP="001E628B">
            <w:pPr>
              <w:jc w:val="center"/>
            </w:pPr>
            <w:r>
              <w:t>5,22</w:t>
            </w:r>
          </w:p>
        </w:tc>
        <w:tc>
          <w:tcPr>
            <w:tcW w:w="0" w:type="auto"/>
            <w:vAlign w:val="center"/>
          </w:tcPr>
          <w:p w:rsidR="0005778A" w:rsidRDefault="0005778A" w:rsidP="001E628B">
            <w:pPr>
              <w:jc w:val="center"/>
            </w:pPr>
            <w:r>
              <w:t>441237,38</w:t>
            </w:r>
          </w:p>
        </w:tc>
        <w:tc>
          <w:tcPr>
            <w:tcW w:w="0" w:type="auto"/>
            <w:vAlign w:val="center"/>
          </w:tcPr>
          <w:p w:rsidR="0005778A" w:rsidRDefault="0005778A" w:rsidP="001E628B">
            <w:pPr>
              <w:jc w:val="center"/>
            </w:pPr>
            <w:r>
              <w:t>2235502,81</w:t>
            </w:r>
          </w:p>
        </w:tc>
      </w:tr>
      <w:tr w:rsidR="0005778A" w:rsidTr="001E628B">
        <w:trPr>
          <w:trHeight w:val="20"/>
        </w:trPr>
        <w:tc>
          <w:tcPr>
            <w:tcW w:w="0" w:type="auto"/>
            <w:vAlign w:val="center"/>
          </w:tcPr>
          <w:p w:rsidR="0005778A" w:rsidRDefault="0005778A" w:rsidP="001E628B">
            <w:pPr>
              <w:jc w:val="center"/>
            </w:pPr>
            <w:r>
              <w:t>1111</w:t>
            </w:r>
          </w:p>
        </w:tc>
        <w:tc>
          <w:tcPr>
            <w:tcW w:w="0" w:type="auto"/>
            <w:vAlign w:val="center"/>
          </w:tcPr>
          <w:p w:rsidR="0005778A" w:rsidRDefault="0005778A" w:rsidP="001E628B">
            <w:pPr>
              <w:jc w:val="center"/>
            </w:pPr>
            <w:r>
              <w:t>87°31'13"</w:t>
            </w:r>
          </w:p>
        </w:tc>
        <w:tc>
          <w:tcPr>
            <w:tcW w:w="0" w:type="auto"/>
            <w:vAlign w:val="center"/>
          </w:tcPr>
          <w:p w:rsidR="0005778A" w:rsidRDefault="0005778A" w:rsidP="001E628B">
            <w:pPr>
              <w:jc w:val="center"/>
            </w:pPr>
            <w:r>
              <w:t>2,54</w:t>
            </w:r>
          </w:p>
        </w:tc>
        <w:tc>
          <w:tcPr>
            <w:tcW w:w="0" w:type="auto"/>
            <w:vAlign w:val="center"/>
          </w:tcPr>
          <w:p w:rsidR="0005778A" w:rsidRDefault="0005778A" w:rsidP="001E628B">
            <w:pPr>
              <w:jc w:val="center"/>
            </w:pPr>
            <w:r>
              <w:t>441237,16</w:t>
            </w:r>
          </w:p>
        </w:tc>
        <w:tc>
          <w:tcPr>
            <w:tcW w:w="0" w:type="auto"/>
            <w:vAlign w:val="center"/>
          </w:tcPr>
          <w:p w:rsidR="0005778A" w:rsidRDefault="0005778A" w:rsidP="001E628B">
            <w:pPr>
              <w:jc w:val="center"/>
            </w:pPr>
            <w:r>
              <w:t>2235508,03</w:t>
            </w:r>
          </w:p>
        </w:tc>
      </w:tr>
      <w:tr w:rsidR="0005778A" w:rsidTr="001E628B">
        <w:trPr>
          <w:trHeight w:val="20"/>
        </w:trPr>
        <w:tc>
          <w:tcPr>
            <w:tcW w:w="0" w:type="auto"/>
            <w:vAlign w:val="center"/>
          </w:tcPr>
          <w:p w:rsidR="0005778A" w:rsidRDefault="0005778A" w:rsidP="001E628B">
            <w:pPr>
              <w:jc w:val="center"/>
            </w:pPr>
            <w:r>
              <w:t>1112</w:t>
            </w:r>
          </w:p>
        </w:tc>
        <w:tc>
          <w:tcPr>
            <w:tcW w:w="0" w:type="auto"/>
            <w:vAlign w:val="center"/>
          </w:tcPr>
          <w:p w:rsidR="0005778A" w:rsidRDefault="0005778A" w:rsidP="001E628B">
            <w:pPr>
              <w:jc w:val="center"/>
            </w:pPr>
            <w:r>
              <w:t>23°31'13"</w:t>
            </w:r>
          </w:p>
        </w:tc>
        <w:tc>
          <w:tcPr>
            <w:tcW w:w="0" w:type="auto"/>
            <w:vAlign w:val="center"/>
          </w:tcPr>
          <w:p w:rsidR="0005778A" w:rsidRDefault="0005778A" w:rsidP="001E628B">
            <w:pPr>
              <w:jc w:val="center"/>
            </w:pPr>
            <w:r>
              <w:t>22,23</w:t>
            </w:r>
          </w:p>
        </w:tc>
        <w:tc>
          <w:tcPr>
            <w:tcW w:w="0" w:type="auto"/>
            <w:vAlign w:val="center"/>
          </w:tcPr>
          <w:p w:rsidR="0005778A" w:rsidRDefault="0005778A" w:rsidP="001E628B">
            <w:pPr>
              <w:jc w:val="center"/>
            </w:pPr>
            <w:r>
              <w:t>441239,70</w:t>
            </w:r>
          </w:p>
        </w:tc>
        <w:tc>
          <w:tcPr>
            <w:tcW w:w="0" w:type="auto"/>
            <w:vAlign w:val="center"/>
          </w:tcPr>
          <w:p w:rsidR="0005778A" w:rsidRDefault="0005778A" w:rsidP="001E628B">
            <w:pPr>
              <w:jc w:val="center"/>
            </w:pPr>
            <w:r>
              <w:t>2235508,14</w:t>
            </w:r>
          </w:p>
        </w:tc>
      </w:tr>
      <w:tr w:rsidR="0005778A" w:rsidTr="001E628B">
        <w:trPr>
          <w:trHeight w:val="20"/>
        </w:trPr>
        <w:tc>
          <w:tcPr>
            <w:tcW w:w="0" w:type="auto"/>
            <w:vAlign w:val="center"/>
          </w:tcPr>
          <w:p w:rsidR="0005778A" w:rsidRDefault="0005778A" w:rsidP="001E628B">
            <w:pPr>
              <w:jc w:val="center"/>
            </w:pPr>
            <w:r>
              <w:lastRenderedPageBreak/>
              <w:t>1113</w:t>
            </w:r>
          </w:p>
        </w:tc>
        <w:tc>
          <w:tcPr>
            <w:tcW w:w="0" w:type="auto"/>
            <w:vAlign w:val="center"/>
          </w:tcPr>
          <w:p w:rsidR="0005778A" w:rsidRDefault="0005778A" w:rsidP="001E628B">
            <w:pPr>
              <w:jc w:val="center"/>
            </w:pPr>
            <w:r>
              <w:t>267°33'53"</w:t>
            </w:r>
          </w:p>
        </w:tc>
        <w:tc>
          <w:tcPr>
            <w:tcW w:w="0" w:type="auto"/>
            <w:vAlign w:val="center"/>
          </w:tcPr>
          <w:p w:rsidR="0005778A" w:rsidRDefault="0005778A" w:rsidP="001E628B">
            <w:pPr>
              <w:jc w:val="center"/>
            </w:pPr>
            <w:r>
              <w:t>18,83</w:t>
            </w:r>
          </w:p>
        </w:tc>
        <w:tc>
          <w:tcPr>
            <w:tcW w:w="0" w:type="auto"/>
            <w:vAlign w:val="center"/>
          </w:tcPr>
          <w:p w:rsidR="0005778A" w:rsidRDefault="0005778A" w:rsidP="001E628B">
            <w:pPr>
              <w:jc w:val="center"/>
            </w:pPr>
            <w:r>
              <w:t>441248,57</w:t>
            </w:r>
          </w:p>
        </w:tc>
        <w:tc>
          <w:tcPr>
            <w:tcW w:w="0" w:type="auto"/>
            <w:vAlign w:val="center"/>
          </w:tcPr>
          <w:p w:rsidR="0005778A" w:rsidRDefault="0005778A" w:rsidP="001E628B">
            <w:pPr>
              <w:jc w:val="center"/>
            </w:pPr>
            <w:r>
              <w:t>2235528,52</w:t>
            </w:r>
          </w:p>
        </w:tc>
      </w:tr>
      <w:tr w:rsidR="0005778A" w:rsidTr="001E628B">
        <w:trPr>
          <w:trHeight w:val="20"/>
        </w:trPr>
        <w:tc>
          <w:tcPr>
            <w:tcW w:w="0" w:type="auto"/>
            <w:vAlign w:val="center"/>
          </w:tcPr>
          <w:p w:rsidR="0005778A" w:rsidRDefault="0005778A" w:rsidP="001E628B">
            <w:pPr>
              <w:jc w:val="center"/>
            </w:pPr>
            <w:r>
              <w:t>1114</w:t>
            </w:r>
          </w:p>
        </w:tc>
        <w:tc>
          <w:tcPr>
            <w:tcW w:w="0" w:type="auto"/>
            <w:vAlign w:val="center"/>
          </w:tcPr>
          <w:p w:rsidR="0005778A" w:rsidRDefault="0005778A" w:rsidP="001E628B">
            <w:pPr>
              <w:jc w:val="center"/>
            </w:pPr>
            <w:r>
              <w:t>177°38'4"</w:t>
            </w:r>
          </w:p>
        </w:tc>
        <w:tc>
          <w:tcPr>
            <w:tcW w:w="0" w:type="auto"/>
            <w:vAlign w:val="center"/>
          </w:tcPr>
          <w:p w:rsidR="0005778A" w:rsidRDefault="0005778A" w:rsidP="001E628B">
            <w:pPr>
              <w:jc w:val="center"/>
            </w:pPr>
            <w:r>
              <w:t>7,03</w:t>
            </w:r>
          </w:p>
        </w:tc>
        <w:tc>
          <w:tcPr>
            <w:tcW w:w="0" w:type="auto"/>
            <w:vAlign w:val="center"/>
          </w:tcPr>
          <w:p w:rsidR="0005778A" w:rsidRDefault="0005778A" w:rsidP="001E628B">
            <w:pPr>
              <w:jc w:val="center"/>
            </w:pPr>
            <w:r>
              <w:t>441229,76</w:t>
            </w:r>
          </w:p>
        </w:tc>
        <w:tc>
          <w:tcPr>
            <w:tcW w:w="0" w:type="auto"/>
            <w:vAlign w:val="center"/>
          </w:tcPr>
          <w:p w:rsidR="0005778A" w:rsidRDefault="0005778A" w:rsidP="001E628B">
            <w:pPr>
              <w:jc w:val="center"/>
            </w:pPr>
            <w:r>
              <w:t>2235527,72</w:t>
            </w:r>
          </w:p>
        </w:tc>
      </w:tr>
      <w:tr w:rsidR="0005778A" w:rsidTr="001E628B">
        <w:trPr>
          <w:trHeight w:val="20"/>
        </w:trPr>
        <w:tc>
          <w:tcPr>
            <w:tcW w:w="0" w:type="auto"/>
            <w:vAlign w:val="center"/>
          </w:tcPr>
          <w:p w:rsidR="0005778A" w:rsidRDefault="0005778A" w:rsidP="001E628B">
            <w:pPr>
              <w:jc w:val="center"/>
            </w:pPr>
            <w:r>
              <w:t>1115</w:t>
            </w:r>
          </w:p>
        </w:tc>
        <w:tc>
          <w:tcPr>
            <w:tcW w:w="0" w:type="auto"/>
            <w:vAlign w:val="center"/>
          </w:tcPr>
          <w:p w:rsidR="0005778A" w:rsidRDefault="0005778A" w:rsidP="001E628B">
            <w:pPr>
              <w:jc w:val="center"/>
            </w:pPr>
            <w:r>
              <w:t>248°31'39"</w:t>
            </w:r>
          </w:p>
        </w:tc>
        <w:tc>
          <w:tcPr>
            <w:tcW w:w="0" w:type="auto"/>
            <w:vAlign w:val="center"/>
          </w:tcPr>
          <w:p w:rsidR="0005778A" w:rsidRDefault="0005778A" w:rsidP="001E628B">
            <w:pPr>
              <w:jc w:val="center"/>
            </w:pPr>
            <w:r>
              <w:t>35,57</w:t>
            </w:r>
          </w:p>
        </w:tc>
        <w:tc>
          <w:tcPr>
            <w:tcW w:w="0" w:type="auto"/>
            <w:vAlign w:val="center"/>
          </w:tcPr>
          <w:p w:rsidR="0005778A" w:rsidRDefault="0005778A" w:rsidP="001E628B">
            <w:pPr>
              <w:jc w:val="center"/>
            </w:pPr>
            <w:r>
              <w:t>441230,05</w:t>
            </w:r>
          </w:p>
        </w:tc>
        <w:tc>
          <w:tcPr>
            <w:tcW w:w="0" w:type="auto"/>
            <w:vAlign w:val="center"/>
          </w:tcPr>
          <w:p w:rsidR="0005778A" w:rsidRDefault="0005778A" w:rsidP="001E628B">
            <w:pPr>
              <w:jc w:val="center"/>
            </w:pPr>
            <w:r>
              <w:t>2235520,70</w:t>
            </w:r>
          </w:p>
        </w:tc>
      </w:tr>
      <w:tr w:rsidR="0005778A" w:rsidTr="001E628B">
        <w:trPr>
          <w:trHeight w:val="20"/>
        </w:trPr>
        <w:tc>
          <w:tcPr>
            <w:tcW w:w="0" w:type="auto"/>
            <w:vAlign w:val="center"/>
          </w:tcPr>
          <w:p w:rsidR="0005778A" w:rsidRDefault="0005778A" w:rsidP="001E628B">
            <w:pPr>
              <w:jc w:val="center"/>
            </w:pPr>
            <w:r>
              <w:t>1116</w:t>
            </w:r>
          </w:p>
        </w:tc>
        <w:tc>
          <w:tcPr>
            <w:tcW w:w="0" w:type="auto"/>
            <w:vAlign w:val="center"/>
          </w:tcPr>
          <w:p w:rsidR="0005778A" w:rsidRDefault="0005778A" w:rsidP="001E628B">
            <w:pPr>
              <w:jc w:val="center"/>
            </w:pPr>
            <w:r>
              <w:t>208°24'55"</w:t>
            </w:r>
          </w:p>
        </w:tc>
        <w:tc>
          <w:tcPr>
            <w:tcW w:w="0" w:type="auto"/>
            <w:vAlign w:val="center"/>
          </w:tcPr>
          <w:p w:rsidR="0005778A" w:rsidRDefault="0005778A" w:rsidP="001E628B">
            <w:pPr>
              <w:jc w:val="center"/>
            </w:pPr>
            <w:r>
              <w:t>3,05</w:t>
            </w:r>
          </w:p>
        </w:tc>
        <w:tc>
          <w:tcPr>
            <w:tcW w:w="0" w:type="auto"/>
            <w:vAlign w:val="center"/>
          </w:tcPr>
          <w:p w:rsidR="0005778A" w:rsidRDefault="0005778A" w:rsidP="001E628B">
            <w:pPr>
              <w:jc w:val="center"/>
            </w:pPr>
            <w:r>
              <w:t>441196,95</w:t>
            </w:r>
          </w:p>
        </w:tc>
        <w:tc>
          <w:tcPr>
            <w:tcW w:w="0" w:type="auto"/>
            <w:vAlign w:val="center"/>
          </w:tcPr>
          <w:p w:rsidR="0005778A" w:rsidRDefault="0005778A" w:rsidP="001E628B">
            <w:pPr>
              <w:jc w:val="center"/>
            </w:pPr>
            <w:r>
              <w:t>2235507,68</w:t>
            </w:r>
          </w:p>
        </w:tc>
      </w:tr>
      <w:tr w:rsidR="0005778A" w:rsidTr="001E628B">
        <w:trPr>
          <w:trHeight w:val="20"/>
        </w:trPr>
        <w:tc>
          <w:tcPr>
            <w:tcW w:w="0" w:type="auto"/>
            <w:vAlign w:val="center"/>
          </w:tcPr>
          <w:p w:rsidR="0005778A" w:rsidRDefault="0005778A" w:rsidP="001E628B">
            <w:pPr>
              <w:jc w:val="center"/>
            </w:pPr>
            <w:r>
              <w:t>1117</w:t>
            </w:r>
          </w:p>
        </w:tc>
        <w:tc>
          <w:tcPr>
            <w:tcW w:w="0" w:type="auto"/>
            <w:vAlign w:val="center"/>
          </w:tcPr>
          <w:p w:rsidR="0005778A" w:rsidRDefault="0005778A" w:rsidP="001E628B">
            <w:pPr>
              <w:jc w:val="center"/>
            </w:pPr>
            <w:r>
              <w:t>208°13'44"</w:t>
            </w:r>
          </w:p>
        </w:tc>
        <w:tc>
          <w:tcPr>
            <w:tcW w:w="0" w:type="auto"/>
            <w:vAlign w:val="center"/>
          </w:tcPr>
          <w:p w:rsidR="0005778A" w:rsidRDefault="0005778A" w:rsidP="001E628B">
            <w:pPr>
              <w:jc w:val="center"/>
            </w:pPr>
            <w:r>
              <w:t>14,02</w:t>
            </w:r>
          </w:p>
        </w:tc>
        <w:tc>
          <w:tcPr>
            <w:tcW w:w="0" w:type="auto"/>
            <w:vAlign w:val="center"/>
          </w:tcPr>
          <w:p w:rsidR="0005778A" w:rsidRDefault="0005778A" w:rsidP="001E628B">
            <w:pPr>
              <w:jc w:val="center"/>
            </w:pPr>
            <w:r>
              <w:t>441195,50</w:t>
            </w:r>
          </w:p>
        </w:tc>
        <w:tc>
          <w:tcPr>
            <w:tcW w:w="0" w:type="auto"/>
            <w:vAlign w:val="center"/>
          </w:tcPr>
          <w:p w:rsidR="0005778A" w:rsidRDefault="0005778A" w:rsidP="001E628B">
            <w:pPr>
              <w:jc w:val="center"/>
            </w:pPr>
            <w:r>
              <w:t>2235505,00</w:t>
            </w:r>
          </w:p>
        </w:tc>
      </w:tr>
      <w:tr w:rsidR="0005778A" w:rsidTr="001E628B">
        <w:trPr>
          <w:trHeight w:val="20"/>
        </w:trPr>
        <w:tc>
          <w:tcPr>
            <w:tcW w:w="0" w:type="auto"/>
            <w:vAlign w:val="center"/>
          </w:tcPr>
          <w:p w:rsidR="0005778A" w:rsidRDefault="0005778A" w:rsidP="001E628B">
            <w:pPr>
              <w:jc w:val="center"/>
            </w:pPr>
            <w:r>
              <w:t>1118</w:t>
            </w:r>
          </w:p>
        </w:tc>
        <w:tc>
          <w:tcPr>
            <w:tcW w:w="0" w:type="auto"/>
            <w:vAlign w:val="center"/>
          </w:tcPr>
          <w:p w:rsidR="0005778A" w:rsidRDefault="0005778A" w:rsidP="001E628B">
            <w:pPr>
              <w:jc w:val="center"/>
            </w:pPr>
            <w:r>
              <w:t>68°29'15"</w:t>
            </w:r>
          </w:p>
        </w:tc>
        <w:tc>
          <w:tcPr>
            <w:tcW w:w="0" w:type="auto"/>
            <w:vAlign w:val="center"/>
          </w:tcPr>
          <w:p w:rsidR="0005778A" w:rsidRDefault="0005778A" w:rsidP="001E628B">
            <w:pPr>
              <w:jc w:val="center"/>
            </w:pPr>
            <w:r>
              <w:t>30,57</w:t>
            </w:r>
          </w:p>
        </w:tc>
        <w:tc>
          <w:tcPr>
            <w:tcW w:w="0" w:type="auto"/>
            <w:vAlign w:val="center"/>
          </w:tcPr>
          <w:p w:rsidR="0005778A" w:rsidRDefault="0005778A" w:rsidP="001E628B">
            <w:pPr>
              <w:jc w:val="center"/>
            </w:pPr>
            <w:r>
              <w:t>441188,87</w:t>
            </w:r>
          </w:p>
        </w:tc>
        <w:tc>
          <w:tcPr>
            <w:tcW w:w="0" w:type="auto"/>
            <w:vAlign w:val="center"/>
          </w:tcPr>
          <w:p w:rsidR="0005778A" w:rsidRDefault="0005778A" w:rsidP="001E628B">
            <w:pPr>
              <w:jc w:val="center"/>
            </w:pPr>
            <w:r>
              <w:t>2235492,65</w:t>
            </w:r>
          </w:p>
        </w:tc>
      </w:tr>
      <w:tr w:rsidR="0005778A" w:rsidTr="001E628B">
        <w:trPr>
          <w:trHeight w:val="20"/>
        </w:trPr>
        <w:tc>
          <w:tcPr>
            <w:tcW w:w="0" w:type="auto"/>
            <w:vAlign w:val="center"/>
          </w:tcPr>
          <w:p w:rsidR="0005778A" w:rsidRDefault="0005778A" w:rsidP="001E628B">
            <w:pPr>
              <w:jc w:val="center"/>
            </w:pPr>
            <w:r>
              <w:t>1119</w:t>
            </w:r>
          </w:p>
        </w:tc>
        <w:tc>
          <w:tcPr>
            <w:tcW w:w="0" w:type="auto"/>
            <w:vAlign w:val="center"/>
          </w:tcPr>
          <w:p w:rsidR="0005778A" w:rsidRDefault="0005778A" w:rsidP="001E628B">
            <w:pPr>
              <w:jc w:val="center"/>
            </w:pPr>
            <w:r>
              <w:t>177°32'14"</w:t>
            </w:r>
          </w:p>
        </w:tc>
        <w:tc>
          <w:tcPr>
            <w:tcW w:w="0" w:type="auto"/>
            <w:vAlign w:val="center"/>
          </w:tcPr>
          <w:p w:rsidR="0005778A" w:rsidRDefault="0005778A" w:rsidP="001E628B">
            <w:pPr>
              <w:jc w:val="center"/>
            </w:pPr>
            <w:r>
              <w:t>4,65</w:t>
            </w:r>
          </w:p>
        </w:tc>
        <w:tc>
          <w:tcPr>
            <w:tcW w:w="0" w:type="auto"/>
            <w:vAlign w:val="center"/>
          </w:tcPr>
          <w:p w:rsidR="0005778A" w:rsidRDefault="0005778A" w:rsidP="001E628B">
            <w:pPr>
              <w:jc w:val="center"/>
            </w:pPr>
            <w:r>
              <w:t>441217,31</w:t>
            </w:r>
          </w:p>
        </w:tc>
        <w:tc>
          <w:tcPr>
            <w:tcW w:w="0" w:type="auto"/>
            <w:vAlign w:val="center"/>
          </w:tcPr>
          <w:p w:rsidR="0005778A" w:rsidRDefault="0005778A" w:rsidP="001E628B">
            <w:pPr>
              <w:jc w:val="center"/>
            </w:pPr>
            <w:r>
              <w:t>2235503,86</w:t>
            </w:r>
          </w:p>
        </w:tc>
      </w:tr>
      <w:tr w:rsidR="0005778A" w:rsidTr="001E628B">
        <w:trPr>
          <w:trHeight w:val="20"/>
        </w:trPr>
        <w:tc>
          <w:tcPr>
            <w:tcW w:w="0" w:type="auto"/>
            <w:vAlign w:val="center"/>
          </w:tcPr>
          <w:p w:rsidR="0005778A" w:rsidRDefault="0005778A" w:rsidP="001E628B">
            <w:pPr>
              <w:jc w:val="center"/>
            </w:pPr>
            <w:r>
              <w:t>1120</w:t>
            </w:r>
          </w:p>
        </w:tc>
        <w:tc>
          <w:tcPr>
            <w:tcW w:w="0" w:type="auto"/>
            <w:vAlign w:val="center"/>
          </w:tcPr>
          <w:p w:rsidR="0005778A" w:rsidRDefault="0005778A" w:rsidP="001E628B">
            <w:pPr>
              <w:jc w:val="center"/>
            </w:pPr>
            <w:r>
              <w:t>249°12'4"</w:t>
            </w:r>
          </w:p>
        </w:tc>
        <w:tc>
          <w:tcPr>
            <w:tcW w:w="0" w:type="auto"/>
            <w:vAlign w:val="center"/>
          </w:tcPr>
          <w:p w:rsidR="0005778A" w:rsidRDefault="0005778A" w:rsidP="001E628B">
            <w:pPr>
              <w:jc w:val="center"/>
            </w:pPr>
            <w:r>
              <w:t>33,43</w:t>
            </w:r>
          </w:p>
        </w:tc>
        <w:tc>
          <w:tcPr>
            <w:tcW w:w="0" w:type="auto"/>
            <w:vAlign w:val="center"/>
          </w:tcPr>
          <w:p w:rsidR="0005778A" w:rsidRDefault="0005778A" w:rsidP="001E628B">
            <w:pPr>
              <w:jc w:val="center"/>
            </w:pPr>
            <w:r>
              <w:t>441217,51</w:t>
            </w:r>
          </w:p>
        </w:tc>
        <w:tc>
          <w:tcPr>
            <w:tcW w:w="0" w:type="auto"/>
            <w:vAlign w:val="center"/>
          </w:tcPr>
          <w:p w:rsidR="0005778A" w:rsidRDefault="0005778A" w:rsidP="001E628B">
            <w:pPr>
              <w:jc w:val="center"/>
            </w:pPr>
            <w:r>
              <w:t>2235499,21</w:t>
            </w:r>
          </w:p>
        </w:tc>
      </w:tr>
      <w:tr w:rsidR="0005778A" w:rsidTr="001E628B">
        <w:trPr>
          <w:trHeight w:val="20"/>
        </w:trPr>
        <w:tc>
          <w:tcPr>
            <w:tcW w:w="0" w:type="auto"/>
            <w:vAlign w:val="center"/>
          </w:tcPr>
          <w:p w:rsidR="0005778A" w:rsidRDefault="0005778A" w:rsidP="001E628B">
            <w:pPr>
              <w:jc w:val="center"/>
            </w:pPr>
            <w:r>
              <w:t>1121</w:t>
            </w:r>
          </w:p>
        </w:tc>
        <w:tc>
          <w:tcPr>
            <w:tcW w:w="0" w:type="auto"/>
            <w:vAlign w:val="center"/>
          </w:tcPr>
          <w:p w:rsidR="0005778A" w:rsidRDefault="0005778A" w:rsidP="001E628B">
            <w:pPr>
              <w:jc w:val="center"/>
            </w:pPr>
            <w:r>
              <w:t>21°16'1"</w:t>
            </w:r>
          </w:p>
        </w:tc>
        <w:tc>
          <w:tcPr>
            <w:tcW w:w="0" w:type="auto"/>
            <w:vAlign w:val="center"/>
          </w:tcPr>
          <w:p w:rsidR="0005778A" w:rsidRDefault="0005778A" w:rsidP="001E628B">
            <w:pPr>
              <w:jc w:val="center"/>
            </w:pPr>
            <w:r>
              <w:t>1,79</w:t>
            </w:r>
          </w:p>
        </w:tc>
        <w:tc>
          <w:tcPr>
            <w:tcW w:w="0" w:type="auto"/>
            <w:vAlign w:val="center"/>
          </w:tcPr>
          <w:p w:rsidR="0005778A" w:rsidRDefault="0005778A" w:rsidP="001E628B">
            <w:pPr>
              <w:jc w:val="center"/>
            </w:pPr>
            <w:r>
              <w:t>441186,26</w:t>
            </w:r>
          </w:p>
        </w:tc>
        <w:tc>
          <w:tcPr>
            <w:tcW w:w="0" w:type="auto"/>
            <w:vAlign w:val="center"/>
          </w:tcPr>
          <w:p w:rsidR="0005778A" w:rsidRDefault="0005778A" w:rsidP="001E628B">
            <w:pPr>
              <w:jc w:val="center"/>
            </w:pPr>
            <w:r>
              <w:t>2235487,34</w:t>
            </w:r>
          </w:p>
        </w:tc>
      </w:tr>
      <w:tr w:rsidR="0005778A" w:rsidTr="001E628B">
        <w:trPr>
          <w:trHeight w:val="20"/>
        </w:trPr>
        <w:tc>
          <w:tcPr>
            <w:tcW w:w="0" w:type="auto"/>
            <w:vAlign w:val="center"/>
          </w:tcPr>
          <w:p w:rsidR="0005778A" w:rsidRDefault="0005778A" w:rsidP="001E628B">
            <w:pPr>
              <w:jc w:val="center"/>
            </w:pPr>
            <w:r>
              <w:t>1122</w:t>
            </w:r>
          </w:p>
        </w:tc>
        <w:tc>
          <w:tcPr>
            <w:tcW w:w="0" w:type="auto"/>
            <w:vAlign w:val="center"/>
          </w:tcPr>
          <w:p w:rsidR="0005778A" w:rsidRDefault="0005778A" w:rsidP="001E628B">
            <w:pPr>
              <w:jc w:val="center"/>
            </w:pPr>
            <w:r>
              <w:t>208°13'53"</w:t>
            </w:r>
          </w:p>
        </w:tc>
        <w:tc>
          <w:tcPr>
            <w:tcW w:w="0" w:type="auto"/>
            <w:vAlign w:val="center"/>
          </w:tcPr>
          <w:p w:rsidR="0005778A" w:rsidRDefault="0005778A" w:rsidP="001E628B">
            <w:pPr>
              <w:jc w:val="center"/>
            </w:pPr>
            <w:r>
              <w:t>46,44</w:t>
            </w:r>
          </w:p>
        </w:tc>
        <w:tc>
          <w:tcPr>
            <w:tcW w:w="0" w:type="auto"/>
            <w:vAlign w:val="center"/>
          </w:tcPr>
          <w:p w:rsidR="0005778A" w:rsidRDefault="0005778A" w:rsidP="001E628B">
            <w:pPr>
              <w:jc w:val="center"/>
            </w:pPr>
            <w:r>
              <w:t>441186,91</w:t>
            </w:r>
          </w:p>
        </w:tc>
        <w:tc>
          <w:tcPr>
            <w:tcW w:w="0" w:type="auto"/>
            <w:vAlign w:val="center"/>
          </w:tcPr>
          <w:p w:rsidR="0005778A" w:rsidRDefault="0005778A" w:rsidP="001E628B">
            <w:pPr>
              <w:jc w:val="center"/>
            </w:pPr>
            <w:r>
              <w:t>2235489,01</w:t>
            </w:r>
          </w:p>
        </w:tc>
      </w:tr>
      <w:tr w:rsidR="0005778A" w:rsidTr="001E628B">
        <w:trPr>
          <w:trHeight w:val="20"/>
        </w:trPr>
        <w:tc>
          <w:tcPr>
            <w:tcW w:w="0" w:type="auto"/>
            <w:vAlign w:val="center"/>
          </w:tcPr>
          <w:p w:rsidR="0005778A" w:rsidRDefault="0005778A" w:rsidP="001E628B">
            <w:pPr>
              <w:jc w:val="center"/>
            </w:pPr>
            <w:r>
              <w:t>1123</w:t>
            </w:r>
          </w:p>
        </w:tc>
        <w:tc>
          <w:tcPr>
            <w:tcW w:w="0" w:type="auto"/>
            <w:vAlign w:val="center"/>
          </w:tcPr>
          <w:p w:rsidR="0005778A" w:rsidRDefault="0005778A" w:rsidP="001E628B">
            <w:pPr>
              <w:jc w:val="center"/>
            </w:pPr>
            <w:r>
              <w:t>69°42'37"</w:t>
            </w:r>
          </w:p>
        </w:tc>
        <w:tc>
          <w:tcPr>
            <w:tcW w:w="0" w:type="auto"/>
            <w:vAlign w:val="center"/>
          </w:tcPr>
          <w:p w:rsidR="0005778A" w:rsidRDefault="0005778A" w:rsidP="001E628B">
            <w:pPr>
              <w:jc w:val="center"/>
            </w:pPr>
            <w:r>
              <w:t>6,55</w:t>
            </w:r>
          </w:p>
        </w:tc>
        <w:tc>
          <w:tcPr>
            <w:tcW w:w="0" w:type="auto"/>
            <w:vAlign w:val="center"/>
          </w:tcPr>
          <w:p w:rsidR="0005778A" w:rsidRDefault="0005778A" w:rsidP="001E628B">
            <w:pPr>
              <w:jc w:val="center"/>
            </w:pPr>
            <w:r>
              <w:t>441164,94</w:t>
            </w:r>
          </w:p>
        </w:tc>
        <w:tc>
          <w:tcPr>
            <w:tcW w:w="0" w:type="auto"/>
            <w:vAlign w:val="center"/>
          </w:tcPr>
          <w:p w:rsidR="0005778A" w:rsidRDefault="0005778A" w:rsidP="001E628B">
            <w:pPr>
              <w:jc w:val="center"/>
            </w:pPr>
            <w:r>
              <w:t>2235448,09</w:t>
            </w:r>
          </w:p>
        </w:tc>
      </w:tr>
      <w:tr w:rsidR="0005778A" w:rsidTr="001E628B">
        <w:trPr>
          <w:trHeight w:val="20"/>
        </w:trPr>
        <w:tc>
          <w:tcPr>
            <w:tcW w:w="0" w:type="auto"/>
            <w:vAlign w:val="center"/>
          </w:tcPr>
          <w:p w:rsidR="0005778A" w:rsidRDefault="0005778A" w:rsidP="001E628B">
            <w:pPr>
              <w:jc w:val="center"/>
            </w:pPr>
            <w:r>
              <w:t>1124</w:t>
            </w:r>
          </w:p>
        </w:tc>
        <w:tc>
          <w:tcPr>
            <w:tcW w:w="0" w:type="auto"/>
            <w:vAlign w:val="center"/>
          </w:tcPr>
          <w:p w:rsidR="0005778A" w:rsidRDefault="0005778A" w:rsidP="001E628B">
            <w:pPr>
              <w:jc w:val="center"/>
            </w:pPr>
            <w:r>
              <w:t>21°56'48"</w:t>
            </w:r>
          </w:p>
        </w:tc>
        <w:tc>
          <w:tcPr>
            <w:tcW w:w="0" w:type="auto"/>
            <w:vAlign w:val="center"/>
          </w:tcPr>
          <w:p w:rsidR="0005778A" w:rsidRDefault="0005778A" w:rsidP="001E628B">
            <w:pPr>
              <w:jc w:val="center"/>
            </w:pPr>
            <w:r>
              <w:t>24,88</w:t>
            </w:r>
          </w:p>
        </w:tc>
        <w:tc>
          <w:tcPr>
            <w:tcW w:w="0" w:type="auto"/>
            <w:vAlign w:val="center"/>
          </w:tcPr>
          <w:p w:rsidR="0005778A" w:rsidRDefault="0005778A" w:rsidP="001E628B">
            <w:pPr>
              <w:jc w:val="center"/>
            </w:pPr>
            <w:r>
              <w:t>441171,08</w:t>
            </w:r>
          </w:p>
        </w:tc>
        <w:tc>
          <w:tcPr>
            <w:tcW w:w="0" w:type="auto"/>
            <w:vAlign w:val="center"/>
          </w:tcPr>
          <w:p w:rsidR="0005778A" w:rsidRDefault="0005778A" w:rsidP="001E628B">
            <w:pPr>
              <w:jc w:val="center"/>
            </w:pPr>
            <w:r>
              <w:t>2235450,36</w:t>
            </w:r>
          </w:p>
        </w:tc>
      </w:tr>
      <w:tr w:rsidR="0005778A" w:rsidTr="001E628B">
        <w:trPr>
          <w:trHeight w:val="20"/>
        </w:trPr>
        <w:tc>
          <w:tcPr>
            <w:tcW w:w="0" w:type="auto"/>
            <w:vAlign w:val="center"/>
          </w:tcPr>
          <w:p w:rsidR="0005778A" w:rsidRDefault="0005778A" w:rsidP="001E628B">
            <w:pPr>
              <w:jc w:val="center"/>
            </w:pPr>
            <w:r>
              <w:t>1125</w:t>
            </w:r>
          </w:p>
        </w:tc>
        <w:tc>
          <w:tcPr>
            <w:tcW w:w="0" w:type="auto"/>
            <w:vAlign w:val="center"/>
          </w:tcPr>
          <w:p w:rsidR="0005778A" w:rsidRDefault="0005778A" w:rsidP="001E628B">
            <w:pPr>
              <w:jc w:val="center"/>
            </w:pPr>
            <w:r>
              <w:t>69°53'32"</w:t>
            </w:r>
          </w:p>
        </w:tc>
        <w:tc>
          <w:tcPr>
            <w:tcW w:w="0" w:type="auto"/>
            <w:vAlign w:val="center"/>
          </w:tcPr>
          <w:p w:rsidR="0005778A" w:rsidRDefault="0005778A" w:rsidP="001E628B">
            <w:pPr>
              <w:jc w:val="center"/>
            </w:pPr>
            <w:r>
              <w:t>40,08</w:t>
            </w:r>
          </w:p>
        </w:tc>
        <w:tc>
          <w:tcPr>
            <w:tcW w:w="0" w:type="auto"/>
            <w:vAlign w:val="center"/>
          </w:tcPr>
          <w:p w:rsidR="0005778A" w:rsidRDefault="0005778A" w:rsidP="001E628B">
            <w:pPr>
              <w:jc w:val="center"/>
            </w:pPr>
            <w:r>
              <w:t>441180,38</w:t>
            </w:r>
          </w:p>
        </w:tc>
        <w:tc>
          <w:tcPr>
            <w:tcW w:w="0" w:type="auto"/>
            <w:vAlign w:val="center"/>
          </w:tcPr>
          <w:p w:rsidR="0005778A" w:rsidRDefault="0005778A" w:rsidP="001E628B">
            <w:pPr>
              <w:jc w:val="center"/>
            </w:pPr>
            <w:r>
              <w:t>2235473,44</w:t>
            </w:r>
          </w:p>
        </w:tc>
      </w:tr>
      <w:tr w:rsidR="0005778A" w:rsidTr="001E628B">
        <w:trPr>
          <w:trHeight w:val="20"/>
        </w:trPr>
        <w:tc>
          <w:tcPr>
            <w:tcW w:w="0" w:type="auto"/>
            <w:vAlign w:val="center"/>
          </w:tcPr>
          <w:p w:rsidR="0005778A" w:rsidRDefault="0005778A" w:rsidP="001E628B">
            <w:pPr>
              <w:jc w:val="center"/>
            </w:pPr>
            <w:r>
              <w:t>1126</w:t>
            </w:r>
          </w:p>
        </w:tc>
        <w:tc>
          <w:tcPr>
            <w:tcW w:w="0" w:type="auto"/>
            <w:vAlign w:val="center"/>
          </w:tcPr>
          <w:p w:rsidR="0005778A" w:rsidRDefault="0005778A" w:rsidP="001E628B">
            <w:pPr>
              <w:jc w:val="center"/>
            </w:pPr>
            <w:r>
              <w:t>87°35'10"</w:t>
            </w:r>
          </w:p>
        </w:tc>
        <w:tc>
          <w:tcPr>
            <w:tcW w:w="0" w:type="auto"/>
            <w:vAlign w:val="center"/>
          </w:tcPr>
          <w:p w:rsidR="0005778A" w:rsidRDefault="0005778A" w:rsidP="001E628B">
            <w:pPr>
              <w:jc w:val="center"/>
            </w:pPr>
            <w:r>
              <w:t>12,82</w:t>
            </w:r>
          </w:p>
        </w:tc>
        <w:tc>
          <w:tcPr>
            <w:tcW w:w="0" w:type="auto"/>
            <w:vAlign w:val="center"/>
          </w:tcPr>
          <w:p w:rsidR="0005778A" w:rsidRDefault="0005778A" w:rsidP="001E628B">
            <w:pPr>
              <w:jc w:val="center"/>
            </w:pPr>
            <w:r>
              <w:t>441218,02</w:t>
            </w:r>
          </w:p>
        </w:tc>
        <w:tc>
          <w:tcPr>
            <w:tcW w:w="0" w:type="auto"/>
            <w:vAlign w:val="center"/>
          </w:tcPr>
          <w:p w:rsidR="0005778A" w:rsidRDefault="0005778A" w:rsidP="001E628B">
            <w:pPr>
              <w:jc w:val="center"/>
            </w:pPr>
            <w:r>
              <w:t>2235487,22</w:t>
            </w:r>
          </w:p>
        </w:tc>
      </w:tr>
      <w:tr w:rsidR="0005778A" w:rsidTr="001E628B">
        <w:tc>
          <w:tcPr>
            <w:tcW w:w="0" w:type="auto"/>
            <w:gridSpan w:val="5"/>
            <w:vAlign w:val="center"/>
          </w:tcPr>
          <w:p w:rsidR="0005778A" w:rsidRDefault="0005778A" w:rsidP="001E628B">
            <w:r>
              <w:t>№ 37</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63:31:1504003</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63:31:1504003:68</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:68/чзу1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509</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Администрация муниципального района Сергиевский Самарской области Аренда АО "Транснефть-Прикамье", ИНН: 1645000340</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сопутствующих сооружений нефтепровода</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ВЛ-35 кВ (Южно-Орловская-Екатериновская 1) Трасса ВЛ-35 кВ (Южно-Орловская-Екатериновская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130</w:t>
            </w:r>
          </w:p>
        </w:tc>
        <w:tc>
          <w:tcPr>
            <w:tcW w:w="0" w:type="auto"/>
            <w:vAlign w:val="center"/>
          </w:tcPr>
          <w:p w:rsidR="0005778A" w:rsidRDefault="0005778A" w:rsidP="001E628B">
            <w:pPr>
              <w:jc w:val="center"/>
            </w:pPr>
            <w:r>
              <w:t>28°17'42"</w:t>
            </w:r>
          </w:p>
        </w:tc>
        <w:tc>
          <w:tcPr>
            <w:tcW w:w="0" w:type="auto"/>
            <w:vAlign w:val="center"/>
          </w:tcPr>
          <w:p w:rsidR="0005778A" w:rsidRDefault="0005778A" w:rsidP="001E628B">
            <w:pPr>
              <w:jc w:val="center"/>
            </w:pPr>
            <w:r>
              <w:t>47,26</w:t>
            </w:r>
          </w:p>
        </w:tc>
        <w:tc>
          <w:tcPr>
            <w:tcW w:w="0" w:type="auto"/>
            <w:vAlign w:val="center"/>
          </w:tcPr>
          <w:p w:rsidR="0005778A" w:rsidRDefault="0005778A" w:rsidP="001E628B">
            <w:pPr>
              <w:jc w:val="center"/>
            </w:pPr>
            <w:r>
              <w:t>441164,77</w:t>
            </w:r>
          </w:p>
        </w:tc>
        <w:tc>
          <w:tcPr>
            <w:tcW w:w="0" w:type="auto"/>
            <w:vAlign w:val="center"/>
          </w:tcPr>
          <w:p w:rsidR="0005778A" w:rsidRDefault="0005778A" w:rsidP="001E628B">
            <w:pPr>
              <w:jc w:val="center"/>
            </w:pPr>
            <w:r>
              <w:t>2235448,02</w:t>
            </w:r>
          </w:p>
        </w:tc>
      </w:tr>
      <w:tr w:rsidR="0005778A" w:rsidTr="001E628B">
        <w:trPr>
          <w:trHeight w:val="20"/>
        </w:trPr>
        <w:tc>
          <w:tcPr>
            <w:tcW w:w="0" w:type="auto"/>
            <w:vAlign w:val="center"/>
          </w:tcPr>
          <w:p w:rsidR="0005778A" w:rsidRDefault="0005778A" w:rsidP="001E628B">
            <w:pPr>
              <w:jc w:val="center"/>
            </w:pPr>
            <w:r>
              <w:t>131</w:t>
            </w:r>
          </w:p>
        </w:tc>
        <w:tc>
          <w:tcPr>
            <w:tcW w:w="0" w:type="auto"/>
            <w:vAlign w:val="center"/>
          </w:tcPr>
          <w:p w:rsidR="0005778A" w:rsidRDefault="0005778A" w:rsidP="001E628B">
            <w:pPr>
              <w:jc w:val="center"/>
            </w:pPr>
            <w:r>
              <w:t>28°18'44"</w:t>
            </w:r>
          </w:p>
        </w:tc>
        <w:tc>
          <w:tcPr>
            <w:tcW w:w="0" w:type="auto"/>
            <w:vAlign w:val="center"/>
          </w:tcPr>
          <w:p w:rsidR="0005778A" w:rsidRDefault="0005778A" w:rsidP="001E628B">
            <w:pPr>
              <w:jc w:val="center"/>
            </w:pPr>
            <w:r>
              <w:t>3,37</w:t>
            </w:r>
          </w:p>
        </w:tc>
        <w:tc>
          <w:tcPr>
            <w:tcW w:w="0" w:type="auto"/>
            <w:vAlign w:val="center"/>
          </w:tcPr>
          <w:p w:rsidR="0005778A" w:rsidRDefault="0005778A" w:rsidP="001E628B">
            <w:pPr>
              <w:jc w:val="center"/>
            </w:pPr>
            <w:r>
              <w:t>441187,17</w:t>
            </w:r>
          </w:p>
        </w:tc>
        <w:tc>
          <w:tcPr>
            <w:tcW w:w="0" w:type="auto"/>
            <w:vAlign w:val="center"/>
          </w:tcPr>
          <w:p w:rsidR="0005778A" w:rsidRDefault="0005778A" w:rsidP="001E628B">
            <w:pPr>
              <w:jc w:val="center"/>
            </w:pPr>
            <w:r>
              <w:t>2235489,63</w:t>
            </w:r>
          </w:p>
        </w:tc>
      </w:tr>
      <w:tr w:rsidR="0005778A" w:rsidTr="001E628B">
        <w:trPr>
          <w:trHeight w:val="20"/>
        </w:trPr>
        <w:tc>
          <w:tcPr>
            <w:tcW w:w="0" w:type="auto"/>
            <w:vAlign w:val="center"/>
          </w:tcPr>
          <w:p w:rsidR="0005778A" w:rsidRDefault="0005778A" w:rsidP="001E628B">
            <w:pPr>
              <w:jc w:val="center"/>
            </w:pPr>
            <w:r>
              <w:t>132</w:t>
            </w:r>
          </w:p>
        </w:tc>
        <w:tc>
          <w:tcPr>
            <w:tcW w:w="0" w:type="auto"/>
            <w:vAlign w:val="center"/>
          </w:tcPr>
          <w:p w:rsidR="0005778A" w:rsidRDefault="0005778A" w:rsidP="001E628B">
            <w:pPr>
              <w:jc w:val="center"/>
            </w:pPr>
            <w:r>
              <w:t>28°17'33"</w:t>
            </w:r>
          </w:p>
        </w:tc>
        <w:tc>
          <w:tcPr>
            <w:tcW w:w="0" w:type="auto"/>
            <w:vAlign w:val="center"/>
          </w:tcPr>
          <w:p w:rsidR="0005778A" w:rsidRDefault="0005778A" w:rsidP="001E628B">
            <w:pPr>
              <w:jc w:val="center"/>
            </w:pPr>
            <w:r>
              <w:t>14,09</w:t>
            </w:r>
          </w:p>
        </w:tc>
        <w:tc>
          <w:tcPr>
            <w:tcW w:w="0" w:type="auto"/>
            <w:vAlign w:val="center"/>
          </w:tcPr>
          <w:p w:rsidR="0005778A" w:rsidRDefault="0005778A" w:rsidP="001E628B">
            <w:pPr>
              <w:jc w:val="center"/>
            </w:pPr>
            <w:r>
              <w:t>441188,77</w:t>
            </w:r>
          </w:p>
        </w:tc>
        <w:tc>
          <w:tcPr>
            <w:tcW w:w="0" w:type="auto"/>
            <w:vAlign w:val="center"/>
          </w:tcPr>
          <w:p w:rsidR="0005778A" w:rsidRDefault="0005778A" w:rsidP="001E628B">
            <w:pPr>
              <w:jc w:val="center"/>
            </w:pPr>
            <w:r>
              <w:t>2235492,60</w:t>
            </w:r>
          </w:p>
        </w:tc>
      </w:tr>
      <w:tr w:rsidR="0005778A" w:rsidTr="001E628B">
        <w:trPr>
          <w:trHeight w:val="20"/>
        </w:trPr>
        <w:tc>
          <w:tcPr>
            <w:tcW w:w="0" w:type="auto"/>
            <w:vAlign w:val="center"/>
          </w:tcPr>
          <w:p w:rsidR="0005778A" w:rsidRDefault="0005778A" w:rsidP="001E628B">
            <w:pPr>
              <w:jc w:val="center"/>
            </w:pPr>
            <w:r>
              <w:t>133</w:t>
            </w:r>
          </w:p>
        </w:tc>
        <w:tc>
          <w:tcPr>
            <w:tcW w:w="0" w:type="auto"/>
            <w:vAlign w:val="center"/>
          </w:tcPr>
          <w:p w:rsidR="0005778A" w:rsidRDefault="0005778A" w:rsidP="001E628B">
            <w:pPr>
              <w:jc w:val="center"/>
            </w:pPr>
            <w:r>
              <w:t>28°21'56"</w:t>
            </w:r>
          </w:p>
        </w:tc>
        <w:tc>
          <w:tcPr>
            <w:tcW w:w="0" w:type="auto"/>
            <w:vAlign w:val="center"/>
          </w:tcPr>
          <w:p w:rsidR="0005778A" w:rsidRDefault="0005778A" w:rsidP="001E628B">
            <w:pPr>
              <w:jc w:val="center"/>
            </w:pPr>
            <w:r>
              <w:t>2,99</w:t>
            </w:r>
          </w:p>
        </w:tc>
        <w:tc>
          <w:tcPr>
            <w:tcW w:w="0" w:type="auto"/>
            <w:vAlign w:val="center"/>
          </w:tcPr>
          <w:p w:rsidR="0005778A" w:rsidRDefault="0005778A" w:rsidP="001E628B">
            <w:pPr>
              <w:jc w:val="center"/>
            </w:pPr>
            <w:r>
              <w:t>441195,45</w:t>
            </w:r>
          </w:p>
        </w:tc>
        <w:tc>
          <w:tcPr>
            <w:tcW w:w="0" w:type="auto"/>
            <w:vAlign w:val="center"/>
          </w:tcPr>
          <w:p w:rsidR="0005778A" w:rsidRDefault="0005778A" w:rsidP="001E628B">
            <w:pPr>
              <w:jc w:val="center"/>
            </w:pPr>
            <w:r>
              <w:t>2235505,01</w:t>
            </w:r>
          </w:p>
        </w:tc>
      </w:tr>
      <w:tr w:rsidR="0005778A" w:rsidTr="001E628B">
        <w:trPr>
          <w:trHeight w:val="20"/>
        </w:trPr>
        <w:tc>
          <w:tcPr>
            <w:tcW w:w="0" w:type="auto"/>
            <w:vAlign w:val="center"/>
          </w:tcPr>
          <w:p w:rsidR="0005778A" w:rsidRDefault="0005778A" w:rsidP="001E628B">
            <w:pPr>
              <w:jc w:val="center"/>
            </w:pPr>
            <w:r>
              <w:t>134</w:t>
            </w:r>
          </w:p>
        </w:tc>
        <w:tc>
          <w:tcPr>
            <w:tcW w:w="0" w:type="auto"/>
            <w:vAlign w:val="center"/>
          </w:tcPr>
          <w:p w:rsidR="0005778A" w:rsidRDefault="0005778A" w:rsidP="001E628B">
            <w:pPr>
              <w:jc w:val="center"/>
            </w:pPr>
            <w:r>
              <w:t>247°31'14"</w:t>
            </w:r>
          </w:p>
        </w:tc>
        <w:tc>
          <w:tcPr>
            <w:tcW w:w="0" w:type="auto"/>
            <w:vAlign w:val="center"/>
          </w:tcPr>
          <w:p w:rsidR="0005778A" w:rsidRDefault="0005778A" w:rsidP="001E628B">
            <w:pPr>
              <w:jc w:val="center"/>
            </w:pPr>
            <w:r>
              <w:t>2,51</w:t>
            </w:r>
          </w:p>
        </w:tc>
        <w:tc>
          <w:tcPr>
            <w:tcW w:w="0" w:type="auto"/>
            <w:vAlign w:val="center"/>
          </w:tcPr>
          <w:p w:rsidR="0005778A" w:rsidRDefault="0005778A" w:rsidP="001E628B">
            <w:pPr>
              <w:jc w:val="center"/>
            </w:pPr>
            <w:r>
              <w:t>441196,87</w:t>
            </w:r>
          </w:p>
        </w:tc>
        <w:tc>
          <w:tcPr>
            <w:tcW w:w="0" w:type="auto"/>
            <w:vAlign w:val="center"/>
          </w:tcPr>
          <w:p w:rsidR="0005778A" w:rsidRDefault="0005778A" w:rsidP="001E628B">
            <w:pPr>
              <w:jc w:val="center"/>
            </w:pPr>
            <w:r>
              <w:t>2235507,64</w:t>
            </w:r>
          </w:p>
        </w:tc>
      </w:tr>
      <w:tr w:rsidR="0005778A" w:rsidTr="001E628B">
        <w:trPr>
          <w:trHeight w:val="20"/>
        </w:trPr>
        <w:tc>
          <w:tcPr>
            <w:tcW w:w="0" w:type="auto"/>
            <w:vAlign w:val="center"/>
          </w:tcPr>
          <w:p w:rsidR="0005778A" w:rsidRDefault="0005778A" w:rsidP="001E628B">
            <w:pPr>
              <w:jc w:val="center"/>
            </w:pPr>
            <w:r>
              <w:t>135</w:t>
            </w:r>
          </w:p>
        </w:tc>
        <w:tc>
          <w:tcPr>
            <w:tcW w:w="0" w:type="auto"/>
            <w:vAlign w:val="center"/>
          </w:tcPr>
          <w:p w:rsidR="0005778A" w:rsidRDefault="0005778A" w:rsidP="001E628B">
            <w:pPr>
              <w:jc w:val="center"/>
            </w:pPr>
            <w:r>
              <w:t>25°7'26"</w:t>
            </w:r>
          </w:p>
        </w:tc>
        <w:tc>
          <w:tcPr>
            <w:tcW w:w="0" w:type="auto"/>
            <w:vAlign w:val="center"/>
          </w:tcPr>
          <w:p w:rsidR="0005778A" w:rsidRDefault="0005778A" w:rsidP="001E628B">
            <w:pPr>
              <w:jc w:val="center"/>
            </w:pPr>
            <w:r>
              <w:t>26,5</w:t>
            </w:r>
          </w:p>
        </w:tc>
        <w:tc>
          <w:tcPr>
            <w:tcW w:w="0" w:type="auto"/>
            <w:vAlign w:val="center"/>
          </w:tcPr>
          <w:p w:rsidR="0005778A" w:rsidRDefault="0005778A" w:rsidP="001E628B">
            <w:pPr>
              <w:jc w:val="center"/>
            </w:pPr>
            <w:r>
              <w:t>441194,55</w:t>
            </w:r>
          </w:p>
        </w:tc>
        <w:tc>
          <w:tcPr>
            <w:tcW w:w="0" w:type="auto"/>
            <w:vAlign w:val="center"/>
          </w:tcPr>
          <w:p w:rsidR="0005778A" w:rsidRDefault="0005778A" w:rsidP="001E628B">
            <w:pPr>
              <w:jc w:val="center"/>
            </w:pPr>
            <w:r>
              <w:t>2235506,68</w:t>
            </w:r>
          </w:p>
        </w:tc>
      </w:tr>
      <w:tr w:rsidR="0005778A" w:rsidTr="001E628B">
        <w:trPr>
          <w:trHeight w:val="20"/>
        </w:trPr>
        <w:tc>
          <w:tcPr>
            <w:tcW w:w="0" w:type="auto"/>
            <w:vAlign w:val="center"/>
          </w:tcPr>
          <w:p w:rsidR="0005778A" w:rsidRDefault="0005778A" w:rsidP="001E628B">
            <w:pPr>
              <w:jc w:val="center"/>
            </w:pPr>
            <w:r>
              <w:t>136</w:t>
            </w:r>
          </w:p>
        </w:tc>
        <w:tc>
          <w:tcPr>
            <w:tcW w:w="0" w:type="auto"/>
            <w:vAlign w:val="center"/>
          </w:tcPr>
          <w:p w:rsidR="0005778A" w:rsidRDefault="0005778A" w:rsidP="001E628B">
            <w:pPr>
              <w:jc w:val="center"/>
            </w:pPr>
            <w:r>
              <w:t>249°18'35"</w:t>
            </w:r>
          </w:p>
        </w:tc>
        <w:tc>
          <w:tcPr>
            <w:tcW w:w="0" w:type="auto"/>
            <w:vAlign w:val="center"/>
          </w:tcPr>
          <w:p w:rsidR="0005778A" w:rsidRDefault="0005778A" w:rsidP="001E628B">
            <w:pPr>
              <w:jc w:val="center"/>
            </w:pPr>
            <w:r>
              <w:t>4,5</w:t>
            </w:r>
          </w:p>
        </w:tc>
        <w:tc>
          <w:tcPr>
            <w:tcW w:w="0" w:type="auto"/>
            <w:vAlign w:val="center"/>
          </w:tcPr>
          <w:p w:rsidR="0005778A" w:rsidRDefault="0005778A" w:rsidP="001E628B">
            <w:pPr>
              <w:jc w:val="center"/>
            </w:pPr>
            <w:r>
              <w:t>441205,80</w:t>
            </w:r>
          </w:p>
        </w:tc>
        <w:tc>
          <w:tcPr>
            <w:tcW w:w="0" w:type="auto"/>
            <w:vAlign w:val="center"/>
          </w:tcPr>
          <w:p w:rsidR="0005778A" w:rsidRDefault="0005778A" w:rsidP="001E628B">
            <w:pPr>
              <w:jc w:val="center"/>
            </w:pPr>
            <w:r>
              <w:t>2235530,67</w:t>
            </w:r>
          </w:p>
        </w:tc>
      </w:tr>
      <w:tr w:rsidR="0005778A" w:rsidTr="001E628B">
        <w:trPr>
          <w:trHeight w:val="20"/>
        </w:trPr>
        <w:tc>
          <w:tcPr>
            <w:tcW w:w="0" w:type="auto"/>
            <w:vAlign w:val="center"/>
          </w:tcPr>
          <w:p w:rsidR="0005778A" w:rsidRDefault="0005778A" w:rsidP="001E628B">
            <w:pPr>
              <w:jc w:val="center"/>
            </w:pPr>
            <w:r>
              <w:t>137</w:t>
            </w:r>
          </w:p>
        </w:tc>
        <w:tc>
          <w:tcPr>
            <w:tcW w:w="0" w:type="auto"/>
            <w:vAlign w:val="center"/>
          </w:tcPr>
          <w:p w:rsidR="0005778A" w:rsidRDefault="0005778A" w:rsidP="001E628B">
            <w:pPr>
              <w:jc w:val="center"/>
            </w:pPr>
            <w:r>
              <w:t>208°17'45"</w:t>
            </w:r>
          </w:p>
        </w:tc>
        <w:tc>
          <w:tcPr>
            <w:tcW w:w="0" w:type="auto"/>
            <w:vAlign w:val="center"/>
          </w:tcPr>
          <w:p w:rsidR="0005778A" w:rsidRDefault="0005778A" w:rsidP="001E628B">
            <w:pPr>
              <w:jc w:val="center"/>
            </w:pPr>
            <w:r>
              <w:t>95,65</w:t>
            </w:r>
          </w:p>
        </w:tc>
        <w:tc>
          <w:tcPr>
            <w:tcW w:w="0" w:type="auto"/>
            <w:vAlign w:val="center"/>
          </w:tcPr>
          <w:p w:rsidR="0005778A" w:rsidRDefault="0005778A" w:rsidP="001E628B">
            <w:pPr>
              <w:jc w:val="center"/>
            </w:pPr>
            <w:r>
              <w:t>441201,59</w:t>
            </w:r>
          </w:p>
        </w:tc>
        <w:tc>
          <w:tcPr>
            <w:tcW w:w="0" w:type="auto"/>
            <w:vAlign w:val="center"/>
          </w:tcPr>
          <w:p w:rsidR="0005778A" w:rsidRDefault="0005778A" w:rsidP="001E628B">
            <w:pPr>
              <w:jc w:val="center"/>
            </w:pPr>
            <w:r>
              <w:t>2235529,08</w:t>
            </w:r>
          </w:p>
        </w:tc>
      </w:tr>
      <w:tr w:rsidR="0005778A" w:rsidTr="001E628B">
        <w:trPr>
          <w:trHeight w:val="20"/>
        </w:trPr>
        <w:tc>
          <w:tcPr>
            <w:tcW w:w="0" w:type="auto"/>
            <w:vAlign w:val="center"/>
          </w:tcPr>
          <w:p w:rsidR="0005778A" w:rsidRDefault="0005778A" w:rsidP="001E628B">
            <w:pPr>
              <w:jc w:val="center"/>
            </w:pPr>
            <w:r>
              <w:t>138</w:t>
            </w:r>
          </w:p>
        </w:tc>
        <w:tc>
          <w:tcPr>
            <w:tcW w:w="0" w:type="auto"/>
            <w:vAlign w:val="center"/>
          </w:tcPr>
          <w:p w:rsidR="0005778A" w:rsidRDefault="0005778A" w:rsidP="001E628B">
            <w:pPr>
              <w:jc w:val="center"/>
            </w:pPr>
            <w:r>
              <w:t>69°39'2"</w:t>
            </w:r>
          </w:p>
        </w:tc>
        <w:tc>
          <w:tcPr>
            <w:tcW w:w="0" w:type="auto"/>
            <w:vAlign w:val="center"/>
          </w:tcPr>
          <w:p w:rsidR="0005778A" w:rsidRDefault="0005778A" w:rsidP="001E628B">
            <w:pPr>
              <w:jc w:val="center"/>
            </w:pPr>
            <w:r>
              <w:t>9,09</w:t>
            </w:r>
          </w:p>
        </w:tc>
        <w:tc>
          <w:tcPr>
            <w:tcW w:w="0" w:type="auto"/>
            <w:vAlign w:val="center"/>
          </w:tcPr>
          <w:p w:rsidR="0005778A" w:rsidRDefault="0005778A" w:rsidP="001E628B">
            <w:pPr>
              <w:jc w:val="center"/>
            </w:pPr>
            <w:r>
              <w:t>441156,25</w:t>
            </w:r>
          </w:p>
        </w:tc>
        <w:tc>
          <w:tcPr>
            <w:tcW w:w="0" w:type="auto"/>
            <w:vAlign w:val="center"/>
          </w:tcPr>
          <w:p w:rsidR="0005778A" w:rsidRDefault="0005778A" w:rsidP="001E628B">
            <w:pPr>
              <w:jc w:val="center"/>
            </w:pPr>
            <w:r>
              <w:t>2235444,86</w:t>
            </w:r>
          </w:p>
        </w:tc>
      </w:tr>
      <w:tr w:rsidR="0005778A" w:rsidTr="001E628B">
        <w:tc>
          <w:tcPr>
            <w:tcW w:w="0" w:type="auto"/>
            <w:gridSpan w:val="5"/>
            <w:vAlign w:val="center"/>
          </w:tcPr>
          <w:p w:rsidR="0005778A" w:rsidRDefault="0005778A" w:rsidP="001E628B">
            <w:r>
              <w:t>№ 38</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63:31:1703001</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63:31:0000000:ЗУ4</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:ЗУ4</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2867</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Администрация муниципального района Сергиевский Самарской области</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трубопроводный транспорт</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ВЛ-10 кВ  "Ф-1",  Трасса ВЛ-35 кВ (Южно-Орловская-Екатериновская 1) Трасса ВЛ-35 кВ (Южно-Орловская-Екатериновская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1084</w:t>
            </w:r>
          </w:p>
        </w:tc>
        <w:tc>
          <w:tcPr>
            <w:tcW w:w="0" w:type="auto"/>
            <w:vAlign w:val="center"/>
          </w:tcPr>
          <w:p w:rsidR="0005778A" w:rsidRDefault="0005778A" w:rsidP="001E628B">
            <w:pPr>
              <w:jc w:val="center"/>
            </w:pPr>
            <w:r>
              <w:t>28°50'32"</w:t>
            </w:r>
          </w:p>
        </w:tc>
        <w:tc>
          <w:tcPr>
            <w:tcW w:w="0" w:type="auto"/>
            <w:vAlign w:val="center"/>
          </w:tcPr>
          <w:p w:rsidR="0005778A" w:rsidRDefault="0005778A" w:rsidP="001E628B">
            <w:pPr>
              <w:jc w:val="center"/>
            </w:pPr>
            <w:r>
              <w:t>78,34</w:t>
            </w:r>
          </w:p>
        </w:tc>
        <w:tc>
          <w:tcPr>
            <w:tcW w:w="0" w:type="auto"/>
            <w:vAlign w:val="center"/>
          </w:tcPr>
          <w:p w:rsidR="0005778A" w:rsidRDefault="0005778A" w:rsidP="001E628B">
            <w:pPr>
              <w:jc w:val="center"/>
            </w:pPr>
            <w:r>
              <w:t>441054,86</w:t>
            </w:r>
          </w:p>
        </w:tc>
        <w:tc>
          <w:tcPr>
            <w:tcW w:w="0" w:type="auto"/>
            <w:vAlign w:val="center"/>
          </w:tcPr>
          <w:p w:rsidR="0005778A" w:rsidRDefault="0005778A" w:rsidP="001E628B">
            <w:pPr>
              <w:jc w:val="center"/>
            </w:pPr>
            <w:r>
              <w:t>2235418,73</w:t>
            </w:r>
          </w:p>
        </w:tc>
      </w:tr>
      <w:tr w:rsidR="0005778A" w:rsidTr="001E628B">
        <w:trPr>
          <w:trHeight w:val="20"/>
        </w:trPr>
        <w:tc>
          <w:tcPr>
            <w:tcW w:w="0" w:type="auto"/>
            <w:vAlign w:val="center"/>
          </w:tcPr>
          <w:p w:rsidR="0005778A" w:rsidRDefault="0005778A" w:rsidP="001E628B">
            <w:pPr>
              <w:jc w:val="center"/>
            </w:pPr>
            <w:r>
              <w:lastRenderedPageBreak/>
              <w:t>1083</w:t>
            </w:r>
          </w:p>
        </w:tc>
        <w:tc>
          <w:tcPr>
            <w:tcW w:w="0" w:type="auto"/>
            <w:vAlign w:val="center"/>
          </w:tcPr>
          <w:p w:rsidR="0005778A" w:rsidRDefault="0005778A" w:rsidP="001E628B">
            <w:pPr>
              <w:jc w:val="center"/>
            </w:pPr>
            <w:r>
              <w:t>297°29'8"</w:t>
            </w:r>
          </w:p>
        </w:tc>
        <w:tc>
          <w:tcPr>
            <w:tcW w:w="0" w:type="auto"/>
            <w:vAlign w:val="center"/>
          </w:tcPr>
          <w:p w:rsidR="0005778A" w:rsidRDefault="0005778A" w:rsidP="001E628B">
            <w:pPr>
              <w:jc w:val="center"/>
            </w:pPr>
            <w:r>
              <w:t>20,04</w:t>
            </w:r>
          </w:p>
        </w:tc>
        <w:tc>
          <w:tcPr>
            <w:tcW w:w="0" w:type="auto"/>
            <w:vAlign w:val="center"/>
          </w:tcPr>
          <w:p w:rsidR="0005778A" w:rsidRDefault="0005778A" w:rsidP="001E628B">
            <w:pPr>
              <w:jc w:val="center"/>
            </w:pPr>
            <w:r>
              <w:t>441092,65</w:t>
            </w:r>
          </w:p>
        </w:tc>
        <w:tc>
          <w:tcPr>
            <w:tcW w:w="0" w:type="auto"/>
            <w:vAlign w:val="center"/>
          </w:tcPr>
          <w:p w:rsidR="0005778A" w:rsidRDefault="0005778A" w:rsidP="001E628B">
            <w:pPr>
              <w:jc w:val="center"/>
            </w:pPr>
            <w:r>
              <w:t>2235487,35</w:t>
            </w:r>
          </w:p>
        </w:tc>
      </w:tr>
      <w:tr w:rsidR="0005778A" w:rsidTr="001E628B">
        <w:trPr>
          <w:trHeight w:val="20"/>
        </w:trPr>
        <w:tc>
          <w:tcPr>
            <w:tcW w:w="0" w:type="auto"/>
            <w:vAlign w:val="center"/>
          </w:tcPr>
          <w:p w:rsidR="0005778A" w:rsidRDefault="0005778A" w:rsidP="001E628B">
            <w:pPr>
              <w:jc w:val="center"/>
            </w:pPr>
            <w:r>
              <w:t>2191</w:t>
            </w:r>
          </w:p>
        </w:tc>
        <w:tc>
          <w:tcPr>
            <w:tcW w:w="0" w:type="auto"/>
            <w:vAlign w:val="center"/>
          </w:tcPr>
          <w:p w:rsidR="0005778A" w:rsidRDefault="0005778A" w:rsidP="001E628B">
            <w:pPr>
              <w:jc w:val="center"/>
            </w:pPr>
            <w:r>
              <w:t>205°28'30"</w:t>
            </w:r>
          </w:p>
        </w:tc>
        <w:tc>
          <w:tcPr>
            <w:tcW w:w="0" w:type="auto"/>
            <w:vAlign w:val="center"/>
          </w:tcPr>
          <w:p w:rsidR="0005778A" w:rsidRDefault="0005778A" w:rsidP="001E628B">
            <w:pPr>
              <w:jc w:val="center"/>
            </w:pPr>
            <w:r>
              <w:t>4,23</w:t>
            </w:r>
          </w:p>
        </w:tc>
        <w:tc>
          <w:tcPr>
            <w:tcW w:w="0" w:type="auto"/>
            <w:vAlign w:val="center"/>
          </w:tcPr>
          <w:p w:rsidR="0005778A" w:rsidRDefault="0005778A" w:rsidP="001E628B">
            <w:pPr>
              <w:jc w:val="center"/>
            </w:pPr>
            <w:r>
              <w:t>441074,87</w:t>
            </w:r>
          </w:p>
        </w:tc>
        <w:tc>
          <w:tcPr>
            <w:tcW w:w="0" w:type="auto"/>
            <w:vAlign w:val="center"/>
          </w:tcPr>
          <w:p w:rsidR="0005778A" w:rsidRDefault="0005778A" w:rsidP="001E628B">
            <w:pPr>
              <w:jc w:val="center"/>
            </w:pPr>
            <w:r>
              <w:t>2235496,60</w:t>
            </w:r>
          </w:p>
        </w:tc>
      </w:tr>
      <w:tr w:rsidR="0005778A" w:rsidTr="001E628B">
        <w:trPr>
          <w:trHeight w:val="20"/>
        </w:trPr>
        <w:tc>
          <w:tcPr>
            <w:tcW w:w="0" w:type="auto"/>
            <w:vAlign w:val="center"/>
          </w:tcPr>
          <w:p w:rsidR="0005778A" w:rsidRDefault="0005778A" w:rsidP="001E628B">
            <w:pPr>
              <w:jc w:val="center"/>
            </w:pPr>
            <w:r>
              <w:t>2192</w:t>
            </w:r>
          </w:p>
        </w:tc>
        <w:tc>
          <w:tcPr>
            <w:tcW w:w="0" w:type="auto"/>
            <w:vAlign w:val="center"/>
          </w:tcPr>
          <w:p w:rsidR="0005778A" w:rsidRDefault="0005778A" w:rsidP="001E628B">
            <w:pPr>
              <w:jc w:val="center"/>
            </w:pPr>
            <w:r>
              <w:t>203°18'31"</w:t>
            </w:r>
          </w:p>
        </w:tc>
        <w:tc>
          <w:tcPr>
            <w:tcW w:w="0" w:type="auto"/>
            <w:vAlign w:val="center"/>
          </w:tcPr>
          <w:p w:rsidR="0005778A" w:rsidRDefault="0005778A" w:rsidP="001E628B">
            <w:pPr>
              <w:jc w:val="center"/>
            </w:pPr>
            <w:r>
              <w:t>15,04</w:t>
            </w:r>
          </w:p>
        </w:tc>
        <w:tc>
          <w:tcPr>
            <w:tcW w:w="0" w:type="auto"/>
            <w:vAlign w:val="center"/>
          </w:tcPr>
          <w:p w:rsidR="0005778A" w:rsidRDefault="0005778A" w:rsidP="001E628B">
            <w:pPr>
              <w:jc w:val="center"/>
            </w:pPr>
            <w:r>
              <w:t>441073,05</w:t>
            </w:r>
          </w:p>
        </w:tc>
        <w:tc>
          <w:tcPr>
            <w:tcW w:w="0" w:type="auto"/>
            <w:vAlign w:val="center"/>
          </w:tcPr>
          <w:p w:rsidR="0005778A" w:rsidRDefault="0005778A" w:rsidP="001E628B">
            <w:pPr>
              <w:jc w:val="center"/>
            </w:pPr>
            <w:r>
              <w:t>2235492,78</w:t>
            </w:r>
          </w:p>
        </w:tc>
      </w:tr>
      <w:tr w:rsidR="0005778A" w:rsidTr="001E628B">
        <w:trPr>
          <w:trHeight w:val="20"/>
        </w:trPr>
        <w:tc>
          <w:tcPr>
            <w:tcW w:w="0" w:type="auto"/>
            <w:vAlign w:val="center"/>
          </w:tcPr>
          <w:p w:rsidR="0005778A" w:rsidRDefault="0005778A" w:rsidP="001E628B">
            <w:pPr>
              <w:jc w:val="center"/>
            </w:pPr>
            <w:r>
              <w:t>2193</w:t>
            </w:r>
          </w:p>
        </w:tc>
        <w:tc>
          <w:tcPr>
            <w:tcW w:w="0" w:type="auto"/>
            <w:vAlign w:val="center"/>
          </w:tcPr>
          <w:p w:rsidR="0005778A" w:rsidRDefault="0005778A" w:rsidP="001E628B">
            <w:pPr>
              <w:jc w:val="center"/>
            </w:pPr>
            <w:r>
              <w:t>207°41'58"</w:t>
            </w:r>
          </w:p>
        </w:tc>
        <w:tc>
          <w:tcPr>
            <w:tcW w:w="0" w:type="auto"/>
            <w:vAlign w:val="center"/>
          </w:tcPr>
          <w:p w:rsidR="0005778A" w:rsidRDefault="0005778A" w:rsidP="001E628B">
            <w:pPr>
              <w:jc w:val="center"/>
            </w:pPr>
            <w:r>
              <w:t>3,16</w:t>
            </w:r>
          </w:p>
        </w:tc>
        <w:tc>
          <w:tcPr>
            <w:tcW w:w="0" w:type="auto"/>
            <w:vAlign w:val="center"/>
          </w:tcPr>
          <w:p w:rsidR="0005778A" w:rsidRDefault="0005778A" w:rsidP="001E628B">
            <w:pPr>
              <w:jc w:val="center"/>
            </w:pPr>
            <w:r>
              <w:t>441067,10</w:t>
            </w:r>
          </w:p>
        </w:tc>
        <w:tc>
          <w:tcPr>
            <w:tcW w:w="0" w:type="auto"/>
            <w:vAlign w:val="center"/>
          </w:tcPr>
          <w:p w:rsidR="0005778A" w:rsidRDefault="0005778A" w:rsidP="001E628B">
            <w:pPr>
              <w:jc w:val="center"/>
            </w:pPr>
            <w:r>
              <w:t>2235478,97</w:t>
            </w:r>
          </w:p>
        </w:tc>
      </w:tr>
      <w:tr w:rsidR="0005778A" w:rsidTr="001E628B">
        <w:trPr>
          <w:trHeight w:val="20"/>
        </w:trPr>
        <w:tc>
          <w:tcPr>
            <w:tcW w:w="0" w:type="auto"/>
            <w:vAlign w:val="center"/>
          </w:tcPr>
          <w:p w:rsidR="0005778A" w:rsidRDefault="0005778A" w:rsidP="001E628B">
            <w:pPr>
              <w:jc w:val="center"/>
            </w:pPr>
            <w:r>
              <w:t>2194</w:t>
            </w:r>
          </w:p>
        </w:tc>
        <w:tc>
          <w:tcPr>
            <w:tcW w:w="0" w:type="auto"/>
            <w:vAlign w:val="center"/>
          </w:tcPr>
          <w:p w:rsidR="0005778A" w:rsidRDefault="0005778A" w:rsidP="001E628B">
            <w:pPr>
              <w:jc w:val="center"/>
            </w:pPr>
            <w:r>
              <w:t>294°19'10"</w:t>
            </w:r>
          </w:p>
        </w:tc>
        <w:tc>
          <w:tcPr>
            <w:tcW w:w="0" w:type="auto"/>
            <w:vAlign w:val="center"/>
          </w:tcPr>
          <w:p w:rsidR="0005778A" w:rsidRDefault="0005778A" w:rsidP="001E628B">
            <w:pPr>
              <w:jc w:val="center"/>
            </w:pPr>
            <w:r>
              <w:t>7,99</w:t>
            </w:r>
          </w:p>
        </w:tc>
        <w:tc>
          <w:tcPr>
            <w:tcW w:w="0" w:type="auto"/>
            <w:vAlign w:val="center"/>
          </w:tcPr>
          <w:p w:rsidR="0005778A" w:rsidRDefault="0005778A" w:rsidP="001E628B">
            <w:pPr>
              <w:jc w:val="center"/>
            </w:pPr>
            <w:r>
              <w:t>441065,63</w:t>
            </w:r>
          </w:p>
        </w:tc>
        <w:tc>
          <w:tcPr>
            <w:tcW w:w="0" w:type="auto"/>
            <w:vAlign w:val="center"/>
          </w:tcPr>
          <w:p w:rsidR="0005778A" w:rsidRDefault="0005778A" w:rsidP="001E628B">
            <w:pPr>
              <w:jc w:val="center"/>
            </w:pPr>
            <w:r>
              <w:t>2235476,17</w:t>
            </w:r>
          </w:p>
        </w:tc>
      </w:tr>
      <w:tr w:rsidR="0005778A" w:rsidTr="001E628B">
        <w:trPr>
          <w:trHeight w:val="20"/>
        </w:trPr>
        <w:tc>
          <w:tcPr>
            <w:tcW w:w="0" w:type="auto"/>
            <w:vAlign w:val="center"/>
          </w:tcPr>
          <w:p w:rsidR="0005778A" w:rsidRDefault="0005778A" w:rsidP="001E628B">
            <w:pPr>
              <w:jc w:val="center"/>
            </w:pPr>
            <w:r>
              <w:t>2195</w:t>
            </w:r>
          </w:p>
        </w:tc>
        <w:tc>
          <w:tcPr>
            <w:tcW w:w="0" w:type="auto"/>
            <w:vAlign w:val="center"/>
          </w:tcPr>
          <w:p w:rsidR="0005778A" w:rsidRDefault="0005778A" w:rsidP="001E628B">
            <w:pPr>
              <w:jc w:val="center"/>
            </w:pPr>
            <w:r>
              <w:t>28°17'9"</w:t>
            </w:r>
          </w:p>
        </w:tc>
        <w:tc>
          <w:tcPr>
            <w:tcW w:w="0" w:type="auto"/>
            <w:vAlign w:val="center"/>
          </w:tcPr>
          <w:p w:rsidR="0005778A" w:rsidRDefault="0005778A" w:rsidP="001E628B">
            <w:pPr>
              <w:jc w:val="center"/>
            </w:pPr>
            <w:r>
              <w:t>25,77</w:t>
            </w:r>
          </w:p>
        </w:tc>
        <w:tc>
          <w:tcPr>
            <w:tcW w:w="0" w:type="auto"/>
            <w:vAlign w:val="center"/>
          </w:tcPr>
          <w:p w:rsidR="0005778A" w:rsidRDefault="0005778A" w:rsidP="001E628B">
            <w:pPr>
              <w:jc w:val="center"/>
            </w:pPr>
            <w:r>
              <w:t>441058,35</w:t>
            </w:r>
          </w:p>
        </w:tc>
        <w:tc>
          <w:tcPr>
            <w:tcW w:w="0" w:type="auto"/>
            <w:vAlign w:val="center"/>
          </w:tcPr>
          <w:p w:rsidR="0005778A" w:rsidRDefault="0005778A" w:rsidP="001E628B">
            <w:pPr>
              <w:jc w:val="center"/>
            </w:pPr>
            <w:r>
              <w:t>2235479,46</w:t>
            </w:r>
          </w:p>
        </w:tc>
      </w:tr>
      <w:tr w:rsidR="0005778A" w:rsidTr="001E628B">
        <w:trPr>
          <w:trHeight w:val="20"/>
        </w:trPr>
        <w:tc>
          <w:tcPr>
            <w:tcW w:w="0" w:type="auto"/>
            <w:vAlign w:val="center"/>
          </w:tcPr>
          <w:p w:rsidR="0005778A" w:rsidRDefault="0005778A" w:rsidP="001E628B">
            <w:pPr>
              <w:jc w:val="center"/>
            </w:pPr>
            <w:r>
              <w:t>2196</w:t>
            </w:r>
          </w:p>
        </w:tc>
        <w:tc>
          <w:tcPr>
            <w:tcW w:w="0" w:type="auto"/>
            <w:vAlign w:val="center"/>
          </w:tcPr>
          <w:p w:rsidR="0005778A" w:rsidRDefault="0005778A" w:rsidP="001E628B">
            <w:pPr>
              <w:jc w:val="center"/>
            </w:pPr>
            <w:r>
              <w:t>29°58'47"</w:t>
            </w:r>
          </w:p>
        </w:tc>
        <w:tc>
          <w:tcPr>
            <w:tcW w:w="0" w:type="auto"/>
            <w:vAlign w:val="center"/>
          </w:tcPr>
          <w:p w:rsidR="0005778A" w:rsidRDefault="0005778A" w:rsidP="001E628B">
            <w:pPr>
              <w:jc w:val="center"/>
            </w:pPr>
            <w:r>
              <w:t>19,07</w:t>
            </w:r>
          </w:p>
        </w:tc>
        <w:tc>
          <w:tcPr>
            <w:tcW w:w="0" w:type="auto"/>
            <w:vAlign w:val="center"/>
          </w:tcPr>
          <w:p w:rsidR="0005778A" w:rsidRDefault="0005778A" w:rsidP="001E628B">
            <w:pPr>
              <w:jc w:val="center"/>
            </w:pPr>
            <w:r>
              <w:t>441070,56</w:t>
            </w:r>
          </w:p>
        </w:tc>
        <w:tc>
          <w:tcPr>
            <w:tcW w:w="0" w:type="auto"/>
            <w:vAlign w:val="center"/>
          </w:tcPr>
          <w:p w:rsidR="0005778A" w:rsidRDefault="0005778A" w:rsidP="001E628B">
            <w:pPr>
              <w:jc w:val="center"/>
            </w:pPr>
            <w:r>
              <w:t>2235502,15</w:t>
            </w:r>
          </w:p>
        </w:tc>
      </w:tr>
      <w:tr w:rsidR="0005778A" w:rsidTr="001E628B">
        <w:trPr>
          <w:trHeight w:val="20"/>
        </w:trPr>
        <w:tc>
          <w:tcPr>
            <w:tcW w:w="0" w:type="auto"/>
            <w:vAlign w:val="center"/>
          </w:tcPr>
          <w:p w:rsidR="0005778A" w:rsidRDefault="0005778A" w:rsidP="001E628B">
            <w:pPr>
              <w:jc w:val="center"/>
            </w:pPr>
            <w:r>
              <w:t>2197</w:t>
            </w:r>
          </w:p>
        </w:tc>
        <w:tc>
          <w:tcPr>
            <w:tcW w:w="0" w:type="auto"/>
            <w:vAlign w:val="center"/>
          </w:tcPr>
          <w:p w:rsidR="0005778A" w:rsidRDefault="0005778A" w:rsidP="001E628B">
            <w:pPr>
              <w:jc w:val="center"/>
            </w:pPr>
            <w:r>
              <w:t>259°40'2"</w:t>
            </w:r>
          </w:p>
        </w:tc>
        <w:tc>
          <w:tcPr>
            <w:tcW w:w="0" w:type="auto"/>
            <w:vAlign w:val="center"/>
          </w:tcPr>
          <w:p w:rsidR="0005778A" w:rsidRDefault="0005778A" w:rsidP="001E628B">
            <w:pPr>
              <w:jc w:val="center"/>
            </w:pPr>
            <w:r>
              <w:t>9,2</w:t>
            </w:r>
          </w:p>
        </w:tc>
        <w:tc>
          <w:tcPr>
            <w:tcW w:w="0" w:type="auto"/>
            <w:vAlign w:val="center"/>
          </w:tcPr>
          <w:p w:rsidR="0005778A" w:rsidRDefault="0005778A" w:rsidP="001E628B">
            <w:pPr>
              <w:jc w:val="center"/>
            </w:pPr>
            <w:r>
              <w:t>441080,09</w:t>
            </w:r>
          </w:p>
        </w:tc>
        <w:tc>
          <w:tcPr>
            <w:tcW w:w="0" w:type="auto"/>
            <w:vAlign w:val="center"/>
          </w:tcPr>
          <w:p w:rsidR="0005778A" w:rsidRDefault="0005778A" w:rsidP="001E628B">
            <w:pPr>
              <w:jc w:val="center"/>
            </w:pPr>
            <w:r>
              <w:t>2235518,67</w:t>
            </w:r>
          </w:p>
        </w:tc>
      </w:tr>
      <w:tr w:rsidR="0005778A" w:rsidTr="001E628B">
        <w:trPr>
          <w:trHeight w:val="20"/>
        </w:trPr>
        <w:tc>
          <w:tcPr>
            <w:tcW w:w="0" w:type="auto"/>
            <w:vAlign w:val="center"/>
          </w:tcPr>
          <w:p w:rsidR="0005778A" w:rsidRDefault="0005778A" w:rsidP="001E628B">
            <w:pPr>
              <w:jc w:val="center"/>
            </w:pPr>
            <w:r>
              <w:t>2198</w:t>
            </w:r>
          </w:p>
        </w:tc>
        <w:tc>
          <w:tcPr>
            <w:tcW w:w="0" w:type="auto"/>
            <w:vAlign w:val="center"/>
          </w:tcPr>
          <w:p w:rsidR="0005778A" w:rsidRDefault="0005778A" w:rsidP="001E628B">
            <w:pPr>
              <w:jc w:val="center"/>
            </w:pPr>
            <w:r>
              <w:t>206°32'24"</w:t>
            </w:r>
          </w:p>
        </w:tc>
        <w:tc>
          <w:tcPr>
            <w:tcW w:w="0" w:type="auto"/>
            <w:vAlign w:val="center"/>
          </w:tcPr>
          <w:p w:rsidR="0005778A" w:rsidRDefault="0005778A" w:rsidP="001E628B">
            <w:pPr>
              <w:jc w:val="center"/>
            </w:pPr>
            <w:r>
              <w:t>10,18</w:t>
            </w:r>
          </w:p>
        </w:tc>
        <w:tc>
          <w:tcPr>
            <w:tcW w:w="0" w:type="auto"/>
            <w:vAlign w:val="center"/>
          </w:tcPr>
          <w:p w:rsidR="0005778A" w:rsidRDefault="0005778A" w:rsidP="001E628B">
            <w:pPr>
              <w:jc w:val="center"/>
            </w:pPr>
            <w:r>
              <w:t>441071,04</w:t>
            </w:r>
          </w:p>
        </w:tc>
        <w:tc>
          <w:tcPr>
            <w:tcW w:w="0" w:type="auto"/>
            <w:vAlign w:val="center"/>
          </w:tcPr>
          <w:p w:rsidR="0005778A" w:rsidRDefault="0005778A" w:rsidP="001E628B">
            <w:pPr>
              <w:jc w:val="center"/>
            </w:pPr>
            <w:r>
              <w:t>2235517,02</w:t>
            </w:r>
          </w:p>
        </w:tc>
      </w:tr>
      <w:tr w:rsidR="0005778A" w:rsidTr="001E628B">
        <w:trPr>
          <w:trHeight w:val="20"/>
        </w:trPr>
        <w:tc>
          <w:tcPr>
            <w:tcW w:w="0" w:type="auto"/>
            <w:vAlign w:val="center"/>
          </w:tcPr>
          <w:p w:rsidR="0005778A" w:rsidRDefault="0005778A" w:rsidP="001E628B">
            <w:pPr>
              <w:jc w:val="center"/>
            </w:pPr>
            <w:r>
              <w:t>2199</w:t>
            </w:r>
          </w:p>
        </w:tc>
        <w:tc>
          <w:tcPr>
            <w:tcW w:w="0" w:type="auto"/>
            <w:vAlign w:val="center"/>
          </w:tcPr>
          <w:p w:rsidR="0005778A" w:rsidRDefault="0005778A" w:rsidP="001E628B">
            <w:pPr>
              <w:jc w:val="center"/>
            </w:pPr>
            <w:r>
              <w:t>208°42'23"</w:t>
            </w:r>
          </w:p>
        </w:tc>
        <w:tc>
          <w:tcPr>
            <w:tcW w:w="0" w:type="auto"/>
            <w:vAlign w:val="center"/>
          </w:tcPr>
          <w:p w:rsidR="0005778A" w:rsidRDefault="0005778A" w:rsidP="001E628B">
            <w:pPr>
              <w:jc w:val="center"/>
            </w:pPr>
            <w:r>
              <w:t>31,48</w:t>
            </w:r>
          </w:p>
        </w:tc>
        <w:tc>
          <w:tcPr>
            <w:tcW w:w="0" w:type="auto"/>
            <w:vAlign w:val="center"/>
          </w:tcPr>
          <w:p w:rsidR="0005778A" w:rsidRDefault="0005778A" w:rsidP="001E628B">
            <w:pPr>
              <w:jc w:val="center"/>
            </w:pPr>
            <w:r>
              <w:t>441066,49</w:t>
            </w:r>
          </w:p>
        </w:tc>
        <w:tc>
          <w:tcPr>
            <w:tcW w:w="0" w:type="auto"/>
            <w:vAlign w:val="center"/>
          </w:tcPr>
          <w:p w:rsidR="0005778A" w:rsidRDefault="0005778A" w:rsidP="001E628B">
            <w:pPr>
              <w:jc w:val="center"/>
            </w:pPr>
            <w:r>
              <w:t>2235507,91</w:t>
            </w:r>
          </w:p>
        </w:tc>
      </w:tr>
      <w:tr w:rsidR="0005778A" w:rsidTr="001E628B">
        <w:trPr>
          <w:trHeight w:val="20"/>
        </w:trPr>
        <w:tc>
          <w:tcPr>
            <w:tcW w:w="0" w:type="auto"/>
            <w:vAlign w:val="center"/>
          </w:tcPr>
          <w:p w:rsidR="0005778A" w:rsidRDefault="0005778A" w:rsidP="001E628B">
            <w:pPr>
              <w:jc w:val="center"/>
            </w:pPr>
            <w:r>
              <w:t>2200</w:t>
            </w:r>
          </w:p>
        </w:tc>
        <w:tc>
          <w:tcPr>
            <w:tcW w:w="0" w:type="auto"/>
            <w:vAlign w:val="center"/>
          </w:tcPr>
          <w:p w:rsidR="0005778A" w:rsidRDefault="0005778A" w:rsidP="001E628B">
            <w:pPr>
              <w:jc w:val="center"/>
            </w:pPr>
            <w:r>
              <w:t>302°50'3"</w:t>
            </w:r>
          </w:p>
        </w:tc>
        <w:tc>
          <w:tcPr>
            <w:tcW w:w="0" w:type="auto"/>
            <w:vAlign w:val="center"/>
          </w:tcPr>
          <w:p w:rsidR="0005778A" w:rsidRDefault="0005778A" w:rsidP="001E628B">
            <w:pPr>
              <w:jc w:val="center"/>
            </w:pPr>
            <w:r>
              <w:t>13,56</w:t>
            </w:r>
          </w:p>
        </w:tc>
        <w:tc>
          <w:tcPr>
            <w:tcW w:w="0" w:type="auto"/>
            <w:vAlign w:val="center"/>
          </w:tcPr>
          <w:p w:rsidR="0005778A" w:rsidRDefault="0005778A" w:rsidP="001E628B">
            <w:pPr>
              <w:jc w:val="center"/>
            </w:pPr>
            <w:r>
              <w:t>441051,37</w:t>
            </w:r>
          </w:p>
        </w:tc>
        <w:tc>
          <w:tcPr>
            <w:tcW w:w="0" w:type="auto"/>
            <w:vAlign w:val="center"/>
          </w:tcPr>
          <w:p w:rsidR="0005778A" w:rsidRDefault="0005778A" w:rsidP="001E628B">
            <w:pPr>
              <w:jc w:val="center"/>
            </w:pPr>
            <w:r>
              <w:t>2235480,30</w:t>
            </w:r>
          </w:p>
        </w:tc>
      </w:tr>
      <w:tr w:rsidR="0005778A" w:rsidTr="001E628B">
        <w:trPr>
          <w:trHeight w:val="20"/>
        </w:trPr>
        <w:tc>
          <w:tcPr>
            <w:tcW w:w="0" w:type="auto"/>
            <w:vAlign w:val="center"/>
          </w:tcPr>
          <w:p w:rsidR="0005778A" w:rsidRDefault="0005778A" w:rsidP="001E628B">
            <w:pPr>
              <w:jc w:val="center"/>
            </w:pPr>
            <w:r>
              <w:t>1208</w:t>
            </w:r>
          </w:p>
        </w:tc>
        <w:tc>
          <w:tcPr>
            <w:tcW w:w="0" w:type="auto"/>
            <w:vAlign w:val="center"/>
          </w:tcPr>
          <w:p w:rsidR="0005778A" w:rsidRDefault="0005778A" w:rsidP="001E628B">
            <w:pPr>
              <w:jc w:val="center"/>
            </w:pPr>
            <w:r>
              <w:t>209°7'10"</w:t>
            </w:r>
          </w:p>
        </w:tc>
        <w:tc>
          <w:tcPr>
            <w:tcW w:w="0" w:type="auto"/>
            <w:vAlign w:val="center"/>
          </w:tcPr>
          <w:p w:rsidR="0005778A" w:rsidRDefault="0005778A" w:rsidP="001E628B">
            <w:pPr>
              <w:jc w:val="center"/>
            </w:pPr>
            <w:r>
              <w:t>22,28</w:t>
            </w:r>
          </w:p>
        </w:tc>
        <w:tc>
          <w:tcPr>
            <w:tcW w:w="0" w:type="auto"/>
            <w:vAlign w:val="center"/>
          </w:tcPr>
          <w:p w:rsidR="0005778A" w:rsidRDefault="0005778A" w:rsidP="001E628B">
            <w:pPr>
              <w:jc w:val="center"/>
            </w:pPr>
            <w:r>
              <w:t>441039,98</w:t>
            </w:r>
          </w:p>
        </w:tc>
        <w:tc>
          <w:tcPr>
            <w:tcW w:w="0" w:type="auto"/>
            <w:vAlign w:val="center"/>
          </w:tcPr>
          <w:p w:rsidR="0005778A" w:rsidRDefault="0005778A" w:rsidP="001E628B">
            <w:pPr>
              <w:jc w:val="center"/>
            </w:pPr>
            <w:r>
              <w:t>2235487,65</w:t>
            </w:r>
          </w:p>
        </w:tc>
      </w:tr>
      <w:tr w:rsidR="0005778A" w:rsidTr="001E628B">
        <w:trPr>
          <w:trHeight w:val="20"/>
        </w:trPr>
        <w:tc>
          <w:tcPr>
            <w:tcW w:w="0" w:type="auto"/>
            <w:vAlign w:val="center"/>
          </w:tcPr>
          <w:p w:rsidR="0005778A" w:rsidRDefault="0005778A" w:rsidP="001E628B">
            <w:pPr>
              <w:jc w:val="center"/>
            </w:pPr>
            <w:r>
              <w:t>1207</w:t>
            </w:r>
          </w:p>
        </w:tc>
        <w:tc>
          <w:tcPr>
            <w:tcW w:w="0" w:type="auto"/>
            <w:vAlign w:val="center"/>
          </w:tcPr>
          <w:p w:rsidR="0005778A" w:rsidRDefault="0005778A" w:rsidP="001E628B">
            <w:pPr>
              <w:jc w:val="center"/>
            </w:pPr>
            <w:r>
              <w:t>200°29'50"</w:t>
            </w:r>
          </w:p>
        </w:tc>
        <w:tc>
          <w:tcPr>
            <w:tcW w:w="0" w:type="auto"/>
            <w:vAlign w:val="center"/>
          </w:tcPr>
          <w:p w:rsidR="0005778A" w:rsidRDefault="0005778A" w:rsidP="001E628B">
            <w:pPr>
              <w:jc w:val="center"/>
            </w:pPr>
            <w:r>
              <w:t>2,28</w:t>
            </w:r>
          </w:p>
        </w:tc>
        <w:tc>
          <w:tcPr>
            <w:tcW w:w="0" w:type="auto"/>
            <w:vAlign w:val="center"/>
          </w:tcPr>
          <w:p w:rsidR="0005778A" w:rsidRDefault="0005778A" w:rsidP="001E628B">
            <w:pPr>
              <w:jc w:val="center"/>
            </w:pPr>
            <w:r>
              <w:t>441029,14</w:t>
            </w:r>
          </w:p>
        </w:tc>
        <w:tc>
          <w:tcPr>
            <w:tcW w:w="0" w:type="auto"/>
            <w:vAlign w:val="center"/>
          </w:tcPr>
          <w:p w:rsidR="0005778A" w:rsidRDefault="0005778A" w:rsidP="001E628B">
            <w:pPr>
              <w:jc w:val="center"/>
            </w:pPr>
            <w:r>
              <w:t>2235468,19</w:t>
            </w:r>
          </w:p>
        </w:tc>
      </w:tr>
      <w:tr w:rsidR="0005778A" w:rsidTr="001E628B">
        <w:trPr>
          <w:trHeight w:val="20"/>
        </w:trPr>
        <w:tc>
          <w:tcPr>
            <w:tcW w:w="0" w:type="auto"/>
            <w:vAlign w:val="center"/>
          </w:tcPr>
          <w:p w:rsidR="0005778A" w:rsidRDefault="0005778A" w:rsidP="001E628B">
            <w:pPr>
              <w:jc w:val="center"/>
            </w:pPr>
            <w:r>
              <w:t>1206</w:t>
            </w:r>
          </w:p>
        </w:tc>
        <w:tc>
          <w:tcPr>
            <w:tcW w:w="0" w:type="auto"/>
            <w:vAlign w:val="center"/>
          </w:tcPr>
          <w:p w:rsidR="0005778A" w:rsidRDefault="0005778A" w:rsidP="001E628B">
            <w:pPr>
              <w:jc w:val="center"/>
            </w:pPr>
            <w:r>
              <w:t>121°46'48"</w:t>
            </w:r>
          </w:p>
        </w:tc>
        <w:tc>
          <w:tcPr>
            <w:tcW w:w="0" w:type="auto"/>
            <w:vAlign w:val="center"/>
          </w:tcPr>
          <w:p w:rsidR="0005778A" w:rsidRDefault="0005778A" w:rsidP="001E628B">
            <w:pPr>
              <w:jc w:val="center"/>
            </w:pPr>
            <w:r>
              <w:t>6,74</w:t>
            </w:r>
          </w:p>
        </w:tc>
        <w:tc>
          <w:tcPr>
            <w:tcW w:w="0" w:type="auto"/>
            <w:vAlign w:val="center"/>
          </w:tcPr>
          <w:p w:rsidR="0005778A" w:rsidRDefault="0005778A" w:rsidP="001E628B">
            <w:pPr>
              <w:jc w:val="center"/>
            </w:pPr>
            <w:r>
              <w:t>441028,34</w:t>
            </w:r>
          </w:p>
        </w:tc>
        <w:tc>
          <w:tcPr>
            <w:tcW w:w="0" w:type="auto"/>
            <w:vAlign w:val="center"/>
          </w:tcPr>
          <w:p w:rsidR="0005778A" w:rsidRDefault="0005778A" w:rsidP="001E628B">
            <w:pPr>
              <w:jc w:val="center"/>
            </w:pPr>
            <w:r>
              <w:t>2235466,05</w:t>
            </w:r>
          </w:p>
        </w:tc>
      </w:tr>
      <w:tr w:rsidR="0005778A" w:rsidTr="001E628B">
        <w:trPr>
          <w:trHeight w:val="20"/>
        </w:trPr>
        <w:tc>
          <w:tcPr>
            <w:tcW w:w="0" w:type="auto"/>
            <w:vAlign w:val="center"/>
          </w:tcPr>
          <w:p w:rsidR="0005778A" w:rsidRDefault="0005778A" w:rsidP="001E628B">
            <w:pPr>
              <w:jc w:val="center"/>
            </w:pPr>
            <w:r>
              <w:t>2201</w:t>
            </w:r>
          </w:p>
        </w:tc>
        <w:tc>
          <w:tcPr>
            <w:tcW w:w="0" w:type="auto"/>
            <w:vAlign w:val="center"/>
          </w:tcPr>
          <w:p w:rsidR="0005778A" w:rsidRDefault="0005778A" w:rsidP="001E628B">
            <w:pPr>
              <w:jc w:val="center"/>
            </w:pPr>
            <w:r>
              <w:t>32°23'40"</w:t>
            </w:r>
          </w:p>
        </w:tc>
        <w:tc>
          <w:tcPr>
            <w:tcW w:w="0" w:type="auto"/>
            <w:vAlign w:val="center"/>
          </w:tcPr>
          <w:p w:rsidR="0005778A" w:rsidRDefault="0005778A" w:rsidP="001E628B">
            <w:pPr>
              <w:jc w:val="center"/>
            </w:pPr>
            <w:r>
              <w:t>3,43</w:t>
            </w:r>
          </w:p>
        </w:tc>
        <w:tc>
          <w:tcPr>
            <w:tcW w:w="0" w:type="auto"/>
            <w:vAlign w:val="center"/>
          </w:tcPr>
          <w:p w:rsidR="0005778A" w:rsidRDefault="0005778A" w:rsidP="001E628B">
            <w:pPr>
              <w:jc w:val="center"/>
            </w:pPr>
            <w:r>
              <w:t>441034,07</w:t>
            </w:r>
          </w:p>
        </w:tc>
        <w:tc>
          <w:tcPr>
            <w:tcW w:w="0" w:type="auto"/>
            <w:vAlign w:val="center"/>
          </w:tcPr>
          <w:p w:rsidR="0005778A" w:rsidRDefault="0005778A" w:rsidP="001E628B">
            <w:pPr>
              <w:jc w:val="center"/>
            </w:pPr>
            <w:r>
              <w:t>2235462,50</w:t>
            </w:r>
          </w:p>
        </w:tc>
      </w:tr>
      <w:tr w:rsidR="0005778A" w:rsidTr="001E628B">
        <w:trPr>
          <w:trHeight w:val="20"/>
        </w:trPr>
        <w:tc>
          <w:tcPr>
            <w:tcW w:w="0" w:type="auto"/>
            <w:vAlign w:val="center"/>
          </w:tcPr>
          <w:p w:rsidR="0005778A" w:rsidRDefault="0005778A" w:rsidP="001E628B">
            <w:pPr>
              <w:jc w:val="center"/>
            </w:pPr>
            <w:r>
              <w:t>2202</w:t>
            </w:r>
          </w:p>
        </w:tc>
        <w:tc>
          <w:tcPr>
            <w:tcW w:w="0" w:type="auto"/>
            <w:vAlign w:val="center"/>
          </w:tcPr>
          <w:p w:rsidR="0005778A" w:rsidRDefault="0005778A" w:rsidP="001E628B">
            <w:pPr>
              <w:jc w:val="center"/>
            </w:pPr>
            <w:r>
              <w:t>121°45'47"</w:t>
            </w:r>
          </w:p>
        </w:tc>
        <w:tc>
          <w:tcPr>
            <w:tcW w:w="0" w:type="auto"/>
            <w:vAlign w:val="center"/>
          </w:tcPr>
          <w:p w:rsidR="0005778A" w:rsidRDefault="0005778A" w:rsidP="001E628B">
            <w:pPr>
              <w:jc w:val="center"/>
            </w:pPr>
            <w:r>
              <w:t>6,52</w:t>
            </w:r>
          </w:p>
        </w:tc>
        <w:tc>
          <w:tcPr>
            <w:tcW w:w="0" w:type="auto"/>
            <w:vAlign w:val="center"/>
          </w:tcPr>
          <w:p w:rsidR="0005778A" w:rsidRDefault="0005778A" w:rsidP="001E628B">
            <w:pPr>
              <w:jc w:val="center"/>
            </w:pPr>
            <w:r>
              <w:t>441035,91</w:t>
            </w:r>
          </w:p>
        </w:tc>
        <w:tc>
          <w:tcPr>
            <w:tcW w:w="0" w:type="auto"/>
            <w:vAlign w:val="center"/>
          </w:tcPr>
          <w:p w:rsidR="0005778A" w:rsidRDefault="0005778A" w:rsidP="001E628B">
            <w:pPr>
              <w:jc w:val="center"/>
            </w:pPr>
            <w:r>
              <w:t>2235465,40</w:t>
            </w:r>
          </w:p>
        </w:tc>
      </w:tr>
      <w:tr w:rsidR="0005778A" w:rsidTr="001E628B">
        <w:trPr>
          <w:trHeight w:val="20"/>
        </w:trPr>
        <w:tc>
          <w:tcPr>
            <w:tcW w:w="0" w:type="auto"/>
            <w:vAlign w:val="center"/>
          </w:tcPr>
          <w:p w:rsidR="0005778A" w:rsidRDefault="0005778A" w:rsidP="001E628B">
            <w:pPr>
              <w:jc w:val="center"/>
            </w:pPr>
            <w:r>
              <w:t>2203</w:t>
            </w:r>
          </w:p>
        </w:tc>
        <w:tc>
          <w:tcPr>
            <w:tcW w:w="0" w:type="auto"/>
            <w:vAlign w:val="center"/>
          </w:tcPr>
          <w:p w:rsidR="0005778A" w:rsidRDefault="0005778A" w:rsidP="001E628B">
            <w:pPr>
              <w:jc w:val="center"/>
            </w:pPr>
            <w:r>
              <w:t>209°29'44"</w:t>
            </w:r>
          </w:p>
        </w:tc>
        <w:tc>
          <w:tcPr>
            <w:tcW w:w="0" w:type="auto"/>
            <w:vAlign w:val="center"/>
          </w:tcPr>
          <w:p w:rsidR="0005778A" w:rsidRDefault="0005778A" w:rsidP="001E628B">
            <w:pPr>
              <w:jc w:val="center"/>
            </w:pPr>
            <w:r>
              <w:t>9,97</w:t>
            </w:r>
          </w:p>
        </w:tc>
        <w:tc>
          <w:tcPr>
            <w:tcW w:w="0" w:type="auto"/>
            <w:vAlign w:val="center"/>
          </w:tcPr>
          <w:p w:rsidR="0005778A" w:rsidRDefault="0005778A" w:rsidP="001E628B">
            <w:pPr>
              <w:jc w:val="center"/>
            </w:pPr>
            <w:r>
              <w:t>441041,45</w:t>
            </w:r>
          </w:p>
        </w:tc>
        <w:tc>
          <w:tcPr>
            <w:tcW w:w="0" w:type="auto"/>
            <w:vAlign w:val="center"/>
          </w:tcPr>
          <w:p w:rsidR="0005778A" w:rsidRDefault="0005778A" w:rsidP="001E628B">
            <w:pPr>
              <w:jc w:val="center"/>
            </w:pPr>
            <w:r>
              <w:t>2235461,97</w:t>
            </w:r>
          </w:p>
        </w:tc>
      </w:tr>
      <w:tr w:rsidR="0005778A" w:rsidTr="001E628B">
        <w:trPr>
          <w:trHeight w:val="20"/>
        </w:trPr>
        <w:tc>
          <w:tcPr>
            <w:tcW w:w="0" w:type="auto"/>
            <w:vAlign w:val="center"/>
          </w:tcPr>
          <w:p w:rsidR="0005778A" w:rsidRDefault="0005778A" w:rsidP="001E628B">
            <w:pPr>
              <w:jc w:val="center"/>
            </w:pPr>
            <w:r>
              <w:t>2204</w:t>
            </w:r>
          </w:p>
        </w:tc>
        <w:tc>
          <w:tcPr>
            <w:tcW w:w="0" w:type="auto"/>
            <w:vAlign w:val="center"/>
          </w:tcPr>
          <w:p w:rsidR="0005778A" w:rsidRDefault="0005778A" w:rsidP="001E628B">
            <w:pPr>
              <w:jc w:val="center"/>
            </w:pPr>
            <w:r>
              <w:t>209°43'23"</w:t>
            </w:r>
          </w:p>
        </w:tc>
        <w:tc>
          <w:tcPr>
            <w:tcW w:w="0" w:type="auto"/>
            <w:vAlign w:val="center"/>
          </w:tcPr>
          <w:p w:rsidR="0005778A" w:rsidRDefault="0005778A" w:rsidP="001E628B">
            <w:pPr>
              <w:jc w:val="center"/>
            </w:pPr>
            <w:r>
              <w:t>9,74</w:t>
            </w:r>
          </w:p>
        </w:tc>
        <w:tc>
          <w:tcPr>
            <w:tcW w:w="0" w:type="auto"/>
            <w:vAlign w:val="center"/>
          </w:tcPr>
          <w:p w:rsidR="0005778A" w:rsidRDefault="0005778A" w:rsidP="001E628B">
            <w:pPr>
              <w:jc w:val="center"/>
            </w:pPr>
            <w:r>
              <w:t>441036,54</w:t>
            </w:r>
          </w:p>
        </w:tc>
        <w:tc>
          <w:tcPr>
            <w:tcW w:w="0" w:type="auto"/>
            <w:vAlign w:val="center"/>
          </w:tcPr>
          <w:p w:rsidR="0005778A" w:rsidRDefault="0005778A" w:rsidP="001E628B">
            <w:pPr>
              <w:jc w:val="center"/>
            </w:pPr>
            <w:r>
              <w:t>2235453,29</w:t>
            </w:r>
          </w:p>
        </w:tc>
      </w:tr>
      <w:tr w:rsidR="0005778A" w:rsidTr="001E628B">
        <w:trPr>
          <w:trHeight w:val="20"/>
        </w:trPr>
        <w:tc>
          <w:tcPr>
            <w:tcW w:w="0" w:type="auto"/>
            <w:vAlign w:val="center"/>
          </w:tcPr>
          <w:p w:rsidR="0005778A" w:rsidRDefault="0005778A" w:rsidP="001E628B">
            <w:pPr>
              <w:jc w:val="center"/>
            </w:pPr>
            <w:r>
              <w:t>2205</w:t>
            </w:r>
          </w:p>
        </w:tc>
        <w:tc>
          <w:tcPr>
            <w:tcW w:w="0" w:type="auto"/>
            <w:vAlign w:val="center"/>
          </w:tcPr>
          <w:p w:rsidR="0005778A" w:rsidRDefault="0005778A" w:rsidP="001E628B">
            <w:pPr>
              <w:jc w:val="center"/>
            </w:pPr>
            <w:r>
              <w:t>279°58'51"</w:t>
            </w:r>
          </w:p>
        </w:tc>
        <w:tc>
          <w:tcPr>
            <w:tcW w:w="0" w:type="auto"/>
            <w:vAlign w:val="center"/>
          </w:tcPr>
          <w:p w:rsidR="0005778A" w:rsidRDefault="0005778A" w:rsidP="001E628B">
            <w:pPr>
              <w:jc w:val="center"/>
            </w:pPr>
            <w:r>
              <w:t>8,54</w:t>
            </w:r>
          </w:p>
        </w:tc>
        <w:tc>
          <w:tcPr>
            <w:tcW w:w="0" w:type="auto"/>
            <w:vAlign w:val="center"/>
          </w:tcPr>
          <w:p w:rsidR="0005778A" w:rsidRDefault="0005778A" w:rsidP="001E628B">
            <w:pPr>
              <w:jc w:val="center"/>
            </w:pPr>
            <w:r>
              <w:t>441031,71</w:t>
            </w:r>
          </w:p>
        </w:tc>
        <w:tc>
          <w:tcPr>
            <w:tcW w:w="0" w:type="auto"/>
            <w:vAlign w:val="center"/>
          </w:tcPr>
          <w:p w:rsidR="0005778A" w:rsidRDefault="0005778A" w:rsidP="001E628B">
            <w:pPr>
              <w:jc w:val="center"/>
            </w:pPr>
            <w:r>
              <w:t>2235444,83</w:t>
            </w:r>
          </w:p>
        </w:tc>
      </w:tr>
      <w:tr w:rsidR="0005778A" w:rsidTr="001E628B">
        <w:trPr>
          <w:trHeight w:val="20"/>
        </w:trPr>
        <w:tc>
          <w:tcPr>
            <w:tcW w:w="0" w:type="auto"/>
            <w:vAlign w:val="center"/>
          </w:tcPr>
          <w:p w:rsidR="0005778A" w:rsidRDefault="0005778A" w:rsidP="001E628B">
            <w:pPr>
              <w:jc w:val="center"/>
            </w:pPr>
            <w:r>
              <w:t>2206</w:t>
            </w:r>
          </w:p>
        </w:tc>
        <w:tc>
          <w:tcPr>
            <w:tcW w:w="0" w:type="auto"/>
            <w:vAlign w:val="center"/>
          </w:tcPr>
          <w:p w:rsidR="0005778A" w:rsidRDefault="0005778A" w:rsidP="001E628B">
            <w:pPr>
              <w:jc w:val="center"/>
            </w:pPr>
            <w:r>
              <w:t>351°19'21"</w:t>
            </w:r>
          </w:p>
        </w:tc>
        <w:tc>
          <w:tcPr>
            <w:tcW w:w="0" w:type="auto"/>
            <w:vAlign w:val="center"/>
          </w:tcPr>
          <w:p w:rsidR="0005778A" w:rsidRDefault="0005778A" w:rsidP="001E628B">
            <w:pPr>
              <w:jc w:val="center"/>
            </w:pPr>
            <w:r>
              <w:t>4,44</w:t>
            </w:r>
          </w:p>
        </w:tc>
        <w:tc>
          <w:tcPr>
            <w:tcW w:w="0" w:type="auto"/>
            <w:vAlign w:val="center"/>
          </w:tcPr>
          <w:p w:rsidR="0005778A" w:rsidRDefault="0005778A" w:rsidP="001E628B">
            <w:pPr>
              <w:jc w:val="center"/>
            </w:pPr>
            <w:r>
              <w:t>441023,30</w:t>
            </w:r>
          </w:p>
        </w:tc>
        <w:tc>
          <w:tcPr>
            <w:tcW w:w="0" w:type="auto"/>
            <w:vAlign w:val="center"/>
          </w:tcPr>
          <w:p w:rsidR="0005778A" w:rsidRDefault="0005778A" w:rsidP="001E628B">
            <w:pPr>
              <w:jc w:val="center"/>
            </w:pPr>
            <w:r>
              <w:t>2235446,31</w:t>
            </w:r>
          </w:p>
        </w:tc>
      </w:tr>
      <w:tr w:rsidR="0005778A" w:rsidTr="001E628B">
        <w:trPr>
          <w:trHeight w:val="20"/>
        </w:trPr>
        <w:tc>
          <w:tcPr>
            <w:tcW w:w="0" w:type="auto"/>
            <w:vAlign w:val="center"/>
          </w:tcPr>
          <w:p w:rsidR="0005778A" w:rsidRDefault="0005778A" w:rsidP="001E628B">
            <w:pPr>
              <w:jc w:val="center"/>
            </w:pPr>
            <w:r>
              <w:t>1203</w:t>
            </w:r>
          </w:p>
        </w:tc>
        <w:tc>
          <w:tcPr>
            <w:tcW w:w="0" w:type="auto"/>
            <w:vAlign w:val="center"/>
          </w:tcPr>
          <w:p w:rsidR="0005778A" w:rsidRDefault="0005778A" w:rsidP="001E628B">
            <w:pPr>
              <w:jc w:val="center"/>
            </w:pPr>
            <w:r>
              <w:t>200°23'37"</w:t>
            </w:r>
          </w:p>
        </w:tc>
        <w:tc>
          <w:tcPr>
            <w:tcW w:w="0" w:type="auto"/>
            <w:vAlign w:val="center"/>
          </w:tcPr>
          <w:p w:rsidR="0005778A" w:rsidRDefault="0005778A" w:rsidP="001E628B">
            <w:pPr>
              <w:jc w:val="center"/>
            </w:pPr>
            <w:r>
              <w:t>9,9</w:t>
            </w:r>
          </w:p>
        </w:tc>
        <w:tc>
          <w:tcPr>
            <w:tcW w:w="0" w:type="auto"/>
            <w:vAlign w:val="center"/>
          </w:tcPr>
          <w:p w:rsidR="0005778A" w:rsidRDefault="0005778A" w:rsidP="001E628B">
            <w:pPr>
              <w:jc w:val="center"/>
            </w:pPr>
            <w:r>
              <w:t>441022,63</w:t>
            </w:r>
          </w:p>
        </w:tc>
        <w:tc>
          <w:tcPr>
            <w:tcW w:w="0" w:type="auto"/>
            <w:vAlign w:val="center"/>
          </w:tcPr>
          <w:p w:rsidR="0005778A" w:rsidRDefault="0005778A" w:rsidP="001E628B">
            <w:pPr>
              <w:jc w:val="center"/>
            </w:pPr>
            <w:r>
              <w:t>2235450,70</w:t>
            </w:r>
          </w:p>
        </w:tc>
      </w:tr>
      <w:tr w:rsidR="0005778A" w:rsidTr="001E628B">
        <w:trPr>
          <w:trHeight w:val="20"/>
        </w:trPr>
        <w:tc>
          <w:tcPr>
            <w:tcW w:w="0" w:type="auto"/>
            <w:vAlign w:val="center"/>
          </w:tcPr>
          <w:p w:rsidR="0005778A" w:rsidRDefault="0005778A" w:rsidP="001E628B">
            <w:pPr>
              <w:jc w:val="center"/>
            </w:pPr>
            <w:r>
              <w:t>1202</w:t>
            </w:r>
          </w:p>
        </w:tc>
        <w:tc>
          <w:tcPr>
            <w:tcW w:w="0" w:type="auto"/>
            <w:vAlign w:val="center"/>
          </w:tcPr>
          <w:p w:rsidR="0005778A" w:rsidRDefault="0005778A" w:rsidP="001E628B">
            <w:pPr>
              <w:jc w:val="center"/>
            </w:pPr>
            <w:r>
              <w:t>161°50'31"</w:t>
            </w:r>
          </w:p>
        </w:tc>
        <w:tc>
          <w:tcPr>
            <w:tcW w:w="0" w:type="auto"/>
            <w:vAlign w:val="center"/>
          </w:tcPr>
          <w:p w:rsidR="0005778A" w:rsidRDefault="0005778A" w:rsidP="001E628B">
            <w:pPr>
              <w:jc w:val="center"/>
            </w:pPr>
            <w:r>
              <w:t>25,51</w:t>
            </w:r>
          </w:p>
        </w:tc>
        <w:tc>
          <w:tcPr>
            <w:tcW w:w="0" w:type="auto"/>
            <w:vAlign w:val="center"/>
          </w:tcPr>
          <w:p w:rsidR="0005778A" w:rsidRDefault="0005778A" w:rsidP="001E628B">
            <w:pPr>
              <w:jc w:val="center"/>
            </w:pPr>
            <w:r>
              <w:t>441019,18</w:t>
            </w:r>
          </w:p>
        </w:tc>
        <w:tc>
          <w:tcPr>
            <w:tcW w:w="0" w:type="auto"/>
            <w:vAlign w:val="center"/>
          </w:tcPr>
          <w:p w:rsidR="0005778A" w:rsidRDefault="0005778A" w:rsidP="001E628B">
            <w:pPr>
              <w:jc w:val="center"/>
            </w:pPr>
            <w:r>
              <w:t>2235441,42</w:t>
            </w:r>
          </w:p>
        </w:tc>
      </w:tr>
      <w:tr w:rsidR="0005778A" w:rsidTr="001E628B">
        <w:trPr>
          <w:trHeight w:val="20"/>
        </w:trPr>
        <w:tc>
          <w:tcPr>
            <w:tcW w:w="0" w:type="auto"/>
            <w:vAlign w:val="center"/>
          </w:tcPr>
          <w:p w:rsidR="0005778A" w:rsidRDefault="0005778A" w:rsidP="001E628B">
            <w:pPr>
              <w:jc w:val="center"/>
            </w:pPr>
            <w:r>
              <w:t>2207</w:t>
            </w:r>
          </w:p>
        </w:tc>
        <w:tc>
          <w:tcPr>
            <w:tcW w:w="0" w:type="auto"/>
            <w:vAlign w:val="center"/>
          </w:tcPr>
          <w:p w:rsidR="0005778A" w:rsidRDefault="0005778A" w:rsidP="001E628B">
            <w:pPr>
              <w:jc w:val="center"/>
            </w:pPr>
            <w:r>
              <w:t>121°13'6"</w:t>
            </w:r>
          </w:p>
        </w:tc>
        <w:tc>
          <w:tcPr>
            <w:tcW w:w="0" w:type="auto"/>
            <w:vAlign w:val="center"/>
          </w:tcPr>
          <w:p w:rsidR="0005778A" w:rsidRDefault="0005778A" w:rsidP="001E628B">
            <w:pPr>
              <w:jc w:val="center"/>
            </w:pPr>
            <w:r>
              <w:t>0,77</w:t>
            </w:r>
          </w:p>
        </w:tc>
        <w:tc>
          <w:tcPr>
            <w:tcW w:w="0" w:type="auto"/>
            <w:vAlign w:val="center"/>
          </w:tcPr>
          <w:p w:rsidR="0005778A" w:rsidRDefault="0005778A" w:rsidP="001E628B">
            <w:pPr>
              <w:jc w:val="center"/>
            </w:pPr>
            <w:r>
              <w:t>441027,13</w:t>
            </w:r>
          </w:p>
        </w:tc>
        <w:tc>
          <w:tcPr>
            <w:tcW w:w="0" w:type="auto"/>
            <w:vAlign w:val="center"/>
          </w:tcPr>
          <w:p w:rsidR="0005778A" w:rsidRDefault="0005778A" w:rsidP="001E628B">
            <w:pPr>
              <w:jc w:val="center"/>
            </w:pPr>
            <w:r>
              <w:t>2235417,18</w:t>
            </w:r>
          </w:p>
        </w:tc>
      </w:tr>
      <w:tr w:rsidR="0005778A" w:rsidTr="001E628B">
        <w:trPr>
          <w:trHeight w:val="20"/>
        </w:trPr>
        <w:tc>
          <w:tcPr>
            <w:tcW w:w="0" w:type="auto"/>
            <w:vAlign w:val="center"/>
          </w:tcPr>
          <w:p w:rsidR="0005778A" w:rsidRDefault="0005778A" w:rsidP="001E628B">
            <w:pPr>
              <w:jc w:val="center"/>
            </w:pPr>
            <w:r>
              <w:t>2208</w:t>
            </w:r>
          </w:p>
        </w:tc>
        <w:tc>
          <w:tcPr>
            <w:tcW w:w="0" w:type="auto"/>
            <w:vAlign w:val="center"/>
          </w:tcPr>
          <w:p w:rsidR="0005778A" w:rsidRDefault="0005778A" w:rsidP="001E628B">
            <w:pPr>
              <w:jc w:val="center"/>
            </w:pPr>
            <w:r>
              <w:t>351°21'15"</w:t>
            </w:r>
          </w:p>
        </w:tc>
        <w:tc>
          <w:tcPr>
            <w:tcW w:w="0" w:type="auto"/>
            <w:vAlign w:val="center"/>
          </w:tcPr>
          <w:p w:rsidR="0005778A" w:rsidRDefault="0005778A" w:rsidP="001E628B">
            <w:pPr>
              <w:jc w:val="center"/>
            </w:pPr>
            <w:r>
              <w:t>18,23</w:t>
            </w:r>
          </w:p>
        </w:tc>
        <w:tc>
          <w:tcPr>
            <w:tcW w:w="0" w:type="auto"/>
            <w:vAlign w:val="center"/>
          </w:tcPr>
          <w:p w:rsidR="0005778A" w:rsidRDefault="0005778A" w:rsidP="001E628B">
            <w:pPr>
              <w:jc w:val="center"/>
            </w:pPr>
            <w:r>
              <w:t>441027,79</w:t>
            </w:r>
          </w:p>
        </w:tc>
        <w:tc>
          <w:tcPr>
            <w:tcW w:w="0" w:type="auto"/>
            <w:vAlign w:val="center"/>
          </w:tcPr>
          <w:p w:rsidR="0005778A" w:rsidRDefault="0005778A" w:rsidP="001E628B">
            <w:pPr>
              <w:jc w:val="center"/>
            </w:pPr>
            <w:r>
              <w:t>2235416,78</w:t>
            </w:r>
          </w:p>
        </w:tc>
      </w:tr>
      <w:tr w:rsidR="0005778A" w:rsidTr="001E628B">
        <w:trPr>
          <w:trHeight w:val="20"/>
        </w:trPr>
        <w:tc>
          <w:tcPr>
            <w:tcW w:w="0" w:type="auto"/>
            <w:vAlign w:val="center"/>
          </w:tcPr>
          <w:p w:rsidR="0005778A" w:rsidRDefault="0005778A" w:rsidP="001E628B">
            <w:pPr>
              <w:jc w:val="center"/>
            </w:pPr>
            <w:r>
              <w:t>2209</w:t>
            </w:r>
          </w:p>
        </w:tc>
        <w:tc>
          <w:tcPr>
            <w:tcW w:w="0" w:type="auto"/>
            <w:vAlign w:val="center"/>
          </w:tcPr>
          <w:p w:rsidR="0005778A" w:rsidRDefault="0005778A" w:rsidP="001E628B">
            <w:pPr>
              <w:jc w:val="center"/>
            </w:pPr>
            <w:r>
              <w:t>99°43'39"</w:t>
            </w:r>
          </w:p>
        </w:tc>
        <w:tc>
          <w:tcPr>
            <w:tcW w:w="0" w:type="auto"/>
            <w:vAlign w:val="center"/>
          </w:tcPr>
          <w:p w:rsidR="0005778A" w:rsidRDefault="0005778A" w:rsidP="001E628B">
            <w:pPr>
              <w:jc w:val="center"/>
            </w:pPr>
            <w:r>
              <w:t>3,91</w:t>
            </w:r>
          </w:p>
        </w:tc>
        <w:tc>
          <w:tcPr>
            <w:tcW w:w="0" w:type="auto"/>
            <w:vAlign w:val="center"/>
          </w:tcPr>
          <w:p w:rsidR="0005778A" w:rsidRDefault="0005778A" w:rsidP="001E628B">
            <w:pPr>
              <w:jc w:val="center"/>
            </w:pPr>
            <w:r>
              <w:t>441025,05</w:t>
            </w:r>
          </w:p>
        </w:tc>
        <w:tc>
          <w:tcPr>
            <w:tcW w:w="0" w:type="auto"/>
            <w:vAlign w:val="center"/>
          </w:tcPr>
          <w:p w:rsidR="0005778A" w:rsidRDefault="0005778A" w:rsidP="001E628B">
            <w:pPr>
              <w:jc w:val="center"/>
            </w:pPr>
            <w:r>
              <w:t>2235434,80</w:t>
            </w:r>
          </w:p>
        </w:tc>
      </w:tr>
      <w:tr w:rsidR="0005778A" w:rsidTr="001E628B">
        <w:trPr>
          <w:trHeight w:val="20"/>
        </w:trPr>
        <w:tc>
          <w:tcPr>
            <w:tcW w:w="0" w:type="auto"/>
            <w:vAlign w:val="center"/>
          </w:tcPr>
          <w:p w:rsidR="0005778A" w:rsidRDefault="0005778A" w:rsidP="001E628B">
            <w:pPr>
              <w:jc w:val="center"/>
            </w:pPr>
            <w:r>
              <w:t>2210</w:t>
            </w:r>
          </w:p>
        </w:tc>
        <w:tc>
          <w:tcPr>
            <w:tcW w:w="0" w:type="auto"/>
            <w:vAlign w:val="center"/>
          </w:tcPr>
          <w:p w:rsidR="0005778A" w:rsidRDefault="0005778A" w:rsidP="001E628B">
            <w:pPr>
              <w:jc w:val="center"/>
            </w:pPr>
            <w:r>
              <w:t>314°59'60"</w:t>
            </w:r>
          </w:p>
        </w:tc>
        <w:tc>
          <w:tcPr>
            <w:tcW w:w="0" w:type="auto"/>
            <w:vAlign w:val="center"/>
          </w:tcPr>
          <w:p w:rsidR="0005778A" w:rsidRDefault="0005778A" w:rsidP="001E628B">
            <w:pPr>
              <w:jc w:val="center"/>
            </w:pPr>
            <w:r>
              <w:t>0,01</w:t>
            </w:r>
          </w:p>
        </w:tc>
        <w:tc>
          <w:tcPr>
            <w:tcW w:w="0" w:type="auto"/>
            <w:vAlign w:val="center"/>
          </w:tcPr>
          <w:p w:rsidR="0005778A" w:rsidRDefault="0005778A" w:rsidP="001E628B">
            <w:pPr>
              <w:jc w:val="center"/>
            </w:pPr>
            <w:r>
              <w:t>441028,90</w:t>
            </w:r>
          </w:p>
        </w:tc>
        <w:tc>
          <w:tcPr>
            <w:tcW w:w="0" w:type="auto"/>
            <w:vAlign w:val="center"/>
          </w:tcPr>
          <w:p w:rsidR="0005778A" w:rsidRDefault="0005778A" w:rsidP="001E628B">
            <w:pPr>
              <w:jc w:val="center"/>
            </w:pPr>
            <w:r>
              <w:t>2235434,14</w:t>
            </w:r>
          </w:p>
        </w:tc>
      </w:tr>
      <w:tr w:rsidR="0005778A" w:rsidTr="001E628B">
        <w:trPr>
          <w:trHeight w:val="20"/>
        </w:trPr>
        <w:tc>
          <w:tcPr>
            <w:tcW w:w="0" w:type="auto"/>
            <w:vAlign w:val="center"/>
          </w:tcPr>
          <w:p w:rsidR="0005778A" w:rsidRDefault="0005778A" w:rsidP="001E628B">
            <w:pPr>
              <w:jc w:val="center"/>
            </w:pPr>
            <w:r>
              <w:t>2211</w:t>
            </w:r>
          </w:p>
        </w:tc>
        <w:tc>
          <w:tcPr>
            <w:tcW w:w="0" w:type="auto"/>
            <w:vAlign w:val="center"/>
          </w:tcPr>
          <w:p w:rsidR="0005778A" w:rsidRDefault="0005778A" w:rsidP="001E628B">
            <w:pPr>
              <w:jc w:val="center"/>
            </w:pPr>
            <w:r>
              <w:t>44°59'60"</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441028,89</w:t>
            </w:r>
          </w:p>
        </w:tc>
        <w:tc>
          <w:tcPr>
            <w:tcW w:w="0" w:type="auto"/>
            <w:vAlign w:val="center"/>
          </w:tcPr>
          <w:p w:rsidR="0005778A" w:rsidRDefault="0005778A" w:rsidP="001E628B">
            <w:pPr>
              <w:jc w:val="center"/>
            </w:pPr>
            <w:r>
              <w:t>2235434,15</w:t>
            </w:r>
          </w:p>
        </w:tc>
      </w:tr>
      <w:tr w:rsidR="0005778A" w:rsidTr="001E628B">
        <w:trPr>
          <w:trHeight w:val="20"/>
        </w:trPr>
        <w:tc>
          <w:tcPr>
            <w:tcW w:w="0" w:type="auto"/>
            <w:vAlign w:val="center"/>
          </w:tcPr>
          <w:p w:rsidR="0005778A" w:rsidRDefault="0005778A" w:rsidP="001E628B">
            <w:pPr>
              <w:jc w:val="center"/>
            </w:pPr>
            <w:r>
              <w:t>2212</w:t>
            </w:r>
          </w:p>
        </w:tc>
        <w:tc>
          <w:tcPr>
            <w:tcW w:w="0" w:type="auto"/>
            <w:vAlign w:val="center"/>
          </w:tcPr>
          <w:p w:rsidR="0005778A" w:rsidRDefault="0005778A" w:rsidP="001E628B">
            <w:pPr>
              <w:jc w:val="center"/>
            </w:pPr>
            <w:r>
              <w:t>135°0'0"</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441030,27</w:t>
            </w:r>
          </w:p>
        </w:tc>
        <w:tc>
          <w:tcPr>
            <w:tcW w:w="0" w:type="auto"/>
            <w:vAlign w:val="center"/>
          </w:tcPr>
          <w:p w:rsidR="0005778A" w:rsidRDefault="0005778A" w:rsidP="001E628B">
            <w:pPr>
              <w:jc w:val="center"/>
            </w:pPr>
            <w:r>
              <w:t>2235435,53</w:t>
            </w:r>
          </w:p>
        </w:tc>
      </w:tr>
      <w:tr w:rsidR="0005778A" w:rsidTr="001E628B">
        <w:trPr>
          <w:trHeight w:val="20"/>
        </w:trPr>
        <w:tc>
          <w:tcPr>
            <w:tcW w:w="0" w:type="auto"/>
            <w:vAlign w:val="center"/>
          </w:tcPr>
          <w:p w:rsidR="0005778A" w:rsidRDefault="0005778A" w:rsidP="001E628B">
            <w:pPr>
              <w:jc w:val="center"/>
            </w:pPr>
            <w:r>
              <w:t>2213</w:t>
            </w:r>
          </w:p>
        </w:tc>
        <w:tc>
          <w:tcPr>
            <w:tcW w:w="0" w:type="auto"/>
            <w:vAlign w:val="center"/>
          </w:tcPr>
          <w:p w:rsidR="0005778A" w:rsidRDefault="0005778A" w:rsidP="001E628B">
            <w:pPr>
              <w:jc w:val="center"/>
            </w:pPr>
            <w:r>
              <w:t>225°0'0"</w:t>
            </w:r>
          </w:p>
        </w:tc>
        <w:tc>
          <w:tcPr>
            <w:tcW w:w="0" w:type="auto"/>
            <w:vAlign w:val="center"/>
          </w:tcPr>
          <w:p w:rsidR="0005778A" w:rsidRDefault="0005778A" w:rsidP="001E628B">
            <w:pPr>
              <w:jc w:val="center"/>
            </w:pPr>
            <w:r>
              <w:t>0,57</w:t>
            </w:r>
          </w:p>
        </w:tc>
        <w:tc>
          <w:tcPr>
            <w:tcW w:w="0" w:type="auto"/>
            <w:vAlign w:val="center"/>
          </w:tcPr>
          <w:p w:rsidR="0005778A" w:rsidRDefault="0005778A" w:rsidP="001E628B">
            <w:pPr>
              <w:jc w:val="center"/>
            </w:pPr>
            <w:r>
              <w:t>441031,65</w:t>
            </w:r>
          </w:p>
        </w:tc>
        <w:tc>
          <w:tcPr>
            <w:tcW w:w="0" w:type="auto"/>
            <w:vAlign w:val="center"/>
          </w:tcPr>
          <w:p w:rsidR="0005778A" w:rsidRDefault="0005778A" w:rsidP="001E628B">
            <w:pPr>
              <w:jc w:val="center"/>
            </w:pPr>
            <w:r>
              <w:t>2235434,15</w:t>
            </w:r>
          </w:p>
        </w:tc>
      </w:tr>
      <w:tr w:rsidR="0005778A" w:rsidTr="001E628B">
        <w:trPr>
          <w:trHeight w:val="20"/>
        </w:trPr>
        <w:tc>
          <w:tcPr>
            <w:tcW w:w="0" w:type="auto"/>
            <w:vAlign w:val="center"/>
          </w:tcPr>
          <w:p w:rsidR="0005778A" w:rsidRDefault="0005778A" w:rsidP="001E628B">
            <w:pPr>
              <w:jc w:val="center"/>
            </w:pPr>
            <w:r>
              <w:t>2214</w:t>
            </w:r>
          </w:p>
        </w:tc>
        <w:tc>
          <w:tcPr>
            <w:tcW w:w="0" w:type="auto"/>
            <w:vAlign w:val="center"/>
          </w:tcPr>
          <w:p w:rsidR="0005778A" w:rsidRDefault="0005778A" w:rsidP="001E628B">
            <w:pPr>
              <w:jc w:val="center"/>
            </w:pPr>
            <w:r>
              <w:t>99°48'57"</w:t>
            </w:r>
          </w:p>
        </w:tc>
        <w:tc>
          <w:tcPr>
            <w:tcW w:w="0" w:type="auto"/>
            <w:vAlign w:val="center"/>
          </w:tcPr>
          <w:p w:rsidR="0005778A" w:rsidRDefault="0005778A" w:rsidP="001E628B">
            <w:pPr>
              <w:jc w:val="center"/>
            </w:pPr>
            <w:r>
              <w:t>12,26</w:t>
            </w:r>
          </w:p>
        </w:tc>
        <w:tc>
          <w:tcPr>
            <w:tcW w:w="0" w:type="auto"/>
            <w:vAlign w:val="center"/>
          </w:tcPr>
          <w:p w:rsidR="0005778A" w:rsidRDefault="0005778A" w:rsidP="001E628B">
            <w:pPr>
              <w:jc w:val="center"/>
            </w:pPr>
            <w:r>
              <w:t>441031,25</w:t>
            </w:r>
          </w:p>
        </w:tc>
        <w:tc>
          <w:tcPr>
            <w:tcW w:w="0" w:type="auto"/>
            <w:vAlign w:val="center"/>
          </w:tcPr>
          <w:p w:rsidR="0005778A" w:rsidRDefault="0005778A" w:rsidP="001E628B">
            <w:pPr>
              <w:jc w:val="center"/>
            </w:pPr>
            <w:r>
              <w:t>2235433,75</w:t>
            </w:r>
          </w:p>
        </w:tc>
      </w:tr>
      <w:tr w:rsidR="0005778A" w:rsidTr="001E628B">
        <w:trPr>
          <w:trHeight w:val="20"/>
        </w:trPr>
        <w:tc>
          <w:tcPr>
            <w:tcW w:w="0" w:type="auto"/>
            <w:vAlign w:val="center"/>
          </w:tcPr>
          <w:p w:rsidR="0005778A" w:rsidRDefault="0005778A" w:rsidP="001E628B">
            <w:pPr>
              <w:jc w:val="center"/>
            </w:pPr>
            <w:r>
              <w:t>2215</w:t>
            </w:r>
          </w:p>
        </w:tc>
        <w:tc>
          <w:tcPr>
            <w:tcW w:w="0" w:type="auto"/>
            <w:vAlign w:val="center"/>
          </w:tcPr>
          <w:p w:rsidR="0005778A" w:rsidRDefault="0005778A" w:rsidP="001E628B">
            <w:pPr>
              <w:jc w:val="center"/>
            </w:pPr>
            <w:r>
              <w:t>199°38'12"</w:t>
            </w:r>
          </w:p>
        </w:tc>
        <w:tc>
          <w:tcPr>
            <w:tcW w:w="0" w:type="auto"/>
            <w:vAlign w:val="center"/>
          </w:tcPr>
          <w:p w:rsidR="0005778A" w:rsidRDefault="0005778A" w:rsidP="001E628B">
            <w:pPr>
              <w:jc w:val="center"/>
            </w:pPr>
            <w:r>
              <w:t>13,42</w:t>
            </w:r>
          </w:p>
        </w:tc>
        <w:tc>
          <w:tcPr>
            <w:tcW w:w="0" w:type="auto"/>
            <w:vAlign w:val="center"/>
          </w:tcPr>
          <w:p w:rsidR="0005778A" w:rsidRDefault="0005778A" w:rsidP="001E628B">
            <w:pPr>
              <w:jc w:val="center"/>
            </w:pPr>
            <w:r>
              <w:t>441043,33</w:t>
            </w:r>
          </w:p>
        </w:tc>
        <w:tc>
          <w:tcPr>
            <w:tcW w:w="0" w:type="auto"/>
            <w:vAlign w:val="center"/>
          </w:tcPr>
          <w:p w:rsidR="0005778A" w:rsidRDefault="0005778A" w:rsidP="001E628B">
            <w:pPr>
              <w:jc w:val="center"/>
            </w:pPr>
            <w:r>
              <w:t>2235431,66</w:t>
            </w:r>
          </w:p>
        </w:tc>
      </w:tr>
      <w:tr w:rsidR="0005778A" w:rsidTr="001E628B">
        <w:trPr>
          <w:trHeight w:val="20"/>
        </w:trPr>
        <w:tc>
          <w:tcPr>
            <w:tcW w:w="0" w:type="auto"/>
            <w:vAlign w:val="center"/>
          </w:tcPr>
          <w:p w:rsidR="0005778A" w:rsidRDefault="0005778A" w:rsidP="001E628B">
            <w:pPr>
              <w:jc w:val="center"/>
            </w:pPr>
            <w:r>
              <w:t>2216</w:t>
            </w:r>
          </w:p>
        </w:tc>
        <w:tc>
          <w:tcPr>
            <w:tcW w:w="0" w:type="auto"/>
            <w:vAlign w:val="center"/>
          </w:tcPr>
          <w:p w:rsidR="0005778A" w:rsidRDefault="0005778A" w:rsidP="001E628B">
            <w:pPr>
              <w:jc w:val="center"/>
            </w:pPr>
            <w:r>
              <w:t>109°32'18"</w:t>
            </w:r>
          </w:p>
        </w:tc>
        <w:tc>
          <w:tcPr>
            <w:tcW w:w="0" w:type="auto"/>
            <w:vAlign w:val="center"/>
          </w:tcPr>
          <w:p w:rsidR="0005778A" w:rsidRDefault="0005778A" w:rsidP="001E628B">
            <w:pPr>
              <w:jc w:val="center"/>
            </w:pPr>
            <w:r>
              <w:t>9,69</w:t>
            </w:r>
          </w:p>
        </w:tc>
        <w:tc>
          <w:tcPr>
            <w:tcW w:w="0" w:type="auto"/>
            <w:vAlign w:val="center"/>
          </w:tcPr>
          <w:p w:rsidR="0005778A" w:rsidRDefault="0005778A" w:rsidP="001E628B">
            <w:pPr>
              <w:jc w:val="center"/>
            </w:pPr>
            <w:r>
              <w:t>441038,82</w:t>
            </w:r>
          </w:p>
        </w:tc>
        <w:tc>
          <w:tcPr>
            <w:tcW w:w="0" w:type="auto"/>
            <w:vAlign w:val="center"/>
          </w:tcPr>
          <w:p w:rsidR="0005778A" w:rsidRDefault="0005778A" w:rsidP="001E628B">
            <w:pPr>
              <w:jc w:val="center"/>
            </w:pPr>
            <w:r>
              <w:t>2235419,02</w:t>
            </w:r>
          </w:p>
        </w:tc>
      </w:tr>
      <w:tr w:rsidR="0005778A" w:rsidTr="001E628B">
        <w:trPr>
          <w:trHeight w:val="20"/>
        </w:trPr>
        <w:tc>
          <w:tcPr>
            <w:tcW w:w="0" w:type="auto"/>
            <w:vAlign w:val="center"/>
          </w:tcPr>
          <w:p w:rsidR="0005778A" w:rsidRDefault="0005778A" w:rsidP="001E628B">
            <w:pPr>
              <w:jc w:val="center"/>
            </w:pPr>
            <w:r>
              <w:t>2217</w:t>
            </w:r>
          </w:p>
        </w:tc>
        <w:tc>
          <w:tcPr>
            <w:tcW w:w="0" w:type="auto"/>
            <w:vAlign w:val="center"/>
          </w:tcPr>
          <w:p w:rsidR="0005778A" w:rsidRDefault="0005778A" w:rsidP="001E628B">
            <w:pPr>
              <w:jc w:val="center"/>
            </w:pPr>
            <w:r>
              <w:t>66°52'53"</w:t>
            </w:r>
          </w:p>
        </w:tc>
        <w:tc>
          <w:tcPr>
            <w:tcW w:w="0" w:type="auto"/>
            <w:vAlign w:val="center"/>
          </w:tcPr>
          <w:p w:rsidR="0005778A" w:rsidRDefault="0005778A" w:rsidP="001E628B">
            <w:pPr>
              <w:jc w:val="center"/>
            </w:pPr>
            <w:r>
              <w:t>7,51</w:t>
            </w:r>
          </w:p>
        </w:tc>
        <w:tc>
          <w:tcPr>
            <w:tcW w:w="0" w:type="auto"/>
            <w:vAlign w:val="center"/>
          </w:tcPr>
          <w:p w:rsidR="0005778A" w:rsidRDefault="0005778A" w:rsidP="001E628B">
            <w:pPr>
              <w:jc w:val="center"/>
            </w:pPr>
            <w:r>
              <w:t>441047,95</w:t>
            </w:r>
          </w:p>
        </w:tc>
        <w:tc>
          <w:tcPr>
            <w:tcW w:w="0" w:type="auto"/>
            <w:vAlign w:val="center"/>
          </w:tcPr>
          <w:p w:rsidR="0005778A" w:rsidRDefault="0005778A" w:rsidP="001E628B">
            <w:pPr>
              <w:jc w:val="center"/>
            </w:pPr>
            <w:r>
              <w:t>2235415,78</w:t>
            </w:r>
          </w:p>
        </w:tc>
      </w:tr>
      <w:tr w:rsidR="0005778A" w:rsidTr="001E628B">
        <w:trPr>
          <w:trHeight w:val="20"/>
        </w:trPr>
        <w:tc>
          <w:tcPr>
            <w:tcW w:w="0" w:type="auto"/>
            <w:vAlign w:val="center"/>
          </w:tcPr>
          <w:p w:rsidR="0005778A" w:rsidRDefault="0005778A" w:rsidP="001E628B">
            <w:pPr>
              <w:jc w:val="center"/>
            </w:pPr>
            <w:r>
              <w:t>2218</w:t>
            </w:r>
          </w:p>
        </w:tc>
        <w:tc>
          <w:tcPr>
            <w:tcW w:w="0" w:type="auto"/>
            <w:vAlign w:val="center"/>
          </w:tcPr>
          <w:p w:rsidR="0005778A" w:rsidRDefault="0005778A" w:rsidP="001E628B">
            <w:pPr>
              <w:jc w:val="center"/>
            </w:pPr>
            <w:r>
              <w:t>212°7'43"</w:t>
            </w:r>
          </w:p>
        </w:tc>
        <w:tc>
          <w:tcPr>
            <w:tcW w:w="0" w:type="auto"/>
            <w:vAlign w:val="center"/>
          </w:tcPr>
          <w:p w:rsidR="0005778A" w:rsidRDefault="0005778A" w:rsidP="001E628B">
            <w:pPr>
              <w:jc w:val="center"/>
            </w:pPr>
            <w:r>
              <w:t>9,36</w:t>
            </w:r>
          </w:p>
        </w:tc>
        <w:tc>
          <w:tcPr>
            <w:tcW w:w="0" w:type="auto"/>
            <w:vAlign w:val="center"/>
          </w:tcPr>
          <w:p w:rsidR="0005778A" w:rsidRDefault="0005778A" w:rsidP="001E628B">
            <w:pPr>
              <w:jc w:val="center"/>
            </w:pPr>
            <w:r>
              <w:t>441046,57</w:t>
            </w:r>
          </w:p>
        </w:tc>
        <w:tc>
          <w:tcPr>
            <w:tcW w:w="0" w:type="auto"/>
            <w:vAlign w:val="center"/>
          </w:tcPr>
          <w:p w:rsidR="0005778A" w:rsidRDefault="0005778A" w:rsidP="001E628B">
            <w:pPr>
              <w:jc w:val="center"/>
            </w:pPr>
            <w:r>
              <w:t>2235458,81</w:t>
            </w:r>
          </w:p>
        </w:tc>
      </w:tr>
      <w:tr w:rsidR="0005778A" w:rsidTr="001E628B">
        <w:trPr>
          <w:trHeight w:val="20"/>
        </w:trPr>
        <w:tc>
          <w:tcPr>
            <w:tcW w:w="0" w:type="auto"/>
            <w:vAlign w:val="center"/>
          </w:tcPr>
          <w:p w:rsidR="0005778A" w:rsidRDefault="0005778A" w:rsidP="001E628B">
            <w:pPr>
              <w:jc w:val="center"/>
            </w:pPr>
            <w:r>
              <w:t>2219</w:t>
            </w:r>
          </w:p>
        </w:tc>
        <w:tc>
          <w:tcPr>
            <w:tcW w:w="0" w:type="auto"/>
            <w:vAlign w:val="center"/>
          </w:tcPr>
          <w:p w:rsidR="0005778A" w:rsidRDefault="0005778A" w:rsidP="001E628B">
            <w:pPr>
              <w:jc w:val="center"/>
            </w:pPr>
            <w:r>
              <w:t>209°43'38"</w:t>
            </w:r>
          </w:p>
        </w:tc>
        <w:tc>
          <w:tcPr>
            <w:tcW w:w="0" w:type="auto"/>
            <w:vAlign w:val="center"/>
          </w:tcPr>
          <w:p w:rsidR="0005778A" w:rsidRDefault="0005778A" w:rsidP="001E628B">
            <w:pPr>
              <w:jc w:val="center"/>
            </w:pPr>
            <w:r>
              <w:t>8,11</w:t>
            </w:r>
          </w:p>
        </w:tc>
        <w:tc>
          <w:tcPr>
            <w:tcW w:w="0" w:type="auto"/>
            <w:vAlign w:val="center"/>
          </w:tcPr>
          <w:p w:rsidR="0005778A" w:rsidRDefault="0005778A" w:rsidP="001E628B">
            <w:pPr>
              <w:jc w:val="center"/>
            </w:pPr>
            <w:r>
              <w:t>441041,59</w:t>
            </w:r>
          </w:p>
        </w:tc>
        <w:tc>
          <w:tcPr>
            <w:tcW w:w="0" w:type="auto"/>
            <w:vAlign w:val="center"/>
          </w:tcPr>
          <w:p w:rsidR="0005778A" w:rsidRDefault="0005778A" w:rsidP="001E628B">
            <w:pPr>
              <w:jc w:val="center"/>
            </w:pPr>
            <w:r>
              <w:t>2235450,88</w:t>
            </w:r>
          </w:p>
        </w:tc>
      </w:tr>
      <w:tr w:rsidR="0005778A" w:rsidTr="001E628B">
        <w:trPr>
          <w:trHeight w:val="20"/>
        </w:trPr>
        <w:tc>
          <w:tcPr>
            <w:tcW w:w="0" w:type="auto"/>
            <w:vAlign w:val="center"/>
          </w:tcPr>
          <w:p w:rsidR="0005778A" w:rsidRDefault="0005778A" w:rsidP="001E628B">
            <w:pPr>
              <w:jc w:val="center"/>
            </w:pPr>
            <w:r>
              <w:t>2220</w:t>
            </w:r>
          </w:p>
        </w:tc>
        <w:tc>
          <w:tcPr>
            <w:tcW w:w="0" w:type="auto"/>
            <w:vAlign w:val="center"/>
          </w:tcPr>
          <w:p w:rsidR="0005778A" w:rsidRDefault="0005778A" w:rsidP="001E628B">
            <w:pPr>
              <w:jc w:val="center"/>
            </w:pPr>
            <w:r>
              <w:t>99°44'32"</w:t>
            </w:r>
          </w:p>
        </w:tc>
        <w:tc>
          <w:tcPr>
            <w:tcW w:w="0" w:type="auto"/>
            <w:vAlign w:val="center"/>
          </w:tcPr>
          <w:p w:rsidR="0005778A" w:rsidRDefault="0005778A" w:rsidP="001E628B">
            <w:pPr>
              <w:jc w:val="center"/>
            </w:pPr>
            <w:r>
              <w:t>8,75</w:t>
            </w:r>
          </w:p>
        </w:tc>
        <w:tc>
          <w:tcPr>
            <w:tcW w:w="0" w:type="auto"/>
            <w:vAlign w:val="center"/>
          </w:tcPr>
          <w:p w:rsidR="0005778A" w:rsidRDefault="0005778A" w:rsidP="001E628B">
            <w:pPr>
              <w:jc w:val="center"/>
            </w:pPr>
            <w:r>
              <w:t>441037,57</w:t>
            </w:r>
          </w:p>
        </w:tc>
        <w:tc>
          <w:tcPr>
            <w:tcW w:w="0" w:type="auto"/>
            <w:vAlign w:val="center"/>
          </w:tcPr>
          <w:p w:rsidR="0005778A" w:rsidRDefault="0005778A" w:rsidP="001E628B">
            <w:pPr>
              <w:jc w:val="center"/>
            </w:pPr>
            <w:r>
              <w:t>2235443,84</w:t>
            </w:r>
          </w:p>
        </w:tc>
      </w:tr>
      <w:tr w:rsidR="0005778A" w:rsidTr="001E628B">
        <w:trPr>
          <w:trHeight w:val="20"/>
        </w:trPr>
        <w:tc>
          <w:tcPr>
            <w:tcW w:w="0" w:type="auto"/>
            <w:vAlign w:val="center"/>
          </w:tcPr>
          <w:p w:rsidR="0005778A" w:rsidRDefault="0005778A" w:rsidP="001E628B">
            <w:pPr>
              <w:jc w:val="center"/>
            </w:pPr>
            <w:r>
              <w:t>2221</w:t>
            </w:r>
          </w:p>
        </w:tc>
        <w:tc>
          <w:tcPr>
            <w:tcW w:w="0" w:type="auto"/>
            <w:vAlign w:val="center"/>
          </w:tcPr>
          <w:p w:rsidR="0005778A" w:rsidRDefault="0005778A" w:rsidP="001E628B">
            <w:pPr>
              <w:jc w:val="center"/>
            </w:pPr>
            <w:r>
              <w:t>28°52'21"</w:t>
            </w:r>
          </w:p>
        </w:tc>
        <w:tc>
          <w:tcPr>
            <w:tcW w:w="0" w:type="auto"/>
            <w:vAlign w:val="center"/>
          </w:tcPr>
          <w:p w:rsidR="0005778A" w:rsidRDefault="0005778A" w:rsidP="001E628B">
            <w:pPr>
              <w:jc w:val="center"/>
            </w:pPr>
            <w:r>
              <w:t>2,44</w:t>
            </w:r>
          </w:p>
        </w:tc>
        <w:tc>
          <w:tcPr>
            <w:tcW w:w="0" w:type="auto"/>
            <w:vAlign w:val="center"/>
          </w:tcPr>
          <w:p w:rsidR="0005778A" w:rsidRDefault="0005778A" w:rsidP="001E628B">
            <w:pPr>
              <w:jc w:val="center"/>
            </w:pPr>
            <w:r>
              <w:t>441046,19</w:t>
            </w:r>
          </w:p>
        </w:tc>
        <w:tc>
          <w:tcPr>
            <w:tcW w:w="0" w:type="auto"/>
            <w:vAlign w:val="center"/>
          </w:tcPr>
          <w:p w:rsidR="0005778A" w:rsidRDefault="0005778A" w:rsidP="001E628B">
            <w:pPr>
              <w:jc w:val="center"/>
            </w:pPr>
            <w:r>
              <w:t>2235442,36</w:t>
            </w:r>
          </w:p>
        </w:tc>
      </w:tr>
      <w:tr w:rsidR="0005778A" w:rsidTr="001E628B">
        <w:trPr>
          <w:trHeight w:val="20"/>
        </w:trPr>
        <w:tc>
          <w:tcPr>
            <w:tcW w:w="0" w:type="auto"/>
            <w:vAlign w:val="center"/>
          </w:tcPr>
          <w:p w:rsidR="0005778A" w:rsidRDefault="0005778A" w:rsidP="001E628B">
            <w:pPr>
              <w:jc w:val="center"/>
            </w:pPr>
            <w:r>
              <w:t>2222</w:t>
            </w:r>
          </w:p>
        </w:tc>
        <w:tc>
          <w:tcPr>
            <w:tcW w:w="0" w:type="auto"/>
            <w:vAlign w:val="center"/>
          </w:tcPr>
          <w:p w:rsidR="0005778A" w:rsidRDefault="0005778A" w:rsidP="001E628B">
            <w:pPr>
              <w:jc w:val="center"/>
            </w:pPr>
            <w:r>
              <w:t>29°42'9"</w:t>
            </w:r>
          </w:p>
        </w:tc>
        <w:tc>
          <w:tcPr>
            <w:tcW w:w="0" w:type="auto"/>
            <w:vAlign w:val="center"/>
          </w:tcPr>
          <w:p w:rsidR="0005778A" w:rsidRDefault="0005778A" w:rsidP="001E628B">
            <w:pPr>
              <w:jc w:val="center"/>
            </w:pPr>
            <w:r>
              <w:t>11,77</w:t>
            </w:r>
          </w:p>
        </w:tc>
        <w:tc>
          <w:tcPr>
            <w:tcW w:w="0" w:type="auto"/>
            <w:vAlign w:val="center"/>
          </w:tcPr>
          <w:p w:rsidR="0005778A" w:rsidRDefault="0005778A" w:rsidP="001E628B">
            <w:pPr>
              <w:jc w:val="center"/>
            </w:pPr>
            <w:r>
              <w:t>441047,37</w:t>
            </w:r>
          </w:p>
        </w:tc>
        <w:tc>
          <w:tcPr>
            <w:tcW w:w="0" w:type="auto"/>
            <w:vAlign w:val="center"/>
          </w:tcPr>
          <w:p w:rsidR="0005778A" w:rsidRDefault="0005778A" w:rsidP="001E628B">
            <w:pPr>
              <w:jc w:val="center"/>
            </w:pPr>
            <w:r>
              <w:t>2235444,50</w:t>
            </w:r>
          </w:p>
        </w:tc>
      </w:tr>
      <w:tr w:rsidR="0005778A" w:rsidTr="001E628B">
        <w:trPr>
          <w:trHeight w:val="20"/>
        </w:trPr>
        <w:tc>
          <w:tcPr>
            <w:tcW w:w="0" w:type="auto"/>
            <w:vAlign w:val="center"/>
          </w:tcPr>
          <w:p w:rsidR="0005778A" w:rsidRDefault="0005778A" w:rsidP="001E628B">
            <w:pPr>
              <w:jc w:val="center"/>
            </w:pPr>
            <w:r>
              <w:t>2223</w:t>
            </w:r>
          </w:p>
        </w:tc>
        <w:tc>
          <w:tcPr>
            <w:tcW w:w="0" w:type="auto"/>
            <w:vAlign w:val="center"/>
          </w:tcPr>
          <w:p w:rsidR="0005778A" w:rsidRDefault="0005778A" w:rsidP="001E628B">
            <w:pPr>
              <w:jc w:val="center"/>
            </w:pPr>
            <w:r>
              <w:t>301°40'13"</w:t>
            </w:r>
          </w:p>
        </w:tc>
        <w:tc>
          <w:tcPr>
            <w:tcW w:w="0" w:type="auto"/>
            <w:vAlign w:val="center"/>
          </w:tcPr>
          <w:p w:rsidR="0005778A" w:rsidRDefault="0005778A" w:rsidP="001E628B">
            <w:pPr>
              <w:jc w:val="center"/>
            </w:pPr>
            <w:r>
              <w:t>7,79</w:t>
            </w:r>
          </w:p>
        </w:tc>
        <w:tc>
          <w:tcPr>
            <w:tcW w:w="0" w:type="auto"/>
            <w:vAlign w:val="center"/>
          </w:tcPr>
          <w:p w:rsidR="0005778A" w:rsidRDefault="0005778A" w:rsidP="001E628B">
            <w:pPr>
              <w:jc w:val="center"/>
            </w:pPr>
            <w:r>
              <w:t>441053,20</w:t>
            </w:r>
          </w:p>
        </w:tc>
        <w:tc>
          <w:tcPr>
            <w:tcW w:w="0" w:type="auto"/>
            <w:vAlign w:val="center"/>
          </w:tcPr>
          <w:p w:rsidR="0005778A" w:rsidRDefault="0005778A" w:rsidP="001E628B">
            <w:pPr>
              <w:jc w:val="center"/>
            </w:pPr>
            <w:r>
              <w:t>2235454,72</w:t>
            </w:r>
          </w:p>
        </w:tc>
      </w:tr>
      <w:tr w:rsidR="0005778A" w:rsidTr="001E628B">
        <w:trPr>
          <w:trHeight w:val="20"/>
        </w:trPr>
        <w:tc>
          <w:tcPr>
            <w:tcW w:w="0" w:type="auto"/>
            <w:vAlign w:val="center"/>
          </w:tcPr>
          <w:p w:rsidR="0005778A" w:rsidRDefault="0005778A" w:rsidP="001E628B">
            <w:pPr>
              <w:jc w:val="center"/>
            </w:pPr>
            <w:r>
              <w:t>2224</w:t>
            </w:r>
          </w:p>
        </w:tc>
        <w:tc>
          <w:tcPr>
            <w:tcW w:w="0" w:type="auto"/>
            <w:vAlign w:val="center"/>
          </w:tcPr>
          <w:p w:rsidR="0005778A" w:rsidRDefault="0005778A" w:rsidP="001E628B">
            <w:pPr>
              <w:jc w:val="center"/>
            </w:pPr>
            <w:r>
              <w:t>225°0'0"</w:t>
            </w:r>
          </w:p>
        </w:tc>
        <w:tc>
          <w:tcPr>
            <w:tcW w:w="0" w:type="auto"/>
            <w:vAlign w:val="center"/>
          </w:tcPr>
          <w:p w:rsidR="0005778A" w:rsidRDefault="0005778A" w:rsidP="001E628B">
            <w:pPr>
              <w:jc w:val="center"/>
            </w:pPr>
            <w:r>
              <w:t>1,94</w:t>
            </w:r>
          </w:p>
        </w:tc>
        <w:tc>
          <w:tcPr>
            <w:tcW w:w="0" w:type="auto"/>
            <w:vAlign w:val="center"/>
          </w:tcPr>
          <w:p w:rsidR="0005778A" w:rsidRDefault="0005778A" w:rsidP="001E628B">
            <w:pPr>
              <w:jc w:val="center"/>
            </w:pPr>
            <w:r>
              <w:t>441030,67</w:t>
            </w:r>
          </w:p>
        </w:tc>
        <w:tc>
          <w:tcPr>
            <w:tcW w:w="0" w:type="auto"/>
            <w:vAlign w:val="center"/>
          </w:tcPr>
          <w:p w:rsidR="0005778A" w:rsidRDefault="0005778A" w:rsidP="001E628B">
            <w:pPr>
              <w:jc w:val="center"/>
            </w:pPr>
            <w:r>
              <w:t>2235438,84</w:t>
            </w:r>
          </w:p>
        </w:tc>
      </w:tr>
      <w:tr w:rsidR="0005778A" w:rsidTr="001E628B">
        <w:trPr>
          <w:trHeight w:val="20"/>
        </w:trPr>
        <w:tc>
          <w:tcPr>
            <w:tcW w:w="0" w:type="auto"/>
            <w:vAlign w:val="center"/>
          </w:tcPr>
          <w:p w:rsidR="0005778A" w:rsidRDefault="0005778A" w:rsidP="001E628B">
            <w:pPr>
              <w:jc w:val="center"/>
            </w:pPr>
            <w:r>
              <w:t>2225</w:t>
            </w:r>
          </w:p>
        </w:tc>
        <w:tc>
          <w:tcPr>
            <w:tcW w:w="0" w:type="auto"/>
            <w:vAlign w:val="center"/>
          </w:tcPr>
          <w:p w:rsidR="0005778A" w:rsidRDefault="0005778A" w:rsidP="001E628B">
            <w:pPr>
              <w:jc w:val="center"/>
            </w:pPr>
            <w:r>
              <w:t>135°24'55"</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441029,30</w:t>
            </w:r>
          </w:p>
        </w:tc>
        <w:tc>
          <w:tcPr>
            <w:tcW w:w="0" w:type="auto"/>
            <w:vAlign w:val="center"/>
          </w:tcPr>
          <w:p w:rsidR="0005778A" w:rsidRDefault="0005778A" w:rsidP="001E628B">
            <w:pPr>
              <w:jc w:val="center"/>
            </w:pPr>
            <w:r>
              <w:t>2235437,47</w:t>
            </w:r>
          </w:p>
        </w:tc>
      </w:tr>
      <w:tr w:rsidR="0005778A" w:rsidTr="001E628B">
        <w:trPr>
          <w:trHeight w:val="20"/>
        </w:trPr>
        <w:tc>
          <w:tcPr>
            <w:tcW w:w="0" w:type="auto"/>
            <w:vAlign w:val="center"/>
          </w:tcPr>
          <w:p w:rsidR="0005778A" w:rsidRDefault="0005778A" w:rsidP="001E628B">
            <w:pPr>
              <w:jc w:val="center"/>
            </w:pPr>
            <w:r>
              <w:t>2226</w:t>
            </w:r>
          </w:p>
        </w:tc>
        <w:tc>
          <w:tcPr>
            <w:tcW w:w="0" w:type="auto"/>
            <w:vAlign w:val="center"/>
          </w:tcPr>
          <w:p w:rsidR="0005778A" w:rsidRDefault="0005778A" w:rsidP="001E628B">
            <w:pPr>
              <w:jc w:val="center"/>
            </w:pPr>
            <w:r>
              <w:t>44°47'35"</w:t>
            </w:r>
          </w:p>
        </w:tc>
        <w:tc>
          <w:tcPr>
            <w:tcW w:w="0" w:type="auto"/>
            <w:vAlign w:val="center"/>
          </w:tcPr>
          <w:p w:rsidR="0005778A" w:rsidRDefault="0005778A" w:rsidP="001E628B">
            <w:pPr>
              <w:jc w:val="center"/>
            </w:pPr>
            <w:r>
              <w:t>1,96</w:t>
            </w:r>
          </w:p>
        </w:tc>
        <w:tc>
          <w:tcPr>
            <w:tcW w:w="0" w:type="auto"/>
            <w:vAlign w:val="center"/>
          </w:tcPr>
          <w:p w:rsidR="0005778A" w:rsidRDefault="0005778A" w:rsidP="001E628B">
            <w:pPr>
              <w:jc w:val="center"/>
            </w:pPr>
            <w:r>
              <w:t>441030,67</w:t>
            </w:r>
          </w:p>
        </w:tc>
        <w:tc>
          <w:tcPr>
            <w:tcW w:w="0" w:type="auto"/>
            <w:vAlign w:val="center"/>
          </w:tcPr>
          <w:p w:rsidR="0005778A" w:rsidRDefault="0005778A" w:rsidP="001E628B">
            <w:pPr>
              <w:jc w:val="center"/>
            </w:pPr>
            <w:r>
              <w:t>2235436,08</w:t>
            </w:r>
          </w:p>
        </w:tc>
      </w:tr>
      <w:tr w:rsidR="0005778A" w:rsidTr="001E628B">
        <w:trPr>
          <w:trHeight w:val="20"/>
        </w:trPr>
        <w:tc>
          <w:tcPr>
            <w:tcW w:w="0" w:type="auto"/>
            <w:vAlign w:val="center"/>
          </w:tcPr>
          <w:p w:rsidR="0005778A" w:rsidRDefault="0005778A" w:rsidP="001E628B">
            <w:pPr>
              <w:jc w:val="center"/>
            </w:pPr>
            <w:r>
              <w:t>2227</w:t>
            </w:r>
          </w:p>
        </w:tc>
        <w:tc>
          <w:tcPr>
            <w:tcW w:w="0" w:type="auto"/>
            <w:vAlign w:val="center"/>
          </w:tcPr>
          <w:p w:rsidR="0005778A" w:rsidRDefault="0005778A" w:rsidP="001E628B">
            <w:pPr>
              <w:jc w:val="center"/>
            </w:pPr>
            <w:r>
              <w:t>314°47'30"</w:t>
            </w:r>
          </w:p>
        </w:tc>
        <w:tc>
          <w:tcPr>
            <w:tcW w:w="0" w:type="auto"/>
            <w:vAlign w:val="center"/>
          </w:tcPr>
          <w:p w:rsidR="0005778A" w:rsidRDefault="0005778A" w:rsidP="001E628B">
            <w:pPr>
              <w:jc w:val="center"/>
            </w:pPr>
            <w:r>
              <w:t>1,94</w:t>
            </w:r>
          </w:p>
        </w:tc>
        <w:tc>
          <w:tcPr>
            <w:tcW w:w="0" w:type="auto"/>
            <w:vAlign w:val="center"/>
          </w:tcPr>
          <w:p w:rsidR="0005778A" w:rsidRDefault="0005778A" w:rsidP="001E628B">
            <w:pPr>
              <w:jc w:val="center"/>
            </w:pPr>
            <w:r>
              <w:t>441032,05</w:t>
            </w:r>
          </w:p>
        </w:tc>
        <w:tc>
          <w:tcPr>
            <w:tcW w:w="0" w:type="auto"/>
            <w:vAlign w:val="center"/>
          </w:tcPr>
          <w:p w:rsidR="0005778A" w:rsidRDefault="0005778A" w:rsidP="001E628B">
            <w:pPr>
              <w:jc w:val="center"/>
            </w:pPr>
            <w:r>
              <w:t>2235437,47</w:t>
            </w:r>
          </w:p>
        </w:tc>
      </w:tr>
      <w:tr w:rsidR="0005778A" w:rsidTr="001E628B">
        <w:tc>
          <w:tcPr>
            <w:tcW w:w="0" w:type="auto"/>
            <w:gridSpan w:val="5"/>
            <w:vAlign w:val="center"/>
          </w:tcPr>
          <w:p w:rsidR="0005778A" w:rsidRDefault="0005778A" w:rsidP="001E628B">
            <w:r>
              <w:t>№ 39</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63:31:1703001</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63:31:0000000:105</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:105/чзу1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478</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Российская Федерация, Аренда АО "Самаранефтегаз", ИНН: 6315229162, ООО "Кинельский склад", ИНН: 6315549317</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 xml:space="preserve">для размещения производственных объектов  </w:t>
            </w:r>
            <w:r>
              <w:lastRenderedPageBreak/>
              <w:t>нефтедобычи на Екатериновском месторождении нефти</w:t>
            </w:r>
          </w:p>
        </w:tc>
      </w:tr>
      <w:tr w:rsidR="0005778A" w:rsidTr="001E628B">
        <w:trPr>
          <w:trHeight w:val="28"/>
        </w:trPr>
        <w:tc>
          <w:tcPr>
            <w:tcW w:w="0" w:type="auto"/>
            <w:gridSpan w:val="3"/>
            <w:vAlign w:val="center"/>
          </w:tcPr>
          <w:p w:rsidR="0005778A" w:rsidRDefault="0005778A" w:rsidP="001E628B">
            <w:r>
              <w:lastRenderedPageBreak/>
              <w:t>Назначение (сооружение):</w:t>
            </w:r>
          </w:p>
        </w:tc>
        <w:tc>
          <w:tcPr>
            <w:tcW w:w="0" w:type="auto"/>
            <w:gridSpan w:val="2"/>
            <w:vAlign w:val="center"/>
          </w:tcPr>
          <w:p w:rsidR="0005778A" w:rsidRDefault="0005778A" w:rsidP="001E628B">
            <w:r>
              <w:t>Трасса ВЛ-35 кВ (Южно-Орловская-Екатериновская 1)</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2212</w:t>
            </w:r>
          </w:p>
        </w:tc>
        <w:tc>
          <w:tcPr>
            <w:tcW w:w="0" w:type="auto"/>
            <w:vAlign w:val="center"/>
          </w:tcPr>
          <w:p w:rsidR="0005778A" w:rsidRDefault="0005778A" w:rsidP="001E628B">
            <w:pPr>
              <w:jc w:val="center"/>
            </w:pPr>
            <w:r>
              <w:t>135°0'0"</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441030,27</w:t>
            </w:r>
          </w:p>
        </w:tc>
        <w:tc>
          <w:tcPr>
            <w:tcW w:w="0" w:type="auto"/>
            <w:vAlign w:val="center"/>
          </w:tcPr>
          <w:p w:rsidR="0005778A" w:rsidRDefault="0005778A" w:rsidP="001E628B">
            <w:pPr>
              <w:jc w:val="center"/>
            </w:pPr>
            <w:r>
              <w:t>2235435,53</w:t>
            </w:r>
          </w:p>
        </w:tc>
      </w:tr>
      <w:tr w:rsidR="0005778A" w:rsidTr="001E628B">
        <w:trPr>
          <w:trHeight w:val="20"/>
        </w:trPr>
        <w:tc>
          <w:tcPr>
            <w:tcW w:w="0" w:type="auto"/>
            <w:vAlign w:val="center"/>
          </w:tcPr>
          <w:p w:rsidR="0005778A" w:rsidRDefault="0005778A" w:rsidP="001E628B">
            <w:pPr>
              <w:jc w:val="center"/>
            </w:pPr>
            <w:r>
              <w:t>2213</w:t>
            </w:r>
          </w:p>
        </w:tc>
        <w:tc>
          <w:tcPr>
            <w:tcW w:w="0" w:type="auto"/>
            <w:vAlign w:val="center"/>
          </w:tcPr>
          <w:p w:rsidR="0005778A" w:rsidRDefault="0005778A" w:rsidP="001E628B">
            <w:pPr>
              <w:jc w:val="center"/>
            </w:pPr>
            <w:r>
              <w:t>225°0'0"</w:t>
            </w:r>
          </w:p>
        </w:tc>
        <w:tc>
          <w:tcPr>
            <w:tcW w:w="0" w:type="auto"/>
            <w:vAlign w:val="center"/>
          </w:tcPr>
          <w:p w:rsidR="0005778A" w:rsidRDefault="0005778A" w:rsidP="001E628B">
            <w:pPr>
              <w:jc w:val="center"/>
            </w:pPr>
            <w:r>
              <w:t>0,57</w:t>
            </w:r>
          </w:p>
        </w:tc>
        <w:tc>
          <w:tcPr>
            <w:tcW w:w="0" w:type="auto"/>
            <w:vAlign w:val="center"/>
          </w:tcPr>
          <w:p w:rsidR="0005778A" w:rsidRDefault="0005778A" w:rsidP="001E628B">
            <w:pPr>
              <w:jc w:val="center"/>
            </w:pPr>
            <w:r>
              <w:t>441031,65</w:t>
            </w:r>
          </w:p>
        </w:tc>
        <w:tc>
          <w:tcPr>
            <w:tcW w:w="0" w:type="auto"/>
            <w:vAlign w:val="center"/>
          </w:tcPr>
          <w:p w:rsidR="0005778A" w:rsidRDefault="0005778A" w:rsidP="001E628B">
            <w:pPr>
              <w:jc w:val="center"/>
            </w:pPr>
            <w:r>
              <w:t>2235434,15</w:t>
            </w:r>
          </w:p>
        </w:tc>
      </w:tr>
      <w:tr w:rsidR="0005778A" w:rsidTr="001E628B">
        <w:trPr>
          <w:trHeight w:val="20"/>
        </w:trPr>
        <w:tc>
          <w:tcPr>
            <w:tcW w:w="0" w:type="auto"/>
            <w:vAlign w:val="center"/>
          </w:tcPr>
          <w:p w:rsidR="0005778A" w:rsidRDefault="0005778A" w:rsidP="001E628B">
            <w:pPr>
              <w:jc w:val="center"/>
            </w:pPr>
            <w:r>
              <w:t>2214</w:t>
            </w:r>
          </w:p>
        </w:tc>
        <w:tc>
          <w:tcPr>
            <w:tcW w:w="0" w:type="auto"/>
            <w:vAlign w:val="center"/>
          </w:tcPr>
          <w:p w:rsidR="0005778A" w:rsidRDefault="0005778A" w:rsidP="001E628B">
            <w:pPr>
              <w:jc w:val="center"/>
            </w:pPr>
            <w:r>
              <w:t>279°25'22"</w:t>
            </w:r>
          </w:p>
        </w:tc>
        <w:tc>
          <w:tcPr>
            <w:tcW w:w="0" w:type="auto"/>
            <w:vAlign w:val="center"/>
          </w:tcPr>
          <w:p w:rsidR="0005778A" w:rsidRDefault="0005778A" w:rsidP="001E628B">
            <w:pPr>
              <w:jc w:val="center"/>
            </w:pPr>
            <w:r>
              <w:t>2,38</w:t>
            </w:r>
          </w:p>
        </w:tc>
        <w:tc>
          <w:tcPr>
            <w:tcW w:w="0" w:type="auto"/>
            <w:vAlign w:val="center"/>
          </w:tcPr>
          <w:p w:rsidR="0005778A" w:rsidRDefault="0005778A" w:rsidP="001E628B">
            <w:pPr>
              <w:jc w:val="center"/>
            </w:pPr>
            <w:r>
              <w:t>441031,25</w:t>
            </w:r>
          </w:p>
        </w:tc>
        <w:tc>
          <w:tcPr>
            <w:tcW w:w="0" w:type="auto"/>
            <w:vAlign w:val="center"/>
          </w:tcPr>
          <w:p w:rsidR="0005778A" w:rsidRDefault="0005778A" w:rsidP="001E628B">
            <w:pPr>
              <w:jc w:val="center"/>
            </w:pPr>
            <w:r>
              <w:t>2235433,75</w:t>
            </w:r>
          </w:p>
        </w:tc>
      </w:tr>
      <w:tr w:rsidR="0005778A" w:rsidTr="001E628B">
        <w:trPr>
          <w:trHeight w:val="20"/>
        </w:trPr>
        <w:tc>
          <w:tcPr>
            <w:tcW w:w="0" w:type="auto"/>
            <w:vAlign w:val="center"/>
          </w:tcPr>
          <w:p w:rsidR="0005778A" w:rsidRDefault="0005778A" w:rsidP="001E628B">
            <w:pPr>
              <w:jc w:val="center"/>
            </w:pPr>
            <w:r>
              <w:t>2210</w:t>
            </w:r>
          </w:p>
        </w:tc>
        <w:tc>
          <w:tcPr>
            <w:tcW w:w="0" w:type="auto"/>
            <w:vAlign w:val="center"/>
          </w:tcPr>
          <w:p w:rsidR="0005778A" w:rsidRDefault="0005778A" w:rsidP="001E628B">
            <w:pPr>
              <w:jc w:val="center"/>
            </w:pPr>
            <w:r>
              <w:t>314°59'60"</w:t>
            </w:r>
          </w:p>
        </w:tc>
        <w:tc>
          <w:tcPr>
            <w:tcW w:w="0" w:type="auto"/>
            <w:vAlign w:val="center"/>
          </w:tcPr>
          <w:p w:rsidR="0005778A" w:rsidRDefault="0005778A" w:rsidP="001E628B">
            <w:pPr>
              <w:jc w:val="center"/>
            </w:pPr>
            <w:r>
              <w:t>0,01</w:t>
            </w:r>
          </w:p>
        </w:tc>
        <w:tc>
          <w:tcPr>
            <w:tcW w:w="0" w:type="auto"/>
            <w:vAlign w:val="center"/>
          </w:tcPr>
          <w:p w:rsidR="0005778A" w:rsidRDefault="0005778A" w:rsidP="001E628B">
            <w:pPr>
              <w:jc w:val="center"/>
            </w:pPr>
            <w:r>
              <w:t>441028,90</w:t>
            </w:r>
          </w:p>
        </w:tc>
        <w:tc>
          <w:tcPr>
            <w:tcW w:w="0" w:type="auto"/>
            <w:vAlign w:val="center"/>
          </w:tcPr>
          <w:p w:rsidR="0005778A" w:rsidRDefault="0005778A" w:rsidP="001E628B">
            <w:pPr>
              <w:jc w:val="center"/>
            </w:pPr>
            <w:r>
              <w:t>2235434,14</w:t>
            </w:r>
          </w:p>
        </w:tc>
      </w:tr>
      <w:tr w:rsidR="0005778A" w:rsidTr="001E628B">
        <w:trPr>
          <w:trHeight w:val="20"/>
        </w:trPr>
        <w:tc>
          <w:tcPr>
            <w:tcW w:w="0" w:type="auto"/>
            <w:vAlign w:val="center"/>
          </w:tcPr>
          <w:p w:rsidR="0005778A" w:rsidRDefault="0005778A" w:rsidP="001E628B">
            <w:pPr>
              <w:jc w:val="center"/>
            </w:pPr>
            <w:r>
              <w:t>2211</w:t>
            </w:r>
          </w:p>
        </w:tc>
        <w:tc>
          <w:tcPr>
            <w:tcW w:w="0" w:type="auto"/>
            <w:vAlign w:val="center"/>
          </w:tcPr>
          <w:p w:rsidR="0005778A" w:rsidRDefault="0005778A" w:rsidP="001E628B">
            <w:pPr>
              <w:jc w:val="center"/>
            </w:pPr>
            <w:r>
              <w:t>44°59'60"</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441028,89</w:t>
            </w:r>
          </w:p>
        </w:tc>
        <w:tc>
          <w:tcPr>
            <w:tcW w:w="0" w:type="auto"/>
            <w:vAlign w:val="center"/>
          </w:tcPr>
          <w:p w:rsidR="0005778A" w:rsidRDefault="0005778A" w:rsidP="001E628B">
            <w:pPr>
              <w:jc w:val="center"/>
            </w:pPr>
            <w:r>
              <w:t>2235434,15</w:t>
            </w:r>
          </w:p>
        </w:tc>
      </w:tr>
      <w:tr w:rsidR="0005778A" w:rsidTr="001E628B">
        <w:trPr>
          <w:trHeight w:val="20"/>
        </w:trPr>
        <w:tc>
          <w:tcPr>
            <w:tcW w:w="0" w:type="auto"/>
            <w:vAlign w:val="center"/>
          </w:tcPr>
          <w:p w:rsidR="0005778A" w:rsidRDefault="0005778A" w:rsidP="001E628B">
            <w:pPr>
              <w:jc w:val="center"/>
            </w:pPr>
            <w:r>
              <w:t>2224</w:t>
            </w:r>
          </w:p>
        </w:tc>
        <w:tc>
          <w:tcPr>
            <w:tcW w:w="0" w:type="auto"/>
            <w:vAlign w:val="center"/>
          </w:tcPr>
          <w:p w:rsidR="0005778A" w:rsidRDefault="0005778A" w:rsidP="001E628B">
            <w:pPr>
              <w:jc w:val="center"/>
            </w:pPr>
            <w:r>
              <w:t>134°47'30"</w:t>
            </w:r>
          </w:p>
        </w:tc>
        <w:tc>
          <w:tcPr>
            <w:tcW w:w="0" w:type="auto"/>
            <w:vAlign w:val="center"/>
          </w:tcPr>
          <w:p w:rsidR="0005778A" w:rsidRDefault="0005778A" w:rsidP="001E628B">
            <w:pPr>
              <w:jc w:val="center"/>
            </w:pPr>
            <w:r>
              <w:t>1,94</w:t>
            </w:r>
          </w:p>
        </w:tc>
        <w:tc>
          <w:tcPr>
            <w:tcW w:w="0" w:type="auto"/>
            <w:vAlign w:val="center"/>
          </w:tcPr>
          <w:p w:rsidR="0005778A" w:rsidRDefault="0005778A" w:rsidP="001E628B">
            <w:pPr>
              <w:jc w:val="center"/>
            </w:pPr>
            <w:r>
              <w:t>441030,67</w:t>
            </w:r>
          </w:p>
        </w:tc>
        <w:tc>
          <w:tcPr>
            <w:tcW w:w="0" w:type="auto"/>
            <w:vAlign w:val="center"/>
          </w:tcPr>
          <w:p w:rsidR="0005778A" w:rsidRDefault="0005778A" w:rsidP="001E628B">
            <w:pPr>
              <w:jc w:val="center"/>
            </w:pPr>
            <w:r>
              <w:t>2235438,84</w:t>
            </w:r>
          </w:p>
        </w:tc>
      </w:tr>
      <w:tr w:rsidR="0005778A" w:rsidTr="001E628B">
        <w:trPr>
          <w:trHeight w:val="20"/>
        </w:trPr>
        <w:tc>
          <w:tcPr>
            <w:tcW w:w="0" w:type="auto"/>
            <w:vAlign w:val="center"/>
          </w:tcPr>
          <w:p w:rsidR="0005778A" w:rsidRDefault="0005778A" w:rsidP="001E628B">
            <w:pPr>
              <w:jc w:val="center"/>
            </w:pPr>
            <w:r>
              <w:t>2227</w:t>
            </w:r>
          </w:p>
        </w:tc>
        <w:tc>
          <w:tcPr>
            <w:tcW w:w="0" w:type="auto"/>
            <w:vAlign w:val="center"/>
          </w:tcPr>
          <w:p w:rsidR="0005778A" w:rsidRDefault="0005778A" w:rsidP="001E628B">
            <w:pPr>
              <w:jc w:val="center"/>
            </w:pPr>
            <w:r>
              <w:t>224°47'35"</w:t>
            </w:r>
          </w:p>
        </w:tc>
        <w:tc>
          <w:tcPr>
            <w:tcW w:w="0" w:type="auto"/>
            <w:vAlign w:val="center"/>
          </w:tcPr>
          <w:p w:rsidR="0005778A" w:rsidRDefault="0005778A" w:rsidP="001E628B">
            <w:pPr>
              <w:jc w:val="center"/>
            </w:pPr>
            <w:r>
              <w:t>1,96</w:t>
            </w:r>
          </w:p>
        </w:tc>
        <w:tc>
          <w:tcPr>
            <w:tcW w:w="0" w:type="auto"/>
            <w:vAlign w:val="center"/>
          </w:tcPr>
          <w:p w:rsidR="0005778A" w:rsidRDefault="0005778A" w:rsidP="001E628B">
            <w:pPr>
              <w:jc w:val="center"/>
            </w:pPr>
            <w:r>
              <w:t>441032,05</w:t>
            </w:r>
          </w:p>
        </w:tc>
        <w:tc>
          <w:tcPr>
            <w:tcW w:w="0" w:type="auto"/>
            <w:vAlign w:val="center"/>
          </w:tcPr>
          <w:p w:rsidR="0005778A" w:rsidRDefault="0005778A" w:rsidP="001E628B">
            <w:pPr>
              <w:jc w:val="center"/>
            </w:pPr>
            <w:r>
              <w:t>2235437,47</w:t>
            </w:r>
          </w:p>
        </w:tc>
      </w:tr>
      <w:tr w:rsidR="0005778A" w:rsidTr="001E628B">
        <w:trPr>
          <w:trHeight w:val="20"/>
        </w:trPr>
        <w:tc>
          <w:tcPr>
            <w:tcW w:w="0" w:type="auto"/>
            <w:vAlign w:val="center"/>
          </w:tcPr>
          <w:p w:rsidR="0005778A" w:rsidRDefault="0005778A" w:rsidP="001E628B">
            <w:pPr>
              <w:jc w:val="center"/>
            </w:pPr>
            <w:r>
              <w:t>2226</w:t>
            </w:r>
          </w:p>
        </w:tc>
        <w:tc>
          <w:tcPr>
            <w:tcW w:w="0" w:type="auto"/>
            <w:vAlign w:val="center"/>
          </w:tcPr>
          <w:p w:rsidR="0005778A" w:rsidRDefault="0005778A" w:rsidP="001E628B">
            <w:pPr>
              <w:jc w:val="center"/>
            </w:pPr>
            <w:r>
              <w:t>315°24'55"</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441030,67</w:t>
            </w:r>
          </w:p>
        </w:tc>
        <w:tc>
          <w:tcPr>
            <w:tcW w:w="0" w:type="auto"/>
            <w:vAlign w:val="center"/>
          </w:tcPr>
          <w:p w:rsidR="0005778A" w:rsidRDefault="0005778A" w:rsidP="001E628B">
            <w:pPr>
              <w:jc w:val="center"/>
            </w:pPr>
            <w:r>
              <w:t>2235436,08</w:t>
            </w:r>
          </w:p>
        </w:tc>
      </w:tr>
      <w:tr w:rsidR="0005778A" w:rsidTr="001E628B">
        <w:trPr>
          <w:trHeight w:val="20"/>
        </w:trPr>
        <w:tc>
          <w:tcPr>
            <w:tcW w:w="0" w:type="auto"/>
            <w:vAlign w:val="center"/>
          </w:tcPr>
          <w:p w:rsidR="0005778A" w:rsidRDefault="0005778A" w:rsidP="001E628B">
            <w:pPr>
              <w:jc w:val="center"/>
            </w:pPr>
            <w:r>
              <w:t>2225</w:t>
            </w:r>
          </w:p>
        </w:tc>
        <w:tc>
          <w:tcPr>
            <w:tcW w:w="0" w:type="auto"/>
            <w:vAlign w:val="center"/>
          </w:tcPr>
          <w:p w:rsidR="0005778A" w:rsidRDefault="0005778A" w:rsidP="001E628B">
            <w:pPr>
              <w:jc w:val="center"/>
            </w:pPr>
            <w:r>
              <w:t>45°0'0"</w:t>
            </w:r>
          </w:p>
        </w:tc>
        <w:tc>
          <w:tcPr>
            <w:tcW w:w="0" w:type="auto"/>
            <w:vAlign w:val="center"/>
          </w:tcPr>
          <w:p w:rsidR="0005778A" w:rsidRDefault="0005778A" w:rsidP="001E628B">
            <w:pPr>
              <w:jc w:val="center"/>
            </w:pPr>
            <w:r>
              <w:t>1,94</w:t>
            </w:r>
          </w:p>
        </w:tc>
        <w:tc>
          <w:tcPr>
            <w:tcW w:w="0" w:type="auto"/>
            <w:vAlign w:val="center"/>
          </w:tcPr>
          <w:p w:rsidR="0005778A" w:rsidRDefault="0005778A" w:rsidP="001E628B">
            <w:pPr>
              <w:jc w:val="center"/>
            </w:pPr>
            <w:r>
              <w:t>441029,30</w:t>
            </w:r>
          </w:p>
        </w:tc>
        <w:tc>
          <w:tcPr>
            <w:tcW w:w="0" w:type="auto"/>
            <w:vAlign w:val="center"/>
          </w:tcPr>
          <w:p w:rsidR="0005778A" w:rsidRDefault="0005778A" w:rsidP="001E628B">
            <w:pPr>
              <w:jc w:val="center"/>
            </w:pPr>
            <w:r>
              <w:t>2235437,47</w:t>
            </w:r>
          </w:p>
        </w:tc>
      </w:tr>
      <w:tr w:rsidR="0005778A" w:rsidTr="001E628B">
        <w:trPr>
          <w:trHeight w:val="20"/>
        </w:trPr>
        <w:tc>
          <w:tcPr>
            <w:tcW w:w="0" w:type="auto"/>
            <w:vAlign w:val="center"/>
          </w:tcPr>
          <w:p w:rsidR="0005778A" w:rsidRDefault="0005778A" w:rsidP="001E628B">
            <w:pPr>
              <w:jc w:val="center"/>
            </w:pPr>
            <w:r>
              <w:t>1268</w:t>
            </w:r>
          </w:p>
        </w:tc>
        <w:tc>
          <w:tcPr>
            <w:tcW w:w="0" w:type="auto"/>
            <w:vAlign w:val="center"/>
          </w:tcPr>
          <w:p w:rsidR="0005778A" w:rsidRDefault="0005778A" w:rsidP="001E628B">
            <w:pPr>
              <w:jc w:val="center"/>
            </w:pPr>
            <w:r>
              <w:t>104°12'21"</w:t>
            </w:r>
          </w:p>
        </w:tc>
        <w:tc>
          <w:tcPr>
            <w:tcW w:w="0" w:type="auto"/>
            <w:vAlign w:val="center"/>
          </w:tcPr>
          <w:p w:rsidR="0005778A" w:rsidRDefault="0005778A" w:rsidP="001E628B">
            <w:pPr>
              <w:jc w:val="center"/>
            </w:pPr>
            <w:r>
              <w:t>6,56</w:t>
            </w:r>
          </w:p>
        </w:tc>
        <w:tc>
          <w:tcPr>
            <w:tcW w:w="0" w:type="auto"/>
            <w:vAlign w:val="center"/>
          </w:tcPr>
          <w:p w:rsidR="0005778A" w:rsidRDefault="0005778A" w:rsidP="001E628B">
            <w:pPr>
              <w:jc w:val="center"/>
            </w:pPr>
            <w:r>
              <w:t>440999,67</w:t>
            </w:r>
          </w:p>
        </w:tc>
        <w:tc>
          <w:tcPr>
            <w:tcW w:w="0" w:type="auto"/>
            <w:vAlign w:val="center"/>
          </w:tcPr>
          <w:p w:rsidR="0005778A" w:rsidRDefault="0005778A" w:rsidP="001E628B">
            <w:pPr>
              <w:jc w:val="center"/>
            </w:pPr>
            <w:r>
              <w:t>2235454,99</w:t>
            </w:r>
          </w:p>
        </w:tc>
      </w:tr>
      <w:tr w:rsidR="0005778A" w:rsidTr="001E628B">
        <w:trPr>
          <w:trHeight w:val="20"/>
        </w:trPr>
        <w:tc>
          <w:tcPr>
            <w:tcW w:w="0" w:type="auto"/>
            <w:vAlign w:val="center"/>
          </w:tcPr>
          <w:p w:rsidR="0005778A" w:rsidRDefault="0005778A" w:rsidP="001E628B">
            <w:pPr>
              <w:jc w:val="center"/>
            </w:pPr>
            <w:r>
              <w:t>1267</w:t>
            </w:r>
          </w:p>
        </w:tc>
        <w:tc>
          <w:tcPr>
            <w:tcW w:w="0" w:type="auto"/>
            <w:vAlign w:val="center"/>
          </w:tcPr>
          <w:p w:rsidR="0005778A" w:rsidRDefault="0005778A" w:rsidP="001E628B">
            <w:pPr>
              <w:jc w:val="center"/>
            </w:pPr>
            <w:r>
              <w:t>150°15'18"</w:t>
            </w:r>
          </w:p>
        </w:tc>
        <w:tc>
          <w:tcPr>
            <w:tcW w:w="0" w:type="auto"/>
            <w:vAlign w:val="center"/>
          </w:tcPr>
          <w:p w:rsidR="0005778A" w:rsidRDefault="0005778A" w:rsidP="001E628B">
            <w:pPr>
              <w:jc w:val="center"/>
            </w:pPr>
            <w:r>
              <w:t>2,1</w:t>
            </w:r>
          </w:p>
        </w:tc>
        <w:tc>
          <w:tcPr>
            <w:tcW w:w="0" w:type="auto"/>
            <w:vAlign w:val="center"/>
          </w:tcPr>
          <w:p w:rsidR="0005778A" w:rsidRDefault="0005778A" w:rsidP="001E628B">
            <w:pPr>
              <w:jc w:val="center"/>
            </w:pPr>
            <w:r>
              <w:t>441006,03</w:t>
            </w:r>
          </w:p>
        </w:tc>
        <w:tc>
          <w:tcPr>
            <w:tcW w:w="0" w:type="auto"/>
            <w:vAlign w:val="center"/>
          </w:tcPr>
          <w:p w:rsidR="0005778A" w:rsidRDefault="0005778A" w:rsidP="001E628B">
            <w:pPr>
              <w:jc w:val="center"/>
            </w:pPr>
            <w:r>
              <w:t>2235453,38</w:t>
            </w:r>
          </w:p>
        </w:tc>
      </w:tr>
      <w:tr w:rsidR="0005778A" w:rsidTr="001E628B">
        <w:trPr>
          <w:trHeight w:val="20"/>
        </w:trPr>
        <w:tc>
          <w:tcPr>
            <w:tcW w:w="0" w:type="auto"/>
            <w:vAlign w:val="center"/>
          </w:tcPr>
          <w:p w:rsidR="0005778A" w:rsidRDefault="0005778A" w:rsidP="001E628B">
            <w:pPr>
              <w:jc w:val="center"/>
            </w:pPr>
            <w:r>
              <w:t>1266</w:t>
            </w:r>
          </w:p>
        </w:tc>
        <w:tc>
          <w:tcPr>
            <w:tcW w:w="0" w:type="auto"/>
            <w:vAlign w:val="center"/>
          </w:tcPr>
          <w:p w:rsidR="0005778A" w:rsidRDefault="0005778A" w:rsidP="001E628B">
            <w:pPr>
              <w:jc w:val="center"/>
            </w:pPr>
            <w:r>
              <w:t>233°42'45"</w:t>
            </w:r>
          </w:p>
        </w:tc>
        <w:tc>
          <w:tcPr>
            <w:tcW w:w="0" w:type="auto"/>
            <w:vAlign w:val="center"/>
          </w:tcPr>
          <w:p w:rsidR="0005778A" w:rsidRDefault="0005778A" w:rsidP="001E628B">
            <w:pPr>
              <w:jc w:val="center"/>
            </w:pPr>
            <w:r>
              <w:t>5,51</w:t>
            </w:r>
          </w:p>
        </w:tc>
        <w:tc>
          <w:tcPr>
            <w:tcW w:w="0" w:type="auto"/>
            <w:vAlign w:val="center"/>
          </w:tcPr>
          <w:p w:rsidR="0005778A" w:rsidRDefault="0005778A" w:rsidP="001E628B">
            <w:pPr>
              <w:jc w:val="center"/>
            </w:pPr>
            <w:r>
              <w:t>441007,07</w:t>
            </w:r>
          </w:p>
        </w:tc>
        <w:tc>
          <w:tcPr>
            <w:tcW w:w="0" w:type="auto"/>
            <w:vAlign w:val="center"/>
          </w:tcPr>
          <w:p w:rsidR="0005778A" w:rsidRDefault="0005778A" w:rsidP="001E628B">
            <w:pPr>
              <w:jc w:val="center"/>
            </w:pPr>
            <w:r>
              <w:t>2235451,56</w:t>
            </w:r>
          </w:p>
        </w:tc>
      </w:tr>
      <w:tr w:rsidR="0005778A" w:rsidTr="001E628B">
        <w:trPr>
          <w:trHeight w:val="20"/>
        </w:trPr>
        <w:tc>
          <w:tcPr>
            <w:tcW w:w="0" w:type="auto"/>
            <w:vAlign w:val="center"/>
          </w:tcPr>
          <w:p w:rsidR="0005778A" w:rsidRDefault="0005778A" w:rsidP="001E628B">
            <w:pPr>
              <w:jc w:val="center"/>
            </w:pPr>
            <w:r>
              <w:t>1265</w:t>
            </w:r>
          </w:p>
        </w:tc>
        <w:tc>
          <w:tcPr>
            <w:tcW w:w="0" w:type="auto"/>
            <w:vAlign w:val="center"/>
          </w:tcPr>
          <w:p w:rsidR="0005778A" w:rsidRDefault="0005778A" w:rsidP="001E628B">
            <w:pPr>
              <w:jc w:val="center"/>
            </w:pPr>
            <w:r>
              <w:t>279°10'50"</w:t>
            </w:r>
          </w:p>
        </w:tc>
        <w:tc>
          <w:tcPr>
            <w:tcW w:w="0" w:type="auto"/>
            <w:vAlign w:val="center"/>
          </w:tcPr>
          <w:p w:rsidR="0005778A" w:rsidRDefault="0005778A" w:rsidP="001E628B">
            <w:pPr>
              <w:jc w:val="center"/>
            </w:pPr>
            <w:r>
              <w:t>1</w:t>
            </w:r>
          </w:p>
        </w:tc>
        <w:tc>
          <w:tcPr>
            <w:tcW w:w="0" w:type="auto"/>
            <w:vAlign w:val="center"/>
          </w:tcPr>
          <w:p w:rsidR="0005778A" w:rsidRDefault="0005778A" w:rsidP="001E628B">
            <w:pPr>
              <w:jc w:val="center"/>
            </w:pPr>
            <w:r>
              <w:t>441002,63</w:t>
            </w:r>
          </w:p>
        </w:tc>
        <w:tc>
          <w:tcPr>
            <w:tcW w:w="0" w:type="auto"/>
            <w:vAlign w:val="center"/>
          </w:tcPr>
          <w:p w:rsidR="0005778A" w:rsidRDefault="0005778A" w:rsidP="001E628B">
            <w:pPr>
              <w:jc w:val="center"/>
            </w:pPr>
            <w:r>
              <w:t>2235448,30</w:t>
            </w:r>
          </w:p>
        </w:tc>
      </w:tr>
      <w:tr w:rsidR="0005778A" w:rsidTr="001E628B">
        <w:trPr>
          <w:trHeight w:val="20"/>
        </w:trPr>
        <w:tc>
          <w:tcPr>
            <w:tcW w:w="0" w:type="auto"/>
            <w:vAlign w:val="center"/>
          </w:tcPr>
          <w:p w:rsidR="0005778A" w:rsidRDefault="0005778A" w:rsidP="001E628B">
            <w:pPr>
              <w:jc w:val="center"/>
            </w:pPr>
            <w:r>
              <w:t>1264</w:t>
            </w:r>
          </w:p>
        </w:tc>
        <w:tc>
          <w:tcPr>
            <w:tcW w:w="0" w:type="auto"/>
            <w:vAlign w:val="center"/>
          </w:tcPr>
          <w:p w:rsidR="0005778A" w:rsidRDefault="0005778A" w:rsidP="001E628B">
            <w:pPr>
              <w:jc w:val="center"/>
            </w:pPr>
            <w:r>
              <w:t>329°37'5"</w:t>
            </w:r>
          </w:p>
        </w:tc>
        <w:tc>
          <w:tcPr>
            <w:tcW w:w="0" w:type="auto"/>
            <w:vAlign w:val="center"/>
          </w:tcPr>
          <w:p w:rsidR="0005778A" w:rsidRDefault="0005778A" w:rsidP="001E628B">
            <w:pPr>
              <w:jc w:val="center"/>
            </w:pPr>
            <w:r>
              <w:t>5,91</w:t>
            </w:r>
          </w:p>
        </w:tc>
        <w:tc>
          <w:tcPr>
            <w:tcW w:w="0" w:type="auto"/>
            <w:vAlign w:val="center"/>
          </w:tcPr>
          <w:p w:rsidR="0005778A" w:rsidRDefault="0005778A" w:rsidP="001E628B">
            <w:pPr>
              <w:jc w:val="center"/>
            </w:pPr>
            <w:r>
              <w:t>441001,64</w:t>
            </w:r>
          </w:p>
        </w:tc>
        <w:tc>
          <w:tcPr>
            <w:tcW w:w="0" w:type="auto"/>
            <w:vAlign w:val="center"/>
          </w:tcPr>
          <w:p w:rsidR="0005778A" w:rsidRDefault="0005778A" w:rsidP="001E628B">
            <w:pPr>
              <w:jc w:val="center"/>
            </w:pPr>
            <w:r>
              <w:t>2235448,46</w:t>
            </w:r>
          </w:p>
        </w:tc>
      </w:tr>
      <w:tr w:rsidR="0005778A" w:rsidTr="001E628B">
        <w:trPr>
          <w:trHeight w:val="20"/>
        </w:trPr>
        <w:tc>
          <w:tcPr>
            <w:tcW w:w="0" w:type="auto"/>
            <w:vAlign w:val="center"/>
          </w:tcPr>
          <w:p w:rsidR="0005778A" w:rsidRDefault="0005778A" w:rsidP="001E628B">
            <w:pPr>
              <w:jc w:val="center"/>
            </w:pPr>
            <w:r>
              <w:t>1263</w:t>
            </w:r>
          </w:p>
        </w:tc>
        <w:tc>
          <w:tcPr>
            <w:tcW w:w="0" w:type="auto"/>
            <w:vAlign w:val="center"/>
          </w:tcPr>
          <w:p w:rsidR="0005778A" w:rsidRDefault="0005778A" w:rsidP="001E628B">
            <w:pPr>
              <w:jc w:val="center"/>
            </w:pPr>
            <w:r>
              <w:t>14°20'8"</w:t>
            </w:r>
          </w:p>
        </w:tc>
        <w:tc>
          <w:tcPr>
            <w:tcW w:w="0" w:type="auto"/>
            <w:vAlign w:val="center"/>
          </w:tcPr>
          <w:p w:rsidR="0005778A" w:rsidRDefault="0005778A" w:rsidP="001E628B">
            <w:pPr>
              <w:jc w:val="center"/>
            </w:pPr>
            <w:r>
              <w:t>0,93</w:t>
            </w:r>
          </w:p>
        </w:tc>
        <w:tc>
          <w:tcPr>
            <w:tcW w:w="0" w:type="auto"/>
            <w:vAlign w:val="center"/>
          </w:tcPr>
          <w:p w:rsidR="0005778A" w:rsidRDefault="0005778A" w:rsidP="001E628B">
            <w:pPr>
              <w:jc w:val="center"/>
            </w:pPr>
            <w:r>
              <w:t>440998,65</w:t>
            </w:r>
          </w:p>
        </w:tc>
        <w:tc>
          <w:tcPr>
            <w:tcW w:w="0" w:type="auto"/>
            <w:vAlign w:val="center"/>
          </w:tcPr>
          <w:p w:rsidR="0005778A" w:rsidRDefault="0005778A" w:rsidP="001E628B">
            <w:pPr>
              <w:jc w:val="center"/>
            </w:pPr>
            <w:r>
              <w:t>2235453,56</w:t>
            </w:r>
          </w:p>
        </w:tc>
      </w:tr>
      <w:tr w:rsidR="0005778A" w:rsidTr="001E628B">
        <w:trPr>
          <w:trHeight w:val="20"/>
        </w:trPr>
        <w:tc>
          <w:tcPr>
            <w:tcW w:w="0" w:type="auto"/>
            <w:vAlign w:val="center"/>
          </w:tcPr>
          <w:p w:rsidR="0005778A" w:rsidRDefault="0005778A" w:rsidP="001E628B">
            <w:pPr>
              <w:jc w:val="center"/>
            </w:pPr>
            <w:r>
              <w:t>1269</w:t>
            </w:r>
          </w:p>
        </w:tc>
        <w:tc>
          <w:tcPr>
            <w:tcW w:w="0" w:type="auto"/>
            <w:vAlign w:val="center"/>
          </w:tcPr>
          <w:p w:rsidR="0005778A" w:rsidRDefault="0005778A" w:rsidP="001E628B">
            <w:pPr>
              <w:jc w:val="center"/>
            </w:pPr>
            <w:r>
              <w:t>56°8'34"</w:t>
            </w:r>
          </w:p>
        </w:tc>
        <w:tc>
          <w:tcPr>
            <w:tcW w:w="0" w:type="auto"/>
            <w:vAlign w:val="center"/>
          </w:tcPr>
          <w:p w:rsidR="0005778A" w:rsidRDefault="0005778A" w:rsidP="001E628B">
            <w:pPr>
              <w:jc w:val="center"/>
            </w:pPr>
            <w:r>
              <w:t>0,95</w:t>
            </w:r>
          </w:p>
        </w:tc>
        <w:tc>
          <w:tcPr>
            <w:tcW w:w="0" w:type="auto"/>
            <w:vAlign w:val="center"/>
          </w:tcPr>
          <w:p w:rsidR="0005778A" w:rsidRDefault="0005778A" w:rsidP="001E628B">
            <w:pPr>
              <w:jc w:val="center"/>
            </w:pPr>
            <w:r>
              <w:t>440998,88</w:t>
            </w:r>
          </w:p>
        </w:tc>
        <w:tc>
          <w:tcPr>
            <w:tcW w:w="0" w:type="auto"/>
            <w:vAlign w:val="center"/>
          </w:tcPr>
          <w:p w:rsidR="0005778A" w:rsidRDefault="0005778A" w:rsidP="001E628B">
            <w:pPr>
              <w:jc w:val="center"/>
            </w:pPr>
            <w:r>
              <w:t>2235454,46</w:t>
            </w:r>
          </w:p>
        </w:tc>
      </w:tr>
      <w:tr w:rsidR="0005778A" w:rsidTr="001E628B">
        <w:trPr>
          <w:trHeight w:val="20"/>
        </w:trPr>
        <w:tc>
          <w:tcPr>
            <w:tcW w:w="0" w:type="auto"/>
            <w:vAlign w:val="center"/>
          </w:tcPr>
          <w:p w:rsidR="0005778A" w:rsidRDefault="0005778A" w:rsidP="001E628B">
            <w:pPr>
              <w:jc w:val="center"/>
            </w:pPr>
            <w:r>
              <w:t>1245</w:t>
            </w:r>
          </w:p>
        </w:tc>
        <w:tc>
          <w:tcPr>
            <w:tcW w:w="0" w:type="auto"/>
            <w:vAlign w:val="center"/>
          </w:tcPr>
          <w:p w:rsidR="0005778A" w:rsidRDefault="0005778A" w:rsidP="001E628B">
            <w:pPr>
              <w:jc w:val="center"/>
            </w:pPr>
            <w:r>
              <w:t>135°13'42"</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441021,38</w:t>
            </w:r>
          </w:p>
        </w:tc>
        <w:tc>
          <w:tcPr>
            <w:tcW w:w="0" w:type="auto"/>
            <w:vAlign w:val="center"/>
          </w:tcPr>
          <w:p w:rsidR="0005778A" w:rsidRDefault="0005778A" w:rsidP="001E628B">
            <w:pPr>
              <w:jc w:val="center"/>
            </w:pPr>
            <w:r>
              <w:t>2235462,91</w:t>
            </w:r>
          </w:p>
        </w:tc>
      </w:tr>
      <w:tr w:rsidR="0005778A" w:rsidTr="001E628B">
        <w:trPr>
          <w:trHeight w:val="20"/>
        </w:trPr>
        <w:tc>
          <w:tcPr>
            <w:tcW w:w="0" w:type="auto"/>
            <w:vAlign w:val="center"/>
          </w:tcPr>
          <w:p w:rsidR="0005778A" w:rsidRDefault="0005778A" w:rsidP="001E628B">
            <w:pPr>
              <w:jc w:val="center"/>
            </w:pPr>
            <w:r>
              <w:t>1244</w:t>
            </w:r>
          </w:p>
        </w:tc>
        <w:tc>
          <w:tcPr>
            <w:tcW w:w="0" w:type="auto"/>
            <w:vAlign w:val="center"/>
          </w:tcPr>
          <w:p w:rsidR="0005778A" w:rsidRDefault="0005778A" w:rsidP="001E628B">
            <w:pPr>
              <w:jc w:val="center"/>
            </w:pPr>
            <w:r>
              <w:t>225°0'0"</w:t>
            </w:r>
          </w:p>
        </w:tc>
        <w:tc>
          <w:tcPr>
            <w:tcW w:w="0" w:type="auto"/>
            <w:vAlign w:val="center"/>
          </w:tcPr>
          <w:p w:rsidR="0005778A" w:rsidRDefault="0005778A" w:rsidP="001E628B">
            <w:pPr>
              <w:jc w:val="center"/>
            </w:pPr>
            <w:r>
              <w:t>1,78</w:t>
            </w:r>
          </w:p>
        </w:tc>
        <w:tc>
          <w:tcPr>
            <w:tcW w:w="0" w:type="auto"/>
            <w:vAlign w:val="center"/>
          </w:tcPr>
          <w:p w:rsidR="0005778A" w:rsidRDefault="0005778A" w:rsidP="001E628B">
            <w:pPr>
              <w:jc w:val="center"/>
            </w:pPr>
            <w:r>
              <w:t>441022,63</w:t>
            </w:r>
          </w:p>
        </w:tc>
        <w:tc>
          <w:tcPr>
            <w:tcW w:w="0" w:type="auto"/>
            <w:vAlign w:val="center"/>
          </w:tcPr>
          <w:p w:rsidR="0005778A" w:rsidRDefault="0005778A" w:rsidP="001E628B">
            <w:pPr>
              <w:jc w:val="center"/>
            </w:pPr>
            <w:r>
              <w:t>2235461,65</w:t>
            </w:r>
          </w:p>
        </w:tc>
      </w:tr>
      <w:tr w:rsidR="0005778A" w:rsidTr="001E628B">
        <w:trPr>
          <w:trHeight w:val="20"/>
        </w:trPr>
        <w:tc>
          <w:tcPr>
            <w:tcW w:w="0" w:type="auto"/>
            <w:vAlign w:val="center"/>
          </w:tcPr>
          <w:p w:rsidR="0005778A" w:rsidRDefault="0005778A" w:rsidP="001E628B">
            <w:pPr>
              <w:jc w:val="center"/>
            </w:pPr>
            <w:r>
              <w:t>1243</w:t>
            </w:r>
          </w:p>
        </w:tc>
        <w:tc>
          <w:tcPr>
            <w:tcW w:w="0" w:type="auto"/>
            <w:vAlign w:val="center"/>
          </w:tcPr>
          <w:p w:rsidR="0005778A" w:rsidRDefault="0005778A" w:rsidP="001E628B">
            <w:pPr>
              <w:jc w:val="center"/>
            </w:pPr>
            <w:r>
              <w:t>315°41'5"</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441021,37</w:t>
            </w:r>
          </w:p>
        </w:tc>
        <w:tc>
          <w:tcPr>
            <w:tcW w:w="0" w:type="auto"/>
            <w:vAlign w:val="center"/>
          </w:tcPr>
          <w:p w:rsidR="0005778A" w:rsidRDefault="0005778A" w:rsidP="001E628B">
            <w:pPr>
              <w:jc w:val="center"/>
            </w:pPr>
            <w:r>
              <w:t>2235460,39</w:t>
            </w:r>
          </w:p>
        </w:tc>
      </w:tr>
      <w:tr w:rsidR="0005778A" w:rsidTr="001E628B">
        <w:trPr>
          <w:trHeight w:val="20"/>
        </w:trPr>
        <w:tc>
          <w:tcPr>
            <w:tcW w:w="0" w:type="auto"/>
            <w:vAlign w:val="center"/>
          </w:tcPr>
          <w:p w:rsidR="0005778A" w:rsidRDefault="0005778A" w:rsidP="001E628B">
            <w:pPr>
              <w:jc w:val="center"/>
            </w:pPr>
            <w:r>
              <w:t>1242</w:t>
            </w:r>
          </w:p>
        </w:tc>
        <w:tc>
          <w:tcPr>
            <w:tcW w:w="0" w:type="auto"/>
            <w:vAlign w:val="center"/>
          </w:tcPr>
          <w:p w:rsidR="0005778A" w:rsidRDefault="0005778A" w:rsidP="001E628B">
            <w:pPr>
              <w:jc w:val="center"/>
            </w:pPr>
            <w:r>
              <w:t>45°0'0"</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441020,13</w:t>
            </w:r>
          </w:p>
        </w:tc>
        <w:tc>
          <w:tcPr>
            <w:tcW w:w="0" w:type="auto"/>
            <w:vAlign w:val="center"/>
          </w:tcPr>
          <w:p w:rsidR="0005778A" w:rsidRDefault="0005778A" w:rsidP="001E628B">
            <w:pPr>
              <w:jc w:val="center"/>
            </w:pPr>
            <w:r>
              <w:t>2235461,66</w:t>
            </w:r>
          </w:p>
        </w:tc>
      </w:tr>
      <w:tr w:rsidR="0005778A" w:rsidTr="001E628B">
        <w:trPr>
          <w:trHeight w:val="20"/>
        </w:trPr>
        <w:tc>
          <w:tcPr>
            <w:tcW w:w="0" w:type="auto"/>
            <w:vAlign w:val="center"/>
          </w:tcPr>
          <w:p w:rsidR="0005778A" w:rsidRDefault="0005778A" w:rsidP="001E628B">
            <w:pPr>
              <w:jc w:val="center"/>
            </w:pPr>
            <w:r>
              <w:t>1241</w:t>
            </w:r>
          </w:p>
        </w:tc>
        <w:tc>
          <w:tcPr>
            <w:tcW w:w="0" w:type="auto"/>
            <w:vAlign w:val="center"/>
          </w:tcPr>
          <w:p w:rsidR="0005778A" w:rsidRDefault="0005778A" w:rsidP="001E628B">
            <w:pPr>
              <w:jc w:val="center"/>
            </w:pPr>
            <w:r>
              <w:t>135°13'42"</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441022,90</w:t>
            </w:r>
          </w:p>
        </w:tc>
        <w:tc>
          <w:tcPr>
            <w:tcW w:w="0" w:type="auto"/>
            <w:vAlign w:val="center"/>
          </w:tcPr>
          <w:p w:rsidR="0005778A" w:rsidRDefault="0005778A" w:rsidP="001E628B">
            <w:pPr>
              <w:jc w:val="center"/>
            </w:pPr>
            <w:r>
              <w:t>2235467,18</w:t>
            </w:r>
          </w:p>
        </w:tc>
      </w:tr>
      <w:tr w:rsidR="0005778A" w:rsidTr="001E628B">
        <w:trPr>
          <w:trHeight w:val="20"/>
        </w:trPr>
        <w:tc>
          <w:tcPr>
            <w:tcW w:w="0" w:type="auto"/>
            <w:vAlign w:val="center"/>
          </w:tcPr>
          <w:p w:rsidR="0005778A" w:rsidRDefault="0005778A" w:rsidP="001E628B">
            <w:pPr>
              <w:jc w:val="center"/>
            </w:pPr>
            <w:r>
              <w:t>1240</w:t>
            </w:r>
          </w:p>
        </w:tc>
        <w:tc>
          <w:tcPr>
            <w:tcW w:w="0" w:type="auto"/>
            <w:vAlign w:val="center"/>
          </w:tcPr>
          <w:p w:rsidR="0005778A" w:rsidRDefault="0005778A" w:rsidP="001E628B">
            <w:pPr>
              <w:jc w:val="center"/>
            </w:pPr>
            <w:r>
              <w:t>225°0'0"</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441024,15</w:t>
            </w:r>
          </w:p>
        </w:tc>
        <w:tc>
          <w:tcPr>
            <w:tcW w:w="0" w:type="auto"/>
            <w:vAlign w:val="center"/>
          </w:tcPr>
          <w:p w:rsidR="0005778A" w:rsidRDefault="0005778A" w:rsidP="001E628B">
            <w:pPr>
              <w:jc w:val="center"/>
            </w:pPr>
            <w:r>
              <w:t>2235465,92</w:t>
            </w:r>
          </w:p>
        </w:tc>
      </w:tr>
      <w:tr w:rsidR="0005778A" w:rsidTr="001E628B">
        <w:trPr>
          <w:trHeight w:val="20"/>
        </w:trPr>
        <w:tc>
          <w:tcPr>
            <w:tcW w:w="0" w:type="auto"/>
            <w:vAlign w:val="center"/>
          </w:tcPr>
          <w:p w:rsidR="0005778A" w:rsidRDefault="0005778A" w:rsidP="001E628B">
            <w:pPr>
              <w:jc w:val="center"/>
            </w:pPr>
            <w:r>
              <w:t>1239</w:t>
            </w:r>
          </w:p>
        </w:tc>
        <w:tc>
          <w:tcPr>
            <w:tcW w:w="0" w:type="auto"/>
            <w:vAlign w:val="center"/>
          </w:tcPr>
          <w:p w:rsidR="0005778A" w:rsidRDefault="0005778A" w:rsidP="001E628B">
            <w:pPr>
              <w:jc w:val="center"/>
            </w:pPr>
            <w:r>
              <w:t>314°46'18"</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441022,90</w:t>
            </w:r>
          </w:p>
        </w:tc>
        <w:tc>
          <w:tcPr>
            <w:tcW w:w="0" w:type="auto"/>
            <w:vAlign w:val="center"/>
          </w:tcPr>
          <w:p w:rsidR="0005778A" w:rsidRDefault="0005778A" w:rsidP="001E628B">
            <w:pPr>
              <w:jc w:val="center"/>
            </w:pPr>
            <w:r>
              <w:t>2235464,67</w:t>
            </w:r>
          </w:p>
        </w:tc>
      </w:tr>
      <w:tr w:rsidR="0005778A" w:rsidTr="001E628B">
        <w:trPr>
          <w:trHeight w:val="20"/>
        </w:trPr>
        <w:tc>
          <w:tcPr>
            <w:tcW w:w="0" w:type="auto"/>
            <w:vAlign w:val="center"/>
          </w:tcPr>
          <w:p w:rsidR="0005778A" w:rsidRDefault="0005778A" w:rsidP="001E628B">
            <w:pPr>
              <w:jc w:val="center"/>
            </w:pPr>
            <w:r>
              <w:t>1238</w:t>
            </w:r>
          </w:p>
        </w:tc>
        <w:tc>
          <w:tcPr>
            <w:tcW w:w="0" w:type="auto"/>
            <w:vAlign w:val="center"/>
          </w:tcPr>
          <w:p w:rsidR="0005778A" w:rsidRDefault="0005778A" w:rsidP="001E628B">
            <w:pPr>
              <w:jc w:val="center"/>
            </w:pPr>
            <w:r>
              <w:t>44°59'60"</w:t>
            </w:r>
          </w:p>
        </w:tc>
        <w:tc>
          <w:tcPr>
            <w:tcW w:w="0" w:type="auto"/>
            <w:vAlign w:val="center"/>
          </w:tcPr>
          <w:p w:rsidR="0005778A" w:rsidRDefault="0005778A" w:rsidP="001E628B">
            <w:pPr>
              <w:jc w:val="center"/>
            </w:pPr>
            <w:r>
              <w:t>1,78</w:t>
            </w:r>
          </w:p>
        </w:tc>
        <w:tc>
          <w:tcPr>
            <w:tcW w:w="0" w:type="auto"/>
            <w:vAlign w:val="center"/>
          </w:tcPr>
          <w:p w:rsidR="0005778A" w:rsidRDefault="0005778A" w:rsidP="001E628B">
            <w:pPr>
              <w:jc w:val="center"/>
            </w:pPr>
            <w:r>
              <w:t>441021,64</w:t>
            </w:r>
          </w:p>
        </w:tc>
        <w:tc>
          <w:tcPr>
            <w:tcW w:w="0" w:type="auto"/>
            <w:vAlign w:val="center"/>
          </w:tcPr>
          <w:p w:rsidR="0005778A" w:rsidRDefault="0005778A" w:rsidP="001E628B">
            <w:pPr>
              <w:jc w:val="center"/>
            </w:pPr>
            <w:r>
              <w:t>2235465,92</w:t>
            </w:r>
          </w:p>
        </w:tc>
      </w:tr>
      <w:tr w:rsidR="0005778A" w:rsidTr="001E628B">
        <w:trPr>
          <w:trHeight w:val="20"/>
        </w:trPr>
        <w:tc>
          <w:tcPr>
            <w:tcW w:w="0" w:type="auto"/>
            <w:vAlign w:val="center"/>
          </w:tcPr>
          <w:p w:rsidR="0005778A" w:rsidRDefault="0005778A" w:rsidP="001E628B">
            <w:pPr>
              <w:jc w:val="center"/>
            </w:pPr>
            <w:r>
              <w:t>1224</w:t>
            </w:r>
          </w:p>
        </w:tc>
        <w:tc>
          <w:tcPr>
            <w:tcW w:w="0" w:type="auto"/>
            <w:vAlign w:val="center"/>
          </w:tcPr>
          <w:p w:rsidR="0005778A" w:rsidRDefault="0005778A" w:rsidP="001E628B">
            <w:pPr>
              <w:jc w:val="center"/>
            </w:pPr>
            <w:r>
              <w:t>151°29'12"</w:t>
            </w:r>
          </w:p>
        </w:tc>
        <w:tc>
          <w:tcPr>
            <w:tcW w:w="0" w:type="auto"/>
            <w:vAlign w:val="center"/>
          </w:tcPr>
          <w:p w:rsidR="0005778A" w:rsidRDefault="0005778A" w:rsidP="001E628B">
            <w:pPr>
              <w:jc w:val="center"/>
            </w:pPr>
            <w:r>
              <w:t>8,94</w:t>
            </w:r>
          </w:p>
        </w:tc>
        <w:tc>
          <w:tcPr>
            <w:tcW w:w="0" w:type="auto"/>
            <w:vAlign w:val="center"/>
          </w:tcPr>
          <w:p w:rsidR="0005778A" w:rsidRDefault="0005778A" w:rsidP="001E628B">
            <w:pPr>
              <w:jc w:val="center"/>
            </w:pPr>
            <w:r>
              <w:t>441012,67</w:t>
            </w:r>
          </w:p>
        </w:tc>
        <w:tc>
          <w:tcPr>
            <w:tcW w:w="0" w:type="auto"/>
            <w:vAlign w:val="center"/>
          </w:tcPr>
          <w:p w:rsidR="0005778A" w:rsidRDefault="0005778A" w:rsidP="001E628B">
            <w:pPr>
              <w:jc w:val="center"/>
            </w:pPr>
            <w:r>
              <w:t>2235469,78</w:t>
            </w:r>
          </w:p>
        </w:tc>
      </w:tr>
      <w:tr w:rsidR="0005778A" w:rsidTr="001E628B">
        <w:trPr>
          <w:trHeight w:val="20"/>
        </w:trPr>
        <w:tc>
          <w:tcPr>
            <w:tcW w:w="0" w:type="auto"/>
            <w:vAlign w:val="center"/>
          </w:tcPr>
          <w:p w:rsidR="0005778A" w:rsidRDefault="0005778A" w:rsidP="001E628B">
            <w:pPr>
              <w:jc w:val="center"/>
            </w:pPr>
            <w:r>
              <w:t>1223</w:t>
            </w:r>
          </w:p>
        </w:tc>
        <w:tc>
          <w:tcPr>
            <w:tcW w:w="0" w:type="auto"/>
            <w:vAlign w:val="center"/>
          </w:tcPr>
          <w:p w:rsidR="0005778A" w:rsidRDefault="0005778A" w:rsidP="001E628B">
            <w:pPr>
              <w:jc w:val="center"/>
            </w:pPr>
            <w:r>
              <w:t>241°1'31"</w:t>
            </w:r>
          </w:p>
        </w:tc>
        <w:tc>
          <w:tcPr>
            <w:tcW w:w="0" w:type="auto"/>
            <w:vAlign w:val="center"/>
          </w:tcPr>
          <w:p w:rsidR="0005778A" w:rsidRDefault="0005778A" w:rsidP="001E628B">
            <w:pPr>
              <w:jc w:val="center"/>
            </w:pPr>
            <w:r>
              <w:t>7,66</w:t>
            </w:r>
          </w:p>
        </w:tc>
        <w:tc>
          <w:tcPr>
            <w:tcW w:w="0" w:type="auto"/>
            <w:vAlign w:val="center"/>
          </w:tcPr>
          <w:p w:rsidR="0005778A" w:rsidRDefault="0005778A" w:rsidP="001E628B">
            <w:pPr>
              <w:jc w:val="center"/>
            </w:pPr>
            <w:r>
              <w:t>441016,94</w:t>
            </w:r>
          </w:p>
        </w:tc>
        <w:tc>
          <w:tcPr>
            <w:tcW w:w="0" w:type="auto"/>
            <w:vAlign w:val="center"/>
          </w:tcPr>
          <w:p w:rsidR="0005778A" w:rsidRDefault="0005778A" w:rsidP="001E628B">
            <w:pPr>
              <w:jc w:val="center"/>
            </w:pPr>
            <w:r>
              <w:t>2235461,92</w:t>
            </w:r>
          </w:p>
        </w:tc>
      </w:tr>
      <w:tr w:rsidR="0005778A" w:rsidTr="001E628B">
        <w:trPr>
          <w:trHeight w:val="20"/>
        </w:trPr>
        <w:tc>
          <w:tcPr>
            <w:tcW w:w="0" w:type="auto"/>
            <w:vAlign w:val="center"/>
          </w:tcPr>
          <w:p w:rsidR="0005778A" w:rsidRDefault="0005778A" w:rsidP="001E628B">
            <w:pPr>
              <w:jc w:val="center"/>
            </w:pPr>
            <w:r>
              <w:t>1222</w:t>
            </w:r>
          </w:p>
        </w:tc>
        <w:tc>
          <w:tcPr>
            <w:tcW w:w="0" w:type="auto"/>
            <w:vAlign w:val="center"/>
          </w:tcPr>
          <w:p w:rsidR="0005778A" w:rsidRDefault="0005778A" w:rsidP="001E628B">
            <w:pPr>
              <w:jc w:val="center"/>
            </w:pPr>
            <w:r>
              <w:t>329°9'33"</w:t>
            </w:r>
          </w:p>
        </w:tc>
        <w:tc>
          <w:tcPr>
            <w:tcW w:w="0" w:type="auto"/>
            <w:vAlign w:val="center"/>
          </w:tcPr>
          <w:p w:rsidR="0005778A" w:rsidRDefault="0005778A" w:rsidP="001E628B">
            <w:pPr>
              <w:jc w:val="center"/>
            </w:pPr>
            <w:r>
              <w:t>2,4</w:t>
            </w:r>
          </w:p>
        </w:tc>
        <w:tc>
          <w:tcPr>
            <w:tcW w:w="0" w:type="auto"/>
            <w:vAlign w:val="center"/>
          </w:tcPr>
          <w:p w:rsidR="0005778A" w:rsidRDefault="0005778A" w:rsidP="001E628B">
            <w:pPr>
              <w:jc w:val="center"/>
            </w:pPr>
            <w:r>
              <w:t>441010,24</w:t>
            </w:r>
          </w:p>
        </w:tc>
        <w:tc>
          <w:tcPr>
            <w:tcW w:w="0" w:type="auto"/>
            <w:vAlign w:val="center"/>
          </w:tcPr>
          <w:p w:rsidR="0005778A" w:rsidRDefault="0005778A" w:rsidP="001E628B">
            <w:pPr>
              <w:jc w:val="center"/>
            </w:pPr>
            <w:r>
              <w:t>2235458,21</w:t>
            </w:r>
          </w:p>
        </w:tc>
      </w:tr>
      <w:tr w:rsidR="0005778A" w:rsidTr="001E628B">
        <w:trPr>
          <w:trHeight w:val="20"/>
        </w:trPr>
        <w:tc>
          <w:tcPr>
            <w:tcW w:w="0" w:type="auto"/>
            <w:vAlign w:val="center"/>
          </w:tcPr>
          <w:p w:rsidR="0005778A" w:rsidRDefault="0005778A" w:rsidP="001E628B">
            <w:pPr>
              <w:jc w:val="center"/>
            </w:pPr>
            <w:r>
              <w:t>1221</w:t>
            </w:r>
          </w:p>
        </w:tc>
        <w:tc>
          <w:tcPr>
            <w:tcW w:w="0" w:type="auto"/>
            <w:vAlign w:val="center"/>
          </w:tcPr>
          <w:p w:rsidR="0005778A" w:rsidRDefault="0005778A" w:rsidP="001E628B">
            <w:pPr>
              <w:jc w:val="center"/>
            </w:pPr>
            <w:r>
              <w:t>337°45'56"</w:t>
            </w:r>
          </w:p>
        </w:tc>
        <w:tc>
          <w:tcPr>
            <w:tcW w:w="0" w:type="auto"/>
            <w:vAlign w:val="center"/>
          </w:tcPr>
          <w:p w:rsidR="0005778A" w:rsidRDefault="0005778A" w:rsidP="001E628B">
            <w:pPr>
              <w:jc w:val="center"/>
            </w:pPr>
            <w:r>
              <w:t>6,63</w:t>
            </w:r>
          </w:p>
        </w:tc>
        <w:tc>
          <w:tcPr>
            <w:tcW w:w="0" w:type="auto"/>
            <w:vAlign w:val="center"/>
          </w:tcPr>
          <w:p w:rsidR="0005778A" w:rsidRDefault="0005778A" w:rsidP="001E628B">
            <w:pPr>
              <w:jc w:val="center"/>
            </w:pPr>
            <w:r>
              <w:t>441009,01</w:t>
            </w:r>
          </w:p>
        </w:tc>
        <w:tc>
          <w:tcPr>
            <w:tcW w:w="0" w:type="auto"/>
            <w:vAlign w:val="center"/>
          </w:tcPr>
          <w:p w:rsidR="0005778A" w:rsidRDefault="0005778A" w:rsidP="001E628B">
            <w:pPr>
              <w:jc w:val="center"/>
            </w:pPr>
            <w:r>
              <w:t>2235460,27</w:t>
            </w:r>
          </w:p>
        </w:tc>
      </w:tr>
      <w:tr w:rsidR="0005778A" w:rsidTr="001E628B">
        <w:trPr>
          <w:trHeight w:val="20"/>
        </w:trPr>
        <w:tc>
          <w:tcPr>
            <w:tcW w:w="0" w:type="auto"/>
            <w:vAlign w:val="center"/>
          </w:tcPr>
          <w:p w:rsidR="0005778A" w:rsidRDefault="0005778A" w:rsidP="001E628B">
            <w:pPr>
              <w:jc w:val="center"/>
            </w:pPr>
            <w:r>
              <w:t>1225</w:t>
            </w:r>
          </w:p>
        </w:tc>
        <w:tc>
          <w:tcPr>
            <w:tcW w:w="0" w:type="auto"/>
            <w:vAlign w:val="center"/>
          </w:tcPr>
          <w:p w:rsidR="0005778A" w:rsidRDefault="0005778A" w:rsidP="001E628B">
            <w:pPr>
              <w:jc w:val="center"/>
            </w:pPr>
            <w:r>
              <w:t>61°21'25"</w:t>
            </w:r>
          </w:p>
        </w:tc>
        <w:tc>
          <w:tcPr>
            <w:tcW w:w="0" w:type="auto"/>
            <w:vAlign w:val="center"/>
          </w:tcPr>
          <w:p w:rsidR="0005778A" w:rsidRDefault="0005778A" w:rsidP="001E628B">
            <w:pPr>
              <w:jc w:val="center"/>
            </w:pPr>
            <w:r>
              <w:t>7,03</w:t>
            </w:r>
          </w:p>
        </w:tc>
        <w:tc>
          <w:tcPr>
            <w:tcW w:w="0" w:type="auto"/>
            <w:vAlign w:val="center"/>
          </w:tcPr>
          <w:p w:rsidR="0005778A" w:rsidRDefault="0005778A" w:rsidP="001E628B">
            <w:pPr>
              <w:jc w:val="center"/>
            </w:pPr>
            <w:r>
              <w:t>441006,50</w:t>
            </w:r>
          </w:p>
        </w:tc>
        <w:tc>
          <w:tcPr>
            <w:tcW w:w="0" w:type="auto"/>
            <w:vAlign w:val="center"/>
          </w:tcPr>
          <w:p w:rsidR="0005778A" w:rsidRDefault="0005778A" w:rsidP="001E628B">
            <w:pPr>
              <w:jc w:val="center"/>
            </w:pPr>
            <w:r>
              <w:t>2235466,41</w:t>
            </w:r>
          </w:p>
        </w:tc>
      </w:tr>
      <w:tr w:rsidR="0005778A" w:rsidTr="001E628B">
        <w:trPr>
          <w:trHeight w:val="20"/>
        </w:trPr>
        <w:tc>
          <w:tcPr>
            <w:tcW w:w="0" w:type="auto"/>
            <w:vAlign w:val="center"/>
          </w:tcPr>
          <w:p w:rsidR="0005778A" w:rsidRDefault="0005778A" w:rsidP="001E628B">
            <w:pPr>
              <w:jc w:val="center"/>
            </w:pPr>
            <w:r>
              <w:t>1262</w:t>
            </w:r>
          </w:p>
        </w:tc>
        <w:tc>
          <w:tcPr>
            <w:tcW w:w="0" w:type="auto"/>
            <w:vAlign w:val="center"/>
          </w:tcPr>
          <w:p w:rsidR="0005778A" w:rsidRDefault="0005778A" w:rsidP="001E628B">
            <w:pPr>
              <w:jc w:val="center"/>
            </w:pPr>
            <w:r>
              <w:t>118°16'28"</w:t>
            </w:r>
          </w:p>
        </w:tc>
        <w:tc>
          <w:tcPr>
            <w:tcW w:w="0" w:type="auto"/>
            <w:vAlign w:val="center"/>
          </w:tcPr>
          <w:p w:rsidR="0005778A" w:rsidRDefault="0005778A" w:rsidP="001E628B">
            <w:pPr>
              <w:jc w:val="center"/>
            </w:pPr>
            <w:r>
              <w:t>8,85</w:t>
            </w:r>
          </w:p>
        </w:tc>
        <w:tc>
          <w:tcPr>
            <w:tcW w:w="0" w:type="auto"/>
            <w:vAlign w:val="center"/>
          </w:tcPr>
          <w:p w:rsidR="0005778A" w:rsidRDefault="0005778A" w:rsidP="001E628B">
            <w:pPr>
              <w:jc w:val="center"/>
            </w:pPr>
            <w:r>
              <w:t>440989,75</w:t>
            </w:r>
          </w:p>
        </w:tc>
        <w:tc>
          <w:tcPr>
            <w:tcW w:w="0" w:type="auto"/>
            <w:vAlign w:val="center"/>
          </w:tcPr>
          <w:p w:rsidR="0005778A" w:rsidRDefault="0005778A" w:rsidP="001E628B">
            <w:pPr>
              <w:jc w:val="center"/>
            </w:pPr>
            <w:r>
              <w:t>2235472,54</w:t>
            </w:r>
          </w:p>
        </w:tc>
      </w:tr>
      <w:tr w:rsidR="0005778A" w:rsidTr="001E628B">
        <w:trPr>
          <w:trHeight w:val="20"/>
        </w:trPr>
        <w:tc>
          <w:tcPr>
            <w:tcW w:w="0" w:type="auto"/>
            <w:vAlign w:val="center"/>
          </w:tcPr>
          <w:p w:rsidR="0005778A" w:rsidRDefault="0005778A" w:rsidP="001E628B">
            <w:pPr>
              <w:jc w:val="center"/>
            </w:pPr>
            <w:r>
              <w:t>1261</w:t>
            </w:r>
          </w:p>
        </w:tc>
        <w:tc>
          <w:tcPr>
            <w:tcW w:w="0" w:type="auto"/>
            <w:vAlign w:val="center"/>
          </w:tcPr>
          <w:p w:rsidR="0005778A" w:rsidRDefault="0005778A" w:rsidP="001E628B">
            <w:pPr>
              <w:jc w:val="center"/>
            </w:pPr>
            <w:r>
              <w:t>208°33'14"</w:t>
            </w:r>
          </w:p>
        </w:tc>
        <w:tc>
          <w:tcPr>
            <w:tcW w:w="0" w:type="auto"/>
            <w:vAlign w:val="center"/>
          </w:tcPr>
          <w:p w:rsidR="0005778A" w:rsidRDefault="0005778A" w:rsidP="001E628B">
            <w:pPr>
              <w:jc w:val="center"/>
            </w:pPr>
            <w:r>
              <w:t>8,89</w:t>
            </w:r>
          </w:p>
        </w:tc>
        <w:tc>
          <w:tcPr>
            <w:tcW w:w="0" w:type="auto"/>
            <w:vAlign w:val="center"/>
          </w:tcPr>
          <w:p w:rsidR="0005778A" w:rsidRDefault="0005778A" w:rsidP="001E628B">
            <w:pPr>
              <w:jc w:val="center"/>
            </w:pPr>
            <w:r>
              <w:t>440997,54</w:t>
            </w:r>
          </w:p>
        </w:tc>
        <w:tc>
          <w:tcPr>
            <w:tcW w:w="0" w:type="auto"/>
            <w:vAlign w:val="center"/>
          </w:tcPr>
          <w:p w:rsidR="0005778A" w:rsidRDefault="0005778A" w:rsidP="001E628B">
            <w:pPr>
              <w:jc w:val="center"/>
            </w:pPr>
            <w:r>
              <w:t>2235468,35</w:t>
            </w:r>
          </w:p>
        </w:tc>
      </w:tr>
      <w:tr w:rsidR="0005778A" w:rsidTr="001E628B">
        <w:trPr>
          <w:trHeight w:val="20"/>
        </w:trPr>
        <w:tc>
          <w:tcPr>
            <w:tcW w:w="0" w:type="auto"/>
            <w:vAlign w:val="center"/>
          </w:tcPr>
          <w:p w:rsidR="0005778A" w:rsidRDefault="0005778A" w:rsidP="001E628B">
            <w:pPr>
              <w:jc w:val="center"/>
            </w:pPr>
            <w:r>
              <w:t>1260</w:t>
            </w:r>
          </w:p>
        </w:tc>
        <w:tc>
          <w:tcPr>
            <w:tcW w:w="0" w:type="auto"/>
            <w:vAlign w:val="center"/>
          </w:tcPr>
          <w:p w:rsidR="0005778A" w:rsidRDefault="0005778A" w:rsidP="001E628B">
            <w:pPr>
              <w:jc w:val="center"/>
            </w:pPr>
            <w:r>
              <w:t>298°47'33"</w:t>
            </w:r>
          </w:p>
        </w:tc>
        <w:tc>
          <w:tcPr>
            <w:tcW w:w="0" w:type="auto"/>
            <w:vAlign w:val="center"/>
          </w:tcPr>
          <w:p w:rsidR="0005778A" w:rsidRDefault="0005778A" w:rsidP="001E628B">
            <w:pPr>
              <w:jc w:val="center"/>
            </w:pPr>
            <w:r>
              <w:t>8,28</w:t>
            </w:r>
          </w:p>
        </w:tc>
        <w:tc>
          <w:tcPr>
            <w:tcW w:w="0" w:type="auto"/>
            <w:vAlign w:val="center"/>
          </w:tcPr>
          <w:p w:rsidR="0005778A" w:rsidRDefault="0005778A" w:rsidP="001E628B">
            <w:pPr>
              <w:jc w:val="center"/>
            </w:pPr>
            <w:r>
              <w:t>440993,29</w:t>
            </w:r>
          </w:p>
        </w:tc>
        <w:tc>
          <w:tcPr>
            <w:tcW w:w="0" w:type="auto"/>
            <w:vAlign w:val="center"/>
          </w:tcPr>
          <w:p w:rsidR="0005778A" w:rsidRDefault="0005778A" w:rsidP="001E628B">
            <w:pPr>
              <w:jc w:val="center"/>
            </w:pPr>
            <w:r>
              <w:t>2235460,54</w:t>
            </w:r>
          </w:p>
        </w:tc>
      </w:tr>
      <w:tr w:rsidR="0005778A" w:rsidTr="001E628B">
        <w:trPr>
          <w:trHeight w:val="20"/>
        </w:trPr>
        <w:tc>
          <w:tcPr>
            <w:tcW w:w="0" w:type="auto"/>
            <w:vAlign w:val="center"/>
          </w:tcPr>
          <w:p w:rsidR="0005778A" w:rsidRDefault="0005778A" w:rsidP="001E628B">
            <w:pPr>
              <w:jc w:val="center"/>
            </w:pPr>
            <w:r>
              <w:t>1259</w:t>
            </w:r>
          </w:p>
        </w:tc>
        <w:tc>
          <w:tcPr>
            <w:tcW w:w="0" w:type="auto"/>
            <w:vAlign w:val="center"/>
          </w:tcPr>
          <w:p w:rsidR="0005778A" w:rsidRDefault="0005778A" w:rsidP="001E628B">
            <w:pPr>
              <w:jc w:val="center"/>
            </w:pPr>
            <w:r>
              <w:t>24°54'40"</w:t>
            </w:r>
          </w:p>
        </w:tc>
        <w:tc>
          <w:tcPr>
            <w:tcW w:w="0" w:type="auto"/>
            <w:vAlign w:val="center"/>
          </w:tcPr>
          <w:p w:rsidR="0005778A" w:rsidRDefault="0005778A" w:rsidP="001E628B">
            <w:pPr>
              <w:jc w:val="center"/>
            </w:pPr>
            <w:r>
              <w:t>8,83</w:t>
            </w:r>
          </w:p>
        </w:tc>
        <w:tc>
          <w:tcPr>
            <w:tcW w:w="0" w:type="auto"/>
            <w:vAlign w:val="center"/>
          </w:tcPr>
          <w:p w:rsidR="0005778A" w:rsidRDefault="0005778A" w:rsidP="001E628B">
            <w:pPr>
              <w:jc w:val="center"/>
            </w:pPr>
            <w:r>
              <w:t>440986,03</w:t>
            </w:r>
          </w:p>
        </w:tc>
        <w:tc>
          <w:tcPr>
            <w:tcW w:w="0" w:type="auto"/>
            <w:vAlign w:val="center"/>
          </w:tcPr>
          <w:p w:rsidR="0005778A" w:rsidRDefault="0005778A" w:rsidP="001E628B">
            <w:pPr>
              <w:jc w:val="center"/>
            </w:pPr>
            <w:r>
              <w:t>2235464,53</w:t>
            </w:r>
          </w:p>
        </w:tc>
      </w:tr>
      <w:tr w:rsidR="0005778A" w:rsidTr="001E628B">
        <w:trPr>
          <w:trHeight w:val="20"/>
        </w:trPr>
        <w:tc>
          <w:tcPr>
            <w:tcW w:w="0" w:type="auto"/>
            <w:vAlign w:val="center"/>
          </w:tcPr>
          <w:p w:rsidR="0005778A" w:rsidRDefault="0005778A" w:rsidP="001E628B">
            <w:pPr>
              <w:jc w:val="center"/>
            </w:pPr>
            <w:r>
              <w:t>1230</w:t>
            </w:r>
          </w:p>
        </w:tc>
        <w:tc>
          <w:tcPr>
            <w:tcW w:w="0" w:type="auto"/>
            <w:vAlign w:val="center"/>
          </w:tcPr>
          <w:p w:rsidR="0005778A" w:rsidRDefault="0005778A" w:rsidP="001E628B">
            <w:pPr>
              <w:jc w:val="center"/>
            </w:pPr>
            <w:r>
              <w:t>134°59'60"</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441006,89</w:t>
            </w:r>
          </w:p>
        </w:tc>
        <w:tc>
          <w:tcPr>
            <w:tcW w:w="0" w:type="auto"/>
            <w:vAlign w:val="center"/>
          </w:tcPr>
          <w:p w:rsidR="0005778A" w:rsidRDefault="0005778A" w:rsidP="001E628B">
            <w:pPr>
              <w:jc w:val="center"/>
            </w:pPr>
            <w:r>
              <w:t>2235480,66</w:t>
            </w:r>
          </w:p>
        </w:tc>
      </w:tr>
      <w:tr w:rsidR="0005778A" w:rsidTr="001E628B">
        <w:trPr>
          <w:trHeight w:val="20"/>
        </w:trPr>
        <w:tc>
          <w:tcPr>
            <w:tcW w:w="0" w:type="auto"/>
            <w:vAlign w:val="center"/>
          </w:tcPr>
          <w:p w:rsidR="0005778A" w:rsidRDefault="0005778A" w:rsidP="001E628B">
            <w:pPr>
              <w:jc w:val="center"/>
            </w:pPr>
            <w:r>
              <w:t>1233</w:t>
            </w:r>
          </w:p>
        </w:tc>
        <w:tc>
          <w:tcPr>
            <w:tcW w:w="0" w:type="auto"/>
            <w:vAlign w:val="center"/>
          </w:tcPr>
          <w:p w:rsidR="0005778A" w:rsidRDefault="0005778A" w:rsidP="001E628B">
            <w:pPr>
              <w:jc w:val="center"/>
            </w:pPr>
            <w:r>
              <w:t>224°59'60"</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441008,27</w:t>
            </w:r>
          </w:p>
        </w:tc>
        <w:tc>
          <w:tcPr>
            <w:tcW w:w="0" w:type="auto"/>
            <w:vAlign w:val="center"/>
          </w:tcPr>
          <w:p w:rsidR="0005778A" w:rsidRDefault="0005778A" w:rsidP="001E628B">
            <w:pPr>
              <w:jc w:val="center"/>
            </w:pPr>
            <w:r>
              <w:t>2235479,28</w:t>
            </w:r>
          </w:p>
        </w:tc>
      </w:tr>
      <w:tr w:rsidR="0005778A" w:rsidTr="001E628B">
        <w:trPr>
          <w:trHeight w:val="20"/>
        </w:trPr>
        <w:tc>
          <w:tcPr>
            <w:tcW w:w="0" w:type="auto"/>
            <w:vAlign w:val="center"/>
          </w:tcPr>
          <w:p w:rsidR="0005778A" w:rsidRDefault="0005778A" w:rsidP="001E628B">
            <w:pPr>
              <w:jc w:val="center"/>
            </w:pPr>
            <w:r>
              <w:t>1232</w:t>
            </w:r>
          </w:p>
        </w:tc>
        <w:tc>
          <w:tcPr>
            <w:tcW w:w="0" w:type="auto"/>
            <w:vAlign w:val="center"/>
          </w:tcPr>
          <w:p w:rsidR="0005778A" w:rsidRDefault="0005778A" w:rsidP="001E628B">
            <w:pPr>
              <w:jc w:val="center"/>
            </w:pPr>
            <w:r>
              <w:t>314°47'35"</w:t>
            </w:r>
          </w:p>
        </w:tc>
        <w:tc>
          <w:tcPr>
            <w:tcW w:w="0" w:type="auto"/>
            <w:vAlign w:val="center"/>
          </w:tcPr>
          <w:p w:rsidR="0005778A" w:rsidRDefault="0005778A" w:rsidP="001E628B">
            <w:pPr>
              <w:jc w:val="center"/>
            </w:pPr>
            <w:r>
              <w:t>1,96</w:t>
            </w:r>
          </w:p>
        </w:tc>
        <w:tc>
          <w:tcPr>
            <w:tcW w:w="0" w:type="auto"/>
            <w:vAlign w:val="center"/>
          </w:tcPr>
          <w:p w:rsidR="0005778A" w:rsidRDefault="0005778A" w:rsidP="001E628B">
            <w:pPr>
              <w:jc w:val="center"/>
            </w:pPr>
            <w:r>
              <w:t>441006,89</w:t>
            </w:r>
          </w:p>
        </w:tc>
        <w:tc>
          <w:tcPr>
            <w:tcW w:w="0" w:type="auto"/>
            <w:vAlign w:val="center"/>
          </w:tcPr>
          <w:p w:rsidR="0005778A" w:rsidRDefault="0005778A" w:rsidP="001E628B">
            <w:pPr>
              <w:jc w:val="center"/>
            </w:pPr>
            <w:r>
              <w:t>2235477,90</w:t>
            </w:r>
          </w:p>
        </w:tc>
      </w:tr>
      <w:tr w:rsidR="0005778A" w:rsidTr="001E628B">
        <w:trPr>
          <w:trHeight w:val="20"/>
        </w:trPr>
        <w:tc>
          <w:tcPr>
            <w:tcW w:w="0" w:type="auto"/>
            <w:vAlign w:val="center"/>
          </w:tcPr>
          <w:p w:rsidR="0005778A" w:rsidRDefault="0005778A" w:rsidP="001E628B">
            <w:pPr>
              <w:jc w:val="center"/>
            </w:pPr>
            <w:r>
              <w:t>1231</w:t>
            </w:r>
          </w:p>
        </w:tc>
        <w:tc>
          <w:tcPr>
            <w:tcW w:w="0" w:type="auto"/>
            <w:vAlign w:val="center"/>
          </w:tcPr>
          <w:p w:rsidR="0005778A" w:rsidRDefault="0005778A" w:rsidP="001E628B">
            <w:pPr>
              <w:jc w:val="center"/>
            </w:pPr>
            <w:r>
              <w:t>45°12'25"</w:t>
            </w:r>
          </w:p>
        </w:tc>
        <w:tc>
          <w:tcPr>
            <w:tcW w:w="0" w:type="auto"/>
            <w:vAlign w:val="center"/>
          </w:tcPr>
          <w:p w:rsidR="0005778A" w:rsidRDefault="0005778A" w:rsidP="001E628B">
            <w:pPr>
              <w:jc w:val="center"/>
            </w:pPr>
            <w:r>
              <w:t>1,96</w:t>
            </w:r>
          </w:p>
        </w:tc>
        <w:tc>
          <w:tcPr>
            <w:tcW w:w="0" w:type="auto"/>
            <w:vAlign w:val="center"/>
          </w:tcPr>
          <w:p w:rsidR="0005778A" w:rsidRDefault="0005778A" w:rsidP="001E628B">
            <w:pPr>
              <w:jc w:val="center"/>
            </w:pPr>
            <w:r>
              <w:t>441005,50</w:t>
            </w:r>
          </w:p>
        </w:tc>
        <w:tc>
          <w:tcPr>
            <w:tcW w:w="0" w:type="auto"/>
            <w:vAlign w:val="center"/>
          </w:tcPr>
          <w:p w:rsidR="0005778A" w:rsidRDefault="0005778A" w:rsidP="001E628B">
            <w:pPr>
              <w:jc w:val="center"/>
            </w:pPr>
            <w:r>
              <w:t>2235479,28</w:t>
            </w:r>
          </w:p>
        </w:tc>
      </w:tr>
      <w:tr w:rsidR="0005778A" w:rsidTr="001E628B">
        <w:trPr>
          <w:trHeight w:val="20"/>
        </w:trPr>
        <w:tc>
          <w:tcPr>
            <w:tcW w:w="0" w:type="auto"/>
            <w:vAlign w:val="center"/>
          </w:tcPr>
          <w:p w:rsidR="0005778A" w:rsidRDefault="0005778A" w:rsidP="001E628B">
            <w:pPr>
              <w:jc w:val="center"/>
            </w:pPr>
            <w:r>
              <w:t>1237</w:t>
            </w:r>
          </w:p>
        </w:tc>
        <w:tc>
          <w:tcPr>
            <w:tcW w:w="0" w:type="auto"/>
            <w:vAlign w:val="center"/>
          </w:tcPr>
          <w:p w:rsidR="0005778A" w:rsidRDefault="0005778A" w:rsidP="001E628B">
            <w:pPr>
              <w:jc w:val="center"/>
            </w:pPr>
            <w:r>
              <w:t>134°59'60"</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441008,92</w:t>
            </w:r>
          </w:p>
        </w:tc>
        <w:tc>
          <w:tcPr>
            <w:tcW w:w="0" w:type="auto"/>
            <w:vAlign w:val="center"/>
          </w:tcPr>
          <w:p w:rsidR="0005778A" w:rsidRDefault="0005778A" w:rsidP="001E628B">
            <w:pPr>
              <w:jc w:val="center"/>
            </w:pPr>
            <w:r>
              <w:t>2235486,04</w:t>
            </w:r>
          </w:p>
        </w:tc>
      </w:tr>
      <w:tr w:rsidR="0005778A" w:rsidTr="001E628B">
        <w:trPr>
          <w:trHeight w:val="20"/>
        </w:trPr>
        <w:tc>
          <w:tcPr>
            <w:tcW w:w="0" w:type="auto"/>
            <w:vAlign w:val="center"/>
          </w:tcPr>
          <w:p w:rsidR="0005778A" w:rsidRDefault="0005778A" w:rsidP="001E628B">
            <w:pPr>
              <w:jc w:val="center"/>
            </w:pPr>
            <w:r>
              <w:t>1236</w:t>
            </w:r>
          </w:p>
        </w:tc>
        <w:tc>
          <w:tcPr>
            <w:tcW w:w="0" w:type="auto"/>
            <w:vAlign w:val="center"/>
          </w:tcPr>
          <w:p w:rsidR="0005778A" w:rsidRDefault="0005778A" w:rsidP="001E628B">
            <w:pPr>
              <w:jc w:val="center"/>
            </w:pPr>
            <w:r>
              <w:t>225°0'0"</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441010,30</w:t>
            </w:r>
          </w:p>
        </w:tc>
        <w:tc>
          <w:tcPr>
            <w:tcW w:w="0" w:type="auto"/>
            <w:vAlign w:val="center"/>
          </w:tcPr>
          <w:p w:rsidR="0005778A" w:rsidRDefault="0005778A" w:rsidP="001E628B">
            <w:pPr>
              <w:jc w:val="center"/>
            </w:pPr>
            <w:r>
              <w:t>2235484,66</w:t>
            </w:r>
          </w:p>
        </w:tc>
      </w:tr>
      <w:tr w:rsidR="0005778A" w:rsidTr="001E628B">
        <w:trPr>
          <w:trHeight w:val="20"/>
        </w:trPr>
        <w:tc>
          <w:tcPr>
            <w:tcW w:w="0" w:type="auto"/>
            <w:vAlign w:val="center"/>
          </w:tcPr>
          <w:p w:rsidR="0005778A" w:rsidRDefault="0005778A" w:rsidP="001E628B">
            <w:pPr>
              <w:jc w:val="center"/>
            </w:pPr>
            <w:r>
              <w:t>1235</w:t>
            </w:r>
          </w:p>
        </w:tc>
        <w:tc>
          <w:tcPr>
            <w:tcW w:w="0" w:type="auto"/>
            <w:vAlign w:val="center"/>
          </w:tcPr>
          <w:p w:rsidR="0005778A" w:rsidRDefault="0005778A" w:rsidP="001E628B">
            <w:pPr>
              <w:jc w:val="center"/>
            </w:pPr>
            <w:r>
              <w:t>314°59'60"</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441008,92</w:t>
            </w:r>
          </w:p>
        </w:tc>
        <w:tc>
          <w:tcPr>
            <w:tcW w:w="0" w:type="auto"/>
            <w:vAlign w:val="center"/>
          </w:tcPr>
          <w:p w:rsidR="0005778A" w:rsidRDefault="0005778A" w:rsidP="001E628B">
            <w:pPr>
              <w:jc w:val="center"/>
            </w:pPr>
            <w:r>
              <w:t>2235483,28</w:t>
            </w:r>
          </w:p>
        </w:tc>
      </w:tr>
      <w:tr w:rsidR="0005778A" w:rsidTr="001E628B">
        <w:trPr>
          <w:trHeight w:val="20"/>
        </w:trPr>
        <w:tc>
          <w:tcPr>
            <w:tcW w:w="0" w:type="auto"/>
            <w:vAlign w:val="center"/>
          </w:tcPr>
          <w:p w:rsidR="0005778A" w:rsidRDefault="0005778A" w:rsidP="001E628B">
            <w:pPr>
              <w:jc w:val="center"/>
            </w:pPr>
            <w:r>
              <w:t>1234</w:t>
            </w:r>
          </w:p>
        </w:tc>
        <w:tc>
          <w:tcPr>
            <w:tcW w:w="0" w:type="auto"/>
            <w:vAlign w:val="center"/>
          </w:tcPr>
          <w:p w:rsidR="0005778A" w:rsidRDefault="0005778A" w:rsidP="001E628B">
            <w:pPr>
              <w:jc w:val="center"/>
            </w:pPr>
            <w:r>
              <w:t>45°0'0"</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441007,54</w:t>
            </w:r>
          </w:p>
        </w:tc>
        <w:tc>
          <w:tcPr>
            <w:tcW w:w="0" w:type="auto"/>
            <w:vAlign w:val="center"/>
          </w:tcPr>
          <w:p w:rsidR="0005778A" w:rsidRDefault="0005778A" w:rsidP="001E628B">
            <w:pPr>
              <w:jc w:val="center"/>
            </w:pPr>
            <w:r>
              <w:t>2235484,66</w:t>
            </w:r>
          </w:p>
        </w:tc>
      </w:tr>
      <w:tr w:rsidR="0005778A" w:rsidTr="001E628B">
        <w:trPr>
          <w:trHeight w:val="20"/>
        </w:trPr>
        <w:tc>
          <w:tcPr>
            <w:tcW w:w="0" w:type="auto"/>
            <w:vAlign w:val="center"/>
          </w:tcPr>
          <w:p w:rsidR="0005778A" w:rsidRDefault="0005778A" w:rsidP="001E628B">
            <w:pPr>
              <w:jc w:val="center"/>
            </w:pPr>
            <w:r>
              <w:t>1217</w:t>
            </w:r>
          </w:p>
        </w:tc>
        <w:tc>
          <w:tcPr>
            <w:tcW w:w="0" w:type="auto"/>
            <w:vAlign w:val="center"/>
          </w:tcPr>
          <w:p w:rsidR="0005778A" w:rsidRDefault="0005778A" w:rsidP="001E628B">
            <w:pPr>
              <w:jc w:val="center"/>
            </w:pPr>
            <w:r>
              <w:t>173°32'39"</w:t>
            </w:r>
          </w:p>
        </w:tc>
        <w:tc>
          <w:tcPr>
            <w:tcW w:w="0" w:type="auto"/>
            <w:vAlign w:val="center"/>
          </w:tcPr>
          <w:p w:rsidR="0005778A" w:rsidRDefault="0005778A" w:rsidP="001E628B">
            <w:pPr>
              <w:jc w:val="center"/>
            </w:pPr>
            <w:r>
              <w:t>10,94</w:t>
            </w:r>
          </w:p>
        </w:tc>
        <w:tc>
          <w:tcPr>
            <w:tcW w:w="0" w:type="auto"/>
            <w:vAlign w:val="center"/>
          </w:tcPr>
          <w:p w:rsidR="0005778A" w:rsidRDefault="0005778A" w:rsidP="001E628B">
            <w:pPr>
              <w:jc w:val="center"/>
            </w:pPr>
            <w:r>
              <w:t>441002,01</w:t>
            </w:r>
          </w:p>
        </w:tc>
        <w:tc>
          <w:tcPr>
            <w:tcW w:w="0" w:type="auto"/>
            <w:vAlign w:val="center"/>
          </w:tcPr>
          <w:p w:rsidR="0005778A" w:rsidRDefault="0005778A" w:rsidP="001E628B">
            <w:pPr>
              <w:jc w:val="center"/>
            </w:pPr>
            <w:r>
              <w:t>2235490,95</w:t>
            </w:r>
          </w:p>
        </w:tc>
      </w:tr>
      <w:tr w:rsidR="0005778A" w:rsidTr="001E628B">
        <w:trPr>
          <w:trHeight w:val="20"/>
        </w:trPr>
        <w:tc>
          <w:tcPr>
            <w:tcW w:w="0" w:type="auto"/>
            <w:vAlign w:val="center"/>
          </w:tcPr>
          <w:p w:rsidR="0005778A" w:rsidRDefault="0005778A" w:rsidP="001E628B">
            <w:pPr>
              <w:jc w:val="center"/>
            </w:pPr>
            <w:r>
              <w:t>1218</w:t>
            </w:r>
          </w:p>
        </w:tc>
        <w:tc>
          <w:tcPr>
            <w:tcW w:w="0" w:type="auto"/>
            <w:vAlign w:val="center"/>
          </w:tcPr>
          <w:p w:rsidR="0005778A" w:rsidRDefault="0005778A" w:rsidP="001E628B">
            <w:pPr>
              <w:jc w:val="center"/>
            </w:pPr>
            <w:r>
              <w:t>169°59'14"</w:t>
            </w:r>
          </w:p>
        </w:tc>
        <w:tc>
          <w:tcPr>
            <w:tcW w:w="0" w:type="auto"/>
            <w:vAlign w:val="center"/>
          </w:tcPr>
          <w:p w:rsidR="0005778A" w:rsidRDefault="0005778A" w:rsidP="001E628B">
            <w:pPr>
              <w:jc w:val="center"/>
            </w:pPr>
            <w:r>
              <w:t>13,69</w:t>
            </w:r>
          </w:p>
        </w:tc>
        <w:tc>
          <w:tcPr>
            <w:tcW w:w="0" w:type="auto"/>
            <w:vAlign w:val="center"/>
          </w:tcPr>
          <w:p w:rsidR="0005778A" w:rsidRDefault="0005778A" w:rsidP="001E628B">
            <w:pPr>
              <w:jc w:val="center"/>
            </w:pPr>
            <w:r>
              <w:t>441003,24</w:t>
            </w:r>
          </w:p>
        </w:tc>
        <w:tc>
          <w:tcPr>
            <w:tcW w:w="0" w:type="auto"/>
            <w:vAlign w:val="center"/>
          </w:tcPr>
          <w:p w:rsidR="0005778A" w:rsidRDefault="0005778A" w:rsidP="001E628B">
            <w:pPr>
              <w:jc w:val="center"/>
            </w:pPr>
            <w:r>
              <w:t>2235480,08</w:t>
            </w:r>
          </w:p>
        </w:tc>
      </w:tr>
      <w:tr w:rsidR="0005778A" w:rsidTr="001E628B">
        <w:trPr>
          <w:trHeight w:val="20"/>
        </w:trPr>
        <w:tc>
          <w:tcPr>
            <w:tcW w:w="0" w:type="auto"/>
            <w:vAlign w:val="center"/>
          </w:tcPr>
          <w:p w:rsidR="0005778A" w:rsidRDefault="0005778A" w:rsidP="001E628B">
            <w:pPr>
              <w:jc w:val="center"/>
            </w:pPr>
            <w:r>
              <w:t>1219</w:t>
            </w:r>
          </w:p>
        </w:tc>
        <w:tc>
          <w:tcPr>
            <w:tcW w:w="0" w:type="auto"/>
            <w:vAlign w:val="center"/>
          </w:tcPr>
          <w:p w:rsidR="0005778A" w:rsidRDefault="0005778A" w:rsidP="001E628B">
            <w:pPr>
              <w:jc w:val="center"/>
            </w:pPr>
            <w:r>
              <w:t>160°7'23"</w:t>
            </w:r>
          </w:p>
        </w:tc>
        <w:tc>
          <w:tcPr>
            <w:tcW w:w="0" w:type="auto"/>
            <w:vAlign w:val="center"/>
          </w:tcPr>
          <w:p w:rsidR="0005778A" w:rsidRDefault="0005778A" w:rsidP="001E628B">
            <w:pPr>
              <w:jc w:val="center"/>
            </w:pPr>
            <w:r>
              <w:t>6,91</w:t>
            </w:r>
          </w:p>
        </w:tc>
        <w:tc>
          <w:tcPr>
            <w:tcW w:w="0" w:type="auto"/>
            <w:vAlign w:val="center"/>
          </w:tcPr>
          <w:p w:rsidR="0005778A" w:rsidRDefault="0005778A" w:rsidP="001E628B">
            <w:pPr>
              <w:jc w:val="center"/>
            </w:pPr>
            <w:r>
              <w:t>441005,62</w:t>
            </w:r>
          </w:p>
        </w:tc>
        <w:tc>
          <w:tcPr>
            <w:tcW w:w="0" w:type="auto"/>
            <w:vAlign w:val="center"/>
          </w:tcPr>
          <w:p w:rsidR="0005778A" w:rsidRDefault="0005778A" w:rsidP="001E628B">
            <w:pPr>
              <w:jc w:val="center"/>
            </w:pPr>
            <w:r>
              <w:t>2235466,60</w:t>
            </w:r>
          </w:p>
        </w:tc>
      </w:tr>
      <w:tr w:rsidR="0005778A" w:rsidTr="001E628B">
        <w:trPr>
          <w:trHeight w:val="20"/>
        </w:trPr>
        <w:tc>
          <w:tcPr>
            <w:tcW w:w="0" w:type="auto"/>
            <w:vAlign w:val="center"/>
          </w:tcPr>
          <w:p w:rsidR="0005778A" w:rsidRDefault="0005778A" w:rsidP="001E628B">
            <w:pPr>
              <w:jc w:val="center"/>
            </w:pPr>
            <w:r>
              <w:t>1220</w:t>
            </w:r>
          </w:p>
        </w:tc>
        <w:tc>
          <w:tcPr>
            <w:tcW w:w="0" w:type="auto"/>
            <w:vAlign w:val="center"/>
          </w:tcPr>
          <w:p w:rsidR="0005778A" w:rsidRDefault="0005778A" w:rsidP="001E628B">
            <w:pPr>
              <w:jc w:val="center"/>
            </w:pPr>
            <w:r>
              <w:t>149°1'54"</w:t>
            </w:r>
          </w:p>
        </w:tc>
        <w:tc>
          <w:tcPr>
            <w:tcW w:w="0" w:type="auto"/>
            <w:vAlign w:val="center"/>
          </w:tcPr>
          <w:p w:rsidR="0005778A" w:rsidRDefault="0005778A" w:rsidP="001E628B">
            <w:pPr>
              <w:jc w:val="center"/>
            </w:pPr>
            <w:r>
              <w:t>21,79</w:t>
            </w:r>
          </w:p>
        </w:tc>
        <w:tc>
          <w:tcPr>
            <w:tcW w:w="0" w:type="auto"/>
            <w:vAlign w:val="center"/>
          </w:tcPr>
          <w:p w:rsidR="0005778A" w:rsidRDefault="0005778A" w:rsidP="001E628B">
            <w:pPr>
              <w:jc w:val="center"/>
            </w:pPr>
            <w:r>
              <w:t>441007,97</w:t>
            </w:r>
          </w:p>
        </w:tc>
        <w:tc>
          <w:tcPr>
            <w:tcW w:w="0" w:type="auto"/>
            <w:vAlign w:val="center"/>
          </w:tcPr>
          <w:p w:rsidR="0005778A" w:rsidRDefault="0005778A" w:rsidP="001E628B">
            <w:pPr>
              <w:jc w:val="center"/>
            </w:pPr>
            <w:r>
              <w:t>2235460,10</w:t>
            </w:r>
          </w:p>
        </w:tc>
      </w:tr>
      <w:tr w:rsidR="0005778A" w:rsidTr="001E628B">
        <w:trPr>
          <w:trHeight w:val="20"/>
        </w:trPr>
        <w:tc>
          <w:tcPr>
            <w:tcW w:w="0" w:type="auto"/>
            <w:vAlign w:val="center"/>
          </w:tcPr>
          <w:p w:rsidR="0005778A" w:rsidRDefault="0005778A" w:rsidP="001E628B">
            <w:pPr>
              <w:jc w:val="center"/>
            </w:pPr>
            <w:r>
              <w:t>1202</w:t>
            </w:r>
          </w:p>
        </w:tc>
        <w:tc>
          <w:tcPr>
            <w:tcW w:w="0" w:type="auto"/>
            <w:vAlign w:val="center"/>
          </w:tcPr>
          <w:p w:rsidR="0005778A" w:rsidRDefault="0005778A" w:rsidP="001E628B">
            <w:pPr>
              <w:jc w:val="center"/>
            </w:pPr>
            <w:r>
              <w:t>161°50'31"</w:t>
            </w:r>
          </w:p>
        </w:tc>
        <w:tc>
          <w:tcPr>
            <w:tcW w:w="0" w:type="auto"/>
            <w:vAlign w:val="center"/>
          </w:tcPr>
          <w:p w:rsidR="0005778A" w:rsidRDefault="0005778A" w:rsidP="001E628B">
            <w:pPr>
              <w:jc w:val="center"/>
            </w:pPr>
            <w:r>
              <w:t>25,51</w:t>
            </w:r>
          </w:p>
        </w:tc>
        <w:tc>
          <w:tcPr>
            <w:tcW w:w="0" w:type="auto"/>
            <w:vAlign w:val="center"/>
          </w:tcPr>
          <w:p w:rsidR="0005778A" w:rsidRDefault="0005778A" w:rsidP="001E628B">
            <w:pPr>
              <w:jc w:val="center"/>
            </w:pPr>
            <w:r>
              <w:t>441019,18</w:t>
            </w:r>
          </w:p>
        </w:tc>
        <w:tc>
          <w:tcPr>
            <w:tcW w:w="0" w:type="auto"/>
            <w:vAlign w:val="center"/>
          </w:tcPr>
          <w:p w:rsidR="0005778A" w:rsidRDefault="0005778A" w:rsidP="001E628B">
            <w:pPr>
              <w:jc w:val="center"/>
            </w:pPr>
            <w:r>
              <w:t>2235441,42</w:t>
            </w:r>
          </w:p>
        </w:tc>
      </w:tr>
      <w:tr w:rsidR="0005778A" w:rsidTr="001E628B">
        <w:trPr>
          <w:trHeight w:val="20"/>
        </w:trPr>
        <w:tc>
          <w:tcPr>
            <w:tcW w:w="0" w:type="auto"/>
            <w:vAlign w:val="center"/>
          </w:tcPr>
          <w:p w:rsidR="0005778A" w:rsidRDefault="0005778A" w:rsidP="001E628B">
            <w:pPr>
              <w:jc w:val="center"/>
            </w:pPr>
            <w:r>
              <w:lastRenderedPageBreak/>
              <w:t>2207</w:t>
            </w:r>
          </w:p>
        </w:tc>
        <w:tc>
          <w:tcPr>
            <w:tcW w:w="0" w:type="auto"/>
            <w:vAlign w:val="center"/>
          </w:tcPr>
          <w:p w:rsidR="0005778A" w:rsidRDefault="0005778A" w:rsidP="001E628B">
            <w:pPr>
              <w:jc w:val="center"/>
            </w:pPr>
            <w:r>
              <w:t>121°13'6"</w:t>
            </w:r>
          </w:p>
        </w:tc>
        <w:tc>
          <w:tcPr>
            <w:tcW w:w="0" w:type="auto"/>
            <w:vAlign w:val="center"/>
          </w:tcPr>
          <w:p w:rsidR="0005778A" w:rsidRDefault="0005778A" w:rsidP="001E628B">
            <w:pPr>
              <w:jc w:val="center"/>
            </w:pPr>
            <w:r>
              <w:t>0,77</w:t>
            </w:r>
          </w:p>
        </w:tc>
        <w:tc>
          <w:tcPr>
            <w:tcW w:w="0" w:type="auto"/>
            <w:vAlign w:val="center"/>
          </w:tcPr>
          <w:p w:rsidR="0005778A" w:rsidRDefault="0005778A" w:rsidP="001E628B">
            <w:pPr>
              <w:jc w:val="center"/>
            </w:pPr>
            <w:r>
              <w:t>441027,13</w:t>
            </w:r>
          </w:p>
        </w:tc>
        <w:tc>
          <w:tcPr>
            <w:tcW w:w="0" w:type="auto"/>
            <w:vAlign w:val="center"/>
          </w:tcPr>
          <w:p w:rsidR="0005778A" w:rsidRDefault="0005778A" w:rsidP="001E628B">
            <w:pPr>
              <w:jc w:val="center"/>
            </w:pPr>
            <w:r>
              <w:t>2235417,18</w:t>
            </w:r>
          </w:p>
        </w:tc>
      </w:tr>
      <w:tr w:rsidR="0005778A" w:rsidTr="001E628B">
        <w:trPr>
          <w:trHeight w:val="20"/>
        </w:trPr>
        <w:tc>
          <w:tcPr>
            <w:tcW w:w="0" w:type="auto"/>
            <w:vAlign w:val="center"/>
          </w:tcPr>
          <w:p w:rsidR="0005778A" w:rsidRDefault="0005778A" w:rsidP="001E628B">
            <w:pPr>
              <w:jc w:val="center"/>
            </w:pPr>
            <w:r>
              <w:t>2208</w:t>
            </w:r>
          </w:p>
        </w:tc>
        <w:tc>
          <w:tcPr>
            <w:tcW w:w="0" w:type="auto"/>
            <w:vAlign w:val="center"/>
          </w:tcPr>
          <w:p w:rsidR="0005778A" w:rsidRDefault="0005778A" w:rsidP="001E628B">
            <w:pPr>
              <w:jc w:val="center"/>
            </w:pPr>
            <w:r>
              <w:t>171°28'9"</w:t>
            </w:r>
          </w:p>
        </w:tc>
        <w:tc>
          <w:tcPr>
            <w:tcW w:w="0" w:type="auto"/>
            <w:vAlign w:val="center"/>
          </w:tcPr>
          <w:p w:rsidR="0005778A" w:rsidRDefault="0005778A" w:rsidP="001E628B">
            <w:pPr>
              <w:jc w:val="center"/>
            </w:pPr>
            <w:r>
              <w:t>0,81</w:t>
            </w:r>
          </w:p>
        </w:tc>
        <w:tc>
          <w:tcPr>
            <w:tcW w:w="0" w:type="auto"/>
            <w:vAlign w:val="center"/>
          </w:tcPr>
          <w:p w:rsidR="0005778A" w:rsidRDefault="0005778A" w:rsidP="001E628B">
            <w:pPr>
              <w:jc w:val="center"/>
            </w:pPr>
            <w:r>
              <w:t>441027,79</w:t>
            </w:r>
          </w:p>
        </w:tc>
        <w:tc>
          <w:tcPr>
            <w:tcW w:w="0" w:type="auto"/>
            <w:vAlign w:val="center"/>
          </w:tcPr>
          <w:p w:rsidR="0005778A" w:rsidRDefault="0005778A" w:rsidP="001E628B">
            <w:pPr>
              <w:jc w:val="center"/>
            </w:pPr>
            <w:r>
              <w:t>2235416,78</w:t>
            </w:r>
          </w:p>
        </w:tc>
      </w:tr>
      <w:tr w:rsidR="0005778A" w:rsidTr="001E628B">
        <w:trPr>
          <w:trHeight w:val="20"/>
        </w:trPr>
        <w:tc>
          <w:tcPr>
            <w:tcW w:w="0" w:type="auto"/>
            <w:vAlign w:val="center"/>
          </w:tcPr>
          <w:p w:rsidR="0005778A" w:rsidRDefault="0005778A" w:rsidP="001E628B">
            <w:pPr>
              <w:jc w:val="center"/>
            </w:pPr>
            <w:r>
              <w:t>2830</w:t>
            </w:r>
          </w:p>
        </w:tc>
        <w:tc>
          <w:tcPr>
            <w:tcW w:w="0" w:type="auto"/>
            <w:vAlign w:val="center"/>
          </w:tcPr>
          <w:p w:rsidR="0005778A" w:rsidRDefault="0005778A" w:rsidP="001E628B">
            <w:pPr>
              <w:jc w:val="center"/>
            </w:pPr>
            <w:r>
              <w:t>292°56'27"</w:t>
            </w:r>
          </w:p>
        </w:tc>
        <w:tc>
          <w:tcPr>
            <w:tcW w:w="0" w:type="auto"/>
            <w:vAlign w:val="center"/>
          </w:tcPr>
          <w:p w:rsidR="0005778A" w:rsidRDefault="0005778A" w:rsidP="001E628B">
            <w:pPr>
              <w:jc w:val="center"/>
            </w:pPr>
            <w:r>
              <w:t>4,67</w:t>
            </w:r>
          </w:p>
        </w:tc>
        <w:tc>
          <w:tcPr>
            <w:tcW w:w="0" w:type="auto"/>
            <w:vAlign w:val="center"/>
          </w:tcPr>
          <w:p w:rsidR="0005778A" w:rsidRDefault="0005778A" w:rsidP="001E628B">
            <w:pPr>
              <w:jc w:val="center"/>
            </w:pPr>
            <w:r>
              <w:t>441027,91</w:t>
            </w:r>
          </w:p>
        </w:tc>
        <w:tc>
          <w:tcPr>
            <w:tcW w:w="0" w:type="auto"/>
            <w:vAlign w:val="center"/>
          </w:tcPr>
          <w:p w:rsidR="0005778A" w:rsidRDefault="0005778A" w:rsidP="001E628B">
            <w:pPr>
              <w:jc w:val="center"/>
            </w:pPr>
            <w:r>
              <w:t>2235415,98</w:t>
            </w:r>
          </w:p>
        </w:tc>
      </w:tr>
      <w:tr w:rsidR="0005778A" w:rsidTr="001E628B">
        <w:trPr>
          <w:trHeight w:val="20"/>
        </w:trPr>
        <w:tc>
          <w:tcPr>
            <w:tcW w:w="0" w:type="auto"/>
            <w:vAlign w:val="center"/>
          </w:tcPr>
          <w:p w:rsidR="0005778A" w:rsidRDefault="0005778A" w:rsidP="001E628B">
            <w:pPr>
              <w:jc w:val="center"/>
            </w:pPr>
            <w:r>
              <w:t>2831</w:t>
            </w:r>
          </w:p>
        </w:tc>
        <w:tc>
          <w:tcPr>
            <w:tcW w:w="0" w:type="auto"/>
            <w:vAlign w:val="center"/>
          </w:tcPr>
          <w:p w:rsidR="0005778A" w:rsidRDefault="0005778A" w:rsidP="001E628B">
            <w:pPr>
              <w:jc w:val="center"/>
            </w:pPr>
            <w:r>
              <w:t>351°16'41"</w:t>
            </w:r>
          </w:p>
        </w:tc>
        <w:tc>
          <w:tcPr>
            <w:tcW w:w="0" w:type="auto"/>
            <w:vAlign w:val="center"/>
          </w:tcPr>
          <w:p w:rsidR="0005778A" w:rsidRDefault="0005778A" w:rsidP="001E628B">
            <w:pPr>
              <w:jc w:val="center"/>
            </w:pPr>
            <w:r>
              <w:t>17,94</w:t>
            </w:r>
          </w:p>
        </w:tc>
        <w:tc>
          <w:tcPr>
            <w:tcW w:w="0" w:type="auto"/>
            <w:vAlign w:val="center"/>
          </w:tcPr>
          <w:p w:rsidR="0005778A" w:rsidRDefault="0005778A" w:rsidP="001E628B">
            <w:pPr>
              <w:jc w:val="center"/>
            </w:pPr>
            <w:r>
              <w:t>441023,61</w:t>
            </w:r>
          </w:p>
        </w:tc>
        <w:tc>
          <w:tcPr>
            <w:tcW w:w="0" w:type="auto"/>
            <w:vAlign w:val="center"/>
          </w:tcPr>
          <w:p w:rsidR="0005778A" w:rsidRDefault="0005778A" w:rsidP="001E628B">
            <w:pPr>
              <w:jc w:val="center"/>
            </w:pPr>
            <w:r>
              <w:t>2235417,80</w:t>
            </w:r>
          </w:p>
        </w:tc>
      </w:tr>
      <w:tr w:rsidR="0005778A" w:rsidTr="001E628B">
        <w:trPr>
          <w:trHeight w:val="20"/>
        </w:trPr>
        <w:tc>
          <w:tcPr>
            <w:tcW w:w="0" w:type="auto"/>
            <w:vAlign w:val="center"/>
          </w:tcPr>
          <w:p w:rsidR="0005778A" w:rsidRDefault="0005778A" w:rsidP="001E628B">
            <w:pPr>
              <w:jc w:val="center"/>
            </w:pPr>
            <w:r>
              <w:t>2832</w:t>
            </w:r>
          </w:p>
        </w:tc>
        <w:tc>
          <w:tcPr>
            <w:tcW w:w="0" w:type="auto"/>
            <w:vAlign w:val="center"/>
          </w:tcPr>
          <w:p w:rsidR="0005778A" w:rsidRDefault="0005778A" w:rsidP="001E628B">
            <w:pPr>
              <w:jc w:val="center"/>
            </w:pPr>
            <w:r>
              <w:t>279°47'29"</w:t>
            </w:r>
          </w:p>
        </w:tc>
        <w:tc>
          <w:tcPr>
            <w:tcW w:w="0" w:type="auto"/>
            <w:vAlign w:val="center"/>
          </w:tcPr>
          <w:p w:rsidR="0005778A" w:rsidRDefault="0005778A" w:rsidP="001E628B">
            <w:pPr>
              <w:jc w:val="center"/>
            </w:pPr>
            <w:r>
              <w:t>4,29</w:t>
            </w:r>
          </w:p>
        </w:tc>
        <w:tc>
          <w:tcPr>
            <w:tcW w:w="0" w:type="auto"/>
            <w:vAlign w:val="center"/>
          </w:tcPr>
          <w:p w:rsidR="0005778A" w:rsidRDefault="0005778A" w:rsidP="001E628B">
            <w:pPr>
              <w:jc w:val="center"/>
            </w:pPr>
            <w:r>
              <w:t>441020,89</w:t>
            </w:r>
          </w:p>
        </w:tc>
        <w:tc>
          <w:tcPr>
            <w:tcW w:w="0" w:type="auto"/>
            <w:vAlign w:val="center"/>
          </w:tcPr>
          <w:p w:rsidR="0005778A" w:rsidRDefault="0005778A" w:rsidP="001E628B">
            <w:pPr>
              <w:jc w:val="center"/>
            </w:pPr>
            <w:r>
              <w:t>2235435,53</w:t>
            </w:r>
          </w:p>
        </w:tc>
      </w:tr>
      <w:tr w:rsidR="0005778A" w:rsidTr="001E628B">
        <w:trPr>
          <w:trHeight w:val="20"/>
        </w:trPr>
        <w:tc>
          <w:tcPr>
            <w:tcW w:w="0" w:type="auto"/>
            <w:vAlign w:val="center"/>
          </w:tcPr>
          <w:p w:rsidR="0005778A" w:rsidRDefault="0005778A" w:rsidP="001E628B">
            <w:pPr>
              <w:jc w:val="center"/>
            </w:pPr>
            <w:r>
              <w:t>1247</w:t>
            </w:r>
          </w:p>
        </w:tc>
        <w:tc>
          <w:tcPr>
            <w:tcW w:w="0" w:type="auto"/>
            <w:vAlign w:val="center"/>
          </w:tcPr>
          <w:p w:rsidR="0005778A" w:rsidRDefault="0005778A" w:rsidP="001E628B">
            <w:pPr>
              <w:jc w:val="center"/>
            </w:pPr>
            <w:r>
              <w:t>341°45'9"</w:t>
            </w:r>
          </w:p>
        </w:tc>
        <w:tc>
          <w:tcPr>
            <w:tcW w:w="0" w:type="auto"/>
            <w:vAlign w:val="center"/>
          </w:tcPr>
          <w:p w:rsidR="0005778A" w:rsidRDefault="0005778A" w:rsidP="001E628B">
            <w:pPr>
              <w:jc w:val="center"/>
            </w:pPr>
            <w:r>
              <w:t>3,86</w:t>
            </w:r>
          </w:p>
        </w:tc>
        <w:tc>
          <w:tcPr>
            <w:tcW w:w="0" w:type="auto"/>
            <w:vAlign w:val="center"/>
          </w:tcPr>
          <w:p w:rsidR="0005778A" w:rsidRDefault="0005778A" w:rsidP="001E628B">
            <w:pPr>
              <w:jc w:val="center"/>
            </w:pPr>
            <w:r>
              <w:t>441016,66</w:t>
            </w:r>
          </w:p>
        </w:tc>
        <w:tc>
          <w:tcPr>
            <w:tcW w:w="0" w:type="auto"/>
            <w:vAlign w:val="center"/>
          </w:tcPr>
          <w:p w:rsidR="0005778A" w:rsidRDefault="0005778A" w:rsidP="001E628B">
            <w:pPr>
              <w:jc w:val="center"/>
            </w:pPr>
            <w:r>
              <w:t>2235436,26</w:t>
            </w:r>
          </w:p>
        </w:tc>
      </w:tr>
      <w:tr w:rsidR="0005778A" w:rsidTr="001E628B">
        <w:trPr>
          <w:trHeight w:val="20"/>
        </w:trPr>
        <w:tc>
          <w:tcPr>
            <w:tcW w:w="0" w:type="auto"/>
            <w:vAlign w:val="center"/>
          </w:tcPr>
          <w:p w:rsidR="0005778A" w:rsidRDefault="0005778A" w:rsidP="001E628B">
            <w:pPr>
              <w:jc w:val="center"/>
            </w:pPr>
            <w:r>
              <w:t>1248</w:t>
            </w:r>
          </w:p>
        </w:tc>
        <w:tc>
          <w:tcPr>
            <w:tcW w:w="0" w:type="auto"/>
            <w:vAlign w:val="center"/>
          </w:tcPr>
          <w:p w:rsidR="0005778A" w:rsidRDefault="0005778A" w:rsidP="001E628B">
            <w:pPr>
              <w:jc w:val="center"/>
            </w:pPr>
            <w:r>
              <w:t>328°55'20"</w:t>
            </w:r>
          </w:p>
        </w:tc>
        <w:tc>
          <w:tcPr>
            <w:tcW w:w="0" w:type="auto"/>
            <w:vAlign w:val="center"/>
          </w:tcPr>
          <w:p w:rsidR="0005778A" w:rsidRDefault="0005778A" w:rsidP="001E628B">
            <w:pPr>
              <w:jc w:val="center"/>
            </w:pPr>
            <w:r>
              <w:t>21,54</w:t>
            </w:r>
          </w:p>
        </w:tc>
        <w:tc>
          <w:tcPr>
            <w:tcW w:w="0" w:type="auto"/>
            <w:vAlign w:val="center"/>
          </w:tcPr>
          <w:p w:rsidR="0005778A" w:rsidRDefault="0005778A" w:rsidP="001E628B">
            <w:pPr>
              <w:jc w:val="center"/>
            </w:pPr>
            <w:r>
              <w:t>441015,45</w:t>
            </w:r>
          </w:p>
        </w:tc>
        <w:tc>
          <w:tcPr>
            <w:tcW w:w="0" w:type="auto"/>
            <w:vAlign w:val="center"/>
          </w:tcPr>
          <w:p w:rsidR="0005778A" w:rsidRDefault="0005778A" w:rsidP="001E628B">
            <w:pPr>
              <w:jc w:val="center"/>
            </w:pPr>
            <w:r>
              <w:t>2235439,93</w:t>
            </w:r>
          </w:p>
        </w:tc>
      </w:tr>
      <w:tr w:rsidR="0005778A" w:rsidTr="001E628B">
        <w:trPr>
          <w:trHeight w:val="20"/>
        </w:trPr>
        <w:tc>
          <w:tcPr>
            <w:tcW w:w="0" w:type="auto"/>
            <w:vAlign w:val="center"/>
          </w:tcPr>
          <w:p w:rsidR="0005778A" w:rsidRDefault="0005778A" w:rsidP="001E628B">
            <w:pPr>
              <w:jc w:val="center"/>
            </w:pPr>
            <w:r>
              <w:t>2833</w:t>
            </w:r>
          </w:p>
        </w:tc>
        <w:tc>
          <w:tcPr>
            <w:tcW w:w="0" w:type="auto"/>
            <w:vAlign w:val="center"/>
          </w:tcPr>
          <w:p w:rsidR="0005778A" w:rsidRDefault="0005778A" w:rsidP="001E628B">
            <w:pPr>
              <w:jc w:val="center"/>
            </w:pPr>
            <w:r>
              <w:t>340°11'23"</w:t>
            </w:r>
          </w:p>
        </w:tc>
        <w:tc>
          <w:tcPr>
            <w:tcW w:w="0" w:type="auto"/>
            <w:vAlign w:val="center"/>
          </w:tcPr>
          <w:p w:rsidR="0005778A" w:rsidRDefault="0005778A" w:rsidP="001E628B">
            <w:pPr>
              <w:jc w:val="center"/>
            </w:pPr>
            <w:r>
              <w:t>7,64</w:t>
            </w:r>
          </w:p>
        </w:tc>
        <w:tc>
          <w:tcPr>
            <w:tcW w:w="0" w:type="auto"/>
            <w:vAlign w:val="center"/>
          </w:tcPr>
          <w:p w:rsidR="0005778A" w:rsidRDefault="0005778A" w:rsidP="001E628B">
            <w:pPr>
              <w:jc w:val="center"/>
            </w:pPr>
            <w:r>
              <w:t>441004,33</w:t>
            </w:r>
          </w:p>
        </w:tc>
        <w:tc>
          <w:tcPr>
            <w:tcW w:w="0" w:type="auto"/>
            <w:vAlign w:val="center"/>
          </w:tcPr>
          <w:p w:rsidR="0005778A" w:rsidRDefault="0005778A" w:rsidP="001E628B">
            <w:pPr>
              <w:jc w:val="center"/>
            </w:pPr>
            <w:r>
              <w:t>2235458,38</w:t>
            </w:r>
          </w:p>
        </w:tc>
      </w:tr>
      <w:tr w:rsidR="0005778A" w:rsidTr="001E628B">
        <w:trPr>
          <w:trHeight w:val="20"/>
        </w:trPr>
        <w:tc>
          <w:tcPr>
            <w:tcW w:w="0" w:type="auto"/>
            <w:vAlign w:val="center"/>
          </w:tcPr>
          <w:p w:rsidR="0005778A" w:rsidRDefault="0005778A" w:rsidP="001E628B">
            <w:pPr>
              <w:jc w:val="center"/>
            </w:pPr>
            <w:r>
              <w:t>1250</w:t>
            </w:r>
          </w:p>
        </w:tc>
        <w:tc>
          <w:tcPr>
            <w:tcW w:w="0" w:type="auto"/>
            <w:vAlign w:val="center"/>
          </w:tcPr>
          <w:p w:rsidR="0005778A" w:rsidRDefault="0005778A" w:rsidP="001E628B">
            <w:pPr>
              <w:jc w:val="center"/>
            </w:pPr>
            <w:r>
              <w:t>349°57'33"</w:t>
            </w:r>
          </w:p>
        </w:tc>
        <w:tc>
          <w:tcPr>
            <w:tcW w:w="0" w:type="auto"/>
            <w:vAlign w:val="center"/>
          </w:tcPr>
          <w:p w:rsidR="0005778A" w:rsidRDefault="0005778A" w:rsidP="001E628B">
            <w:pPr>
              <w:jc w:val="center"/>
            </w:pPr>
            <w:r>
              <w:t>14,17</w:t>
            </w:r>
          </w:p>
        </w:tc>
        <w:tc>
          <w:tcPr>
            <w:tcW w:w="0" w:type="auto"/>
            <w:vAlign w:val="center"/>
          </w:tcPr>
          <w:p w:rsidR="0005778A" w:rsidRDefault="0005778A" w:rsidP="001E628B">
            <w:pPr>
              <w:jc w:val="center"/>
            </w:pPr>
            <w:r>
              <w:t>441001,74</w:t>
            </w:r>
          </w:p>
        </w:tc>
        <w:tc>
          <w:tcPr>
            <w:tcW w:w="0" w:type="auto"/>
            <w:vAlign w:val="center"/>
          </w:tcPr>
          <w:p w:rsidR="0005778A" w:rsidRDefault="0005778A" w:rsidP="001E628B">
            <w:pPr>
              <w:jc w:val="center"/>
            </w:pPr>
            <w:r>
              <w:t>2235465,57</w:t>
            </w:r>
          </w:p>
        </w:tc>
      </w:tr>
      <w:tr w:rsidR="0005778A" w:rsidTr="001E628B">
        <w:trPr>
          <w:trHeight w:val="20"/>
        </w:trPr>
        <w:tc>
          <w:tcPr>
            <w:tcW w:w="0" w:type="auto"/>
            <w:vAlign w:val="center"/>
          </w:tcPr>
          <w:p w:rsidR="0005778A" w:rsidRDefault="0005778A" w:rsidP="001E628B">
            <w:pPr>
              <w:jc w:val="center"/>
            </w:pPr>
            <w:r>
              <w:t>2834</w:t>
            </w:r>
          </w:p>
        </w:tc>
        <w:tc>
          <w:tcPr>
            <w:tcW w:w="0" w:type="auto"/>
            <w:vAlign w:val="center"/>
          </w:tcPr>
          <w:p w:rsidR="0005778A" w:rsidRDefault="0005778A" w:rsidP="001E628B">
            <w:pPr>
              <w:jc w:val="center"/>
            </w:pPr>
            <w:r>
              <w:t>353°39'1"</w:t>
            </w:r>
          </w:p>
        </w:tc>
        <w:tc>
          <w:tcPr>
            <w:tcW w:w="0" w:type="auto"/>
            <w:vAlign w:val="center"/>
          </w:tcPr>
          <w:p w:rsidR="0005778A" w:rsidRDefault="0005778A" w:rsidP="001E628B">
            <w:pPr>
              <w:jc w:val="center"/>
            </w:pPr>
            <w:r>
              <w:t>6,69</w:t>
            </w:r>
          </w:p>
        </w:tc>
        <w:tc>
          <w:tcPr>
            <w:tcW w:w="0" w:type="auto"/>
            <w:vAlign w:val="center"/>
          </w:tcPr>
          <w:p w:rsidR="0005778A" w:rsidRDefault="0005778A" w:rsidP="001E628B">
            <w:pPr>
              <w:jc w:val="center"/>
            </w:pPr>
            <w:r>
              <w:t>440999,27</w:t>
            </w:r>
          </w:p>
        </w:tc>
        <w:tc>
          <w:tcPr>
            <w:tcW w:w="0" w:type="auto"/>
            <w:vAlign w:val="center"/>
          </w:tcPr>
          <w:p w:rsidR="0005778A" w:rsidRDefault="0005778A" w:rsidP="001E628B">
            <w:pPr>
              <w:jc w:val="center"/>
            </w:pPr>
            <w:r>
              <w:t>2235479,52</w:t>
            </w:r>
          </w:p>
        </w:tc>
      </w:tr>
      <w:tr w:rsidR="0005778A" w:rsidTr="001E628B">
        <w:trPr>
          <w:trHeight w:val="20"/>
        </w:trPr>
        <w:tc>
          <w:tcPr>
            <w:tcW w:w="0" w:type="auto"/>
            <w:vAlign w:val="center"/>
          </w:tcPr>
          <w:p w:rsidR="0005778A" w:rsidRDefault="0005778A" w:rsidP="001E628B">
            <w:pPr>
              <w:jc w:val="center"/>
            </w:pPr>
            <w:r>
              <w:t>1252</w:t>
            </w:r>
          </w:p>
        </w:tc>
        <w:tc>
          <w:tcPr>
            <w:tcW w:w="0" w:type="auto"/>
            <w:vAlign w:val="center"/>
          </w:tcPr>
          <w:p w:rsidR="0005778A" w:rsidRDefault="0005778A" w:rsidP="001E628B">
            <w:pPr>
              <w:jc w:val="center"/>
            </w:pPr>
            <w:r>
              <w:t>36°3'21"</w:t>
            </w:r>
          </w:p>
        </w:tc>
        <w:tc>
          <w:tcPr>
            <w:tcW w:w="0" w:type="auto"/>
            <w:vAlign w:val="center"/>
          </w:tcPr>
          <w:p w:rsidR="0005778A" w:rsidRDefault="0005778A" w:rsidP="001E628B">
            <w:pPr>
              <w:jc w:val="center"/>
            </w:pPr>
            <w:r>
              <w:t>5,91</w:t>
            </w:r>
          </w:p>
        </w:tc>
        <w:tc>
          <w:tcPr>
            <w:tcW w:w="0" w:type="auto"/>
            <w:vAlign w:val="center"/>
          </w:tcPr>
          <w:p w:rsidR="0005778A" w:rsidRDefault="0005778A" w:rsidP="001E628B">
            <w:pPr>
              <w:jc w:val="center"/>
            </w:pPr>
            <w:r>
              <w:t>440998,53</w:t>
            </w:r>
          </w:p>
        </w:tc>
        <w:tc>
          <w:tcPr>
            <w:tcW w:w="0" w:type="auto"/>
            <w:vAlign w:val="center"/>
          </w:tcPr>
          <w:p w:rsidR="0005778A" w:rsidRDefault="0005778A" w:rsidP="001E628B">
            <w:pPr>
              <w:jc w:val="center"/>
            </w:pPr>
            <w:r>
              <w:t>2235486,17</w:t>
            </w:r>
          </w:p>
        </w:tc>
      </w:tr>
      <w:tr w:rsidR="0005778A" w:rsidTr="001E628B">
        <w:trPr>
          <w:trHeight w:val="20"/>
        </w:trPr>
        <w:tc>
          <w:tcPr>
            <w:tcW w:w="0" w:type="auto"/>
            <w:vAlign w:val="center"/>
          </w:tcPr>
          <w:p w:rsidR="0005778A" w:rsidRDefault="0005778A" w:rsidP="001E628B">
            <w:pPr>
              <w:jc w:val="center"/>
            </w:pPr>
            <w:r>
              <w:t>2835</w:t>
            </w:r>
          </w:p>
        </w:tc>
        <w:tc>
          <w:tcPr>
            <w:tcW w:w="0" w:type="auto"/>
            <w:vAlign w:val="center"/>
          </w:tcPr>
          <w:p w:rsidR="0005778A" w:rsidRDefault="0005778A" w:rsidP="001E628B">
            <w:pPr>
              <w:jc w:val="center"/>
            </w:pPr>
            <w:r>
              <w:t>96°40'23"</w:t>
            </w:r>
          </w:p>
        </w:tc>
        <w:tc>
          <w:tcPr>
            <w:tcW w:w="0" w:type="auto"/>
            <w:vAlign w:val="center"/>
          </w:tcPr>
          <w:p w:rsidR="0005778A" w:rsidRDefault="0005778A" w:rsidP="001E628B">
            <w:pPr>
              <w:jc w:val="center"/>
            </w:pPr>
            <w:r>
              <w:t>4,56</w:t>
            </w:r>
          </w:p>
        </w:tc>
        <w:tc>
          <w:tcPr>
            <w:tcW w:w="0" w:type="auto"/>
            <w:vAlign w:val="center"/>
          </w:tcPr>
          <w:p w:rsidR="0005778A" w:rsidRDefault="0005778A" w:rsidP="001E628B">
            <w:pPr>
              <w:jc w:val="center"/>
            </w:pPr>
            <w:r>
              <w:t>441007,34</w:t>
            </w:r>
          </w:p>
        </w:tc>
        <w:tc>
          <w:tcPr>
            <w:tcW w:w="0" w:type="auto"/>
            <w:vAlign w:val="center"/>
          </w:tcPr>
          <w:p w:rsidR="0005778A" w:rsidRDefault="0005778A" w:rsidP="001E628B">
            <w:pPr>
              <w:jc w:val="center"/>
            </w:pPr>
            <w:r>
              <w:t>2235505,14</w:t>
            </w:r>
          </w:p>
        </w:tc>
      </w:tr>
      <w:tr w:rsidR="0005778A" w:rsidTr="001E628B">
        <w:trPr>
          <w:trHeight w:val="20"/>
        </w:trPr>
        <w:tc>
          <w:tcPr>
            <w:tcW w:w="0" w:type="auto"/>
            <w:vAlign w:val="center"/>
          </w:tcPr>
          <w:p w:rsidR="0005778A" w:rsidRDefault="0005778A" w:rsidP="001E628B">
            <w:pPr>
              <w:jc w:val="center"/>
            </w:pPr>
            <w:r>
              <w:t>1214</w:t>
            </w:r>
          </w:p>
        </w:tc>
        <w:tc>
          <w:tcPr>
            <w:tcW w:w="0" w:type="auto"/>
            <w:vAlign w:val="center"/>
          </w:tcPr>
          <w:p w:rsidR="0005778A" w:rsidRDefault="0005778A" w:rsidP="001E628B">
            <w:pPr>
              <w:jc w:val="center"/>
            </w:pPr>
            <w:r>
              <w:t>215°55'12"</w:t>
            </w:r>
          </w:p>
        </w:tc>
        <w:tc>
          <w:tcPr>
            <w:tcW w:w="0" w:type="auto"/>
            <w:vAlign w:val="center"/>
          </w:tcPr>
          <w:p w:rsidR="0005778A" w:rsidRDefault="0005778A" w:rsidP="001E628B">
            <w:pPr>
              <w:jc w:val="center"/>
            </w:pPr>
            <w:r>
              <w:t>3,14</w:t>
            </w:r>
          </w:p>
        </w:tc>
        <w:tc>
          <w:tcPr>
            <w:tcW w:w="0" w:type="auto"/>
            <w:vAlign w:val="center"/>
          </w:tcPr>
          <w:p w:rsidR="0005778A" w:rsidRDefault="0005778A" w:rsidP="001E628B">
            <w:pPr>
              <w:jc w:val="center"/>
            </w:pPr>
            <w:r>
              <w:t>441011,87</w:t>
            </w:r>
          </w:p>
        </w:tc>
        <w:tc>
          <w:tcPr>
            <w:tcW w:w="0" w:type="auto"/>
            <w:vAlign w:val="center"/>
          </w:tcPr>
          <w:p w:rsidR="0005778A" w:rsidRDefault="0005778A" w:rsidP="001E628B">
            <w:pPr>
              <w:jc w:val="center"/>
            </w:pPr>
            <w:r>
              <w:t>2235504,61</w:t>
            </w:r>
          </w:p>
        </w:tc>
      </w:tr>
      <w:tr w:rsidR="0005778A" w:rsidTr="001E628B">
        <w:trPr>
          <w:trHeight w:val="20"/>
        </w:trPr>
        <w:tc>
          <w:tcPr>
            <w:tcW w:w="0" w:type="auto"/>
            <w:vAlign w:val="center"/>
          </w:tcPr>
          <w:p w:rsidR="0005778A" w:rsidRDefault="0005778A" w:rsidP="001E628B">
            <w:pPr>
              <w:jc w:val="center"/>
            </w:pPr>
            <w:r>
              <w:t>1215</w:t>
            </w:r>
          </w:p>
        </w:tc>
        <w:tc>
          <w:tcPr>
            <w:tcW w:w="0" w:type="auto"/>
            <w:vAlign w:val="center"/>
          </w:tcPr>
          <w:p w:rsidR="0005778A" w:rsidRDefault="0005778A" w:rsidP="001E628B">
            <w:pPr>
              <w:jc w:val="center"/>
            </w:pPr>
            <w:r>
              <w:t>318°46'28"</w:t>
            </w:r>
          </w:p>
        </w:tc>
        <w:tc>
          <w:tcPr>
            <w:tcW w:w="0" w:type="auto"/>
            <w:vAlign w:val="center"/>
          </w:tcPr>
          <w:p w:rsidR="0005778A" w:rsidRDefault="0005778A" w:rsidP="001E628B">
            <w:pPr>
              <w:jc w:val="center"/>
            </w:pPr>
            <w:r>
              <w:t>4,08</w:t>
            </w:r>
          </w:p>
        </w:tc>
        <w:tc>
          <w:tcPr>
            <w:tcW w:w="0" w:type="auto"/>
            <w:vAlign w:val="center"/>
          </w:tcPr>
          <w:p w:rsidR="0005778A" w:rsidRDefault="0005778A" w:rsidP="001E628B">
            <w:pPr>
              <w:jc w:val="center"/>
            </w:pPr>
            <w:r>
              <w:t>441010,03</w:t>
            </w:r>
          </w:p>
        </w:tc>
        <w:tc>
          <w:tcPr>
            <w:tcW w:w="0" w:type="auto"/>
            <w:vAlign w:val="center"/>
          </w:tcPr>
          <w:p w:rsidR="0005778A" w:rsidRDefault="0005778A" w:rsidP="001E628B">
            <w:pPr>
              <w:jc w:val="center"/>
            </w:pPr>
            <w:r>
              <w:t>2235502,07</w:t>
            </w:r>
          </w:p>
        </w:tc>
      </w:tr>
      <w:tr w:rsidR="0005778A" w:rsidTr="001E628B">
        <w:trPr>
          <w:trHeight w:val="20"/>
        </w:trPr>
        <w:tc>
          <w:tcPr>
            <w:tcW w:w="0" w:type="auto"/>
            <w:vAlign w:val="center"/>
          </w:tcPr>
          <w:p w:rsidR="0005778A" w:rsidRDefault="0005778A" w:rsidP="001E628B">
            <w:pPr>
              <w:jc w:val="center"/>
            </w:pPr>
            <w:r>
              <w:t>1229</w:t>
            </w:r>
          </w:p>
        </w:tc>
        <w:tc>
          <w:tcPr>
            <w:tcW w:w="0" w:type="auto"/>
            <w:vAlign w:val="center"/>
          </w:tcPr>
          <w:p w:rsidR="0005778A" w:rsidRDefault="0005778A" w:rsidP="001E628B">
            <w:pPr>
              <w:jc w:val="center"/>
            </w:pPr>
            <w:r>
              <w:t>134°53'46"</w:t>
            </w:r>
          </w:p>
        </w:tc>
        <w:tc>
          <w:tcPr>
            <w:tcW w:w="0" w:type="auto"/>
            <w:vAlign w:val="center"/>
          </w:tcPr>
          <w:p w:rsidR="0005778A" w:rsidRDefault="0005778A" w:rsidP="001E628B">
            <w:pPr>
              <w:jc w:val="center"/>
            </w:pPr>
            <w:r>
              <w:t>3,9</w:t>
            </w:r>
          </w:p>
        </w:tc>
        <w:tc>
          <w:tcPr>
            <w:tcW w:w="0" w:type="auto"/>
            <w:vAlign w:val="center"/>
          </w:tcPr>
          <w:p w:rsidR="0005778A" w:rsidRDefault="0005778A" w:rsidP="001E628B">
            <w:pPr>
              <w:jc w:val="center"/>
            </w:pPr>
            <w:r>
              <w:t>441088,98</w:t>
            </w:r>
          </w:p>
        </w:tc>
        <w:tc>
          <w:tcPr>
            <w:tcW w:w="0" w:type="auto"/>
            <w:vAlign w:val="center"/>
          </w:tcPr>
          <w:p w:rsidR="0005778A" w:rsidRDefault="0005778A" w:rsidP="001E628B">
            <w:pPr>
              <w:jc w:val="center"/>
            </w:pPr>
            <w:r>
              <w:t>2235609,96</w:t>
            </w:r>
          </w:p>
        </w:tc>
      </w:tr>
      <w:tr w:rsidR="0005778A" w:rsidTr="001E628B">
        <w:trPr>
          <w:trHeight w:val="20"/>
        </w:trPr>
        <w:tc>
          <w:tcPr>
            <w:tcW w:w="0" w:type="auto"/>
            <w:vAlign w:val="center"/>
          </w:tcPr>
          <w:p w:rsidR="0005778A" w:rsidRDefault="0005778A" w:rsidP="001E628B">
            <w:pPr>
              <w:jc w:val="center"/>
            </w:pPr>
            <w:r>
              <w:t>1228</w:t>
            </w:r>
          </w:p>
        </w:tc>
        <w:tc>
          <w:tcPr>
            <w:tcW w:w="0" w:type="auto"/>
            <w:vAlign w:val="center"/>
          </w:tcPr>
          <w:p w:rsidR="0005778A" w:rsidRDefault="0005778A" w:rsidP="001E628B">
            <w:pPr>
              <w:jc w:val="center"/>
            </w:pPr>
            <w:r>
              <w:t>225°6'14"</w:t>
            </w:r>
          </w:p>
        </w:tc>
        <w:tc>
          <w:tcPr>
            <w:tcW w:w="0" w:type="auto"/>
            <w:vAlign w:val="center"/>
          </w:tcPr>
          <w:p w:rsidR="0005778A" w:rsidRDefault="0005778A" w:rsidP="001E628B">
            <w:pPr>
              <w:jc w:val="center"/>
            </w:pPr>
            <w:r>
              <w:t>3,9</w:t>
            </w:r>
          </w:p>
        </w:tc>
        <w:tc>
          <w:tcPr>
            <w:tcW w:w="0" w:type="auto"/>
            <w:vAlign w:val="center"/>
          </w:tcPr>
          <w:p w:rsidR="0005778A" w:rsidRDefault="0005778A" w:rsidP="001E628B">
            <w:pPr>
              <w:jc w:val="center"/>
            </w:pPr>
            <w:r>
              <w:t>441091,74</w:t>
            </w:r>
          </w:p>
        </w:tc>
        <w:tc>
          <w:tcPr>
            <w:tcW w:w="0" w:type="auto"/>
            <w:vAlign w:val="center"/>
          </w:tcPr>
          <w:p w:rsidR="0005778A" w:rsidRDefault="0005778A" w:rsidP="001E628B">
            <w:pPr>
              <w:jc w:val="center"/>
            </w:pPr>
            <w:r>
              <w:t>2235607,21</w:t>
            </w:r>
          </w:p>
        </w:tc>
      </w:tr>
      <w:tr w:rsidR="0005778A" w:rsidTr="001E628B">
        <w:trPr>
          <w:trHeight w:val="20"/>
        </w:trPr>
        <w:tc>
          <w:tcPr>
            <w:tcW w:w="0" w:type="auto"/>
            <w:vAlign w:val="center"/>
          </w:tcPr>
          <w:p w:rsidR="0005778A" w:rsidRDefault="0005778A" w:rsidP="001E628B">
            <w:pPr>
              <w:jc w:val="center"/>
            </w:pPr>
            <w:r>
              <w:t>2837</w:t>
            </w:r>
          </w:p>
        </w:tc>
        <w:tc>
          <w:tcPr>
            <w:tcW w:w="0" w:type="auto"/>
            <w:vAlign w:val="center"/>
          </w:tcPr>
          <w:p w:rsidR="0005778A" w:rsidRDefault="0005778A" w:rsidP="001E628B">
            <w:pPr>
              <w:jc w:val="center"/>
            </w:pPr>
            <w:r>
              <w:t>315°0'0"</w:t>
            </w:r>
          </w:p>
        </w:tc>
        <w:tc>
          <w:tcPr>
            <w:tcW w:w="0" w:type="auto"/>
            <w:vAlign w:val="center"/>
          </w:tcPr>
          <w:p w:rsidR="0005778A" w:rsidRDefault="0005778A" w:rsidP="001E628B">
            <w:pPr>
              <w:jc w:val="center"/>
            </w:pPr>
            <w:r>
              <w:t>3,89</w:t>
            </w:r>
          </w:p>
        </w:tc>
        <w:tc>
          <w:tcPr>
            <w:tcW w:w="0" w:type="auto"/>
            <w:vAlign w:val="center"/>
          </w:tcPr>
          <w:p w:rsidR="0005778A" w:rsidRDefault="0005778A" w:rsidP="001E628B">
            <w:pPr>
              <w:jc w:val="center"/>
            </w:pPr>
            <w:r>
              <w:t>441088,98</w:t>
            </w:r>
          </w:p>
        </w:tc>
        <w:tc>
          <w:tcPr>
            <w:tcW w:w="0" w:type="auto"/>
            <w:vAlign w:val="center"/>
          </w:tcPr>
          <w:p w:rsidR="0005778A" w:rsidRDefault="0005778A" w:rsidP="001E628B">
            <w:pPr>
              <w:jc w:val="center"/>
            </w:pPr>
            <w:r>
              <w:t>2235604,46</w:t>
            </w:r>
          </w:p>
        </w:tc>
      </w:tr>
      <w:tr w:rsidR="0005778A" w:rsidTr="001E628B">
        <w:trPr>
          <w:trHeight w:val="20"/>
        </w:trPr>
        <w:tc>
          <w:tcPr>
            <w:tcW w:w="0" w:type="auto"/>
            <w:vAlign w:val="center"/>
          </w:tcPr>
          <w:p w:rsidR="0005778A" w:rsidRDefault="0005778A" w:rsidP="001E628B">
            <w:pPr>
              <w:jc w:val="center"/>
            </w:pPr>
            <w:r>
              <w:t>1226</w:t>
            </w:r>
          </w:p>
        </w:tc>
        <w:tc>
          <w:tcPr>
            <w:tcW w:w="0" w:type="auto"/>
            <w:vAlign w:val="center"/>
          </w:tcPr>
          <w:p w:rsidR="0005778A" w:rsidRDefault="0005778A" w:rsidP="001E628B">
            <w:pPr>
              <w:jc w:val="center"/>
            </w:pPr>
            <w:r>
              <w:t>45°0'0"</w:t>
            </w:r>
          </w:p>
        </w:tc>
        <w:tc>
          <w:tcPr>
            <w:tcW w:w="0" w:type="auto"/>
            <w:vAlign w:val="center"/>
          </w:tcPr>
          <w:p w:rsidR="0005778A" w:rsidRDefault="0005778A" w:rsidP="001E628B">
            <w:pPr>
              <w:jc w:val="center"/>
            </w:pPr>
            <w:r>
              <w:t>3,89</w:t>
            </w:r>
          </w:p>
        </w:tc>
        <w:tc>
          <w:tcPr>
            <w:tcW w:w="0" w:type="auto"/>
            <w:vAlign w:val="center"/>
          </w:tcPr>
          <w:p w:rsidR="0005778A" w:rsidRDefault="0005778A" w:rsidP="001E628B">
            <w:pPr>
              <w:jc w:val="center"/>
            </w:pPr>
            <w:r>
              <w:t>441086,23</w:t>
            </w:r>
          </w:p>
        </w:tc>
        <w:tc>
          <w:tcPr>
            <w:tcW w:w="0" w:type="auto"/>
            <w:vAlign w:val="center"/>
          </w:tcPr>
          <w:p w:rsidR="0005778A" w:rsidRDefault="0005778A" w:rsidP="001E628B">
            <w:pPr>
              <w:jc w:val="center"/>
            </w:pPr>
            <w:r>
              <w:t>2235607,21</w:t>
            </w:r>
          </w:p>
        </w:tc>
      </w:tr>
      <w:tr w:rsidR="0005778A" w:rsidTr="001E628B">
        <w:tc>
          <w:tcPr>
            <w:tcW w:w="0" w:type="auto"/>
            <w:gridSpan w:val="5"/>
            <w:vAlign w:val="center"/>
          </w:tcPr>
          <w:p w:rsidR="0005778A" w:rsidRDefault="0005778A" w:rsidP="001E628B">
            <w:r>
              <w:t>№ 40</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63:31:1703001</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63:31:0000000:404</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:404/чзу1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4909</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ООО Агрокомплекс "Конезавод"Самарский", ИНН: 6376065391</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сельскохозяйственного производства</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ВЛ 35 кВ Калиновый Ключ – Екатериновка</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1202</w:t>
            </w:r>
          </w:p>
        </w:tc>
        <w:tc>
          <w:tcPr>
            <w:tcW w:w="0" w:type="auto"/>
            <w:vAlign w:val="center"/>
          </w:tcPr>
          <w:p w:rsidR="0005778A" w:rsidRDefault="0005778A" w:rsidP="001E628B">
            <w:pPr>
              <w:jc w:val="center"/>
            </w:pPr>
            <w:r>
              <w:t>20°23'37"</w:t>
            </w:r>
          </w:p>
        </w:tc>
        <w:tc>
          <w:tcPr>
            <w:tcW w:w="0" w:type="auto"/>
            <w:vAlign w:val="center"/>
          </w:tcPr>
          <w:p w:rsidR="0005778A" w:rsidRDefault="0005778A" w:rsidP="001E628B">
            <w:pPr>
              <w:jc w:val="center"/>
            </w:pPr>
            <w:r>
              <w:t>9,9</w:t>
            </w:r>
          </w:p>
        </w:tc>
        <w:tc>
          <w:tcPr>
            <w:tcW w:w="0" w:type="auto"/>
            <w:vAlign w:val="center"/>
          </w:tcPr>
          <w:p w:rsidR="0005778A" w:rsidRDefault="0005778A" w:rsidP="001E628B">
            <w:pPr>
              <w:jc w:val="center"/>
            </w:pPr>
            <w:r>
              <w:t>441019,18</w:t>
            </w:r>
          </w:p>
        </w:tc>
        <w:tc>
          <w:tcPr>
            <w:tcW w:w="0" w:type="auto"/>
            <w:vAlign w:val="center"/>
          </w:tcPr>
          <w:p w:rsidR="0005778A" w:rsidRDefault="0005778A" w:rsidP="001E628B">
            <w:pPr>
              <w:jc w:val="center"/>
            </w:pPr>
            <w:r>
              <w:t>2235441,42</w:t>
            </w:r>
          </w:p>
        </w:tc>
      </w:tr>
      <w:tr w:rsidR="0005778A" w:rsidTr="001E628B">
        <w:trPr>
          <w:trHeight w:val="20"/>
        </w:trPr>
        <w:tc>
          <w:tcPr>
            <w:tcW w:w="0" w:type="auto"/>
            <w:vAlign w:val="center"/>
          </w:tcPr>
          <w:p w:rsidR="0005778A" w:rsidRDefault="0005778A" w:rsidP="001E628B">
            <w:pPr>
              <w:jc w:val="center"/>
            </w:pPr>
            <w:r>
              <w:t>1203</w:t>
            </w:r>
          </w:p>
        </w:tc>
        <w:tc>
          <w:tcPr>
            <w:tcW w:w="0" w:type="auto"/>
            <w:vAlign w:val="center"/>
          </w:tcPr>
          <w:p w:rsidR="0005778A" w:rsidRDefault="0005778A" w:rsidP="001E628B">
            <w:pPr>
              <w:jc w:val="center"/>
            </w:pPr>
            <w:r>
              <w:t>351°19'0"</w:t>
            </w:r>
          </w:p>
        </w:tc>
        <w:tc>
          <w:tcPr>
            <w:tcW w:w="0" w:type="auto"/>
            <w:vAlign w:val="center"/>
          </w:tcPr>
          <w:p w:rsidR="0005778A" w:rsidRDefault="0005778A" w:rsidP="001E628B">
            <w:pPr>
              <w:jc w:val="center"/>
            </w:pPr>
            <w:r>
              <w:t>7,62</w:t>
            </w:r>
          </w:p>
        </w:tc>
        <w:tc>
          <w:tcPr>
            <w:tcW w:w="0" w:type="auto"/>
            <w:vAlign w:val="center"/>
          </w:tcPr>
          <w:p w:rsidR="0005778A" w:rsidRDefault="0005778A" w:rsidP="001E628B">
            <w:pPr>
              <w:jc w:val="center"/>
            </w:pPr>
            <w:r>
              <w:t>441022,63</w:t>
            </w:r>
          </w:p>
        </w:tc>
        <w:tc>
          <w:tcPr>
            <w:tcW w:w="0" w:type="auto"/>
            <w:vAlign w:val="center"/>
          </w:tcPr>
          <w:p w:rsidR="0005778A" w:rsidRDefault="0005778A" w:rsidP="001E628B">
            <w:pPr>
              <w:jc w:val="center"/>
            </w:pPr>
            <w:r>
              <w:t>2235450,70</w:t>
            </w:r>
          </w:p>
        </w:tc>
      </w:tr>
      <w:tr w:rsidR="0005778A" w:rsidTr="001E628B">
        <w:trPr>
          <w:trHeight w:val="20"/>
        </w:trPr>
        <w:tc>
          <w:tcPr>
            <w:tcW w:w="0" w:type="auto"/>
            <w:vAlign w:val="center"/>
          </w:tcPr>
          <w:p w:rsidR="0005778A" w:rsidRDefault="0005778A" w:rsidP="001E628B">
            <w:pPr>
              <w:jc w:val="center"/>
            </w:pPr>
            <w:r>
              <w:t>1204</w:t>
            </w:r>
          </w:p>
        </w:tc>
        <w:tc>
          <w:tcPr>
            <w:tcW w:w="0" w:type="auto"/>
            <w:vAlign w:val="center"/>
          </w:tcPr>
          <w:p w:rsidR="0005778A" w:rsidRDefault="0005778A" w:rsidP="001E628B">
            <w:pPr>
              <w:jc w:val="center"/>
            </w:pPr>
            <w:r>
              <w:t>21°56'3"</w:t>
            </w:r>
          </w:p>
        </w:tc>
        <w:tc>
          <w:tcPr>
            <w:tcW w:w="0" w:type="auto"/>
            <w:vAlign w:val="center"/>
          </w:tcPr>
          <w:p w:rsidR="0005778A" w:rsidRDefault="0005778A" w:rsidP="001E628B">
            <w:pPr>
              <w:jc w:val="center"/>
            </w:pPr>
            <w:r>
              <w:t>10,41</w:t>
            </w:r>
          </w:p>
        </w:tc>
        <w:tc>
          <w:tcPr>
            <w:tcW w:w="0" w:type="auto"/>
            <w:vAlign w:val="center"/>
          </w:tcPr>
          <w:p w:rsidR="0005778A" w:rsidRDefault="0005778A" w:rsidP="001E628B">
            <w:pPr>
              <w:jc w:val="center"/>
            </w:pPr>
            <w:r>
              <w:t>441021,48</w:t>
            </w:r>
          </w:p>
        </w:tc>
        <w:tc>
          <w:tcPr>
            <w:tcW w:w="0" w:type="auto"/>
            <w:vAlign w:val="center"/>
          </w:tcPr>
          <w:p w:rsidR="0005778A" w:rsidRDefault="0005778A" w:rsidP="001E628B">
            <w:pPr>
              <w:jc w:val="center"/>
            </w:pPr>
            <w:r>
              <w:t>2235458,23</w:t>
            </w:r>
          </w:p>
        </w:tc>
      </w:tr>
      <w:tr w:rsidR="0005778A" w:rsidTr="001E628B">
        <w:trPr>
          <w:trHeight w:val="20"/>
        </w:trPr>
        <w:tc>
          <w:tcPr>
            <w:tcW w:w="0" w:type="auto"/>
            <w:vAlign w:val="center"/>
          </w:tcPr>
          <w:p w:rsidR="0005778A" w:rsidRDefault="0005778A" w:rsidP="001E628B">
            <w:pPr>
              <w:jc w:val="center"/>
            </w:pPr>
            <w:r>
              <w:t>1205</w:t>
            </w:r>
          </w:p>
        </w:tc>
        <w:tc>
          <w:tcPr>
            <w:tcW w:w="0" w:type="auto"/>
            <w:vAlign w:val="center"/>
          </w:tcPr>
          <w:p w:rsidR="0005778A" w:rsidRDefault="0005778A" w:rsidP="001E628B">
            <w:pPr>
              <w:jc w:val="center"/>
            </w:pPr>
            <w:r>
              <w:t>121°46'46"</w:t>
            </w:r>
          </w:p>
        </w:tc>
        <w:tc>
          <w:tcPr>
            <w:tcW w:w="0" w:type="auto"/>
            <w:vAlign w:val="center"/>
          </w:tcPr>
          <w:p w:rsidR="0005778A" w:rsidRDefault="0005778A" w:rsidP="001E628B">
            <w:pPr>
              <w:jc w:val="center"/>
            </w:pPr>
            <w:r>
              <w:t>3,49</w:t>
            </w:r>
          </w:p>
        </w:tc>
        <w:tc>
          <w:tcPr>
            <w:tcW w:w="0" w:type="auto"/>
            <w:vAlign w:val="center"/>
          </w:tcPr>
          <w:p w:rsidR="0005778A" w:rsidRDefault="0005778A" w:rsidP="001E628B">
            <w:pPr>
              <w:jc w:val="center"/>
            </w:pPr>
            <w:r>
              <w:t>441025,37</w:t>
            </w:r>
          </w:p>
        </w:tc>
        <w:tc>
          <w:tcPr>
            <w:tcW w:w="0" w:type="auto"/>
            <w:vAlign w:val="center"/>
          </w:tcPr>
          <w:p w:rsidR="0005778A" w:rsidRDefault="0005778A" w:rsidP="001E628B">
            <w:pPr>
              <w:jc w:val="center"/>
            </w:pPr>
            <w:r>
              <w:t>2235467,89</w:t>
            </w:r>
          </w:p>
        </w:tc>
      </w:tr>
      <w:tr w:rsidR="0005778A" w:rsidTr="001E628B">
        <w:trPr>
          <w:trHeight w:val="20"/>
        </w:trPr>
        <w:tc>
          <w:tcPr>
            <w:tcW w:w="0" w:type="auto"/>
            <w:vAlign w:val="center"/>
          </w:tcPr>
          <w:p w:rsidR="0005778A" w:rsidRDefault="0005778A" w:rsidP="001E628B">
            <w:pPr>
              <w:jc w:val="center"/>
            </w:pPr>
            <w:r>
              <w:t>1206</w:t>
            </w:r>
          </w:p>
        </w:tc>
        <w:tc>
          <w:tcPr>
            <w:tcW w:w="0" w:type="auto"/>
            <w:vAlign w:val="center"/>
          </w:tcPr>
          <w:p w:rsidR="0005778A" w:rsidRDefault="0005778A" w:rsidP="001E628B">
            <w:pPr>
              <w:jc w:val="center"/>
            </w:pPr>
            <w:r>
              <w:t>20°29'50"</w:t>
            </w:r>
          </w:p>
        </w:tc>
        <w:tc>
          <w:tcPr>
            <w:tcW w:w="0" w:type="auto"/>
            <w:vAlign w:val="center"/>
          </w:tcPr>
          <w:p w:rsidR="0005778A" w:rsidRDefault="0005778A" w:rsidP="001E628B">
            <w:pPr>
              <w:jc w:val="center"/>
            </w:pPr>
            <w:r>
              <w:t>2,28</w:t>
            </w:r>
          </w:p>
        </w:tc>
        <w:tc>
          <w:tcPr>
            <w:tcW w:w="0" w:type="auto"/>
            <w:vAlign w:val="center"/>
          </w:tcPr>
          <w:p w:rsidR="0005778A" w:rsidRDefault="0005778A" w:rsidP="001E628B">
            <w:pPr>
              <w:jc w:val="center"/>
            </w:pPr>
            <w:r>
              <w:t>441028,34</w:t>
            </w:r>
          </w:p>
        </w:tc>
        <w:tc>
          <w:tcPr>
            <w:tcW w:w="0" w:type="auto"/>
            <w:vAlign w:val="center"/>
          </w:tcPr>
          <w:p w:rsidR="0005778A" w:rsidRDefault="0005778A" w:rsidP="001E628B">
            <w:pPr>
              <w:jc w:val="center"/>
            </w:pPr>
            <w:r>
              <w:t>2235466,05</w:t>
            </w:r>
          </w:p>
        </w:tc>
      </w:tr>
      <w:tr w:rsidR="0005778A" w:rsidTr="001E628B">
        <w:trPr>
          <w:trHeight w:val="20"/>
        </w:trPr>
        <w:tc>
          <w:tcPr>
            <w:tcW w:w="0" w:type="auto"/>
            <w:vAlign w:val="center"/>
          </w:tcPr>
          <w:p w:rsidR="0005778A" w:rsidRDefault="0005778A" w:rsidP="001E628B">
            <w:pPr>
              <w:jc w:val="center"/>
            </w:pPr>
            <w:r>
              <w:t>1207</w:t>
            </w:r>
          </w:p>
        </w:tc>
        <w:tc>
          <w:tcPr>
            <w:tcW w:w="0" w:type="auto"/>
            <w:vAlign w:val="center"/>
          </w:tcPr>
          <w:p w:rsidR="0005778A" w:rsidRDefault="0005778A" w:rsidP="001E628B">
            <w:pPr>
              <w:jc w:val="center"/>
            </w:pPr>
            <w:r>
              <w:t>29°7'10"</w:t>
            </w:r>
          </w:p>
        </w:tc>
        <w:tc>
          <w:tcPr>
            <w:tcW w:w="0" w:type="auto"/>
            <w:vAlign w:val="center"/>
          </w:tcPr>
          <w:p w:rsidR="0005778A" w:rsidRDefault="0005778A" w:rsidP="001E628B">
            <w:pPr>
              <w:jc w:val="center"/>
            </w:pPr>
            <w:r>
              <w:t>22,28</w:t>
            </w:r>
          </w:p>
        </w:tc>
        <w:tc>
          <w:tcPr>
            <w:tcW w:w="0" w:type="auto"/>
            <w:vAlign w:val="center"/>
          </w:tcPr>
          <w:p w:rsidR="0005778A" w:rsidRDefault="0005778A" w:rsidP="001E628B">
            <w:pPr>
              <w:jc w:val="center"/>
            </w:pPr>
            <w:r>
              <w:t>441029,14</w:t>
            </w:r>
          </w:p>
        </w:tc>
        <w:tc>
          <w:tcPr>
            <w:tcW w:w="0" w:type="auto"/>
            <w:vAlign w:val="center"/>
          </w:tcPr>
          <w:p w:rsidR="0005778A" w:rsidRDefault="0005778A" w:rsidP="001E628B">
            <w:pPr>
              <w:jc w:val="center"/>
            </w:pPr>
            <w:r>
              <w:t>2235468,19</w:t>
            </w:r>
          </w:p>
        </w:tc>
      </w:tr>
      <w:tr w:rsidR="0005778A" w:rsidTr="001E628B">
        <w:trPr>
          <w:trHeight w:val="20"/>
        </w:trPr>
        <w:tc>
          <w:tcPr>
            <w:tcW w:w="0" w:type="auto"/>
            <w:vAlign w:val="center"/>
          </w:tcPr>
          <w:p w:rsidR="0005778A" w:rsidRDefault="0005778A" w:rsidP="001E628B">
            <w:pPr>
              <w:jc w:val="center"/>
            </w:pPr>
            <w:r>
              <w:t>1208</w:t>
            </w:r>
          </w:p>
        </w:tc>
        <w:tc>
          <w:tcPr>
            <w:tcW w:w="0" w:type="auto"/>
            <w:vAlign w:val="center"/>
          </w:tcPr>
          <w:p w:rsidR="0005778A" w:rsidRDefault="0005778A" w:rsidP="001E628B">
            <w:pPr>
              <w:jc w:val="center"/>
            </w:pPr>
            <w:r>
              <w:t>302°52'7"</w:t>
            </w:r>
          </w:p>
        </w:tc>
        <w:tc>
          <w:tcPr>
            <w:tcW w:w="0" w:type="auto"/>
            <w:vAlign w:val="center"/>
          </w:tcPr>
          <w:p w:rsidR="0005778A" w:rsidRDefault="0005778A" w:rsidP="001E628B">
            <w:pPr>
              <w:jc w:val="center"/>
            </w:pPr>
            <w:r>
              <w:t>7,74</w:t>
            </w:r>
          </w:p>
        </w:tc>
        <w:tc>
          <w:tcPr>
            <w:tcW w:w="0" w:type="auto"/>
            <w:vAlign w:val="center"/>
          </w:tcPr>
          <w:p w:rsidR="0005778A" w:rsidRDefault="0005778A" w:rsidP="001E628B">
            <w:pPr>
              <w:jc w:val="center"/>
            </w:pPr>
            <w:r>
              <w:t>441039,98</w:t>
            </w:r>
          </w:p>
        </w:tc>
        <w:tc>
          <w:tcPr>
            <w:tcW w:w="0" w:type="auto"/>
            <w:vAlign w:val="center"/>
          </w:tcPr>
          <w:p w:rsidR="0005778A" w:rsidRDefault="0005778A" w:rsidP="001E628B">
            <w:pPr>
              <w:jc w:val="center"/>
            </w:pPr>
            <w:r>
              <w:t>2235487,65</w:t>
            </w:r>
          </w:p>
        </w:tc>
      </w:tr>
      <w:tr w:rsidR="0005778A" w:rsidTr="001E628B">
        <w:trPr>
          <w:trHeight w:val="20"/>
        </w:trPr>
        <w:tc>
          <w:tcPr>
            <w:tcW w:w="0" w:type="auto"/>
            <w:vAlign w:val="center"/>
          </w:tcPr>
          <w:p w:rsidR="0005778A" w:rsidRDefault="0005778A" w:rsidP="001E628B">
            <w:pPr>
              <w:jc w:val="center"/>
            </w:pPr>
            <w:r>
              <w:t>1209</w:t>
            </w:r>
          </w:p>
        </w:tc>
        <w:tc>
          <w:tcPr>
            <w:tcW w:w="0" w:type="auto"/>
            <w:vAlign w:val="center"/>
          </w:tcPr>
          <w:p w:rsidR="0005778A" w:rsidRDefault="0005778A" w:rsidP="001E628B">
            <w:pPr>
              <w:jc w:val="center"/>
            </w:pPr>
            <w:r>
              <w:t>29°5'46"</w:t>
            </w:r>
          </w:p>
        </w:tc>
        <w:tc>
          <w:tcPr>
            <w:tcW w:w="0" w:type="auto"/>
            <w:vAlign w:val="center"/>
          </w:tcPr>
          <w:p w:rsidR="0005778A" w:rsidRDefault="0005778A" w:rsidP="001E628B">
            <w:pPr>
              <w:jc w:val="center"/>
            </w:pPr>
            <w:r>
              <w:t>147,14</w:t>
            </w:r>
          </w:p>
        </w:tc>
        <w:tc>
          <w:tcPr>
            <w:tcW w:w="0" w:type="auto"/>
            <w:vAlign w:val="center"/>
          </w:tcPr>
          <w:p w:rsidR="0005778A" w:rsidRDefault="0005778A" w:rsidP="001E628B">
            <w:pPr>
              <w:jc w:val="center"/>
            </w:pPr>
            <w:r>
              <w:t>441033,48</w:t>
            </w:r>
          </w:p>
        </w:tc>
        <w:tc>
          <w:tcPr>
            <w:tcW w:w="0" w:type="auto"/>
            <w:vAlign w:val="center"/>
          </w:tcPr>
          <w:p w:rsidR="0005778A" w:rsidRDefault="0005778A" w:rsidP="001E628B">
            <w:pPr>
              <w:jc w:val="center"/>
            </w:pPr>
            <w:r>
              <w:t>2235491,85</w:t>
            </w:r>
          </w:p>
        </w:tc>
      </w:tr>
      <w:tr w:rsidR="0005778A" w:rsidTr="001E628B">
        <w:trPr>
          <w:trHeight w:val="20"/>
        </w:trPr>
        <w:tc>
          <w:tcPr>
            <w:tcW w:w="0" w:type="auto"/>
            <w:vAlign w:val="center"/>
          </w:tcPr>
          <w:p w:rsidR="0005778A" w:rsidRDefault="0005778A" w:rsidP="001E628B">
            <w:pPr>
              <w:jc w:val="center"/>
            </w:pPr>
            <w:r>
              <w:t>1210</w:t>
            </w:r>
          </w:p>
        </w:tc>
        <w:tc>
          <w:tcPr>
            <w:tcW w:w="0" w:type="auto"/>
            <w:vAlign w:val="center"/>
          </w:tcPr>
          <w:p w:rsidR="0005778A" w:rsidRDefault="0005778A" w:rsidP="001E628B">
            <w:pPr>
              <w:jc w:val="center"/>
            </w:pPr>
            <w:r>
              <w:t>303°8'10"</w:t>
            </w:r>
          </w:p>
        </w:tc>
        <w:tc>
          <w:tcPr>
            <w:tcW w:w="0" w:type="auto"/>
            <w:vAlign w:val="center"/>
          </w:tcPr>
          <w:p w:rsidR="0005778A" w:rsidRDefault="0005778A" w:rsidP="001E628B">
            <w:pPr>
              <w:jc w:val="center"/>
            </w:pPr>
            <w:r>
              <w:t>16,06</w:t>
            </w:r>
          </w:p>
        </w:tc>
        <w:tc>
          <w:tcPr>
            <w:tcW w:w="0" w:type="auto"/>
            <w:vAlign w:val="center"/>
          </w:tcPr>
          <w:p w:rsidR="0005778A" w:rsidRDefault="0005778A" w:rsidP="001E628B">
            <w:pPr>
              <w:jc w:val="center"/>
            </w:pPr>
            <w:r>
              <w:t>441105,03</w:t>
            </w:r>
          </w:p>
        </w:tc>
        <w:tc>
          <w:tcPr>
            <w:tcW w:w="0" w:type="auto"/>
            <w:vAlign w:val="center"/>
          </w:tcPr>
          <w:p w:rsidR="0005778A" w:rsidRDefault="0005778A" w:rsidP="001E628B">
            <w:pPr>
              <w:jc w:val="center"/>
            </w:pPr>
            <w:r>
              <w:t>2235620,42</w:t>
            </w:r>
          </w:p>
        </w:tc>
      </w:tr>
      <w:tr w:rsidR="0005778A" w:rsidTr="001E628B">
        <w:trPr>
          <w:trHeight w:val="20"/>
        </w:trPr>
        <w:tc>
          <w:tcPr>
            <w:tcW w:w="0" w:type="auto"/>
            <w:vAlign w:val="center"/>
          </w:tcPr>
          <w:p w:rsidR="0005778A" w:rsidRDefault="0005778A" w:rsidP="001E628B">
            <w:pPr>
              <w:jc w:val="center"/>
            </w:pPr>
            <w:r>
              <w:t>1211</w:t>
            </w:r>
          </w:p>
        </w:tc>
        <w:tc>
          <w:tcPr>
            <w:tcW w:w="0" w:type="auto"/>
            <w:vAlign w:val="center"/>
          </w:tcPr>
          <w:p w:rsidR="0005778A" w:rsidRDefault="0005778A" w:rsidP="001E628B">
            <w:pPr>
              <w:jc w:val="center"/>
            </w:pPr>
            <w:r>
              <w:t>212°12'44"</w:t>
            </w:r>
          </w:p>
        </w:tc>
        <w:tc>
          <w:tcPr>
            <w:tcW w:w="0" w:type="auto"/>
            <w:vAlign w:val="center"/>
          </w:tcPr>
          <w:p w:rsidR="0005778A" w:rsidRDefault="0005778A" w:rsidP="001E628B">
            <w:pPr>
              <w:jc w:val="center"/>
            </w:pPr>
            <w:r>
              <w:t>137,98</w:t>
            </w:r>
          </w:p>
        </w:tc>
        <w:tc>
          <w:tcPr>
            <w:tcW w:w="0" w:type="auto"/>
            <w:vAlign w:val="center"/>
          </w:tcPr>
          <w:p w:rsidR="0005778A" w:rsidRDefault="0005778A" w:rsidP="001E628B">
            <w:pPr>
              <w:jc w:val="center"/>
            </w:pPr>
            <w:r>
              <w:t>441091,58</w:t>
            </w:r>
          </w:p>
        </w:tc>
        <w:tc>
          <w:tcPr>
            <w:tcW w:w="0" w:type="auto"/>
            <w:vAlign w:val="center"/>
          </w:tcPr>
          <w:p w:rsidR="0005778A" w:rsidRDefault="0005778A" w:rsidP="001E628B">
            <w:pPr>
              <w:jc w:val="center"/>
            </w:pPr>
            <w:r>
              <w:t>2235629,20</w:t>
            </w:r>
          </w:p>
        </w:tc>
      </w:tr>
      <w:tr w:rsidR="0005778A" w:rsidTr="001E628B">
        <w:trPr>
          <w:trHeight w:val="20"/>
        </w:trPr>
        <w:tc>
          <w:tcPr>
            <w:tcW w:w="0" w:type="auto"/>
            <w:vAlign w:val="center"/>
          </w:tcPr>
          <w:p w:rsidR="0005778A" w:rsidRDefault="0005778A" w:rsidP="001E628B">
            <w:pPr>
              <w:jc w:val="center"/>
            </w:pPr>
            <w:r>
              <w:t>1212</w:t>
            </w:r>
          </w:p>
        </w:tc>
        <w:tc>
          <w:tcPr>
            <w:tcW w:w="0" w:type="auto"/>
            <w:vAlign w:val="center"/>
          </w:tcPr>
          <w:p w:rsidR="0005778A" w:rsidRDefault="0005778A" w:rsidP="001E628B">
            <w:pPr>
              <w:jc w:val="center"/>
            </w:pPr>
            <w:r>
              <w:t>217°37'55"</w:t>
            </w:r>
          </w:p>
        </w:tc>
        <w:tc>
          <w:tcPr>
            <w:tcW w:w="0" w:type="auto"/>
            <w:vAlign w:val="center"/>
          </w:tcPr>
          <w:p w:rsidR="0005778A" w:rsidRDefault="0005778A" w:rsidP="001E628B">
            <w:pPr>
              <w:jc w:val="center"/>
            </w:pPr>
            <w:r>
              <w:t>9,92</w:t>
            </w:r>
          </w:p>
        </w:tc>
        <w:tc>
          <w:tcPr>
            <w:tcW w:w="0" w:type="auto"/>
            <w:vAlign w:val="center"/>
          </w:tcPr>
          <w:p w:rsidR="0005778A" w:rsidRDefault="0005778A" w:rsidP="001E628B">
            <w:pPr>
              <w:jc w:val="center"/>
            </w:pPr>
            <w:r>
              <w:t>441018,03</w:t>
            </w:r>
          </w:p>
        </w:tc>
        <w:tc>
          <w:tcPr>
            <w:tcW w:w="0" w:type="auto"/>
            <w:vAlign w:val="center"/>
          </w:tcPr>
          <w:p w:rsidR="0005778A" w:rsidRDefault="0005778A" w:rsidP="001E628B">
            <w:pPr>
              <w:jc w:val="center"/>
            </w:pPr>
            <w:r>
              <w:t>2235512,46</w:t>
            </w:r>
          </w:p>
        </w:tc>
      </w:tr>
      <w:tr w:rsidR="0005778A" w:rsidTr="001E628B">
        <w:trPr>
          <w:trHeight w:val="20"/>
        </w:trPr>
        <w:tc>
          <w:tcPr>
            <w:tcW w:w="0" w:type="auto"/>
            <w:vAlign w:val="center"/>
          </w:tcPr>
          <w:p w:rsidR="0005778A" w:rsidRDefault="0005778A" w:rsidP="001E628B">
            <w:pPr>
              <w:jc w:val="center"/>
            </w:pPr>
            <w:r>
              <w:t>1213</w:t>
            </w:r>
          </w:p>
        </w:tc>
        <w:tc>
          <w:tcPr>
            <w:tcW w:w="0" w:type="auto"/>
            <w:vAlign w:val="center"/>
          </w:tcPr>
          <w:p w:rsidR="0005778A" w:rsidRDefault="0005778A" w:rsidP="001E628B">
            <w:pPr>
              <w:jc w:val="center"/>
            </w:pPr>
            <w:r>
              <w:t>275°42'38"</w:t>
            </w:r>
          </w:p>
        </w:tc>
        <w:tc>
          <w:tcPr>
            <w:tcW w:w="0" w:type="auto"/>
            <w:vAlign w:val="center"/>
          </w:tcPr>
          <w:p w:rsidR="0005778A" w:rsidRDefault="0005778A" w:rsidP="001E628B">
            <w:pPr>
              <w:jc w:val="center"/>
            </w:pPr>
            <w:r>
              <w:t>0,1</w:t>
            </w:r>
          </w:p>
        </w:tc>
        <w:tc>
          <w:tcPr>
            <w:tcW w:w="0" w:type="auto"/>
            <w:vAlign w:val="center"/>
          </w:tcPr>
          <w:p w:rsidR="0005778A" w:rsidRDefault="0005778A" w:rsidP="001E628B">
            <w:pPr>
              <w:jc w:val="center"/>
            </w:pPr>
            <w:r>
              <w:t>441011,97</w:t>
            </w:r>
          </w:p>
        </w:tc>
        <w:tc>
          <w:tcPr>
            <w:tcW w:w="0" w:type="auto"/>
            <w:vAlign w:val="center"/>
          </w:tcPr>
          <w:p w:rsidR="0005778A" w:rsidRDefault="0005778A" w:rsidP="001E628B">
            <w:pPr>
              <w:jc w:val="center"/>
            </w:pPr>
            <w:r>
              <w:t>2235504,60</w:t>
            </w:r>
          </w:p>
        </w:tc>
      </w:tr>
      <w:tr w:rsidR="0005778A" w:rsidTr="001E628B">
        <w:trPr>
          <w:trHeight w:val="20"/>
        </w:trPr>
        <w:tc>
          <w:tcPr>
            <w:tcW w:w="0" w:type="auto"/>
            <w:vAlign w:val="center"/>
          </w:tcPr>
          <w:p w:rsidR="0005778A" w:rsidRDefault="0005778A" w:rsidP="001E628B">
            <w:pPr>
              <w:jc w:val="center"/>
            </w:pPr>
            <w:r>
              <w:t>1214</w:t>
            </w:r>
          </w:p>
        </w:tc>
        <w:tc>
          <w:tcPr>
            <w:tcW w:w="0" w:type="auto"/>
            <w:vAlign w:val="center"/>
          </w:tcPr>
          <w:p w:rsidR="0005778A" w:rsidRDefault="0005778A" w:rsidP="001E628B">
            <w:pPr>
              <w:jc w:val="center"/>
            </w:pPr>
            <w:r>
              <w:t>215°55'12"</w:t>
            </w:r>
          </w:p>
        </w:tc>
        <w:tc>
          <w:tcPr>
            <w:tcW w:w="0" w:type="auto"/>
            <w:vAlign w:val="center"/>
          </w:tcPr>
          <w:p w:rsidR="0005778A" w:rsidRDefault="0005778A" w:rsidP="001E628B">
            <w:pPr>
              <w:jc w:val="center"/>
            </w:pPr>
            <w:r>
              <w:t>3,14</w:t>
            </w:r>
          </w:p>
        </w:tc>
        <w:tc>
          <w:tcPr>
            <w:tcW w:w="0" w:type="auto"/>
            <w:vAlign w:val="center"/>
          </w:tcPr>
          <w:p w:rsidR="0005778A" w:rsidRDefault="0005778A" w:rsidP="001E628B">
            <w:pPr>
              <w:jc w:val="center"/>
            </w:pPr>
            <w:r>
              <w:t>441011,87</w:t>
            </w:r>
          </w:p>
        </w:tc>
        <w:tc>
          <w:tcPr>
            <w:tcW w:w="0" w:type="auto"/>
            <w:vAlign w:val="center"/>
          </w:tcPr>
          <w:p w:rsidR="0005778A" w:rsidRDefault="0005778A" w:rsidP="001E628B">
            <w:pPr>
              <w:jc w:val="center"/>
            </w:pPr>
            <w:r>
              <w:t>2235504,61</w:t>
            </w:r>
          </w:p>
        </w:tc>
      </w:tr>
      <w:tr w:rsidR="0005778A" w:rsidTr="001E628B">
        <w:trPr>
          <w:trHeight w:val="20"/>
        </w:trPr>
        <w:tc>
          <w:tcPr>
            <w:tcW w:w="0" w:type="auto"/>
            <w:vAlign w:val="center"/>
          </w:tcPr>
          <w:p w:rsidR="0005778A" w:rsidRDefault="0005778A" w:rsidP="001E628B">
            <w:pPr>
              <w:jc w:val="center"/>
            </w:pPr>
            <w:r>
              <w:t>1215</w:t>
            </w:r>
          </w:p>
        </w:tc>
        <w:tc>
          <w:tcPr>
            <w:tcW w:w="0" w:type="auto"/>
            <w:vAlign w:val="center"/>
          </w:tcPr>
          <w:p w:rsidR="0005778A" w:rsidRDefault="0005778A" w:rsidP="001E628B">
            <w:pPr>
              <w:jc w:val="center"/>
            </w:pPr>
            <w:r>
              <w:t>215°47'2"</w:t>
            </w:r>
          </w:p>
        </w:tc>
        <w:tc>
          <w:tcPr>
            <w:tcW w:w="0" w:type="auto"/>
            <w:vAlign w:val="center"/>
          </w:tcPr>
          <w:p w:rsidR="0005778A" w:rsidRDefault="0005778A" w:rsidP="001E628B">
            <w:pPr>
              <w:jc w:val="center"/>
            </w:pPr>
            <w:r>
              <w:t>12,45</w:t>
            </w:r>
          </w:p>
        </w:tc>
        <w:tc>
          <w:tcPr>
            <w:tcW w:w="0" w:type="auto"/>
            <w:vAlign w:val="center"/>
          </w:tcPr>
          <w:p w:rsidR="0005778A" w:rsidRDefault="0005778A" w:rsidP="001E628B">
            <w:pPr>
              <w:jc w:val="center"/>
            </w:pPr>
            <w:r>
              <w:t>441010,03</w:t>
            </w:r>
          </w:p>
        </w:tc>
        <w:tc>
          <w:tcPr>
            <w:tcW w:w="0" w:type="auto"/>
            <w:vAlign w:val="center"/>
          </w:tcPr>
          <w:p w:rsidR="0005778A" w:rsidRDefault="0005778A" w:rsidP="001E628B">
            <w:pPr>
              <w:jc w:val="center"/>
            </w:pPr>
            <w:r>
              <w:t>2235502,07</w:t>
            </w:r>
          </w:p>
        </w:tc>
      </w:tr>
      <w:tr w:rsidR="0005778A" w:rsidTr="001E628B">
        <w:trPr>
          <w:trHeight w:val="20"/>
        </w:trPr>
        <w:tc>
          <w:tcPr>
            <w:tcW w:w="0" w:type="auto"/>
            <w:vAlign w:val="center"/>
          </w:tcPr>
          <w:p w:rsidR="0005778A" w:rsidRDefault="0005778A" w:rsidP="001E628B">
            <w:pPr>
              <w:jc w:val="center"/>
            </w:pPr>
            <w:r>
              <w:t>1216</w:t>
            </w:r>
          </w:p>
        </w:tc>
        <w:tc>
          <w:tcPr>
            <w:tcW w:w="0" w:type="auto"/>
            <w:vAlign w:val="center"/>
          </w:tcPr>
          <w:p w:rsidR="0005778A" w:rsidRDefault="0005778A" w:rsidP="001E628B">
            <w:pPr>
              <w:jc w:val="center"/>
            </w:pPr>
            <w:r>
              <w:t>215°57'38"</w:t>
            </w:r>
          </w:p>
        </w:tc>
        <w:tc>
          <w:tcPr>
            <w:tcW w:w="0" w:type="auto"/>
            <w:vAlign w:val="center"/>
          </w:tcPr>
          <w:p w:rsidR="0005778A" w:rsidRDefault="0005778A" w:rsidP="001E628B">
            <w:pPr>
              <w:jc w:val="center"/>
            </w:pPr>
            <w:r>
              <w:t>1,26</w:t>
            </w:r>
          </w:p>
        </w:tc>
        <w:tc>
          <w:tcPr>
            <w:tcW w:w="0" w:type="auto"/>
            <w:vAlign w:val="center"/>
          </w:tcPr>
          <w:p w:rsidR="0005778A" w:rsidRDefault="0005778A" w:rsidP="001E628B">
            <w:pPr>
              <w:jc w:val="center"/>
            </w:pPr>
            <w:r>
              <w:t>441002,75</w:t>
            </w:r>
          </w:p>
        </w:tc>
        <w:tc>
          <w:tcPr>
            <w:tcW w:w="0" w:type="auto"/>
            <w:vAlign w:val="center"/>
          </w:tcPr>
          <w:p w:rsidR="0005778A" w:rsidRDefault="0005778A" w:rsidP="001E628B">
            <w:pPr>
              <w:jc w:val="center"/>
            </w:pPr>
            <w:r>
              <w:t>2235491,97</w:t>
            </w:r>
          </w:p>
        </w:tc>
      </w:tr>
      <w:tr w:rsidR="0005778A" w:rsidTr="001E628B">
        <w:trPr>
          <w:trHeight w:val="20"/>
        </w:trPr>
        <w:tc>
          <w:tcPr>
            <w:tcW w:w="0" w:type="auto"/>
            <w:vAlign w:val="center"/>
          </w:tcPr>
          <w:p w:rsidR="0005778A" w:rsidRDefault="0005778A" w:rsidP="001E628B">
            <w:pPr>
              <w:jc w:val="center"/>
            </w:pPr>
            <w:r>
              <w:t>1217</w:t>
            </w:r>
          </w:p>
        </w:tc>
        <w:tc>
          <w:tcPr>
            <w:tcW w:w="0" w:type="auto"/>
            <w:vAlign w:val="center"/>
          </w:tcPr>
          <w:p w:rsidR="0005778A" w:rsidRDefault="0005778A" w:rsidP="001E628B">
            <w:pPr>
              <w:jc w:val="center"/>
            </w:pPr>
            <w:r>
              <w:t>173°32'39"</w:t>
            </w:r>
          </w:p>
        </w:tc>
        <w:tc>
          <w:tcPr>
            <w:tcW w:w="0" w:type="auto"/>
            <w:vAlign w:val="center"/>
          </w:tcPr>
          <w:p w:rsidR="0005778A" w:rsidRDefault="0005778A" w:rsidP="001E628B">
            <w:pPr>
              <w:jc w:val="center"/>
            </w:pPr>
            <w:r>
              <w:t>10,94</w:t>
            </w:r>
          </w:p>
        </w:tc>
        <w:tc>
          <w:tcPr>
            <w:tcW w:w="0" w:type="auto"/>
            <w:vAlign w:val="center"/>
          </w:tcPr>
          <w:p w:rsidR="0005778A" w:rsidRDefault="0005778A" w:rsidP="001E628B">
            <w:pPr>
              <w:jc w:val="center"/>
            </w:pPr>
            <w:r>
              <w:t>441002,01</w:t>
            </w:r>
          </w:p>
        </w:tc>
        <w:tc>
          <w:tcPr>
            <w:tcW w:w="0" w:type="auto"/>
            <w:vAlign w:val="center"/>
          </w:tcPr>
          <w:p w:rsidR="0005778A" w:rsidRDefault="0005778A" w:rsidP="001E628B">
            <w:pPr>
              <w:jc w:val="center"/>
            </w:pPr>
            <w:r>
              <w:t>2235490,95</w:t>
            </w:r>
          </w:p>
        </w:tc>
      </w:tr>
      <w:tr w:rsidR="0005778A" w:rsidTr="001E628B">
        <w:trPr>
          <w:trHeight w:val="20"/>
        </w:trPr>
        <w:tc>
          <w:tcPr>
            <w:tcW w:w="0" w:type="auto"/>
            <w:vAlign w:val="center"/>
          </w:tcPr>
          <w:p w:rsidR="0005778A" w:rsidRDefault="0005778A" w:rsidP="001E628B">
            <w:pPr>
              <w:jc w:val="center"/>
            </w:pPr>
            <w:r>
              <w:t>1218</w:t>
            </w:r>
          </w:p>
        </w:tc>
        <w:tc>
          <w:tcPr>
            <w:tcW w:w="0" w:type="auto"/>
            <w:vAlign w:val="center"/>
          </w:tcPr>
          <w:p w:rsidR="0005778A" w:rsidRDefault="0005778A" w:rsidP="001E628B">
            <w:pPr>
              <w:jc w:val="center"/>
            </w:pPr>
            <w:r>
              <w:t>169°59'14"</w:t>
            </w:r>
          </w:p>
        </w:tc>
        <w:tc>
          <w:tcPr>
            <w:tcW w:w="0" w:type="auto"/>
            <w:vAlign w:val="center"/>
          </w:tcPr>
          <w:p w:rsidR="0005778A" w:rsidRDefault="0005778A" w:rsidP="001E628B">
            <w:pPr>
              <w:jc w:val="center"/>
            </w:pPr>
            <w:r>
              <w:t>13,69</w:t>
            </w:r>
          </w:p>
        </w:tc>
        <w:tc>
          <w:tcPr>
            <w:tcW w:w="0" w:type="auto"/>
            <w:vAlign w:val="center"/>
          </w:tcPr>
          <w:p w:rsidR="0005778A" w:rsidRDefault="0005778A" w:rsidP="001E628B">
            <w:pPr>
              <w:jc w:val="center"/>
            </w:pPr>
            <w:r>
              <w:t>441003,24</w:t>
            </w:r>
          </w:p>
        </w:tc>
        <w:tc>
          <w:tcPr>
            <w:tcW w:w="0" w:type="auto"/>
            <w:vAlign w:val="center"/>
          </w:tcPr>
          <w:p w:rsidR="0005778A" w:rsidRDefault="0005778A" w:rsidP="001E628B">
            <w:pPr>
              <w:jc w:val="center"/>
            </w:pPr>
            <w:r>
              <w:t>2235480,08</w:t>
            </w:r>
          </w:p>
        </w:tc>
      </w:tr>
      <w:tr w:rsidR="0005778A" w:rsidTr="001E628B">
        <w:trPr>
          <w:trHeight w:val="20"/>
        </w:trPr>
        <w:tc>
          <w:tcPr>
            <w:tcW w:w="0" w:type="auto"/>
            <w:vAlign w:val="center"/>
          </w:tcPr>
          <w:p w:rsidR="0005778A" w:rsidRDefault="0005778A" w:rsidP="001E628B">
            <w:pPr>
              <w:jc w:val="center"/>
            </w:pPr>
            <w:r>
              <w:t>1219</w:t>
            </w:r>
          </w:p>
        </w:tc>
        <w:tc>
          <w:tcPr>
            <w:tcW w:w="0" w:type="auto"/>
            <w:vAlign w:val="center"/>
          </w:tcPr>
          <w:p w:rsidR="0005778A" w:rsidRDefault="0005778A" w:rsidP="001E628B">
            <w:pPr>
              <w:jc w:val="center"/>
            </w:pPr>
            <w:r>
              <w:t>160°7'23"</w:t>
            </w:r>
          </w:p>
        </w:tc>
        <w:tc>
          <w:tcPr>
            <w:tcW w:w="0" w:type="auto"/>
            <w:vAlign w:val="center"/>
          </w:tcPr>
          <w:p w:rsidR="0005778A" w:rsidRDefault="0005778A" w:rsidP="001E628B">
            <w:pPr>
              <w:jc w:val="center"/>
            </w:pPr>
            <w:r>
              <w:t>6,91</w:t>
            </w:r>
          </w:p>
        </w:tc>
        <w:tc>
          <w:tcPr>
            <w:tcW w:w="0" w:type="auto"/>
            <w:vAlign w:val="center"/>
          </w:tcPr>
          <w:p w:rsidR="0005778A" w:rsidRDefault="0005778A" w:rsidP="001E628B">
            <w:pPr>
              <w:jc w:val="center"/>
            </w:pPr>
            <w:r>
              <w:t>441005,62</w:t>
            </w:r>
          </w:p>
        </w:tc>
        <w:tc>
          <w:tcPr>
            <w:tcW w:w="0" w:type="auto"/>
            <w:vAlign w:val="center"/>
          </w:tcPr>
          <w:p w:rsidR="0005778A" w:rsidRDefault="0005778A" w:rsidP="001E628B">
            <w:pPr>
              <w:jc w:val="center"/>
            </w:pPr>
            <w:r>
              <w:t>2235466,60</w:t>
            </w:r>
          </w:p>
        </w:tc>
      </w:tr>
      <w:tr w:rsidR="0005778A" w:rsidTr="001E628B">
        <w:trPr>
          <w:trHeight w:val="20"/>
        </w:trPr>
        <w:tc>
          <w:tcPr>
            <w:tcW w:w="0" w:type="auto"/>
            <w:vAlign w:val="center"/>
          </w:tcPr>
          <w:p w:rsidR="0005778A" w:rsidRDefault="0005778A" w:rsidP="001E628B">
            <w:pPr>
              <w:jc w:val="center"/>
            </w:pPr>
            <w:r>
              <w:t>1220</w:t>
            </w:r>
          </w:p>
        </w:tc>
        <w:tc>
          <w:tcPr>
            <w:tcW w:w="0" w:type="auto"/>
            <w:vAlign w:val="center"/>
          </w:tcPr>
          <w:p w:rsidR="0005778A" w:rsidRDefault="0005778A" w:rsidP="001E628B">
            <w:pPr>
              <w:jc w:val="center"/>
            </w:pPr>
            <w:r>
              <w:t>149°1'54"</w:t>
            </w:r>
          </w:p>
        </w:tc>
        <w:tc>
          <w:tcPr>
            <w:tcW w:w="0" w:type="auto"/>
            <w:vAlign w:val="center"/>
          </w:tcPr>
          <w:p w:rsidR="0005778A" w:rsidRDefault="0005778A" w:rsidP="001E628B">
            <w:pPr>
              <w:jc w:val="center"/>
            </w:pPr>
            <w:r>
              <w:t>21,79</w:t>
            </w:r>
          </w:p>
        </w:tc>
        <w:tc>
          <w:tcPr>
            <w:tcW w:w="0" w:type="auto"/>
            <w:vAlign w:val="center"/>
          </w:tcPr>
          <w:p w:rsidR="0005778A" w:rsidRDefault="0005778A" w:rsidP="001E628B">
            <w:pPr>
              <w:jc w:val="center"/>
            </w:pPr>
            <w:r>
              <w:t>441007,97</w:t>
            </w:r>
          </w:p>
        </w:tc>
        <w:tc>
          <w:tcPr>
            <w:tcW w:w="0" w:type="auto"/>
            <w:vAlign w:val="center"/>
          </w:tcPr>
          <w:p w:rsidR="0005778A" w:rsidRDefault="0005778A" w:rsidP="001E628B">
            <w:pPr>
              <w:jc w:val="center"/>
            </w:pPr>
            <w:r>
              <w:t>2235460,10</w:t>
            </w:r>
          </w:p>
        </w:tc>
      </w:tr>
      <w:tr w:rsidR="0005778A" w:rsidTr="001E628B">
        <w:trPr>
          <w:trHeight w:val="20"/>
        </w:trPr>
        <w:tc>
          <w:tcPr>
            <w:tcW w:w="0" w:type="auto"/>
            <w:vAlign w:val="center"/>
          </w:tcPr>
          <w:p w:rsidR="0005778A" w:rsidRDefault="0005778A" w:rsidP="001E628B">
            <w:pPr>
              <w:jc w:val="center"/>
            </w:pPr>
            <w:r>
              <w:t>1221</w:t>
            </w:r>
          </w:p>
        </w:tc>
        <w:tc>
          <w:tcPr>
            <w:tcW w:w="0" w:type="auto"/>
            <w:vAlign w:val="center"/>
          </w:tcPr>
          <w:p w:rsidR="0005778A" w:rsidRDefault="0005778A" w:rsidP="001E628B">
            <w:pPr>
              <w:jc w:val="center"/>
            </w:pPr>
            <w:r>
              <w:t>149°9'33"</w:t>
            </w:r>
          </w:p>
        </w:tc>
        <w:tc>
          <w:tcPr>
            <w:tcW w:w="0" w:type="auto"/>
            <w:vAlign w:val="center"/>
          </w:tcPr>
          <w:p w:rsidR="0005778A" w:rsidRDefault="0005778A" w:rsidP="001E628B">
            <w:pPr>
              <w:jc w:val="center"/>
            </w:pPr>
            <w:r>
              <w:t>2,4</w:t>
            </w:r>
          </w:p>
        </w:tc>
        <w:tc>
          <w:tcPr>
            <w:tcW w:w="0" w:type="auto"/>
            <w:vAlign w:val="center"/>
          </w:tcPr>
          <w:p w:rsidR="0005778A" w:rsidRDefault="0005778A" w:rsidP="001E628B">
            <w:pPr>
              <w:jc w:val="center"/>
            </w:pPr>
            <w:r>
              <w:t>441009,01</w:t>
            </w:r>
          </w:p>
        </w:tc>
        <w:tc>
          <w:tcPr>
            <w:tcW w:w="0" w:type="auto"/>
            <w:vAlign w:val="center"/>
          </w:tcPr>
          <w:p w:rsidR="0005778A" w:rsidRDefault="0005778A" w:rsidP="001E628B">
            <w:pPr>
              <w:jc w:val="center"/>
            </w:pPr>
            <w:r>
              <w:t>2235460,27</w:t>
            </w:r>
          </w:p>
        </w:tc>
      </w:tr>
      <w:tr w:rsidR="0005778A" w:rsidTr="001E628B">
        <w:trPr>
          <w:trHeight w:val="20"/>
        </w:trPr>
        <w:tc>
          <w:tcPr>
            <w:tcW w:w="0" w:type="auto"/>
            <w:vAlign w:val="center"/>
          </w:tcPr>
          <w:p w:rsidR="0005778A" w:rsidRDefault="0005778A" w:rsidP="001E628B">
            <w:pPr>
              <w:jc w:val="center"/>
            </w:pPr>
            <w:r>
              <w:t>1222</w:t>
            </w:r>
          </w:p>
        </w:tc>
        <w:tc>
          <w:tcPr>
            <w:tcW w:w="0" w:type="auto"/>
            <w:vAlign w:val="center"/>
          </w:tcPr>
          <w:p w:rsidR="0005778A" w:rsidRDefault="0005778A" w:rsidP="001E628B">
            <w:pPr>
              <w:jc w:val="center"/>
            </w:pPr>
            <w:r>
              <w:t>61°1'31"</w:t>
            </w:r>
          </w:p>
        </w:tc>
        <w:tc>
          <w:tcPr>
            <w:tcW w:w="0" w:type="auto"/>
            <w:vAlign w:val="center"/>
          </w:tcPr>
          <w:p w:rsidR="0005778A" w:rsidRDefault="0005778A" w:rsidP="001E628B">
            <w:pPr>
              <w:jc w:val="center"/>
            </w:pPr>
            <w:r>
              <w:t>7,66</w:t>
            </w:r>
          </w:p>
        </w:tc>
        <w:tc>
          <w:tcPr>
            <w:tcW w:w="0" w:type="auto"/>
            <w:vAlign w:val="center"/>
          </w:tcPr>
          <w:p w:rsidR="0005778A" w:rsidRDefault="0005778A" w:rsidP="001E628B">
            <w:pPr>
              <w:jc w:val="center"/>
            </w:pPr>
            <w:r>
              <w:t>441010,24</w:t>
            </w:r>
          </w:p>
        </w:tc>
        <w:tc>
          <w:tcPr>
            <w:tcW w:w="0" w:type="auto"/>
            <w:vAlign w:val="center"/>
          </w:tcPr>
          <w:p w:rsidR="0005778A" w:rsidRDefault="0005778A" w:rsidP="001E628B">
            <w:pPr>
              <w:jc w:val="center"/>
            </w:pPr>
            <w:r>
              <w:t>2235458,21</w:t>
            </w:r>
          </w:p>
        </w:tc>
      </w:tr>
      <w:tr w:rsidR="0005778A" w:rsidTr="001E628B">
        <w:trPr>
          <w:trHeight w:val="20"/>
        </w:trPr>
        <w:tc>
          <w:tcPr>
            <w:tcW w:w="0" w:type="auto"/>
            <w:vAlign w:val="center"/>
          </w:tcPr>
          <w:p w:rsidR="0005778A" w:rsidRDefault="0005778A" w:rsidP="001E628B">
            <w:pPr>
              <w:jc w:val="center"/>
            </w:pPr>
            <w:r>
              <w:t>1223</w:t>
            </w:r>
          </w:p>
        </w:tc>
        <w:tc>
          <w:tcPr>
            <w:tcW w:w="0" w:type="auto"/>
            <w:vAlign w:val="center"/>
          </w:tcPr>
          <w:p w:rsidR="0005778A" w:rsidRDefault="0005778A" w:rsidP="001E628B">
            <w:pPr>
              <w:jc w:val="center"/>
            </w:pPr>
            <w:r>
              <w:t>331°29'12"</w:t>
            </w:r>
          </w:p>
        </w:tc>
        <w:tc>
          <w:tcPr>
            <w:tcW w:w="0" w:type="auto"/>
            <w:vAlign w:val="center"/>
          </w:tcPr>
          <w:p w:rsidR="0005778A" w:rsidRDefault="0005778A" w:rsidP="001E628B">
            <w:pPr>
              <w:jc w:val="center"/>
            </w:pPr>
            <w:r>
              <w:t>8,94</w:t>
            </w:r>
          </w:p>
        </w:tc>
        <w:tc>
          <w:tcPr>
            <w:tcW w:w="0" w:type="auto"/>
            <w:vAlign w:val="center"/>
          </w:tcPr>
          <w:p w:rsidR="0005778A" w:rsidRDefault="0005778A" w:rsidP="001E628B">
            <w:pPr>
              <w:jc w:val="center"/>
            </w:pPr>
            <w:r>
              <w:t>441016,94</w:t>
            </w:r>
          </w:p>
        </w:tc>
        <w:tc>
          <w:tcPr>
            <w:tcW w:w="0" w:type="auto"/>
            <w:vAlign w:val="center"/>
          </w:tcPr>
          <w:p w:rsidR="0005778A" w:rsidRDefault="0005778A" w:rsidP="001E628B">
            <w:pPr>
              <w:jc w:val="center"/>
            </w:pPr>
            <w:r>
              <w:t>2235461,92</w:t>
            </w:r>
          </w:p>
        </w:tc>
      </w:tr>
      <w:tr w:rsidR="0005778A" w:rsidTr="001E628B">
        <w:trPr>
          <w:trHeight w:val="20"/>
        </w:trPr>
        <w:tc>
          <w:tcPr>
            <w:tcW w:w="0" w:type="auto"/>
            <w:vAlign w:val="center"/>
          </w:tcPr>
          <w:p w:rsidR="0005778A" w:rsidRDefault="0005778A" w:rsidP="001E628B">
            <w:pPr>
              <w:jc w:val="center"/>
            </w:pPr>
            <w:r>
              <w:t>1224</w:t>
            </w:r>
          </w:p>
        </w:tc>
        <w:tc>
          <w:tcPr>
            <w:tcW w:w="0" w:type="auto"/>
            <w:vAlign w:val="center"/>
          </w:tcPr>
          <w:p w:rsidR="0005778A" w:rsidRDefault="0005778A" w:rsidP="001E628B">
            <w:pPr>
              <w:jc w:val="center"/>
            </w:pPr>
            <w:r>
              <w:t>241°21'25"</w:t>
            </w:r>
          </w:p>
        </w:tc>
        <w:tc>
          <w:tcPr>
            <w:tcW w:w="0" w:type="auto"/>
            <w:vAlign w:val="center"/>
          </w:tcPr>
          <w:p w:rsidR="0005778A" w:rsidRDefault="0005778A" w:rsidP="001E628B">
            <w:pPr>
              <w:jc w:val="center"/>
            </w:pPr>
            <w:r>
              <w:t>7,03</w:t>
            </w:r>
          </w:p>
        </w:tc>
        <w:tc>
          <w:tcPr>
            <w:tcW w:w="0" w:type="auto"/>
            <w:vAlign w:val="center"/>
          </w:tcPr>
          <w:p w:rsidR="0005778A" w:rsidRDefault="0005778A" w:rsidP="001E628B">
            <w:pPr>
              <w:jc w:val="center"/>
            </w:pPr>
            <w:r>
              <w:t>441012,67</w:t>
            </w:r>
          </w:p>
        </w:tc>
        <w:tc>
          <w:tcPr>
            <w:tcW w:w="0" w:type="auto"/>
            <w:vAlign w:val="center"/>
          </w:tcPr>
          <w:p w:rsidR="0005778A" w:rsidRDefault="0005778A" w:rsidP="001E628B">
            <w:pPr>
              <w:jc w:val="center"/>
            </w:pPr>
            <w:r>
              <w:t>2235469,78</w:t>
            </w:r>
          </w:p>
        </w:tc>
      </w:tr>
      <w:tr w:rsidR="0005778A" w:rsidTr="001E628B">
        <w:trPr>
          <w:trHeight w:val="20"/>
        </w:trPr>
        <w:tc>
          <w:tcPr>
            <w:tcW w:w="0" w:type="auto"/>
            <w:vAlign w:val="center"/>
          </w:tcPr>
          <w:p w:rsidR="0005778A" w:rsidRDefault="0005778A" w:rsidP="001E628B">
            <w:pPr>
              <w:jc w:val="center"/>
            </w:pPr>
            <w:r>
              <w:lastRenderedPageBreak/>
              <w:t>1225</w:t>
            </w:r>
          </w:p>
        </w:tc>
        <w:tc>
          <w:tcPr>
            <w:tcW w:w="0" w:type="auto"/>
            <w:vAlign w:val="center"/>
          </w:tcPr>
          <w:p w:rsidR="0005778A" w:rsidRDefault="0005778A" w:rsidP="001E628B">
            <w:pPr>
              <w:jc w:val="center"/>
            </w:pPr>
            <w:r>
              <w:t>157°45'56"</w:t>
            </w:r>
          </w:p>
        </w:tc>
        <w:tc>
          <w:tcPr>
            <w:tcW w:w="0" w:type="auto"/>
            <w:vAlign w:val="center"/>
          </w:tcPr>
          <w:p w:rsidR="0005778A" w:rsidRDefault="0005778A" w:rsidP="001E628B">
            <w:pPr>
              <w:jc w:val="center"/>
            </w:pPr>
            <w:r>
              <w:t>6,63</w:t>
            </w:r>
          </w:p>
        </w:tc>
        <w:tc>
          <w:tcPr>
            <w:tcW w:w="0" w:type="auto"/>
            <w:vAlign w:val="center"/>
          </w:tcPr>
          <w:p w:rsidR="0005778A" w:rsidRDefault="0005778A" w:rsidP="001E628B">
            <w:pPr>
              <w:jc w:val="center"/>
            </w:pPr>
            <w:r>
              <w:t>441006,50</w:t>
            </w:r>
          </w:p>
        </w:tc>
        <w:tc>
          <w:tcPr>
            <w:tcW w:w="0" w:type="auto"/>
            <w:vAlign w:val="center"/>
          </w:tcPr>
          <w:p w:rsidR="0005778A" w:rsidRDefault="0005778A" w:rsidP="001E628B">
            <w:pPr>
              <w:jc w:val="center"/>
            </w:pPr>
            <w:r>
              <w:t>2235466,41</w:t>
            </w:r>
          </w:p>
        </w:tc>
      </w:tr>
      <w:tr w:rsidR="0005778A" w:rsidTr="001E628B">
        <w:trPr>
          <w:trHeight w:val="20"/>
        </w:trPr>
        <w:tc>
          <w:tcPr>
            <w:tcW w:w="0" w:type="auto"/>
            <w:vAlign w:val="center"/>
          </w:tcPr>
          <w:p w:rsidR="0005778A" w:rsidRDefault="0005778A" w:rsidP="001E628B">
            <w:pPr>
              <w:jc w:val="center"/>
            </w:pPr>
            <w:r>
              <w:t>1226</w:t>
            </w:r>
          </w:p>
        </w:tc>
        <w:tc>
          <w:tcPr>
            <w:tcW w:w="0" w:type="auto"/>
            <w:vAlign w:val="center"/>
          </w:tcPr>
          <w:p w:rsidR="0005778A" w:rsidRDefault="0005778A" w:rsidP="001E628B">
            <w:pPr>
              <w:jc w:val="center"/>
            </w:pPr>
            <w:r>
              <w:t>135°6'14"</w:t>
            </w:r>
          </w:p>
        </w:tc>
        <w:tc>
          <w:tcPr>
            <w:tcW w:w="0" w:type="auto"/>
            <w:vAlign w:val="center"/>
          </w:tcPr>
          <w:p w:rsidR="0005778A" w:rsidRDefault="0005778A" w:rsidP="001E628B">
            <w:pPr>
              <w:jc w:val="center"/>
            </w:pPr>
            <w:r>
              <w:t>3,9</w:t>
            </w:r>
          </w:p>
        </w:tc>
        <w:tc>
          <w:tcPr>
            <w:tcW w:w="0" w:type="auto"/>
            <w:vAlign w:val="center"/>
          </w:tcPr>
          <w:p w:rsidR="0005778A" w:rsidRDefault="0005778A" w:rsidP="001E628B">
            <w:pPr>
              <w:jc w:val="center"/>
            </w:pPr>
            <w:r>
              <w:t>441086,23</w:t>
            </w:r>
          </w:p>
        </w:tc>
        <w:tc>
          <w:tcPr>
            <w:tcW w:w="0" w:type="auto"/>
            <w:vAlign w:val="center"/>
          </w:tcPr>
          <w:p w:rsidR="0005778A" w:rsidRDefault="0005778A" w:rsidP="001E628B">
            <w:pPr>
              <w:jc w:val="center"/>
            </w:pPr>
            <w:r>
              <w:t>2235607,21</w:t>
            </w:r>
          </w:p>
        </w:tc>
      </w:tr>
      <w:tr w:rsidR="0005778A" w:rsidTr="001E628B">
        <w:trPr>
          <w:trHeight w:val="20"/>
        </w:trPr>
        <w:tc>
          <w:tcPr>
            <w:tcW w:w="0" w:type="auto"/>
            <w:vAlign w:val="center"/>
          </w:tcPr>
          <w:p w:rsidR="0005778A" w:rsidRDefault="0005778A" w:rsidP="001E628B">
            <w:pPr>
              <w:jc w:val="center"/>
            </w:pPr>
            <w:r>
              <w:t>1227</w:t>
            </w:r>
          </w:p>
        </w:tc>
        <w:tc>
          <w:tcPr>
            <w:tcW w:w="0" w:type="auto"/>
            <w:vAlign w:val="center"/>
          </w:tcPr>
          <w:p w:rsidR="0005778A" w:rsidRDefault="0005778A" w:rsidP="001E628B">
            <w:pPr>
              <w:jc w:val="center"/>
            </w:pPr>
            <w:r>
              <w:t>45°0'0"</w:t>
            </w:r>
          </w:p>
        </w:tc>
        <w:tc>
          <w:tcPr>
            <w:tcW w:w="0" w:type="auto"/>
            <w:vAlign w:val="center"/>
          </w:tcPr>
          <w:p w:rsidR="0005778A" w:rsidRDefault="0005778A" w:rsidP="001E628B">
            <w:pPr>
              <w:jc w:val="center"/>
            </w:pPr>
            <w:r>
              <w:t>3,9</w:t>
            </w:r>
          </w:p>
        </w:tc>
        <w:tc>
          <w:tcPr>
            <w:tcW w:w="0" w:type="auto"/>
            <w:vAlign w:val="center"/>
          </w:tcPr>
          <w:p w:rsidR="0005778A" w:rsidRDefault="0005778A" w:rsidP="001E628B">
            <w:pPr>
              <w:jc w:val="center"/>
            </w:pPr>
            <w:r>
              <w:t>441088,98</w:t>
            </w:r>
          </w:p>
        </w:tc>
        <w:tc>
          <w:tcPr>
            <w:tcW w:w="0" w:type="auto"/>
            <w:vAlign w:val="center"/>
          </w:tcPr>
          <w:p w:rsidR="0005778A" w:rsidRDefault="0005778A" w:rsidP="001E628B">
            <w:pPr>
              <w:jc w:val="center"/>
            </w:pPr>
            <w:r>
              <w:t>2235604,45</w:t>
            </w:r>
          </w:p>
        </w:tc>
      </w:tr>
      <w:tr w:rsidR="0005778A" w:rsidTr="001E628B">
        <w:trPr>
          <w:trHeight w:val="20"/>
        </w:trPr>
        <w:tc>
          <w:tcPr>
            <w:tcW w:w="0" w:type="auto"/>
            <w:vAlign w:val="center"/>
          </w:tcPr>
          <w:p w:rsidR="0005778A" w:rsidRDefault="0005778A" w:rsidP="001E628B">
            <w:pPr>
              <w:jc w:val="center"/>
            </w:pPr>
            <w:r>
              <w:t>1228</w:t>
            </w:r>
          </w:p>
        </w:tc>
        <w:tc>
          <w:tcPr>
            <w:tcW w:w="0" w:type="auto"/>
            <w:vAlign w:val="center"/>
          </w:tcPr>
          <w:p w:rsidR="0005778A" w:rsidRDefault="0005778A" w:rsidP="001E628B">
            <w:pPr>
              <w:jc w:val="center"/>
            </w:pPr>
            <w:r>
              <w:t>315°0'0"</w:t>
            </w:r>
          </w:p>
        </w:tc>
        <w:tc>
          <w:tcPr>
            <w:tcW w:w="0" w:type="auto"/>
            <w:vAlign w:val="center"/>
          </w:tcPr>
          <w:p w:rsidR="0005778A" w:rsidRDefault="0005778A" w:rsidP="001E628B">
            <w:pPr>
              <w:jc w:val="center"/>
            </w:pPr>
            <w:r>
              <w:t>3,9</w:t>
            </w:r>
          </w:p>
        </w:tc>
        <w:tc>
          <w:tcPr>
            <w:tcW w:w="0" w:type="auto"/>
            <w:vAlign w:val="center"/>
          </w:tcPr>
          <w:p w:rsidR="0005778A" w:rsidRDefault="0005778A" w:rsidP="001E628B">
            <w:pPr>
              <w:jc w:val="center"/>
            </w:pPr>
            <w:r>
              <w:t>441091,74</w:t>
            </w:r>
          </w:p>
        </w:tc>
        <w:tc>
          <w:tcPr>
            <w:tcW w:w="0" w:type="auto"/>
            <w:vAlign w:val="center"/>
          </w:tcPr>
          <w:p w:rsidR="0005778A" w:rsidRDefault="0005778A" w:rsidP="001E628B">
            <w:pPr>
              <w:jc w:val="center"/>
            </w:pPr>
            <w:r>
              <w:t>2235607,21</w:t>
            </w:r>
          </w:p>
        </w:tc>
      </w:tr>
      <w:tr w:rsidR="0005778A" w:rsidTr="001E628B">
        <w:trPr>
          <w:trHeight w:val="20"/>
        </w:trPr>
        <w:tc>
          <w:tcPr>
            <w:tcW w:w="0" w:type="auto"/>
            <w:vAlign w:val="center"/>
          </w:tcPr>
          <w:p w:rsidR="0005778A" w:rsidRDefault="0005778A" w:rsidP="001E628B">
            <w:pPr>
              <w:jc w:val="center"/>
            </w:pPr>
            <w:r>
              <w:t>1229</w:t>
            </w:r>
          </w:p>
        </w:tc>
        <w:tc>
          <w:tcPr>
            <w:tcW w:w="0" w:type="auto"/>
            <w:vAlign w:val="center"/>
          </w:tcPr>
          <w:p w:rsidR="0005778A" w:rsidRDefault="0005778A" w:rsidP="001E628B">
            <w:pPr>
              <w:jc w:val="center"/>
            </w:pPr>
            <w:r>
              <w:t>224°53'46"</w:t>
            </w:r>
          </w:p>
        </w:tc>
        <w:tc>
          <w:tcPr>
            <w:tcW w:w="0" w:type="auto"/>
            <w:vAlign w:val="center"/>
          </w:tcPr>
          <w:p w:rsidR="0005778A" w:rsidRDefault="0005778A" w:rsidP="001E628B">
            <w:pPr>
              <w:jc w:val="center"/>
            </w:pPr>
            <w:r>
              <w:t>3,9</w:t>
            </w:r>
          </w:p>
        </w:tc>
        <w:tc>
          <w:tcPr>
            <w:tcW w:w="0" w:type="auto"/>
            <w:vAlign w:val="center"/>
          </w:tcPr>
          <w:p w:rsidR="0005778A" w:rsidRDefault="0005778A" w:rsidP="001E628B">
            <w:pPr>
              <w:jc w:val="center"/>
            </w:pPr>
            <w:r>
              <w:t>441088,98</w:t>
            </w:r>
          </w:p>
        </w:tc>
        <w:tc>
          <w:tcPr>
            <w:tcW w:w="0" w:type="auto"/>
            <w:vAlign w:val="center"/>
          </w:tcPr>
          <w:p w:rsidR="0005778A" w:rsidRDefault="0005778A" w:rsidP="001E628B">
            <w:pPr>
              <w:jc w:val="center"/>
            </w:pPr>
            <w:r>
              <w:t>2235609,97</w:t>
            </w:r>
          </w:p>
        </w:tc>
      </w:tr>
      <w:tr w:rsidR="0005778A" w:rsidTr="001E628B">
        <w:trPr>
          <w:trHeight w:val="20"/>
        </w:trPr>
        <w:tc>
          <w:tcPr>
            <w:tcW w:w="0" w:type="auto"/>
            <w:vAlign w:val="center"/>
          </w:tcPr>
          <w:p w:rsidR="0005778A" w:rsidRDefault="0005778A" w:rsidP="001E628B">
            <w:pPr>
              <w:jc w:val="center"/>
            </w:pPr>
            <w:r>
              <w:t>1230</w:t>
            </w:r>
          </w:p>
        </w:tc>
        <w:tc>
          <w:tcPr>
            <w:tcW w:w="0" w:type="auto"/>
            <w:vAlign w:val="center"/>
          </w:tcPr>
          <w:p w:rsidR="0005778A" w:rsidRDefault="0005778A" w:rsidP="001E628B">
            <w:pPr>
              <w:jc w:val="center"/>
            </w:pPr>
            <w:r>
              <w:t>225°12'25"</w:t>
            </w:r>
          </w:p>
        </w:tc>
        <w:tc>
          <w:tcPr>
            <w:tcW w:w="0" w:type="auto"/>
            <w:vAlign w:val="center"/>
          </w:tcPr>
          <w:p w:rsidR="0005778A" w:rsidRDefault="0005778A" w:rsidP="001E628B">
            <w:pPr>
              <w:jc w:val="center"/>
            </w:pPr>
            <w:r>
              <w:t>1,96</w:t>
            </w:r>
          </w:p>
        </w:tc>
        <w:tc>
          <w:tcPr>
            <w:tcW w:w="0" w:type="auto"/>
            <w:vAlign w:val="center"/>
          </w:tcPr>
          <w:p w:rsidR="0005778A" w:rsidRDefault="0005778A" w:rsidP="001E628B">
            <w:pPr>
              <w:jc w:val="center"/>
            </w:pPr>
            <w:r>
              <w:t>441006,89</w:t>
            </w:r>
          </w:p>
        </w:tc>
        <w:tc>
          <w:tcPr>
            <w:tcW w:w="0" w:type="auto"/>
            <w:vAlign w:val="center"/>
          </w:tcPr>
          <w:p w:rsidR="0005778A" w:rsidRDefault="0005778A" w:rsidP="001E628B">
            <w:pPr>
              <w:jc w:val="center"/>
            </w:pPr>
            <w:r>
              <w:t>2235480,66</w:t>
            </w:r>
          </w:p>
        </w:tc>
      </w:tr>
      <w:tr w:rsidR="0005778A" w:rsidTr="001E628B">
        <w:trPr>
          <w:trHeight w:val="20"/>
        </w:trPr>
        <w:tc>
          <w:tcPr>
            <w:tcW w:w="0" w:type="auto"/>
            <w:vAlign w:val="center"/>
          </w:tcPr>
          <w:p w:rsidR="0005778A" w:rsidRDefault="0005778A" w:rsidP="001E628B">
            <w:pPr>
              <w:jc w:val="center"/>
            </w:pPr>
            <w:r>
              <w:t>1231</w:t>
            </w:r>
          </w:p>
        </w:tc>
        <w:tc>
          <w:tcPr>
            <w:tcW w:w="0" w:type="auto"/>
            <w:vAlign w:val="center"/>
          </w:tcPr>
          <w:p w:rsidR="0005778A" w:rsidRDefault="0005778A" w:rsidP="001E628B">
            <w:pPr>
              <w:jc w:val="center"/>
            </w:pPr>
            <w:r>
              <w:t>134°47'35"</w:t>
            </w:r>
          </w:p>
        </w:tc>
        <w:tc>
          <w:tcPr>
            <w:tcW w:w="0" w:type="auto"/>
            <w:vAlign w:val="center"/>
          </w:tcPr>
          <w:p w:rsidR="0005778A" w:rsidRDefault="0005778A" w:rsidP="001E628B">
            <w:pPr>
              <w:jc w:val="center"/>
            </w:pPr>
            <w:r>
              <w:t>1,96</w:t>
            </w:r>
          </w:p>
        </w:tc>
        <w:tc>
          <w:tcPr>
            <w:tcW w:w="0" w:type="auto"/>
            <w:vAlign w:val="center"/>
          </w:tcPr>
          <w:p w:rsidR="0005778A" w:rsidRDefault="0005778A" w:rsidP="001E628B">
            <w:pPr>
              <w:jc w:val="center"/>
            </w:pPr>
            <w:r>
              <w:t>441005,50</w:t>
            </w:r>
          </w:p>
        </w:tc>
        <w:tc>
          <w:tcPr>
            <w:tcW w:w="0" w:type="auto"/>
            <w:vAlign w:val="center"/>
          </w:tcPr>
          <w:p w:rsidR="0005778A" w:rsidRDefault="0005778A" w:rsidP="001E628B">
            <w:pPr>
              <w:jc w:val="center"/>
            </w:pPr>
            <w:r>
              <w:t>2235479,28</w:t>
            </w:r>
          </w:p>
        </w:tc>
      </w:tr>
      <w:tr w:rsidR="0005778A" w:rsidTr="001E628B">
        <w:trPr>
          <w:trHeight w:val="20"/>
        </w:trPr>
        <w:tc>
          <w:tcPr>
            <w:tcW w:w="0" w:type="auto"/>
            <w:vAlign w:val="center"/>
          </w:tcPr>
          <w:p w:rsidR="0005778A" w:rsidRDefault="0005778A" w:rsidP="001E628B">
            <w:pPr>
              <w:jc w:val="center"/>
            </w:pPr>
            <w:r>
              <w:t>1232</w:t>
            </w:r>
          </w:p>
        </w:tc>
        <w:tc>
          <w:tcPr>
            <w:tcW w:w="0" w:type="auto"/>
            <w:vAlign w:val="center"/>
          </w:tcPr>
          <w:p w:rsidR="0005778A" w:rsidRDefault="0005778A" w:rsidP="001E628B">
            <w:pPr>
              <w:jc w:val="center"/>
            </w:pPr>
            <w:r>
              <w:t>44°59'60"</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441006,89</w:t>
            </w:r>
          </w:p>
        </w:tc>
        <w:tc>
          <w:tcPr>
            <w:tcW w:w="0" w:type="auto"/>
            <w:vAlign w:val="center"/>
          </w:tcPr>
          <w:p w:rsidR="0005778A" w:rsidRDefault="0005778A" w:rsidP="001E628B">
            <w:pPr>
              <w:jc w:val="center"/>
            </w:pPr>
            <w:r>
              <w:t>2235477,90</w:t>
            </w:r>
          </w:p>
        </w:tc>
      </w:tr>
      <w:tr w:rsidR="0005778A" w:rsidTr="001E628B">
        <w:trPr>
          <w:trHeight w:val="20"/>
        </w:trPr>
        <w:tc>
          <w:tcPr>
            <w:tcW w:w="0" w:type="auto"/>
            <w:vAlign w:val="center"/>
          </w:tcPr>
          <w:p w:rsidR="0005778A" w:rsidRDefault="0005778A" w:rsidP="001E628B">
            <w:pPr>
              <w:jc w:val="center"/>
            </w:pPr>
            <w:r>
              <w:t>1233</w:t>
            </w:r>
          </w:p>
        </w:tc>
        <w:tc>
          <w:tcPr>
            <w:tcW w:w="0" w:type="auto"/>
            <w:vAlign w:val="center"/>
          </w:tcPr>
          <w:p w:rsidR="0005778A" w:rsidRDefault="0005778A" w:rsidP="001E628B">
            <w:pPr>
              <w:jc w:val="center"/>
            </w:pPr>
            <w:r>
              <w:t>314°59'60"</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441008,27</w:t>
            </w:r>
          </w:p>
        </w:tc>
        <w:tc>
          <w:tcPr>
            <w:tcW w:w="0" w:type="auto"/>
            <w:vAlign w:val="center"/>
          </w:tcPr>
          <w:p w:rsidR="0005778A" w:rsidRDefault="0005778A" w:rsidP="001E628B">
            <w:pPr>
              <w:jc w:val="center"/>
            </w:pPr>
            <w:r>
              <w:t>2235479,28</w:t>
            </w:r>
          </w:p>
        </w:tc>
      </w:tr>
      <w:tr w:rsidR="0005778A" w:rsidTr="001E628B">
        <w:trPr>
          <w:trHeight w:val="20"/>
        </w:trPr>
        <w:tc>
          <w:tcPr>
            <w:tcW w:w="0" w:type="auto"/>
            <w:vAlign w:val="center"/>
          </w:tcPr>
          <w:p w:rsidR="0005778A" w:rsidRDefault="0005778A" w:rsidP="001E628B">
            <w:pPr>
              <w:jc w:val="center"/>
            </w:pPr>
            <w:r>
              <w:t>1234</w:t>
            </w:r>
          </w:p>
        </w:tc>
        <w:tc>
          <w:tcPr>
            <w:tcW w:w="0" w:type="auto"/>
            <w:vAlign w:val="center"/>
          </w:tcPr>
          <w:p w:rsidR="0005778A" w:rsidRDefault="0005778A" w:rsidP="001E628B">
            <w:pPr>
              <w:jc w:val="center"/>
            </w:pPr>
            <w:r>
              <w:t>134°59'60"</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441007,54</w:t>
            </w:r>
          </w:p>
        </w:tc>
        <w:tc>
          <w:tcPr>
            <w:tcW w:w="0" w:type="auto"/>
            <w:vAlign w:val="center"/>
          </w:tcPr>
          <w:p w:rsidR="0005778A" w:rsidRDefault="0005778A" w:rsidP="001E628B">
            <w:pPr>
              <w:jc w:val="center"/>
            </w:pPr>
            <w:r>
              <w:t>2235484,66</w:t>
            </w:r>
          </w:p>
        </w:tc>
      </w:tr>
      <w:tr w:rsidR="0005778A" w:rsidTr="001E628B">
        <w:trPr>
          <w:trHeight w:val="20"/>
        </w:trPr>
        <w:tc>
          <w:tcPr>
            <w:tcW w:w="0" w:type="auto"/>
            <w:vAlign w:val="center"/>
          </w:tcPr>
          <w:p w:rsidR="0005778A" w:rsidRDefault="0005778A" w:rsidP="001E628B">
            <w:pPr>
              <w:jc w:val="center"/>
            </w:pPr>
            <w:r>
              <w:t>1235</w:t>
            </w:r>
          </w:p>
        </w:tc>
        <w:tc>
          <w:tcPr>
            <w:tcW w:w="0" w:type="auto"/>
            <w:vAlign w:val="center"/>
          </w:tcPr>
          <w:p w:rsidR="0005778A" w:rsidRDefault="0005778A" w:rsidP="001E628B">
            <w:pPr>
              <w:jc w:val="center"/>
            </w:pPr>
            <w:r>
              <w:t>45°0'0"</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441008,92</w:t>
            </w:r>
          </w:p>
        </w:tc>
        <w:tc>
          <w:tcPr>
            <w:tcW w:w="0" w:type="auto"/>
            <w:vAlign w:val="center"/>
          </w:tcPr>
          <w:p w:rsidR="0005778A" w:rsidRDefault="0005778A" w:rsidP="001E628B">
            <w:pPr>
              <w:jc w:val="center"/>
            </w:pPr>
            <w:r>
              <w:t>2235483,28</w:t>
            </w:r>
          </w:p>
        </w:tc>
      </w:tr>
      <w:tr w:rsidR="0005778A" w:rsidTr="001E628B">
        <w:trPr>
          <w:trHeight w:val="20"/>
        </w:trPr>
        <w:tc>
          <w:tcPr>
            <w:tcW w:w="0" w:type="auto"/>
            <w:vAlign w:val="center"/>
          </w:tcPr>
          <w:p w:rsidR="0005778A" w:rsidRDefault="0005778A" w:rsidP="001E628B">
            <w:pPr>
              <w:jc w:val="center"/>
            </w:pPr>
            <w:r>
              <w:t>1236</w:t>
            </w:r>
          </w:p>
        </w:tc>
        <w:tc>
          <w:tcPr>
            <w:tcW w:w="0" w:type="auto"/>
            <w:vAlign w:val="center"/>
          </w:tcPr>
          <w:p w:rsidR="0005778A" w:rsidRDefault="0005778A" w:rsidP="001E628B">
            <w:pPr>
              <w:jc w:val="center"/>
            </w:pPr>
            <w:r>
              <w:t>314°59'60"</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441010,30</w:t>
            </w:r>
          </w:p>
        </w:tc>
        <w:tc>
          <w:tcPr>
            <w:tcW w:w="0" w:type="auto"/>
            <w:vAlign w:val="center"/>
          </w:tcPr>
          <w:p w:rsidR="0005778A" w:rsidRDefault="0005778A" w:rsidP="001E628B">
            <w:pPr>
              <w:jc w:val="center"/>
            </w:pPr>
            <w:r>
              <w:t>2235484,66</w:t>
            </w:r>
          </w:p>
        </w:tc>
      </w:tr>
      <w:tr w:rsidR="0005778A" w:rsidTr="001E628B">
        <w:trPr>
          <w:trHeight w:val="20"/>
        </w:trPr>
        <w:tc>
          <w:tcPr>
            <w:tcW w:w="0" w:type="auto"/>
            <w:vAlign w:val="center"/>
          </w:tcPr>
          <w:p w:rsidR="0005778A" w:rsidRDefault="0005778A" w:rsidP="001E628B">
            <w:pPr>
              <w:jc w:val="center"/>
            </w:pPr>
            <w:r>
              <w:t>1237</w:t>
            </w:r>
          </w:p>
        </w:tc>
        <w:tc>
          <w:tcPr>
            <w:tcW w:w="0" w:type="auto"/>
            <w:vAlign w:val="center"/>
          </w:tcPr>
          <w:p w:rsidR="0005778A" w:rsidRDefault="0005778A" w:rsidP="001E628B">
            <w:pPr>
              <w:jc w:val="center"/>
            </w:pPr>
            <w:r>
              <w:t>225°0'0"</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441008,92</w:t>
            </w:r>
          </w:p>
        </w:tc>
        <w:tc>
          <w:tcPr>
            <w:tcW w:w="0" w:type="auto"/>
            <w:vAlign w:val="center"/>
          </w:tcPr>
          <w:p w:rsidR="0005778A" w:rsidRDefault="0005778A" w:rsidP="001E628B">
            <w:pPr>
              <w:jc w:val="center"/>
            </w:pPr>
            <w:r>
              <w:t>2235486,04</w:t>
            </w:r>
          </w:p>
        </w:tc>
      </w:tr>
      <w:tr w:rsidR="0005778A" w:rsidTr="001E628B">
        <w:trPr>
          <w:trHeight w:val="20"/>
        </w:trPr>
        <w:tc>
          <w:tcPr>
            <w:tcW w:w="0" w:type="auto"/>
            <w:vAlign w:val="center"/>
          </w:tcPr>
          <w:p w:rsidR="0005778A" w:rsidRDefault="0005778A" w:rsidP="001E628B">
            <w:pPr>
              <w:jc w:val="center"/>
            </w:pPr>
            <w:r>
              <w:t>1238</w:t>
            </w:r>
          </w:p>
        </w:tc>
        <w:tc>
          <w:tcPr>
            <w:tcW w:w="0" w:type="auto"/>
            <w:vAlign w:val="center"/>
          </w:tcPr>
          <w:p w:rsidR="0005778A" w:rsidRDefault="0005778A" w:rsidP="001E628B">
            <w:pPr>
              <w:jc w:val="center"/>
            </w:pPr>
            <w:r>
              <w:t>134°46'18"</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441021,64</w:t>
            </w:r>
          </w:p>
        </w:tc>
        <w:tc>
          <w:tcPr>
            <w:tcW w:w="0" w:type="auto"/>
            <w:vAlign w:val="center"/>
          </w:tcPr>
          <w:p w:rsidR="0005778A" w:rsidRDefault="0005778A" w:rsidP="001E628B">
            <w:pPr>
              <w:jc w:val="center"/>
            </w:pPr>
            <w:r>
              <w:t>2235465,92</w:t>
            </w:r>
          </w:p>
        </w:tc>
      </w:tr>
      <w:tr w:rsidR="0005778A" w:rsidTr="001E628B">
        <w:trPr>
          <w:trHeight w:val="20"/>
        </w:trPr>
        <w:tc>
          <w:tcPr>
            <w:tcW w:w="0" w:type="auto"/>
            <w:vAlign w:val="center"/>
          </w:tcPr>
          <w:p w:rsidR="0005778A" w:rsidRDefault="0005778A" w:rsidP="001E628B">
            <w:pPr>
              <w:jc w:val="center"/>
            </w:pPr>
            <w:r>
              <w:t>1239</w:t>
            </w:r>
          </w:p>
        </w:tc>
        <w:tc>
          <w:tcPr>
            <w:tcW w:w="0" w:type="auto"/>
            <w:vAlign w:val="center"/>
          </w:tcPr>
          <w:p w:rsidR="0005778A" w:rsidRDefault="0005778A" w:rsidP="001E628B">
            <w:pPr>
              <w:jc w:val="center"/>
            </w:pPr>
            <w:r>
              <w:t>45°0'0"</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441022,90</w:t>
            </w:r>
          </w:p>
        </w:tc>
        <w:tc>
          <w:tcPr>
            <w:tcW w:w="0" w:type="auto"/>
            <w:vAlign w:val="center"/>
          </w:tcPr>
          <w:p w:rsidR="0005778A" w:rsidRDefault="0005778A" w:rsidP="001E628B">
            <w:pPr>
              <w:jc w:val="center"/>
            </w:pPr>
            <w:r>
              <w:t>2235464,67</w:t>
            </w:r>
          </w:p>
        </w:tc>
      </w:tr>
      <w:tr w:rsidR="0005778A" w:rsidTr="001E628B">
        <w:trPr>
          <w:trHeight w:val="20"/>
        </w:trPr>
        <w:tc>
          <w:tcPr>
            <w:tcW w:w="0" w:type="auto"/>
            <w:vAlign w:val="center"/>
          </w:tcPr>
          <w:p w:rsidR="0005778A" w:rsidRDefault="0005778A" w:rsidP="001E628B">
            <w:pPr>
              <w:jc w:val="center"/>
            </w:pPr>
            <w:r>
              <w:t>1240</w:t>
            </w:r>
          </w:p>
        </w:tc>
        <w:tc>
          <w:tcPr>
            <w:tcW w:w="0" w:type="auto"/>
            <w:vAlign w:val="center"/>
          </w:tcPr>
          <w:p w:rsidR="0005778A" w:rsidRDefault="0005778A" w:rsidP="001E628B">
            <w:pPr>
              <w:jc w:val="center"/>
            </w:pPr>
            <w:r>
              <w:t>315°13'42"</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441024,15</w:t>
            </w:r>
          </w:p>
        </w:tc>
        <w:tc>
          <w:tcPr>
            <w:tcW w:w="0" w:type="auto"/>
            <w:vAlign w:val="center"/>
          </w:tcPr>
          <w:p w:rsidR="0005778A" w:rsidRDefault="0005778A" w:rsidP="001E628B">
            <w:pPr>
              <w:jc w:val="center"/>
            </w:pPr>
            <w:r>
              <w:t>2235465,92</w:t>
            </w:r>
          </w:p>
        </w:tc>
      </w:tr>
      <w:tr w:rsidR="0005778A" w:rsidTr="001E628B">
        <w:trPr>
          <w:trHeight w:val="20"/>
        </w:trPr>
        <w:tc>
          <w:tcPr>
            <w:tcW w:w="0" w:type="auto"/>
            <w:vAlign w:val="center"/>
          </w:tcPr>
          <w:p w:rsidR="0005778A" w:rsidRDefault="0005778A" w:rsidP="001E628B">
            <w:pPr>
              <w:jc w:val="center"/>
            </w:pPr>
            <w:r>
              <w:t>1241</w:t>
            </w:r>
          </w:p>
        </w:tc>
        <w:tc>
          <w:tcPr>
            <w:tcW w:w="0" w:type="auto"/>
            <w:vAlign w:val="center"/>
          </w:tcPr>
          <w:p w:rsidR="0005778A" w:rsidRDefault="0005778A" w:rsidP="001E628B">
            <w:pPr>
              <w:jc w:val="center"/>
            </w:pPr>
            <w:r>
              <w:t>224°59'60"</w:t>
            </w:r>
          </w:p>
        </w:tc>
        <w:tc>
          <w:tcPr>
            <w:tcW w:w="0" w:type="auto"/>
            <w:vAlign w:val="center"/>
          </w:tcPr>
          <w:p w:rsidR="0005778A" w:rsidRDefault="0005778A" w:rsidP="001E628B">
            <w:pPr>
              <w:jc w:val="center"/>
            </w:pPr>
            <w:r>
              <w:t>1,78</w:t>
            </w:r>
          </w:p>
        </w:tc>
        <w:tc>
          <w:tcPr>
            <w:tcW w:w="0" w:type="auto"/>
            <w:vAlign w:val="center"/>
          </w:tcPr>
          <w:p w:rsidR="0005778A" w:rsidRDefault="0005778A" w:rsidP="001E628B">
            <w:pPr>
              <w:jc w:val="center"/>
            </w:pPr>
            <w:r>
              <w:t>441022,90</w:t>
            </w:r>
          </w:p>
        </w:tc>
        <w:tc>
          <w:tcPr>
            <w:tcW w:w="0" w:type="auto"/>
            <w:vAlign w:val="center"/>
          </w:tcPr>
          <w:p w:rsidR="0005778A" w:rsidRDefault="0005778A" w:rsidP="001E628B">
            <w:pPr>
              <w:jc w:val="center"/>
            </w:pPr>
            <w:r>
              <w:t>2235467,18</w:t>
            </w:r>
          </w:p>
        </w:tc>
      </w:tr>
      <w:tr w:rsidR="0005778A" w:rsidTr="001E628B">
        <w:trPr>
          <w:trHeight w:val="20"/>
        </w:trPr>
        <w:tc>
          <w:tcPr>
            <w:tcW w:w="0" w:type="auto"/>
            <w:vAlign w:val="center"/>
          </w:tcPr>
          <w:p w:rsidR="0005778A" w:rsidRDefault="0005778A" w:rsidP="001E628B">
            <w:pPr>
              <w:jc w:val="center"/>
            </w:pPr>
            <w:r>
              <w:t>1242</w:t>
            </w:r>
          </w:p>
        </w:tc>
        <w:tc>
          <w:tcPr>
            <w:tcW w:w="0" w:type="auto"/>
            <w:vAlign w:val="center"/>
          </w:tcPr>
          <w:p w:rsidR="0005778A" w:rsidRDefault="0005778A" w:rsidP="001E628B">
            <w:pPr>
              <w:jc w:val="center"/>
            </w:pPr>
            <w:r>
              <w:t>135°41'5"</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441020,13</w:t>
            </w:r>
          </w:p>
        </w:tc>
        <w:tc>
          <w:tcPr>
            <w:tcW w:w="0" w:type="auto"/>
            <w:vAlign w:val="center"/>
          </w:tcPr>
          <w:p w:rsidR="0005778A" w:rsidRDefault="0005778A" w:rsidP="001E628B">
            <w:pPr>
              <w:jc w:val="center"/>
            </w:pPr>
            <w:r>
              <w:t>2235461,66</w:t>
            </w:r>
          </w:p>
        </w:tc>
      </w:tr>
      <w:tr w:rsidR="0005778A" w:rsidTr="001E628B">
        <w:trPr>
          <w:trHeight w:val="20"/>
        </w:trPr>
        <w:tc>
          <w:tcPr>
            <w:tcW w:w="0" w:type="auto"/>
            <w:vAlign w:val="center"/>
          </w:tcPr>
          <w:p w:rsidR="0005778A" w:rsidRDefault="0005778A" w:rsidP="001E628B">
            <w:pPr>
              <w:jc w:val="center"/>
            </w:pPr>
            <w:r>
              <w:t>1243</w:t>
            </w:r>
          </w:p>
        </w:tc>
        <w:tc>
          <w:tcPr>
            <w:tcW w:w="0" w:type="auto"/>
            <w:vAlign w:val="center"/>
          </w:tcPr>
          <w:p w:rsidR="0005778A" w:rsidRDefault="0005778A" w:rsidP="001E628B">
            <w:pPr>
              <w:jc w:val="center"/>
            </w:pPr>
            <w:r>
              <w:t>45°0'0"</w:t>
            </w:r>
          </w:p>
        </w:tc>
        <w:tc>
          <w:tcPr>
            <w:tcW w:w="0" w:type="auto"/>
            <w:vAlign w:val="center"/>
          </w:tcPr>
          <w:p w:rsidR="0005778A" w:rsidRDefault="0005778A" w:rsidP="001E628B">
            <w:pPr>
              <w:jc w:val="center"/>
            </w:pPr>
            <w:r>
              <w:t>1,78</w:t>
            </w:r>
          </w:p>
        </w:tc>
        <w:tc>
          <w:tcPr>
            <w:tcW w:w="0" w:type="auto"/>
            <w:vAlign w:val="center"/>
          </w:tcPr>
          <w:p w:rsidR="0005778A" w:rsidRDefault="0005778A" w:rsidP="001E628B">
            <w:pPr>
              <w:jc w:val="center"/>
            </w:pPr>
            <w:r>
              <w:t>441021,37</w:t>
            </w:r>
          </w:p>
        </w:tc>
        <w:tc>
          <w:tcPr>
            <w:tcW w:w="0" w:type="auto"/>
            <w:vAlign w:val="center"/>
          </w:tcPr>
          <w:p w:rsidR="0005778A" w:rsidRDefault="0005778A" w:rsidP="001E628B">
            <w:pPr>
              <w:jc w:val="center"/>
            </w:pPr>
            <w:r>
              <w:t>2235460,39</w:t>
            </w:r>
          </w:p>
        </w:tc>
      </w:tr>
      <w:tr w:rsidR="0005778A" w:rsidTr="001E628B">
        <w:trPr>
          <w:trHeight w:val="20"/>
        </w:trPr>
        <w:tc>
          <w:tcPr>
            <w:tcW w:w="0" w:type="auto"/>
            <w:vAlign w:val="center"/>
          </w:tcPr>
          <w:p w:rsidR="0005778A" w:rsidRDefault="0005778A" w:rsidP="001E628B">
            <w:pPr>
              <w:jc w:val="center"/>
            </w:pPr>
            <w:r>
              <w:t>1244</w:t>
            </w:r>
          </w:p>
        </w:tc>
        <w:tc>
          <w:tcPr>
            <w:tcW w:w="0" w:type="auto"/>
            <w:vAlign w:val="center"/>
          </w:tcPr>
          <w:p w:rsidR="0005778A" w:rsidRDefault="0005778A" w:rsidP="001E628B">
            <w:pPr>
              <w:jc w:val="center"/>
            </w:pPr>
            <w:r>
              <w:t>315°13'42"</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441022,63</w:t>
            </w:r>
          </w:p>
        </w:tc>
        <w:tc>
          <w:tcPr>
            <w:tcW w:w="0" w:type="auto"/>
            <w:vAlign w:val="center"/>
          </w:tcPr>
          <w:p w:rsidR="0005778A" w:rsidRDefault="0005778A" w:rsidP="001E628B">
            <w:pPr>
              <w:jc w:val="center"/>
            </w:pPr>
            <w:r>
              <w:t>2235461,65</w:t>
            </w:r>
          </w:p>
        </w:tc>
      </w:tr>
      <w:tr w:rsidR="0005778A" w:rsidTr="001E628B">
        <w:trPr>
          <w:trHeight w:val="20"/>
        </w:trPr>
        <w:tc>
          <w:tcPr>
            <w:tcW w:w="0" w:type="auto"/>
            <w:vAlign w:val="center"/>
          </w:tcPr>
          <w:p w:rsidR="0005778A" w:rsidRDefault="0005778A" w:rsidP="001E628B">
            <w:pPr>
              <w:jc w:val="center"/>
            </w:pPr>
            <w:r>
              <w:t>1245</w:t>
            </w:r>
          </w:p>
        </w:tc>
        <w:tc>
          <w:tcPr>
            <w:tcW w:w="0" w:type="auto"/>
            <w:vAlign w:val="center"/>
          </w:tcPr>
          <w:p w:rsidR="0005778A" w:rsidRDefault="0005778A" w:rsidP="001E628B">
            <w:pPr>
              <w:jc w:val="center"/>
            </w:pPr>
            <w:r>
              <w:t>225°0'0"</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441021,38</w:t>
            </w:r>
          </w:p>
        </w:tc>
        <w:tc>
          <w:tcPr>
            <w:tcW w:w="0" w:type="auto"/>
            <w:vAlign w:val="center"/>
          </w:tcPr>
          <w:p w:rsidR="0005778A" w:rsidRDefault="0005778A" w:rsidP="001E628B">
            <w:pPr>
              <w:jc w:val="center"/>
            </w:pPr>
            <w:r>
              <w:t>2235462,91</w:t>
            </w:r>
          </w:p>
        </w:tc>
      </w:tr>
      <w:tr w:rsidR="0005778A" w:rsidTr="001E628B">
        <w:trPr>
          <w:trHeight w:val="20"/>
        </w:trPr>
        <w:tc>
          <w:tcPr>
            <w:tcW w:w="0" w:type="auto"/>
            <w:vAlign w:val="center"/>
          </w:tcPr>
          <w:p w:rsidR="0005778A" w:rsidRDefault="0005778A" w:rsidP="001E628B">
            <w:pPr>
              <w:jc w:val="center"/>
            </w:pPr>
            <w:r>
              <w:t>1246</w:t>
            </w:r>
          </w:p>
        </w:tc>
        <w:tc>
          <w:tcPr>
            <w:tcW w:w="0" w:type="auto"/>
            <w:vAlign w:val="center"/>
          </w:tcPr>
          <w:p w:rsidR="0005778A" w:rsidRDefault="0005778A" w:rsidP="001E628B">
            <w:pPr>
              <w:jc w:val="center"/>
            </w:pPr>
            <w:r>
              <w:t>106°46'44"</w:t>
            </w:r>
          </w:p>
        </w:tc>
        <w:tc>
          <w:tcPr>
            <w:tcW w:w="0" w:type="auto"/>
            <w:vAlign w:val="center"/>
          </w:tcPr>
          <w:p w:rsidR="0005778A" w:rsidRDefault="0005778A" w:rsidP="001E628B">
            <w:pPr>
              <w:jc w:val="center"/>
            </w:pPr>
            <w:r>
              <w:t>4,81</w:t>
            </w:r>
          </w:p>
        </w:tc>
        <w:tc>
          <w:tcPr>
            <w:tcW w:w="0" w:type="auto"/>
            <w:vAlign w:val="center"/>
          </w:tcPr>
          <w:p w:rsidR="0005778A" w:rsidRDefault="0005778A" w:rsidP="001E628B">
            <w:pPr>
              <w:jc w:val="center"/>
            </w:pPr>
            <w:r>
              <w:t>441012,05</w:t>
            </w:r>
          </w:p>
        </w:tc>
        <w:tc>
          <w:tcPr>
            <w:tcW w:w="0" w:type="auto"/>
            <w:vAlign w:val="center"/>
          </w:tcPr>
          <w:p w:rsidR="0005778A" w:rsidRDefault="0005778A" w:rsidP="001E628B">
            <w:pPr>
              <w:jc w:val="center"/>
            </w:pPr>
            <w:r>
              <w:t>2235437,65</w:t>
            </w:r>
          </w:p>
        </w:tc>
      </w:tr>
      <w:tr w:rsidR="0005778A" w:rsidTr="001E628B">
        <w:trPr>
          <w:trHeight w:val="20"/>
        </w:trPr>
        <w:tc>
          <w:tcPr>
            <w:tcW w:w="0" w:type="auto"/>
            <w:vAlign w:val="center"/>
          </w:tcPr>
          <w:p w:rsidR="0005778A" w:rsidRDefault="0005778A" w:rsidP="001E628B">
            <w:pPr>
              <w:jc w:val="center"/>
            </w:pPr>
            <w:r>
              <w:t>1247</w:t>
            </w:r>
          </w:p>
        </w:tc>
        <w:tc>
          <w:tcPr>
            <w:tcW w:w="0" w:type="auto"/>
            <w:vAlign w:val="center"/>
          </w:tcPr>
          <w:p w:rsidR="0005778A" w:rsidRDefault="0005778A" w:rsidP="001E628B">
            <w:pPr>
              <w:jc w:val="center"/>
            </w:pPr>
            <w:r>
              <w:t>341°45'9"</w:t>
            </w:r>
          </w:p>
        </w:tc>
        <w:tc>
          <w:tcPr>
            <w:tcW w:w="0" w:type="auto"/>
            <w:vAlign w:val="center"/>
          </w:tcPr>
          <w:p w:rsidR="0005778A" w:rsidRDefault="0005778A" w:rsidP="001E628B">
            <w:pPr>
              <w:jc w:val="center"/>
            </w:pPr>
            <w:r>
              <w:t>3,86</w:t>
            </w:r>
          </w:p>
        </w:tc>
        <w:tc>
          <w:tcPr>
            <w:tcW w:w="0" w:type="auto"/>
            <w:vAlign w:val="center"/>
          </w:tcPr>
          <w:p w:rsidR="0005778A" w:rsidRDefault="0005778A" w:rsidP="001E628B">
            <w:pPr>
              <w:jc w:val="center"/>
            </w:pPr>
            <w:r>
              <w:t>441016,66</w:t>
            </w:r>
          </w:p>
        </w:tc>
        <w:tc>
          <w:tcPr>
            <w:tcW w:w="0" w:type="auto"/>
            <w:vAlign w:val="center"/>
          </w:tcPr>
          <w:p w:rsidR="0005778A" w:rsidRDefault="0005778A" w:rsidP="001E628B">
            <w:pPr>
              <w:jc w:val="center"/>
            </w:pPr>
            <w:r>
              <w:t>2235436,26</w:t>
            </w:r>
          </w:p>
        </w:tc>
      </w:tr>
      <w:tr w:rsidR="0005778A" w:rsidTr="001E628B">
        <w:trPr>
          <w:trHeight w:val="20"/>
        </w:trPr>
        <w:tc>
          <w:tcPr>
            <w:tcW w:w="0" w:type="auto"/>
            <w:vAlign w:val="center"/>
          </w:tcPr>
          <w:p w:rsidR="0005778A" w:rsidRDefault="0005778A" w:rsidP="001E628B">
            <w:pPr>
              <w:jc w:val="center"/>
            </w:pPr>
            <w:r>
              <w:t>1248</w:t>
            </w:r>
          </w:p>
        </w:tc>
        <w:tc>
          <w:tcPr>
            <w:tcW w:w="0" w:type="auto"/>
            <w:vAlign w:val="center"/>
          </w:tcPr>
          <w:p w:rsidR="0005778A" w:rsidRDefault="0005778A" w:rsidP="001E628B">
            <w:pPr>
              <w:jc w:val="center"/>
            </w:pPr>
            <w:r>
              <w:t>328°54'31"</w:t>
            </w:r>
          </w:p>
        </w:tc>
        <w:tc>
          <w:tcPr>
            <w:tcW w:w="0" w:type="auto"/>
            <w:vAlign w:val="center"/>
          </w:tcPr>
          <w:p w:rsidR="0005778A" w:rsidRDefault="0005778A" w:rsidP="001E628B">
            <w:pPr>
              <w:jc w:val="center"/>
            </w:pPr>
            <w:r>
              <w:t>21,53</w:t>
            </w:r>
          </w:p>
        </w:tc>
        <w:tc>
          <w:tcPr>
            <w:tcW w:w="0" w:type="auto"/>
            <w:vAlign w:val="center"/>
          </w:tcPr>
          <w:p w:rsidR="0005778A" w:rsidRDefault="0005778A" w:rsidP="001E628B">
            <w:pPr>
              <w:jc w:val="center"/>
            </w:pPr>
            <w:r>
              <w:t>441015,45</w:t>
            </w:r>
          </w:p>
        </w:tc>
        <w:tc>
          <w:tcPr>
            <w:tcW w:w="0" w:type="auto"/>
            <w:vAlign w:val="center"/>
          </w:tcPr>
          <w:p w:rsidR="0005778A" w:rsidRDefault="0005778A" w:rsidP="001E628B">
            <w:pPr>
              <w:jc w:val="center"/>
            </w:pPr>
            <w:r>
              <w:t>2235439,93</w:t>
            </w:r>
          </w:p>
        </w:tc>
      </w:tr>
      <w:tr w:rsidR="0005778A" w:rsidTr="001E628B">
        <w:trPr>
          <w:trHeight w:val="20"/>
        </w:trPr>
        <w:tc>
          <w:tcPr>
            <w:tcW w:w="0" w:type="auto"/>
            <w:vAlign w:val="center"/>
          </w:tcPr>
          <w:p w:rsidR="0005778A" w:rsidRDefault="0005778A" w:rsidP="001E628B">
            <w:pPr>
              <w:jc w:val="center"/>
            </w:pPr>
            <w:r>
              <w:t>1249</w:t>
            </w:r>
          </w:p>
        </w:tc>
        <w:tc>
          <w:tcPr>
            <w:tcW w:w="0" w:type="auto"/>
            <w:vAlign w:val="center"/>
          </w:tcPr>
          <w:p w:rsidR="0005778A" w:rsidRDefault="0005778A" w:rsidP="001E628B">
            <w:pPr>
              <w:jc w:val="center"/>
            </w:pPr>
            <w:r>
              <w:t>340°12'55"</w:t>
            </w:r>
          </w:p>
        </w:tc>
        <w:tc>
          <w:tcPr>
            <w:tcW w:w="0" w:type="auto"/>
            <w:vAlign w:val="center"/>
          </w:tcPr>
          <w:p w:rsidR="0005778A" w:rsidRDefault="0005778A" w:rsidP="001E628B">
            <w:pPr>
              <w:jc w:val="center"/>
            </w:pPr>
            <w:r>
              <w:t>7,65</w:t>
            </w:r>
          </w:p>
        </w:tc>
        <w:tc>
          <w:tcPr>
            <w:tcW w:w="0" w:type="auto"/>
            <w:vAlign w:val="center"/>
          </w:tcPr>
          <w:p w:rsidR="0005778A" w:rsidRDefault="0005778A" w:rsidP="001E628B">
            <w:pPr>
              <w:jc w:val="center"/>
            </w:pPr>
            <w:r>
              <w:t>441004,33</w:t>
            </w:r>
          </w:p>
        </w:tc>
        <w:tc>
          <w:tcPr>
            <w:tcW w:w="0" w:type="auto"/>
            <w:vAlign w:val="center"/>
          </w:tcPr>
          <w:p w:rsidR="0005778A" w:rsidRDefault="0005778A" w:rsidP="001E628B">
            <w:pPr>
              <w:jc w:val="center"/>
            </w:pPr>
            <w:r>
              <w:t>2235458,37</w:t>
            </w:r>
          </w:p>
        </w:tc>
      </w:tr>
      <w:tr w:rsidR="0005778A" w:rsidTr="001E628B">
        <w:trPr>
          <w:trHeight w:val="20"/>
        </w:trPr>
        <w:tc>
          <w:tcPr>
            <w:tcW w:w="0" w:type="auto"/>
            <w:vAlign w:val="center"/>
          </w:tcPr>
          <w:p w:rsidR="0005778A" w:rsidRDefault="0005778A" w:rsidP="001E628B">
            <w:pPr>
              <w:jc w:val="center"/>
            </w:pPr>
            <w:r>
              <w:t>1250</w:t>
            </w:r>
          </w:p>
        </w:tc>
        <w:tc>
          <w:tcPr>
            <w:tcW w:w="0" w:type="auto"/>
            <w:vAlign w:val="center"/>
          </w:tcPr>
          <w:p w:rsidR="0005778A" w:rsidRDefault="0005778A" w:rsidP="001E628B">
            <w:pPr>
              <w:jc w:val="center"/>
            </w:pPr>
            <w:r>
              <w:t>349°57'8"</w:t>
            </w:r>
          </w:p>
        </w:tc>
        <w:tc>
          <w:tcPr>
            <w:tcW w:w="0" w:type="auto"/>
            <w:vAlign w:val="center"/>
          </w:tcPr>
          <w:p w:rsidR="0005778A" w:rsidRDefault="0005778A" w:rsidP="001E628B">
            <w:pPr>
              <w:jc w:val="center"/>
            </w:pPr>
            <w:r>
              <w:t>14,16</w:t>
            </w:r>
          </w:p>
        </w:tc>
        <w:tc>
          <w:tcPr>
            <w:tcW w:w="0" w:type="auto"/>
            <w:vAlign w:val="center"/>
          </w:tcPr>
          <w:p w:rsidR="0005778A" w:rsidRDefault="0005778A" w:rsidP="001E628B">
            <w:pPr>
              <w:jc w:val="center"/>
            </w:pPr>
            <w:r>
              <w:t>441001,74</w:t>
            </w:r>
          </w:p>
        </w:tc>
        <w:tc>
          <w:tcPr>
            <w:tcW w:w="0" w:type="auto"/>
            <w:vAlign w:val="center"/>
          </w:tcPr>
          <w:p w:rsidR="0005778A" w:rsidRDefault="0005778A" w:rsidP="001E628B">
            <w:pPr>
              <w:jc w:val="center"/>
            </w:pPr>
            <w:r>
              <w:t>2235465,57</w:t>
            </w:r>
          </w:p>
        </w:tc>
      </w:tr>
      <w:tr w:rsidR="0005778A" w:rsidTr="001E628B">
        <w:trPr>
          <w:trHeight w:val="20"/>
        </w:trPr>
        <w:tc>
          <w:tcPr>
            <w:tcW w:w="0" w:type="auto"/>
            <w:vAlign w:val="center"/>
          </w:tcPr>
          <w:p w:rsidR="0005778A" w:rsidRDefault="0005778A" w:rsidP="001E628B">
            <w:pPr>
              <w:jc w:val="center"/>
            </w:pPr>
            <w:r>
              <w:t>1251</w:t>
            </w:r>
          </w:p>
        </w:tc>
        <w:tc>
          <w:tcPr>
            <w:tcW w:w="0" w:type="auto"/>
            <w:vAlign w:val="center"/>
          </w:tcPr>
          <w:p w:rsidR="0005778A" w:rsidRDefault="0005778A" w:rsidP="001E628B">
            <w:pPr>
              <w:jc w:val="center"/>
            </w:pPr>
            <w:r>
              <w:t>353°39'35"</w:t>
            </w:r>
          </w:p>
        </w:tc>
        <w:tc>
          <w:tcPr>
            <w:tcW w:w="0" w:type="auto"/>
            <w:vAlign w:val="center"/>
          </w:tcPr>
          <w:p w:rsidR="0005778A" w:rsidRDefault="0005778A" w:rsidP="001E628B">
            <w:pPr>
              <w:jc w:val="center"/>
            </w:pPr>
            <w:r>
              <w:t>6,7</w:t>
            </w:r>
          </w:p>
        </w:tc>
        <w:tc>
          <w:tcPr>
            <w:tcW w:w="0" w:type="auto"/>
            <w:vAlign w:val="center"/>
          </w:tcPr>
          <w:p w:rsidR="0005778A" w:rsidRDefault="0005778A" w:rsidP="001E628B">
            <w:pPr>
              <w:jc w:val="center"/>
            </w:pPr>
            <w:r>
              <w:t>440999,27</w:t>
            </w:r>
          </w:p>
        </w:tc>
        <w:tc>
          <w:tcPr>
            <w:tcW w:w="0" w:type="auto"/>
            <w:vAlign w:val="center"/>
          </w:tcPr>
          <w:p w:rsidR="0005778A" w:rsidRDefault="0005778A" w:rsidP="001E628B">
            <w:pPr>
              <w:jc w:val="center"/>
            </w:pPr>
            <w:r>
              <w:t>2235479,51</w:t>
            </w:r>
          </w:p>
        </w:tc>
      </w:tr>
      <w:tr w:rsidR="0005778A" w:rsidTr="001E628B">
        <w:trPr>
          <w:trHeight w:val="20"/>
        </w:trPr>
        <w:tc>
          <w:tcPr>
            <w:tcW w:w="0" w:type="auto"/>
            <w:vAlign w:val="center"/>
          </w:tcPr>
          <w:p w:rsidR="0005778A" w:rsidRDefault="0005778A" w:rsidP="001E628B">
            <w:pPr>
              <w:jc w:val="center"/>
            </w:pPr>
            <w:r>
              <w:t>1252</w:t>
            </w:r>
          </w:p>
        </w:tc>
        <w:tc>
          <w:tcPr>
            <w:tcW w:w="0" w:type="auto"/>
            <w:vAlign w:val="center"/>
          </w:tcPr>
          <w:p w:rsidR="0005778A" w:rsidRDefault="0005778A" w:rsidP="001E628B">
            <w:pPr>
              <w:jc w:val="center"/>
            </w:pPr>
            <w:r>
              <w:t>216°0'17"</w:t>
            </w:r>
          </w:p>
        </w:tc>
        <w:tc>
          <w:tcPr>
            <w:tcW w:w="0" w:type="auto"/>
            <w:vAlign w:val="center"/>
          </w:tcPr>
          <w:p w:rsidR="0005778A" w:rsidRDefault="0005778A" w:rsidP="001E628B">
            <w:pPr>
              <w:jc w:val="center"/>
            </w:pPr>
            <w:r>
              <w:t>1,85</w:t>
            </w:r>
          </w:p>
        </w:tc>
        <w:tc>
          <w:tcPr>
            <w:tcW w:w="0" w:type="auto"/>
            <w:vAlign w:val="center"/>
          </w:tcPr>
          <w:p w:rsidR="0005778A" w:rsidRDefault="0005778A" w:rsidP="001E628B">
            <w:pPr>
              <w:jc w:val="center"/>
            </w:pPr>
            <w:r>
              <w:t>440998,53</w:t>
            </w:r>
          </w:p>
        </w:tc>
        <w:tc>
          <w:tcPr>
            <w:tcW w:w="0" w:type="auto"/>
            <w:vAlign w:val="center"/>
          </w:tcPr>
          <w:p w:rsidR="0005778A" w:rsidRDefault="0005778A" w:rsidP="001E628B">
            <w:pPr>
              <w:jc w:val="center"/>
            </w:pPr>
            <w:r>
              <w:t>2235486,17</w:t>
            </w:r>
          </w:p>
        </w:tc>
      </w:tr>
      <w:tr w:rsidR="0005778A" w:rsidTr="001E628B">
        <w:trPr>
          <w:trHeight w:val="20"/>
        </w:trPr>
        <w:tc>
          <w:tcPr>
            <w:tcW w:w="0" w:type="auto"/>
            <w:vAlign w:val="center"/>
          </w:tcPr>
          <w:p w:rsidR="0005778A" w:rsidRDefault="0005778A" w:rsidP="001E628B">
            <w:pPr>
              <w:jc w:val="center"/>
            </w:pPr>
            <w:r>
              <w:t>1253</w:t>
            </w:r>
          </w:p>
        </w:tc>
        <w:tc>
          <w:tcPr>
            <w:tcW w:w="0" w:type="auto"/>
            <w:vAlign w:val="center"/>
          </w:tcPr>
          <w:p w:rsidR="0005778A" w:rsidRDefault="0005778A" w:rsidP="001E628B">
            <w:pPr>
              <w:jc w:val="center"/>
            </w:pPr>
            <w:r>
              <w:t>215°35'23"</w:t>
            </w:r>
          </w:p>
        </w:tc>
        <w:tc>
          <w:tcPr>
            <w:tcW w:w="0" w:type="auto"/>
            <w:vAlign w:val="center"/>
          </w:tcPr>
          <w:p w:rsidR="0005778A" w:rsidRDefault="0005778A" w:rsidP="001E628B">
            <w:pPr>
              <w:jc w:val="center"/>
            </w:pPr>
            <w:r>
              <w:t>7,7</w:t>
            </w:r>
          </w:p>
        </w:tc>
        <w:tc>
          <w:tcPr>
            <w:tcW w:w="0" w:type="auto"/>
            <w:vAlign w:val="center"/>
          </w:tcPr>
          <w:p w:rsidR="0005778A" w:rsidRDefault="0005778A" w:rsidP="001E628B">
            <w:pPr>
              <w:jc w:val="center"/>
            </w:pPr>
            <w:r>
              <w:t>440997,44</w:t>
            </w:r>
          </w:p>
        </w:tc>
        <w:tc>
          <w:tcPr>
            <w:tcW w:w="0" w:type="auto"/>
            <w:vAlign w:val="center"/>
          </w:tcPr>
          <w:p w:rsidR="0005778A" w:rsidRDefault="0005778A" w:rsidP="001E628B">
            <w:pPr>
              <w:jc w:val="center"/>
            </w:pPr>
            <w:r>
              <w:t>2235484,67</w:t>
            </w:r>
          </w:p>
        </w:tc>
      </w:tr>
      <w:tr w:rsidR="0005778A" w:rsidTr="001E628B">
        <w:trPr>
          <w:trHeight w:val="20"/>
        </w:trPr>
        <w:tc>
          <w:tcPr>
            <w:tcW w:w="0" w:type="auto"/>
            <w:vAlign w:val="center"/>
          </w:tcPr>
          <w:p w:rsidR="0005778A" w:rsidRDefault="0005778A" w:rsidP="001E628B">
            <w:pPr>
              <w:jc w:val="center"/>
            </w:pPr>
            <w:r>
              <w:t>1254</w:t>
            </w:r>
          </w:p>
        </w:tc>
        <w:tc>
          <w:tcPr>
            <w:tcW w:w="0" w:type="auto"/>
            <w:vAlign w:val="center"/>
          </w:tcPr>
          <w:p w:rsidR="0005778A" w:rsidRDefault="0005778A" w:rsidP="001E628B">
            <w:pPr>
              <w:jc w:val="center"/>
            </w:pPr>
            <w:r>
              <w:t>209°31'11"</w:t>
            </w:r>
          </w:p>
        </w:tc>
        <w:tc>
          <w:tcPr>
            <w:tcW w:w="0" w:type="auto"/>
            <w:vAlign w:val="center"/>
          </w:tcPr>
          <w:p w:rsidR="0005778A" w:rsidRDefault="0005778A" w:rsidP="001E628B">
            <w:pPr>
              <w:jc w:val="center"/>
            </w:pPr>
            <w:r>
              <w:t>7,89</w:t>
            </w:r>
          </w:p>
        </w:tc>
        <w:tc>
          <w:tcPr>
            <w:tcW w:w="0" w:type="auto"/>
            <w:vAlign w:val="center"/>
          </w:tcPr>
          <w:p w:rsidR="0005778A" w:rsidRDefault="0005778A" w:rsidP="001E628B">
            <w:pPr>
              <w:jc w:val="center"/>
            </w:pPr>
            <w:r>
              <w:t>440992,96</w:t>
            </w:r>
          </w:p>
        </w:tc>
        <w:tc>
          <w:tcPr>
            <w:tcW w:w="0" w:type="auto"/>
            <w:vAlign w:val="center"/>
          </w:tcPr>
          <w:p w:rsidR="0005778A" w:rsidRDefault="0005778A" w:rsidP="001E628B">
            <w:pPr>
              <w:jc w:val="center"/>
            </w:pPr>
            <w:r>
              <w:t>2235478,41</w:t>
            </w:r>
          </w:p>
        </w:tc>
      </w:tr>
      <w:tr w:rsidR="0005778A" w:rsidTr="001E628B">
        <w:trPr>
          <w:trHeight w:val="20"/>
        </w:trPr>
        <w:tc>
          <w:tcPr>
            <w:tcW w:w="0" w:type="auto"/>
            <w:vAlign w:val="center"/>
          </w:tcPr>
          <w:p w:rsidR="0005778A" w:rsidRDefault="0005778A" w:rsidP="001E628B">
            <w:pPr>
              <w:jc w:val="center"/>
            </w:pPr>
            <w:r>
              <w:t>1255</w:t>
            </w:r>
          </w:p>
        </w:tc>
        <w:tc>
          <w:tcPr>
            <w:tcW w:w="0" w:type="auto"/>
            <w:vAlign w:val="center"/>
          </w:tcPr>
          <w:p w:rsidR="0005778A" w:rsidRDefault="0005778A" w:rsidP="001E628B">
            <w:pPr>
              <w:jc w:val="center"/>
            </w:pPr>
            <w:r>
              <w:t>209°3'1"</w:t>
            </w:r>
          </w:p>
        </w:tc>
        <w:tc>
          <w:tcPr>
            <w:tcW w:w="0" w:type="auto"/>
            <w:vAlign w:val="center"/>
          </w:tcPr>
          <w:p w:rsidR="0005778A" w:rsidRDefault="0005778A" w:rsidP="001E628B">
            <w:pPr>
              <w:jc w:val="center"/>
            </w:pPr>
            <w:r>
              <w:t>25,37</w:t>
            </w:r>
          </w:p>
        </w:tc>
        <w:tc>
          <w:tcPr>
            <w:tcW w:w="0" w:type="auto"/>
            <w:vAlign w:val="center"/>
          </w:tcPr>
          <w:p w:rsidR="0005778A" w:rsidRDefault="0005778A" w:rsidP="001E628B">
            <w:pPr>
              <w:jc w:val="center"/>
            </w:pPr>
            <w:r>
              <w:t>440989,07</w:t>
            </w:r>
          </w:p>
        </w:tc>
        <w:tc>
          <w:tcPr>
            <w:tcW w:w="0" w:type="auto"/>
            <w:vAlign w:val="center"/>
          </w:tcPr>
          <w:p w:rsidR="0005778A" w:rsidRDefault="0005778A" w:rsidP="001E628B">
            <w:pPr>
              <w:jc w:val="center"/>
            </w:pPr>
            <w:r>
              <w:t>2235471,54</w:t>
            </w:r>
          </w:p>
        </w:tc>
      </w:tr>
      <w:tr w:rsidR="0005778A" w:rsidTr="001E628B">
        <w:trPr>
          <w:trHeight w:val="20"/>
        </w:trPr>
        <w:tc>
          <w:tcPr>
            <w:tcW w:w="0" w:type="auto"/>
            <w:vAlign w:val="center"/>
          </w:tcPr>
          <w:p w:rsidR="0005778A" w:rsidRDefault="0005778A" w:rsidP="001E628B">
            <w:pPr>
              <w:jc w:val="center"/>
            </w:pPr>
            <w:r>
              <w:t>1256</w:t>
            </w:r>
          </w:p>
        </w:tc>
        <w:tc>
          <w:tcPr>
            <w:tcW w:w="0" w:type="auto"/>
            <w:vAlign w:val="center"/>
          </w:tcPr>
          <w:p w:rsidR="0005778A" w:rsidRDefault="0005778A" w:rsidP="001E628B">
            <w:pPr>
              <w:jc w:val="center"/>
            </w:pPr>
            <w:r>
              <w:t>120°22'33"</w:t>
            </w:r>
          </w:p>
        </w:tc>
        <w:tc>
          <w:tcPr>
            <w:tcW w:w="0" w:type="auto"/>
            <w:vAlign w:val="center"/>
          </w:tcPr>
          <w:p w:rsidR="0005778A" w:rsidRDefault="0005778A" w:rsidP="001E628B">
            <w:pPr>
              <w:jc w:val="center"/>
            </w:pPr>
            <w:r>
              <w:t>35,6</w:t>
            </w:r>
          </w:p>
        </w:tc>
        <w:tc>
          <w:tcPr>
            <w:tcW w:w="0" w:type="auto"/>
            <w:vAlign w:val="center"/>
          </w:tcPr>
          <w:p w:rsidR="0005778A" w:rsidRDefault="0005778A" w:rsidP="001E628B">
            <w:pPr>
              <w:jc w:val="center"/>
            </w:pPr>
            <w:r>
              <w:t>440976,75</w:t>
            </w:r>
          </w:p>
        </w:tc>
        <w:tc>
          <w:tcPr>
            <w:tcW w:w="0" w:type="auto"/>
            <w:vAlign w:val="center"/>
          </w:tcPr>
          <w:p w:rsidR="0005778A" w:rsidRDefault="0005778A" w:rsidP="001E628B">
            <w:pPr>
              <w:jc w:val="center"/>
            </w:pPr>
            <w:r>
              <w:t>2235449,36</w:t>
            </w:r>
          </w:p>
        </w:tc>
      </w:tr>
      <w:tr w:rsidR="0005778A" w:rsidTr="001E628B">
        <w:trPr>
          <w:trHeight w:val="20"/>
        </w:trPr>
        <w:tc>
          <w:tcPr>
            <w:tcW w:w="0" w:type="auto"/>
            <w:vAlign w:val="center"/>
          </w:tcPr>
          <w:p w:rsidR="0005778A" w:rsidRDefault="0005778A" w:rsidP="001E628B">
            <w:pPr>
              <w:jc w:val="center"/>
            </w:pPr>
            <w:r>
              <w:t>1257</w:t>
            </w:r>
          </w:p>
        </w:tc>
        <w:tc>
          <w:tcPr>
            <w:tcW w:w="0" w:type="auto"/>
            <w:vAlign w:val="center"/>
          </w:tcPr>
          <w:p w:rsidR="0005778A" w:rsidRDefault="0005778A" w:rsidP="001E628B">
            <w:pPr>
              <w:jc w:val="center"/>
            </w:pPr>
            <w:r>
              <w:t>30°22'53"</w:t>
            </w:r>
          </w:p>
        </w:tc>
        <w:tc>
          <w:tcPr>
            <w:tcW w:w="0" w:type="auto"/>
            <w:vAlign w:val="center"/>
          </w:tcPr>
          <w:p w:rsidR="0005778A" w:rsidRDefault="0005778A" w:rsidP="001E628B">
            <w:pPr>
              <w:jc w:val="center"/>
            </w:pPr>
            <w:r>
              <w:t>7,59</w:t>
            </w:r>
          </w:p>
        </w:tc>
        <w:tc>
          <w:tcPr>
            <w:tcW w:w="0" w:type="auto"/>
            <w:vAlign w:val="center"/>
          </w:tcPr>
          <w:p w:rsidR="0005778A" w:rsidRDefault="0005778A" w:rsidP="001E628B">
            <w:pPr>
              <w:jc w:val="center"/>
            </w:pPr>
            <w:r>
              <w:t>441007,46</w:t>
            </w:r>
          </w:p>
        </w:tc>
        <w:tc>
          <w:tcPr>
            <w:tcW w:w="0" w:type="auto"/>
            <w:vAlign w:val="center"/>
          </w:tcPr>
          <w:p w:rsidR="0005778A" w:rsidRDefault="0005778A" w:rsidP="001E628B">
            <w:pPr>
              <w:jc w:val="center"/>
            </w:pPr>
            <w:r>
              <w:t>2235431,36</w:t>
            </w:r>
          </w:p>
        </w:tc>
      </w:tr>
      <w:tr w:rsidR="0005778A" w:rsidTr="001E628B">
        <w:trPr>
          <w:trHeight w:val="20"/>
        </w:trPr>
        <w:tc>
          <w:tcPr>
            <w:tcW w:w="0" w:type="auto"/>
            <w:vAlign w:val="center"/>
          </w:tcPr>
          <w:p w:rsidR="0005778A" w:rsidRDefault="0005778A" w:rsidP="001E628B">
            <w:pPr>
              <w:jc w:val="center"/>
            </w:pPr>
            <w:r>
              <w:t>1258</w:t>
            </w:r>
          </w:p>
        </w:tc>
        <w:tc>
          <w:tcPr>
            <w:tcW w:w="0" w:type="auto"/>
            <w:vAlign w:val="center"/>
          </w:tcPr>
          <w:p w:rsidR="0005778A" w:rsidRDefault="0005778A" w:rsidP="001E628B">
            <w:pPr>
              <w:jc w:val="center"/>
            </w:pPr>
            <w:r>
              <w:t>109°7'11"</w:t>
            </w:r>
          </w:p>
        </w:tc>
        <w:tc>
          <w:tcPr>
            <w:tcW w:w="0" w:type="auto"/>
            <w:vAlign w:val="center"/>
          </w:tcPr>
          <w:p w:rsidR="0005778A" w:rsidRDefault="0005778A" w:rsidP="001E628B">
            <w:pPr>
              <w:jc w:val="center"/>
            </w:pPr>
            <w:r>
              <w:t>0,79</w:t>
            </w:r>
          </w:p>
        </w:tc>
        <w:tc>
          <w:tcPr>
            <w:tcW w:w="0" w:type="auto"/>
            <w:vAlign w:val="center"/>
          </w:tcPr>
          <w:p w:rsidR="0005778A" w:rsidRDefault="0005778A" w:rsidP="001E628B">
            <w:pPr>
              <w:jc w:val="center"/>
            </w:pPr>
            <w:r>
              <w:t>441011,30</w:t>
            </w:r>
          </w:p>
        </w:tc>
        <w:tc>
          <w:tcPr>
            <w:tcW w:w="0" w:type="auto"/>
            <w:vAlign w:val="center"/>
          </w:tcPr>
          <w:p w:rsidR="0005778A" w:rsidRDefault="0005778A" w:rsidP="001E628B">
            <w:pPr>
              <w:jc w:val="center"/>
            </w:pPr>
            <w:r>
              <w:t>2235437,91</w:t>
            </w:r>
          </w:p>
        </w:tc>
      </w:tr>
      <w:tr w:rsidR="0005778A" w:rsidTr="001E628B">
        <w:trPr>
          <w:trHeight w:val="20"/>
        </w:trPr>
        <w:tc>
          <w:tcPr>
            <w:tcW w:w="0" w:type="auto"/>
            <w:vAlign w:val="center"/>
          </w:tcPr>
          <w:p w:rsidR="0005778A" w:rsidRDefault="0005778A" w:rsidP="001E628B">
            <w:pPr>
              <w:jc w:val="center"/>
            </w:pPr>
            <w:r>
              <w:t>1259</w:t>
            </w:r>
          </w:p>
        </w:tc>
        <w:tc>
          <w:tcPr>
            <w:tcW w:w="0" w:type="auto"/>
            <w:vAlign w:val="center"/>
          </w:tcPr>
          <w:p w:rsidR="0005778A" w:rsidRDefault="0005778A" w:rsidP="001E628B">
            <w:pPr>
              <w:jc w:val="center"/>
            </w:pPr>
            <w:r>
              <w:t>118°47'33"</w:t>
            </w:r>
          </w:p>
        </w:tc>
        <w:tc>
          <w:tcPr>
            <w:tcW w:w="0" w:type="auto"/>
            <w:vAlign w:val="center"/>
          </w:tcPr>
          <w:p w:rsidR="0005778A" w:rsidRDefault="0005778A" w:rsidP="001E628B">
            <w:pPr>
              <w:jc w:val="center"/>
            </w:pPr>
            <w:r>
              <w:t>8,28</w:t>
            </w:r>
          </w:p>
        </w:tc>
        <w:tc>
          <w:tcPr>
            <w:tcW w:w="0" w:type="auto"/>
            <w:vAlign w:val="center"/>
          </w:tcPr>
          <w:p w:rsidR="0005778A" w:rsidRDefault="0005778A" w:rsidP="001E628B">
            <w:pPr>
              <w:jc w:val="center"/>
            </w:pPr>
            <w:r>
              <w:t>440986,03</w:t>
            </w:r>
          </w:p>
        </w:tc>
        <w:tc>
          <w:tcPr>
            <w:tcW w:w="0" w:type="auto"/>
            <w:vAlign w:val="center"/>
          </w:tcPr>
          <w:p w:rsidR="0005778A" w:rsidRDefault="0005778A" w:rsidP="001E628B">
            <w:pPr>
              <w:jc w:val="center"/>
            </w:pPr>
            <w:r>
              <w:t>2235464,53</w:t>
            </w:r>
          </w:p>
        </w:tc>
      </w:tr>
      <w:tr w:rsidR="0005778A" w:rsidTr="001E628B">
        <w:trPr>
          <w:trHeight w:val="20"/>
        </w:trPr>
        <w:tc>
          <w:tcPr>
            <w:tcW w:w="0" w:type="auto"/>
            <w:vAlign w:val="center"/>
          </w:tcPr>
          <w:p w:rsidR="0005778A" w:rsidRDefault="0005778A" w:rsidP="001E628B">
            <w:pPr>
              <w:jc w:val="center"/>
            </w:pPr>
            <w:r>
              <w:t>1260</w:t>
            </w:r>
          </w:p>
        </w:tc>
        <w:tc>
          <w:tcPr>
            <w:tcW w:w="0" w:type="auto"/>
            <w:vAlign w:val="center"/>
          </w:tcPr>
          <w:p w:rsidR="0005778A" w:rsidRDefault="0005778A" w:rsidP="001E628B">
            <w:pPr>
              <w:jc w:val="center"/>
            </w:pPr>
            <w:r>
              <w:t>28°33'14"</w:t>
            </w:r>
          </w:p>
        </w:tc>
        <w:tc>
          <w:tcPr>
            <w:tcW w:w="0" w:type="auto"/>
            <w:vAlign w:val="center"/>
          </w:tcPr>
          <w:p w:rsidR="0005778A" w:rsidRDefault="0005778A" w:rsidP="001E628B">
            <w:pPr>
              <w:jc w:val="center"/>
            </w:pPr>
            <w:r>
              <w:t>8,89</w:t>
            </w:r>
          </w:p>
        </w:tc>
        <w:tc>
          <w:tcPr>
            <w:tcW w:w="0" w:type="auto"/>
            <w:vAlign w:val="center"/>
          </w:tcPr>
          <w:p w:rsidR="0005778A" w:rsidRDefault="0005778A" w:rsidP="001E628B">
            <w:pPr>
              <w:jc w:val="center"/>
            </w:pPr>
            <w:r>
              <w:t>440993,29</w:t>
            </w:r>
          </w:p>
        </w:tc>
        <w:tc>
          <w:tcPr>
            <w:tcW w:w="0" w:type="auto"/>
            <w:vAlign w:val="center"/>
          </w:tcPr>
          <w:p w:rsidR="0005778A" w:rsidRDefault="0005778A" w:rsidP="001E628B">
            <w:pPr>
              <w:jc w:val="center"/>
            </w:pPr>
            <w:r>
              <w:t>2235460,54</w:t>
            </w:r>
          </w:p>
        </w:tc>
      </w:tr>
      <w:tr w:rsidR="0005778A" w:rsidTr="001E628B">
        <w:trPr>
          <w:trHeight w:val="20"/>
        </w:trPr>
        <w:tc>
          <w:tcPr>
            <w:tcW w:w="0" w:type="auto"/>
            <w:vAlign w:val="center"/>
          </w:tcPr>
          <w:p w:rsidR="0005778A" w:rsidRDefault="0005778A" w:rsidP="001E628B">
            <w:pPr>
              <w:jc w:val="center"/>
            </w:pPr>
            <w:r>
              <w:t>1261</w:t>
            </w:r>
          </w:p>
        </w:tc>
        <w:tc>
          <w:tcPr>
            <w:tcW w:w="0" w:type="auto"/>
            <w:vAlign w:val="center"/>
          </w:tcPr>
          <w:p w:rsidR="0005778A" w:rsidRDefault="0005778A" w:rsidP="001E628B">
            <w:pPr>
              <w:jc w:val="center"/>
            </w:pPr>
            <w:r>
              <w:t>298°16'28"</w:t>
            </w:r>
          </w:p>
        </w:tc>
        <w:tc>
          <w:tcPr>
            <w:tcW w:w="0" w:type="auto"/>
            <w:vAlign w:val="center"/>
          </w:tcPr>
          <w:p w:rsidR="0005778A" w:rsidRDefault="0005778A" w:rsidP="001E628B">
            <w:pPr>
              <w:jc w:val="center"/>
            </w:pPr>
            <w:r>
              <w:t>8,85</w:t>
            </w:r>
          </w:p>
        </w:tc>
        <w:tc>
          <w:tcPr>
            <w:tcW w:w="0" w:type="auto"/>
            <w:vAlign w:val="center"/>
          </w:tcPr>
          <w:p w:rsidR="0005778A" w:rsidRDefault="0005778A" w:rsidP="001E628B">
            <w:pPr>
              <w:jc w:val="center"/>
            </w:pPr>
            <w:r>
              <w:t>440997,54</w:t>
            </w:r>
          </w:p>
        </w:tc>
        <w:tc>
          <w:tcPr>
            <w:tcW w:w="0" w:type="auto"/>
            <w:vAlign w:val="center"/>
          </w:tcPr>
          <w:p w:rsidR="0005778A" w:rsidRDefault="0005778A" w:rsidP="001E628B">
            <w:pPr>
              <w:jc w:val="center"/>
            </w:pPr>
            <w:r>
              <w:t>2235468,35</w:t>
            </w:r>
          </w:p>
        </w:tc>
      </w:tr>
      <w:tr w:rsidR="0005778A" w:rsidTr="001E628B">
        <w:trPr>
          <w:trHeight w:val="20"/>
        </w:trPr>
        <w:tc>
          <w:tcPr>
            <w:tcW w:w="0" w:type="auto"/>
            <w:vAlign w:val="center"/>
          </w:tcPr>
          <w:p w:rsidR="0005778A" w:rsidRDefault="0005778A" w:rsidP="001E628B">
            <w:pPr>
              <w:jc w:val="center"/>
            </w:pPr>
            <w:r>
              <w:t>1262</w:t>
            </w:r>
          </w:p>
        </w:tc>
        <w:tc>
          <w:tcPr>
            <w:tcW w:w="0" w:type="auto"/>
            <w:vAlign w:val="center"/>
          </w:tcPr>
          <w:p w:rsidR="0005778A" w:rsidRDefault="0005778A" w:rsidP="001E628B">
            <w:pPr>
              <w:jc w:val="center"/>
            </w:pPr>
            <w:r>
              <w:t>204°54'40"</w:t>
            </w:r>
          </w:p>
        </w:tc>
        <w:tc>
          <w:tcPr>
            <w:tcW w:w="0" w:type="auto"/>
            <w:vAlign w:val="center"/>
          </w:tcPr>
          <w:p w:rsidR="0005778A" w:rsidRDefault="0005778A" w:rsidP="001E628B">
            <w:pPr>
              <w:jc w:val="center"/>
            </w:pPr>
            <w:r>
              <w:t>8,83</w:t>
            </w:r>
          </w:p>
        </w:tc>
        <w:tc>
          <w:tcPr>
            <w:tcW w:w="0" w:type="auto"/>
            <w:vAlign w:val="center"/>
          </w:tcPr>
          <w:p w:rsidR="0005778A" w:rsidRDefault="0005778A" w:rsidP="001E628B">
            <w:pPr>
              <w:jc w:val="center"/>
            </w:pPr>
            <w:r>
              <w:t>440989,75</w:t>
            </w:r>
          </w:p>
        </w:tc>
        <w:tc>
          <w:tcPr>
            <w:tcW w:w="0" w:type="auto"/>
            <w:vAlign w:val="center"/>
          </w:tcPr>
          <w:p w:rsidR="0005778A" w:rsidRDefault="0005778A" w:rsidP="001E628B">
            <w:pPr>
              <w:jc w:val="center"/>
            </w:pPr>
            <w:r>
              <w:t>2235472,54</w:t>
            </w:r>
          </w:p>
        </w:tc>
      </w:tr>
      <w:tr w:rsidR="0005778A" w:rsidTr="001E628B">
        <w:trPr>
          <w:trHeight w:val="20"/>
        </w:trPr>
        <w:tc>
          <w:tcPr>
            <w:tcW w:w="0" w:type="auto"/>
            <w:vAlign w:val="center"/>
          </w:tcPr>
          <w:p w:rsidR="0005778A" w:rsidRDefault="0005778A" w:rsidP="001E628B">
            <w:pPr>
              <w:jc w:val="center"/>
            </w:pPr>
            <w:r>
              <w:t>1263</w:t>
            </w:r>
          </w:p>
        </w:tc>
        <w:tc>
          <w:tcPr>
            <w:tcW w:w="0" w:type="auto"/>
            <w:vAlign w:val="center"/>
          </w:tcPr>
          <w:p w:rsidR="0005778A" w:rsidRDefault="0005778A" w:rsidP="001E628B">
            <w:pPr>
              <w:jc w:val="center"/>
            </w:pPr>
            <w:r>
              <w:t>149°37'5"</w:t>
            </w:r>
          </w:p>
        </w:tc>
        <w:tc>
          <w:tcPr>
            <w:tcW w:w="0" w:type="auto"/>
            <w:vAlign w:val="center"/>
          </w:tcPr>
          <w:p w:rsidR="0005778A" w:rsidRDefault="0005778A" w:rsidP="001E628B">
            <w:pPr>
              <w:jc w:val="center"/>
            </w:pPr>
            <w:r>
              <w:t>5,91</w:t>
            </w:r>
          </w:p>
        </w:tc>
        <w:tc>
          <w:tcPr>
            <w:tcW w:w="0" w:type="auto"/>
            <w:vAlign w:val="center"/>
          </w:tcPr>
          <w:p w:rsidR="0005778A" w:rsidRDefault="0005778A" w:rsidP="001E628B">
            <w:pPr>
              <w:jc w:val="center"/>
            </w:pPr>
            <w:r>
              <w:t>440998,65</w:t>
            </w:r>
          </w:p>
        </w:tc>
        <w:tc>
          <w:tcPr>
            <w:tcW w:w="0" w:type="auto"/>
            <w:vAlign w:val="center"/>
          </w:tcPr>
          <w:p w:rsidR="0005778A" w:rsidRDefault="0005778A" w:rsidP="001E628B">
            <w:pPr>
              <w:jc w:val="center"/>
            </w:pPr>
            <w:r>
              <w:t>2235453,56</w:t>
            </w:r>
          </w:p>
        </w:tc>
      </w:tr>
      <w:tr w:rsidR="0005778A" w:rsidTr="001E628B">
        <w:trPr>
          <w:trHeight w:val="20"/>
        </w:trPr>
        <w:tc>
          <w:tcPr>
            <w:tcW w:w="0" w:type="auto"/>
            <w:vAlign w:val="center"/>
          </w:tcPr>
          <w:p w:rsidR="0005778A" w:rsidRDefault="0005778A" w:rsidP="001E628B">
            <w:pPr>
              <w:jc w:val="center"/>
            </w:pPr>
            <w:r>
              <w:t>1264</w:t>
            </w:r>
          </w:p>
        </w:tc>
        <w:tc>
          <w:tcPr>
            <w:tcW w:w="0" w:type="auto"/>
            <w:vAlign w:val="center"/>
          </w:tcPr>
          <w:p w:rsidR="0005778A" w:rsidRDefault="0005778A" w:rsidP="001E628B">
            <w:pPr>
              <w:jc w:val="center"/>
            </w:pPr>
            <w:r>
              <w:t>99°10'50"</w:t>
            </w:r>
          </w:p>
        </w:tc>
        <w:tc>
          <w:tcPr>
            <w:tcW w:w="0" w:type="auto"/>
            <w:vAlign w:val="center"/>
          </w:tcPr>
          <w:p w:rsidR="0005778A" w:rsidRDefault="0005778A" w:rsidP="001E628B">
            <w:pPr>
              <w:jc w:val="center"/>
            </w:pPr>
            <w:r>
              <w:t>1</w:t>
            </w:r>
          </w:p>
        </w:tc>
        <w:tc>
          <w:tcPr>
            <w:tcW w:w="0" w:type="auto"/>
            <w:vAlign w:val="center"/>
          </w:tcPr>
          <w:p w:rsidR="0005778A" w:rsidRDefault="0005778A" w:rsidP="001E628B">
            <w:pPr>
              <w:jc w:val="center"/>
            </w:pPr>
            <w:r>
              <w:t>441001,64</w:t>
            </w:r>
          </w:p>
        </w:tc>
        <w:tc>
          <w:tcPr>
            <w:tcW w:w="0" w:type="auto"/>
            <w:vAlign w:val="center"/>
          </w:tcPr>
          <w:p w:rsidR="0005778A" w:rsidRDefault="0005778A" w:rsidP="001E628B">
            <w:pPr>
              <w:jc w:val="center"/>
            </w:pPr>
            <w:r>
              <w:t>2235448,46</w:t>
            </w:r>
          </w:p>
        </w:tc>
      </w:tr>
      <w:tr w:rsidR="0005778A" w:rsidTr="001E628B">
        <w:trPr>
          <w:trHeight w:val="20"/>
        </w:trPr>
        <w:tc>
          <w:tcPr>
            <w:tcW w:w="0" w:type="auto"/>
            <w:vAlign w:val="center"/>
          </w:tcPr>
          <w:p w:rsidR="0005778A" w:rsidRDefault="0005778A" w:rsidP="001E628B">
            <w:pPr>
              <w:jc w:val="center"/>
            </w:pPr>
            <w:r>
              <w:t>1265</w:t>
            </w:r>
          </w:p>
        </w:tc>
        <w:tc>
          <w:tcPr>
            <w:tcW w:w="0" w:type="auto"/>
            <w:vAlign w:val="center"/>
          </w:tcPr>
          <w:p w:rsidR="0005778A" w:rsidRDefault="0005778A" w:rsidP="001E628B">
            <w:pPr>
              <w:jc w:val="center"/>
            </w:pPr>
            <w:r>
              <w:t>53°42'45"</w:t>
            </w:r>
          </w:p>
        </w:tc>
        <w:tc>
          <w:tcPr>
            <w:tcW w:w="0" w:type="auto"/>
            <w:vAlign w:val="center"/>
          </w:tcPr>
          <w:p w:rsidR="0005778A" w:rsidRDefault="0005778A" w:rsidP="001E628B">
            <w:pPr>
              <w:jc w:val="center"/>
            </w:pPr>
            <w:r>
              <w:t>5,51</w:t>
            </w:r>
          </w:p>
        </w:tc>
        <w:tc>
          <w:tcPr>
            <w:tcW w:w="0" w:type="auto"/>
            <w:vAlign w:val="center"/>
          </w:tcPr>
          <w:p w:rsidR="0005778A" w:rsidRDefault="0005778A" w:rsidP="001E628B">
            <w:pPr>
              <w:jc w:val="center"/>
            </w:pPr>
            <w:r>
              <w:t>441002,63</w:t>
            </w:r>
          </w:p>
        </w:tc>
        <w:tc>
          <w:tcPr>
            <w:tcW w:w="0" w:type="auto"/>
            <w:vAlign w:val="center"/>
          </w:tcPr>
          <w:p w:rsidR="0005778A" w:rsidRDefault="0005778A" w:rsidP="001E628B">
            <w:pPr>
              <w:jc w:val="center"/>
            </w:pPr>
            <w:r>
              <w:t>2235448,30</w:t>
            </w:r>
          </w:p>
        </w:tc>
      </w:tr>
      <w:tr w:rsidR="0005778A" w:rsidTr="001E628B">
        <w:trPr>
          <w:trHeight w:val="20"/>
        </w:trPr>
        <w:tc>
          <w:tcPr>
            <w:tcW w:w="0" w:type="auto"/>
            <w:vAlign w:val="center"/>
          </w:tcPr>
          <w:p w:rsidR="0005778A" w:rsidRDefault="0005778A" w:rsidP="001E628B">
            <w:pPr>
              <w:jc w:val="center"/>
            </w:pPr>
            <w:r>
              <w:t>1266</w:t>
            </w:r>
          </w:p>
        </w:tc>
        <w:tc>
          <w:tcPr>
            <w:tcW w:w="0" w:type="auto"/>
            <w:vAlign w:val="center"/>
          </w:tcPr>
          <w:p w:rsidR="0005778A" w:rsidRDefault="0005778A" w:rsidP="001E628B">
            <w:pPr>
              <w:jc w:val="center"/>
            </w:pPr>
            <w:r>
              <w:t>330°15'18"</w:t>
            </w:r>
          </w:p>
        </w:tc>
        <w:tc>
          <w:tcPr>
            <w:tcW w:w="0" w:type="auto"/>
            <w:vAlign w:val="center"/>
          </w:tcPr>
          <w:p w:rsidR="0005778A" w:rsidRDefault="0005778A" w:rsidP="001E628B">
            <w:pPr>
              <w:jc w:val="center"/>
            </w:pPr>
            <w:r>
              <w:t>2,1</w:t>
            </w:r>
          </w:p>
        </w:tc>
        <w:tc>
          <w:tcPr>
            <w:tcW w:w="0" w:type="auto"/>
            <w:vAlign w:val="center"/>
          </w:tcPr>
          <w:p w:rsidR="0005778A" w:rsidRDefault="0005778A" w:rsidP="001E628B">
            <w:pPr>
              <w:jc w:val="center"/>
            </w:pPr>
            <w:r>
              <w:t>441007,07</w:t>
            </w:r>
          </w:p>
        </w:tc>
        <w:tc>
          <w:tcPr>
            <w:tcW w:w="0" w:type="auto"/>
            <w:vAlign w:val="center"/>
          </w:tcPr>
          <w:p w:rsidR="0005778A" w:rsidRDefault="0005778A" w:rsidP="001E628B">
            <w:pPr>
              <w:jc w:val="center"/>
            </w:pPr>
            <w:r>
              <w:t>2235451,56</w:t>
            </w:r>
          </w:p>
        </w:tc>
      </w:tr>
      <w:tr w:rsidR="0005778A" w:rsidTr="001E628B">
        <w:trPr>
          <w:trHeight w:val="20"/>
        </w:trPr>
        <w:tc>
          <w:tcPr>
            <w:tcW w:w="0" w:type="auto"/>
            <w:vAlign w:val="center"/>
          </w:tcPr>
          <w:p w:rsidR="0005778A" w:rsidRDefault="0005778A" w:rsidP="001E628B">
            <w:pPr>
              <w:jc w:val="center"/>
            </w:pPr>
            <w:r>
              <w:t>1267</w:t>
            </w:r>
          </w:p>
        </w:tc>
        <w:tc>
          <w:tcPr>
            <w:tcW w:w="0" w:type="auto"/>
            <w:vAlign w:val="center"/>
          </w:tcPr>
          <w:p w:rsidR="0005778A" w:rsidRDefault="0005778A" w:rsidP="001E628B">
            <w:pPr>
              <w:jc w:val="center"/>
            </w:pPr>
            <w:r>
              <w:t>284°12'21"</w:t>
            </w:r>
          </w:p>
        </w:tc>
        <w:tc>
          <w:tcPr>
            <w:tcW w:w="0" w:type="auto"/>
            <w:vAlign w:val="center"/>
          </w:tcPr>
          <w:p w:rsidR="0005778A" w:rsidRDefault="0005778A" w:rsidP="001E628B">
            <w:pPr>
              <w:jc w:val="center"/>
            </w:pPr>
            <w:r>
              <w:t>6,56</w:t>
            </w:r>
          </w:p>
        </w:tc>
        <w:tc>
          <w:tcPr>
            <w:tcW w:w="0" w:type="auto"/>
            <w:vAlign w:val="center"/>
          </w:tcPr>
          <w:p w:rsidR="0005778A" w:rsidRDefault="0005778A" w:rsidP="001E628B">
            <w:pPr>
              <w:jc w:val="center"/>
            </w:pPr>
            <w:r>
              <w:t>441006,03</w:t>
            </w:r>
          </w:p>
        </w:tc>
        <w:tc>
          <w:tcPr>
            <w:tcW w:w="0" w:type="auto"/>
            <w:vAlign w:val="center"/>
          </w:tcPr>
          <w:p w:rsidR="0005778A" w:rsidRDefault="0005778A" w:rsidP="001E628B">
            <w:pPr>
              <w:jc w:val="center"/>
            </w:pPr>
            <w:r>
              <w:t>2235453,38</w:t>
            </w:r>
          </w:p>
        </w:tc>
      </w:tr>
      <w:tr w:rsidR="0005778A" w:rsidTr="001E628B">
        <w:trPr>
          <w:trHeight w:val="20"/>
        </w:trPr>
        <w:tc>
          <w:tcPr>
            <w:tcW w:w="0" w:type="auto"/>
            <w:vAlign w:val="center"/>
          </w:tcPr>
          <w:p w:rsidR="0005778A" w:rsidRDefault="0005778A" w:rsidP="001E628B">
            <w:pPr>
              <w:jc w:val="center"/>
            </w:pPr>
            <w:r>
              <w:t>1268</w:t>
            </w:r>
          </w:p>
        </w:tc>
        <w:tc>
          <w:tcPr>
            <w:tcW w:w="0" w:type="auto"/>
            <w:vAlign w:val="center"/>
          </w:tcPr>
          <w:p w:rsidR="0005778A" w:rsidRDefault="0005778A" w:rsidP="001E628B">
            <w:pPr>
              <w:jc w:val="center"/>
            </w:pPr>
            <w:r>
              <w:t>236°8'34"</w:t>
            </w:r>
          </w:p>
        </w:tc>
        <w:tc>
          <w:tcPr>
            <w:tcW w:w="0" w:type="auto"/>
            <w:vAlign w:val="center"/>
          </w:tcPr>
          <w:p w:rsidR="0005778A" w:rsidRDefault="0005778A" w:rsidP="001E628B">
            <w:pPr>
              <w:jc w:val="center"/>
            </w:pPr>
            <w:r>
              <w:t>0,95</w:t>
            </w:r>
          </w:p>
        </w:tc>
        <w:tc>
          <w:tcPr>
            <w:tcW w:w="0" w:type="auto"/>
            <w:vAlign w:val="center"/>
          </w:tcPr>
          <w:p w:rsidR="0005778A" w:rsidRDefault="0005778A" w:rsidP="001E628B">
            <w:pPr>
              <w:jc w:val="center"/>
            </w:pPr>
            <w:r>
              <w:t>440999,67</w:t>
            </w:r>
          </w:p>
        </w:tc>
        <w:tc>
          <w:tcPr>
            <w:tcW w:w="0" w:type="auto"/>
            <w:vAlign w:val="center"/>
          </w:tcPr>
          <w:p w:rsidR="0005778A" w:rsidRDefault="0005778A" w:rsidP="001E628B">
            <w:pPr>
              <w:jc w:val="center"/>
            </w:pPr>
            <w:r>
              <w:t>2235454,99</w:t>
            </w:r>
          </w:p>
        </w:tc>
      </w:tr>
      <w:tr w:rsidR="0005778A" w:rsidTr="001E628B">
        <w:trPr>
          <w:trHeight w:val="20"/>
        </w:trPr>
        <w:tc>
          <w:tcPr>
            <w:tcW w:w="0" w:type="auto"/>
            <w:vAlign w:val="center"/>
          </w:tcPr>
          <w:p w:rsidR="0005778A" w:rsidRDefault="0005778A" w:rsidP="001E628B">
            <w:pPr>
              <w:jc w:val="center"/>
            </w:pPr>
            <w:r>
              <w:t>1269</w:t>
            </w:r>
          </w:p>
        </w:tc>
        <w:tc>
          <w:tcPr>
            <w:tcW w:w="0" w:type="auto"/>
            <w:vAlign w:val="center"/>
          </w:tcPr>
          <w:p w:rsidR="0005778A" w:rsidRDefault="0005778A" w:rsidP="001E628B">
            <w:pPr>
              <w:jc w:val="center"/>
            </w:pPr>
            <w:r>
              <w:t>194°20'8"</w:t>
            </w:r>
          </w:p>
        </w:tc>
        <w:tc>
          <w:tcPr>
            <w:tcW w:w="0" w:type="auto"/>
            <w:vAlign w:val="center"/>
          </w:tcPr>
          <w:p w:rsidR="0005778A" w:rsidRDefault="0005778A" w:rsidP="001E628B">
            <w:pPr>
              <w:jc w:val="center"/>
            </w:pPr>
            <w:r>
              <w:t>0,93</w:t>
            </w:r>
          </w:p>
        </w:tc>
        <w:tc>
          <w:tcPr>
            <w:tcW w:w="0" w:type="auto"/>
            <w:vAlign w:val="center"/>
          </w:tcPr>
          <w:p w:rsidR="0005778A" w:rsidRDefault="0005778A" w:rsidP="001E628B">
            <w:pPr>
              <w:jc w:val="center"/>
            </w:pPr>
            <w:r>
              <w:t>440998,88</w:t>
            </w:r>
          </w:p>
        </w:tc>
        <w:tc>
          <w:tcPr>
            <w:tcW w:w="0" w:type="auto"/>
            <w:vAlign w:val="center"/>
          </w:tcPr>
          <w:p w:rsidR="0005778A" w:rsidRDefault="0005778A" w:rsidP="001E628B">
            <w:pPr>
              <w:jc w:val="center"/>
            </w:pPr>
            <w:r>
              <w:t>2235454,46</w:t>
            </w:r>
          </w:p>
        </w:tc>
      </w:tr>
      <w:tr w:rsidR="0005778A" w:rsidTr="001E628B">
        <w:tc>
          <w:tcPr>
            <w:tcW w:w="0" w:type="auto"/>
            <w:gridSpan w:val="5"/>
            <w:vAlign w:val="center"/>
          </w:tcPr>
          <w:p w:rsidR="0005778A" w:rsidRDefault="0005778A" w:rsidP="001E628B">
            <w:r>
              <w:t>№ 41</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63:31:1401008</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63:31:1401008:112</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:112/чзу1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16349</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 xml:space="preserve">Администрация муниципального района Сергиевский Самарской области Аренда  </w:t>
            </w:r>
            <w:r>
              <w:lastRenderedPageBreak/>
              <w:t>Рябов Евгений Валентинович</w:t>
            </w:r>
          </w:p>
        </w:tc>
      </w:tr>
      <w:tr w:rsidR="0005778A" w:rsidTr="001E628B">
        <w:trPr>
          <w:trHeight w:val="28"/>
        </w:trPr>
        <w:tc>
          <w:tcPr>
            <w:tcW w:w="0" w:type="auto"/>
            <w:gridSpan w:val="3"/>
            <w:vAlign w:val="center"/>
          </w:tcPr>
          <w:p w:rsidR="0005778A" w:rsidRDefault="0005778A" w:rsidP="001E628B">
            <w:r>
              <w:lastRenderedPageBreak/>
              <w:t>Разрешенное использование:</w:t>
            </w:r>
          </w:p>
        </w:tc>
        <w:tc>
          <w:tcPr>
            <w:tcW w:w="0" w:type="auto"/>
            <w:gridSpan w:val="2"/>
            <w:vAlign w:val="center"/>
          </w:tcPr>
          <w:p w:rsidR="0005778A" w:rsidRDefault="0005778A" w:rsidP="001E628B">
            <w:r>
              <w:t>Для размещения объектов сельскохозяйственного  назначения, находящихся в территориальной зоне Сх1</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ВЛ-10 кВ "Ф-3"</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1299</w:t>
            </w:r>
          </w:p>
        </w:tc>
        <w:tc>
          <w:tcPr>
            <w:tcW w:w="0" w:type="auto"/>
            <w:vAlign w:val="center"/>
          </w:tcPr>
          <w:p w:rsidR="0005778A" w:rsidRDefault="0005778A" w:rsidP="001E628B">
            <w:pPr>
              <w:jc w:val="center"/>
            </w:pPr>
            <w:r>
              <w:t>95°9'9"</w:t>
            </w:r>
          </w:p>
        </w:tc>
        <w:tc>
          <w:tcPr>
            <w:tcW w:w="0" w:type="auto"/>
            <w:vAlign w:val="center"/>
          </w:tcPr>
          <w:p w:rsidR="0005778A" w:rsidRDefault="0005778A" w:rsidP="001E628B">
            <w:pPr>
              <w:jc w:val="center"/>
            </w:pPr>
            <w:r>
              <w:t>8,69</w:t>
            </w:r>
          </w:p>
        </w:tc>
        <w:tc>
          <w:tcPr>
            <w:tcW w:w="0" w:type="auto"/>
            <w:vAlign w:val="center"/>
          </w:tcPr>
          <w:p w:rsidR="0005778A" w:rsidRDefault="0005778A" w:rsidP="001E628B">
            <w:pPr>
              <w:jc w:val="center"/>
            </w:pPr>
            <w:r>
              <w:t>445026,35</w:t>
            </w:r>
          </w:p>
        </w:tc>
        <w:tc>
          <w:tcPr>
            <w:tcW w:w="0" w:type="auto"/>
            <w:vAlign w:val="center"/>
          </w:tcPr>
          <w:p w:rsidR="0005778A" w:rsidRDefault="0005778A" w:rsidP="001E628B">
            <w:pPr>
              <w:jc w:val="center"/>
            </w:pPr>
            <w:r>
              <w:t>2219129,29</w:t>
            </w:r>
          </w:p>
        </w:tc>
      </w:tr>
      <w:tr w:rsidR="0005778A" w:rsidTr="001E628B">
        <w:trPr>
          <w:trHeight w:val="20"/>
        </w:trPr>
        <w:tc>
          <w:tcPr>
            <w:tcW w:w="0" w:type="auto"/>
            <w:vAlign w:val="center"/>
          </w:tcPr>
          <w:p w:rsidR="0005778A" w:rsidRDefault="0005778A" w:rsidP="001E628B">
            <w:pPr>
              <w:jc w:val="center"/>
            </w:pPr>
            <w:r>
              <w:t>1300</w:t>
            </w:r>
          </w:p>
        </w:tc>
        <w:tc>
          <w:tcPr>
            <w:tcW w:w="0" w:type="auto"/>
            <w:vAlign w:val="center"/>
          </w:tcPr>
          <w:p w:rsidR="0005778A" w:rsidRDefault="0005778A" w:rsidP="001E628B">
            <w:pPr>
              <w:jc w:val="center"/>
            </w:pPr>
            <w:r>
              <w:t>207°19'18"</w:t>
            </w:r>
          </w:p>
        </w:tc>
        <w:tc>
          <w:tcPr>
            <w:tcW w:w="0" w:type="auto"/>
            <w:vAlign w:val="center"/>
          </w:tcPr>
          <w:p w:rsidR="0005778A" w:rsidRDefault="0005778A" w:rsidP="001E628B">
            <w:pPr>
              <w:jc w:val="center"/>
            </w:pPr>
            <w:r>
              <w:t>34,88</w:t>
            </w:r>
          </w:p>
        </w:tc>
        <w:tc>
          <w:tcPr>
            <w:tcW w:w="0" w:type="auto"/>
            <w:vAlign w:val="center"/>
          </w:tcPr>
          <w:p w:rsidR="0005778A" w:rsidRDefault="0005778A" w:rsidP="001E628B">
            <w:pPr>
              <w:jc w:val="center"/>
            </w:pPr>
            <w:r>
              <w:t>445035,00</w:t>
            </w:r>
          </w:p>
        </w:tc>
        <w:tc>
          <w:tcPr>
            <w:tcW w:w="0" w:type="auto"/>
            <w:vAlign w:val="center"/>
          </w:tcPr>
          <w:p w:rsidR="0005778A" w:rsidRDefault="0005778A" w:rsidP="001E628B">
            <w:pPr>
              <w:jc w:val="center"/>
            </w:pPr>
            <w:r>
              <w:t>2219128,51</w:t>
            </w:r>
          </w:p>
        </w:tc>
      </w:tr>
      <w:tr w:rsidR="0005778A" w:rsidTr="001E628B">
        <w:trPr>
          <w:trHeight w:val="20"/>
        </w:trPr>
        <w:tc>
          <w:tcPr>
            <w:tcW w:w="0" w:type="auto"/>
            <w:vAlign w:val="center"/>
          </w:tcPr>
          <w:p w:rsidR="0005778A" w:rsidRDefault="0005778A" w:rsidP="001E628B">
            <w:pPr>
              <w:jc w:val="center"/>
            </w:pPr>
            <w:r>
              <w:t>1301</w:t>
            </w:r>
          </w:p>
        </w:tc>
        <w:tc>
          <w:tcPr>
            <w:tcW w:w="0" w:type="auto"/>
            <w:vAlign w:val="center"/>
          </w:tcPr>
          <w:p w:rsidR="0005778A" w:rsidRDefault="0005778A" w:rsidP="001E628B">
            <w:pPr>
              <w:jc w:val="center"/>
            </w:pPr>
            <w:r>
              <w:t>168°37'43"</w:t>
            </w:r>
          </w:p>
        </w:tc>
        <w:tc>
          <w:tcPr>
            <w:tcW w:w="0" w:type="auto"/>
            <w:vAlign w:val="center"/>
          </w:tcPr>
          <w:p w:rsidR="0005778A" w:rsidRDefault="0005778A" w:rsidP="001E628B">
            <w:pPr>
              <w:jc w:val="center"/>
            </w:pPr>
            <w:r>
              <w:t>5,48</w:t>
            </w:r>
          </w:p>
        </w:tc>
        <w:tc>
          <w:tcPr>
            <w:tcW w:w="0" w:type="auto"/>
            <w:vAlign w:val="center"/>
          </w:tcPr>
          <w:p w:rsidR="0005778A" w:rsidRDefault="0005778A" w:rsidP="001E628B">
            <w:pPr>
              <w:jc w:val="center"/>
            </w:pPr>
            <w:r>
              <w:t>445018,99</w:t>
            </w:r>
          </w:p>
        </w:tc>
        <w:tc>
          <w:tcPr>
            <w:tcW w:w="0" w:type="auto"/>
            <w:vAlign w:val="center"/>
          </w:tcPr>
          <w:p w:rsidR="0005778A" w:rsidRDefault="0005778A" w:rsidP="001E628B">
            <w:pPr>
              <w:jc w:val="center"/>
            </w:pPr>
            <w:r>
              <w:t>2219097,52</w:t>
            </w:r>
          </w:p>
        </w:tc>
      </w:tr>
      <w:tr w:rsidR="0005778A" w:rsidTr="001E628B">
        <w:trPr>
          <w:trHeight w:val="20"/>
        </w:trPr>
        <w:tc>
          <w:tcPr>
            <w:tcW w:w="0" w:type="auto"/>
            <w:vAlign w:val="center"/>
          </w:tcPr>
          <w:p w:rsidR="0005778A" w:rsidRDefault="0005778A" w:rsidP="001E628B">
            <w:pPr>
              <w:jc w:val="center"/>
            </w:pPr>
            <w:r>
              <w:t>1302</w:t>
            </w:r>
          </w:p>
        </w:tc>
        <w:tc>
          <w:tcPr>
            <w:tcW w:w="0" w:type="auto"/>
            <w:vAlign w:val="center"/>
          </w:tcPr>
          <w:p w:rsidR="0005778A" w:rsidRDefault="0005778A" w:rsidP="001E628B">
            <w:pPr>
              <w:jc w:val="center"/>
            </w:pPr>
            <w:r>
              <w:t>256°46'48"</w:t>
            </w:r>
          </w:p>
        </w:tc>
        <w:tc>
          <w:tcPr>
            <w:tcW w:w="0" w:type="auto"/>
            <w:vAlign w:val="center"/>
          </w:tcPr>
          <w:p w:rsidR="0005778A" w:rsidRDefault="0005778A" w:rsidP="001E628B">
            <w:pPr>
              <w:jc w:val="center"/>
            </w:pPr>
            <w:r>
              <w:t>8</w:t>
            </w:r>
          </w:p>
        </w:tc>
        <w:tc>
          <w:tcPr>
            <w:tcW w:w="0" w:type="auto"/>
            <w:vAlign w:val="center"/>
          </w:tcPr>
          <w:p w:rsidR="0005778A" w:rsidRDefault="0005778A" w:rsidP="001E628B">
            <w:pPr>
              <w:jc w:val="center"/>
            </w:pPr>
            <w:r>
              <w:t>445020,07</w:t>
            </w:r>
          </w:p>
        </w:tc>
        <w:tc>
          <w:tcPr>
            <w:tcW w:w="0" w:type="auto"/>
            <w:vAlign w:val="center"/>
          </w:tcPr>
          <w:p w:rsidR="0005778A" w:rsidRDefault="0005778A" w:rsidP="001E628B">
            <w:pPr>
              <w:jc w:val="center"/>
            </w:pPr>
            <w:r>
              <w:t>2219092,15</w:t>
            </w:r>
          </w:p>
        </w:tc>
      </w:tr>
      <w:tr w:rsidR="0005778A" w:rsidTr="001E628B">
        <w:trPr>
          <w:trHeight w:val="20"/>
        </w:trPr>
        <w:tc>
          <w:tcPr>
            <w:tcW w:w="0" w:type="auto"/>
            <w:vAlign w:val="center"/>
          </w:tcPr>
          <w:p w:rsidR="0005778A" w:rsidRDefault="0005778A" w:rsidP="001E628B">
            <w:pPr>
              <w:jc w:val="center"/>
            </w:pPr>
            <w:r>
              <w:t>1303</w:t>
            </w:r>
          </w:p>
        </w:tc>
        <w:tc>
          <w:tcPr>
            <w:tcW w:w="0" w:type="auto"/>
            <w:vAlign w:val="center"/>
          </w:tcPr>
          <w:p w:rsidR="0005778A" w:rsidRDefault="0005778A" w:rsidP="001E628B">
            <w:pPr>
              <w:jc w:val="center"/>
            </w:pPr>
            <w:r>
              <w:t>347°52'47"</w:t>
            </w:r>
          </w:p>
        </w:tc>
        <w:tc>
          <w:tcPr>
            <w:tcW w:w="0" w:type="auto"/>
            <w:vAlign w:val="center"/>
          </w:tcPr>
          <w:p w:rsidR="0005778A" w:rsidRDefault="0005778A" w:rsidP="001E628B">
            <w:pPr>
              <w:jc w:val="center"/>
            </w:pPr>
            <w:r>
              <w:t>4,72</w:t>
            </w:r>
          </w:p>
        </w:tc>
        <w:tc>
          <w:tcPr>
            <w:tcW w:w="0" w:type="auto"/>
            <w:vAlign w:val="center"/>
          </w:tcPr>
          <w:p w:rsidR="0005778A" w:rsidRDefault="0005778A" w:rsidP="001E628B">
            <w:pPr>
              <w:jc w:val="center"/>
            </w:pPr>
            <w:r>
              <w:t>445012,28</w:t>
            </w:r>
          </w:p>
        </w:tc>
        <w:tc>
          <w:tcPr>
            <w:tcW w:w="0" w:type="auto"/>
            <w:vAlign w:val="center"/>
          </w:tcPr>
          <w:p w:rsidR="0005778A" w:rsidRDefault="0005778A" w:rsidP="001E628B">
            <w:pPr>
              <w:jc w:val="center"/>
            </w:pPr>
            <w:r>
              <w:t>2219090,32</w:t>
            </w:r>
          </w:p>
        </w:tc>
      </w:tr>
      <w:tr w:rsidR="0005778A" w:rsidTr="001E628B">
        <w:trPr>
          <w:trHeight w:val="20"/>
        </w:trPr>
        <w:tc>
          <w:tcPr>
            <w:tcW w:w="0" w:type="auto"/>
            <w:vAlign w:val="center"/>
          </w:tcPr>
          <w:p w:rsidR="0005778A" w:rsidRDefault="0005778A" w:rsidP="001E628B">
            <w:pPr>
              <w:jc w:val="center"/>
            </w:pPr>
            <w:r>
              <w:t>1304</w:t>
            </w:r>
          </w:p>
        </w:tc>
        <w:tc>
          <w:tcPr>
            <w:tcW w:w="0" w:type="auto"/>
            <w:vAlign w:val="center"/>
          </w:tcPr>
          <w:p w:rsidR="0005778A" w:rsidRDefault="0005778A" w:rsidP="001E628B">
            <w:pPr>
              <w:jc w:val="center"/>
            </w:pPr>
            <w:r>
              <w:t>254°3'5"</w:t>
            </w:r>
          </w:p>
        </w:tc>
        <w:tc>
          <w:tcPr>
            <w:tcW w:w="0" w:type="auto"/>
            <w:vAlign w:val="center"/>
          </w:tcPr>
          <w:p w:rsidR="0005778A" w:rsidRDefault="0005778A" w:rsidP="001E628B">
            <w:pPr>
              <w:jc w:val="center"/>
            </w:pPr>
            <w:r>
              <w:t>95,57</w:t>
            </w:r>
          </w:p>
        </w:tc>
        <w:tc>
          <w:tcPr>
            <w:tcW w:w="0" w:type="auto"/>
            <w:vAlign w:val="center"/>
          </w:tcPr>
          <w:p w:rsidR="0005778A" w:rsidRDefault="0005778A" w:rsidP="001E628B">
            <w:pPr>
              <w:jc w:val="center"/>
            </w:pPr>
            <w:r>
              <w:t>445011,29</w:t>
            </w:r>
          </w:p>
        </w:tc>
        <w:tc>
          <w:tcPr>
            <w:tcW w:w="0" w:type="auto"/>
            <w:vAlign w:val="center"/>
          </w:tcPr>
          <w:p w:rsidR="0005778A" w:rsidRDefault="0005778A" w:rsidP="001E628B">
            <w:pPr>
              <w:jc w:val="center"/>
            </w:pPr>
            <w:r>
              <w:t>2219094,93</w:t>
            </w:r>
          </w:p>
        </w:tc>
      </w:tr>
      <w:tr w:rsidR="0005778A" w:rsidTr="001E628B">
        <w:trPr>
          <w:trHeight w:val="20"/>
        </w:trPr>
        <w:tc>
          <w:tcPr>
            <w:tcW w:w="0" w:type="auto"/>
            <w:vAlign w:val="center"/>
          </w:tcPr>
          <w:p w:rsidR="0005778A" w:rsidRDefault="0005778A" w:rsidP="001E628B">
            <w:pPr>
              <w:jc w:val="center"/>
            </w:pPr>
            <w:r>
              <w:t>1305</w:t>
            </w:r>
          </w:p>
        </w:tc>
        <w:tc>
          <w:tcPr>
            <w:tcW w:w="0" w:type="auto"/>
            <w:vAlign w:val="center"/>
          </w:tcPr>
          <w:p w:rsidR="0005778A" w:rsidRDefault="0005778A" w:rsidP="001E628B">
            <w:pPr>
              <w:jc w:val="center"/>
            </w:pPr>
            <w:r>
              <w:t>148°13'9"</w:t>
            </w:r>
          </w:p>
        </w:tc>
        <w:tc>
          <w:tcPr>
            <w:tcW w:w="0" w:type="auto"/>
            <w:vAlign w:val="center"/>
          </w:tcPr>
          <w:p w:rsidR="0005778A" w:rsidRDefault="0005778A" w:rsidP="001E628B">
            <w:pPr>
              <w:jc w:val="center"/>
            </w:pPr>
            <w:r>
              <w:t>1,08</w:t>
            </w:r>
          </w:p>
        </w:tc>
        <w:tc>
          <w:tcPr>
            <w:tcW w:w="0" w:type="auto"/>
            <w:vAlign w:val="center"/>
          </w:tcPr>
          <w:p w:rsidR="0005778A" w:rsidRDefault="0005778A" w:rsidP="001E628B">
            <w:pPr>
              <w:jc w:val="center"/>
            </w:pPr>
            <w:r>
              <w:t>444919,40</w:t>
            </w:r>
          </w:p>
        </w:tc>
        <w:tc>
          <w:tcPr>
            <w:tcW w:w="0" w:type="auto"/>
            <w:vAlign w:val="center"/>
          </w:tcPr>
          <w:p w:rsidR="0005778A" w:rsidRDefault="0005778A" w:rsidP="001E628B">
            <w:pPr>
              <w:jc w:val="center"/>
            </w:pPr>
            <w:r>
              <w:t>2219068,67</w:t>
            </w:r>
          </w:p>
        </w:tc>
      </w:tr>
      <w:tr w:rsidR="0005778A" w:rsidTr="001E628B">
        <w:trPr>
          <w:trHeight w:val="20"/>
        </w:trPr>
        <w:tc>
          <w:tcPr>
            <w:tcW w:w="0" w:type="auto"/>
            <w:vAlign w:val="center"/>
          </w:tcPr>
          <w:p w:rsidR="0005778A" w:rsidRDefault="0005778A" w:rsidP="001E628B">
            <w:pPr>
              <w:jc w:val="center"/>
            </w:pPr>
            <w:r>
              <w:t>1306</w:t>
            </w:r>
          </w:p>
        </w:tc>
        <w:tc>
          <w:tcPr>
            <w:tcW w:w="0" w:type="auto"/>
            <w:vAlign w:val="center"/>
          </w:tcPr>
          <w:p w:rsidR="0005778A" w:rsidRDefault="0005778A" w:rsidP="001E628B">
            <w:pPr>
              <w:jc w:val="center"/>
            </w:pPr>
            <w:r>
              <w:t>238°26'55"</w:t>
            </w:r>
          </w:p>
        </w:tc>
        <w:tc>
          <w:tcPr>
            <w:tcW w:w="0" w:type="auto"/>
            <w:vAlign w:val="center"/>
          </w:tcPr>
          <w:p w:rsidR="0005778A" w:rsidRDefault="0005778A" w:rsidP="001E628B">
            <w:pPr>
              <w:jc w:val="center"/>
            </w:pPr>
            <w:r>
              <w:t>2,01</w:t>
            </w:r>
          </w:p>
        </w:tc>
        <w:tc>
          <w:tcPr>
            <w:tcW w:w="0" w:type="auto"/>
            <w:vAlign w:val="center"/>
          </w:tcPr>
          <w:p w:rsidR="0005778A" w:rsidRDefault="0005778A" w:rsidP="001E628B">
            <w:pPr>
              <w:jc w:val="center"/>
            </w:pPr>
            <w:r>
              <w:t>444919,97</w:t>
            </w:r>
          </w:p>
        </w:tc>
        <w:tc>
          <w:tcPr>
            <w:tcW w:w="0" w:type="auto"/>
            <w:vAlign w:val="center"/>
          </w:tcPr>
          <w:p w:rsidR="0005778A" w:rsidRDefault="0005778A" w:rsidP="001E628B">
            <w:pPr>
              <w:jc w:val="center"/>
            </w:pPr>
            <w:r>
              <w:t>2219067,75</w:t>
            </w:r>
          </w:p>
        </w:tc>
      </w:tr>
      <w:tr w:rsidR="0005778A" w:rsidTr="001E628B">
        <w:trPr>
          <w:trHeight w:val="20"/>
        </w:trPr>
        <w:tc>
          <w:tcPr>
            <w:tcW w:w="0" w:type="auto"/>
            <w:vAlign w:val="center"/>
          </w:tcPr>
          <w:p w:rsidR="0005778A" w:rsidRDefault="0005778A" w:rsidP="001E628B">
            <w:pPr>
              <w:jc w:val="center"/>
            </w:pPr>
            <w:r>
              <w:t>1307</w:t>
            </w:r>
          </w:p>
        </w:tc>
        <w:tc>
          <w:tcPr>
            <w:tcW w:w="0" w:type="auto"/>
            <w:vAlign w:val="center"/>
          </w:tcPr>
          <w:p w:rsidR="0005778A" w:rsidRDefault="0005778A" w:rsidP="001E628B">
            <w:pPr>
              <w:jc w:val="center"/>
            </w:pPr>
            <w:r>
              <w:t>328°18'33"</w:t>
            </w:r>
          </w:p>
        </w:tc>
        <w:tc>
          <w:tcPr>
            <w:tcW w:w="0" w:type="auto"/>
            <w:vAlign w:val="center"/>
          </w:tcPr>
          <w:p w:rsidR="0005778A" w:rsidRDefault="0005778A" w:rsidP="001E628B">
            <w:pPr>
              <w:jc w:val="center"/>
            </w:pPr>
            <w:r>
              <w:t>1,35</w:t>
            </w:r>
          </w:p>
        </w:tc>
        <w:tc>
          <w:tcPr>
            <w:tcW w:w="0" w:type="auto"/>
            <w:vAlign w:val="center"/>
          </w:tcPr>
          <w:p w:rsidR="0005778A" w:rsidRDefault="0005778A" w:rsidP="001E628B">
            <w:pPr>
              <w:jc w:val="center"/>
            </w:pPr>
            <w:r>
              <w:t>444918,26</w:t>
            </w:r>
          </w:p>
        </w:tc>
        <w:tc>
          <w:tcPr>
            <w:tcW w:w="0" w:type="auto"/>
            <w:vAlign w:val="center"/>
          </w:tcPr>
          <w:p w:rsidR="0005778A" w:rsidRDefault="0005778A" w:rsidP="001E628B">
            <w:pPr>
              <w:jc w:val="center"/>
            </w:pPr>
            <w:r>
              <w:t>2219066,70</w:t>
            </w:r>
          </w:p>
        </w:tc>
      </w:tr>
      <w:tr w:rsidR="0005778A" w:rsidTr="001E628B">
        <w:trPr>
          <w:trHeight w:val="20"/>
        </w:trPr>
        <w:tc>
          <w:tcPr>
            <w:tcW w:w="0" w:type="auto"/>
            <w:vAlign w:val="center"/>
          </w:tcPr>
          <w:p w:rsidR="0005778A" w:rsidRDefault="0005778A" w:rsidP="001E628B">
            <w:pPr>
              <w:jc w:val="center"/>
            </w:pPr>
            <w:r>
              <w:t>1308</w:t>
            </w:r>
          </w:p>
        </w:tc>
        <w:tc>
          <w:tcPr>
            <w:tcW w:w="0" w:type="auto"/>
            <w:vAlign w:val="center"/>
          </w:tcPr>
          <w:p w:rsidR="0005778A" w:rsidRDefault="0005778A" w:rsidP="001E628B">
            <w:pPr>
              <w:jc w:val="center"/>
            </w:pPr>
            <w:r>
              <w:t>230°57'27"</w:t>
            </w:r>
          </w:p>
        </w:tc>
        <w:tc>
          <w:tcPr>
            <w:tcW w:w="0" w:type="auto"/>
            <w:vAlign w:val="center"/>
          </w:tcPr>
          <w:p w:rsidR="0005778A" w:rsidRDefault="0005778A" w:rsidP="001E628B">
            <w:pPr>
              <w:jc w:val="center"/>
            </w:pPr>
            <w:r>
              <w:t>544,47</w:t>
            </w:r>
          </w:p>
        </w:tc>
        <w:tc>
          <w:tcPr>
            <w:tcW w:w="0" w:type="auto"/>
            <w:vAlign w:val="center"/>
          </w:tcPr>
          <w:p w:rsidR="0005778A" w:rsidRDefault="0005778A" w:rsidP="001E628B">
            <w:pPr>
              <w:jc w:val="center"/>
            </w:pPr>
            <w:r>
              <w:t>444917,55</w:t>
            </w:r>
          </w:p>
        </w:tc>
        <w:tc>
          <w:tcPr>
            <w:tcW w:w="0" w:type="auto"/>
            <w:vAlign w:val="center"/>
          </w:tcPr>
          <w:p w:rsidR="0005778A" w:rsidRDefault="0005778A" w:rsidP="001E628B">
            <w:pPr>
              <w:jc w:val="center"/>
            </w:pPr>
            <w:r>
              <w:t>2219067,85</w:t>
            </w:r>
          </w:p>
        </w:tc>
      </w:tr>
      <w:tr w:rsidR="0005778A" w:rsidTr="001E628B">
        <w:trPr>
          <w:trHeight w:val="20"/>
        </w:trPr>
        <w:tc>
          <w:tcPr>
            <w:tcW w:w="0" w:type="auto"/>
            <w:vAlign w:val="center"/>
          </w:tcPr>
          <w:p w:rsidR="0005778A" w:rsidRDefault="0005778A" w:rsidP="001E628B">
            <w:pPr>
              <w:jc w:val="center"/>
            </w:pPr>
            <w:r>
              <w:t>1309</w:t>
            </w:r>
          </w:p>
        </w:tc>
        <w:tc>
          <w:tcPr>
            <w:tcW w:w="0" w:type="auto"/>
            <w:vAlign w:val="center"/>
          </w:tcPr>
          <w:p w:rsidR="0005778A" w:rsidRDefault="0005778A" w:rsidP="001E628B">
            <w:pPr>
              <w:jc w:val="center"/>
            </w:pPr>
            <w:r>
              <w:t>214°56'4"</w:t>
            </w:r>
          </w:p>
        </w:tc>
        <w:tc>
          <w:tcPr>
            <w:tcW w:w="0" w:type="auto"/>
            <w:vAlign w:val="center"/>
          </w:tcPr>
          <w:p w:rsidR="0005778A" w:rsidRDefault="0005778A" w:rsidP="001E628B">
            <w:pPr>
              <w:jc w:val="center"/>
            </w:pPr>
            <w:r>
              <w:t>10,6</w:t>
            </w:r>
          </w:p>
        </w:tc>
        <w:tc>
          <w:tcPr>
            <w:tcW w:w="0" w:type="auto"/>
            <w:vAlign w:val="center"/>
          </w:tcPr>
          <w:p w:rsidR="0005778A" w:rsidRDefault="0005778A" w:rsidP="001E628B">
            <w:pPr>
              <w:jc w:val="center"/>
            </w:pPr>
            <w:r>
              <w:t>444494,67</w:t>
            </w:r>
          </w:p>
        </w:tc>
        <w:tc>
          <w:tcPr>
            <w:tcW w:w="0" w:type="auto"/>
            <w:vAlign w:val="center"/>
          </w:tcPr>
          <w:p w:rsidR="0005778A" w:rsidRDefault="0005778A" w:rsidP="001E628B">
            <w:pPr>
              <w:jc w:val="center"/>
            </w:pPr>
            <w:r>
              <w:t>2218724,89</w:t>
            </w:r>
          </w:p>
        </w:tc>
      </w:tr>
      <w:tr w:rsidR="0005778A" w:rsidTr="001E628B">
        <w:trPr>
          <w:trHeight w:val="20"/>
        </w:trPr>
        <w:tc>
          <w:tcPr>
            <w:tcW w:w="0" w:type="auto"/>
            <w:vAlign w:val="center"/>
          </w:tcPr>
          <w:p w:rsidR="0005778A" w:rsidRDefault="0005778A" w:rsidP="001E628B">
            <w:pPr>
              <w:jc w:val="center"/>
            </w:pPr>
            <w:r>
              <w:t>1310</w:t>
            </w:r>
          </w:p>
        </w:tc>
        <w:tc>
          <w:tcPr>
            <w:tcW w:w="0" w:type="auto"/>
            <w:vAlign w:val="center"/>
          </w:tcPr>
          <w:p w:rsidR="0005778A" w:rsidRDefault="0005778A" w:rsidP="001E628B">
            <w:pPr>
              <w:jc w:val="center"/>
            </w:pPr>
            <w:r>
              <w:t>50°50'43"</w:t>
            </w:r>
          </w:p>
        </w:tc>
        <w:tc>
          <w:tcPr>
            <w:tcW w:w="0" w:type="auto"/>
            <w:vAlign w:val="center"/>
          </w:tcPr>
          <w:p w:rsidR="0005778A" w:rsidRDefault="0005778A" w:rsidP="001E628B">
            <w:pPr>
              <w:jc w:val="center"/>
            </w:pPr>
            <w:r>
              <w:t>22,43</w:t>
            </w:r>
          </w:p>
        </w:tc>
        <w:tc>
          <w:tcPr>
            <w:tcW w:w="0" w:type="auto"/>
            <w:vAlign w:val="center"/>
          </w:tcPr>
          <w:p w:rsidR="0005778A" w:rsidRDefault="0005778A" w:rsidP="001E628B">
            <w:pPr>
              <w:jc w:val="center"/>
            </w:pPr>
            <w:r>
              <w:t>444488,60</w:t>
            </w:r>
          </w:p>
        </w:tc>
        <w:tc>
          <w:tcPr>
            <w:tcW w:w="0" w:type="auto"/>
            <w:vAlign w:val="center"/>
          </w:tcPr>
          <w:p w:rsidR="0005778A" w:rsidRDefault="0005778A" w:rsidP="001E628B">
            <w:pPr>
              <w:jc w:val="center"/>
            </w:pPr>
            <w:r>
              <w:t>2218716,20</w:t>
            </w:r>
          </w:p>
        </w:tc>
      </w:tr>
      <w:tr w:rsidR="0005778A" w:rsidTr="001E628B">
        <w:trPr>
          <w:trHeight w:val="20"/>
        </w:trPr>
        <w:tc>
          <w:tcPr>
            <w:tcW w:w="0" w:type="auto"/>
            <w:vAlign w:val="center"/>
          </w:tcPr>
          <w:p w:rsidR="0005778A" w:rsidRDefault="0005778A" w:rsidP="001E628B">
            <w:pPr>
              <w:jc w:val="center"/>
            </w:pPr>
            <w:r>
              <w:t>1311</w:t>
            </w:r>
          </w:p>
        </w:tc>
        <w:tc>
          <w:tcPr>
            <w:tcW w:w="0" w:type="auto"/>
            <w:vAlign w:val="center"/>
          </w:tcPr>
          <w:p w:rsidR="0005778A" w:rsidRDefault="0005778A" w:rsidP="001E628B">
            <w:pPr>
              <w:jc w:val="center"/>
            </w:pPr>
            <w:r>
              <w:t>136°38'44"</w:t>
            </w:r>
          </w:p>
        </w:tc>
        <w:tc>
          <w:tcPr>
            <w:tcW w:w="0" w:type="auto"/>
            <w:vAlign w:val="center"/>
          </w:tcPr>
          <w:p w:rsidR="0005778A" w:rsidRDefault="0005778A" w:rsidP="001E628B">
            <w:pPr>
              <w:jc w:val="center"/>
            </w:pPr>
            <w:r>
              <w:t>7,63</w:t>
            </w:r>
          </w:p>
        </w:tc>
        <w:tc>
          <w:tcPr>
            <w:tcW w:w="0" w:type="auto"/>
            <w:vAlign w:val="center"/>
          </w:tcPr>
          <w:p w:rsidR="0005778A" w:rsidRDefault="0005778A" w:rsidP="001E628B">
            <w:pPr>
              <w:jc w:val="center"/>
            </w:pPr>
            <w:r>
              <w:t>444505,99</w:t>
            </w:r>
          </w:p>
        </w:tc>
        <w:tc>
          <w:tcPr>
            <w:tcW w:w="0" w:type="auto"/>
            <w:vAlign w:val="center"/>
          </w:tcPr>
          <w:p w:rsidR="0005778A" w:rsidRDefault="0005778A" w:rsidP="001E628B">
            <w:pPr>
              <w:jc w:val="center"/>
            </w:pPr>
            <w:r>
              <w:t>2218730,36</w:t>
            </w:r>
          </w:p>
        </w:tc>
      </w:tr>
      <w:tr w:rsidR="0005778A" w:rsidTr="001E628B">
        <w:trPr>
          <w:trHeight w:val="20"/>
        </w:trPr>
        <w:tc>
          <w:tcPr>
            <w:tcW w:w="0" w:type="auto"/>
            <w:vAlign w:val="center"/>
          </w:tcPr>
          <w:p w:rsidR="0005778A" w:rsidRDefault="0005778A" w:rsidP="001E628B">
            <w:pPr>
              <w:jc w:val="center"/>
            </w:pPr>
            <w:r>
              <w:t>1312</w:t>
            </w:r>
          </w:p>
        </w:tc>
        <w:tc>
          <w:tcPr>
            <w:tcW w:w="0" w:type="auto"/>
            <w:vAlign w:val="center"/>
          </w:tcPr>
          <w:p w:rsidR="0005778A" w:rsidRDefault="0005778A" w:rsidP="001E628B">
            <w:pPr>
              <w:jc w:val="center"/>
            </w:pPr>
            <w:r>
              <w:t>209°46'46"</w:t>
            </w:r>
          </w:p>
        </w:tc>
        <w:tc>
          <w:tcPr>
            <w:tcW w:w="0" w:type="auto"/>
            <w:vAlign w:val="center"/>
          </w:tcPr>
          <w:p w:rsidR="0005778A" w:rsidRDefault="0005778A" w:rsidP="001E628B">
            <w:pPr>
              <w:jc w:val="center"/>
            </w:pPr>
            <w:r>
              <w:t>37,09</w:t>
            </w:r>
          </w:p>
        </w:tc>
        <w:tc>
          <w:tcPr>
            <w:tcW w:w="0" w:type="auto"/>
            <w:vAlign w:val="center"/>
          </w:tcPr>
          <w:p w:rsidR="0005778A" w:rsidRDefault="0005778A" w:rsidP="001E628B">
            <w:pPr>
              <w:jc w:val="center"/>
            </w:pPr>
            <w:r>
              <w:t>444511,23</w:t>
            </w:r>
          </w:p>
        </w:tc>
        <w:tc>
          <w:tcPr>
            <w:tcW w:w="0" w:type="auto"/>
            <w:vAlign w:val="center"/>
          </w:tcPr>
          <w:p w:rsidR="0005778A" w:rsidRDefault="0005778A" w:rsidP="001E628B">
            <w:pPr>
              <w:jc w:val="center"/>
            </w:pPr>
            <w:r>
              <w:t>2218724,81</w:t>
            </w:r>
          </w:p>
        </w:tc>
      </w:tr>
      <w:tr w:rsidR="0005778A" w:rsidTr="001E628B">
        <w:trPr>
          <w:trHeight w:val="20"/>
        </w:trPr>
        <w:tc>
          <w:tcPr>
            <w:tcW w:w="0" w:type="auto"/>
            <w:vAlign w:val="center"/>
          </w:tcPr>
          <w:p w:rsidR="0005778A" w:rsidRDefault="0005778A" w:rsidP="001E628B">
            <w:pPr>
              <w:jc w:val="center"/>
            </w:pPr>
            <w:r>
              <w:t>1313</w:t>
            </w:r>
          </w:p>
        </w:tc>
        <w:tc>
          <w:tcPr>
            <w:tcW w:w="0" w:type="auto"/>
            <w:vAlign w:val="center"/>
          </w:tcPr>
          <w:p w:rsidR="0005778A" w:rsidRDefault="0005778A" w:rsidP="001E628B">
            <w:pPr>
              <w:jc w:val="center"/>
            </w:pPr>
            <w:r>
              <w:t>231°34'10"</w:t>
            </w:r>
          </w:p>
        </w:tc>
        <w:tc>
          <w:tcPr>
            <w:tcW w:w="0" w:type="auto"/>
            <w:vAlign w:val="center"/>
          </w:tcPr>
          <w:p w:rsidR="0005778A" w:rsidRDefault="0005778A" w:rsidP="001E628B">
            <w:pPr>
              <w:jc w:val="center"/>
            </w:pPr>
            <w:r>
              <w:t>38,63</w:t>
            </w:r>
          </w:p>
        </w:tc>
        <w:tc>
          <w:tcPr>
            <w:tcW w:w="0" w:type="auto"/>
            <w:vAlign w:val="center"/>
          </w:tcPr>
          <w:p w:rsidR="0005778A" w:rsidRDefault="0005778A" w:rsidP="001E628B">
            <w:pPr>
              <w:jc w:val="center"/>
            </w:pPr>
            <w:r>
              <w:t>444492,81</w:t>
            </w:r>
          </w:p>
        </w:tc>
        <w:tc>
          <w:tcPr>
            <w:tcW w:w="0" w:type="auto"/>
            <w:vAlign w:val="center"/>
          </w:tcPr>
          <w:p w:rsidR="0005778A" w:rsidRDefault="0005778A" w:rsidP="001E628B">
            <w:pPr>
              <w:jc w:val="center"/>
            </w:pPr>
            <w:r>
              <w:t>2218692,62</w:t>
            </w:r>
          </w:p>
        </w:tc>
      </w:tr>
      <w:tr w:rsidR="0005778A" w:rsidTr="001E628B">
        <w:trPr>
          <w:trHeight w:val="20"/>
        </w:trPr>
        <w:tc>
          <w:tcPr>
            <w:tcW w:w="0" w:type="auto"/>
            <w:vAlign w:val="center"/>
          </w:tcPr>
          <w:p w:rsidR="0005778A" w:rsidRDefault="0005778A" w:rsidP="001E628B">
            <w:pPr>
              <w:jc w:val="center"/>
            </w:pPr>
            <w:r>
              <w:t>1314</w:t>
            </w:r>
          </w:p>
        </w:tc>
        <w:tc>
          <w:tcPr>
            <w:tcW w:w="0" w:type="auto"/>
            <w:vAlign w:val="center"/>
          </w:tcPr>
          <w:p w:rsidR="0005778A" w:rsidRDefault="0005778A" w:rsidP="001E628B">
            <w:pPr>
              <w:jc w:val="center"/>
            </w:pPr>
            <w:r>
              <w:t>231°5'41"</w:t>
            </w:r>
          </w:p>
        </w:tc>
        <w:tc>
          <w:tcPr>
            <w:tcW w:w="0" w:type="auto"/>
            <w:vAlign w:val="center"/>
          </w:tcPr>
          <w:p w:rsidR="0005778A" w:rsidRDefault="0005778A" w:rsidP="001E628B">
            <w:pPr>
              <w:jc w:val="center"/>
            </w:pPr>
            <w:r>
              <w:t>97,37</w:t>
            </w:r>
          </w:p>
        </w:tc>
        <w:tc>
          <w:tcPr>
            <w:tcW w:w="0" w:type="auto"/>
            <w:vAlign w:val="center"/>
          </w:tcPr>
          <w:p w:rsidR="0005778A" w:rsidRDefault="0005778A" w:rsidP="001E628B">
            <w:pPr>
              <w:jc w:val="center"/>
            </w:pPr>
            <w:r>
              <w:t>444462,55</w:t>
            </w:r>
          </w:p>
        </w:tc>
        <w:tc>
          <w:tcPr>
            <w:tcW w:w="0" w:type="auto"/>
            <w:vAlign w:val="center"/>
          </w:tcPr>
          <w:p w:rsidR="0005778A" w:rsidRDefault="0005778A" w:rsidP="001E628B">
            <w:pPr>
              <w:jc w:val="center"/>
            </w:pPr>
            <w:r>
              <w:t>2218668,61</w:t>
            </w:r>
          </w:p>
        </w:tc>
      </w:tr>
      <w:tr w:rsidR="0005778A" w:rsidTr="001E628B">
        <w:trPr>
          <w:trHeight w:val="20"/>
        </w:trPr>
        <w:tc>
          <w:tcPr>
            <w:tcW w:w="0" w:type="auto"/>
            <w:vAlign w:val="center"/>
          </w:tcPr>
          <w:p w:rsidR="0005778A" w:rsidRDefault="0005778A" w:rsidP="001E628B">
            <w:pPr>
              <w:jc w:val="center"/>
            </w:pPr>
            <w:r>
              <w:t>1315</w:t>
            </w:r>
          </w:p>
        </w:tc>
        <w:tc>
          <w:tcPr>
            <w:tcW w:w="0" w:type="auto"/>
            <w:vAlign w:val="center"/>
          </w:tcPr>
          <w:p w:rsidR="0005778A" w:rsidRDefault="0005778A" w:rsidP="001E628B">
            <w:pPr>
              <w:jc w:val="center"/>
            </w:pPr>
            <w:r>
              <w:t>231°7'44"</w:t>
            </w:r>
          </w:p>
        </w:tc>
        <w:tc>
          <w:tcPr>
            <w:tcW w:w="0" w:type="auto"/>
            <w:vAlign w:val="center"/>
          </w:tcPr>
          <w:p w:rsidR="0005778A" w:rsidRDefault="0005778A" w:rsidP="001E628B">
            <w:pPr>
              <w:jc w:val="center"/>
            </w:pPr>
            <w:r>
              <w:t>67,75</w:t>
            </w:r>
          </w:p>
        </w:tc>
        <w:tc>
          <w:tcPr>
            <w:tcW w:w="0" w:type="auto"/>
            <w:vAlign w:val="center"/>
          </w:tcPr>
          <w:p w:rsidR="0005778A" w:rsidRDefault="0005778A" w:rsidP="001E628B">
            <w:pPr>
              <w:jc w:val="center"/>
            </w:pPr>
            <w:r>
              <w:t>444386,78</w:t>
            </w:r>
          </w:p>
        </w:tc>
        <w:tc>
          <w:tcPr>
            <w:tcW w:w="0" w:type="auto"/>
            <w:vAlign w:val="center"/>
          </w:tcPr>
          <w:p w:rsidR="0005778A" w:rsidRDefault="0005778A" w:rsidP="001E628B">
            <w:pPr>
              <w:jc w:val="center"/>
            </w:pPr>
            <w:r>
              <w:t>2218607,46</w:t>
            </w:r>
          </w:p>
        </w:tc>
      </w:tr>
      <w:tr w:rsidR="0005778A" w:rsidTr="001E628B">
        <w:trPr>
          <w:trHeight w:val="20"/>
        </w:trPr>
        <w:tc>
          <w:tcPr>
            <w:tcW w:w="0" w:type="auto"/>
            <w:vAlign w:val="center"/>
          </w:tcPr>
          <w:p w:rsidR="0005778A" w:rsidRDefault="0005778A" w:rsidP="001E628B">
            <w:pPr>
              <w:jc w:val="center"/>
            </w:pPr>
            <w:r>
              <w:t>1316</w:t>
            </w:r>
          </w:p>
        </w:tc>
        <w:tc>
          <w:tcPr>
            <w:tcW w:w="0" w:type="auto"/>
            <w:vAlign w:val="center"/>
          </w:tcPr>
          <w:p w:rsidR="0005778A" w:rsidRDefault="0005778A" w:rsidP="001E628B">
            <w:pPr>
              <w:jc w:val="center"/>
            </w:pPr>
            <w:r>
              <w:t>231°8'35"</w:t>
            </w:r>
          </w:p>
        </w:tc>
        <w:tc>
          <w:tcPr>
            <w:tcW w:w="0" w:type="auto"/>
            <w:vAlign w:val="center"/>
          </w:tcPr>
          <w:p w:rsidR="0005778A" w:rsidRDefault="0005778A" w:rsidP="001E628B">
            <w:pPr>
              <w:jc w:val="center"/>
            </w:pPr>
            <w:r>
              <w:t>35,88</w:t>
            </w:r>
          </w:p>
        </w:tc>
        <w:tc>
          <w:tcPr>
            <w:tcW w:w="0" w:type="auto"/>
            <w:vAlign w:val="center"/>
          </w:tcPr>
          <w:p w:rsidR="0005778A" w:rsidRDefault="0005778A" w:rsidP="001E628B">
            <w:pPr>
              <w:jc w:val="center"/>
            </w:pPr>
            <w:r>
              <w:t>444334,03</w:t>
            </w:r>
          </w:p>
        </w:tc>
        <w:tc>
          <w:tcPr>
            <w:tcW w:w="0" w:type="auto"/>
            <w:vAlign w:val="center"/>
          </w:tcPr>
          <w:p w:rsidR="0005778A" w:rsidRDefault="0005778A" w:rsidP="001E628B">
            <w:pPr>
              <w:jc w:val="center"/>
            </w:pPr>
            <w:r>
              <w:t>2218564,94</w:t>
            </w:r>
          </w:p>
        </w:tc>
      </w:tr>
      <w:tr w:rsidR="0005778A" w:rsidTr="001E628B">
        <w:trPr>
          <w:trHeight w:val="20"/>
        </w:trPr>
        <w:tc>
          <w:tcPr>
            <w:tcW w:w="0" w:type="auto"/>
            <w:vAlign w:val="center"/>
          </w:tcPr>
          <w:p w:rsidR="0005778A" w:rsidRDefault="0005778A" w:rsidP="001E628B">
            <w:pPr>
              <w:jc w:val="center"/>
            </w:pPr>
            <w:r>
              <w:t>1317</w:t>
            </w:r>
          </w:p>
        </w:tc>
        <w:tc>
          <w:tcPr>
            <w:tcW w:w="0" w:type="auto"/>
            <w:vAlign w:val="center"/>
          </w:tcPr>
          <w:p w:rsidR="0005778A" w:rsidRDefault="0005778A" w:rsidP="001E628B">
            <w:pPr>
              <w:jc w:val="center"/>
            </w:pPr>
            <w:r>
              <w:t>246°0'15"</w:t>
            </w:r>
          </w:p>
        </w:tc>
        <w:tc>
          <w:tcPr>
            <w:tcW w:w="0" w:type="auto"/>
            <w:vAlign w:val="center"/>
          </w:tcPr>
          <w:p w:rsidR="0005778A" w:rsidRDefault="0005778A" w:rsidP="001E628B">
            <w:pPr>
              <w:jc w:val="center"/>
            </w:pPr>
            <w:r>
              <w:t>41,7</w:t>
            </w:r>
          </w:p>
        </w:tc>
        <w:tc>
          <w:tcPr>
            <w:tcW w:w="0" w:type="auto"/>
            <w:vAlign w:val="center"/>
          </w:tcPr>
          <w:p w:rsidR="0005778A" w:rsidRDefault="0005778A" w:rsidP="001E628B">
            <w:pPr>
              <w:jc w:val="center"/>
            </w:pPr>
            <w:r>
              <w:t>444306,09</w:t>
            </w:r>
          </w:p>
        </w:tc>
        <w:tc>
          <w:tcPr>
            <w:tcW w:w="0" w:type="auto"/>
            <w:vAlign w:val="center"/>
          </w:tcPr>
          <w:p w:rsidR="0005778A" w:rsidRDefault="0005778A" w:rsidP="001E628B">
            <w:pPr>
              <w:jc w:val="center"/>
            </w:pPr>
            <w:r>
              <w:t>2218542,43</w:t>
            </w:r>
          </w:p>
        </w:tc>
      </w:tr>
      <w:tr w:rsidR="0005778A" w:rsidTr="001E628B">
        <w:trPr>
          <w:trHeight w:val="20"/>
        </w:trPr>
        <w:tc>
          <w:tcPr>
            <w:tcW w:w="0" w:type="auto"/>
            <w:vAlign w:val="center"/>
          </w:tcPr>
          <w:p w:rsidR="0005778A" w:rsidRDefault="0005778A" w:rsidP="001E628B">
            <w:pPr>
              <w:jc w:val="center"/>
            </w:pPr>
            <w:r>
              <w:t>1318</w:t>
            </w:r>
          </w:p>
        </w:tc>
        <w:tc>
          <w:tcPr>
            <w:tcW w:w="0" w:type="auto"/>
            <w:vAlign w:val="center"/>
          </w:tcPr>
          <w:p w:rsidR="0005778A" w:rsidRDefault="0005778A" w:rsidP="001E628B">
            <w:pPr>
              <w:jc w:val="center"/>
            </w:pPr>
            <w:r>
              <w:t>334°9'9"</w:t>
            </w:r>
          </w:p>
        </w:tc>
        <w:tc>
          <w:tcPr>
            <w:tcW w:w="0" w:type="auto"/>
            <w:vAlign w:val="center"/>
          </w:tcPr>
          <w:p w:rsidR="0005778A" w:rsidRDefault="0005778A" w:rsidP="001E628B">
            <w:pPr>
              <w:jc w:val="center"/>
            </w:pPr>
            <w:r>
              <w:t>10</w:t>
            </w:r>
          </w:p>
        </w:tc>
        <w:tc>
          <w:tcPr>
            <w:tcW w:w="0" w:type="auto"/>
            <w:vAlign w:val="center"/>
          </w:tcPr>
          <w:p w:rsidR="0005778A" w:rsidRDefault="0005778A" w:rsidP="001E628B">
            <w:pPr>
              <w:jc w:val="center"/>
            </w:pPr>
            <w:r>
              <w:t>444267,99</w:t>
            </w:r>
          </w:p>
        </w:tc>
        <w:tc>
          <w:tcPr>
            <w:tcW w:w="0" w:type="auto"/>
            <w:vAlign w:val="center"/>
          </w:tcPr>
          <w:p w:rsidR="0005778A" w:rsidRDefault="0005778A" w:rsidP="001E628B">
            <w:pPr>
              <w:jc w:val="center"/>
            </w:pPr>
            <w:r>
              <w:t>2218525,47</w:t>
            </w:r>
          </w:p>
        </w:tc>
      </w:tr>
      <w:tr w:rsidR="0005778A" w:rsidTr="001E628B">
        <w:trPr>
          <w:trHeight w:val="20"/>
        </w:trPr>
        <w:tc>
          <w:tcPr>
            <w:tcW w:w="0" w:type="auto"/>
            <w:vAlign w:val="center"/>
          </w:tcPr>
          <w:p w:rsidR="0005778A" w:rsidRDefault="0005778A" w:rsidP="001E628B">
            <w:pPr>
              <w:jc w:val="center"/>
            </w:pPr>
            <w:r>
              <w:t>1319</w:t>
            </w:r>
          </w:p>
        </w:tc>
        <w:tc>
          <w:tcPr>
            <w:tcW w:w="0" w:type="auto"/>
            <w:vAlign w:val="center"/>
          </w:tcPr>
          <w:p w:rsidR="0005778A" w:rsidRDefault="0005778A" w:rsidP="001E628B">
            <w:pPr>
              <w:jc w:val="center"/>
            </w:pPr>
            <w:r>
              <w:t>51°0'20"</w:t>
            </w:r>
          </w:p>
        </w:tc>
        <w:tc>
          <w:tcPr>
            <w:tcW w:w="0" w:type="auto"/>
            <w:vAlign w:val="center"/>
          </w:tcPr>
          <w:p w:rsidR="0005778A" w:rsidRDefault="0005778A" w:rsidP="001E628B">
            <w:pPr>
              <w:jc w:val="center"/>
            </w:pPr>
            <w:r>
              <w:t>24,6</w:t>
            </w:r>
          </w:p>
        </w:tc>
        <w:tc>
          <w:tcPr>
            <w:tcW w:w="0" w:type="auto"/>
            <w:vAlign w:val="center"/>
          </w:tcPr>
          <w:p w:rsidR="0005778A" w:rsidRDefault="0005778A" w:rsidP="001E628B">
            <w:pPr>
              <w:jc w:val="center"/>
            </w:pPr>
            <w:r>
              <w:t>444263,63</w:t>
            </w:r>
          </w:p>
        </w:tc>
        <w:tc>
          <w:tcPr>
            <w:tcW w:w="0" w:type="auto"/>
            <w:vAlign w:val="center"/>
          </w:tcPr>
          <w:p w:rsidR="0005778A" w:rsidRDefault="0005778A" w:rsidP="001E628B">
            <w:pPr>
              <w:jc w:val="center"/>
            </w:pPr>
            <w:r>
              <w:t>2218534,47</w:t>
            </w:r>
          </w:p>
        </w:tc>
      </w:tr>
      <w:tr w:rsidR="0005778A" w:rsidTr="001E628B">
        <w:trPr>
          <w:trHeight w:val="20"/>
        </w:trPr>
        <w:tc>
          <w:tcPr>
            <w:tcW w:w="0" w:type="auto"/>
            <w:vAlign w:val="center"/>
          </w:tcPr>
          <w:p w:rsidR="0005778A" w:rsidRDefault="0005778A" w:rsidP="001E628B">
            <w:pPr>
              <w:jc w:val="center"/>
            </w:pPr>
            <w:r>
              <w:t>1320</w:t>
            </w:r>
          </w:p>
        </w:tc>
        <w:tc>
          <w:tcPr>
            <w:tcW w:w="0" w:type="auto"/>
            <w:vAlign w:val="center"/>
          </w:tcPr>
          <w:p w:rsidR="0005778A" w:rsidRDefault="0005778A" w:rsidP="001E628B">
            <w:pPr>
              <w:jc w:val="center"/>
            </w:pPr>
            <w:r>
              <w:t>248°59'9"</w:t>
            </w:r>
          </w:p>
        </w:tc>
        <w:tc>
          <w:tcPr>
            <w:tcW w:w="0" w:type="auto"/>
            <w:vAlign w:val="center"/>
          </w:tcPr>
          <w:p w:rsidR="0005778A" w:rsidRDefault="0005778A" w:rsidP="001E628B">
            <w:pPr>
              <w:jc w:val="center"/>
            </w:pPr>
            <w:r>
              <w:t>5,27</w:t>
            </w:r>
          </w:p>
        </w:tc>
        <w:tc>
          <w:tcPr>
            <w:tcW w:w="0" w:type="auto"/>
            <w:vAlign w:val="center"/>
          </w:tcPr>
          <w:p w:rsidR="0005778A" w:rsidRDefault="0005778A" w:rsidP="001E628B">
            <w:pPr>
              <w:jc w:val="center"/>
            </w:pPr>
            <w:r>
              <w:t>444282,75</w:t>
            </w:r>
          </w:p>
        </w:tc>
        <w:tc>
          <w:tcPr>
            <w:tcW w:w="0" w:type="auto"/>
            <w:vAlign w:val="center"/>
          </w:tcPr>
          <w:p w:rsidR="0005778A" w:rsidRDefault="0005778A" w:rsidP="001E628B">
            <w:pPr>
              <w:jc w:val="center"/>
            </w:pPr>
            <w:r>
              <w:t>2218549,95</w:t>
            </w:r>
          </w:p>
        </w:tc>
      </w:tr>
      <w:tr w:rsidR="0005778A" w:rsidTr="001E628B">
        <w:trPr>
          <w:trHeight w:val="20"/>
        </w:trPr>
        <w:tc>
          <w:tcPr>
            <w:tcW w:w="0" w:type="auto"/>
            <w:vAlign w:val="center"/>
          </w:tcPr>
          <w:p w:rsidR="0005778A" w:rsidRDefault="0005778A" w:rsidP="001E628B">
            <w:pPr>
              <w:jc w:val="center"/>
            </w:pPr>
            <w:r>
              <w:t>1321</w:t>
            </w:r>
          </w:p>
        </w:tc>
        <w:tc>
          <w:tcPr>
            <w:tcW w:w="0" w:type="auto"/>
            <w:vAlign w:val="center"/>
          </w:tcPr>
          <w:p w:rsidR="0005778A" w:rsidRDefault="0005778A" w:rsidP="001E628B">
            <w:pPr>
              <w:jc w:val="center"/>
            </w:pPr>
            <w:r>
              <w:t>249°22'19"</w:t>
            </w:r>
          </w:p>
        </w:tc>
        <w:tc>
          <w:tcPr>
            <w:tcW w:w="0" w:type="auto"/>
            <w:vAlign w:val="center"/>
          </w:tcPr>
          <w:p w:rsidR="0005778A" w:rsidRDefault="0005778A" w:rsidP="001E628B">
            <w:pPr>
              <w:jc w:val="center"/>
            </w:pPr>
            <w:r>
              <w:t>3,72</w:t>
            </w:r>
          </w:p>
        </w:tc>
        <w:tc>
          <w:tcPr>
            <w:tcW w:w="0" w:type="auto"/>
            <w:vAlign w:val="center"/>
          </w:tcPr>
          <w:p w:rsidR="0005778A" w:rsidRDefault="0005778A" w:rsidP="001E628B">
            <w:pPr>
              <w:jc w:val="center"/>
            </w:pPr>
            <w:r>
              <w:t>444277,83</w:t>
            </w:r>
          </w:p>
        </w:tc>
        <w:tc>
          <w:tcPr>
            <w:tcW w:w="0" w:type="auto"/>
            <w:vAlign w:val="center"/>
          </w:tcPr>
          <w:p w:rsidR="0005778A" w:rsidRDefault="0005778A" w:rsidP="001E628B">
            <w:pPr>
              <w:jc w:val="center"/>
            </w:pPr>
            <w:r>
              <w:t>2218548,06</w:t>
            </w:r>
          </w:p>
        </w:tc>
      </w:tr>
      <w:tr w:rsidR="0005778A" w:rsidTr="001E628B">
        <w:trPr>
          <w:trHeight w:val="20"/>
        </w:trPr>
        <w:tc>
          <w:tcPr>
            <w:tcW w:w="0" w:type="auto"/>
            <w:vAlign w:val="center"/>
          </w:tcPr>
          <w:p w:rsidR="0005778A" w:rsidRDefault="0005778A" w:rsidP="001E628B">
            <w:pPr>
              <w:jc w:val="center"/>
            </w:pPr>
            <w:r>
              <w:t>1322</w:t>
            </w:r>
          </w:p>
        </w:tc>
        <w:tc>
          <w:tcPr>
            <w:tcW w:w="0" w:type="auto"/>
            <w:vAlign w:val="center"/>
          </w:tcPr>
          <w:p w:rsidR="0005778A" w:rsidRDefault="0005778A" w:rsidP="001E628B">
            <w:pPr>
              <w:jc w:val="center"/>
            </w:pPr>
            <w:r>
              <w:t>232°11'8"</w:t>
            </w:r>
          </w:p>
        </w:tc>
        <w:tc>
          <w:tcPr>
            <w:tcW w:w="0" w:type="auto"/>
            <w:vAlign w:val="center"/>
          </w:tcPr>
          <w:p w:rsidR="0005778A" w:rsidRDefault="0005778A" w:rsidP="001E628B">
            <w:pPr>
              <w:jc w:val="center"/>
            </w:pPr>
            <w:r>
              <w:t>388,02</w:t>
            </w:r>
          </w:p>
        </w:tc>
        <w:tc>
          <w:tcPr>
            <w:tcW w:w="0" w:type="auto"/>
            <w:vAlign w:val="center"/>
          </w:tcPr>
          <w:p w:rsidR="0005778A" w:rsidRDefault="0005778A" w:rsidP="001E628B">
            <w:pPr>
              <w:jc w:val="center"/>
            </w:pPr>
            <w:r>
              <w:t>444274,35</w:t>
            </w:r>
          </w:p>
        </w:tc>
        <w:tc>
          <w:tcPr>
            <w:tcW w:w="0" w:type="auto"/>
            <w:vAlign w:val="center"/>
          </w:tcPr>
          <w:p w:rsidR="0005778A" w:rsidRDefault="0005778A" w:rsidP="001E628B">
            <w:pPr>
              <w:jc w:val="center"/>
            </w:pPr>
            <w:r>
              <w:t>2218546,75</w:t>
            </w:r>
          </w:p>
        </w:tc>
      </w:tr>
      <w:tr w:rsidR="0005778A" w:rsidTr="001E628B">
        <w:trPr>
          <w:trHeight w:val="20"/>
        </w:trPr>
        <w:tc>
          <w:tcPr>
            <w:tcW w:w="0" w:type="auto"/>
            <w:vAlign w:val="center"/>
          </w:tcPr>
          <w:p w:rsidR="0005778A" w:rsidRDefault="0005778A" w:rsidP="001E628B">
            <w:pPr>
              <w:jc w:val="center"/>
            </w:pPr>
            <w:r>
              <w:t>1323</w:t>
            </w:r>
          </w:p>
        </w:tc>
        <w:tc>
          <w:tcPr>
            <w:tcW w:w="0" w:type="auto"/>
            <w:vAlign w:val="center"/>
          </w:tcPr>
          <w:p w:rsidR="0005778A" w:rsidRDefault="0005778A" w:rsidP="001E628B">
            <w:pPr>
              <w:jc w:val="center"/>
            </w:pPr>
            <w:r>
              <w:t>226°35'44"</w:t>
            </w:r>
          </w:p>
        </w:tc>
        <w:tc>
          <w:tcPr>
            <w:tcW w:w="0" w:type="auto"/>
            <w:vAlign w:val="center"/>
          </w:tcPr>
          <w:p w:rsidR="0005778A" w:rsidRDefault="0005778A" w:rsidP="001E628B">
            <w:pPr>
              <w:jc w:val="center"/>
            </w:pPr>
            <w:r>
              <w:t>113,02</w:t>
            </w:r>
          </w:p>
        </w:tc>
        <w:tc>
          <w:tcPr>
            <w:tcW w:w="0" w:type="auto"/>
            <w:vAlign w:val="center"/>
          </w:tcPr>
          <w:p w:rsidR="0005778A" w:rsidRDefault="0005778A" w:rsidP="001E628B">
            <w:pPr>
              <w:jc w:val="center"/>
            </w:pPr>
            <w:r>
              <w:t>443967,81</w:t>
            </w:r>
          </w:p>
        </w:tc>
        <w:tc>
          <w:tcPr>
            <w:tcW w:w="0" w:type="auto"/>
            <w:vAlign w:val="center"/>
          </w:tcPr>
          <w:p w:rsidR="0005778A" w:rsidRDefault="0005778A" w:rsidP="001E628B">
            <w:pPr>
              <w:jc w:val="center"/>
            </w:pPr>
            <w:r>
              <w:t>2218308,85</w:t>
            </w:r>
          </w:p>
        </w:tc>
      </w:tr>
      <w:tr w:rsidR="0005778A" w:rsidTr="001E628B">
        <w:trPr>
          <w:trHeight w:val="20"/>
        </w:trPr>
        <w:tc>
          <w:tcPr>
            <w:tcW w:w="0" w:type="auto"/>
            <w:vAlign w:val="center"/>
          </w:tcPr>
          <w:p w:rsidR="0005778A" w:rsidRDefault="0005778A" w:rsidP="001E628B">
            <w:pPr>
              <w:jc w:val="center"/>
            </w:pPr>
            <w:r>
              <w:t>1324</w:t>
            </w:r>
          </w:p>
        </w:tc>
        <w:tc>
          <w:tcPr>
            <w:tcW w:w="0" w:type="auto"/>
            <w:vAlign w:val="center"/>
          </w:tcPr>
          <w:p w:rsidR="0005778A" w:rsidRDefault="0005778A" w:rsidP="001E628B">
            <w:pPr>
              <w:jc w:val="center"/>
            </w:pPr>
            <w:r>
              <w:t>139°48'60"</w:t>
            </w:r>
          </w:p>
        </w:tc>
        <w:tc>
          <w:tcPr>
            <w:tcW w:w="0" w:type="auto"/>
            <w:vAlign w:val="center"/>
          </w:tcPr>
          <w:p w:rsidR="0005778A" w:rsidRDefault="0005778A" w:rsidP="001E628B">
            <w:pPr>
              <w:jc w:val="center"/>
            </w:pPr>
            <w:r>
              <w:t>6,99</w:t>
            </w:r>
          </w:p>
        </w:tc>
        <w:tc>
          <w:tcPr>
            <w:tcW w:w="0" w:type="auto"/>
            <w:vAlign w:val="center"/>
          </w:tcPr>
          <w:p w:rsidR="0005778A" w:rsidRDefault="0005778A" w:rsidP="001E628B">
            <w:pPr>
              <w:jc w:val="center"/>
            </w:pPr>
            <w:r>
              <w:t>443885,70</w:t>
            </w:r>
          </w:p>
        </w:tc>
        <w:tc>
          <w:tcPr>
            <w:tcW w:w="0" w:type="auto"/>
            <w:vAlign w:val="center"/>
          </w:tcPr>
          <w:p w:rsidR="0005778A" w:rsidRDefault="0005778A" w:rsidP="001E628B">
            <w:pPr>
              <w:jc w:val="center"/>
            </w:pPr>
            <w:r>
              <w:t>2218231,19</w:t>
            </w:r>
          </w:p>
        </w:tc>
      </w:tr>
      <w:tr w:rsidR="0005778A" w:rsidTr="001E628B">
        <w:trPr>
          <w:trHeight w:val="20"/>
        </w:trPr>
        <w:tc>
          <w:tcPr>
            <w:tcW w:w="0" w:type="auto"/>
            <w:vAlign w:val="center"/>
          </w:tcPr>
          <w:p w:rsidR="0005778A" w:rsidRDefault="0005778A" w:rsidP="001E628B">
            <w:pPr>
              <w:jc w:val="center"/>
            </w:pPr>
            <w:r>
              <w:t>1325</w:t>
            </w:r>
          </w:p>
        </w:tc>
        <w:tc>
          <w:tcPr>
            <w:tcW w:w="0" w:type="auto"/>
            <w:vAlign w:val="center"/>
          </w:tcPr>
          <w:p w:rsidR="0005778A" w:rsidRDefault="0005778A" w:rsidP="001E628B">
            <w:pPr>
              <w:jc w:val="center"/>
            </w:pPr>
            <w:r>
              <w:t>230°59'11"</w:t>
            </w:r>
          </w:p>
        </w:tc>
        <w:tc>
          <w:tcPr>
            <w:tcW w:w="0" w:type="auto"/>
            <w:vAlign w:val="center"/>
          </w:tcPr>
          <w:p w:rsidR="0005778A" w:rsidRDefault="0005778A" w:rsidP="001E628B">
            <w:pPr>
              <w:jc w:val="center"/>
            </w:pPr>
            <w:r>
              <w:t>9,36</w:t>
            </w:r>
          </w:p>
        </w:tc>
        <w:tc>
          <w:tcPr>
            <w:tcW w:w="0" w:type="auto"/>
            <w:vAlign w:val="center"/>
          </w:tcPr>
          <w:p w:rsidR="0005778A" w:rsidRDefault="0005778A" w:rsidP="001E628B">
            <w:pPr>
              <w:jc w:val="center"/>
            </w:pPr>
            <w:r>
              <w:t>443890,21</w:t>
            </w:r>
          </w:p>
        </w:tc>
        <w:tc>
          <w:tcPr>
            <w:tcW w:w="0" w:type="auto"/>
            <w:vAlign w:val="center"/>
          </w:tcPr>
          <w:p w:rsidR="0005778A" w:rsidRDefault="0005778A" w:rsidP="001E628B">
            <w:pPr>
              <w:jc w:val="center"/>
            </w:pPr>
            <w:r>
              <w:t>2218225,85</w:t>
            </w:r>
          </w:p>
        </w:tc>
      </w:tr>
      <w:tr w:rsidR="0005778A" w:rsidTr="001E628B">
        <w:trPr>
          <w:trHeight w:val="20"/>
        </w:trPr>
        <w:tc>
          <w:tcPr>
            <w:tcW w:w="0" w:type="auto"/>
            <w:vAlign w:val="center"/>
          </w:tcPr>
          <w:p w:rsidR="0005778A" w:rsidRDefault="0005778A" w:rsidP="001E628B">
            <w:pPr>
              <w:jc w:val="center"/>
            </w:pPr>
            <w:r>
              <w:t>1326</w:t>
            </w:r>
          </w:p>
        </w:tc>
        <w:tc>
          <w:tcPr>
            <w:tcW w:w="0" w:type="auto"/>
            <w:vAlign w:val="center"/>
          </w:tcPr>
          <w:p w:rsidR="0005778A" w:rsidRDefault="0005778A" w:rsidP="001E628B">
            <w:pPr>
              <w:jc w:val="center"/>
            </w:pPr>
            <w:r>
              <w:t>321°0'21"</w:t>
            </w:r>
          </w:p>
        </w:tc>
        <w:tc>
          <w:tcPr>
            <w:tcW w:w="0" w:type="auto"/>
            <w:vAlign w:val="center"/>
          </w:tcPr>
          <w:p w:rsidR="0005778A" w:rsidRDefault="0005778A" w:rsidP="001E628B">
            <w:pPr>
              <w:jc w:val="center"/>
            </w:pPr>
            <w:r>
              <w:t>6,69</w:t>
            </w:r>
          </w:p>
        </w:tc>
        <w:tc>
          <w:tcPr>
            <w:tcW w:w="0" w:type="auto"/>
            <w:vAlign w:val="center"/>
          </w:tcPr>
          <w:p w:rsidR="0005778A" w:rsidRDefault="0005778A" w:rsidP="001E628B">
            <w:pPr>
              <w:jc w:val="center"/>
            </w:pPr>
            <w:r>
              <w:t>443882,94</w:t>
            </w:r>
          </w:p>
        </w:tc>
        <w:tc>
          <w:tcPr>
            <w:tcW w:w="0" w:type="auto"/>
            <w:vAlign w:val="center"/>
          </w:tcPr>
          <w:p w:rsidR="0005778A" w:rsidRDefault="0005778A" w:rsidP="001E628B">
            <w:pPr>
              <w:jc w:val="center"/>
            </w:pPr>
            <w:r>
              <w:t>2218219,96</w:t>
            </w:r>
          </w:p>
        </w:tc>
      </w:tr>
      <w:tr w:rsidR="0005778A" w:rsidTr="001E628B">
        <w:trPr>
          <w:trHeight w:val="20"/>
        </w:trPr>
        <w:tc>
          <w:tcPr>
            <w:tcW w:w="0" w:type="auto"/>
            <w:vAlign w:val="center"/>
          </w:tcPr>
          <w:p w:rsidR="0005778A" w:rsidRDefault="0005778A" w:rsidP="001E628B">
            <w:pPr>
              <w:jc w:val="center"/>
            </w:pPr>
            <w:r>
              <w:t>1327</w:t>
            </w:r>
          </w:p>
        </w:tc>
        <w:tc>
          <w:tcPr>
            <w:tcW w:w="0" w:type="auto"/>
            <w:vAlign w:val="center"/>
          </w:tcPr>
          <w:p w:rsidR="0005778A" w:rsidRDefault="0005778A" w:rsidP="001E628B">
            <w:pPr>
              <w:jc w:val="center"/>
            </w:pPr>
            <w:r>
              <w:t>209°6'9"</w:t>
            </w:r>
          </w:p>
        </w:tc>
        <w:tc>
          <w:tcPr>
            <w:tcW w:w="0" w:type="auto"/>
            <w:vAlign w:val="center"/>
          </w:tcPr>
          <w:p w:rsidR="0005778A" w:rsidRDefault="0005778A" w:rsidP="001E628B">
            <w:pPr>
              <w:jc w:val="center"/>
            </w:pPr>
            <w:r>
              <w:t>2,32</w:t>
            </w:r>
          </w:p>
        </w:tc>
        <w:tc>
          <w:tcPr>
            <w:tcW w:w="0" w:type="auto"/>
            <w:vAlign w:val="center"/>
          </w:tcPr>
          <w:p w:rsidR="0005778A" w:rsidRDefault="0005778A" w:rsidP="001E628B">
            <w:pPr>
              <w:jc w:val="center"/>
            </w:pPr>
            <w:r>
              <w:t>443878,73</w:t>
            </w:r>
          </w:p>
        </w:tc>
        <w:tc>
          <w:tcPr>
            <w:tcW w:w="0" w:type="auto"/>
            <w:vAlign w:val="center"/>
          </w:tcPr>
          <w:p w:rsidR="0005778A" w:rsidRDefault="0005778A" w:rsidP="001E628B">
            <w:pPr>
              <w:jc w:val="center"/>
            </w:pPr>
            <w:r>
              <w:t>2218225,16</w:t>
            </w:r>
          </w:p>
        </w:tc>
      </w:tr>
      <w:tr w:rsidR="0005778A" w:rsidTr="001E628B">
        <w:trPr>
          <w:trHeight w:val="20"/>
        </w:trPr>
        <w:tc>
          <w:tcPr>
            <w:tcW w:w="0" w:type="auto"/>
            <w:vAlign w:val="center"/>
          </w:tcPr>
          <w:p w:rsidR="0005778A" w:rsidRDefault="0005778A" w:rsidP="001E628B">
            <w:pPr>
              <w:jc w:val="center"/>
            </w:pPr>
            <w:r>
              <w:t>1328</w:t>
            </w:r>
          </w:p>
        </w:tc>
        <w:tc>
          <w:tcPr>
            <w:tcW w:w="0" w:type="auto"/>
            <w:vAlign w:val="center"/>
          </w:tcPr>
          <w:p w:rsidR="0005778A" w:rsidRDefault="0005778A" w:rsidP="001E628B">
            <w:pPr>
              <w:jc w:val="center"/>
            </w:pPr>
            <w:r>
              <w:t>297°12'19"</w:t>
            </w:r>
          </w:p>
        </w:tc>
        <w:tc>
          <w:tcPr>
            <w:tcW w:w="0" w:type="auto"/>
            <w:vAlign w:val="center"/>
          </w:tcPr>
          <w:p w:rsidR="0005778A" w:rsidRDefault="0005778A" w:rsidP="001E628B">
            <w:pPr>
              <w:jc w:val="center"/>
            </w:pPr>
            <w:r>
              <w:t>8,01</w:t>
            </w:r>
          </w:p>
        </w:tc>
        <w:tc>
          <w:tcPr>
            <w:tcW w:w="0" w:type="auto"/>
            <w:vAlign w:val="center"/>
          </w:tcPr>
          <w:p w:rsidR="0005778A" w:rsidRDefault="0005778A" w:rsidP="001E628B">
            <w:pPr>
              <w:jc w:val="center"/>
            </w:pPr>
            <w:r>
              <w:t>443877,60</w:t>
            </w:r>
          </w:p>
        </w:tc>
        <w:tc>
          <w:tcPr>
            <w:tcW w:w="0" w:type="auto"/>
            <w:vAlign w:val="center"/>
          </w:tcPr>
          <w:p w:rsidR="0005778A" w:rsidRDefault="0005778A" w:rsidP="001E628B">
            <w:pPr>
              <w:jc w:val="center"/>
            </w:pPr>
            <w:r>
              <w:t>2218223,13</w:t>
            </w:r>
          </w:p>
        </w:tc>
      </w:tr>
      <w:tr w:rsidR="0005778A" w:rsidTr="001E628B">
        <w:trPr>
          <w:trHeight w:val="20"/>
        </w:trPr>
        <w:tc>
          <w:tcPr>
            <w:tcW w:w="0" w:type="auto"/>
            <w:vAlign w:val="center"/>
          </w:tcPr>
          <w:p w:rsidR="0005778A" w:rsidRDefault="0005778A" w:rsidP="001E628B">
            <w:pPr>
              <w:jc w:val="center"/>
            </w:pPr>
            <w:r>
              <w:t>1329</w:t>
            </w:r>
          </w:p>
        </w:tc>
        <w:tc>
          <w:tcPr>
            <w:tcW w:w="0" w:type="auto"/>
            <w:vAlign w:val="center"/>
          </w:tcPr>
          <w:p w:rsidR="0005778A" w:rsidRDefault="0005778A" w:rsidP="001E628B">
            <w:pPr>
              <w:jc w:val="center"/>
            </w:pPr>
            <w:r>
              <w:t>28°19'3"</w:t>
            </w:r>
          </w:p>
        </w:tc>
        <w:tc>
          <w:tcPr>
            <w:tcW w:w="0" w:type="auto"/>
            <w:vAlign w:val="center"/>
          </w:tcPr>
          <w:p w:rsidR="0005778A" w:rsidRDefault="0005778A" w:rsidP="001E628B">
            <w:pPr>
              <w:jc w:val="center"/>
            </w:pPr>
            <w:r>
              <w:t>18,57</w:t>
            </w:r>
          </w:p>
        </w:tc>
        <w:tc>
          <w:tcPr>
            <w:tcW w:w="0" w:type="auto"/>
            <w:vAlign w:val="center"/>
          </w:tcPr>
          <w:p w:rsidR="0005778A" w:rsidRDefault="0005778A" w:rsidP="001E628B">
            <w:pPr>
              <w:jc w:val="center"/>
            </w:pPr>
            <w:r>
              <w:t>443870,48</w:t>
            </w:r>
          </w:p>
        </w:tc>
        <w:tc>
          <w:tcPr>
            <w:tcW w:w="0" w:type="auto"/>
            <w:vAlign w:val="center"/>
          </w:tcPr>
          <w:p w:rsidR="0005778A" w:rsidRDefault="0005778A" w:rsidP="001E628B">
            <w:pPr>
              <w:jc w:val="center"/>
            </w:pPr>
            <w:r>
              <w:t>2218226,79</w:t>
            </w:r>
          </w:p>
        </w:tc>
      </w:tr>
      <w:tr w:rsidR="0005778A" w:rsidTr="001E628B">
        <w:trPr>
          <w:trHeight w:val="20"/>
        </w:trPr>
        <w:tc>
          <w:tcPr>
            <w:tcW w:w="0" w:type="auto"/>
            <w:vAlign w:val="center"/>
          </w:tcPr>
          <w:p w:rsidR="0005778A" w:rsidRDefault="0005778A" w:rsidP="001E628B">
            <w:pPr>
              <w:jc w:val="center"/>
            </w:pPr>
            <w:r>
              <w:t>1330</w:t>
            </w:r>
          </w:p>
        </w:tc>
        <w:tc>
          <w:tcPr>
            <w:tcW w:w="0" w:type="auto"/>
            <w:vAlign w:val="center"/>
          </w:tcPr>
          <w:p w:rsidR="0005778A" w:rsidRDefault="0005778A" w:rsidP="001E628B">
            <w:pPr>
              <w:jc w:val="center"/>
            </w:pPr>
            <w:r>
              <w:t>118°2'50"</w:t>
            </w:r>
          </w:p>
        </w:tc>
        <w:tc>
          <w:tcPr>
            <w:tcW w:w="0" w:type="auto"/>
            <w:vAlign w:val="center"/>
          </w:tcPr>
          <w:p w:rsidR="0005778A" w:rsidRDefault="0005778A" w:rsidP="001E628B">
            <w:pPr>
              <w:jc w:val="center"/>
            </w:pPr>
            <w:r>
              <w:t>5,36</w:t>
            </w:r>
          </w:p>
        </w:tc>
        <w:tc>
          <w:tcPr>
            <w:tcW w:w="0" w:type="auto"/>
            <w:vAlign w:val="center"/>
          </w:tcPr>
          <w:p w:rsidR="0005778A" w:rsidRDefault="0005778A" w:rsidP="001E628B">
            <w:pPr>
              <w:jc w:val="center"/>
            </w:pPr>
            <w:r>
              <w:t>443879,29</w:t>
            </w:r>
          </w:p>
        </w:tc>
        <w:tc>
          <w:tcPr>
            <w:tcW w:w="0" w:type="auto"/>
            <w:vAlign w:val="center"/>
          </w:tcPr>
          <w:p w:rsidR="0005778A" w:rsidRDefault="0005778A" w:rsidP="001E628B">
            <w:pPr>
              <w:jc w:val="center"/>
            </w:pPr>
            <w:r>
              <w:t>2218243,14</w:t>
            </w:r>
          </w:p>
        </w:tc>
      </w:tr>
      <w:tr w:rsidR="0005778A" w:rsidTr="001E628B">
        <w:trPr>
          <w:trHeight w:val="20"/>
        </w:trPr>
        <w:tc>
          <w:tcPr>
            <w:tcW w:w="0" w:type="auto"/>
            <w:vAlign w:val="center"/>
          </w:tcPr>
          <w:p w:rsidR="0005778A" w:rsidRDefault="0005778A" w:rsidP="001E628B">
            <w:pPr>
              <w:jc w:val="center"/>
            </w:pPr>
            <w:r>
              <w:t>1331</w:t>
            </w:r>
          </w:p>
        </w:tc>
        <w:tc>
          <w:tcPr>
            <w:tcW w:w="0" w:type="auto"/>
            <w:vAlign w:val="center"/>
          </w:tcPr>
          <w:p w:rsidR="0005778A" w:rsidRDefault="0005778A" w:rsidP="001E628B">
            <w:pPr>
              <w:jc w:val="center"/>
            </w:pPr>
            <w:r>
              <w:t>46°36'16"</w:t>
            </w:r>
          </w:p>
        </w:tc>
        <w:tc>
          <w:tcPr>
            <w:tcW w:w="0" w:type="auto"/>
            <w:vAlign w:val="center"/>
          </w:tcPr>
          <w:p w:rsidR="0005778A" w:rsidRDefault="0005778A" w:rsidP="001E628B">
            <w:pPr>
              <w:jc w:val="center"/>
            </w:pPr>
            <w:r>
              <w:t>108,34</w:t>
            </w:r>
          </w:p>
        </w:tc>
        <w:tc>
          <w:tcPr>
            <w:tcW w:w="0" w:type="auto"/>
            <w:vAlign w:val="center"/>
          </w:tcPr>
          <w:p w:rsidR="0005778A" w:rsidRDefault="0005778A" w:rsidP="001E628B">
            <w:pPr>
              <w:jc w:val="center"/>
            </w:pPr>
            <w:r>
              <w:t>443884,02</w:t>
            </w:r>
          </w:p>
        </w:tc>
        <w:tc>
          <w:tcPr>
            <w:tcW w:w="0" w:type="auto"/>
            <w:vAlign w:val="center"/>
          </w:tcPr>
          <w:p w:rsidR="0005778A" w:rsidRDefault="0005778A" w:rsidP="001E628B">
            <w:pPr>
              <w:jc w:val="center"/>
            </w:pPr>
            <w:r>
              <w:t>2218240,62</w:t>
            </w:r>
          </w:p>
        </w:tc>
      </w:tr>
      <w:tr w:rsidR="0005778A" w:rsidTr="001E628B">
        <w:trPr>
          <w:trHeight w:val="20"/>
        </w:trPr>
        <w:tc>
          <w:tcPr>
            <w:tcW w:w="0" w:type="auto"/>
            <w:vAlign w:val="center"/>
          </w:tcPr>
          <w:p w:rsidR="0005778A" w:rsidRDefault="0005778A" w:rsidP="001E628B">
            <w:pPr>
              <w:jc w:val="center"/>
            </w:pPr>
            <w:r>
              <w:t>1332</w:t>
            </w:r>
          </w:p>
        </w:tc>
        <w:tc>
          <w:tcPr>
            <w:tcW w:w="0" w:type="auto"/>
            <w:vAlign w:val="center"/>
          </w:tcPr>
          <w:p w:rsidR="0005778A" w:rsidRDefault="0005778A" w:rsidP="001E628B">
            <w:pPr>
              <w:jc w:val="center"/>
            </w:pPr>
            <w:r>
              <w:t>52°10'1"</w:t>
            </w:r>
          </w:p>
        </w:tc>
        <w:tc>
          <w:tcPr>
            <w:tcW w:w="0" w:type="auto"/>
            <w:vAlign w:val="center"/>
          </w:tcPr>
          <w:p w:rsidR="0005778A" w:rsidRDefault="0005778A" w:rsidP="001E628B">
            <w:pPr>
              <w:jc w:val="center"/>
            </w:pPr>
            <w:r>
              <w:t>393,62</w:t>
            </w:r>
          </w:p>
        </w:tc>
        <w:tc>
          <w:tcPr>
            <w:tcW w:w="0" w:type="auto"/>
            <w:vAlign w:val="center"/>
          </w:tcPr>
          <w:p w:rsidR="0005778A" w:rsidRDefault="0005778A" w:rsidP="001E628B">
            <w:pPr>
              <w:jc w:val="center"/>
            </w:pPr>
            <w:r>
              <w:t>443962,74</w:t>
            </w:r>
          </w:p>
        </w:tc>
        <w:tc>
          <w:tcPr>
            <w:tcW w:w="0" w:type="auto"/>
            <w:vAlign w:val="center"/>
          </w:tcPr>
          <w:p w:rsidR="0005778A" w:rsidRDefault="0005778A" w:rsidP="001E628B">
            <w:pPr>
              <w:jc w:val="center"/>
            </w:pPr>
            <w:r>
              <w:t>2218315,05</w:t>
            </w:r>
          </w:p>
        </w:tc>
      </w:tr>
      <w:tr w:rsidR="0005778A" w:rsidTr="001E628B">
        <w:trPr>
          <w:trHeight w:val="20"/>
        </w:trPr>
        <w:tc>
          <w:tcPr>
            <w:tcW w:w="0" w:type="auto"/>
            <w:vAlign w:val="center"/>
          </w:tcPr>
          <w:p w:rsidR="0005778A" w:rsidRDefault="0005778A" w:rsidP="001E628B">
            <w:pPr>
              <w:jc w:val="center"/>
            </w:pPr>
            <w:r>
              <w:t>1333</w:t>
            </w:r>
          </w:p>
        </w:tc>
        <w:tc>
          <w:tcPr>
            <w:tcW w:w="0" w:type="auto"/>
            <w:vAlign w:val="center"/>
          </w:tcPr>
          <w:p w:rsidR="0005778A" w:rsidRDefault="0005778A" w:rsidP="001E628B">
            <w:pPr>
              <w:jc w:val="center"/>
            </w:pPr>
            <w:r>
              <w:t>66°59'20"</w:t>
            </w:r>
          </w:p>
        </w:tc>
        <w:tc>
          <w:tcPr>
            <w:tcW w:w="0" w:type="auto"/>
            <w:vAlign w:val="center"/>
          </w:tcPr>
          <w:p w:rsidR="0005778A" w:rsidRDefault="0005778A" w:rsidP="001E628B">
            <w:pPr>
              <w:jc w:val="center"/>
            </w:pPr>
            <w:r>
              <w:t>34,13</w:t>
            </w:r>
          </w:p>
        </w:tc>
        <w:tc>
          <w:tcPr>
            <w:tcW w:w="0" w:type="auto"/>
            <w:vAlign w:val="center"/>
          </w:tcPr>
          <w:p w:rsidR="0005778A" w:rsidRDefault="0005778A" w:rsidP="001E628B">
            <w:pPr>
              <w:jc w:val="center"/>
            </w:pPr>
            <w:r>
              <w:t>444273,62</w:t>
            </w:r>
          </w:p>
        </w:tc>
        <w:tc>
          <w:tcPr>
            <w:tcW w:w="0" w:type="auto"/>
            <w:vAlign w:val="center"/>
          </w:tcPr>
          <w:p w:rsidR="0005778A" w:rsidRDefault="0005778A" w:rsidP="001E628B">
            <w:pPr>
              <w:jc w:val="center"/>
            </w:pPr>
            <w:r>
              <w:t>2218556,48</w:t>
            </w:r>
          </w:p>
        </w:tc>
      </w:tr>
      <w:tr w:rsidR="0005778A" w:rsidTr="001E628B">
        <w:trPr>
          <w:trHeight w:val="20"/>
        </w:trPr>
        <w:tc>
          <w:tcPr>
            <w:tcW w:w="0" w:type="auto"/>
            <w:vAlign w:val="center"/>
          </w:tcPr>
          <w:p w:rsidR="0005778A" w:rsidRDefault="0005778A" w:rsidP="001E628B">
            <w:pPr>
              <w:jc w:val="center"/>
            </w:pPr>
            <w:r>
              <w:t>1334</w:t>
            </w:r>
          </w:p>
        </w:tc>
        <w:tc>
          <w:tcPr>
            <w:tcW w:w="0" w:type="auto"/>
            <w:vAlign w:val="center"/>
          </w:tcPr>
          <w:p w:rsidR="0005778A" w:rsidRDefault="0005778A" w:rsidP="001E628B">
            <w:pPr>
              <w:jc w:val="center"/>
            </w:pPr>
            <w:r>
              <w:t>66°23'13"</w:t>
            </w:r>
          </w:p>
        </w:tc>
        <w:tc>
          <w:tcPr>
            <w:tcW w:w="0" w:type="auto"/>
            <w:vAlign w:val="center"/>
          </w:tcPr>
          <w:p w:rsidR="0005778A" w:rsidRDefault="0005778A" w:rsidP="001E628B">
            <w:pPr>
              <w:jc w:val="center"/>
            </w:pPr>
            <w:r>
              <w:t>2</w:t>
            </w:r>
          </w:p>
        </w:tc>
        <w:tc>
          <w:tcPr>
            <w:tcW w:w="0" w:type="auto"/>
            <w:vAlign w:val="center"/>
          </w:tcPr>
          <w:p w:rsidR="0005778A" w:rsidRDefault="0005778A" w:rsidP="001E628B">
            <w:pPr>
              <w:jc w:val="center"/>
            </w:pPr>
            <w:r>
              <w:t>444305,03</w:t>
            </w:r>
          </w:p>
        </w:tc>
        <w:tc>
          <w:tcPr>
            <w:tcW w:w="0" w:type="auto"/>
            <w:vAlign w:val="center"/>
          </w:tcPr>
          <w:p w:rsidR="0005778A" w:rsidRDefault="0005778A" w:rsidP="001E628B">
            <w:pPr>
              <w:jc w:val="center"/>
            </w:pPr>
            <w:r>
              <w:t>2218569,82</w:t>
            </w:r>
          </w:p>
        </w:tc>
      </w:tr>
      <w:tr w:rsidR="0005778A" w:rsidTr="001E628B">
        <w:trPr>
          <w:trHeight w:val="20"/>
        </w:trPr>
        <w:tc>
          <w:tcPr>
            <w:tcW w:w="0" w:type="auto"/>
            <w:vAlign w:val="center"/>
          </w:tcPr>
          <w:p w:rsidR="0005778A" w:rsidRDefault="0005778A" w:rsidP="001E628B">
            <w:pPr>
              <w:jc w:val="center"/>
            </w:pPr>
            <w:r>
              <w:t>1335</w:t>
            </w:r>
          </w:p>
        </w:tc>
        <w:tc>
          <w:tcPr>
            <w:tcW w:w="0" w:type="auto"/>
            <w:vAlign w:val="center"/>
          </w:tcPr>
          <w:p w:rsidR="0005778A" w:rsidRDefault="0005778A" w:rsidP="001E628B">
            <w:pPr>
              <w:jc w:val="center"/>
            </w:pPr>
            <w:r>
              <w:t>73°2'41"</w:t>
            </w:r>
          </w:p>
        </w:tc>
        <w:tc>
          <w:tcPr>
            <w:tcW w:w="0" w:type="auto"/>
            <w:vAlign w:val="center"/>
          </w:tcPr>
          <w:p w:rsidR="0005778A" w:rsidRDefault="0005778A" w:rsidP="001E628B">
            <w:pPr>
              <w:jc w:val="center"/>
            </w:pPr>
            <w:r>
              <w:t>2,57</w:t>
            </w:r>
          </w:p>
        </w:tc>
        <w:tc>
          <w:tcPr>
            <w:tcW w:w="0" w:type="auto"/>
            <w:vAlign w:val="center"/>
          </w:tcPr>
          <w:p w:rsidR="0005778A" w:rsidRDefault="0005778A" w:rsidP="001E628B">
            <w:pPr>
              <w:jc w:val="center"/>
            </w:pPr>
            <w:r>
              <w:t>444306,86</w:t>
            </w:r>
          </w:p>
        </w:tc>
        <w:tc>
          <w:tcPr>
            <w:tcW w:w="0" w:type="auto"/>
            <w:vAlign w:val="center"/>
          </w:tcPr>
          <w:p w:rsidR="0005778A" w:rsidRDefault="0005778A" w:rsidP="001E628B">
            <w:pPr>
              <w:jc w:val="center"/>
            </w:pPr>
            <w:r>
              <w:t>2218570,62</w:t>
            </w:r>
          </w:p>
        </w:tc>
      </w:tr>
      <w:tr w:rsidR="0005778A" w:rsidTr="001E628B">
        <w:trPr>
          <w:trHeight w:val="20"/>
        </w:trPr>
        <w:tc>
          <w:tcPr>
            <w:tcW w:w="0" w:type="auto"/>
            <w:vAlign w:val="center"/>
          </w:tcPr>
          <w:p w:rsidR="0005778A" w:rsidRDefault="0005778A" w:rsidP="001E628B">
            <w:pPr>
              <w:jc w:val="center"/>
            </w:pPr>
            <w:r>
              <w:t>1336</w:t>
            </w:r>
          </w:p>
        </w:tc>
        <w:tc>
          <w:tcPr>
            <w:tcW w:w="0" w:type="auto"/>
            <w:vAlign w:val="center"/>
          </w:tcPr>
          <w:p w:rsidR="0005778A" w:rsidRDefault="0005778A" w:rsidP="001E628B">
            <w:pPr>
              <w:jc w:val="center"/>
            </w:pPr>
            <w:r>
              <w:t>51°8'4"</w:t>
            </w:r>
          </w:p>
        </w:tc>
        <w:tc>
          <w:tcPr>
            <w:tcW w:w="0" w:type="auto"/>
            <w:vAlign w:val="center"/>
          </w:tcPr>
          <w:p w:rsidR="0005778A" w:rsidRDefault="0005778A" w:rsidP="001E628B">
            <w:pPr>
              <w:jc w:val="center"/>
            </w:pPr>
            <w:r>
              <w:t>197,12</w:t>
            </w:r>
          </w:p>
        </w:tc>
        <w:tc>
          <w:tcPr>
            <w:tcW w:w="0" w:type="auto"/>
            <w:vAlign w:val="center"/>
          </w:tcPr>
          <w:p w:rsidR="0005778A" w:rsidRDefault="0005778A" w:rsidP="001E628B">
            <w:pPr>
              <w:jc w:val="center"/>
            </w:pPr>
            <w:r>
              <w:t>444309,32</w:t>
            </w:r>
          </w:p>
        </w:tc>
        <w:tc>
          <w:tcPr>
            <w:tcW w:w="0" w:type="auto"/>
            <w:vAlign w:val="center"/>
          </w:tcPr>
          <w:p w:rsidR="0005778A" w:rsidRDefault="0005778A" w:rsidP="001E628B">
            <w:pPr>
              <w:jc w:val="center"/>
            </w:pPr>
            <w:r>
              <w:t>2218571,37</w:t>
            </w:r>
          </w:p>
        </w:tc>
      </w:tr>
      <w:tr w:rsidR="0005778A" w:rsidTr="001E628B">
        <w:trPr>
          <w:trHeight w:val="20"/>
        </w:trPr>
        <w:tc>
          <w:tcPr>
            <w:tcW w:w="0" w:type="auto"/>
            <w:vAlign w:val="center"/>
          </w:tcPr>
          <w:p w:rsidR="0005778A" w:rsidRDefault="0005778A" w:rsidP="001E628B">
            <w:pPr>
              <w:jc w:val="center"/>
            </w:pPr>
            <w:r>
              <w:t>1337</w:t>
            </w:r>
          </w:p>
        </w:tc>
        <w:tc>
          <w:tcPr>
            <w:tcW w:w="0" w:type="auto"/>
            <w:vAlign w:val="center"/>
          </w:tcPr>
          <w:p w:rsidR="0005778A" w:rsidRDefault="0005778A" w:rsidP="001E628B">
            <w:pPr>
              <w:jc w:val="center"/>
            </w:pPr>
            <w:r>
              <w:t>36°20'3"</w:t>
            </w:r>
          </w:p>
        </w:tc>
        <w:tc>
          <w:tcPr>
            <w:tcW w:w="0" w:type="auto"/>
            <w:vAlign w:val="center"/>
          </w:tcPr>
          <w:p w:rsidR="0005778A" w:rsidRDefault="0005778A" w:rsidP="001E628B">
            <w:pPr>
              <w:jc w:val="center"/>
            </w:pPr>
            <w:r>
              <w:t>44,07</w:t>
            </w:r>
          </w:p>
        </w:tc>
        <w:tc>
          <w:tcPr>
            <w:tcW w:w="0" w:type="auto"/>
            <w:vAlign w:val="center"/>
          </w:tcPr>
          <w:p w:rsidR="0005778A" w:rsidRDefault="0005778A" w:rsidP="001E628B">
            <w:pPr>
              <w:jc w:val="center"/>
            </w:pPr>
            <w:r>
              <w:t>444462,80</w:t>
            </w:r>
          </w:p>
        </w:tc>
        <w:tc>
          <w:tcPr>
            <w:tcW w:w="0" w:type="auto"/>
            <w:vAlign w:val="center"/>
          </w:tcPr>
          <w:p w:rsidR="0005778A" w:rsidRDefault="0005778A" w:rsidP="001E628B">
            <w:pPr>
              <w:jc w:val="center"/>
            </w:pPr>
            <w:r>
              <w:t>2218695,06</w:t>
            </w:r>
          </w:p>
        </w:tc>
      </w:tr>
      <w:tr w:rsidR="0005778A" w:rsidTr="001E628B">
        <w:trPr>
          <w:trHeight w:val="20"/>
        </w:trPr>
        <w:tc>
          <w:tcPr>
            <w:tcW w:w="0" w:type="auto"/>
            <w:vAlign w:val="center"/>
          </w:tcPr>
          <w:p w:rsidR="0005778A" w:rsidRDefault="0005778A" w:rsidP="001E628B">
            <w:pPr>
              <w:jc w:val="center"/>
            </w:pPr>
            <w:r>
              <w:t>1338</w:t>
            </w:r>
          </w:p>
        </w:tc>
        <w:tc>
          <w:tcPr>
            <w:tcW w:w="0" w:type="auto"/>
            <w:vAlign w:val="center"/>
          </w:tcPr>
          <w:p w:rsidR="0005778A" w:rsidRDefault="0005778A" w:rsidP="001E628B">
            <w:pPr>
              <w:jc w:val="center"/>
            </w:pPr>
            <w:r>
              <w:t>50°57'45"</w:t>
            </w:r>
          </w:p>
        </w:tc>
        <w:tc>
          <w:tcPr>
            <w:tcW w:w="0" w:type="auto"/>
            <w:vAlign w:val="center"/>
          </w:tcPr>
          <w:p w:rsidR="0005778A" w:rsidRDefault="0005778A" w:rsidP="001E628B">
            <w:pPr>
              <w:jc w:val="center"/>
            </w:pPr>
            <w:r>
              <w:t>547,7</w:t>
            </w:r>
          </w:p>
        </w:tc>
        <w:tc>
          <w:tcPr>
            <w:tcW w:w="0" w:type="auto"/>
            <w:vAlign w:val="center"/>
          </w:tcPr>
          <w:p w:rsidR="0005778A" w:rsidRDefault="0005778A" w:rsidP="001E628B">
            <w:pPr>
              <w:jc w:val="center"/>
            </w:pPr>
            <w:r>
              <w:t>444488,91</w:t>
            </w:r>
          </w:p>
        </w:tc>
        <w:tc>
          <w:tcPr>
            <w:tcW w:w="0" w:type="auto"/>
            <w:vAlign w:val="center"/>
          </w:tcPr>
          <w:p w:rsidR="0005778A" w:rsidRDefault="0005778A" w:rsidP="001E628B">
            <w:pPr>
              <w:jc w:val="center"/>
            </w:pPr>
            <w:r>
              <w:t>2218730,56</w:t>
            </w:r>
          </w:p>
        </w:tc>
      </w:tr>
      <w:tr w:rsidR="0005778A" w:rsidTr="001E628B">
        <w:trPr>
          <w:trHeight w:val="20"/>
        </w:trPr>
        <w:tc>
          <w:tcPr>
            <w:tcW w:w="0" w:type="auto"/>
            <w:vAlign w:val="center"/>
          </w:tcPr>
          <w:p w:rsidR="0005778A" w:rsidRDefault="0005778A" w:rsidP="001E628B">
            <w:pPr>
              <w:jc w:val="center"/>
            </w:pPr>
            <w:r>
              <w:t>1339</w:t>
            </w:r>
          </w:p>
        </w:tc>
        <w:tc>
          <w:tcPr>
            <w:tcW w:w="0" w:type="auto"/>
            <w:vAlign w:val="center"/>
          </w:tcPr>
          <w:p w:rsidR="0005778A" w:rsidRDefault="0005778A" w:rsidP="001E628B">
            <w:pPr>
              <w:jc w:val="center"/>
            </w:pPr>
            <w:r>
              <w:t>74°2'2"</w:t>
            </w:r>
          </w:p>
        </w:tc>
        <w:tc>
          <w:tcPr>
            <w:tcW w:w="0" w:type="auto"/>
            <w:vAlign w:val="center"/>
          </w:tcPr>
          <w:p w:rsidR="0005778A" w:rsidRDefault="0005778A" w:rsidP="001E628B">
            <w:pPr>
              <w:jc w:val="center"/>
            </w:pPr>
            <w:r>
              <w:t>99,1</w:t>
            </w:r>
          </w:p>
        </w:tc>
        <w:tc>
          <w:tcPr>
            <w:tcW w:w="0" w:type="auto"/>
            <w:vAlign w:val="center"/>
          </w:tcPr>
          <w:p w:rsidR="0005778A" w:rsidRDefault="0005778A" w:rsidP="001E628B">
            <w:pPr>
              <w:jc w:val="center"/>
            </w:pPr>
            <w:r>
              <w:t>444914,33</w:t>
            </w:r>
          </w:p>
        </w:tc>
        <w:tc>
          <w:tcPr>
            <w:tcW w:w="0" w:type="auto"/>
            <w:vAlign w:val="center"/>
          </w:tcPr>
          <w:p w:rsidR="0005778A" w:rsidRDefault="0005778A" w:rsidP="001E628B">
            <w:pPr>
              <w:jc w:val="center"/>
            </w:pPr>
            <w:r>
              <w:t>2219075,52</w:t>
            </w:r>
          </w:p>
        </w:tc>
      </w:tr>
      <w:tr w:rsidR="0005778A" w:rsidTr="001E628B">
        <w:trPr>
          <w:trHeight w:val="20"/>
        </w:trPr>
        <w:tc>
          <w:tcPr>
            <w:tcW w:w="0" w:type="auto"/>
            <w:vAlign w:val="center"/>
          </w:tcPr>
          <w:p w:rsidR="0005778A" w:rsidRDefault="0005778A" w:rsidP="001E628B">
            <w:pPr>
              <w:jc w:val="center"/>
            </w:pPr>
            <w:r>
              <w:t>1340</w:t>
            </w:r>
          </w:p>
        </w:tc>
        <w:tc>
          <w:tcPr>
            <w:tcW w:w="0" w:type="auto"/>
            <w:vAlign w:val="center"/>
          </w:tcPr>
          <w:p w:rsidR="0005778A" w:rsidRDefault="0005778A" w:rsidP="001E628B">
            <w:pPr>
              <w:jc w:val="center"/>
            </w:pPr>
            <w:r>
              <w:t>347°56'22"</w:t>
            </w:r>
          </w:p>
        </w:tc>
        <w:tc>
          <w:tcPr>
            <w:tcW w:w="0" w:type="auto"/>
            <w:vAlign w:val="center"/>
          </w:tcPr>
          <w:p w:rsidR="0005778A" w:rsidRDefault="0005778A" w:rsidP="001E628B">
            <w:pPr>
              <w:jc w:val="center"/>
            </w:pPr>
            <w:r>
              <w:t>5,84</w:t>
            </w:r>
          </w:p>
        </w:tc>
        <w:tc>
          <w:tcPr>
            <w:tcW w:w="0" w:type="auto"/>
            <w:vAlign w:val="center"/>
          </w:tcPr>
          <w:p w:rsidR="0005778A" w:rsidRDefault="0005778A" w:rsidP="001E628B">
            <w:pPr>
              <w:jc w:val="center"/>
            </w:pPr>
            <w:r>
              <w:t>445009,61</w:t>
            </w:r>
          </w:p>
        </w:tc>
        <w:tc>
          <w:tcPr>
            <w:tcW w:w="0" w:type="auto"/>
            <w:vAlign w:val="center"/>
          </w:tcPr>
          <w:p w:rsidR="0005778A" w:rsidRDefault="0005778A" w:rsidP="001E628B">
            <w:pPr>
              <w:jc w:val="center"/>
            </w:pPr>
            <w:r>
              <w:t>2219102,78</w:t>
            </w:r>
          </w:p>
        </w:tc>
      </w:tr>
      <w:tr w:rsidR="0005778A" w:rsidTr="001E628B">
        <w:trPr>
          <w:trHeight w:val="20"/>
        </w:trPr>
        <w:tc>
          <w:tcPr>
            <w:tcW w:w="0" w:type="auto"/>
            <w:vAlign w:val="center"/>
          </w:tcPr>
          <w:p w:rsidR="0005778A" w:rsidRDefault="0005778A" w:rsidP="001E628B">
            <w:pPr>
              <w:jc w:val="center"/>
            </w:pPr>
            <w:r>
              <w:t>1341</w:t>
            </w:r>
          </w:p>
        </w:tc>
        <w:tc>
          <w:tcPr>
            <w:tcW w:w="0" w:type="auto"/>
            <w:vAlign w:val="center"/>
          </w:tcPr>
          <w:p w:rsidR="0005778A" w:rsidRDefault="0005778A" w:rsidP="001E628B">
            <w:pPr>
              <w:jc w:val="center"/>
            </w:pPr>
            <w:r>
              <w:t>77°57'14"</w:t>
            </w:r>
          </w:p>
        </w:tc>
        <w:tc>
          <w:tcPr>
            <w:tcW w:w="0" w:type="auto"/>
            <w:vAlign w:val="center"/>
          </w:tcPr>
          <w:p w:rsidR="0005778A" w:rsidRDefault="0005778A" w:rsidP="001E628B">
            <w:pPr>
              <w:jc w:val="center"/>
            </w:pPr>
            <w:r>
              <w:t>8,24</w:t>
            </w:r>
          </w:p>
        </w:tc>
        <w:tc>
          <w:tcPr>
            <w:tcW w:w="0" w:type="auto"/>
            <w:vAlign w:val="center"/>
          </w:tcPr>
          <w:p w:rsidR="0005778A" w:rsidRDefault="0005778A" w:rsidP="001E628B">
            <w:pPr>
              <w:jc w:val="center"/>
            </w:pPr>
            <w:r>
              <w:t>445008,39</w:t>
            </w:r>
          </w:p>
        </w:tc>
        <w:tc>
          <w:tcPr>
            <w:tcW w:w="0" w:type="auto"/>
            <w:vAlign w:val="center"/>
          </w:tcPr>
          <w:p w:rsidR="0005778A" w:rsidRDefault="0005778A" w:rsidP="001E628B">
            <w:pPr>
              <w:jc w:val="center"/>
            </w:pPr>
            <w:r>
              <w:t>2219108,49</w:t>
            </w:r>
          </w:p>
        </w:tc>
      </w:tr>
      <w:tr w:rsidR="0005778A" w:rsidTr="001E628B">
        <w:trPr>
          <w:trHeight w:val="20"/>
        </w:trPr>
        <w:tc>
          <w:tcPr>
            <w:tcW w:w="0" w:type="auto"/>
            <w:vAlign w:val="center"/>
          </w:tcPr>
          <w:p w:rsidR="0005778A" w:rsidRDefault="0005778A" w:rsidP="001E628B">
            <w:pPr>
              <w:jc w:val="center"/>
            </w:pPr>
            <w:r>
              <w:t>1342</w:t>
            </w:r>
          </w:p>
        </w:tc>
        <w:tc>
          <w:tcPr>
            <w:tcW w:w="0" w:type="auto"/>
            <w:vAlign w:val="center"/>
          </w:tcPr>
          <w:p w:rsidR="0005778A" w:rsidRDefault="0005778A" w:rsidP="001E628B">
            <w:pPr>
              <w:jc w:val="center"/>
            </w:pPr>
            <w:r>
              <w:t>27°25'24"</w:t>
            </w:r>
          </w:p>
        </w:tc>
        <w:tc>
          <w:tcPr>
            <w:tcW w:w="0" w:type="auto"/>
            <w:vAlign w:val="center"/>
          </w:tcPr>
          <w:p w:rsidR="0005778A" w:rsidRDefault="0005778A" w:rsidP="001E628B">
            <w:pPr>
              <w:jc w:val="center"/>
            </w:pPr>
            <w:r>
              <w:t>21,5</w:t>
            </w:r>
          </w:p>
        </w:tc>
        <w:tc>
          <w:tcPr>
            <w:tcW w:w="0" w:type="auto"/>
            <w:vAlign w:val="center"/>
          </w:tcPr>
          <w:p w:rsidR="0005778A" w:rsidRDefault="0005778A" w:rsidP="001E628B">
            <w:pPr>
              <w:jc w:val="center"/>
            </w:pPr>
            <w:r>
              <w:t>445016,45</w:t>
            </w:r>
          </w:p>
        </w:tc>
        <w:tc>
          <w:tcPr>
            <w:tcW w:w="0" w:type="auto"/>
            <w:vAlign w:val="center"/>
          </w:tcPr>
          <w:p w:rsidR="0005778A" w:rsidRDefault="0005778A" w:rsidP="001E628B">
            <w:pPr>
              <w:jc w:val="center"/>
            </w:pPr>
            <w:r>
              <w:t>2219110,21</w:t>
            </w:r>
          </w:p>
        </w:tc>
      </w:tr>
      <w:tr w:rsidR="0005778A" w:rsidTr="001E628B">
        <w:trPr>
          <w:trHeight w:val="20"/>
        </w:trPr>
        <w:tc>
          <w:tcPr>
            <w:tcW w:w="0" w:type="auto"/>
            <w:vAlign w:val="center"/>
          </w:tcPr>
          <w:p w:rsidR="0005778A" w:rsidRDefault="0005778A" w:rsidP="001E628B">
            <w:pPr>
              <w:jc w:val="center"/>
            </w:pPr>
            <w:r>
              <w:t>1343</w:t>
            </w:r>
          </w:p>
        </w:tc>
        <w:tc>
          <w:tcPr>
            <w:tcW w:w="0" w:type="auto"/>
            <w:vAlign w:val="center"/>
          </w:tcPr>
          <w:p w:rsidR="0005778A" w:rsidRDefault="0005778A" w:rsidP="001E628B">
            <w:pPr>
              <w:jc w:val="center"/>
            </w:pPr>
            <w:r>
              <w:t>209°42'51"</w:t>
            </w:r>
          </w:p>
        </w:tc>
        <w:tc>
          <w:tcPr>
            <w:tcW w:w="0" w:type="auto"/>
            <w:vAlign w:val="center"/>
          </w:tcPr>
          <w:p w:rsidR="0005778A" w:rsidRDefault="0005778A" w:rsidP="001E628B">
            <w:pPr>
              <w:jc w:val="center"/>
            </w:pPr>
            <w:r>
              <w:t>9,28</w:t>
            </w:r>
          </w:p>
        </w:tc>
        <w:tc>
          <w:tcPr>
            <w:tcW w:w="0" w:type="auto"/>
            <w:vAlign w:val="center"/>
          </w:tcPr>
          <w:p w:rsidR="0005778A" w:rsidRDefault="0005778A" w:rsidP="001E628B">
            <w:pPr>
              <w:jc w:val="center"/>
            </w:pPr>
            <w:r>
              <w:t>444490,48</w:t>
            </w:r>
          </w:p>
        </w:tc>
        <w:tc>
          <w:tcPr>
            <w:tcW w:w="0" w:type="auto"/>
            <w:vAlign w:val="center"/>
          </w:tcPr>
          <w:p w:rsidR="0005778A" w:rsidRDefault="0005778A" w:rsidP="001E628B">
            <w:pPr>
              <w:jc w:val="center"/>
            </w:pPr>
            <w:r>
              <w:t>2218707,41</w:t>
            </w:r>
          </w:p>
        </w:tc>
      </w:tr>
      <w:tr w:rsidR="0005778A" w:rsidTr="001E628B">
        <w:trPr>
          <w:trHeight w:val="20"/>
        </w:trPr>
        <w:tc>
          <w:tcPr>
            <w:tcW w:w="0" w:type="auto"/>
            <w:vAlign w:val="center"/>
          </w:tcPr>
          <w:p w:rsidR="0005778A" w:rsidRDefault="0005778A" w:rsidP="001E628B">
            <w:pPr>
              <w:jc w:val="center"/>
            </w:pPr>
            <w:r>
              <w:lastRenderedPageBreak/>
              <w:t>1344</w:t>
            </w:r>
          </w:p>
        </w:tc>
        <w:tc>
          <w:tcPr>
            <w:tcW w:w="0" w:type="auto"/>
            <w:vAlign w:val="center"/>
          </w:tcPr>
          <w:p w:rsidR="0005778A" w:rsidRDefault="0005778A" w:rsidP="001E628B">
            <w:pPr>
              <w:jc w:val="center"/>
            </w:pPr>
            <w:r>
              <w:t>231°11'39"</w:t>
            </w:r>
          </w:p>
        </w:tc>
        <w:tc>
          <w:tcPr>
            <w:tcW w:w="0" w:type="auto"/>
            <w:vAlign w:val="center"/>
          </w:tcPr>
          <w:p w:rsidR="0005778A" w:rsidRDefault="0005778A" w:rsidP="001E628B">
            <w:pPr>
              <w:jc w:val="center"/>
            </w:pPr>
            <w:r>
              <w:t>236,12</w:t>
            </w:r>
          </w:p>
        </w:tc>
        <w:tc>
          <w:tcPr>
            <w:tcW w:w="0" w:type="auto"/>
            <w:vAlign w:val="center"/>
          </w:tcPr>
          <w:p w:rsidR="0005778A" w:rsidRDefault="0005778A" w:rsidP="001E628B">
            <w:pPr>
              <w:jc w:val="center"/>
            </w:pPr>
            <w:r>
              <w:t>444485,88</w:t>
            </w:r>
          </w:p>
        </w:tc>
        <w:tc>
          <w:tcPr>
            <w:tcW w:w="0" w:type="auto"/>
            <w:vAlign w:val="center"/>
          </w:tcPr>
          <w:p w:rsidR="0005778A" w:rsidRDefault="0005778A" w:rsidP="001E628B">
            <w:pPr>
              <w:jc w:val="center"/>
            </w:pPr>
            <w:r>
              <w:t>2218699,35</w:t>
            </w:r>
          </w:p>
        </w:tc>
      </w:tr>
      <w:tr w:rsidR="0005778A" w:rsidTr="001E628B">
        <w:trPr>
          <w:trHeight w:val="20"/>
        </w:trPr>
        <w:tc>
          <w:tcPr>
            <w:tcW w:w="0" w:type="auto"/>
            <w:vAlign w:val="center"/>
          </w:tcPr>
          <w:p w:rsidR="0005778A" w:rsidRDefault="0005778A" w:rsidP="001E628B">
            <w:pPr>
              <w:jc w:val="center"/>
            </w:pPr>
            <w:r>
              <w:t>1345</w:t>
            </w:r>
          </w:p>
        </w:tc>
        <w:tc>
          <w:tcPr>
            <w:tcW w:w="0" w:type="auto"/>
            <w:vAlign w:val="center"/>
          </w:tcPr>
          <w:p w:rsidR="0005778A" w:rsidRDefault="0005778A" w:rsidP="001E628B">
            <w:pPr>
              <w:jc w:val="center"/>
            </w:pPr>
            <w:r>
              <w:t>237°1'27"</w:t>
            </w:r>
          </w:p>
        </w:tc>
        <w:tc>
          <w:tcPr>
            <w:tcW w:w="0" w:type="auto"/>
            <w:vAlign w:val="center"/>
          </w:tcPr>
          <w:p w:rsidR="0005778A" w:rsidRDefault="0005778A" w:rsidP="001E628B">
            <w:pPr>
              <w:jc w:val="center"/>
            </w:pPr>
            <w:r>
              <w:t>2</w:t>
            </w:r>
          </w:p>
        </w:tc>
        <w:tc>
          <w:tcPr>
            <w:tcW w:w="0" w:type="auto"/>
            <w:vAlign w:val="center"/>
          </w:tcPr>
          <w:p w:rsidR="0005778A" w:rsidRDefault="0005778A" w:rsidP="001E628B">
            <w:pPr>
              <w:jc w:val="center"/>
            </w:pPr>
            <w:r>
              <w:t>444301,88</w:t>
            </w:r>
          </w:p>
        </w:tc>
        <w:tc>
          <w:tcPr>
            <w:tcW w:w="0" w:type="auto"/>
            <w:vAlign w:val="center"/>
          </w:tcPr>
          <w:p w:rsidR="0005778A" w:rsidRDefault="0005778A" w:rsidP="001E628B">
            <w:pPr>
              <w:jc w:val="center"/>
            </w:pPr>
            <w:r>
              <w:t>2218551,38</w:t>
            </w:r>
          </w:p>
        </w:tc>
      </w:tr>
      <w:tr w:rsidR="0005778A" w:rsidTr="001E628B">
        <w:trPr>
          <w:trHeight w:val="20"/>
        </w:trPr>
        <w:tc>
          <w:tcPr>
            <w:tcW w:w="0" w:type="auto"/>
            <w:vAlign w:val="center"/>
          </w:tcPr>
          <w:p w:rsidR="0005778A" w:rsidRDefault="0005778A" w:rsidP="001E628B">
            <w:pPr>
              <w:jc w:val="center"/>
            </w:pPr>
            <w:r>
              <w:t>1346</w:t>
            </w:r>
          </w:p>
        </w:tc>
        <w:tc>
          <w:tcPr>
            <w:tcW w:w="0" w:type="auto"/>
            <w:vAlign w:val="center"/>
          </w:tcPr>
          <w:p w:rsidR="0005778A" w:rsidRDefault="0005778A" w:rsidP="001E628B">
            <w:pPr>
              <w:jc w:val="center"/>
            </w:pPr>
            <w:r>
              <w:t>253°39'14"</w:t>
            </w:r>
          </w:p>
        </w:tc>
        <w:tc>
          <w:tcPr>
            <w:tcW w:w="0" w:type="auto"/>
            <w:vAlign w:val="center"/>
          </w:tcPr>
          <w:p w:rsidR="0005778A" w:rsidRDefault="0005778A" w:rsidP="001E628B">
            <w:pPr>
              <w:jc w:val="center"/>
            </w:pPr>
            <w:r>
              <w:t>3,73</w:t>
            </w:r>
          </w:p>
        </w:tc>
        <w:tc>
          <w:tcPr>
            <w:tcW w:w="0" w:type="auto"/>
            <w:vAlign w:val="center"/>
          </w:tcPr>
          <w:p w:rsidR="0005778A" w:rsidRDefault="0005778A" w:rsidP="001E628B">
            <w:pPr>
              <w:jc w:val="center"/>
            </w:pPr>
            <w:r>
              <w:t>444300,20</w:t>
            </w:r>
          </w:p>
        </w:tc>
        <w:tc>
          <w:tcPr>
            <w:tcW w:w="0" w:type="auto"/>
            <w:vAlign w:val="center"/>
          </w:tcPr>
          <w:p w:rsidR="0005778A" w:rsidRDefault="0005778A" w:rsidP="001E628B">
            <w:pPr>
              <w:jc w:val="center"/>
            </w:pPr>
            <w:r>
              <w:t>2218550,29</w:t>
            </w:r>
          </w:p>
        </w:tc>
      </w:tr>
      <w:tr w:rsidR="0005778A" w:rsidTr="001E628B">
        <w:trPr>
          <w:trHeight w:val="20"/>
        </w:trPr>
        <w:tc>
          <w:tcPr>
            <w:tcW w:w="0" w:type="auto"/>
            <w:vAlign w:val="center"/>
          </w:tcPr>
          <w:p w:rsidR="0005778A" w:rsidRDefault="0005778A" w:rsidP="001E628B">
            <w:pPr>
              <w:jc w:val="center"/>
            </w:pPr>
            <w:r>
              <w:t>1347</w:t>
            </w:r>
          </w:p>
        </w:tc>
        <w:tc>
          <w:tcPr>
            <w:tcW w:w="0" w:type="auto"/>
            <w:vAlign w:val="center"/>
          </w:tcPr>
          <w:p w:rsidR="0005778A" w:rsidRDefault="0005778A" w:rsidP="001E628B">
            <w:pPr>
              <w:jc w:val="center"/>
            </w:pPr>
            <w:r>
              <w:t>49°23'25"</w:t>
            </w:r>
          </w:p>
        </w:tc>
        <w:tc>
          <w:tcPr>
            <w:tcW w:w="0" w:type="auto"/>
            <w:vAlign w:val="center"/>
          </w:tcPr>
          <w:p w:rsidR="0005778A" w:rsidRDefault="0005778A" w:rsidP="001E628B">
            <w:pPr>
              <w:jc w:val="center"/>
            </w:pPr>
            <w:r>
              <w:t>22,17</w:t>
            </w:r>
          </w:p>
        </w:tc>
        <w:tc>
          <w:tcPr>
            <w:tcW w:w="0" w:type="auto"/>
            <w:vAlign w:val="center"/>
          </w:tcPr>
          <w:p w:rsidR="0005778A" w:rsidRDefault="0005778A" w:rsidP="001E628B">
            <w:pPr>
              <w:jc w:val="center"/>
            </w:pPr>
            <w:r>
              <w:t>444296,62</w:t>
            </w:r>
          </w:p>
        </w:tc>
        <w:tc>
          <w:tcPr>
            <w:tcW w:w="0" w:type="auto"/>
            <w:vAlign w:val="center"/>
          </w:tcPr>
          <w:p w:rsidR="0005778A" w:rsidRDefault="0005778A" w:rsidP="001E628B">
            <w:pPr>
              <w:jc w:val="center"/>
            </w:pPr>
            <w:r>
              <w:t>2218549,24</w:t>
            </w:r>
          </w:p>
        </w:tc>
      </w:tr>
      <w:tr w:rsidR="0005778A" w:rsidTr="001E628B">
        <w:trPr>
          <w:trHeight w:val="20"/>
        </w:trPr>
        <w:tc>
          <w:tcPr>
            <w:tcW w:w="0" w:type="auto"/>
            <w:vAlign w:val="center"/>
          </w:tcPr>
          <w:p w:rsidR="0005778A" w:rsidRDefault="0005778A" w:rsidP="001E628B">
            <w:pPr>
              <w:jc w:val="center"/>
            </w:pPr>
            <w:r>
              <w:t>1348</w:t>
            </w:r>
          </w:p>
        </w:tc>
        <w:tc>
          <w:tcPr>
            <w:tcW w:w="0" w:type="auto"/>
            <w:vAlign w:val="center"/>
          </w:tcPr>
          <w:p w:rsidR="0005778A" w:rsidRDefault="0005778A" w:rsidP="001E628B">
            <w:pPr>
              <w:jc w:val="center"/>
            </w:pPr>
            <w:r>
              <w:t>50°56'17"</w:t>
            </w:r>
          </w:p>
        </w:tc>
        <w:tc>
          <w:tcPr>
            <w:tcW w:w="0" w:type="auto"/>
            <w:vAlign w:val="center"/>
          </w:tcPr>
          <w:p w:rsidR="0005778A" w:rsidRDefault="0005778A" w:rsidP="001E628B">
            <w:pPr>
              <w:jc w:val="center"/>
            </w:pPr>
            <w:r>
              <w:t>198,9</w:t>
            </w:r>
          </w:p>
        </w:tc>
        <w:tc>
          <w:tcPr>
            <w:tcW w:w="0" w:type="auto"/>
            <w:vAlign w:val="center"/>
          </w:tcPr>
          <w:p w:rsidR="0005778A" w:rsidRDefault="0005778A" w:rsidP="001E628B">
            <w:pPr>
              <w:jc w:val="center"/>
            </w:pPr>
            <w:r>
              <w:t>444313,45</w:t>
            </w:r>
          </w:p>
        </w:tc>
        <w:tc>
          <w:tcPr>
            <w:tcW w:w="0" w:type="auto"/>
            <w:vAlign w:val="center"/>
          </w:tcPr>
          <w:p w:rsidR="0005778A" w:rsidRDefault="0005778A" w:rsidP="001E628B">
            <w:pPr>
              <w:jc w:val="center"/>
            </w:pPr>
            <w:r>
              <w:t>2218563,67</w:t>
            </w:r>
          </w:p>
        </w:tc>
      </w:tr>
      <w:tr w:rsidR="0005778A" w:rsidTr="001E628B">
        <w:trPr>
          <w:trHeight w:val="20"/>
        </w:trPr>
        <w:tc>
          <w:tcPr>
            <w:tcW w:w="0" w:type="auto"/>
            <w:vAlign w:val="center"/>
          </w:tcPr>
          <w:p w:rsidR="0005778A" w:rsidRDefault="0005778A" w:rsidP="001E628B">
            <w:pPr>
              <w:jc w:val="center"/>
            </w:pPr>
            <w:r>
              <w:t>1349</w:t>
            </w:r>
          </w:p>
        </w:tc>
        <w:tc>
          <w:tcPr>
            <w:tcW w:w="0" w:type="auto"/>
            <w:vAlign w:val="center"/>
          </w:tcPr>
          <w:p w:rsidR="0005778A" w:rsidRDefault="0005778A" w:rsidP="001E628B">
            <w:pPr>
              <w:jc w:val="center"/>
            </w:pPr>
            <w:r>
              <w:t>50°50'11"</w:t>
            </w:r>
          </w:p>
        </w:tc>
        <w:tc>
          <w:tcPr>
            <w:tcW w:w="0" w:type="auto"/>
            <w:vAlign w:val="center"/>
          </w:tcPr>
          <w:p w:rsidR="0005778A" w:rsidRDefault="0005778A" w:rsidP="001E628B">
            <w:pPr>
              <w:jc w:val="center"/>
            </w:pPr>
            <w:r>
              <w:t>29,14</w:t>
            </w:r>
          </w:p>
        </w:tc>
        <w:tc>
          <w:tcPr>
            <w:tcW w:w="0" w:type="auto"/>
            <w:vAlign w:val="center"/>
          </w:tcPr>
          <w:p w:rsidR="0005778A" w:rsidRDefault="0005778A" w:rsidP="001E628B">
            <w:pPr>
              <w:jc w:val="center"/>
            </w:pPr>
            <w:r>
              <w:t>444467,89</w:t>
            </w:r>
          </w:p>
        </w:tc>
        <w:tc>
          <w:tcPr>
            <w:tcW w:w="0" w:type="auto"/>
            <w:vAlign w:val="center"/>
          </w:tcPr>
          <w:p w:rsidR="0005778A" w:rsidRDefault="0005778A" w:rsidP="001E628B">
            <w:pPr>
              <w:jc w:val="center"/>
            </w:pPr>
            <w:r>
              <w:t>2218689,01</w:t>
            </w:r>
          </w:p>
        </w:tc>
      </w:tr>
      <w:tr w:rsidR="0005778A" w:rsidTr="001E628B">
        <w:trPr>
          <w:trHeight w:val="20"/>
        </w:trPr>
        <w:tc>
          <w:tcPr>
            <w:tcW w:w="0" w:type="auto"/>
            <w:vAlign w:val="center"/>
          </w:tcPr>
          <w:p w:rsidR="0005778A" w:rsidRDefault="0005778A" w:rsidP="001E628B">
            <w:pPr>
              <w:jc w:val="center"/>
            </w:pPr>
            <w:r>
              <w:t>1350</w:t>
            </w:r>
          </w:p>
        </w:tc>
        <w:tc>
          <w:tcPr>
            <w:tcW w:w="0" w:type="auto"/>
            <w:vAlign w:val="center"/>
          </w:tcPr>
          <w:p w:rsidR="0005778A" w:rsidRDefault="0005778A" w:rsidP="001E628B">
            <w:pPr>
              <w:jc w:val="center"/>
            </w:pPr>
            <w:r>
              <w:t>177°33'39"</w:t>
            </w:r>
          </w:p>
        </w:tc>
        <w:tc>
          <w:tcPr>
            <w:tcW w:w="0" w:type="auto"/>
            <w:vAlign w:val="center"/>
          </w:tcPr>
          <w:p w:rsidR="0005778A" w:rsidRDefault="0005778A" w:rsidP="001E628B">
            <w:pPr>
              <w:jc w:val="center"/>
            </w:pPr>
            <w:r>
              <w:t>4,93</w:t>
            </w:r>
          </w:p>
        </w:tc>
        <w:tc>
          <w:tcPr>
            <w:tcW w:w="0" w:type="auto"/>
            <w:vAlign w:val="center"/>
          </w:tcPr>
          <w:p w:rsidR="0005778A" w:rsidRDefault="0005778A" w:rsidP="001E628B">
            <w:pPr>
              <w:jc w:val="center"/>
            </w:pPr>
            <w:r>
              <w:t>445052,36</w:t>
            </w:r>
          </w:p>
        </w:tc>
        <w:tc>
          <w:tcPr>
            <w:tcW w:w="0" w:type="auto"/>
            <w:vAlign w:val="center"/>
          </w:tcPr>
          <w:p w:rsidR="0005778A" w:rsidRDefault="0005778A" w:rsidP="001E628B">
            <w:pPr>
              <w:jc w:val="center"/>
            </w:pPr>
            <w:r>
              <w:t>2219170,27</w:t>
            </w:r>
          </w:p>
        </w:tc>
      </w:tr>
      <w:tr w:rsidR="0005778A" w:rsidTr="001E628B">
        <w:trPr>
          <w:trHeight w:val="20"/>
        </w:trPr>
        <w:tc>
          <w:tcPr>
            <w:tcW w:w="0" w:type="auto"/>
            <w:vAlign w:val="center"/>
          </w:tcPr>
          <w:p w:rsidR="0005778A" w:rsidRDefault="0005778A" w:rsidP="001E628B">
            <w:pPr>
              <w:jc w:val="center"/>
            </w:pPr>
            <w:r>
              <w:t>1351</w:t>
            </w:r>
          </w:p>
        </w:tc>
        <w:tc>
          <w:tcPr>
            <w:tcW w:w="0" w:type="auto"/>
            <w:vAlign w:val="center"/>
          </w:tcPr>
          <w:p w:rsidR="0005778A" w:rsidRDefault="0005778A" w:rsidP="001E628B">
            <w:pPr>
              <w:jc w:val="center"/>
            </w:pPr>
            <w:r>
              <w:t>89°17'14"</w:t>
            </w:r>
          </w:p>
        </w:tc>
        <w:tc>
          <w:tcPr>
            <w:tcW w:w="0" w:type="auto"/>
            <w:vAlign w:val="center"/>
          </w:tcPr>
          <w:p w:rsidR="0005778A" w:rsidRDefault="0005778A" w:rsidP="001E628B">
            <w:pPr>
              <w:jc w:val="center"/>
            </w:pPr>
            <w:r>
              <w:t>67,53</w:t>
            </w:r>
          </w:p>
        </w:tc>
        <w:tc>
          <w:tcPr>
            <w:tcW w:w="0" w:type="auto"/>
            <w:vAlign w:val="center"/>
          </w:tcPr>
          <w:p w:rsidR="0005778A" w:rsidRDefault="0005778A" w:rsidP="001E628B">
            <w:pPr>
              <w:jc w:val="center"/>
            </w:pPr>
            <w:r>
              <w:t>445052,57</w:t>
            </w:r>
          </w:p>
        </w:tc>
        <w:tc>
          <w:tcPr>
            <w:tcW w:w="0" w:type="auto"/>
            <w:vAlign w:val="center"/>
          </w:tcPr>
          <w:p w:rsidR="0005778A" w:rsidRDefault="0005778A" w:rsidP="001E628B">
            <w:pPr>
              <w:jc w:val="center"/>
            </w:pPr>
            <w:r>
              <w:t>2219165,34</w:t>
            </w:r>
          </w:p>
        </w:tc>
      </w:tr>
      <w:tr w:rsidR="0005778A" w:rsidTr="001E628B">
        <w:trPr>
          <w:trHeight w:val="20"/>
        </w:trPr>
        <w:tc>
          <w:tcPr>
            <w:tcW w:w="0" w:type="auto"/>
            <w:vAlign w:val="center"/>
          </w:tcPr>
          <w:p w:rsidR="0005778A" w:rsidRDefault="0005778A" w:rsidP="001E628B">
            <w:pPr>
              <w:jc w:val="center"/>
            </w:pPr>
            <w:r>
              <w:t>1352</w:t>
            </w:r>
          </w:p>
        </w:tc>
        <w:tc>
          <w:tcPr>
            <w:tcW w:w="0" w:type="auto"/>
            <w:vAlign w:val="center"/>
          </w:tcPr>
          <w:p w:rsidR="0005778A" w:rsidRDefault="0005778A" w:rsidP="001E628B">
            <w:pPr>
              <w:jc w:val="center"/>
            </w:pPr>
            <w:r>
              <w:t>142°40'51"</w:t>
            </w:r>
          </w:p>
        </w:tc>
        <w:tc>
          <w:tcPr>
            <w:tcW w:w="0" w:type="auto"/>
            <w:vAlign w:val="center"/>
          </w:tcPr>
          <w:p w:rsidR="0005778A" w:rsidRDefault="0005778A" w:rsidP="001E628B">
            <w:pPr>
              <w:jc w:val="center"/>
            </w:pPr>
            <w:r>
              <w:t>9,95</w:t>
            </w:r>
          </w:p>
        </w:tc>
        <w:tc>
          <w:tcPr>
            <w:tcW w:w="0" w:type="auto"/>
            <w:vAlign w:val="center"/>
          </w:tcPr>
          <w:p w:rsidR="0005778A" w:rsidRDefault="0005778A" w:rsidP="001E628B">
            <w:pPr>
              <w:jc w:val="center"/>
            </w:pPr>
            <w:r>
              <w:t>445120,09</w:t>
            </w:r>
          </w:p>
        </w:tc>
        <w:tc>
          <w:tcPr>
            <w:tcW w:w="0" w:type="auto"/>
            <w:vAlign w:val="center"/>
          </w:tcPr>
          <w:p w:rsidR="0005778A" w:rsidRDefault="0005778A" w:rsidP="001E628B">
            <w:pPr>
              <w:jc w:val="center"/>
            </w:pPr>
            <w:r>
              <w:t>2219166,18</w:t>
            </w:r>
          </w:p>
        </w:tc>
      </w:tr>
      <w:tr w:rsidR="0005778A" w:rsidTr="001E628B">
        <w:trPr>
          <w:trHeight w:val="20"/>
        </w:trPr>
        <w:tc>
          <w:tcPr>
            <w:tcW w:w="0" w:type="auto"/>
            <w:vAlign w:val="center"/>
          </w:tcPr>
          <w:p w:rsidR="0005778A" w:rsidRDefault="0005778A" w:rsidP="001E628B">
            <w:pPr>
              <w:jc w:val="center"/>
            </w:pPr>
            <w:r>
              <w:t>1353</w:t>
            </w:r>
          </w:p>
        </w:tc>
        <w:tc>
          <w:tcPr>
            <w:tcW w:w="0" w:type="auto"/>
            <w:vAlign w:val="center"/>
          </w:tcPr>
          <w:p w:rsidR="0005778A" w:rsidRDefault="0005778A" w:rsidP="001E628B">
            <w:pPr>
              <w:jc w:val="center"/>
            </w:pPr>
            <w:r>
              <w:t>269°16'21"</w:t>
            </w:r>
          </w:p>
        </w:tc>
        <w:tc>
          <w:tcPr>
            <w:tcW w:w="0" w:type="auto"/>
            <w:vAlign w:val="center"/>
          </w:tcPr>
          <w:p w:rsidR="0005778A" w:rsidRDefault="0005778A" w:rsidP="001E628B">
            <w:pPr>
              <w:jc w:val="center"/>
            </w:pPr>
            <w:r>
              <w:t>73,24</w:t>
            </w:r>
          </w:p>
        </w:tc>
        <w:tc>
          <w:tcPr>
            <w:tcW w:w="0" w:type="auto"/>
            <w:vAlign w:val="center"/>
          </w:tcPr>
          <w:p w:rsidR="0005778A" w:rsidRDefault="0005778A" w:rsidP="001E628B">
            <w:pPr>
              <w:jc w:val="center"/>
            </w:pPr>
            <w:r>
              <w:t>445126,12</w:t>
            </w:r>
          </w:p>
        </w:tc>
        <w:tc>
          <w:tcPr>
            <w:tcW w:w="0" w:type="auto"/>
            <w:vAlign w:val="center"/>
          </w:tcPr>
          <w:p w:rsidR="0005778A" w:rsidRDefault="0005778A" w:rsidP="001E628B">
            <w:pPr>
              <w:jc w:val="center"/>
            </w:pPr>
            <w:r>
              <w:t>2219158,27</w:t>
            </w:r>
          </w:p>
        </w:tc>
      </w:tr>
      <w:tr w:rsidR="0005778A" w:rsidTr="001E628B">
        <w:trPr>
          <w:trHeight w:val="20"/>
        </w:trPr>
        <w:tc>
          <w:tcPr>
            <w:tcW w:w="0" w:type="auto"/>
            <w:vAlign w:val="center"/>
          </w:tcPr>
          <w:p w:rsidR="0005778A" w:rsidRDefault="0005778A" w:rsidP="001E628B">
            <w:pPr>
              <w:jc w:val="center"/>
            </w:pPr>
            <w:r>
              <w:t>1354</w:t>
            </w:r>
          </w:p>
        </w:tc>
        <w:tc>
          <w:tcPr>
            <w:tcW w:w="0" w:type="auto"/>
            <w:vAlign w:val="center"/>
          </w:tcPr>
          <w:p w:rsidR="0005778A" w:rsidRDefault="0005778A" w:rsidP="001E628B">
            <w:pPr>
              <w:jc w:val="center"/>
            </w:pPr>
            <w:r>
              <w:t>177°29'16"</w:t>
            </w:r>
          </w:p>
        </w:tc>
        <w:tc>
          <w:tcPr>
            <w:tcW w:w="0" w:type="auto"/>
            <w:vAlign w:val="center"/>
          </w:tcPr>
          <w:p w:rsidR="0005778A" w:rsidRDefault="0005778A" w:rsidP="001E628B">
            <w:pPr>
              <w:jc w:val="center"/>
            </w:pPr>
            <w:r>
              <w:t>5,48</w:t>
            </w:r>
          </w:p>
        </w:tc>
        <w:tc>
          <w:tcPr>
            <w:tcW w:w="0" w:type="auto"/>
            <w:vAlign w:val="center"/>
          </w:tcPr>
          <w:p w:rsidR="0005778A" w:rsidRDefault="0005778A" w:rsidP="001E628B">
            <w:pPr>
              <w:jc w:val="center"/>
            </w:pPr>
            <w:r>
              <w:t>445052,89</w:t>
            </w:r>
          </w:p>
        </w:tc>
        <w:tc>
          <w:tcPr>
            <w:tcW w:w="0" w:type="auto"/>
            <w:vAlign w:val="center"/>
          </w:tcPr>
          <w:p w:rsidR="0005778A" w:rsidRDefault="0005778A" w:rsidP="001E628B">
            <w:pPr>
              <w:jc w:val="center"/>
            </w:pPr>
            <w:r>
              <w:t>2219157,34</w:t>
            </w:r>
          </w:p>
        </w:tc>
      </w:tr>
      <w:tr w:rsidR="0005778A" w:rsidTr="001E628B">
        <w:trPr>
          <w:trHeight w:val="20"/>
        </w:trPr>
        <w:tc>
          <w:tcPr>
            <w:tcW w:w="0" w:type="auto"/>
            <w:vAlign w:val="center"/>
          </w:tcPr>
          <w:p w:rsidR="0005778A" w:rsidRDefault="0005778A" w:rsidP="001E628B">
            <w:pPr>
              <w:jc w:val="center"/>
            </w:pPr>
            <w:r>
              <w:t>1355</w:t>
            </w:r>
          </w:p>
        </w:tc>
        <w:tc>
          <w:tcPr>
            <w:tcW w:w="0" w:type="auto"/>
            <w:vAlign w:val="center"/>
          </w:tcPr>
          <w:p w:rsidR="0005778A" w:rsidRDefault="0005778A" w:rsidP="001E628B">
            <w:pPr>
              <w:jc w:val="center"/>
            </w:pPr>
            <w:r>
              <w:t>265°41'2"</w:t>
            </w:r>
          </w:p>
        </w:tc>
        <w:tc>
          <w:tcPr>
            <w:tcW w:w="0" w:type="auto"/>
            <w:vAlign w:val="center"/>
          </w:tcPr>
          <w:p w:rsidR="0005778A" w:rsidRDefault="0005778A" w:rsidP="001E628B">
            <w:pPr>
              <w:jc w:val="center"/>
            </w:pPr>
            <w:r>
              <w:t>5,32</w:t>
            </w:r>
          </w:p>
        </w:tc>
        <w:tc>
          <w:tcPr>
            <w:tcW w:w="0" w:type="auto"/>
            <w:vAlign w:val="center"/>
          </w:tcPr>
          <w:p w:rsidR="0005778A" w:rsidRDefault="0005778A" w:rsidP="001E628B">
            <w:pPr>
              <w:jc w:val="center"/>
            </w:pPr>
            <w:r>
              <w:t>445053,13</w:t>
            </w:r>
          </w:p>
        </w:tc>
        <w:tc>
          <w:tcPr>
            <w:tcW w:w="0" w:type="auto"/>
            <w:vAlign w:val="center"/>
          </w:tcPr>
          <w:p w:rsidR="0005778A" w:rsidRDefault="0005778A" w:rsidP="001E628B">
            <w:pPr>
              <w:jc w:val="center"/>
            </w:pPr>
            <w:r>
              <w:t>2219151,87</w:t>
            </w:r>
          </w:p>
        </w:tc>
      </w:tr>
      <w:tr w:rsidR="0005778A" w:rsidTr="001E628B">
        <w:trPr>
          <w:trHeight w:val="20"/>
        </w:trPr>
        <w:tc>
          <w:tcPr>
            <w:tcW w:w="0" w:type="auto"/>
            <w:vAlign w:val="center"/>
          </w:tcPr>
          <w:p w:rsidR="0005778A" w:rsidRDefault="0005778A" w:rsidP="001E628B">
            <w:pPr>
              <w:jc w:val="center"/>
            </w:pPr>
            <w:r>
              <w:t>1356</w:t>
            </w:r>
          </w:p>
        </w:tc>
        <w:tc>
          <w:tcPr>
            <w:tcW w:w="0" w:type="auto"/>
            <w:vAlign w:val="center"/>
          </w:tcPr>
          <w:p w:rsidR="0005778A" w:rsidRDefault="0005778A" w:rsidP="001E628B">
            <w:pPr>
              <w:jc w:val="center"/>
            </w:pPr>
            <w:r>
              <w:t>275°5'10"</w:t>
            </w:r>
          </w:p>
        </w:tc>
        <w:tc>
          <w:tcPr>
            <w:tcW w:w="0" w:type="auto"/>
            <w:vAlign w:val="center"/>
          </w:tcPr>
          <w:p w:rsidR="0005778A" w:rsidRDefault="0005778A" w:rsidP="001E628B">
            <w:pPr>
              <w:jc w:val="center"/>
            </w:pPr>
            <w:r>
              <w:t>9,59</w:t>
            </w:r>
          </w:p>
        </w:tc>
        <w:tc>
          <w:tcPr>
            <w:tcW w:w="0" w:type="auto"/>
            <w:vAlign w:val="center"/>
          </w:tcPr>
          <w:p w:rsidR="0005778A" w:rsidRDefault="0005778A" w:rsidP="001E628B">
            <w:pPr>
              <w:jc w:val="center"/>
            </w:pPr>
            <w:r>
              <w:t>445047,83</w:t>
            </w:r>
          </w:p>
        </w:tc>
        <w:tc>
          <w:tcPr>
            <w:tcW w:w="0" w:type="auto"/>
            <w:vAlign w:val="center"/>
          </w:tcPr>
          <w:p w:rsidR="0005778A" w:rsidRDefault="0005778A" w:rsidP="001E628B">
            <w:pPr>
              <w:jc w:val="center"/>
            </w:pPr>
            <w:r>
              <w:t>2219151,47</w:t>
            </w:r>
          </w:p>
        </w:tc>
      </w:tr>
      <w:tr w:rsidR="0005778A" w:rsidTr="001E628B">
        <w:trPr>
          <w:trHeight w:val="20"/>
        </w:trPr>
        <w:tc>
          <w:tcPr>
            <w:tcW w:w="0" w:type="auto"/>
            <w:vAlign w:val="center"/>
          </w:tcPr>
          <w:p w:rsidR="0005778A" w:rsidRDefault="0005778A" w:rsidP="001E628B">
            <w:pPr>
              <w:jc w:val="center"/>
            </w:pPr>
            <w:r>
              <w:t>1357</w:t>
            </w:r>
          </w:p>
        </w:tc>
        <w:tc>
          <w:tcPr>
            <w:tcW w:w="0" w:type="auto"/>
            <w:vAlign w:val="center"/>
          </w:tcPr>
          <w:p w:rsidR="0005778A" w:rsidRDefault="0005778A" w:rsidP="001E628B">
            <w:pPr>
              <w:jc w:val="center"/>
            </w:pPr>
            <w:r>
              <w:t>27°26'44"</w:t>
            </w:r>
          </w:p>
        </w:tc>
        <w:tc>
          <w:tcPr>
            <w:tcW w:w="0" w:type="auto"/>
            <w:vAlign w:val="center"/>
          </w:tcPr>
          <w:p w:rsidR="0005778A" w:rsidRDefault="0005778A" w:rsidP="001E628B">
            <w:pPr>
              <w:jc w:val="center"/>
            </w:pPr>
            <w:r>
              <w:t>13,39</w:t>
            </w:r>
          </w:p>
        </w:tc>
        <w:tc>
          <w:tcPr>
            <w:tcW w:w="0" w:type="auto"/>
            <w:vAlign w:val="center"/>
          </w:tcPr>
          <w:p w:rsidR="0005778A" w:rsidRDefault="0005778A" w:rsidP="001E628B">
            <w:pPr>
              <w:jc w:val="center"/>
            </w:pPr>
            <w:r>
              <w:t>445038,28</w:t>
            </w:r>
          </w:p>
        </w:tc>
        <w:tc>
          <w:tcPr>
            <w:tcW w:w="0" w:type="auto"/>
            <w:vAlign w:val="center"/>
          </w:tcPr>
          <w:p w:rsidR="0005778A" w:rsidRDefault="0005778A" w:rsidP="001E628B">
            <w:pPr>
              <w:jc w:val="center"/>
            </w:pPr>
            <w:r>
              <w:t>2219152,32</w:t>
            </w:r>
          </w:p>
        </w:tc>
      </w:tr>
      <w:tr w:rsidR="0005778A" w:rsidTr="001E628B">
        <w:trPr>
          <w:trHeight w:val="20"/>
        </w:trPr>
        <w:tc>
          <w:tcPr>
            <w:tcW w:w="0" w:type="auto"/>
            <w:vAlign w:val="center"/>
          </w:tcPr>
          <w:p w:rsidR="0005778A" w:rsidRDefault="0005778A" w:rsidP="001E628B">
            <w:pPr>
              <w:jc w:val="center"/>
            </w:pPr>
            <w:r>
              <w:t>1358</w:t>
            </w:r>
          </w:p>
        </w:tc>
        <w:tc>
          <w:tcPr>
            <w:tcW w:w="0" w:type="auto"/>
            <w:vAlign w:val="center"/>
          </w:tcPr>
          <w:p w:rsidR="0005778A" w:rsidRDefault="0005778A" w:rsidP="001E628B">
            <w:pPr>
              <w:jc w:val="center"/>
            </w:pPr>
            <w:r>
              <w:t>356°50'14"</w:t>
            </w:r>
          </w:p>
        </w:tc>
        <w:tc>
          <w:tcPr>
            <w:tcW w:w="0" w:type="auto"/>
            <w:vAlign w:val="center"/>
          </w:tcPr>
          <w:p w:rsidR="0005778A" w:rsidRDefault="0005778A" w:rsidP="001E628B">
            <w:pPr>
              <w:jc w:val="center"/>
            </w:pPr>
            <w:r>
              <w:t>5,62</w:t>
            </w:r>
          </w:p>
        </w:tc>
        <w:tc>
          <w:tcPr>
            <w:tcW w:w="0" w:type="auto"/>
            <w:vAlign w:val="center"/>
          </w:tcPr>
          <w:p w:rsidR="0005778A" w:rsidRDefault="0005778A" w:rsidP="001E628B">
            <w:pPr>
              <w:jc w:val="center"/>
            </w:pPr>
            <w:r>
              <w:t>445044,45</w:t>
            </w:r>
          </w:p>
        </w:tc>
        <w:tc>
          <w:tcPr>
            <w:tcW w:w="0" w:type="auto"/>
            <w:vAlign w:val="center"/>
          </w:tcPr>
          <w:p w:rsidR="0005778A" w:rsidRDefault="0005778A" w:rsidP="001E628B">
            <w:pPr>
              <w:jc w:val="center"/>
            </w:pPr>
            <w:r>
              <w:t>2219164,20</w:t>
            </w:r>
          </w:p>
        </w:tc>
      </w:tr>
      <w:tr w:rsidR="0005778A" w:rsidTr="001E628B">
        <w:trPr>
          <w:trHeight w:val="20"/>
        </w:trPr>
        <w:tc>
          <w:tcPr>
            <w:tcW w:w="0" w:type="auto"/>
            <w:vAlign w:val="center"/>
          </w:tcPr>
          <w:p w:rsidR="0005778A" w:rsidRDefault="0005778A" w:rsidP="001E628B">
            <w:pPr>
              <w:jc w:val="center"/>
            </w:pPr>
            <w:r>
              <w:t>1359</w:t>
            </w:r>
          </w:p>
        </w:tc>
        <w:tc>
          <w:tcPr>
            <w:tcW w:w="0" w:type="auto"/>
            <w:vAlign w:val="center"/>
          </w:tcPr>
          <w:p w:rsidR="0005778A" w:rsidRDefault="0005778A" w:rsidP="001E628B">
            <w:pPr>
              <w:jc w:val="center"/>
            </w:pPr>
            <w:r>
              <w:t>86°47'49"</w:t>
            </w:r>
          </w:p>
        </w:tc>
        <w:tc>
          <w:tcPr>
            <w:tcW w:w="0" w:type="auto"/>
            <w:vAlign w:val="center"/>
          </w:tcPr>
          <w:p w:rsidR="0005778A" w:rsidRDefault="0005778A" w:rsidP="001E628B">
            <w:pPr>
              <w:jc w:val="center"/>
            </w:pPr>
            <w:r>
              <w:t>8,23</w:t>
            </w:r>
          </w:p>
        </w:tc>
        <w:tc>
          <w:tcPr>
            <w:tcW w:w="0" w:type="auto"/>
            <w:vAlign w:val="center"/>
          </w:tcPr>
          <w:p w:rsidR="0005778A" w:rsidRDefault="0005778A" w:rsidP="001E628B">
            <w:pPr>
              <w:jc w:val="center"/>
            </w:pPr>
            <w:r>
              <w:t>445044,14</w:t>
            </w:r>
          </w:p>
        </w:tc>
        <w:tc>
          <w:tcPr>
            <w:tcW w:w="0" w:type="auto"/>
            <w:vAlign w:val="center"/>
          </w:tcPr>
          <w:p w:rsidR="0005778A" w:rsidRDefault="0005778A" w:rsidP="001E628B">
            <w:pPr>
              <w:jc w:val="center"/>
            </w:pPr>
            <w:r>
              <w:t>2219169,81</w:t>
            </w:r>
          </w:p>
        </w:tc>
      </w:tr>
      <w:tr w:rsidR="0005778A" w:rsidTr="001E628B">
        <w:tc>
          <w:tcPr>
            <w:tcW w:w="0" w:type="auto"/>
            <w:gridSpan w:val="5"/>
            <w:vAlign w:val="center"/>
          </w:tcPr>
          <w:p w:rsidR="0005778A" w:rsidRDefault="0005778A" w:rsidP="001E628B">
            <w:r>
              <w:t>№ 42</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63:31:1406001, 63:31:1406002 63:31:1406003, 63:31:1406006 63:31:1403004, 63:31:1401008 63:31:1401007, 63:31:1403003 63:31:1404004, 63:31:1404006 63:31:1404005</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63:31:0000000:48</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:48/чзу1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92</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ОДС в границах бывшего совхоза XXIII съезда КПСС</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ВЛ-10 кВ  "Ф-1",  Трасса ВЛ-35 кВ (Южно-Орловская-Екатериновская 1) Трасса ВЛ-35 кВ (Южно-Орловская-Екатериновская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2098</w:t>
            </w:r>
          </w:p>
        </w:tc>
        <w:tc>
          <w:tcPr>
            <w:tcW w:w="0" w:type="auto"/>
            <w:vAlign w:val="center"/>
          </w:tcPr>
          <w:p w:rsidR="0005778A" w:rsidRDefault="0005778A" w:rsidP="001E628B">
            <w:pPr>
              <w:jc w:val="center"/>
            </w:pPr>
            <w:r>
              <w:t>138°46'20"</w:t>
            </w:r>
          </w:p>
        </w:tc>
        <w:tc>
          <w:tcPr>
            <w:tcW w:w="0" w:type="auto"/>
            <w:vAlign w:val="center"/>
          </w:tcPr>
          <w:p w:rsidR="0005778A" w:rsidRDefault="0005778A" w:rsidP="001E628B">
            <w:pPr>
              <w:jc w:val="center"/>
            </w:pPr>
            <w:r>
              <w:t>3,87</w:t>
            </w:r>
          </w:p>
        </w:tc>
        <w:tc>
          <w:tcPr>
            <w:tcW w:w="0" w:type="auto"/>
            <w:vAlign w:val="center"/>
          </w:tcPr>
          <w:p w:rsidR="0005778A" w:rsidRDefault="0005778A" w:rsidP="001E628B">
            <w:pPr>
              <w:jc w:val="center"/>
            </w:pPr>
            <w:r>
              <w:t>445126,70</w:t>
            </w:r>
          </w:p>
        </w:tc>
        <w:tc>
          <w:tcPr>
            <w:tcW w:w="0" w:type="auto"/>
            <w:vAlign w:val="center"/>
          </w:tcPr>
          <w:p w:rsidR="0005778A" w:rsidRDefault="0005778A" w:rsidP="001E628B">
            <w:pPr>
              <w:jc w:val="center"/>
            </w:pPr>
            <w:r>
              <w:t>2219166,27</w:t>
            </w:r>
          </w:p>
        </w:tc>
      </w:tr>
      <w:tr w:rsidR="0005778A" w:rsidTr="001E628B">
        <w:trPr>
          <w:trHeight w:val="20"/>
        </w:trPr>
        <w:tc>
          <w:tcPr>
            <w:tcW w:w="0" w:type="auto"/>
            <w:vAlign w:val="center"/>
          </w:tcPr>
          <w:p w:rsidR="0005778A" w:rsidRDefault="0005778A" w:rsidP="001E628B">
            <w:pPr>
              <w:jc w:val="center"/>
            </w:pPr>
            <w:r>
              <w:t>2097</w:t>
            </w:r>
          </w:p>
        </w:tc>
        <w:tc>
          <w:tcPr>
            <w:tcW w:w="0" w:type="auto"/>
            <w:vAlign w:val="center"/>
          </w:tcPr>
          <w:p w:rsidR="0005778A" w:rsidRDefault="0005778A" w:rsidP="001E628B">
            <w:pPr>
              <w:jc w:val="center"/>
            </w:pPr>
            <w:r>
              <w:t>117°36'2"</w:t>
            </w:r>
          </w:p>
        </w:tc>
        <w:tc>
          <w:tcPr>
            <w:tcW w:w="0" w:type="auto"/>
            <w:vAlign w:val="center"/>
          </w:tcPr>
          <w:p w:rsidR="0005778A" w:rsidRDefault="0005778A" w:rsidP="001E628B">
            <w:pPr>
              <w:jc w:val="center"/>
            </w:pPr>
            <w:r>
              <w:t>10,64</w:t>
            </w:r>
          </w:p>
        </w:tc>
        <w:tc>
          <w:tcPr>
            <w:tcW w:w="0" w:type="auto"/>
            <w:vAlign w:val="center"/>
          </w:tcPr>
          <w:p w:rsidR="0005778A" w:rsidRDefault="0005778A" w:rsidP="001E628B">
            <w:pPr>
              <w:jc w:val="center"/>
            </w:pPr>
            <w:r>
              <w:t>445129,25</w:t>
            </w:r>
          </w:p>
        </w:tc>
        <w:tc>
          <w:tcPr>
            <w:tcW w:w="0" w:type="auto"/>
            <w:vAlign w:val="center"/>
          </w:tcPr>
          <w:p w:rsidR="0005778A" w:rsidRDefault="0005778A" w:rsidP="001E628B">
            <w:pPr>
              <w:jc w:val="center"/>
            </w:pPr>
            <w:r>
              <w:t>2219163,36</w:t>
            </w:r>
          </w:p>
        </w:tc>
      </w:tr>
      <w:tr w:rsidR="0005778A" w:rsidTr="001E628B">
        <w:trPr>
          <w:trHeight w:val="20"/>
        </w:trPr>
        <w:tc>
          <w:tcPr>
            <w:tcW w:w="0" w:type="auto"/>
            <w:vAlign w:val="center"/>
          </w:tcPr>
          <w:p w:rsidR="0005778A" w:rsidRDefault="0005778A" w:rsidP="001E628B">
            <w:pPr>
              <w:jc w:val="center"/>
            </w:pPr>
            <w:r>
              <w:t>2096</w:t>
            </w:r>
          </w:p>
        </w:tc>
        <w:tc>
          <w:tcPr>
            <w:tcW w:w="0" w:type="auto"/>
            <w:vAlign w:val="center"/>
          </w:tcPr>
          <w:p w:rsidR="0005778A" w:rsidRDefault="0005778A" w:rsidP="001E628B">
            <w:pPr>
              <w:jc w:val="center"/>
            </w:pPr>
            <w:r>
              <w:t>269°16'13"</w:t>
            </w:r>
          </w:p>
        </w:tc>
        <w:tc>
          <w:tcPr>
            <w:tcW w:w="0" w:type="auto"/>
            <w:vAlign w:val="center"/>
          </w:tcPr>
          <w:p w:rsidR="0005778A" w:rsidRDefault="0005778A" w:rsidP="001E628B">
            <w:pPr>
              <w:jc w:val="center"/>
            </w:pPr>
            <w:r>
              <w:t>12,56</w:t>
            </w:r>
          </w:p>
        </w:tc>
        <w:tc>
          <w:tcPr>
            <w:tcW w:w="0" w:type="auto"/>
            <w:vAlign w:val="center"/>
          </w:tcPr>
          <w:p w:rsidR="0005778A" w:rsidRDefault="0005778A" w:rsidP="001E628B">
            <w:pPr>
              <w:jc w:val="center"/>
            </w:pPr>
            <w:r>
              <w:t>445138,68</w:t>
            </w:r>
          </w:p>
        </w:tc>
        <w:tc>
          <w:tcPr>
            <w:tcW w:w="0" w:type="auto"/>
            <w:vAlign w:val="center"/>
          </w:tcPr>
          <w:p w:rsidR="0005778A" w:rsidRDefault="0005778A" w:rsidP="001E628B">
            <w:pPr>
              <w:jc w:val="center"/>
            </w:pPr>
            <w:r>
              <w:t>2219158,43</w:t>
            </w:r>
          </w:p>
        </w:tc>
      </w:tr>
      <w:tr w:rsidR="0005778A" w:rsidTr="001E628B">
        <w:trPr>
          <w:trHeight w:val="20"/>
        </w:trPr>
        <w:tc>
          <w:tcPr>
            <w:tcW w:w="0" w:type="auto"/>
            <w:vAlign w:val="center"/>
          </w:tcPr>
          <w:p w:rsidR="0005778A" w:rsidRDefault="0005778A" w:rsidP="001E628B">
            <w:pPr>
              <w:jc w:val="center"/>
            </w:pPr>
            <w:r>
              <w:t>1353</w:t>
            </w:r>
          </w:p>
        </w:tc>
        <w:tc>
          <w:tcPr>
            <w:tcW w:w="0" w:type="auto"/>
            <w:vAlign w:val="center"/>
          </w:tcPr>
          <w:p w:rsidR="0005778A" w:rsidRDefault="0005778A" w:rsidP="001E628B">
            <w:pPr>
              <w:jc w:val="center"/>
            </w:pPr>
            <w:r>
              <w:t>322°40'51"</w:t>
            </w:r>
          </w:p>
        </w:tc>
        <w:tc>
          <w:tcPr>
            <w:tcW w:w="0" w:type="auto"/>
            <w:vAlign w:val="center"/>
          </w:tcPr>
          <w:p w:rsidR="0005778A" w:rsidRDefault="0005778A" w:rsidP="001E628B">
            <w:pPr>
              <w:jc w:val="center"/>
            </w:pPr>
            <w:r>
              <w:t>9,95</w:t>
            </w:r>
          </w:p>
        </w:tc>
        <w:tc>
          <w:tcPr>
            <w:tcW w:w="0" w:type="auto"/>
            <w:vAlign w:val="center"/>
          </w:tcPr>
          <w:p w:rsidR="0005778A" w:rsidRDefault="0005778A" w:rsidP="001E628B">
            <w:pPr>
              <w:jc w:val="center"/>
            </w:pPr>
            <w:r>
              <w:t>445126,12</w:t>
            </w:r>
          </w:p>
        </w:tc>
        <w:tc>
          <w:tcPr>
            <w:tcW w:w="0" w:type="auto"/>
            <w:vAlign w:val="center"/>
          </w:tcPr>
          <w:p w:rsidR="0005778A" w:rsidRDefault="0005778A" w:rsidP="001E628B">
            <w:pPr>
              <w:jc w:val="center"/>
            </w:pPr>
            <w:r>
              <w:t>2219158,27</w:t>
            </w:r>
          </w:p>
        </w:tc>
      </w:tr>
      <w:tr w:rsidR="0005778A" w:rsidTr="001E628B">
        <w:trPr>
          <w:trHeight w:val="20"/>
        </w:trPr>
        <w:tc>
          <w:tcPr>
            <w:tcW w:w="0" w:type="auto"/>
            <w:vAlign w:val="center"/>
          </w:tcPr>
          <w:p w:rsidR="0005778A" w:rsidRDefault="0005778A" w:rsidP="001E628B">
            <w:pPr>
              <w:jc w:val="center"/>
            </w:pPr>
            <w:r>
              <w:t>1352</w:t>
            </w:r>
          </w:p>
        </w:tc>
        <w:tc>
          <w:tcPr>
            <w:tcW w:w="0" w:type="auto"/>
            <w:vAlign w:val="center"/>
          </w:tcPr>
          <w:p w:rsidR="0005778A" w:rsidRDefault="0005778A" w:rsidP="001E628B">
            <w:pPr>
              <w:jc w:val="center"/>
            </w:pPr>
            <w:r>
              <w:t>89°13'12"</w:t>
            </w:r>
          </w:p>
        </w:tc>
        <w:tc>
          <w:tcPr>
            <w:tcW w:w="0" w:type="auto"/>
            <w:vAlign w:val="center"/>
          </w:tcPr>
          <w:p w:rsidR="0005778A" w:rsidRDefault="0005778A" w:rsidP="001E628B">
            <w:pPr>
              <w:jc w:val="center"/>
            </w:pPr>
            <w:r>
              <w:t>6,61</w:t>
            </w:r>
          </w:p>
        </w:tc>
        <w:tc>
          <w:tcPr>
            <w:tcW w:w="0" w:type="auto"/>
            <w:vAlign w:val="center"/>
          </w:tcPr>
          <w:p w:rsidR="0005778A" w:rsidRDefault="0005778A" w:rsidP="001E628B">
            <w:pPr>
              <w:jc w:val="center"/>
            </w:pPr>
            <w:r>
              <w:t>445120,09</w:t>
            </w:r>
          </w:p>
        </w:tc>
        <w:tc>
          <w:tcPr>
            <w:tcW w:w="0" w:type="auto"/>
            <w:vAlign w:val="center"/>
          </w:tcPr>
          <w:p w:rsidR="0005778A" w:rsidRDefault="0005778A" w:rsidP="001E628B">
            <w:pPr>
              <w:jc w:val="center"/>
            </w:pPr>
            <w:r>
              <w:t>2219166,18</w:t>
            </w:r>
          </w:p>
        </w:tc>
      </w:tr>
      <w:tr w:rsidR="0005778A" w:rsidTr="001E628B">
        <w:trPr>
          <w:trHeight w:val="20"/>
        </w:trPr>
        <w:tc>
          <w:tcPr>
            <w:tcW w:w="0" w:type="auto"/>
            <w:vAlign w:val="center"/>
          </w:tcPr>
          <w:p w:rsidR="0005778A" w:rsidRDefault="0005778A" w:rsidP="001E628B">
            <w:pPr>
              <w:jc w:val="center"/>
            </w:pPr>
            <w:r>
              <w:t>2448</w:t>
            </w:r>
          </w:p>
        </w:tc>
        <w:tc>
          <w:tcPr>
            <w:tcW w:w="0" w:type="auto"/>
            <w:vAlign w:val="center"/>
          </w:tcPr>
          <w:p w:rsidR="0005778A" w:rsidRDefault="0005778A" w:rsidP="001E628B">
            <w:pPr>
              <w:jc w:val="center"/>
            </w:pPr>
            <w:r>
              <w:t>137°40'19"</w:t>
            </w:r>
          </w:p>
        </w:tc>
        <w:tc>
          <w:tcPr>
            <w:tcW w:w="0" w:type="auto"/>
            <w:vAlign w:val="center"/>
          </w:tcPr>
          <w:p w:rsidR="0005778A" w:rsidRDefault="0005778A" w:rsidP="001E628B">
            <w:pPr>
              <w:jc w:val="center"/>
            </w:pPr>
            <w:r>
              <w:t>2,12</w:t>
            </w:r>
          </w:p>
        </w:tc>
        <w:tc>
          <w:tcPr>
            <w:tcW w:w="0" w:type="auto"/>
            <w:vAlign w:val="center"/>
          </w:tcPr>
          <w:p w:rsidR="0005778A" w:rsidRDefault="0005778A" w:rsidP="001E628B">
            <w:pPr>
              <w:jc w:val="center"/>
            </w:pPr>
            <w:r>
              <w:t>445345,31</w:t>
            </w:r>
          </w:p>
        </w:tc>
        <w:tc>
          <w:tcPr>
            <w:tcW w:w="0" w:type="auto"/>
            <w:vAlign w:val="center"/>
          </w:tcPr>
          <w:p w:rsidR="0005778A" w:rsidRDefault="0005778A" w:rsidP="001E628B">
            <w:pPr>
              <w:jc w:val="center"/>
            </w:pPr>
            <w:r>
              <w:t>2219246,05</w:t>
            </w:r>
          </w:p>
        </w:tc>
      </w:tr>
      <w:tr w:rsidR="0005778A" w:rsidTr="001E628B">
        <w:trPr>
          <w:trHeight w:val="20"/>
        </w:trPr>
        <w:tc>
          <w:tcPr>
            <w:tcW w:w="0" w:type="auto"/>
            <w:vAlign w:val="center"/>
          </w:tcPr>
          <w:p w:rsidR="0005778A" w:rsidRDefault="0005778A" w:rsidP="001E628B">
            <w:pPr>
              <w:jc w:val="center"/>
            </w:pPr>
            <w:r>
              <w:t>2449</w:t>
            </w:r>
          </w:p>
        </w:tc>
        <w:tc>
          <w:tcPr>
            <w:tcW w:w="0" w:type="auto"/>
            <w:vAlign w:val="center"/>
          </w:tcPr>
          <w:p w:rsidR="0005778A" w:rsidRDefault="0005778A" w:rsidP="001E628B">
            <w:pPr>
              <w:jc w:val="center"/>
            </w:pPr>
            <w:r>
              <w:t>231°47'12"</w:t>
            </w:r>
          </w:p>
        </w:tc>
        <w:tc>
          <w:tcPr>
            <w:tcW w:w="0" w:type="auto"/>
            <w:vAlign w:val="center"/>
          </w:tcPr>
          <w:p w:rsidR="0005778A" w:rsidRDefault="0005778A" w:rsidP="001E628B">
            <w:pPr>
              <w:jc w:val="center"/>
            </w:pPr>
            <w:r>
              <w:t>8,02</w:t>
            </w:r>
          </w:p>
        </w:tc>
        <w:tc>
          <w:tcPr>
            <w:tcW w:w="0" w:type="auto"/>
            <w:vAlign w:val="center"/>
          </w:tcPr>
          <w:p w:rsidR="0005778A" w:rsidRDefault="0005778A" w:rsidP="001E628B">
            <w:pPr>
              <w:jc w:val="center"/>
            </w:pPr>
            <w:r>
              <w:t>445346,74</w:t>
            </w:r>
          </w:p>
        </w:tc>
        <w:tc>
          <w:tcPr>
            <w:tcW w:w="0" w:type="auto"/>
            <w:vAlign w:val="center"/>
          </w:tcPr>
          <w:p w:rsidR="0005778A" w:rsidRDefault="0005778A" w:rsidP="001E628B">
            <w:pPr>
              <w:jc w:val="center"/>
            </w:pPr>
            <w:r>
              <w:t>2219244,48</w:t>
            </w:r>
          </w:p>
        </w:tc>
      </w:tr>
      <w:tr w:rsidR="0005778A" w:rsidTr="001E628B">
        <w:trPr>
          <w:trHeight w:val="20"/>
        </w:trPr>
        <w:tc>
          <w:tcPr>
            <w:tcW w:w="0" w:type="auto"/>
            <w:vAlign w:val="center"/>
          </w:tcPr>
          <w:p w:rsidR="0005778A" w:rsidRDefault="0005778A" w:rsidP="001E628B">
            <w:pPr>
              <w:jc w:val="center"/>
            </w:pPr>
            <w:r>
              <w:t>2450</w:t>
            </w:r>
          </w:p>
        </w:tc>
        <w:tc>
          <w:tcPr>
            <w:tcW w:w="0" w:type="auto"/>
            <w:vAlign w:val="center"/>
          </w:tcPr>
          <w:p w:rsidR="0005778A" w:rsidRDefault="0005778A" w:rsidP="001E628B">
            <w:pPr>
              <w:jc w:val="center"/>
            </w:pPr>
            <w:r>
              <w:t>317°21'58"</w:t>
            </w:r>
          </w:p>
        </w:tc>
        <w:tc>
          <w:tcPr>
            <w:tcW w:w="0" w:type="auto"/>
            <w:vAlign w:val="center"/>
          </w:tcPr>
          <w:p w:rsidR="0005778A" w:rsidRDefault="0005778A" w:rsidP="001E628B">
            <w:pPr>
              <w:jc w:val="center"/>
            </w:pPr>
            <w:r>
              <w:t>2,57</w:t>
            </w:r>
          </w:p>
        </w:tc>
        <w:tc>
          <w:tcPr>
            <w:tcW w:w="0" w:type="auto"/>
            <w:vAlign w:val="center"/>
          </w:tcPr>
          <w:p w:rsidR="0005778A" w:rsidRDefault="0005778A" w:rsidP="001E628B">
            <w:pPr>
              <w:jc w:val="center"/>
            </w:pPr>
            <w:r>
              <w:t>445340,44</w:t>
            </w:r>
          </w:p>
        </w:tc>
        <w:tc>
          <w:tcPr>
            <w:tcW w:w="0" w:type="auto"/>
            <w:vAlign w:val="center"/>
          </w:tcPr>
          <w:p w:rsidR="0005778A" w:rsidRDefault="0005778A" w:rsidP="001E628B">
            <w:pPr>
              <w:jc w:val="center"/>
            </w:pPr>
            <w:r>
              <w:t>2219239,52</w:t>
            </w:r>
          </w:p>
        </w:tc>
      </w:tr>
      <w:tr w:rsidR="0005778A" w:rsidTr="001E628B">
        <w:trPr>
          <w:trHeight w:val="20"/>
        </w:trPr>
        <w:tc>
          <w:tcPr>
            <w:tcW w:w="0" w:type="auto"/>
            <w:vAlign w:val="center"/>
          </w:tcPr>
          <w:p w:rsidR="0005778A" w:rsidRDefault="0005778A" w:rsidP="001E628B">
            <w:pPr>
              <w:jc w:val="center"/>
            </w:pPr>
            <w:r>
              <w:t>2451</w:t>
            </w:r>
          </w:p>
        </w:tc>
        <w:tc>
          <w:tcPr>
            <w:tcW w:w="0" w:type="auto"/>
            <w:vAlign w:val="center"/>
          </w:tcPr>
          <w:p w:rsidR="0005778A" w:rsidRDefault="0005778A" w:rsidP="001E628B">
            <w:pPr>
              <w:jc w:val="center"/>
            </w:pPr>
            <w:r>
              <w:t>54°55'57"</w:t>
            </w:r>
          </w:p>
        </w:tc>
        <w:tc>
          <w:tcPr>
            <w:tcW w:w="0" w:type="auto"/>
            <w:vAlign w:val="center"/>
          </w:tcPr>
          <w:p w:rsidR="0005778A" w:rsidRDefault="0005778A" w:rsidP="001E628B">
            <w:pPr>
              <w:jc w:val="center"/>
            </w:pPr>
            <w:r>
              <w:t>8,08</w:t>
            </w:r>
          </w:p>
        </w:tc>
        <w:tc>
          <w:tcPr>
            <w:tcW w:w="0" w:type="auto"/>
            <w:vAlign w:val="center"/>
          </w:tcPr>
          <w:p w:rsidR="0005778A" w:rsidRDefault="0005778A" w:rsidP="001E628B">
            <w:pPr>
              <w:jc w:val="center"/>
            </w:pPr>
            <w:r>
              <w:t>445338,70</w:t>
            </w:r>
          </w:p>
        </w:tc>
        <w:tc>
          <w:tcPr>
            <w:tcW w:w="0" w:type="auto"/>
            <w:vAlign w:val="center"/>
          </w:tcPr>
          <w:p w:rsidR="0005778A" w:rsidRDefault="0005778A" w:rsidP="001E628B">
            <w:pPr>
              <w:jc w:val="center"/>
            </w:pPr>
            <w:r>
              <w:t>2219241,41</w:t>
            </w:r>
          </w:p>
        </w:tc>
      </w:tr>
      <w:tr w:rsidR="0005778A" w:rsidTr="001E628B">
        <w:trPr>
          <w:trHeight w:val="20"/>
        </w:trPr>
        <w:tc>
          <w:tcPr>
            <w:tcW w:w="0" w:type="auto"/>
            <w:vAlign w:val="center"/>
          </w:tcPr>
          <w:p w:rsidR="0005778A" w:rsidRDefault="0005778A" w:rsidP="001E628B">
            <w:pPr>
              <w:jc w:val="center"/>
            </w:pPr>
            <w:r>
              <w:t>860</w:t>
            </w:r>
          </w:p>
        </w:tc>
        <w:tc>
          <w:tcPr>
            <w:tcW w:w="0" w:type="auto"/>
            <w:vAlign w:val="center"/>
          </w:tcPr>
          <w:p w:rsidR="0005778A" w:rsidRDefault="0005778A" w:rsidP="001E628B">
            <w:pPr>
              <w:jc w:val="center"/>
            </w:pPr>
            <w:r>
              <w:t>136°38'12"</w:t>
            </w:r>
          </w:p>
        </w:tc>
        <w:tc>
          <w:tcPr>
            <w:tcW w:w="0" w:type="auto"/>
            <w:vAlign w:val="center"/>
          </w:tcPr>
          <w:p w:rsidR="0005778A" w:rsidRDefault="0005778A" w:rsidP="001E628B">
            <w:pPr>
              <w:jc w:val="center"/>
            </w:pPr>
            <w:r>
              <w:t>0,5</w:t>
            </w:r>
          </w:p>
        </w:tc>
        <w:tc>
          <w:tcPr>
            <w:tcW w:w="0" w:type="auto"/>
            <w:vAlign w:val="center"/>
          </w:tcPr>
          <w:p w:rsidR="0005778A" w:rsidRDefault="0005778A" w:rsidP="001E628B">
            <w:pPr>
              <w:jc w:val="center"/>
            </w:pPr>
            <w:r>
              <w:t>445342,67</w:t>
            </w:r>
          </w:p>
        </w:tc>
        <w:tc>
          <w:tcPr>
            <w:tcW w:w="0" w:type="auto"/>
            <w:vAlign w:val="center"/>
          </w:tcPr>
          <w:p w:rsidR="0005778A" w:rsidRDefault="0005778A" w:rsidP="001E628B">
            <w:pPr>
              <w:jc w:val="center"/>
            </w:pPr>
            <w:r>
              <w:t>2219248,90</w:t>
            </w:r>
          </w:p>
        </w:tc>
      </w:tr>
      <w:tr w:rsidR="0005778A" w:rsidTr="001E628B">
        <w:trPr>
          <w:trHeight w:val="20"/>
        </w:trPr>
        <w:tc>
          <w:tcPr>
            <w:tcW w:w="0" w:type="auto"/>
            <w:vAlign w:val="center"/>
          </w:tcPr>
          <w:p w:rsidR="0005778A" w:rsidRDefault="0005778A" w:rsidP="001E628B">
            <w:pPr>
              <w:jc w:val="center"/>
            </w:pPr>
            <w:r>
              <w:t>2452</w:t>
            </w:r>
          </w:p>
        </w:tc>
        <w:tc>
          <w:tcPr>
            <w:tcW w:w="0" w:type="auto"/>
            <w:vAlign w:val="center"/>
          </w:tcPr>
          <w:p w:rsidR="0005778A" w:rsidRDefault="0005778A" w:rsidP="001E628B">
            <w:pPr>
              <w:jc w:val="center"/>
            </w:pPr>
            <w:r>
              <w:t>231°37'7"</w:t>
            </w:r>
          </w:p>
        </w:tc>
        <w:tc>
          <w:tcPr>
            <w:tcW w:w="0" w:type="auto"/>
            <w:vAlign w:val="center"/>
          </w:tcPr>
          <w:p w:rsidR="0005778A" w:rsidRDefault="0005778A" w:rsidP="001E628B">
            <w:pPr>
              <w:jc w:val="center"/>
            </w:pPr>
            <w:r>
              <w:t>8,04</w:t>
            </w:r>
          </w:p>
        </w:tc>
        <w:tc>
          <w:tcPr>
            <w:tcW w:w="0" w:type="auto"/>
            <w:vAlign w:val="center"/>
          </w:tcPr>
          <w:p w:rsidR="0005778A" w:rsidRDefault="0005778A" w:rsidP="001E628B">
            <w:pPr>
              <w:jc w:val="center"/>
            </w:pPr>
            <w:r>
              <w:t>445343,01</w:t>
            </w:r>
          </w:p>
        </w:tc>
        <w:tc>
          <w:tcPr>
            <w:tcW w:w="0" w:type="auto"/>
            <w:vAlign w:val="center"/>
          </w:tcPr>
          <w:p w:rsidR="0005778A" w:rsidRDefault="0005778A" w:rsidP="001E628B">
            <w:pPr>
              <w:jc w:val="center"/>
            </w:pPr>
            <w:r>
              <w:t>2219248,54</w:t>
            </w:r>
          </w:p>
        </w:tc>
      </w:tr>
      <w:tr w:rsidR="0005778A" w:rsidTr="001E628B">
        <w:trPr>
          <w:trHeight w:val="20"/>
        </w:trPr>
        <w:tc>
          <w:tcPr>
            <w:tcW w:w="0" w:type="auto"/>
            <w:vAlign w:val="center"/>
          </w:tcPr>
          <w:p w:rsidR="0005778A" w:rsidRDefault="0005778A" w:rsidP="001E628B">
            <w:pPr>
              <w:jc w:val="center"/>
            </w:pPr>
            <w:r>
              <w:t>2453</w:t>
            </w:r>
          </w:p>
        </w:tc>
        <w:tc>
          <w:tcPr>
            <w:tcW w:w="0" w:type="auto"/>
            <w:vAlign w:val="center"/>
          </w:tcPr>
          <w:p w:rsidR="0005778A" w:rsidRDefault="0005778A" w:rsidP="001E628B">
            <w:pPr>
              <w:jc w:val="center"/>
            </w:pPr>
            <w:r>
              <w:t>318°5'39"</w:t>
            </w:r>
          </w:p>
        </w:tc>
        <w:tc>
          <w:tcPr>
            <w:tcW w:w="0" w:type="auto"/>
            <w:vAlign w:val="center"/>
          </w:tcPr>
          <w:p w:rsidR="0005778A" w:rsidRDefault="0005778A" w:rsidP="001E628B">
            <w:pPr>
              <w:jc w:val="center"/>
            </w:pPr>
            <w:r>
              <w:t>0,52</w:t>
            </w:r>
          </w:p>
        </w:tc>
        <w:tc>
          <w:tcPr>
            <w:tcW w:w="0" w:type="auto"/>
            <w:vAlign w:val="center"/>
          </w:tcPr>
          <w:p w:rsidR="0005778A" w:rsidRDefault="0005778A" w:rsidP="001E628B">
            <w:pPr>
              <w:jc w:val="center"/>
            </w:pPr>
            <w:r>
              <w:t>445336,71</w:t>
            </w:r>
          </w:p>
        </w:tc>
        <w:tc>
          <w:tcPr>
            <w:tcW w:w="0" w:type="auto"/>
            <w:vAlign w:val="center"/>
          </w:tcPr>
          <w:p w:rsidR="0005778A" w:rsidRDefault="0005778A" w:rsidP="001E628B">
            <w:pPr>
              <w:jc w:val="center"/>
            </w:pPr>
            <w:r>
              <w:t>2219243,55</w:t>
            </w:r>
          </w:p>
        </w:tc>
      </w:tr>
      <w:tr w:rsidR="0005778A" w:rsidTr="001E628B">
        <w:trPr>
          <w:trHeight w:val="20"/>
        </w:trPr>
        <w:tc>
          <w:tcPr>
            <w:tcW w:w="0" w:type="auto"/>
            <w:vAlign w:val="center"/>
          </w:tcPr>
          <w:p w:rsidR="0005778A" w:rsidRDefault="0005778A" w:rsidP="001E628B">
            <w:pPr>
              <w:jc w:val="center"/>
            </w:pPr>
            <w:r>
              <w:t>859</w:t>
            </w:r>
          </w:p>
        </w:tc>
        <w:tc>
          <w:tcPr>
            <w:tcW w:w="0" w:type="auto"/>
            <w:vAlign w:val="center"/>
          </w:tcPr>
          <w:p w:rsidR="0005778A" w:rsidRDefault="0005778A" w:rsidP="001E628B">
            <w:pPr>
              <w:jc w:val="center"/>
            </w:pPr>
            <w:r>
              <w:t>51°49'51"</w:t>
            </w:r>
          </w:p>
        </w:tc>
        <w:tc>
          <w:tcPr>
            <w:tcW w:w="0" w:type="auto"/>
            <w:vAlign w:val="center"/>
          </w:tcPr>
          <w:p w:rsidR="0005778A" w:rsidRDefault="0005778A" w:rsidP="001E628B">
            <w:pPr>
              <w:jc w:val="center"/>
            </w:pPr>
            <w:r>
              <w:t>8,03</w:t>
            </w:r>
          </w:p>
        </w:tc>
        <w:tc>
          <w:tcPr>
            <w:tcW w:w="0" w:type="auto"/>
            <w:vAlign w:val="center"/>
          </w:tcPr>
          <w:p w:rsidR="0005778A" w:rsidRDefault="0005778A" w:rsidP="001E628B">
            <w:pPr>
              <w:jc w:val="center"/>
            </w:pPr>
            <w:r>
              <w:t>445336,36</w:t>
            </w:r>
          </w:p>
        </w:tc>
        <w:tc>
          <w:tcPr>
            <w:tcW w:w="0" w:type="auto"/>
            <w:vAlign w:val="center"/>
          </w:tcPr>
          <w:p w:rsidR="0005778A" w:rsidRDefault="0005778A" w:rsidP="001E628B">
            <w:pPr>
              <w:jc w:val="center"/>
            </w:pPr>
            <w:r>
              <w:t>2219243,94</w:t>
            </w:r>
          </w:p>
        </w:tc>
      </w:tr>
      <w:tr w:rsidR="0005778A" w:rsidTr="001E628B">
        <w:tc>
          <w:tcPr>
            <w:tcW w:w="0" w:type="auto"/>
            <w:gridSpan w:val="5"/>
            <w:vAlign w:val="center"/>
          </w:tcPr>
          <w:p w:rsidR="0005778A" w:rsidRDefault="0005778A" w:rsidP="001E628B">
            <w:r>
              <w:t>№ 43</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63:31:1401008, 63:31:1401007</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63:31:1401007:107</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:107/чзу1</w:t>
            </w:r>
          </w:p>
        </w:tc>
      </w:tr>
      <w:tr w:rsidR="0005778A" w:rsidTr="001E628B">
        <w:trPr>
          <w:trHeight w:val="28"/>
        </w:trPr>
        <w:tc>
          <w:tcPr>
            <w:tcW w:w="0" w:type="auto"/>
            <w:gridSpan w:val="3"/>
            <w:vAlign w:val="center"/>
          </w:tcPr>
          <w:p w:rsidR="0005778A" w:rsidRDefault="0005778A" w:rsidP="001E628B">
            <w:r>
              <w:t>Площадь кв.м.:</w:t>
            </w:r>
          </w:p>
        </w:tc>
        <w:tc>
          <w:tcPr>
            <w:tcW w:w="0" w:type="auto"/>
            <w:gridSpan w:val="2"/>
            <w:vAlign w:val="center"/>
          </w:tcPr>
          <w:p w:rsidR="0005778A" w:rsidRDefault="0005778A" w:rsidP="001E628B">
            <w:r>
              <w:t>650</w:t>
            </w:r>
          </w:p>
        </w:tc>
      </w:tr>
      <w:tr w:rsidR="0005778A" w:rsidTr="001E628B">
        <w:trPr>
          <w:trHeight w:val="28"/>
        </w:trPr>
        <w:tc>
          <w:tcPr>
            <w:tcW w:w="0" w:type="auto"/>
            <w:gridSpan w:val="3"/>
            <w:vAlign w:val="center"/>
          </w:tcPr>
          <w:p w:rsidR="0005778A" w:rsidRDefault="0005778A" w:rsidP="001E628B">
            <w:r>
              <w:lastRenderedPageBreak/>
              <w:t>Правообладатель. Вид права:</w:t>
            </w:r>
          </w:p>
        </w:tc>
        <w:tc>
          <w:tcPr>
            <w:tcW w:w="0" w:type="auto"/>
            <w:gridSpan w:val="2"/>
            <w:vAlign w:val="center"/>
          </w:tcPr>
          <w:p w:rsidR="0005778A" w:rsidRDefault="0005778A" w:rsidP="001E628B">
            <w:r>
              <w:t>Пузин Николай Константинович, Пузина Вера Ивановна</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Трасса ВЛ-10 кВ "Ф-3"</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855</w:t>
            </w:r>
          </w:p>
        </w:tc>
        <w:tc>
          <w:tcPr>
            <w:tcW w:w="0" w:type="auto"/>
            <w:vAlign w:val="center"/>
          </w:tcPr>
          <w:p w:rsidR="0005778A" w:rsidRDefault="0005778A" w:rsidP="001E628B">
            <w:pPr>
              <w:jc w:val="center"/>
            </w:pPr>
            <w:r>
              <w:t>57°1'12"</w:t>
            </w:r>
          </w:p>
        </w:tc>
        <w:tc>
          <w:tcPr>
            <w:tcW w:w="0" w:type="auto"/>
            <w:vAlign w:val="center"/>
          </w:tcPr>
          <w:p w:rsidR="0005778A" w:rsidRDefault="0005778A" w:rsidP="001E628B">
            <w:pPr>
              <w:jc w:val="center"/>
            </w:pPr>
            <w:r>
              <w:t>35,14</w:t>
            </w:r>
          </w:p>
        </w:tc>
        <w:tc>
          <w:tcPr>
            <w:tcW w:w="0" w:type="auto"/>
            <w:vAlign w:val="center"/>
          </w:tcPr>
          <w:p w:rsidR="0005778A" w:rsidRDefault="0005778A" w:rsidP="001E628B">
            <w:pPr>
              <w:jc w:val="center"/>
            </w:pPr>
            <w:r>
              <w:t>445283,75</w:t>
            </w:r>
          </w:p>
        </w:tc>
        <w:tc>
          <w:tcPr>
            <w:tcW w:w="0" w:type="auto"/>
            <w:vAlign w:val="center"/>
          </w:tcPr>
          <w:p w:rsidR="0005778A" w:rsidRDefault="0005778A" w:rsidP="001E628B">
            <w:pPr>
              <w:jc w:val="center"/>
            </w:pPr>
            <w:r>
              <w:t>2219242,40</w:t>
            </w:r>
          </w:p>
        </w:tc>
      </w:tr>
      <w:tr w:rsidR="0005778A" w:rsidTr="001E628B">
        <w:trPr>
          <w:trHeight w:val="20"/>
        </w:trPr>
        <w:tc>
          <w:tcPr>
            <w:tcW w:w="0" w:type="auto"/>
            <w:vAlign w:val="center"/>
          </w:tcPr>
          <w:p w:rsidR="0005778A" w:rsidRDefault="0005778A" w:rsidP="001E628B">
            <w:pPr>
              <w:jc w:val="center"/>
            </w:pPr>
            <w:r>
              <w:t>856</w:t>
            </w:r>
          </w:p>
        </w:tc>
        <w:tc>
          <w:tcPr>
            <w:tcW w:w="0" w:type="auto"/>
            <w:vAlign w:val="center"/>
          </w:tcPr>
          <w:p w:rsidR="0005778A" w:rsidRDefault="0005778A" w:rsidP="001E628B">
            <w:pPr>
              <w:jc w:val="center"/>
            </w:pPr>
            <w:r>
              <w:t>126°46'3"</w:t>
            </w:r>
          </w:p>
        </w:tc>
        <w:tc>
          <w:tcPr>
            <w:tcW w:w="0" w:type="auto"/>
            <w:vAlign w:val="center"/>
          </w:tcPr>
          <w:p w:rsidR="0005778A" w:rsidRDefault="0005778A" w:rsidP="001E628B">
            <w:pPr>
              <w:jc w:val="center"/>
            </w:pPr>
            <w:r>
              <w:t>3,36</w:t>
            </w:r>
          </w:p>
        </w:tc>
        <w:tc>
          <w:tcPr>
            <w:tcW w:w="0" w:type="auto"/>
            <w:vAlign w:val="center"/>
          </w:tcPr>
          <w:p w:rsidR="0005778A" w:rsidRDefault="0005778A" w:rsidP="001E628B">
            <w:pPr>
              <w:jc w:val="center"/>
            </w:pPr>
            <w:r>
              <w:t>445313,23</w:t>
            </w:r>
          </w:p>
        </w:tc>
        <w:tc>
          <w:tcPr>
            <w:tcW w:w="0" w:type="auto"/>
            <w:vAlign w:val="center"/>
          </w:tcPr>
          <w:p w:rsidR="0005778A" w:rsidRDefault="0005778A" w:rsidP="001E628B">
            <w:pPr>
              <w:jc w:val="center"/>
            </w:pPr>
            <w:r>
              <w:t>2219261,53</w:t>
            </w:r>
          </w:p>
        </w:tc>
      </w:tr>
      <w:tr w:rsidR="0005778A" w:rsidTr="001E628B">
        <w:trPr>
          <w:trHeight w:val="20"/>
        </w:trPr>
        <w:tc>
          <w:tcPr>
            <w:tcW w:w="0" w:type="auto"/>
            <w:vAlign w:val="center"/>
          </w:tcPr>
          <w:p w:rsidR="0005778A" w:rsidRDefault="0005778A" w:rsidP="001E628B">
            <w:pPr>
              <w:jc w:val="center"/>
            </w:pPr>
            <w:r>
              <w:t>857</w:t>
            </w:r>
          </w:p>
        </w:tc>
        <w:tc>
          <w:tcPr>
            <w:tcW w:w="0" w:type="auto"/>
            <w:vAlign w:val="center"/>
          </w:tcPr>
          <w:p w:rsidR="0005778A" w:rsidRDefault="0005778A" w:rsidP="001E628B">
            <w:pPr>
              <w:jc w:val="center"/>
            </w:pPr>
            <w:r>
              <w:t>38°0'29"</w:t>
            </w:r>
          </w:p>
        </w:tc>
        <w:tc>
          <w:tcPr>
            <w:tcW w:w="0" w:type="auto"/>
            <w:vAlign w:val="center"/>
          </w:tcPr>
          <w:p w:rsidR="0005778A" w:rsidRDefault="0005778A" w:rsidP="001E628B">
            <w:pPr>
              <w:jc w:val="center"/>
            </w:pPr>
            <w:r>
              <w:t>4,53</w:t>
            </w:r>
          </w:p>
        </w:tc>
        <w:tc>
          <w:tcPr>
            <w:tcW w:w="0" w:type="auto"/>
            <w:vAlign w:val="center"/>
          </w:tcPr>
          <w:p w:rsidR="0005778A" w:rsidRDefault="0005778A" w:rsidP="001E628B">
            <w:pPr>
              <w:jc w:val="center"/>
            </w:pPr>
            <w:r>
              <w:t>445315,92</w:t>
            </w:r>
          </w:p>
        </w:tc>
        <w:tc>
          <w:tcPr>
            <w:tcW w:w="0" w:type="auto"/>
            <w:vAlign w:val="center"/>
          </w:tcPr>
          <w:p w:rsidR="0005778A" w:rsidRDefault="0005778A" w:rsidP="001E628B">
            <w:pPr>
              <w:jc w:val="center"/>
            </w:pPr>
            <w:r>
              <w:t>2219259,52</w:t>
            </w:r>
          </w:p>
        </w:tc>
      </w:tr>
      <w:tr w:rsidR="0005778A" w:rsidTr="001E628B">
        <w:trPr>
          <w:trHeight w:val="20"/>
        </w:trPr>
        <w:tc>
          <w:tcPr>
            <w:tcW w:w="0" w:type="auto"/>
            <w:vAlign w:val="center"/>
          </w:tcPr>
          <w:p w:rsidR="0005778A" w:rsidRDefault="0005778A" w:rsidP="001E628B">
            <w:pPr>
              <w:jc w:val="center"/>
            </w:pPr>
            <w:r>
              <w:t>858</w:t>
            </w:r>
          </w:p>
        </w:tc>
        <w:tc>
          <w:tcPr>
            <w:tcW w:w="0" w:type="auto"/>
            <w:vAlign w:val="center"/>
          </w:tcPr>
          <w:p w:rsidR="0005778A" w:rsidRDefault="0005778A" w:rsidP="001E628B">
            <w:pPr>
              <w:jc w:val="center"/>
            </w:pPr>
            <w:r>
              <w:t>137°20'3"</w:t>
            </w:r>
          </w:p>
        </w:tc>
        <w:tc>
          <w:tcPr>
            <w:tcW w:w="0" w:type="auto"/>
            <w:vAlign w:val="center"/>
          </w:tcPr>
          <w:p w:rsidR="0005778A" w:rsidRDefault="0005778A" w:rsidP="001E628B">
            <w:pPr>
              <w:jc w:val="center"/>
            </w:pPr>
            <w:r>
              <w:t>26,04</w:t>
            </w:r>
          </w:p>
        </w:tc>
        <w:tc>
          <w:tcPr>
            <w:tcW w:w="0" w:type="auto"/>
            <w:vAlign w:val="center"/>
          </w:tcPr>
          <w:p w:rsidR="0005778A" w:rsidRDefault="0005778A" w:rsidP="001E628B">
            <w:pPr>
              <w:jc w:val="center"/>
            </w:pPr>
            <w:r>
              <w:t>445318,71</w:t>
            </w:r>
          </w:p>
        </w:tc>
        <w:tc>
          <w:tcPr>
            <w:tcW w:w="0" w:type="auto"/>
            <w:vAlign w:val="center"/>
          </w:tcPr>
          <w:p w:rsidR="0005778A" w:rsidRDefault="0005778A" w:rsidP="001E628B">
            <w:pPr>
              <w:jc w:val="center"/>
            </w:pPr>
            <w:r>
              <w:t>2219263,09</w:t>
            </w:r>
          </w:p>
        </w:tc>
      </w:tr>
      <w:tr w:rsidR="0005778A" w:rsidTr="001E628B">
        <w:trPr>
          <w:trHeight w:val="20"/>
        </w:trPr>
        <w:tc>
          <w:tcPr>
            <w:tcW w:w="0" w:type="auto"/>
            <w:vAlign w:val="center"/>
          </w:tcPr>
          <w:p w:rsidR="0005778A" w:rsidRDefault="0005778A" w:rsidP="001E628B">
            <w:pPr>
              <w:jc w:val="center"/>
            </w:pPr>
            <w:r>
              <w:t>859</w:t>
            </w:r>
          </w:p>
        </w:tc>
        <w:tc>
          <w:tcPr>
            <w:tcW w:w="0" w:type="auto"/>
            <w:vAlign w:val="center"/>
          </w:tcPr>
          <w:p w:rsidR="0005778A" w:rsidRDefault="0005778A" w:rsidP="001E628B">
            <w:pPr>
              <w:jc w:val="center"/>
            </w:pPr>
            <w:r>
              <w:t>51°49'51"</w:t>
            </w:r>
          </w:p>
        </w:tc>
        <w:tc>
          <w:tcPr>
            <w:tcW w:w="0" w:type="auto"/>
            <w:vAlign w:val="center"/>
          </w:tcPr>
          <w:p w:rsidR="0005778A" w:rsidRDefault="0005778A" w:rsidP="001E628B">
            <w:pPr>
              <w:jc w:val="center"/>
            </w:pPr>
            <w:r>
              <w:t>8,03</w:t>
            </w:r>
          </w:p>
        </w:tc>
        <w:tc>
          <w:tcPr>
            <w:tcW w:w="0" w:type="auto"/>
            <w:vAlign w:val="center"/>
          </w:tcPr>
          <w:p w:rsidR="0005778A" w:rsidRDefault="0005778A" w:rsidP="001E628B">
            <w:pPr>
              <w:jc w:val="center"/>
            </w:pPr>
            <w:r>
              <w:t>445336,36</w:t>
            </w:r>
          </w:p>
        </w:tc>
        <w:tc>
          <w:tcPr>
            <w:tcW w:w="0" w:type="auto"/>
            <w:vAlign w:val="center"/>
          </w:tcPr>
          <w:p w:rsidR="0005778A" w:rsidRDefault="0005778A" w:rsidP="001E628B">
            <w:pPr>
              <w:jc w:val="center"/>
            </w:pPr>
            <w:r>
              <w:t>2219243,94</w:t>
            </w:r>
          </w:p>
        </w:tc>
      </w:tr>
      <w:tr w:rsidR="0005778A" w:rsidTr="001E628B">
        <w:trPr>
          <w:trHeight w:val="20"/>
        </w:trPr>
        <w:tc>
          <w:tcPr>
            <w:tcW w:w="0" w:type="auto"/>
            <w:vAlign w:val="center"/>
          </w:tcPr>
          <w:p w:rsidR="0005778A" w:rsidRDefault="0005778A" w:rsidP="001E628B">
            <w:pPr>
              <w:jc w:val="center"/>
            </w:pPr>
            <w:r>
              <w:t>860</w:t>
            </w:r>
          </w:p>
        </w:tc>
        <w:tc>
          <w:tcPr>
            <w:tcW w:w="0" w:type="auto"/>
            <w:vAlign w:val="center"/>
          </w:tcPr>
          <w:p w:rsidR="0005778A" w:rsidRDefault="0005778A" w:rsidP="001E628B">
            <w:pPr>
              <w:jc w:val="center"/>
            </w:pPr>
            <w:r>
              <w:t>317°23'20"</w:t>
            </w:r>
          </w:p>
        </w:tc>
        <w:tc>
          <w:tcPr>
            <w:tcW w:w="0" w:type="auto"/>
            <w:vAlign w:val="center"/>
          </w:tcPr>
          <w:p w:rsidR="0005778A" w:rsidRDefault="0005778A" w:rsidP="001E628B">
            <w:pPr>
              <w:jc w:val="center"/>
            </w:pPr>
            <w:r>
              <w:t>27,99</w:t>
            </w:r>
          </w:p>
        </w:tc>
        <w:tc>
          <w:tcPr>
            <w:tcW w:w="0" w:type="auto"/>
            <w:vAlign w:val="center"/>
          </w:tcPr>
          <w:p w:rsidR="0005778A" w:rsidRDefault="0005778A" w:rsidP="001E628B">
            <w:pPr>
              <w:jc w:val="center"/>
            </w:pPr>
            <w:r>
              <w:t>445342,67</w:t>
            </w:r>
          </w:p>
        </w:tc>
        <w:tc>
          <w:tcPr>
            <w:tcW w:w="0" w:type="auto"/>
            <w:vAlign w:val="center"/>
          </w:tcPr>
          <w:p w:rsidR="0005778A" w:rsidRDefault="0005778A" w:rsidP="001E628B">
            <w:pPr>
              <w:jc w:val="center"/>
            </w:pPr>
            <w:r>
              <w:t>2219248,90</w:t>
            </w:r>
          </w:p>
        </w:tc>
      </w:tr>
      <w:tr w:rsidR="0005778A" w:rsidTr="001E628B">
        <w:trPr>
          <w:trHeight w:val="20"/>
        </w:trPr>
        <w:tc>
          <w:tcPr>
            <w:tcW w:w="0" w:type="auto"/>
            <w:vAlign w:val="center"/>
          </w:tcPr>
          <w:p w:rsidR="0005778A" w:rsidRDefault="0005778A" w:rsidP="001E628B">
            <w:pPr>
              <w:jc w:val="center"/>
            </w:pPr>
            <w:r>
              <w:t>861</w:t>
            </w:r>
          </w:p>
        </w:tc>
        <w:tc>
          <w:tcPr>
            <w:tcW w:w="0" w:type="auto"/>
            <w:vAlign w:val="center"/>
          </w:tcPr>
          <w:p w:rsidR="0005778A" w:rsidRDefault="0005778A" w:rsidP="001E628B">
            <w:pPr>
              <w:jc w:val="center"/>
            </w:pPr>
            <w:r>
              <w:t>39°8'32"</w:t>
            </w:r>
          </w:p>
        </w:tc>
        <w:tc>
          <w:tcPr>
            <w:tcW w:w="0" w:type="auto"/>
            <w:vAlign w:val="center"/>
          </w:tcPr>
          <w:p w:rsidR="0005778A" w:rsidRDefault="0005778A" w:rsidP="001E628B">
            <w:pPr>
              <w:jc w:val="center"/>
            </w:pPr>
            <w:r>
              <w:t>5,75</w:t>
            </w:r>
          </w:p>
        </w:tc>
        <w:tc>
          <w:tcPr>
            <w:tcW w:w="0" w:type="auto"/>
            <w:vAlign w:val="center"/>
          </w:tcPr>
          <w:p w:rsidR="0005778A" w:rsidRDefault="0005778A" w:rsidP="001E628B">
            <w:pPr>
              <w:jc w:val="center"/>
            </w:pPr>
            <w:r>
              <w:t>445323,72</w:t>
            </w:r>
          </w:p>
        </w:tc>
        <w:tc>
          <w:tcPr>
            <w:tcW w:w="0" w:type="auto"/>
            <w:vAlign w:val="center"/>
          </w:tcPr>
          <w:p w:rsidR="0005778A" w:rsidRDefault="0005778A" w:rsidP="001E628B">
            <w:pPr>
              <w:jc w:val="center"/>
            </w:pPr>
            <w:r>
              <w:t>2219269,50</w:t>
            </w:r>
          </w:p>
        </w:tc>
      </w:tr>
      <w:tr w:rsidR="0005778A" w:rsidTr="001E628B">
        <w:trPr>
          <w:trHeight w:val="20"/>
        </w:trPr>
        <w:tc>
          <w:tcPr>
            <w:tcW w:w="0" w:type="auto"/>
            <w:vAlign w:val="center"/>
          </w:tcPr>
          <w:p w:rsidR="0005778A" w:rsidRDefault="0005778A" w:rsidP="001E628B">
            <w:pPr>
              <w:jc w:val="center"/>
            </w:pPr>
            <w:r>
              <w:t>862</w:t>
            </w:r>
          </w:p>
        </w:tc>
        <w:tc>
          <w:tcPr>
            <w:tcW w:w="0" w:type="auto"/>
            <w:vAlign w:val="center"/>
          </w:tcPr>
          <w:p w:rsidR="0005778A" w:rsidRDefault="0005778A" w:rsidP="001E628B">
            <w:pPr>
              <w:jc w:val="center"/>
            </w:pPr>
            <w:r>
              <w:t>307°35'39"</w:t>
            </w:r>
          </w:p>
        </w:tc>
        <w:tc>
          <w:tcPr>
            <w:tcW w:w="0" w:type="auto"/>
            <w:vAlign w:val="center"/>
          </w:tcPr>
          <w:p w:rsidR="0005778A" w:rsidRDefault="0005778A" w:rsidP="001E628B">
            <w:pPr>
              <w:jc w:val="center"/>
            </w:pPr>
            <w:r>
              <w:t>8,23</w:t>
            </w:r>
          </w:p>
        </w:tc>
        <w:tc>
          <w:tcPr>
            <w:tcW w:w="0" w:type="auto"/>
            <w:vAlign w:val="center"/>
          </w:tcPr>
          <w:p w:rsidR="0005778A" w:rsidRDefault="0005778A" w:rsidP="001E628B">
            <w:pPr>
              <w:jc w:val="center"/>
            </w:pPr>
            <w:r>
              <w:t>445327,35</w:t>
            </w:r>
          </w:p>
        </w:tc>
        <w:tc>
          <w:tcPr>
            <w:tcW w:w="0" w:type="auto"/>
            <w:vAlign w:val="center"/>
          </w:tcPr>
          <w:p w:rsidR="0005778A" w:rsidRDefault="0005778A" w:rsidP="001E628B">
            <w:pPr>
              <w:jc w:val="center"/>
            </w:pPr>
            <w:r>
              <w:t>2219273,96</w:t>
            </w:r>
          </w:p>
        </w:tc>
      </w:tr>
      <w:tr w:rsidR="0005778A" w:rsidTr="001E628B">
        <w:trPr>
          <w:trHeight w:val="20"/>
        </w:trPr>
        <w:tc>
          <w:tcPr>
            <w:tcW w:w="0" w:type="auto"/>
            <w:vAlign w:val="center"/>
          </w:tcPr>
          <w:p w:rsidR="0005778A" w:rsidRDefault="0005778A" w:rsidP="001E628B">
            <w:pPr>
              <w:jc w:val="center"/>
            </w:pPr>
            <w:r>
              <w:t>863</w:t>
            </w:r>
          </w:p>
        </w:tc>
        <w:tc>
          <w:tcPr>
            <w:tcW w:w="0" w:type="auto"/>
            <w:vAlign w:val="center"/>
          </w:tcPr>
          <w:p w:rsidR="0005778A" w:rsidRDefault="0005778A" w:rsidP="001E628B">
            <w:pPr>
              <w:jc w:val="center"/>
            </w:pPr>
            <w:r>
              <w:t>217°41'29"</w:t>
            </w:r>
          </w:p>
        </w:tc>
        <w:tc>
          <w:tcPr>
            <w:tcW w:w="0" w:type="auto"/>
            <w:vAlign w:val="center"/>
          </w:tcPr>
          <w:p w:rsidR="0005778A" w:rsidRDefault="0005778A" w:rsidP="001E628B">
            <w:pPr>
              <w:jc w:val="center"/>
            </w:pPr>
            <w:r>
              <w:t>7,11</w:t>
            </w:r>
          </w:p>
        </w:tc>
        <w:tc>
          <w:tcPr>
            <w:tcW w:w="0" w:type="auto"/>
            <w:vAlign w:val="center"/>
          </w:tcPr>
          <w:p w:rsidR="0005778A" w:rsidRDefault="0005778A" w:rsidP="001E628B">
            <w:pPr>
              <w:jc w:val="center"/>
            </w:pPr>
            <w:r>
              <w:t>445320,83</w:t>
            </w:r>
          </w:p>
        </w:tc>
        <w:tc>
          <w:tcPr>
            <w:tcW w:w="0" w:type="auto"/>
            <w:vAlign w:val="center"/>
          </w:tcPr>
          <w:p w:rsidR="0005778A" w:rsidRDefault="0005778A" w:rsidP="001E628B">
            <w:pPr>
              <w:jc w:val="center"/>
            </w:pPr>
            <w:r>
              <w:t>2219278,98</w:t>
            </w:r>
          </w:p>
        </w:tc>
      </w:tr>
      <w:tr w:rsidR="0005778A" w:rsidTr="001E628B">
        <w:trPr>
          <w:trHeight w:val="20"/>
        </w:trPr>
        <w:tc>
          <w:tcPr>
            <w:tcW w:w="0" w:type="auto"/>
            <w:vAlign w:val="center"/>
          </w:tcPr>
          <w:p w:rsidR="0005778A" w:rsidRDefault="0005778A" w:rsidP="001E628B">
            <w:pPr>
              <w:jc w:val="center"/>
            </w:pPr>
            <w:r>
              <w:t>864</w:t>
            </w:r>
          </w:p>
        </w:tc>
        <w:tc>
          <w:tcPr>
            <w:tcW w:w="0" w:type="auto"/>
            <w:vAlign w:val="center"/>
          </w:tcPr>
          <w:p w:rsidR="0005778A" w:rsidRDefault="0005778A" w:rsidP="001E628B">
            <w:pPr>
              <w:jc w:val="center"/>
            </w:pPr>
            <w:r>
              <w:t>236°57'46"</w:t>
            </w:r>
          </w:p>
        </w:tc>
        <w:tc>
          <w:tcPr>
            <w:tcW w:w="0" w:type="auto"/>
            <w:vAlign w:val="center"/>
          </w:tcPr>
          <w:p w:rsidR="0005778A" w:rsidRDefault="0005778A" w:rsidP="001E628B">
            <w:pPr>
              <w:jc w:val="center"/>
            </w:pPr>
            <w:r>
              <w:t>41,38</w:t>
            </w:r>
          </w:p>
        </w:tc>
        <w:tc>
          <w:tcPr>
            <w:tcW w:w="0" w:type="auto"/>
            <w:vAlign w:val="center"/>
          </w:tcPr>
          <w:p w:rsidR="0005778A" w:rsidRDefault="0005778A" w:rsidP="001E628B">
            <w:pPr>
              <w:jc w:val="center"/>
            </w:pPr>
            <w:r>
              <w:t>445316,48</w:t>
            </w:r>
          </w:p>
        </w:tc>
        <w:tc>
          <w:tcPr>
            <w:tcW w:w="0" w:type="auto"/>
            <w:vAlign w:val="center"/>
          </w:tcPr>
          <w:p w:rsidR="0005778A" w:rsidRDefault="0005778A" w:rsidP="001E628B">
            <w:pPr>
              <w:jc w:val="center"/>
            </w:pPr>
            <w:r>
              <w:t>2219273,35</w:t>
            </w:r>
          </w:p>
        </w:tc>
      </w:tr>
      <w:tr w:rsidR="0005778A" w:rsidTr="001E628B">
        <w:trPr>
          <w:trHeight w:val="20"/>
        </w:trPr>
        <w:tc>
          <w:tcPr>
            <w:tcW w:w="0" w:type="auto"/>
            <w:vAlign w:val="center"/>
          </w:tcPr>
          <w:p w:rsidR="0005778A" w:rsidRDefault="0005778A" w:rsidP="001E628B">
            <w:pPr>
              <w:jc w:val="center"/>
            </w:pPr>
            <w:r>
              <w:t>865</w:t>
            </w:r>
          </w:p>
        </w:tc>
        <w:tc>
          <w:tcPr>
            <w:tcW w:w="0" w:type="auto"/>
            <w:vAlign w:val="center"/>
          </w:tcPr>
          <w:p w:rsidR="0005778A" w:rsidRDefault="0005778A" w:rsidP="001E628B">
            <w:pPr>
              <w:jc w:val="center"/>
            </w:pPr>
            <w:r>
              <w:t>166°51'3"</w:t>
            </w:r>
          </w:p>
        </w:tc>
        <w:tc>
          <w:tcPr>
            <w:tcW w:w="0" w:type="auto"/>
            <w:vAlign w:val="center"/>
          </w:tcPr>
          <w:p w:rsidR="0005778A" w:rsidRDefault="0005778A" w:rsidP="001E628B">
            <w:pPr>
              <w:jc w:val="center"/>
            </w:pPr>
            <w:r>
              <w:t>8,62</w:t>
            </w:r>
          </w:p>
        </w:tc>
        <w:tc>
          <w:tcPr>
            <w:tcW w:w="0" w:type="auto"/>
            <w:vAlign w:val="center"/>
          </w:tcPr>
          <w:p w:rsidR="0005778A" w:rsidRDefault="0005778A" w:rsidP="001E628B">
            <w:pPr>
              <w:jc w:val="center"/>
            </w:pPr>
            <w:r>
              <w:t>445281,79</w:t>
            </w:r>
          </w:p>
        </w:tc>
        <w:tc>
          <w:tcPr>
            <w:tcW w:w="0" w:type="auto"/>
            <w:vAlign w:val="center"/>
          </w:tcPr>
          <w:p w:rsidR="0005778A" w:rsidRDefault="0005778A" w:rsidP="001E628B">
            <w:pPr>
              <w:jc w:val="center"/>
            </w:pPr>
            <w:r>
              <w:t>2219250,79</w:t>
            </w:r>
          </w:p>
        </w:tc>
      </w:tr>
    </w:tbl>
    <w:p w:rsidR="00995263" w:rsidRDefault="00762A90" w:rsidP="00E77E5A">
      <w:pPr>
        <w:pStyle w:val="6"/>
        <w:spacing w:before="240"/>
        <w:ind w:left="425"/>
        <w:jc w:val="center"/>
        <w:rPr>
          <w:b/>
          <w:i/>
          <w:sz w:val="24"/>
          <w:szCs w:val="24"/>
        </w:rPr>
      </w:pPr>
      <w:r w:rsidRPr="00E77E5A">
        <w:rPr>
          <w:b/>
          <w:i/>
          <w:sz w:val="24"/>
          <w:szCs w:val="24"/>
        </w:rPr>
        <w:t>Экспликация образуемых и изменяемых земельных участков и их частей</w:t>
      </w:r>
    </w:p>
    <w:tbl>
      <w:tblPr>
        <w:tblStyle w:val="afff4"/>
        <w:tblW w:w="0" w:type="auto"/>
        <w:tblLayout w:type="fixed"/>
        <w:tblLook w:val="04A0" w:firstRow="1" w:lastRow="0" w:firstColumn="1" w:lastColumn="0" w:noHBand="0" w:noVBand="1"/>
      </w:tblPr>
      <w:tblGrid>
        <w:gridCol w:w="321"/>
        <w:gridCol w:w="1063"/>
        <w:gridCol w:w="906"/>
        <w:gridCol w:w="816"/>
        <w:gridCol w:w="1255"/>
        <w:gridCol w:w="850"/>
        <w:gridCol w:w="1342"/>
        <w:gridCol w:w="1068"/>
        <w:gridCol w:w="1290"/>
        <w:gridCol w:w="659"/>
      </w:tblGrid>
      <w:tr w:rsidR="00E605A0" w:rsidRPr="00E605A0" w:rsidTr="00E605A0">
        <w:trPr>
          <w:trHeight w:val="570"/>
        </w:trPr>
        <w:tc>
          <w:tcPr>
            <w:tcW w:w="321" w:type="dxa"/>
            <w:vAlign w:val="center"/>
            <w:hideMark/>
          </w:tcPr>
          <w:p w:rsidR="00E605A0" w:rsidRPr="00E605A0" w:rsidRDefault="00E605A0" w:rsidP="00E605A0">
            <w:pPr>
              <w:jc w:val="center"/>
              <w:rPr>
                <w:b/>
                <w:bCs/>
                <w:sz w:val="18"/>
                <w:szCs w:val="18"/>
              </w:rPr>
            </w:pPr>
            <w:r w:rsidRPr="00E605A0">
              <w:rPr>
                <w:b/>
                <w:bCs/>
                <w:sz w:val="18"/>
                <w:szCs w:val="18"/>
              </w:rPr>
              <w:t>№</w:t>
            </w:r>
          </w:p>
        </w:tc>
        <w:tc>
          <w:tcPr>
            <w:tcW w:w="1063" w:type="dxa"/>
            <w:vAlign w:val="center"/>
            <w:hideMark/>
          </w:tcPr>
          <w:p w:rsidR="00E605A0" w:rsidRPr="00E605A0" w:rsidRDefault="00E605A0" w:rsidP="00E605A0">
            <w:pPr>
              <w:jc w:val="center"/>
              <w:rPr>
                <w:b/>
                <w:bCs/>
                <w:sz w:val="18"/>
                <w:szCs w:val="18"/>
              </w:rPr>
            </w:pPr>
            <w:r w:rsidRPr="00E605A0">
              <w:rPr>
                <w:b/>
                <w:bCs/>
                <w:sz w:val="18"/>
                <w:szCs w:val="18"/>
              </w:rPr>
              <w:t>Кадастровый</w:t>
            </w:r>
            <w:r w:rsidRPr="00E605A0">
              <w:rPr>
                <w:b/>
                <w:bCs/>
                <w:sz w:val="18"/>
                <w:szCs w:val="18"/>
              </w:rPr>
              <w:br w:type="page"/>
              <w:t xml:space="preserve"> квартал</w:t>
            </w:r>
          </w:p>
        </w:tc>
        <w:tc>
          <w:tcPr>
            <w:tcW w:w="906" w:type="dxa"/>
            <w:vAlign w:val="center"/>
            <w:hideMark/>
          </w:tcPr>
          <w:p w:rsidR="00E605A0" w:rsidRPr="00E605A0" w:rsidRDefault="00E605A0" w:rsidP="00E605A0">
            <w:pPr>
              <w:jc w:val="center"/>
              <w:rPr>
                <w:b/>
                <w:bCs/>
                <w:sz w:val="18"/>
                <w:szCs w:val="18"/>
              </w:rPr>
            </w:pPr>
            <w:r w:rsidRPr="00E605A0">
              <w:rPr>
                <w:b/>
                <w:bCs/>
                <w:sz w:val="18"/>
                <w:szCs w:val="18"/>
              </w:rPr>
              <w:t>Кадастровый</w:t>
            </w:r>
            <w:r w:rsidRPr="00E605A0">
              <w:rPr>
                <w:b/>
                <w:bCs/>
                <w:sz w:val="18"/>
                <w:szCs w:val="18"/>
              </w:rPr>
              <w:br w:type="page"/>
              <w:t xml:space="preserve"> номер ЗУ</w:t>
            </w:r>
          </w:p>
        </w:tc>
        <w:tc>
          <w:tcPr>
            <w:tcW w:w="816" w:type="dxa"/>
            <w:vAlign w:val="center"/>
            <w:hideMark/>
          </w:tcPr>
          <w:p w:rsidR="00E605A0" w:rsidRPr="00E605A0" w:rsidRDefault="00E605A0" w:rsidP="00E605A0">
            <w:pPr>
              <w:jc w:val="center"/>
              <w:rPr>
                <w:b/>
                <w:bCs/>
                <w:sz w:val="18"/>
                <w:szCs w:val="18"/>
              </w:rPr>
            </w:pPr>
            <w:r w:rsidRPr="00E605A0">
              <w:rPr>
                <w:b/>
                <w:bCs/>
                <w:sz w:val="18"/>
                <w:szCs w:val="18"/>
              </w:rPr>
              <w:t>Образуемый ЗУ</w:t>
            </w:r>
          </w:p>
        </w:tc>
        <w:tc>
          <w:tcPr>
            <w:tcW w:w="1255" w:type="dxa"/>
            <w:vAlign w:val="center"/>
            <w:hideMark/>
          </w:tcPr>
          <w:p w:rsidR="00E605A0" w:rsidRPr="00E605A0" w:rsidRDefault="00E605A0" w:rsidP="00E605A0">
            <w:pPr>
              <w:jc w:val="center"/>
              <w:rPr>
                <w:b/>
                <w:bCs/>
                <w:sz w:val="18"/>
                <w:szCs w:val="18"/>
              </w:rPr>
            </w:pPr>
            <w:r w:rsidRPr="00E605A0">
              <w:rPr>
                <w:b/>
                <w:bCs/>
                <w:sz w:val="18"/>
                <w:szCs w:val="18"/>
              </w:rPr>
              <w:t>Наименование сооружения</w:t>
            </w:r>
          </w:p>
        </w:tc>
        <w:tc>
          <w:tcPr>
            <w:tcW w:w="850" w:type="dxa"/>
            <w:vAlign w:val="center"/>
            <w:hideMark/>
          </w:tcPr>
          <w:p w:rsidR="00E605A0" w:rsidRPr="00E605A0" w:rsidRDefault="00E605A0" w:rsidP="00E605A0">
            <w:pPr>
              <w:jc w:val="center"/>
              <w:rPr>
                <w:b/>
                <w:bCs/>
                <w:sz w:val="18"/>
                <w:szCs w:val="18"/>
              </w:rPr>
            </w:pPr>
            <w:r w:rsidRPr="00E605A0">
              <w:rPr>
                <w:b/>
                <w:bCs/>
                <w:sz w:val="18"/>
                <w:szCs w:val="18"/>
              </w:rPr>
              <w:t>Категория земель</w:t>
            </w:r>
          </w:p>
        </w:tc>
        <w:tc>
          <w:tcPr>
            <w:tcW w:w="1342" w:type="dxa"/>
            <w:vAlign w:val="center"/>
            <w:hideMark/>
          </w:tcPr>
          <w:p w:rsidR="00E605A0" w:rsidRPr="00E605A0" w:rsidRDefault="00E605A0" w:rsidP="00E605A0">
            <w:pPr>
              <w:jc w:val="center"/>
              <w:rPr>
                <w:b/>
                <w:bCs/>
                <w:sz w:val="18"/>
                <w:szCs w:val="18"/>
              </w:rPr>
            </w:pPr>
            <w:r w:rsidRPr="00E605A0">
              <w:rPr>
                <w:b/>
                <w:bCs/>
                <w:sz w:val="18"/>
                <w:szCs w:val="18"/>
              </w:rPr>
              <w:t>Вид разрешенного использования</w:t>
            </w:r>
          </w:p>
        </w:tc>
        <w:tc>
          <w:tcPr>
            <w:tcW w:w="1068" w:type="dxa"/>
            <w:vAlign w:val="center"/>
            <w:hideMark/>
          </w:tcPr>
          <w:p w:rsidR="00E605A0" w:rsidRPr="00E605A0" w:rsidRDefault="00E605A0" w:rsidP="00E605A0">
            <w:pPr>
              <w:jc w:val="center"/>
              <w:rPr>
                <w:b/>
                <w:bCs/>
                <w:sz w:val="18"/>
                <w:szCs w:val="18"/>
              </w:rPr>
            </w:pPr>
            <w:r w:rsidRPr="00E605A0">
              <w:rPr>
                <w:b/>
                <w:bCs/>
                <w:sz w:val="18"/>
                <w:szCs w:val="18"/>
              </w:rPr>
              <w:t>Правообладатель.</w:t>
            </w:r>
          </w:p>
          <w:p w:rsidR="00E605A0" w:rsidRPr="00E605A0" w:rsidRDefault="00E605A0" w:rsidP="00E605A0">
            <w:pPr>
              <w:jc w:val="center"/>
              <w:rPr>
                <w:b/>
                <w:bCs/>
                <w:sz w:val="18"/>
                <w:szCs w:val="18"/>
              </w:rPr>
            </w:pPr>
            <w:r w:rsidRPr="00E605A0">
              <w:rPr>
                <w:b/>
                <w:bCs/>
                <w:sz w:val="18"/>
                <w:szCs w:val="18"/>
              </w:rPr>
              <w:t>Вид права</w:t>
            </w:r>
          </w:p>
        </w:tc>
        <w:tc>
          <w:tcPr>
            <w:tcW w:w="1290" w:type="dxa"/>
            <w:vAlign w:val="center"/>
            <w:hideMark/>
          </w:tcPr>
          <w:p w:rsidR="00E605A0" w:rsidRPr="00E605A0" w:rsidRDefault="00E605A0" w:rsidP="00E605A0">
            <w:pPr>
              <w:jc w:val="center"/>
              <w:rPr>
                <w:b/>
                <w:bCs/>
                <w:sz w:val="18"/>
                <w:szCs w:val="18"/>
              </w:rPr>
            </w:pPr>
            <w:r w:rsidRPr="00E605A0">
              <w:rPr>
                <w:b/>
                <w:bCs/>
                <w:sz w:val="18"/>
                <w:szCs w:val="18"/>
              </w:rPr>
              <w:t>Местоположение ЗУ</w:t>
            </w:r>
          </w:p>
        </w:tc>
        <w:tc>
          <w:tcPr>
            <w:tcW w:w="659" w:type="dxa"/>
            <w:vAlign w:val="center"/>
            <w:hideMark/>
          </w:tcPr>
          <w:p w:rsidR="00E605A0" w:rsidRPr="00E605A0" w:rsidRDefault="00E605A0" w:rsidP="00E605A0">
            <w:pPr>
              <w:jc w:val="center"/>
              <w:rPr>
                <w:b/>
                <w:bCs/>
                <w:sz w:val="18"/>
                <w:szCs w:val="18"/>
              </w:rPr>
            </w:pPr>
            <w:r w:rsidRPr="00E605A0">
              <w:rPr>
                <w:b/>
                <w:bCs/>
                <w:sz w:val="18"/>
                <w:szCs w:val="18"/>
              </w:rPr>
              <w:t>Площадь кв.м.</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1</w:t>
            </w:r>
          </w:p>
        </w:tc>
        <w:tc>
          <w:tcPr>
            <w:tcW w:w="1063" w:type="dxa"/>
            <w:vAlign w:val="center"/>
          </w:tcPr>
          <w:p w:rsidR="00E605A0" w:rsidRPr="00E605A0" w:rsidRDefault="00E605A0" w:rsidP="00E605A0">
            <w:pPr>
              <w:jc w:val="center"/>
              <w:rPr>
                <w:sz w:val="18"/>
                <w:szCs w:val="18"/>
              </w:rPr>
            </w:pPr>
            <w:r w:rsidRPr="00E605A0">
              <w:rPr>
                <w:sz w:val="18"/>
                <w:szCs w:val="18"/>
              </w:rPr>
              <w:t>63:31:1406001</w:t>
            </w:r>
          </w:p>
        </w:tc>
        <w:tc>
          <w:tcPr>
            <w:tcW w:w="906" w:type="dxa"/>
            <w:vAlign w:val="center"/>
          </w:tcPr>
          <w:p w:rsidR="00E605A0" w:rsidRPr="00E605A0" w:rsidRDefault="00E605A0" w:rsidP="00E605A0">
            <w:pPr>
              <w:jc w:val="center"/>
              <w:rPr>
                <w:sz w:val="18"/>
                <w:szCs w:val="18"/>
              </w:rPr>
            </w:pPr>
            <w:r w:rsidRPr="00E605A0">
              <w:rPr>
                <w:sz w:val="18"/>
                <w:szCs w:val="18"/>
              </w:rPr>
              <w:t>63:31:1406001:27</w:t>
            </w:r>
          </w:p>
        </w:tc>
        <w:tc>
          <w:tcPr>
            <w:tcW w:w="816" w:type="dxa"/>
            <w:vAlign w:val="center"/>
          </w:tcPr>
          <w:p w:rsidR="00E605A0" w:rsidRPr="00E605A0" w:rsidRDefault="00E605A0" w:rsidP="00E605A0">
            <w:pPr>
              <w:jc w:val="center"/>
              <w:rPr>
                <w:sz w:val="18"/>
                <w:szCs w:val="18"/>
              </w:rPr>
            </w:pPr>
            <w:r w:rsidRPr="00E605A0">
              <w:rPr>
                <w:sz w:val="18"/>
                <w:szCs w:val="18"/>
              </w:rPr>
              <w:t>:27/чзу1</w:t>
            </w:r>
          </w:p>
        </w:tc>
        <w:tc>
          <w:tcPr>
            <w:tcW w:w="1255" w:type="dxa"/>
            <w:vAlign w:val="center"/>
          </w:tcPr>
          <w:p w:rsidR="00E605A0" w:rsidRPr="00E605A0" w:rsidRDefault="00E605A0" w:rsidP="00E605A0">
            <w:pPr>
              <w:rPr>
                <w:sz w:val="18"/>
                <w:szCs w:val="18"/>
              </w:rPr>
            </w:pPr>
            <w:r w:rsidRPr="00E605A0">
              <w:rPr>
                <w:sz w:val="18"/>
                <w:szCs w:val="18"/>
              </w:rPr>
              <w:t>Трасса ВЛ-10 кВ  "Ф-1"</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w:t>
            </w:r>
          </w:p>
        </w:tc>
        <w:tc>
          <w:tcPr>
            <w:tcW w:w="1068" w:type="dxa"/>
            <w:vAlign w:val="center"/>
          </w:tcPr>
          <w:p w:rsidR="00E605A0" w:rsidRPr="00E605A0" w:rsidRDefault="00E605A0" w:rsidP="00E605A0">
            <w:pPr>
              <w:rPr>
                <w:sz w:val="18"/>
                <w:szCs w:val="18"/>
              </w:rPr>
            </w:pPr>
            <w:r w:rsidRPr="00E605A0">
              <w:rPr>
                <w:sz w:val="18"/>
                <w:szCs w:val="18"/>
              </w:rPr>
              <w:t>Тишина Ольга Владимировна</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в границах бывшего совхоза им.XXIII съезда КПСС  (СПК "Черновский"), в 1,5 км юго-западнее с. Черновка, земельный участок расположен в  восточной части кадастрового квартала 63:31:1406001</w:t>
            </w:r>
          </w:p>
        </w:tc>
        <w:tc>
          <w:tcPr>
            <w:tcW w:w="659" w:type="dxa"/>
            <w:vAlign w:val="center"/>
          </w:tcPr>
          <w:p w:rsidR="00E605A0" w:rsidRPr="00E605A0" w:rsidRDefault="00E605A0" w:rsidP="00E605A0">
            <w:pPr>
              <w:jc w:val="center"/>
              <w:rPr>
                <w:sz w:val="18"/>
                <w:szCs w:val="18"/>
              </w:rPr>
            </w:pPr>
            <w:r w:rsidRPr="00E605A0">
              <w:rPr>
                <w:sz w:val="18"/>
                <w:szCs w:val="18"/>
              </w:rPr>
              <w:t>1338</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2</w:t>
            </w:r>
          </w:p>
        </w:tc>
        <w:tc>
          <w:tcPr>
            <w:tcW w:w="1063" w:type="dxa"/>
            <w:vAlign w:val="center"/>
          </w:tcPr>
          <w:p w:rsidR="00E605A0" w:rsidRPr="00E605A0" w:rsidRDefault="00E605A0" w:rsidP="00E605A0">
            <w:pPr>
              <w:jc w:val="center"/>
              <w:rPr>
                <w:sz w:val="18"/>
                <w:szCs w:val="18"/>
              </w:rPr>
            </w:pPr>
            <w:r w:rsidRPr="00E605A0">
              <w:rPr>
                <w:sz w:val="18"/>
                <w:szCs w:val="18"/>
              </w:rPr>
              <w:t>63:31:1406001, 63:31:1406002 63:31:1406003, 63:31:1406006 63:31:1403004, 63:31:1401008 63:31:1401007, 63:31:1403</w:t>
            </w:r>
            <w:r w:rsidRPr="00E605A0">
              <w:rPr>
                <w:sz w:val="18"/>
                <w:szCs w:val="18"/>
              </w:rPr>
              <w:lastRenderedPageBreak/>
              <w:t>003 63:31:1404004, 63:31:1404006 63:31:1404005</w:t>
            </w:r>
          </w:p>
        </w:tc>
        <w:tc>
          <w:tcPr>
            <w:tcW w:w="906" w:type="dxa"/>
            <w:vAlign w:val="center"/>
          </w:tcPr>
          <w:p w:rsidR="00E605A0" w:rsidRPr="00E605A0" w:rsidRDefault="00E605A0" w:rsidP="00E605A0">
            <w:pPr>
              <w:jc w:val="center"/>
              <w:rPr>
                <w:sz w:val="18"/>
                <w:szCs w:val="18"/>
              </w:rPr>
            </w:pPr>
            <w:r w:rsidRPr="00E605A0">
              <w:rPr>
                <w:sz w:val="18"/>
                <w:szCs w:val="18"/>
              </w:rPr>
              <w:lastRenderedPageBreak/>
              <w:t>63:31:1403004:38</w:t>
            </w:r>
          </w:p>
        </w:tc>
        <w:tc>
          <w:tcPr>
            <w:tcW w:w="816" w:type="dxa"/>
            <w:vAlign w:val="center"/>
          </w:tcPr>
          <w:p w:rsidR="00E605A0" w:rsidRPr="00E605A0" w:rsidRDefault="00E605A0" w:rsidP="00E605A0">
            <w:pPr>
              <w:jc w:val="center"/>
              <w:rPr>
                <w:sz w:val="18"/>
                <w:szCs w:val="18"/>
              </w:rPr>
            </w:pPr>
            <w:r w:rsidRPr="00E605A0">
              <w:rPr>
                <w:sz w:val="18"/>
                <w:szCs w:val="18"/>
              </w:rPr>
              <w:t>:38/чзу1</w:t>
            </w:r>
          </w:p>
        </w:tc>
        <w:tc>
          <w:tcPr>
            <w:tcW w:w="1255" w:type="dxa"/>
            <w:vAlign w:val="center"/>
          </w:tcPr>
          <w:p w:rsidR="00E605A0" w:rsidRPr="00E605A0" w:rsidRDefault="00E605A0" w:rsidP="00E605A0">
            <w:pPr>
              <w:rPr>
                <w:sz w:val="18"/>
                <w:szCs w:val="18"/>
              </w:rPr>
            </w:pPr>
            <w:r w:rsidRPr="00E605A0">
              <w:rPr>
                <w:sz w:val="18"/>
                <w:szCs w:val="18"/>
              </w:rPr>
              <w:t>Трасса ВЛ-35 кВ (Южно-Орловская-Екатериновская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размещения объектов сельскохозяйственного  назначения</w:t>
            </w:r>
          </w:p>
        </w:tc>
        <w:tc>
          <w:tcPr>
            <w:tcW w:w="1068" w:type="dxa"/>
            <w:vAlign w:val="center"/>
          </w:tcPr>
          <w:p w:rsidR="00E605A0" w:rsidRPr="00E605A0" w:rsidRDefault="00E605A0" w:rsidP="00E605A0">
            <w:pPr>
              <w:rPr>
                <w:sz w:val="18"/>
                <w:szCs w:val="18"/>
              </w:rPr>
            </w:pPr>
            <w:r w:rsidRPr="00E605A0">
              <w:rPr>
                <w:sz w:val="18"/>
                <w:szCs w:val="18"/>
              </w:rPr>
              <w:t>Администрация муниципального района Сергиевский Самарской области</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с.п. Черновка</w:t>
            </w:r>
          </w:p>
        </w:tc>
        <w:tc>
          <w:tcPr>
            <w:tcW w:w="659" w:type="dxa"/>
            <w:vAlign w:val="center"/>
          </w:tcPr>
          <w:p w:rsidR="00E605A0" w:rsidRPr="00E605A0" w:rsidRDefault="00E605A0" w:rsidP="00E605A0">
            <w:pPr>
              <w:jc w:val="center"/>
              <w:rPr>
                <w:sz w:val="18"/>
                <w:szCs w:val="18"/>
              </w:rPr>
            </w:pPr>
            <w:r w:rsidRPr="00E605A0">
              <w:rPr>
                <w:sz w:val="18"/>
                <w:szCs w:val="18"/>
              </w:rPr>
              <w:t>2073</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lastRenderedPageBreak/>
              <w:t>3</w:t>
            </w:r>
          </w:p>
        </w:tc>
        <w:tc>
          <w:tcPr>
            <w:tcW w:w="1063" w:type="dxa"/>
            <w:vAlign w:val="center"/>
          </w:tcPr>
          <w:p w:rsidR="00E605A0" w:rsidRPr="00E605A0" w:rsidRDefault="00E605A0" w:rsidP="00E605A0">
            <w:pPr>
              <w:jc w:val="center"/>
              <w:rPr>
                <w:sz w:val="18"/>
                <w:szCs w:val="18"/>
              </w:rPr>
            </w:pPr>
            <w:r w:rsidRPr="00E605A0">
              <w:rPr>
                <w:sz w:val="18"/>
                <w:szCs w:val="18"/>
              </w:rPr>
              <w:t>63:31:1406001, 63:31:1406002 63:31:1406003, 63:31:1406006 63:31:1403004, 63:31:1401008 63:31:1401007, 63:31:1403003 63:31:1404004, 63:31:1404006 63:31:1404005</w:t>
            </w:r>
          </w:p>
        </w:tc>
        <w:tc>
          <w:tcPr>
            <w:tcW w:w="906" w:type="dxa"/>
            <w:vAlign w:val="center"/>
          </w:tcPr>
          <w:p w:rsidR="00E605A0" w:rsidRPr="00E605A0" w:rsidRDefault="00E605A0" w:rsidP="00E605A0">
            <w:pPr>
              <w:jc w:val="center"/>
              <w:rPr>
                <w:sz w:val="18"/>
                <w:szCs w:val="18"/>
              </w:rPr>
            </w:pPr>
            <w:r w:rsidRPr="00E605A0">
              <w:rPr>
                <w:sz w:val="18"/>
                <w:szCs w:val="18"/>
              </w:rPr>
              <w:t>63:31:0000000:ЗУ1</w:t>
            </w:r>
          </w:p>
        </w:tc>
        <w:tc>
          <w:tcPr>
            <w:tcW w:w="816" w:type="dxa"/>
            <w:vAlign w:val="center"/>
          </w:tcPr>
          <w:p w:rsidR="00E605A0" w:rsidRPr="00E605A0" w:rsidRDefault="00E605A0" w:rsidP="00E605A0">
            <w:pPr>
              <w:jc w:val="center"/>
              <w:rPr>
                <w:sz w:val="18"/>
                <w:szCs w:val="18"/>
              </w:rPr>
            </w:pPr>
            <w:r w:rsidRPr="00E605A0">
              <w:rPr>
                <w:sz w:val="18"/>
                <w:szCs w:val="18"/>
              </w:rPr>
              <w:t>:ЗУ1</w:t>
            </w:r>
          </w:p>
        </w:tc>
        <w:tc>
          <w:tcPr>
            <w:tcW w:w="1255" w:type="dxa"/>
            <w:vAlign w:val="center"/>
          </w:tcPr>
          <w:p w:rsidR="00E605A0" w:rsidRPr="00E605A0" w:rsidRDefault="00E605A0" w:rsidP="00E605A0">
            <w:pPr>
              <w:rPr>
                <w:sz w:val="18"/>
                <w:szCs w:val="18"/>
              </w:rPr>
            </w:pPr>
            <w:r w:rsidRPr="00E605A0">
              <w:rPr>
                <w:sz w:val="18"/>
                <w:szCs w:val="18"/>
              </w:rPr>
              <w:t>Трасса ВЛ-10 кВ  "Ф-1",  Трасса ВЛ-35 кВ (Южно-Орловская-Екатериновская 1) Трасса ВЛ-35 кВ (Южно-Орловская-Екатериновская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трубопроводный транспорт</w:t>
            </w:r>
          </w:p>
        </w:tc>
        <w:tc>
          <w:tcPr>
            <w:tcW w:w="1068" w:type="dxa"/>
            <w:vAlign w:val="center"/>
          </w:tcPr>
          <w:p w:rsidR="00E605A0" w:rsidRPr="00E605A0" w:rsidRDefault="00E605A0" w:rsidP="00E605A0">
            <w:pPr>
              <w:rPr>
                <w:sz w:val="18"/>
                <w:szCs w:val="18"/>
              </w:rPr>
            </w:pPr>
            <w:r w:rsidRPr="00E605A0">
              <w:rPr>
                <w:sz w:val="18"/>
                <w:szCs w:val="18"/>
              </w:rPr>
              <w:t>Администрация муниципального района Сергиевский Самарской области</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в границах с/п Черновка</w:t>
            </w:r>
          </w:p>
        </w:tc>
        <w:tc>
          <w:tcPr>
            <w:tcW w:w="659" w:type="dxa"/>
            <w:vAlign w:val="center"/>
          </w:tcPr>
          <w:p w:rsidR="00E605A0" w:rsidRPr="00E605A0" w:rsidRDefault="00E605A0" w:rsidP="00E605A0">
            <w:pPr>
              <w:jc w:val="center"/>
              <w:rPr>
                <w:sz w:val="18"/>
                <w:szCs w:val="18"/>
              </w:rPr>
            </w:pPr>
            <w:r w:rsidRPr="00E605A0">
              <w:rPr>
                <w:sz w:val="18"/>
                <w:szCs w:val="18"/>
              </w:rPr>
              <w:t>93803</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4</w:t>
            </w:r>
          </w:p>
        </w:tc>
        <w:tc>
          <w:tcPr>
            <w:tcW w:w="1063" w:type="dxa"/>
            <w:vAlign w:val="center"/>
          </w:tcPr>
          <w:p w:rsidR="00E605A0" w:rsidRPr="00E605A0" w:rsidRDefault="00E605A0" w:rsidP="00E605A0">
            <w:pPr>
              <w:jc w:val="center"/>
              <w:rPr>
                <w:sz w:val="18"/>
                <w:szCs w:val="18"/>
              </w:rPr>
            </w:pPr>
            <w:r w:rsidRPr="00E605A0">
              <w:rPr>
                <w:sz w:val="18"/>
                <w:szCs w:val="18"/>
              </w:rPr>
              <w:t>63:31:1406001</w:t>
            </w:r>
          </w:p>
        </w:tc>
        <w:tc>
          <w:tcPr>
            <w:tcW w:w="906" w:type="dxa"/>
            <w:vAlign w:val="center"/>
          </w:tcPr>
          <w:p w:rsidR="00E605A0" w:rsidRPr="00E605A0" w:rsidRDefault="00E605A0" w:rsidP="00E605A0">
            <w:pPr>
              <w:jc w:val="center"/>
              <w:rPr>
                <w:sz w:val="18"/>
                <w:szCs w:val="18"/>
              </w:rPr>
            </w:pPr>
            <w:r w:rsidRPr="00E605A0">
              <w:rPr>
                <w:sz w:val="18"/>
                <w:szCs w:val="18"/>
              </w:rPr>
              <w:t>63:31:1406001:24</w:t>
            </w:r>
          </w:p>
        </w:tc>
        <w:tc>
          <w:tcPr>
            <w:tcW w:w="816" w:type="dxa"/>
            <w:vAlign w:val="center"/>
          </w:tcPr>
          <w:p w:rsidR="00E605A0" w:rsidRPr="00E605A0" w:rsidRDefault="00E605A0" w:rsidP="00E605A0">
            <w:pPr>
              <w:jc w:val="center"/>
              <w:rPr>
                <w:sz w:val="18"/>
                <w:szCs w:val="18"/>
              </w:rPr>
            </w:pPr>
            <w:r w:rsidRPr="00E605A0">
              <w:rPr>
                <w:sz w:val="18"/>
                <w:szCs w:val="18"/>
              </w:rPr>
              <w:t>:24/чзу1</w:t>
            </w:r>
          </w:p>
        </w:tc>
        <w:tc>
          <w:tcPr>
            <w:tcW w:w="1255" w:type="dxa"/>
            <w:vAlign w:val="center"/>
          </w:tcPr>
          <w:p w:rsidR="00E605A0" w:rsidRPr="00E605A0" w:rsidRDefault="00E605A0" w:rsidP="00E605A0">
            <w:pPr>
              <w:rPr>
                <w:sz w:val="18"/>
                <w:szCs w:val="18"/>
              </w:rPr>
            </w:pPr>
            <w:r w:rsidRPr="00E605A0">
              <w:rPr>
                <w:sz w:val="18"/>
                <w:szCs w:val="18"/>
              </w:rPr>
              <w:t>Трасса ВЛ-10 кВ  "Ф-1"</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строительства объекта ОАО "Самаранефтегаз":  "Сбор нефти и газа со скважины №35  Южно-Орловского месторождения"</w:t>
            </w:r>
          </w:p>
        </w:tc>
        <w:tc>
          <w:tcPr>
            <w:tcW w:w="1068" w:type="dxa"/>
            <w:vAlign w:val="center"/>
          </w:tcPr>
          <w:p w:rsidR="00E605A0" w:rsidRPr="00E605A0" w:rsidRDefault="00E605A0" w:rsidP="00E605A0">
            <w:pPr>
              <w:rPr>
                <w:sz w:val="18"/>
                <w:szCs w:val="18"/>
              </w:rPr>
            </w:pPr>
            <w:r w:rsidRPr="00E605A0">
              <w:rPr>
                <w:sz w:val="18"/>
                <w:szCs w:val="18"/>
              </w:rPr>
              <w:t>Администрация муниципального района Сергиевский Самарской области</w:t>
            </w:r>
          </w:p>
        </w:tc>
        <w:tc>
          <w:tcPr>
            <w:tcW w:w="1290" w:type="dxa"/>
            <w:vAlign w:val="center"/>
          </w:tcPr>
          <w:p w:rsidR="00E605A0" w:rsidRPr="00E605A0" w:rsidRDefault="00E605A0" w:rsidP="00E605A0">
            <w:pPr>
              <w:rPr>
                <w:sz w:val="18"/>
                <w:szCs w:val="18"/>
              </w:rPr>
            </w:pPr>
            <w:r w:rsidRPr="00E605A0">
              <w:rPr>
                <w:sz w:val="18"/>
                <w:szCs w:val="18"/>
              </w:rPr>
              <w:t>Российская Федерация, Самарская область, Сергиевский район,  в восточной части кадастрового квартала 63:31:1406001</w:t>
            </w:r>
          </w:p>
        </w:tc>
        <w:tc>
          <w:tcPr>
            <w:tcW w:w="659" w:type="dxa"/>
            <w:vAlign w:val="center"/>
          </w:tcPr>
          <w:p w:rsidR="00E605A0" w:rsidRPr="00E605A0" w:rsidRDefault="00E605A0" w:rsidP="00E605A0">
            <w:pPr>
              <w:jc w:val="center"/>
              <w:rPr>
                <w:sz w:val="18"/>
                <w:szCs w:val="18"/>
              </w:rPr>
            </w:pPr>
            <w:r w:rsidRPr="00E605A0">
              <w:rPr>
                <w:sz w:val="18"/>
                <w:szCs w:val="18"/>
              </w:rPr>
              <w:t>41</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5</w:t>
            </w:r>
          </w:p>
        </w:tc>
        <w:tc>
          <w:tcPr>
            <w:tcW w:w="1063" w:type="dxa"/>
            <w:vAlign w:val="center"/>
          </w:tcPr>
          <w:p w:rsidR="00E605A0" w:rsidRPr="00E605A0" w:rsidRDefault="00E605A0" w:rsidP="00E605A0">
            <w:pPr>
              <w:jc w:val="center"/>
              <w:rPr>
                <w:sz w:val="18"/>
                <w:szCs w:val="18"/>
              </w:rPr>
            </w:pPr>
            <w:r w:rsidRPr="00E605A0">
              <w:rPr>
                <w:sz w:val="18"/>
                <w:szCs w:val="18"/>
              </w:rPr>
              <w:t>63:31:1406001, 63:31:1406002</w:t>
            </w:r>
          </w:p>
        </w:tc>
        <w:tc>
          <w:tcPr>
            <w:tcW w:w="906" w:type="dxa"/>
            <w:vAlign w:val="center"/>
          </w:tcPr>
          <w:p w:rsidR="00E605A0" w:rsidRPr="00E605A0" w:rsidRDefault="00E605A0" w:rsidP="00E605A0">
            <w:pPr>
              <w:jc w:val="center"/>
              <w:rPr>
                <w:sz w:val="18"/>
                <w:szCs w:val="18"/>
              </w:rPr>
            </w:pPr>
            <w:r w:rsidRPr="00E605A0">
              <w:rPr>
                <w:sz w:val="18"/>
                <w:szCs w:val="18"/>
              </w:rPr>
              <w:t>63:31:0000000:4911</w:t>
            </w:r>
          </w:p>
        </w:tc>
        <w:tc>
          <w:tcPr>
            <w:tcW w:w="816" w:type="dxa"/>
            <w:vAlign w:val="center"/>
          </w:tcPr>
          <w:p w:rsidR="00E605A0" w:rsidRPr="00E605A0" w:rsidRDefault="00E605A0" w:rsidP="00E605A0">
            <w:pPr>
              <w:jc w:val="center"/>
              <w:rPr>
                <w:sz w:val="18"/>
                <w:szCs w:val="18"/>
              </w:rPr>
            </w:pPr>
            <w:r w:rsidRPr="00E605A0">
              <w:rPr>
                <w:sz w:val="18"/>
                <w:szCs w:val="18"/>
              </w:rPr>
              <w:t>:4911/чзу1</w:t>
            </w:r>
          </w:p>
        </w:tc>
        <w:tc>
          <w:tcPr>
            <w:tcW w:w="1255" w:type="dxa"/>
            <w:vAlign w:val="center"/>
          </w:tcPr>
          <w:p w:rsidR="00E605A0" w:rsidRPr="00E605A0" w:rsidRDefault="00E605A0" w:rsidP="00E605A0">
            <w:pPr>
              <w:rPr>
                <w:sz w:val="18"/>
                <w:szCs w:val="18"/>
              </w:rPr>
            </w:pPr>
            <w:r w:rsidRPr="00E605A0">
              <w:rPr>
                <w:sz w:val="18"/>
                <w:szCs w:val="18"/>
              </w:rPr>
              <w:t>Трасса ВЛ-10 кВ  "Ф-1"</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w:t>
            </w:r>
          </w:p>
        </w:tc>
        <w:tc>
          <w:tcPr>
            <w:tcW w:w="1068" w:type="dxa"/>
            <w:vAlign w:val="center"/>
          </w:tcPr>
          <w:p w:rsidR="00E605A0" w:rsidRPr="00E605A0" w:rsidRDefault="00E605A0" w:rsidP="00E605A0">
            <w:pPr>
              <w:rPr>
                <w:sz w:val="18"/>
                <w:szCs w:val="18"/>
              </w:rPr>
            </w:pPr>
            <w:r w:rsidRPr="00E605A0">
              <w:rPr>
                <w:sz w:val="18"/>
                <w:szCs w:val="18"/>
              </w:rPr>
              <w:t>Логачева Ирина Валерьевна</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р-н, Черновка с/п</w:t>
            </w:r>
          </w:p>
        </w:tc>
        <w:tc>
          <w:tcPr>
            <w:tcW w:w="659" w:type="dxa"/>
            <w:vAlign w:val="center"/>
          </w:tcPr>
          <w:p w:rsidR="00E605A0" w:rsidRPr="00E605A0" w:rsidRDefault="00E605A0" w:rsidP="00E605A0">
            <w:pPr>
              <w:jc w:val="center"/>
              <w:rPr>
                <w:sz w:val="18"/>
                <w:szCs w:val="18"/>
              </w:rPr>
            </w:pPr>
            <w:r w:rsidRPr="00E605A0">
              <w:rPr>
                <w:sz w:val="18"/>
                <w:szCs w:val="18"/>
              </w:rPr>
              <w:t>922</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6</w:t>
            </w:r>
          </w:p>
        </w:tc>
        <w:tc>
          <w:tcPr>
            <w:tcW w:w="1063" w:type="dxa"/>
            <w:vAlign w:val="center"/>
          </w:tcPr>
          <w:p w:rsidR="00E605A0" w:rsidRPr="00E605A0" w:rsidRDefault="00E605A0" w:rsidP="00E605A0">
            <w:pPr>
              <w:jc w:val="center"/>
              <w:rPr>
                <w:sz w:val="18"/>
                <w:szCs w:val="18"/>
              </w:rPr>
            </w:pPr>
            <w:r w:rsidRPr="00E605A0">
              <w:rPr>
                <w:sz w:val="18"/>
                <w:szCs w:val="18"/>
              </w:rPr>
              <w:t>63:31:1406002, 63:31:1406003 63:31:1404006, 63:31:1404005</w:t>
            </w:r>
          </w:p>
        </w:tc>
        <w:tc>
          <w:tcPr>
            <w:tcW w:w="906" w:type="dxa"/>
            <w:vAlign w:val="center"/>
          </w:tcPr>
          <w:p w:rsidR="00E605A0" w:rsidRPr="00E605A0" w:rsidRDefault="00E605A0" w:rsidP="00E605A0">
            <w:pPr>
              <w:jc w:val="center"/>
              <w:rPr>
                <w:sz w:val="18"/>
                <w:szCs w:val="18"/>
              </w:rPr>
            </w:pPr>
            <w:r w:rsidRPr="00E605A0">
              <w:rPr>
                <w:sz w:val="18"/>
                <w:szCs w:val="18"/>
              </w:rPr>
              <w:t>63:31:0000000:4914</w:t>
            </w:r>
          </w:p>
        </w:tc>
        <w:tc>
          <w:tcPr>
            <w:tcW w:w="816" w:type="dxa"/>
            <w:vAlign w:val="center"/>
          </w:tcPr>
          <w:p w:rsidR="00E605A0" w:rsidRPr="00E605A0" w:rsidRDefault="00E605A0" w:rsidP="00E605A0">
            <w:pPr>
              <w:jc w:val="center"/>
              <w:rPr>
                <w:sz w:val="18"/>
                <w:szCs w:val="18"/>
              </w:rPr>
            </w:pPr>
            <w:r w:rsidRPr="00E605A0">
              <w:rPr>
                <w:sz w:val="18"/>
                <w:szCs w:val="18"/>
              </w:rPr>
              <w:t>:4914/чзу1</w:t>
            </w:r>
          </w:p>
        </w:tc>
        <w:tc>
          <w:tcPr>
            <w:tcW w:w="1255" w:type="dxa"/>
            <w:vAlign w:val="center"/>
          </w:tcPr>
          <w:p w:rsidR="00E605A0" w:rsidRPr="00E605A0" w:rsidRDefault="00E605A0" w:rsidP="00E605A0">
            <w:pPr>
              <w:rPr>
                <w:sz w:val="18"/>
                <w:szCs w:val="18"/>
              </w:rPr>
            </w:pPr>
            <w:r w:rsidRPr="00E605A0">
              <w:rPr>
                <w:sz w:val="18"/>
                <w:szCs w:val="18"/>
              </w:rPr>
              <w:t>Трасса ВЛ-35 кВ (Южно-Орловская-Екатериновская 1) Трасса ВЛ-35 кВ (Южно-Орловская-Екатериновская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w:t>
            </w:r>
          </w:p>
        </w:tc>
        <w:tc>
          <w:tcPr>
            <w:tcW w:w="1068" w:type="dxa"/>
            <w:vAlign w:val="center"/>
          </w:tcPr>
          <w:p w:rsidR="00E605A0" w:rsidRPr="00E605A0" w:rsidRDefault="00E605A0" w:rsidP="00E605A0">
            <w:pPr>
              <w:rPr>
                <w:sz w:val="18"/>
                <w:szCs w:val="18"/>
              </w:rPr>
            </w:pPr>
            <w:r w:rsidRPr="00E605A0">
              <w:rPr>
                <w:sz w:val="18"/>
                <w:szCs w:val="18"/>
              </w:rPr>
              <w:t>ООО Компания "БИО-ТОН", ИНН: 6367044243</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сельское поселение Черновка</w:t>
            </w:r>
          </w:p>
        </w:tc>
        <w:tc>
          <w:tcPr>
            <w:tcW w:w="659" w:type="dxa"/>
            <w:vAlign w:val="center"/>
          </w:tcPr>
          <w:p w:rsidR="00E605A0" w:rsidRPr="00E605A0" w:rsidRDefault="00E605A0" w:rsidP="00E605A0">
            <w:pPr>
              <w:jc w:val="center"/>
              <w:rPr>
                <w:sz w:val="18"/>
                <w:szCs w:val="18"/>
              </w:rPr>
            </w:pPr>
            <w:r w:rsidRPr="00E605A0">
              <w:rPr>
                <w:sz w:val="18"/>
                <w:szCs w:val="18"/>
              </w:rPr>
              <w:t>21344</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7</w:t>
            </w:r>
          </w:p>
        </w:tc>
        <w:tc>
          <w:tcPr>
            <w:tcW w:w="1063" w:type="dxa"/>
            <w:vAlign w:val="center"/>
          </w:tcPr>
          <w:p w:rsidR="00E605A0" w:rsidRPr="00E605A0" w:rsidRDefault="00E605A0" w:rsidP="00E605A0">
            <w:pPr>
              <w:jc w:val="center"/>
              <w:rPr>
                <w:sz w:val="18"/>
                <w:szCs w:val="18"/>
              </w:rPr>
            </w:pPr>
            <w:r w:rsidRPr="00E605A0">
              <w:rPr>
                <w:sz w:val="18"/>
                <w:szCs w:val="18"/>
              </w:rPr>
              <w:t>63:31:1406002</w:t>
            </w:r>
          </w:p>
        </w:tc>
        <w:tc>
          <w:tcPr>
            <w:tcW w:w="906" w:type="dxa"/>
            <w:vAlign w:val="center"/>
          </w:tcPr>
          <w:p w:rsidR="00E605A0" w:rsidRPr="00E605A0" w:rsidRDefault="00E605A0" w:rsidP="00E605A0">
            <w:pPr>
              <w:jc w:val="center"/>
              <w:rPr>
                <w:sz w:val="18"/>
                <w:szCs w:val="18"/>
              </w:rPr>
            </w:pPr>
            <w:r w:rsidRPr="00E605A0">
              <w:rPr>
                <w:sz w:val="18"/>
                <w:szCs w:val="18"/>
              </w:rPr>
              <w:t>63:31:0000000:4927</w:t>
            </w:r>
          </w:p>
        </w:tc>
        <w:tc>
          <w:tcPr>
            <w:tcW w:w="816" w:type="dxa"/>
            <w:vAlign w:val="center"/>
          </w:tcPr>
          <w:p w:rsidR="00E605A0" w:rsidRPr="00E605A0" w:rsidRDefault="00E605A0" w:rsidP="00E605A0">
            <w:pPr>
              <w:jc w:val="center"/>
              <w:rPr>
                <w:sz w:val="18"/>
                <w:szCs w:val="18"/>
              </w:rPr>
            </w:pPr>
            <w:r w:rsidRPr="00E605A0">
              <w:rPr>
                <w:sz w:val="18"/>
                <w:szCs w:val="18"/>
              </w:rPr>
              <w:t>:4927/чзу1</w:t>
            </w:r>
          </w:p>
        </w:tc>
        <w:tc>
          <w:tcPr>
            <w:tcW w:w="1255" w:type="dxa"/>
            <w:vAlign w:val="center"/>
          </w:tcPr>
          <w:p w:rsidR="00E605A0" w:rsidRPr="00E605A0" w:rsidRDefault="00E605A0" w:rsidP="00E605A0">
            <w:pPr>
              <w:rPr>
                <w:sz w:val="18"/>
                <w:szCs w:val="18"/>
              </w:rPr>
            </w:pPr>
            <w:r w:rsidRPr="00E605A0">
              <w:rPr>
                <w:sz w:val="18"/>
                <w:szCs w:val="18"/>
              </w:rPr>
              <w:t>Трасса ВЛ-10 кВ  "Ф-1"</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w:t>
            </w:r>
          </w:p>
        </w:tc>
        <w:tc>
          <w:tcPr>
            <w:tcW w:w="1068" w:type="dxa"/>
            <w:vAlign w:val="center"/>
          </w:tcPr>
          <w:p w:rsidR="00E605A0" w:rsidRPr="00E605A0" w:rsidRDefault="00E605A0" w:rsidP="00E605A0">
            <w:pPr>
              <w:rPr>
                <w:sz w:val="18"/>
                <w:szCs w:val="18"/>
              </w:rPr>
            </w:pPr>
            <w:r w:rsidRPr="00E605A0">
              <w:rPr>
                <w:sz w:val="18"/>
                <w:szCs w:val="18"/>
              </w:rPr>
              <w:t xml:space="preserve">Администрация муниципального района Сергиевский Самарской области Аренда Кириллов </w:t>
            </w:r>
            <w:r w:rsidRPr="00E605A0">
              <w:rPr>
                <w:sz w:val="18"/>
                <w:szCs w:val="18"/>
              </w:rPr>
              <w:lastRenderedPageBreak/>
              <w:t>Александр Николаевич</w:t>
            </w:r>
          </w:p>
        </w:tc>
        <w:tc>
          <w:tcPr>
            <w:tcW w:w="1290" w:type="dxa"/>
            <w:vAlign w:val="center"/>
          </w:tcPr>
          <w:p w:rsidR="00E605A0" w:rsidRPr="00E605A0" w:rsidRDefault="00E605A0" w:rsidP="00E605A0">
            <w:pPr>
              <w:rPr>
                <w:sz w:val="18"/>
                <w:szCs w:val="18"/>
              </w:rPr>
            </w:pPr>
            <w:r w:rsidRPr="00E605A0">
              <w:rPr>
                <w:sz w:val="18"/>
                <w:szCs w:val="18"/>
              </w:rPr>
              <w:lastRenderedPageBreak/>
              <w:t>Самарская область, Сергиевский район, с.п. Черновка</w:t>
            </w:r>
          </w:p>
        </w:tc>
        <w:tc>
          <w:tcPr>
            <w:tcW w:w="659" w:type="dxa"/>
            <w:vAlign w:val="center"/>
          </w:tcPr>
          <w:p w:rsidR="00E605A0" w:rsidRPr="00E605A0" w:rsidRDefault="00E605A0" w:rsidP="00E605A0">
            <w:pPr>
              <w:jc w:val="center"/>
              <w:rPr>
                <w:sz w:val="18"/>
                <w:szCs w:val="18"/>
              </w:rPr>
            </w:pPr>
            <w:r w:rsidRPr="00E605A0">
              <w:rPr>
                <w:sz w:val="18"/>
                <w:szCs w:val="18"/>
              </w:rPr>
              <w:t>3328</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lastRenderedPageBreak/>
              <w:t>8</w:t>
            </w:r>
          </w:p>
        </w:tc>
        <w:tc>
          <w:tcPr>
            <w:tcW w:w="1063" w:type="dxa"/>
            <w:vAlign w:val="center"/>
          </w:tcPr>
          <w:p w:rsidR="00E605A0" w:rsidRPr="00E605A0" w:rsidRDefault="00E605A0" w:rsidP="00E605A0">
            <w:pPr>
              <w:jc w:val="center"/>
              <w:rPr>
                <w:sz w:val="18"/>
                <w:szCs w:val="18"/>
              </w:rPr>
            </w:pPr>
            <w:r w:rsidRPr="00E605A0">
              <w:rPr>
                <w:sz w:val="18"/>
                <w:szCs w:val="18"/>
              </w:rPr>
              <w:t>63:31:1406002</w:t>
            </w:r>
          </w:p>
        </w:tc>
        <w:tc>
          <w:tcPr>
            <w:tcW w:w="906" w:type="dxa"/>
            <w:vAlign w:val="center"/>
          </w:tcPr>
          <w:p w:rsidR="00E605A0" w:rsidRPr="00E605A0" w:rsidRDefault="00E605A0" w:rsidP="00E605A0">
            <w:pPr>
              <w:jc w:val="center"/>
              <w:rPr>
                <w:sz w:val="18"/>
                <w:szCs w:val="18"/>
              </w:rPr>
            </w:pPr>
            <w:r w:rsidRPr="00E605A0">
              <w:rPr>
                <w:sz w:val="18"/>
                <w:szCs w:val="18"/>
              </w:rPr>
              <w:t>63:31:1406002:58</w:t>
            </w:r>
          </w:p>
        </w:tc>
        <w:tc>
          <w:tcPr>
            <w:tcW w:w="816" w:type="dxa"/>
            <w:vAlign w:val="center"/>
          </w:tcPr>
          <w:p w:rsidR="00E605A0" w:rsidRPr="00E605A0" w:rsidRDefault="00E605A0" w:rsidP="00E605A0">
            <w:pPr>
              <w:jc w:val="center"/>
              <w:rPr>
                <w:sz w:val="18"/>
                <w:szCs w:val="18"/>
              </w:rPr>
            </w:pPr>
            <w:r w:rsidRPr="00E605A0">
              <w:rPr>
                <w:sz w:val="18"/>
                <w:szCs w:val="18"/>
              </w:rPr>
              <w:t>:58/чзу1</w:t>
            </w:r>
          </w:p>
        </w:tc>
        <w:tc>
          <w:tcPr>
            <w:tcW w:w="1255" w:type="dxa"/>
            <w:vAlign w:val="center"/>
          </w:tcPr>
          <w:p w:rsidR="00E605A0" w:rsidRPr="00E605A0" w:rsidRDefault="00E605A0" w:rsidP="00E605A0">
            <w:pPr>
              <w:rPr>
                <w:sz w:val="18"/>
                <w:szCs w:val="18"/>
              </w:rPr>
            </w:pPr>
            <w:r w:rsidRPr="00E605A0">
              <w:rPr>
                <w:sz w:val="18"/>
                <w:szCs w:val="18"/>
              </w:rPr>
              <w:t>ПС 35/10 кВ "Южно-Орловская", Подъездная автодорога Трасса ВЛ-10 кВ  "Ф-1", Трассы ВЛ-10 кВ "Ф-4", "Ф-6", "Ф-2" Трасса ВЛ-35 кВ (Южно-Орловская-Екатериновская 1), Трасса ВЛ-35 кВ (Южно-Орловская-Екатериновская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размещения объектов  сельскохозяйственного назначения</w:t>
            </w:r>
          </w:p>
        </w:tc>
        <w:tc>
          <w:tcPr>
            <w:tcW w:w="1068" w:type="dxa"/>
            <w:vAlign w:val="center"/>
          </w:tcPr>
          <w:p w:rsidR="00E605A0" w:rsidRPr="00E605A0" w:rsidRDefault="00E605A0" w:rsidP="00E605A0">
            <w:pPr>
              <w:rPr>
                <w:sz w:val="18"/>
                <w:szCs w:val="18"/>
              </w:rPr>
            </w:pPr>
            <w:r w:rsidRPr="00E605A0">
              <w:rPr>
                <w:sz w:val="18"/>
                <w:szCs w:val="18"/>
              </w:rPr>
              <w:t>Администрация муниципального района Сергиевский Самарской области Аренда  Рябов Евгений Валентинович</w:t>
            </w:r>
          </w:p>
        </w:tc>
        <w:tc>
          <w:tcPr>
            <w:tcW w:w="1290" w:type="dxa"/>
            <w:vAlign w:val="center"/>
          </w:tcPr>
          <w:p w:rsidR="00E605A0" w:rsidRPr="00E605A0" w:rsidRDefault="00E605A0" w:rsidP="00E605A0">
            <w:pPr>
              <w:rPr>
                <w:sz w:val="18"/>
                <w:szCs w:val="18"/>
              </w:rPr>
            </w:pPr>
            <w:r w:rsidRPr="00E605A0">
              <w:rPr>
                <w:sz w:val="18"/>
                <w:szCs w:val="18"/>
              </w:rPr>
              <w:t>Российская Федерация, Самарская область, муниципальный район  Сергиевский, сельское поселение Черновка</w:t>
            </w:r>
          </w:p>
        </w:tc>
        <w:tc>
          <w:tcPr>
            <w:tcW w:w="659" w:type="dxa"/>
            <w:vAlign w:val="center"/>
          </w:tcPr>
          <w:p w:rsidR="00E605A0" w:rsidRPr="00E605A0" w:rsidRDefault="00E605A0" w:rsidP="00E605A0">
            <w:pPr>
              <w:jc w:val="center"/>
              <w:rPr>
                <w:sz w:val="18"/>
                <w:szCs w:val="18"/>
              </w:rPr>
            </w:pPr>
            <w:r w:rsidRPr="00E605A0">
              <w:rPr>
                <w:sz w:val="18"/>
                <w:szCs w:val="18"/>
              </w:rPr>
              <w:t>3568</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9</w:t>
            </w:r>
          </w:p>
        </w:tc>
        <w:tc>
          <w:tcPr>
            <w:tcW w:w="1063" w:type="dxa"/>
            <w:vAlign w:val="center"/>
          </w:tcPr>
          <w:p w:rsidR="00E605A0" w:rsidRPr="00E605A0" w:rsidRDefault="00E605A0" w:rsidP="00E605A0">
            <w:pPr>
              <w:jc w:val="center"/>
              <w:rPr>
                <w:sz w:val="18"/>
                <w:szCs w:val="18"/>
              </w:rPr>
            </w:pPr>
            <w:r w:rsidRPr="00E605A0">
              <w:rPr>
                <w:sz w:val="18"/>
                <w:szCs w:val="18"/>
              </w:rPr>
              <w:t>63:31:1406002</w:t>
            </w:r>
          </w:p>
        </w:tc>
        <w:tc>
          <w:tcPr>
            <w:tcW w:w="906" w:type="dxa"/>
            <w:vAlign w:val="center"/>
          </w:tcPr>
          <w:p w:rsidR="00E605A0" w:rsidRPr="00E605A0" w:rsidRDefault="00E605A0" w:rsidP="00E605A0">
            <w:pPr>
              <w:jc w:val="center"/>
              <w:rPr>
                <w:sz w:val="18"/>
                <w:szCs w:val="18"/>
              </w:rPr>
            </w:pPr>
            <w:r w:rsidRPr="00E605A0">
              <w:rPr>
                <w:sz w:val="18"/>
                <w:szCs w:val="18"/>
              </w:rPr>
              <w:t>63:31:1406002:58</w:t>
            </w:r>
          </w:p>
        </w:tc>
        <w:tc>
          <w:tcPr>
            <w:tcW w:w="816" w:type="dxa"/>
            <w:vAlign w:val="center"/>
          </w:tcPr>
          <w:p w:rsidR="00E605A0" w:rsidRPr="00E605A0" w:rsidRDefault="00E605A0" w:rsidP="00E605A0">
            <w:pPr>
              <w:jc w:val="center"/>
              <w:rPr>
                <w:sz w:val="18"/>
                <w:szCs w:val="18"/>
              </w:rPr>
            </w:pPr>
            <w:r w:rsidRPr="00E605A0">
              <w:rPr>
                <w:sz w:val="18"/>
                <w:szCs w:val="18"/>
              </w:rPr>
              <w:t>:58/чзу2</w:t>
            </w:r>
          </w:p>
        </w:tc>
        <w:tc>
          <w:tcPr>
            <w:tcW w:w="1255" w:type="dxa"/>
            <w:vAlign w:val="center"/>
          </w:tcPr>
          <w:p w:rsidR="00E605A0" w:rsidRPr="00E605A0" w:rsidRDefault="00E605A0" w:rsidP="00E605A0">
            <w:pPr>
              <w:rPr>
                <w:sz w:val="18"/>
                <w:szCs w:val="18"/>
              </w:rPr>
            </w:pPr>
            <w:r w:rsidRPr="00E605A0">
              <w:rPr>
                <w:sz w:val="18"/>
                <w:szCs w:val="18"/>
              </w:rPr>
              <w:t>ПС 35/10 кВ "Южно-Орловская", Подъездная автодорога Трасса ВЛ-10 кВ  "Ф-1", Трассы ВЛ-10 кВ "Ф-4", "Ф-6", "Ф-2" Трасса ВЛ-35 кВ (Южно-Орловская-Екатериновская 1), Трасса ВЛ-35 кВ (Южно-Орловская-Екатериновская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размещения объектов  сельскохозяйственного назначения</w:t>
            </w:r>
          </w:p>
        </w:tc>
        <w:tc>
          <w:tcPr>
            <w:tcW w:w="1068" w:type="dxa"/>
            <w:vAlign w:val="center"/>
          </w:tcPr>
          <w:p w:rsidR="00E605A0" w:rsidRPr="00E605A0" w:rsidRDefault="00E605A0" w:rsidP="00E605A0">
            <w:pPr>
              <w:rPr>
                <w:sz w:val="18"/>
                <w:szCs w:val="18"/>
              </w:rPr>
            </w:pPr>
            <w:r w:rsidRPr="00E605A0">
              <w:rPr>
                <w:sz w:val="18"/>
                <w:szCs w:val="18"/>
              </w:rPr>
              <w:t>Администрация муниципального района Сергиевский Самарской области Аренда  Рябов Евгений Валентинович</w:t>
            </w:r>
          </w:p>
        </w:tc>
        <w:tc>
          <w:tcPr>
            <w:tcW w:w="1290" w:type="dxa"/>
            <w:vAlign w:val="center"/>
          </w:tcPr>
          <w:p w:rsidR="00E605A0" w:rsidRPr="00E605A0" w:rsidRDefault="00E605A0" w:rsidP="00E605A0">
            <w:pPr>
              <w:rPr>
                <w:sz w:val="18"/>
                <w:szCs w:val="18"/>
              </w:rPr>
            </w:pPr>
            <w:r w:rsidRPr="00E605A0">
              <w:rPr>
                <w:sz w:val="18"/>
                <w:szCs w:val="18"/>
              </w:rPr>
              <w:t>Российская Федерация, Самарская область, муниципальный район  Сергиевский, сельское поселение Черновка</w:t>
            </w:r>
          </w:p>
        </w:tc>
        <w:tc>
          <w:tcPr>
            <w:tcW w:w="659" w:type="dxa"/>
            <w:vAlign w:val="center"/>
          </w:tcPr>
          <w:p w:rsidR="00E605A0" w:rsidRPr="00E605A0" w:rsidRDefault="00E605A0" w:rsidP="00E605A0">
            <w:pPr>
              <w:jc w:val="center"/>
              <w:rPr>
                <w:sz w:val="18"/>
                <w:szCs w:val="18"/>
              </w:rPr>
            </w:pPr>
            <w:r w:rsidRPr="00E605A0">
              <w:rPr>
                <w:sz w:val="18"/>
                <w:szCs w:val="18"/>
              </w:rPr>
              <w:t>25244</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10</w:t>
            </w:r>
          </w:p>
        </w:tc>
        <w:tc>
          <w:tcPr>
            <w:tcW w:w="1063" w:type="dxa"/>
            <w:vAlign w:val="center"/>
          </w:tcPr>
          <w:p w:rsidR="00E605A0" w:rsidRPr="00E605A0" w:rsidRDefault="00E605A0" w:rsidP="00E605A0">
            <w:pPr>
              <w:jc w:val="center"/>
              <w:rPr>
                <w:sz w:val="18"/>
                <w:szCs w:val="18"/>
              </w:rPr>
            </w:pPr>
            <w:r w:rsidRPr="00E605A0">
              <w:rPr>
                <w:sz w:val="18"/>
                <w:szCs w:val="18"/>
              </w:rPr>
              <w:t>63:31:1406002, 63:31:1401008 63:31:1406002, 63:31:1403004</w:t>
            </w:r>
          </w:p>
        </w:tc>
        <w:tc>
          <w:tcPr>
            <w:tcW w:w="906" w:type="dxa"/>
            <w:vAlign w:val="center"/>
          </w:tcPr>
          <w:p w:rsidR="00E605A0" w:rsidRPr="00E605A0" w:rsidRDefault="00E605A0" w:rsidP="00E605A0">
            <w:pPr>
              <w:jc w:val="center"/>
              <w:rPr>
                <w:sz w:val="18"/>
                <w:szCs w:val="18"/>
              </w:rPr>
            </w:pPr>
            <w:r w:rsidRPr="00E605A0">
              <w:rPr>
                <w:sz w:val="18"/>
                <w:szCs w:val="18"/>
              </w:rPr>
              <w:t>63:31:0000000:1139</w:t>
            </w:r>
          </w:p>
        </w:tc>
        <w:tc>
          <w:tcPr>
            <w:tcW w:w="816" w:type="dxa"/>
            <w:vAlign w:val="center"/>
          </w:tcPr>
          <w:p w:rsidR="00E605A0" w:rsidRPr="00E605A0" w:rsidRDefault="00E605A0" w:rsidP="00E605A0">
            <w:pPr>
              <w:jc w:val="center"/>
              <w:rPr>
                <w:sz w:val="18"/>
                <w:szCs w:val="18"/>
              </w:rPr>
            </w:pPr>
            <w:r w:rsidRPr="00E605A0">
              <w:rPr>
                <w:sz w:val="18"/>
                <w:szCs w:val="18"/>
              </w:rPr>
              <w:t>:1139/чзу1</w:t>
            </w:r>
          </w:p>
        </w:tc>
        <w:tc>
          <w:tcPr>
            <w:tcW w:w="1255" w:type="dxa"/>
            <w:vAlign w:val="center"/>
          </w:tcPr>
          <w:p w:rsidR="00E605A0" w:rsidRPr="00E605A0" w:rsidRDefault="00E605A0" w:rsidP="00E605A0">
            <w:pPr>
              <w:rPr>
                <w:sz w:val="18"/>
                <w:szCs w:val="18"/>
              </w:rPr>
            </w:pPr>
            <w:r w:rsidRPr="00E605A0">
              <w:rPr>
                <w:sz w:val="18"/>
                <w:szCs w:val="18"/>
              </w:rPr>
              <w:t>Трассы ВЛ-10 кВ "Ф-4", "Ф-6", "Ф-2",  Подъездная автодорога, Трасса ВЛ-10 кВ  "Ф-3"</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строительства объекта: "Сбор нефти и газа со  скважин № 31,32 Южно-Орловского месторождения"</w:t>
            </w:r>
          </w:p>
        </w:tc>
        <w:tc>
          <w:tcPr>
            <w:tcW w:w="1068" w:type="dxa"/>
            <w:vAlign w:val="center"/>
          </w:tcPr>
          <w:p w:rsidR="00E605A0" w:rsidRPr="00E605A0" w:rsidRDefault="00E605A0" w:rsidP="00E605A0">
            <w:pPr>
              <w:rPr>
                <w:sz w:val="18"/>
                <w:szCs w:val="18"/>
              </w:rPr>
            </w:pPr>
            <w:r w:rsidRPr="00E605A0">
              <w:rPr>
                <w:sz w:val="18"/>
                <w:szCs w:val="18"/>
              </w:rPr>
              <w:t>Администрация муниципального района Сергиевский Самарской области</w:t>
            </w:r>
          </w:p>
        </w:tc>
        <w:tc>
          <w:tcPr>
            <w:tcW w:w="1290" w:type="dxa"/>
            <w:vAlign w:val="center"/>
          </w:tcPr>
          <w:p w:rsidR="00E605A0" w:rsidRPr="00E605A0" w:rsidRDefault="00E605A0" w:rsidP="00E605A0">
            <w:pPr>
              <w:rPr>
                <w:sz w:val="18"/>
                <w:szCs w:val="18"/>
              </w:rPr>
            </w:pPr>
            <w:r w:rsidRPr="00E605A0">
              <w:rPr>
                <w:sz w:val="18"/>
                <w:szCs w:val="18"/>
              </w:rPr>
              <w:t xml:space="preserve">Российская Федерация, Самарская область, Сергиевский район, в 500 м. южнее, в 1,4 км  восточнее с. Черновка, земельный участок расположен в северо-восточной части  кадастрового квартала 63:31:1406001, в северной части кадастрового </w:t>
            </w:r>
            <w:r w:rsidRPr="00E605A0">
              <w:rPr>
                <w:sz w:val="18"/>
                <w:szCs w:val="18"/>
              </w:rPr>
              <w:lastRenderedPageBreak/>
              <w:t>квартала 63:31:140</w:t>
            </w:r>
          </w:p>
        </w:tc>
        <w:tc>
          <w:tcPr>
            <w:tcW w:w="659" w:type="dxa"/>
            <w:vAlign w:val="center"/>
          </w:tcPr>
          <w:p w:rsidR="00E605A0" w:rsidRPr="00E605A0" w:rsidRDefault="00E605A0" w:rsidP="00E605A0">
            <w:pPr>
              <w:jc w:val="center"/>
              <w:rPr>
                <w:sz w:val="18"/>
                <w:szCs w:val="18"/>
              </w:rPr>
            </w:pPr>
            <w:r w:rsidRPr="00E605A0">
              <w:rPr>
                <w:sz w:val="18"/>
                <w:szCs w:val="18"/>
              </w:rPr>
              <w:lastRenderedPageBreak/>
              <w:t>323</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lastRenderedPageBreak/>
              <w:t>11</w:t>
            </w:r>
          </w:p>
        </w:tc>
        <w:tc>
          <w:tcPr>
            <w:tcW w:w="1063" w:type="dxa"/>
            <w:vAlign w:val="center"/>
          </w:tcPr>
          <w:p w:rsidR="00E605A0" w:rsidRPr="00E605A0" w:rsidRDefault="00E605A0" w:rsidP="00E605A0">
            <w:pPr>
              <w:jc w:val="center"/>
              <w:rPr>
                <w:sz w:val="18"/>
                <w:szCs w:val="18"/>
              </w:rPr>
            </w:pPr>
            <w:r w:rsidRPr="00E605A0">
              <w:rPr>
                <w:sz w:val="18"/>
                <w:szCs w:val="18"/>
              </w:rPr>
              <w:t>63:31:1406002, 63:31:1401008 63:31:1406002, 63:31:1403004</w:t>
            </w:r>
          </w:p>
        </w:tc>
        <w:tc>
          <w:tcPr>
            <w:tcW w:w="906" w:type="dxa"/>
            <w:vAlign w:val="center"/>
          </w:tcPr>
          <w:p w:rsidR="00E605A0" w:rsidRPr="00E605A0" w:rsidRDefault="00E605A0" w:rsidP="00E605A0">
            <w:pPr>
              <w:jc w:val="center"/>
              <w:rPr>
                <w:sz w:val="18"/>
                <w:szCs w:val="18"/>
              </w:rPr>
            </w:pPr>
            <w:r w:rsidRPr="00E605A0">
              <w:rPr>
                <w:sz w:val="18"/>
                <w:szCs w:val="18"/>
              </w:rPr>
              <w:t>63:31:0000000:1139</w:t>
            </w:r>
          </w:p>
        </w:tc>
        <w:tc>
          <w:tcPr>
            <w:tcW w:w="816" w:type="dxa"/>
            <w:vAlign w:val="center"/>
          </w:tcPr>
          <w:p w:rsidR="00E605A0" w:rsidRPr="00E605A0" w:rsidRDefault="00E605A0" w:rsidP="00E605A0">
            <w:pPr>
              <w:jc w:val="center"/>
              <w:rPr>
                <w:sz w:val="18"/>
                <w:szCs w:val="18"/>
              </w:rPr>
            </w:pPr>
            <w:r w:rsidRPr="00E605A0">
              <w:rPr>
                <w:sz w:val="18"/>
                <w:szCs w:val="18"/>
              </w:rPr>
              <w:t>:1139/чзу1</w:t>
            </w:r>
          </w:p>
        </w:tc>
        <w:tc>
          <w:tcPr>
            <w:tcW w:w="1255" w:type="dxa"/>
            <w:vAlign w:val="center"/>
          </w:tcPr>
          <w:p w:rsidR="00E605A0" w:rsidRPr="00E605A0" w:rsidRDefault="00E605A0" w:rsidP="00E605A0">
            <w:pPr>
              <w:rPr>
                <w:sz w:val="18"/>
                <w:szCs w:val="18"/>
              </w:rPr>
            </w:pPr>
            <w:r w:rsidRPr="00E605A0">
              <w:rPr>
                <w:sz w:val="18"/>
                <w:szCs w:val="18"/>
              </w:rPr>
              <w:t>Трассы ВЛ-10 кВ "Ф-4", "Ф-6", "Ф-2",  Подъездная автодорога, Трасса ВЛ-10 кВ  "Ф-3"</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строительства объекта: "Сбор нефти и газа со  скважин № 31,32 Южно-Орловского месторождения"</w:t>
            </w:r>
          </w:p>
        </w:tc>
        <w:tc>
          <w:tcPr>
            <w:tcW w:w="1068" w:type="dxa"/>
            <w:vAlign w:val="center"/>
          </w:tcPr>
          <w:p w:rsidR="00E605A0" w:rsidRPr="00E605A0" w:rsidRDefault="00E605A0" w:rsidP="00E605A0">
            <w:pPr>
              <w:rPr>
                <w:sz w:val="18"/>
                <w:szCs w:val="18"/>
              </w:rPr>
            </w:pPr>
            <w:r w:rsidRPr="00E605A0">
              <w:rPr>
                <w:sz w:val="18"/>
                <w:szCs w:val="18"/>
              </w:rPr>
              <w:t>Администрация муниципального района Сергиевский Самарской области</w:t>
            </w:r>
          </w:p>
        </w:tc>
        <w:tc>
          <w:tcPr>
            <w:tcW w:w="1290" w:type="dxa"/>
            <w:vAlign w:val="center"/>
          </w:tcPr>
          <w:p w:rsidR="00E605A0" w:rsidRPr="00E605A0" w:rsidRDefault="00E605A0" w:rsidP="00E605A0">
            <w:pPr>
              <w:rPr>
                <w:sz w:val="18"/>
                <w:szCs w:val="18"/>
              </w:rPr>
            </w:pPr>
            <w:r w:rsidRPr="00E605A0">
              <w:rPr>
                <w:sz w:val="18"/>
                <w:szCs w:val="18"/>
              </w:rPr>
              <w:t>Российская Федерация, Самарская область, Сергиевский район, в 500 м. южнее, в 1,4 км  восточнее с. Черновка, земельный участок расположен в северо-восточной части  кадастрового квартала 63:31:1406001, в северной части кадастрового квартала 63:31:140</w:t>
            </w:r>
          </w:p>
        </w:tc>
        <w:tc>
          <w:tcPr>
            <w:tcW w:w="659" w:type="dxa"/>
            <w:vAlign w:val="center"/>
          </w:tcPr>
          <w:p w:rsidR="00E605A0" w:rsidRPr="00E605A0" w:rsidRDefault="00E605A0" w:rsidP="00E605A0">
            <w:pPr>
              <w:jc w:val="center"/>
              <w:rPr>
                <w:sz w:val="18"/>
                <w:szCs w:val="18"/>
              </w:rPr>
            </w:pPr>
            <w:r w:rsidRPr="00E605A0">
              <w:rPr>
                <w:sz w:val="18"/>
                <w:szCs w:val="18"/>
              </w:rPr>
              <w:t>2418</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12</w:t>
            </w:r>
          </w:p>
        </w:tc>
        <w:tc>
          <w:tcPr>
            <w:tcW w:w="1063" w:type="dxa"/>
            <w:vAlign w:val="center"/>
          </w:tcPr>
          <w:p w:rsidR="00E605A0" w:rsidRPr="00E605A0" w:rsidRDefault="00E605A0" w:rsidP="00E605A0">
            <w:pPr>
              <w:jc w:val="center"/>
              <w:rPr>
                <w:sz w:val="18"/>
                <w:szCs w:val="18"/>
              </w:rPr>
            </w:pPr>
            <w:r w:rsidRPr="00E605A0">
              <w:rPr>
                <w:sz w:val="18"/>
                <w:szCs w:val="18"/>
              </w:rPr>
              <w:t>63:31:1406002 63:31:1406003</w:t>
            </w:r>
          </w:p>
        </w:tc>
        <w:tc>
          <w:tcPr>
            <w:tcW w:w="906" w:type="dxa"/>
            <w:vAlign w:val="center"/>
          </w:tcPr>
          <w:p w:rsidR="00E605A0" w:rsidRPr="00E605A0" w:rsidRDefault="00E605A0" w:rsidP="00E605A0">
            <w:pPr>
              <w:jc w:val="center"/>
              <w:rPr>
                <w:sz w:val="18"/>
                <w:szCs w:val="18"/>
              </w:rPr>
            </w:pPr>
            <w:r w:rsidRPr="00E605A0">
              <w:rPr>
                <w:sz w:val="18"/>
                <w:szCs w:val="18"/>
              </w:rPr>
              <w:t>63:31:0000000:230</w:t>
            </w:r>
          </w:p>
        </w:tc>
        <w:tc>
          <w:tcPr>
            <w:tcW w:w="816" w:type="dxa"/>
            <w:vAlign w:val="center"/>
          </w:tcPr>
          <w:p w:rsidR="00E605A0" w:rsidRPr="00E605A0" w:rsidRDefault="00E605A0" w:rsidP="00E605A0">
            <w:pPr>
              <w:jc w:val="center"/>
              <w:rPr>
                <w:sz w:val="18"/>
                <w:szCs w:val="18"/>
              </w:rPr>
            </w:pPr>
            <w:r w:rsidRPr="00E605A0">
              <w:rPr>
                <w:sz w:val="18"/>
                <w:szCs w:val="18"/>
              </w:rPr>
              <w:t>:230/чзу1</w:t>
            </w:r>
          </w:p>
        </w:tc>
        <w:tc>
          <w:tcPr>
            <w:tcW w:w="1255" w:type="dxa"/>
            <w:vAlign w:val="center"/>
          </w:tcPr>
          <w:p w:rsidR="00E605A0" w:rsidRPr="00E605A0" w:rsidRDefault="00E605A0" w:rsidP="00E605A0">
            <w:pPr>
              <w:rPr>
                <w:sz w:val="18"/>
                <w:szCs w:val="18"/>
              </w:rPr>
            </w:pPr>
            <w:r w:rsidRPr="00E605A0">
              <w:rPr>
                <w:sz w:val="18"/>
                <w:szCs w:val="18"/>
              </w:rPr>
              <w:t>Трасса ВЛ-10 кВ  "Ф-1",  Трасса ВЛ-35 кВ (Южно-Орловская-Екатериновская 1) Трасса ВЛ-35 кВ (Южно-Орловская-Екатериновская 2)</w:t>
            </w:r>
          </w:p>
        </w:tc>
        <w:tc>
          <w:tcPr>
            <w:tcW w:w="850" w:type="dxa"/>
            <w:vAlign w:val="center"/>
          </w:tcPr>
          <w:p w:rsidR="00E605A0" w:rsidRPr="00E605A0" w:rsidRDefault="00E605A0" w:rsidP="00E605A0">
            <w:pPr>
              <w:jc w:val="center"/>
              <w:rPr>
                <w:sz w:val="18"/>
                <w:szCs w:val="18"/>
              </w:rPr>
            </w:pPr>
            <w:r w:rsidRPr="00E605A0">
              <w:rPr>
                <w:sz w:val="18"/>
                <w:szCs w:val="18"/>
              </w:rPr>
              <w:t>Земли промышленности</w:t>
            </w:r>
          </w:p>
        </w:tc>
        <w:tc>
          <w:tcPr>
            <w:tcW w:w="1342" w:type="dxa"/>
            <w:vAlign w:val="center"/>
          </w:tcPr>
          <w:p w:rsidR="00E605A0" w:rsidRPr="00E605A0" w:rsidRDefault="00E605A0" w:rsidP="00E605A0">
            <w:pPr>
              <w:rPr>
                <w:sz w:val="18"/>
                <w:szCs w:val="18"/>
              </w:rPr>
            </w:pPr>
            <w:r w:rsidRPr="00E605A0">
              <w:rPr>
                <w:sz w:val="18"/>
                <w:szCs w:val="18"/>
              </w:rPr>
              <w:t>Для использования под существующую автомагистраль   М-5 "Москва-Самара-Уфа-Челябинск"</w:t>
            </w:r>
          </w:p>
        </w:tc>
        <w:tc>
          <w:tcPr>
            <w:tcW w:w="1068" w:type="dxa"/>
            <w:vAlign w:val="center"/>
          </w:tcPr>
          <w:p w:rsidR="00E605A0" w:rsidRPr="00E605A0" w:rsidRDefault="00E605A0" w:rsidP="00E605A0">
            <w:pPr>
              <w:rPr>
                <w:sz w:val="18"/>
                <w:szCs w:val="18"/>
              </w:rPr>
            </w:pPr>
            <w:r w:rsidRPr="00E605A0">
              <w:rPr>
                <w:sz w:val="18"/>
                <w:szCs w:val="18"/>
              </w:rPr>
              <w:t>Российская Федерация, Федеральное казенное учреждение "Федеральное управление  автомобильных дорог "Большая Волга" Федерального дорожного  агенства", ИНН: 586010699</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автомагистраль М-5  "Москва-Самара-Уфа-Челябинск"</w:t>
            </w:r>
          </w:p>
        </w:tc>
        <w:tc>
          <w:tcPr>
            <w:tcW w:w="659" w:type="dxa"/>
            <w:vAlign w:val="center"/>
          </w:tcPr>
          <w:p w:rsidR="00E605A0" w:rsidRPr="00E605A0" w:rsidRDefault="00E605A0" w:rsidP="00E605A0">
            <w:pPr>
              <w:jc w:val="center"/>
              <w:rPr>
                <w:sz w:val="18"/>
                <w:szCs w:val="18"/>
              </w:rPr>
            </w:pPr>
            <w:r w:rsidRPr="00E605A0">
              <w:rPr>
                <w:sz w:val="18"/>
                <w:szCs w:val="18"/>
              </w:rPr>
              <w:t>5356</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13</w:t>
            </w:r>
          </w:p>
        </w:tc>
        <w:tc>
          <w:tcPr>
            <w:tcW w:w="1063" w:type="dxa"/>
            <w:vAlign w:val="center"/>
          </w:tcPr>
          <w:p w:rsidR="00E605A0" w:rsidRPr="00E605A0" w:rsidRDefault="00E605A0" w:rsidP="00E605A0">
            <w:pPr>
              <w:jc w:val="center"/>
              <w:rPr>
                <w:sz w:val="18"/>
                <w:szCs w:val="18"/>
              </w:rPr>
            </w:pPr>
            <w:r w:rsidRPr="00E605A0">
              <w:rPr>
                <w:sz w:val="18"/>
                <w:szCs w:val="18"/>
              </w:rPr>
              <w:t>63:31:1406003 63:31:1406001 63:31:1404005</w:t>
            </w:r>
          </w:p>
        </w:tc>
        <w:tc>
          <w:tcPr>
            <w:tcW w:w="906" w:type="dxa"/>
            <w:vAlign w:val="center"/>
          </w:tcPr>
          <w:p w:rsidR="00E605A0" w:rsidRPr="00E605A0" w:rsidRDefault="00E605A0" w:rsidP="00E605A0">
            <w:pPr>
              <w:jc w:val="center"/>
              <w:rPr>
                <w:sz w:val="18"/>
                <w:szCs w:val="18"/>
              </w:rPr>
            </w:pPr>
            <w:r w:rsidRPr="00E605A0">
              <w:rPr>
                <w:sz w:val="18"/>
                <w:szCs w:val="18"/>
              </w:rPr>
              <w:t>63:31:0000000:233</w:t>
            </w:r>
          </w:p>
        </w:tc>
        <w:tc>
          <w:tcPr>
            <w:tcW w:w="816" w:type="dxa"/>
            <w:vAlign w:val="center"/>
          </w:tcPr>
          <w:p w:rsidR="00E605A0" w:rsidRPr="00E605A0" w:rsidRDefault="00E605A0" w:rsidP="00E605A0">
            <w:pPr>
              <w:jc w:val="center"/>
              <w:rPr>
                <w:sz w:val="18"/>
                <w:szCs w:val="18"/>
              </w:rPr>
            </w:pPr>
            <w:r w:rsidRPr="00E605A0">
              <w:rPr>
                <w:sz w:val="18"/>
                <w:szCs w:val="18"/>
              </w:rPr>
              <w:t>:233/чзу1</w:t>
            </w:r>
          </w:p>
        </w:tc>
        <w:tc>
          <w:tcPr>
            <w:tcW w:w="1255" w:type="dxa"/>
            <w:vAlign w:val="center"/>
          </w:tcPr>
          <w:p w:rsidR="00E605A0" w:rsidRPr="00E605A0" w:rsidRDefault="00E605A0" w:rsidP="00E605A0">
            <w:pPr>
              <w:rPr>
                <w:sz w:val="18"/>
                <w:szCs w:val="18"/>
              </w:rPr>
            </w:pPr>
            <w:r w:rsidRPr="00E605A0">
              <w:rPr>
                <w:sz w:val="18"/>
                <w:szCs w:val="18"/>
              </w:rPr>
              <w:t>Трасса ВЛ-10 кВ  "Ф-1",  Трасса ВЛ-35 кВ (Южно-Орловская-Екатериновская 1) Трасса ВЛ-35 кВ (Южно-Орловская-Екатериновская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w:t>
            </w:r>
          </w:p>
        </w:tc>
        <w:tc>
          <w:tcPr>
            <w:tcW w:w="1068" w:type="dxa"/>
            <w:vAlign w:val="center"/>
          </w:tcPr>
          <w:p w:rsidR="00E605A0" w:rsidRPr="00E605A0" w:rsidRDefault="00E605A0" w:rsidP="00E605A0">
            <w:pPr>
              <w:rPr>
                <w:sz w:val="18"/>
                <w:szCs w:val="18"/>
              </w:rPr>
            </w:pPr>
            <w:r w:rsidRPr="00E605A0">
              <w:rPr>
                <w:sz w:val="18"/>
                <w:szCs w:val="18"/>
              </w:rPr>
              <w:t>ОДС в границах бывшего совхоза XXIII съезда КПСС (СПК Черновский)</w:t>
            </w:r>
          </w:p>
        </w:tc>
        <w:tc>
          <w:tcPr>
            <w:tcW w:w="1290" w:type="dxa"/>
            <w:vAlign w:val="center"/>
          </w:tcPr>
          <w:p w:rsidR="00E605A0" w:rsidRPr="00E605A0" w:rsidRDefault="00E605A0" w:rsidP="00E605A0">
            <w:pPr>
              <w:rPr>
                <w:sz w:val="18"/>
                <w:szCs w:val="18"/>
              </w:rPr>
            </w:pPr>
            <w:r w:rsidRPr="00E605A0">
              <w:rPr>
                <w:sz w:val="18"/>
                <w:szCs w:val="18"/>
              </w:rPr>
              <w:t>Самарская область, муниципальный район Сергиевский, в границах бывшего совхоза  им. XXIII съезда КПСС (СПК "Черновский), в границах сельского поселения Черновка.</w:t>
            </w:r>
          </w:p>
        </w:tc>
        <w:tc>
          <w:tcPr>
            <w:tcW w:w="659" w:type="dxa"/>
            <w:vAlign w:val="center"/>
          </w:tcPr>
          <w:p w:rsidR="00E605A0" w:rsidRPr="00E605A0" w:rsidRDefault="00E605A0" w:rsidP="00E605A0">
            <w:pPr>
              <w:jc w:val="center"/>
              <w:rPr>
                <w:sz w:val="18"/>
                <w:szCs w:val="18"/>
              </w:rPr>
            </w:pPr>
            <w:r w:rsidRPr="00E605A0">
              <w:rPr>
                <w:sz w:val="18"/>
                <w:szCs w:val="18"/>
              </w:rPr>
              <w:t>1661</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14</w:t>
            </w:r>
          </w:p>
        </w:tc>
        <w:tc>
          <w:tcPr>
            <w:tcW w:w="1063" w:type="dxa"/>
            <w:vAlign w:val="center"/>
          </w:tcPr>
          <w:p w:rsidR="00E605A0" w:rsidRPr="00E605A0" w:rsidRDefault="00E605A0" w:rsidP="00E605A0">
            <w:pPr>
              <w:jc w:val="center"/>
              <w:rPr>
                <w:sz w:val="18"/>
                <w:szCs w:val="18"/>
              </w:rPr>
            </w:pPr>
            <w:r w:rsidRPr="00E605A0">
              <w:rPr>
                <w:sz w:val="18"/>
                <w:szCs w:val="18"/>
              </w:rPr>
              <w:t>63:31:1406003</w:t>
            </w:r>
          </w:p>
        </w:tc>
        <w:tc>
          <w:tcPr>
            <w:tcW w:w="906" w:type="dxa"/>
            <w:vAlign w:val="center"/>
          </w:tcPr>
          <w:p w:rsidR="00E605A0" w:rsidRPr="00E605A0" w:rsidRDefault="00E605A0" w:rsidP="00E605A0">
            <w:pPr>
              <w:jc w:val="center"/>
              <w:rPr>
                <w:sz w:val="18"/>
                <w:szCs w:val="18"/>
              </w:rPr>
            </w:pPr>
            <w:r w:rsidRPr="00E605A0">
              <w:rPr>
                <w:sz w:val="18"/>
                <w:szCs w:val="18"/>
              </w:rPr>
              <w:t>63:31:1406003:33</w:t>
            </w:r>
          </w:p>
        </w:tc>
        <w:tc>
          <w:tcPr>
            <w:tcW w:w="816" w:type="dxa"/>
            <w:vAlign w:val="center"/>
          </w:tcPr>
          <w:p w:rsidR="00E605A0" w:rsidRPr="00E605A0" w:rsidRDefault="00E605A0" w:rsidP="00E605A0">
            <w:pPr>
              <w:jc w:val="center"/>
              <w:rPr>
                <w:sz w:val="18"/>
                <w:szCs w:val="18"/>
              </w:rPr>
            </w:pPr>
            <w:r w:rsidRPr="00E605A0">
              <w:rPr>
                <w:sz w:val="18"/>
                <w:szCs w:val="18"/>
              </w:rPr>
              <w:t>:33/чзу1</w:t>
            </w:r>
          </w:p>
        </w:tc>
        <w:tc>
          <w:tcPr>
            <w:tcW w:w="1255" w:type="dxa"/>
            <w:vAlign w:val="center"/>
          </w:tcPr>
          <w:p w:rsidR="00E605A0" w:rsidRPr="00E605A0" w:rsidRDefault="00E605A0" w:rsidP="00E605A0">
            <w:pPr>
              <w:rPr>
                <w:sz w:val="18"/>
                <w:szCs w:val="18"/>
              </w:rPr>
            </w:pPr>
            <w:r w:rsidRPr="00E605A0">
              <w:rPr>
                <w:sz w:val="18"/>
                <w:szCs w:val="18"/>
              </w:rPr>
              <w:t xml:space="preserve">Трасса ВЛ-10 кВ  "Ф-1", Трасса ВЛ-35 кВ </w:t>
            </w:r>
            <w:r w:rsidRPr="00E605A0">
              <w:rPr>
                <w:sz w:val="18"/>
                <w:szCs w:val="18"/>
              </w:rPr>
              <w:lastRenderedPageBreak/>
              <w:t>(Южно-Орловская-Екатериновская 1) Трасса ВЛ-35 кВ (Южно-Орловская-Екатериновская 2)</w:t>
            </w:r>
          </w:p>
        </w:tc>
        <w:tc>
          <w:tcPr>
            <w:tcW w:w="850" w:type="dxa"/>
            <w:vAlign w:val="center"/>
          </w:tcPr>
          <w:p w:rsidR="00E605A0" w:rsidRPr="00E605A0" w:rsidRDefault="00E605A0" w:rsidP="00E605A0">
            <w:pPr>
              <w:jc w:val="center"/>
              <w:rPr>
                <w:sz w:val="18"/>
                <w:szCs w:val="18"/>
              </w:rPr>
            </w:pPr>
            <w:r w:rsidRPr="00E605A0">
              <w:rPr>
                <w:sz w:val="18"/>
                <w:szCs w:val="18"/>
              </w:rPr>
              <w:lastRenderedPageBreak/>
              <w:t>Земли промышленности</w:t>
            </w:r>
          </w:p>
        </w:tc>
        <w:tc>
          <w:tcPr>
            <w:tcW w:w="1342" w:type="dxa"/>
            <w:vAlign w:val="center"/>
          </w:tcPr>
          <w:p w:rsidR="00E605A0" w:rsidRPr="00E605A0" w:rsidRDefault="00E605A0" w:rsidP="00E605A0">
            <w:pPr>
              <w:rPr>
                <w:sz w:val="18"/>
                <w:szCs w:val="18"/>
              </w:rPr>
            </w:pPr>
            <w:r w:rsidRPr="00E605A0">
              <w:rPr>
                <w:sz w:val="18"/>
                <w:szCs w:val="18"/>
              </w:rPr>
              <w:t xml:space="preserve">Под автомобильной дорогой "Урал"- Новая </w:t>
            </w:r>
            <w:r w:rsidRPr="00E605A0">
              <w:rPr>
                <w:sz w:val="18"/>
                <w:szCs w:val="18"/>
              </w:rPr>
              <w:lastRenderedPageBreak/>
              <w:t>Орловка</w:t>
            </w:r>
          </w:p>
        </w:tc>
        <w:tc>
          <w:tcPr>
            <w:tcW w:w="1068" w:type="dxa"/>
            <w:vAlign w:val="center"/>
          </w:tcPr>
          <w:p w:rsidR="00E605A0" w:rsidRPr="00E605A0" w:rsidRDefault="00E605A0" w:rsidP="00E605A0">
            <w:pPr>
              <w:rPr>
                <w:sz w:val="18"/>
                <w:szCs w:val="18"/>
              </w:rPr>
            </w:pPr>
            <w:r w:rsidRPr="00E605A0">
              <w:rPr>
                <w:sz w:val="18"/>
                <w:szCs w:val="18"/>
              </w:rPr>
              <w:lastRenderedPageBreak/>
              <w:t xml:space="preserve">Министерство транспорта и </w:t>
            </w:r>
            <w:r w:rsidRPr="00E605A0">
              <w:rPr>
                <w:sz w:val="18"/>
                <w:szCs w:val="18"/>
              </w:rPr>
              <w:lastRenderedPageBreak/>
              <w:t>автомобильных дорог Самарской области</w:t>
            </w:r>
          </w:p>
        </w:tc>
        <w:tc>
          <w:tcPr>
            <w:tcW w:w="1290" w:type="dxa"/>
            <w:vAlign w:val="center"/>
          </w:tcPr>
          <w:p w:rsidR="00E605A0" w:rsidRPr="00E605A0" w:rsidRDefault="00E605A0" w:rsidP="00E605A0">
            <w:pPr>
              <w:rPr>
                <w:sz w:val="18"/>
                <w:szCs w:val="18"/>
              </w:rPr>
            </w:pPr>
            <w:r w:rsidRPr="00E605A0">
              <w:rPr>
                <w:sz w:val="18"/>
                <w:szCs w:val="18"/>
              </w:rPr>
              <w:lastRenderedPageBreak/>
              <w:t xml:space="preserve">Самарская область, муниципальный район </w:t>
            </w:r>
            <w:r w:rsidRPr="00E605A0">
              <w:rPr>
                <w:sz w:val="18"/>
                <w:szCs w:val="18"/>
              </w:rPr>
              <w:lastRenderedPageBreak/>
              <w:t>Сергиевский,  в границах сельского поселения Черновка</w:t>
            </w:r>
          </w:p>
        </w:tc>
        <w:tc>
          <w:tcPr>
            <w:tcW w:w="659" w:type="dxa"/>
            <w:vAlign w:val="center"/>
          </w:tcPr>
          <w:p w:rsidR="00E605A0" w:rsidRPr="00E605A0" w:rsidRDefault="00E605A0" w:rsidP="00E605A0">
            <w:pPr>
              <w:jc w:val="center"/>
              <w:rPr>
                <w:sz w:val="18"/>
                <w:szCs w:val="18"/>
              </w:rPr>
            </w:pPr>
            <w:r w:rsidRPr="00E605A0">
              <w:rPr>
                <w:sz w:val="18"/>
                <w:szCs w:val="18"/>
              </w:rPr>
              <w:lastRenderedPageBreak/>
              <w:t>887</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lastRenderedPageBreak/>
              <w:t>15</w:t>
            </w:r>
          </w:p>
        </w:tc>
        <w:tc>
          <w:tcPr>
            <w:tcW w:w="1063" w:type="dxa"/>
            <w:vAlign w:val="center"/>
          </w:tcPr>
          <w:p w:rsidR="00E605A0" w:rsidRPr="00E605A0" w:rsidRDefault="00E605A0" w:rsidP="00E605A0">
            <w:pPr>
              <w:jc w:val="center"/>
              <w:rPr>
                <w:sz w:val="18"/>
                <w:szCs w:val="18"/>
              </w:rPr>
            </w:pPr>
            <w:r w:rsidRPr="00E605A0">
              <w:rPr>
                <w:sz w:val="18"/>
                <w:szCs w:val="18"/>
              </w:rPr>
              <w:t>63:31:1406001, 63:31:1401008 63:31:1401007, 63:31:1403003</w:t>
            </w:r>
          </w:p>
        </w:tc>
        <w:tc>
          <w:tcPr>
            <w:tcW w:w="906" w:type="dxa"/>
            <w:vAlign w:val="center"/>
          </w:tcPr>
          <w:p w:rsidR="00E605A0" w:rsidRPr="00E605A0" w:rsidRDefault="00E605A0" w:rsidP="00E605A0">
            <w:pPr>
              <w:jc w:val="center"/>
              <w:rPr>
                <w:sz w:val="18"/>
                <w:szCs w:val="18"/>
              </w:rPr>
            </w:pPr>
            <w:r w:rsidRPr="00E605A0">
              <w:rPr>
                <w:sz w:val="18"/>
                <w:szCs w:val="18"/>
              </w:rPr>
              <w:t>63:31:0000000:48</w:t>
            </w:r>
          </w:p>
        </w:tc>
        <w:tc>
          <w:tcPr>
            <w:tcW w:w="816" w:type="dxa"/>
            <w:vAlign w:val="center"/>
          </w:tcPr>
          <w:p w:rsidR="00E605A0" w:rsidRPr="00E605A0" w:rsidRDefault="00E605A0" w:rsidP="00E605A0">
            <w:pPr>
              <w:jc w:val="center"/>
              <w:rPr>
                <w:sz w:val="18"/>
                <w:szCs w:val="18"/>
              </w:rPr>
            </w:pPr>
            <w:r w:rsidRPr="00E605A0">
              <w:rPr>
                <w:sz w:val="18"/>
                <w:szCs w:val="18"/>
              </w:rPr>
              <w:t>:48/чзу2</w:t>
            </w:r>
          </w:p>
        </w:tc>
        <w:tc>
          <w:tcPr>
            <w:tcW w:w="1255" w:type="dxa"/>
            <w:vAlign w:val="center"/>
          </w:tcPr>
          <w:p w:rsidR="00E605A0" w:rsidRPr="00E605A0" w:rsidRDefault="00E605A0" w:rsidP="00E605A0">
            <w:pPr>
              <w:rPr>
                <w:sz w:val="18"/>
                <w:szCs w:val="18"/>
              </w:rPr>
            </w:pPr>
            <w:r w:rsidRPr="00E605A0">
              <w:rPr>
                <w:sz w:val="18"/>
                <w:szCs w:val="18"/>
              </w:rPr>
              <w:t>Трасса ВЛ-10 кВ "Ф-3"</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w:t>
            </w:r>
          </w:p>
        </w:tc>
        <w:tc>
          <w:tcPr>
            <w:tcW w:w="1068" w:type="dxa"/>
            <w:vAlign w:val="center"/>
          </w:tcPr>
          <w:p w:rsidR="00E605A0" w:rsidRPr="00E605A0" w:rsidRDefault="00E605A0" w:rsidP="00E605A0">
            <w:pPr>
              <w:rPr>
                <w:sz w:val="18"/>
                <w:szCs w:val="18"/>
              </w:rPr>
            </w:pPr>
            <w:r w:rsidRPr="00E605A0">
              <w:rPr>
                <w:sz w:val="18"/>
                <w:szCs w:val="18"/>
              </w:rPr>
              <w:t>ОДС в границах бывшего совхоза XXIII съезда КПСС</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в границах бывшего совхоза XXIII съезда КПСС</w:t>
            </w:r>
          </w:p>
        </w:tc>
        <w:tc>
          <w:tcPr>
            <w:tcW w:w="659" w:type="dxa"/>
            <w:vAlign w:val="center"/>
          </w:tcPr>
          <w:p w:rsidR="00E605A0" w:rsidRPr="00E605A0" w:rsidRDefault="00E605A0" w:rsidP="00E605A0">
            <w:pPr>
              <w:jc w:val="center"/>
              <w:rPr>
                <w:sz w:val="18"/>
                <w:szCs w:val="18"/>
              </w:rPr>
            </w:pPr>
            <w:r w:rsidRPr="00E605A0">
              <w:rPr>
                <w:sz w:val="18"/>
                <w:szCs w:val="18"/>
              </w:rPr>
              <w:t>17175</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16</w:t>
            </w:r>
          </w:p>
        </w:tc>
        <w:tc>
          <w:tcPr>
            <w:tcW w:w="1063" w:type="dxa"/>
            <w:vAlign w:val="center"/>
          </w:tcPr>
          <w:p w:rsidR="00E605A0" w:rsidRPr="00E605A0" w:rsidRDefault="00E605A0" w:rsidP="00E605A0">
            <w:pPr>
              <w:jc w:val="center"/>
              <w:rPr>
                <w:sz w:val="18"/>
                <w:szCs w:val="18"/>
              </w:rPr>
            </w:pPr>
            <w:r w:rsidRPr="00E605A0">
              <w:rPr>
                <w:sz w:val="18"/>
                <w:szCs w:val="18"/>
              </w:rPr>
              <w:t>63:31:1403004</w:t>
            </w:r>
          </w:p>
        </w:tc>
        <w:tc>
          <w:tcPr>
            <w:tcW w:w="906" w:type="dxa"/>
            <w:vAlign w:val="center"/>
          </w:tcPr>
          <w:p w:rsidR="00E605A0" w:rsidRPr="00E605A0" w:rsidRDefault="00E605A0" w:rsidP="00E605A0">
            <w:pPr>
              <w:jc w:val="center"/>
              <w:rPr>
                <w:sz w:val="18"/>
                <w:szCs w:val="18"/>
              </w:rPr>
            </w:pPr>
            <w:r w:rsidRPr="00E605A0">
              <w:rPr>
                <w:sz w:val="18"/>
                <w:szCs w:val="18"/>
              </w:rPr>
              <w:t>63:31:0000000:1049</w:t>
            </w:r>
          </w:p>
        </w:tc>
        <w:tc>
          <w:tcPr>
            <w:tcW w:w="816" w:type="dxa"/>
            <w:vAlign w:val="center"/>
          </w:tcPr>
          <w:p w:rsidR="00E605A0" w:rsidRPr="00E605A0" w:rsidRDefault="00E605A0" w:rsidP="00E605A0">
            <w:pPr>
              <w:jc w:val="center"/>
              <w:rPr>
                <w:sz w:val="18"/>
                <w:szCs w:val="18"/>
              </w:rPr>
            </w:pPr>
            <w:r w:rsidRPr="00E605A0">
              <w:rPr>
                <w:sz w:val="18"/>
                <w:szCs w:val="18"/>
              </w:rPr>
              <w:t>:1049/чзу1</w:t>
            </w:r>
          </w:p>
        </w:tc>
        <w:tc>
          <w:tcPr>
            <w:tcW w:w="1255" w:type="dxa"/>
            <w:vAlign w:val="center"/>
          </w:tcPr>
          <w:p w:rsidR="00E605A0" w:rsidRPr="00E605A0" w:rsidRDefault="00E605A0" w:rsidP="00E605A0">
            <w:pPr>
              <w:rPr>
                <w:sz w:val="18"/>
                <w:szCs w:val="18"/>
              </w:rPr>
            </w:pPr>
            <w:r w:rsidRPr="00E605A0">
              <w:rPr>
                <w:sz w:val="18"/>
                <w:szCs w:val="18"/>
              </w:rPr>
              <w:t>Трасса ВЛ-10 кВ  "Ф-1",  Трасса ВЛ-35 кВ (Южно-Орловская-Екатериновская 1) Трасса ВЛ-35 кВ (Южно-Орловская-Екатериновская 2)</w:t>
            </w:r>
          </w:p>
        </w:tc>
        <w:tc>
          <w:tcPr>
            <w:tcW w:w="850" w:type="dxa"/>
            <w:vAlign w:val="center"/>
          </w:tcPr>
          <w:p w:rsidR="00E605A0" w:rsidRPr="00E605A0" w:rsidRDefault="00E605A0" w:rsidP="00E605A0">
            <w:pPr>
              <w:jc w:val="center"/>
              <w:rPr>
                <w:sz w:val="18"/>
                <w:szCs w:val="18"/>
              </w:rPr>
            </w:pPr>
            <w:r w:rsidRPr="00E605A0">
              <w:rPr>
                <w:sz w:val="18"/>
                <w:szCs w:val="18"/>
              </w:rPr>
              <w:t>Земли промышленности</w:t>
            </w:r>
          </w:p>
        </w:tc>
        <w:tc>
          <w:tcPr>
            <w:tcW w:w="1342" w:type="dxa"/>
            <w:vAlign w:val="center"/>
          </w:tcPr>
          <w:p w:rsidR="00E605A0" w:rsidRPr="00E605A0" w:rsidRDefault="00E605A0" w:rsidP="00E605A0">
            <w:pPr>
              <w:rPr>
                <w:sz w:val="18"/>
                <w:szCs w:val="18"/>
              </w:rPr>
            </w:pPr>
            <w:r w:rsidRPr="00E605A0">
              <w:rPr>
                <w:sz w:val="18"/>
                <w:szCs w:val="18"/>
              </w:rPr>
              <w:t>Занятый автомобильной дорогой общего пользования  регионального или межмуниципального значения  "Урал" - Орловка</w:t>
            </w:r>
          </w:p>
        </w:tc>
        <w:tc>
          <w:tcPr>
            <w:tcW w:w="1068" w:type="dxa"/>
            <w:vAlign w:val="center"/>
          </w:tcPr>
          <w:p w:rsidR="00E605A0" w:rsidRPr="00E605A0" w:rsidRDefault="00E605A0" w:rsidP="00E605A0">
            <w:pPr>
              <w:rPr>
                <w:sz w:val="18"/>
                <w:szCs w:val="18"/>
              </w:rPr>
            </w:pPr>
            <w:r w:rsidRPr="00E605A0">
              <w:rPr>
                <w:sz w:val="18"/>
                <w:szCs w:val="18"/>
              </w:rPr>
              <w:t>Министерство транспорта и автомобильных дорог Самарской области</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сельское поселение Черновка</w:t>
            </w:r>
          </w:p>
        </w:tc>
        <w:tc>
          <w:tcPr>
            <w:tcW w:w="659" w:type="dxa"/>
            <w:vAlign w:val="center"/>
          </w:tcPr>
          <w:p w:rsidR="00E605A0" w:rsidRPr="00E605A0" w:rsidRDefault="00E605A0" w:rsidP="00E605A0">
            <w:pPr>
              <w:jc w:val="center"/>
              <w:rPr>
                <w:sz w:val="18"/>
                <w:szCs w:val="18"/>
              </w:rPr>
            </w:pPr>
            <w:r w:rsidRPr="00E605A0">
              <w:rPr>
                <w:sz w:val="18"/>
                <w:szCs w:val="18"/>
              </w:rPr>
              <w:t>1975</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17</w:t>
            </w:r>
          </w:p>
        </w:tc>
        <w:tc>
          <w:tcPr>
            <w:tcW w:w="1063" w:type="dxa"/>
            <w:vAlign w:val="center"/>
          </w:tcPr>
          <w:p w:rsidR="00E605A0" w:rsidRPr="00E605A0" w:rsidRDefault="00E605A0" w:rsidP="00E605A0">
            <w:pPr>
              <w:jc w:val="center"/>
              <w:rPr>
                <w:sz w:val="18"/>
                <w:szCs w:val="18"/>
              </w:rPr>
            </w:pPr>
            <w:r w:rsidRPr="00E605A0">
              <w:rPr>
                <w:sz w:val="18"/>
                <w:szCs w:val="18"/>
              </w:rPr>
              <w:t>63:31:1403004 63:31:1403003</w:t>
            </w:r>
          </w:p>
        </w:tc>
        <w:tc>
          <w:tcPr>
            <w:tcW w:w="906" w:type="dxa"/>
            <w:vAlign w:val="center"/>
          </w:tcPr>
          <w:p w:rsidR="00E605A0" w:rsidRPr="00E605A0" w:rsidRDefault="00E605A0" w:rsidP="00E605A0">
            <w:pPr>
              <w:jc w:val="center"/>
              <w:rPr>
                <w:sz w:val="18"/>
                <w:szCs w:val="18"/>
              </w:rPr>
            </w:pPr>
            <w:r w:rsidRPr="00E605A0">
              <w:rPr>
                <w:sz w:val="18"/>
                <w:szCs w:val="18"/>
              </w:rPr>
              <w:t>63:31:0000000:1405</w:t>
            </w:r>
          </w:p>
        </w:tc>
        <w:tc>
          <w:tcPr>
            <w:tcW w:w="816" w:type="dxa"/>
            <w:vAlign w:val="center"/>
          </w:tcPr>
          <w:p w:rsidR="00E605A0" w:rsidRPr="00E605A0" w:rsidRDefault="00E605A0" w:rsidP="00E605A0">
            <w:pPr>
              <w:jc w:val="center"/>
              <w:rPr>
                <w:sz w:val="18"/>
                <w:szCs w:val="18"/>
              </w:rPr>
            </w:pPr>
            <w:r w:rsidRPr="00E605A0">
              <w:rPr>
                <w:sz w:val="18"/>
                <w:szCs w:val="18"/>
              </w:rPr>
              <w:t>:1405/чзу1</w:t>
            </w:r>
          </w:p>
        </w:tc>
        <w:tc>
          <w:tcPr>
            <w:tcW w:w="1255" w:type="dxa"/>
            <w:vAlign w:val="center"/>
          </w:tcPr>
          <w:p w:rsidR="00E605A0" w:rsidRPr="00E605A0" w:rsidRDefault="00E605A0" w:rsidP="00E605A0">
            <w:pPr>
              <w:rPr>
                <w:sz w:val="18"/>
                <w:szCs w:val="18"/>
              </w:rPr>
            </w:pPr>
            <w:r w:rsidRPr="00E605A0">
              <w:rPr>
                <w:sz w:val="18"/>
                <w:szCs w:val="18"/>
              </w:rPr>
              <w:t>Трасса ВЛ-35 кВ (Южно-Орловская-Екатериновская 1) Трасса ВЛ-35 кВ (Южно-Орловская-Екатериновская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w:t>
            </w:r>
          </w:p>
        </w:tc>
        <w:tc>
          <w:tcPr>
            <w:tcW w:w="1068" w:type="dxa"/>
            <w:vAlign w:val="center"/>
          </w:tcPr>
          <w:p w:rsidR="00E605A0" w:rsidRPr="00E605A0" w:rsidRDefault="00E605A0" w:rsidP="00E605A0">
            <w:pPr>
              <w:rPr>
                <w:sz w:val="18"/>
                <w:szCs w:val="18"/>
              </w:rPr>
            </w:pPr>
            <w:r w:rsidRPr="00E605A0">
              <w:rPr>
                <w:sz w:val="18"/>
                <w:szCs w:val="18"/>
              </w:rPr>
              <w:t>Федяшев Владимир Николаевич</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в границах бывшего совхоза им. XXIII съезда  КПСС (СПК "Черновский), в 4.5 км. северо-восточнее с.Черновка, земельный участок  расположен в южной части кадастрового квартала 63:31:1403003 и северной части кадастр</w:t>
            </w:r>
          </w:p>
        </w:tc>
        <w:tc>
          <w:tcPr>
            <w:tcW w:w="659" w:type="dxa"/>
            <w:vAlign w:val="center"/>
          </w:tcPr>
          <w:p w:rsidR="00E605A0" w:rsidRPr="00E605A0" w:rsidRDefault="00E605A0" w:rsidP="00E605A0">
            <w:pPr>
              <w:jc w:val="center"/>
              <w:rPr>
                <w:sz w:val="18"/>
                <w:szCs w:val="18"/>
              </w:rPr>
            </w:pPr>
            <w:r w:rsidRPr="00E605A0">
              <w:rPr>
                <w:sz w:val="18"/>
                <w:szCs w:val="18"/>
              </w:rPr>
              <w:t>12308</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18</w:t>
            </w:r>
          </w:p>
        </w:tc>
        <w:tc>
          <w:tcPr>
            <w:tcW w:w="1063" w:type="dxa"/>
            <w:vAlign w:val="center"/>
          </w:tcPr>
          <w:p w:rsidR="00E605A0" w:rsidRPr="00E605A0" w:rsidRDefault="00E605A0" w:rsidP="00E605A0">
            <w:pPr>
              <w:jc w:val="center"/>
              <w:rPr>
                <w:sz w:val="18"/>
                <w:szCs w:val="18"/>
              </w:rPr>
            </w:pPr>
            <w:r w:rsidRPr="00E605A0">
              <w:rPr>
                <w:sz w:val="18"/>
                <w:szCs w:val="18"/>
              </w:rPr>
              <w:t>63:31:1403003</w:t>
            </w:r>
          </w:p>
        </w:tc>
        <w:tc>
          <w:tcPr>
            <w:tcW w:w="906" w:type="dxa"/>
            <w:vAlign w:val="center"/>
          </w:tcPr>
          <w:p w:rsidR="00E605A0" w:rsidRPr="00E605A0" w:rsidRDefault="00E605A0" w:rsidP="00E605A0">
            <w:pPr>
              <w:jc w:val="center"/>
              <w:rPr>
                <w:sz w:val="18"/>
                <w:szCs w:val="18"/>
              </w:rPr>
            </w:pPr>
            <w:r w:rsidRPr="00E605A0">
              <w:rPr>
                <w:sz w:val="18"/>
                <w:szCs w:val="18"/>
              </w:rPr>
              <w:t>63:31:1403003:64</w:t>
            </w:r>
          </w:p>
        </w:tc>
        <w:tc>
          <w:tcPr>
            <w:tcW w:w="816" w:type="dxa"/>
            <w:vAlign w:val="center"/>
          </w:tcPr>
          <w:p w:rsidR="00E605A0" w:rsidRPr="00E605A0" w:rsidRDefault="00E605A0" w:rsidP="00E605A0">
            <w:pPr>
              <w:jc w:val="center"/>
              <w:rPr>
                <w:sz w:val="18"/>
                <w:szCs w:val="18"/>
              </w:rPr>
            </w:pPr>
            <w:r w:rsidRPr="00E605A0">
              <w:rPr>
                <w:sz w:val="18"/>
                <w:szCs w:val="18"/>
              </w:rPr>
              <w:t>:64/чзу1</w:t>
            </w:r>
          </w:p>
        </w:tc>
        <w:tc>
          <w:tcPr>
            <w:tcW w:w="1255" w:type="dxa"/>
            <w:vAlign w:val="center"/>
          </w:tcPr>
          <w:p w:rsidR="00E605A0" w:rsidRPr="00E605A0" w:rsidRDefault="00E605A0" w:rsidP="00E605A0">
            <w:pPr>
              <w:rPr>
                <w:sz w:val="18"/>
                <w:szCs w:val="18"/>
              </w:rPr>
            </w:pPr>
            <w:r w:rsidRPr="00E605A0">
              <w:rPr>
                <w:sz w:val="18"/>
                <w:szCs w:val="18"/>
              </w:rPr>
              <w:t>Трасса ВЛ-35 кВ (Южно-Орловская-Екатериновская 1) Трасса ВЛ-35 кВ (Южно-Орловская-Екатериновская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w:t>
            </w:r>
          </w:p>
        </w:tc>
        <w:tc>
          <w:tcPr>
            <w:tcW w:w="1068" w:type="dxa"/>
            <w:vAlign w:val="center"/>
          </w:tcPr>
          <w:p w:rsidR="00E605A0" w:rsidRPr="00E605A0" w:rsidRDefault="00E605A0" w:rsidP="00E605A0">
            <w:pPr>
              <w:rPr>
                <w:sz w:val="18"/>
                <w:szCs w:val="18"/>
              </w:rPr>
            </w:pPr>
            <w:r w:rsidRPr="00E605A0">
              <w:rPr>
                <w:sz w:val="18"/>
                <w:szCs w:val="18"/>
              </w:rPr>
              <w:t>Эльбуздукаева Таус Рамзановна</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в границах бывшего совхоза XXIII съезда КПСС.</w:t>
            </w:r>
          </w:p>
        </w:tc>
        <w:tc>
          <w:tcPr>
            <w:tcW w:w="659" w:type="dxa"/>
            <w:vAlign w:val="center"/>
          </w:tcPr>
          <w:p w:rsidR="00E605A0" w:rsidRPr="00E605A0" w:rsidRDefault="00E605A0" w:rsidP="00E605A0">
            <w:pPr>
              <w:jc w:val="center"/>
              <w:rPr>
                <w:sz w:val="18"/>
                <w:szCs w:val="18"/>
              </w:rPr>
            </w:pPr>
            <w:r w:rsidRPr="00E605A0">
              <w:rPr>
                <w:sz w:val="18"/>
                <w:szCs w:val="18"/>
              </w:rPr>
              <w:t>11556</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19</w:t>
            </w:r>
          </w:p>
        </w:tc>
        <w:tc>
          <w:tcPr>
            <w:tcW w:w="1063" w:type="dxa"/>
            <w:vAlign w:val="center"/>
          </w:tcPr>
          <w:p w:rsidR="00E605A0" w:rsidRPr="00E605A0" w:rsidRDefault="00E605A0" w:rsidP="00E605A0">
            <w:pPr>
              <w:jc w:val="center"/>
              <w:rPr>
                <w:sz w:val="18"/>
                <w:szCs w:val="18"/>
              </w:rPr>
            </w:pPr>
            <w:r w:rsidRPr="00E605A0">
              <w:rPr>
                <w:sz w:val="18"/>
                <w:szCs w:val="18"/>
              </w:rPr>
              <w:t>63:31:1403003 63:31:1403003</w:t>
            </w:r>
          </w:p>
        </w:tc>
        <w:tc>
          <w:tcPr>
            <w:tcW w:w="906" w:type="dxa"/>
            <w:vAlign w:val="center"/>
          </w:tcPr>
          <w:p w:rsidR="00E605A0" w:rsidRPr="00E605A0" w:rsidRDefault="00E605A0" w:rsidP="00E605A0">
            <w:pPr>
              <w:jc w:val="center"/>
              <w:rPr>
                <w:sz w:val="18"/>
                <w:szCs w:val="18"/>
              </w:rPr>
            </w:pPr>
            <w:r w:rsidRPr="00E605A0">
              <w:rPr>
                <w:sz w:val="18"/>
                <w:szCs w:val="18"/>
              </w:rPr>
              <w:t>63:31:1403003:65</w:t>
            </w:r>
          </w:p>
        </w:tc>
        <w:tc>
          <w:tcPr>
            <w:tcW w:w="816" w:type="dxa"/>
            <w:vAlign w:val="center"/>
          </w:tcPr>
          <w:p w:rsidR="00E605A0" w:rsidRPr="00E605A0" w:rsidRDefault="00E605A0" w:rsidP="00E605A0">
            <w:pPr>
              <w:jc w:val="center"/>
              <w:rPr>
                <w:sz w:val="18"/>
                <w:szCs w:val="18"/>
              </w:rPr>
            </w:pPr>
            <w:r w:rsidRPr="00E605A0">
              <w:rPr>
                <w:sz w:val="18"/>
                <w:szCs w:val="18"/>
              </w:rPr>
              <w:t>:65/чзу1</w:t>
            </w:r>
          </w:p>
        </w:tc>
        <w:tc>
          <w:tcPr>
            <w:tcW w:w="1255" w:type="dxa"/>
            <w:vAlign w:val="center"/>
          </w:tcPr>
          <w:p w:rsidR="00E605A0" w:rsidRPr="00E605A0" w:rsidRDefault="00E605A0" w:rsidP="00E605A0">
            <w:pPr>
              <w:rPr>
                <w:sz w:val="18"/>
                <w:szCs w:val="18"/>
              </w:rPr>
            </w:pPr>
            <w:r w:rsidRPr="00E605A0">
              <w:rPr>
                <w:sz w:val="18"/>
                <w:szCs w:val="18"/>
              </w:rPr>
              <w:t>Трасса ВЛ-35 кВ (Южно-Орловская-Екатериновс</w:t>
            </w:r>
            <w:r w:rsidRPr="00E605A0">
              <w:rPr>
                <w:sz w:val="18"/>
                <w:szCs w:val="18"/>
              </w:rPr>
              <w:lastRenderedPageBreak/>
              <w:t>кая 1) Трасса ВЛ-35 кВ (Южно-Орловская-Екатериновская 2)</w:t>
            </w:r>
          </w:p>
        </w:tc>
        <w:tc>
          <w:tcPr>
            <w:tcW w:w="850" w:type="dxa"/>
            <w:vAlign w:val="center"/>
          </w:tcPr>
          <w:p w:rsidR="00E605A0" w:rsidRPr="00E605A0" w:rsidRDefault="00E605A0" w:rsidP="00E605A0">
            <w:pPr>
              <w:jc w:val="center"/>
              <w:rPr>
                <w:sz w:val="18"/>
                <w:szCs w:val="18"/>
              </w:rPr>
            </w:pPr>
            <w:r w:rsidRPr="00E605A0">
              <w:rPr>
                <w:sz w:val="18"/>
                <w:szCs w:val="18"/>
              </w:rPr>
              <w:lastRenderedPageBreak/>
              <w:t>Земли сельскохозяйственного назначе</w:t>
            </w:r>
            <w:r w:rsidRPr="00E605A0">
              <w:rPr>
                <w:sz w:val="18"/>
                <w:szCs w:val="18"/>
              </w:rPr>
              <w:lastRenderedPageBreak/>
              <w:t>ния</w:t>
            </w:r>
          </w:p>
        </w:tc>
        <w:tc>
          <w:tcPr>
            <w:tcW w:w="1342" w:type="dxa"/>
            <w:vAlign w:val="center"/>
          </w:tcPr>
          <w:p w:rsidR="00E605A0" w:rsidRPr="00E605A0" w:rsidRDefault="00E605A0" w:rsidP="00E605A0">
            <w:pPr>
              <w:rPr>
                <w:sz w:val="18"/>
                <w:szCs w:val="18"/>
              </w:rPr>
            </w:pPr>
            <w:r w:rsidRPr="00E605A0">
              <w:rPr>
                <w:sz w:val="18"/>
                <w:szCs w:val="18"/>
              </w:rPr>
              <w:lastRenderedPageBreak/>
              <w:t>Для ведения сельскохозяйственной деятельности</w:t>
            </w:r>
          </w:p>
        </w:tc>
        <w:tc>
          <w:tcPr>
            <w:tcW w:w="1068" w:type="dxa"/>
            <w:vAlign w:val="center"/>
          </w:tcPr>
          <w:p w:rsidR="00E605A0" w:rsidRPr="00E605A0" w:rsidRDefault="00E605A0" w:rsidP="00E605A0">
            <w:pPr>
              <w:rPr>
                <w:sz w:val="18"/>
                <w:szCs w:val="18"/>
              </w:rPr>
            </w:pPr>
            <w:r w:rsidRPr="00E605A0">
              <w:rPr>
                <w:sz w:val="18"/>
                <w:szCs w:val="18"/>
              </w:rPr>
              <w:t>Федяшев Владимир Николаевич</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р-н, Черновка с/п</w:t>
            </w:r>
          </w:p>
        </w:tc>
        <w:tc>
          <w:tcPr>
            <w:tcW w:w="659" w:type="dxa"/>
            <w:vAlign w:val="center"/>
          </w:tcPr>
          <w:p w:rsidR="00E605A0" w:rsidRPr="00E605A0" w:rsidRDefault="00E605A0" w:rsidP="00E605A0">
            <w:pPr>
              <w:jc w:val="center"/>
              <w:rPr>
                <w:sz w:val="18"/>
                <w:szCs w:val="18"/>
              </w:rPr>
            </w:pPr>
            <w:r w:rsidRPr="00E605A0">
              <w:rPr>
                <w:sz w:val="18"/>
                <w:szCs w:val="18"/>
              </w:rPr>
              <w:t>17754</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lastRenderedPageBreak/>
              <w:t>20</w:t>
            </w:r>
          </w:p>
        </w:tc>
        <w:tc>
          <w:tcPr>
            <w:tcW w:w="1063" w:type="dxa"/>
            <w:vAlign w:val="center"/>
          </w:tcPr>
          <w:p w:rsidR="00E605A0" w:rsidRPr="00E605A0" w:rsidRDefault="00E605A0" w:rsidP="00E605A0">
            <w:pPr>
              <w:jc w:val="center"/>
              <w:rPr>
                <w:sz w:val="18"/>
                <w:szCs w:val="18"/>
              </w:rPr>
            </w:pPr>
            <w:r w:rsidRPr="00E605A0">
              <w:rPr>
                <w:sz w:val="18"/>
                <w:szCs w:val="18"/>
              </w:rPr>
              <w:t>63:31:1403003 63:31:1504002</w:t>
            </w:r>
          </w:p>
        </w:tc>
        <w:tc>
          <w:tcPr>
            <w:tcW w:w="906" w:type="dxa"/>
            <w:vAlign w:val="center"/>
          </w:tcPr>
          <w:p w:rsidR="00E605A0" w:rsidRPr="00E605A0" w:rsidRDefault="00E605A0" w:rsidP="00E605A0">
            <w:pPr>
              <w:jc w:val="center"/>
              <w:rPr>
                <w:sz w:val="18"/>
                <w:szCs w:val="18"/>
              </w:rPr>
            </w:pPr>
            <w:r w:rsidRPr="00E605A0">
              <w:rPr>
                <w:sz w:val="18"/>
                <w:szCs w:val="18"/>
              </w:rPr>
              <w:t>63:31:1403003:67</w:t>
            </w:r>
          </w:p>
        </w:tc>
        <w:tc>
          <w:tcPr>
            <w:tcW w:w="816" w:type="dxa"/>
            <w:vAlign w:val="center"/>
          </w:tcPr>
          <w:p w:rsidR="00E605A0" w:rsidRPr="00E605A0" w:rsidRDefault="00E605A0" w:rsidP="00E605A0">
            <w:pPr>
              <w:jc w:val="center"/>
              <w:rPr>
                <w:sz w:val="18"/>
                <w:szCs w:val="18"/>
              </w:rPr>
            </w:pPr>
            <w:r w:rsidRPr="00E605A0">
              <w:rPr>
                <w:sz w:val="18"/>
                <w:szCs w:val="18"/>
              </w:rPr>
              <w:t>:67/чзу1</w:t>
            </w:r>
          </w:p>
        </w:tc>
        <w:tc>
          <w:tcPr>
            <w:tcW w:w="1255" w:type="dxa"/>
            <w:vAlign w:val="center"/>
          </w:tcPr>
          <w:p w:rsidR="00E605A0" w:rsidRPr="00E605A0" w:rsidRDefault="00E605A0" w:rsidP="00E605A0">
            <w:pPr>
              <w:rPr>
                <w:sz w:val="18"/>
                <w:szCs w:val="18"/>
              </w:rPr>
            </w:pPr>
            <w:r w:rsidRPr="00E605A0">
              <w:rPr>
                <w:sz w:val="18"/>
                <w:szCs w:val="18"/>
              </w:rPr>
              <w:t>Трасса ВЛ-35 кВ (Южно-Орловская-Екатериновская 1) Трасса ВЛ-35 кВ (Южно-Орловская-Екатериновская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w:t>
            </w:r>
          </w:p>
        </w:tc>
        <w:tc>
          <w:tcPr>
            <w:tcW w:w="1068" w:type="dxa"/>
            <w:vAlign w:val="center"/>
          </w:tcPr>
          <w:p w:rsidR="00E605A0" w:rsidRPr="00E605A0" w:rsidRDefault="00E605A0" w:rsidP="00E605A0">
            <w:pPr>
              <w:rPr>
                <w:sz w:val="18"/>
                <w:szCs w:val="18"/>
              </w:rPr>
            </w:pPr>
            <w:r w:rsidRPr="00E605A0">
              <w:rPr>
                <w:sz w:val="18"/>
                <w:szCs w:val="18"/>
              </w:rPr>
              <w:t>Федяшев Владимир Николаевич</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р-н, Черновка с/п</w:t>
            </w:r>
          </w:p>
        </w:tc>
        <w:tc>
          <w:tcPr>
            <w:tcW w:w="659" w:type="dxa"/>
            <w:vAlign w:val="center"/>
          </w:tcPr>
          <w:p w:rsidR="00E605A0" w:rsidRPr="00E605A0" w:rsidRDefault="00E605A0" w:rsidP="00E605A0">
            <w:pPr>
              <w:jc w:val="center"/>
              <w:rPr>
                <w:sz w:val="18"/>
                <w:szCs w:val="18"/>
              </w:rPr>
            </w:pPr>
            <w:r w:rsidRPr="00E605A0">
              <w:rPr>
                <w:sz w:val="18"/>
                <w:szCs w:val="18"/>
              </w:rPr>
              <w:t>16475</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21</w:t>
            </w:r>
          </w:p>
        </w:tc>
        <w:tc>
          <w:tcPr>
            <w:tcW w:w="1063" w:type="dxa"/>
            <w:vAlign w:val="center"/>
          </w:tcPr>
          <w:p w:rsidR="00E605A0" w:rsidRPr="00E605A0" w:rsidRDefault="00E605A0" w:rsidP="00E605A0">
            <w:pPr>
              <w:jc w:val="center"/>
              <w:rPr>
                <w:sz w:val="18"/>
                <w:szCs w:val="18"/>
              </w:rPr>
            </w:pPr>
            <w:r w:rsidRPr="00E605A0">
              <w:rPr>
                <w:sz w:val="18"/>
                <w:szCs w:val="18"/>
              </w:rPr>
              <w:t>63:31:1403003 63:31:1504002</w:t>
            </w:r>
          </w:p>
        </w:tc>
        <w:tc>
          <w:tcPr>
            <w:tcW w:w="906" w:type="dxa"/>
            <w:vAlign w:val="center"/>
          </w:tcPr>
          <w:p w:rsidR="00E605A0" w:rsidRPr="00E605A0" w:rsidRDefault="00E605A0" w:rsidP="00E605A0">
            <w:pPr>
              <w:jc w:val="center"/>
              <w:rPr>
                <w:sz w:val="18"/>
                <w:szCs w:val="18"/>
              </w:rPr>
            </w:pPr>
            <w:r w:rsidRPr="00E605A0">
              <w:rPr>
                <w:sz w:val="18"/>
                <w:szCs w:val="18"/>
              </w:rPr>
              <w:t>63:31:0000000:67</w:t>
            </w:r>
          </w:p>
        </w:tc>
        <w:tc>
          <w:tcPr>
            <w:tcW w:w="816" w:type="dxa"/>
            <w:vAlign w:val="center"/>
          </w:tcPr>
          <w:p w:rsidR="00E605A0" w:rsidRPr="00E605A0" w:rsidRDefault="00E605A0" w:rsidP="00E605A0">
            <w:pPr>
              <w:jc w:val="center"/>
              <w:rPr>
                <w:sz w:val="18"/>
                <w:szCs w:val="18"/>
              </w:rPr>
            </w:pPr>
            <w:r w:rsidRPr="00E605A0">
              <w:rPr>
                <w:sz w:val="18"/>
                <w:szCs w:val="18"/>
              </w:rPr>
              <w:t>:67/чзу1</w:t>
            </w:r>
          </w:p>
        </w:tc>
        <w:tc>
          <w:tcPr>
            <w:tcW w:w="1255" w:type="dxa"/>
            <w:vAlign w:val="center"/>
          </w:tcPr>
          <w:p w:rsidR="00E605A0" w:rsidRPr="00E605A0" w:rsidRDefault="00E605A0" w:rsidP="00E605A0">
            <w:pPr>
              <w:rPr>
                <w:sz w:val="18"/>
                <w:szCs w:val="18"/>
              </w:rPr>
            </w:pPr>
            <w:r w:rsidRPr="00E605A0">
              <w:rPr>
                <w:sz w:val="18"/>
                <w:szCs w:val="18"/>
              </w:rPr>
              <w:t>Трасса ВЛ-35 кВ (Южно-Орловская-Екатериновская 1) Трасса ВЛ-35 кВ (Южно-Орловская-Екатериновская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w:t>
            </w:r>
          </w:p>
        </w:tc>
        <w:tc>
          <w:tcPr>
            <w:tcW w:w="1068" w:type="dxa"/>
            <w:vAlign w:val="center"/>
          </w:tcPr>
          <w:p w:rsidR="00E605A0" w:rsidRPr="00E605A0" w:rsidRDefault="00E605A0" w:rsidP="00E605A0">
            <w:pPr>
              <w:rPr>
                <w:sz w:val="18"/>
                <w:szCs w:val="18"/>
              </w:rPr>
            </w:pPr>
            <w:r w:rsidRPr="00E605A0">
              <w:rPr>
                <w:sz w:val="18"/>
                <w:szCs w:val="18"/>
              </w:rPr>
              <w:t>ОДС в границах колхоза "Орлянский"</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р-н, колхоз "Орлянский"</w:t>
            </w:r>
          </w:p>
        </w:tc>
        <w:tc>
          <w:tcPr>
            <w:tcW w:w="659" w:type="dxa"/>
            <w:vAlign w:val="center"/>
          </w:tcPr>
          <w:p w:rsidR="00E605A0" w:rsidRPr="00E605A0" w:rsidRDefault="00E605A0" w:rsidP="00E605A0">
            <w:pPr>
              <w:jc w:val="center"/>
              <w:rPr>
                <w:sz w:val="18"/>
                <w:szCs w:val="18"/>
              </w:rPr>
            </w:pPr>
            <w:r w:rsidRPr="00E605A0">
              <w:rPr>
                <w:sz w:val="18"/>
                <w:szCs w:val="18"/>
              </w:rPr>
              <w:t>644</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22</w:t>
            </w:r>
          </w:p>
        </w:tc>
        <w:tc>
          <w:tcPr>
            <w:tcW w:w="1063" w:type="dxa"/>
            <w:vAlign w:val="center"/>
          </w:tcPr>
          <w:p w:rsidR="00E605A0" w:rsidRPr="00E605A0" w:rsidRDefault="00E605A0" w:rsidP="00E605A0">
            <w:pPr>
              <w:jc w:val="center"/>
              <w:rPr>
                <w:sz w:val="18"/>
                <w:szCs w:val="18"/>
              </w:rPr>
            </w:pPr>
            <w:r w:rsidRPr="00E605A0">
              <w:rPr>
                <w:sz w:val="18"/>
                <w:szCs w:val="18"/>
              </w:rPr>
              <w:t>63:31:1404004</w:t>
            </w:r>
          </w:p>
        </w:tc>
        <w:tc>
          <w:tcPr>
            <w:tcW w:w="906" w:type="dxa"/>
            <w:vAlign w:val="center"/>
          </w:tcPr>
          <w:p w:rsidR="00E605A0" w:rsidRPr="00E605A0" w:rsidRDefault="00E605A0" w:rsidP="00E605A0">
            <w:pPr>
              <w:jc w:val="center"/>
              <w:rPr>
                <w:sz w:val="18"/>
                <w:szCs w:val="18"/>
              </w:rPr>
            </w:pPr>
            <w:r w:rsidRPr="00E605A0">
              <w:rPr>
                <w:sz w:val="18"/>
                <w:szCs w:val="18"/>
              </w:rPr>
              <w:t>63:31:1404004:12</w:t>
            </w:r>
          </w:p>
        </w:tc>
        <w:tc>
          <w:tcPr>
            <w:tcW w:w="816" w:type="dxa"/>
            <w:vAlign w:val="center"/>
          </w:tcPr>
          <w:p w:rsidR="00E605A0" w:rsidRPr="00E605A0" w:rsidRDefault="00E605A0" w:rsidP="00E605A0">
            <w:pPr>
              <w:jc w:val="center"/>
              <w:rPr>
                <w:sz w:val="18"/>
                <w:szCs w:val="18"/>
              </w:rPr>
            </w:pPr>
            <w:r w:rsidRPr="00E605A0">
              <w:rPr>
                <w:sz w:val="18"/>
                <w:szCs w:val="18"/>
              </w:rPr>
              <w:t>:12/чзу1</w:t>
            </w:r>
          </w:p>
        </w:tc>
        <w:tc>
          <w:tcPr>
            <w:tcW w:w="1255" w:type="dxa"/>
            <w:vAlign w:val="center"/>
          </w:tcPr>
          <w:p w:rsidR="00E605A0" w:rsidRPr="00E605A0" w:rsidRDefault="00E605A0" w:rsidP="00E605A0">
            <w:pPr>
              <w:rPr>
                <w:sz w:val="18"/>
                <w:szCs w:val="18"/>
              </w:rPr>
            </w:pPr>
            <w:r w:rsidRPr="00E605A0">
              <w:rPr>
                <w:sz w:val="18"/>
                <w:szCs w:val="18"/>
              </w:rPr>
              <w:t>Трасса ВЛ-35 кВ (Южно-Орловская-Екатериновская 1) Трасса ВЛ-35 кВ (Южно-Орловская-Екатериновская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Земли сельскохозяйственного назначения</w:t>
            </w:r>
          </w:p>
        </w:tc>
        <w:tc>
          <w:tcPr>
            <w:tcW w:w="1068" w:type="dxa"/>
            <w:vAlign w:val="center"/>
          </w:tcPr>
          <w:p w:rsidR="00E605A0" w:rsidRPr="00E605A0" w:rsidRDefault="00E605A0" w:rsidP="00E605A0">
            <w:pPr>
              <w:rPr>
                <w:sz w:val="18"/>
                <w:szCs w:val="18"/>
              </w:rPr>
            </w:pPr>
            <w:r w:rsidRPr="00E605A0">
              <w:rPr>
                <w:sz w:val="18"/>
                <w:szCs w:val="18"/>
              </w:rPr>
              <w:t>Администрация муниципального района Сергиевский Самарской области Аренда Мухранов Владимир Васильевич</w:t>
            </w:r>
          </w:p>
        </w:tc>
        <w:tc>
          <w:tcPr>
            <w:tcW w:w="1290" w:type="dxa"/>
            <w:vAlign w:val="center"/>
          </w:tcPr>
          <w:p w:rsidR="00E605A0" w:rsidRPr="00E605A0" w:rsidRDefault="00E605A0" w:rsidP="00E605A0">
            <w:pPr>
              <w:rPr>
                <w:sz w:val="18"/>
                <w:szCs w:val="18"/>
              </w:rPr>
            </w:pPr>
            <w:r w:rsidRPr="00E605A0">
              <w:rPr>
                <w:sz w:val="18"/>
                <w:szCs w:val="18"/>
              </w:rPr>
              <w:t>Российская Федерация, Самарская обл., Сергиевский район, в границах СПК "Черновский"</w:t>
            </w:r>
          </w:p>
        </w:tc>
        <w:tc>
          <w:tcPr>
            <w:tcW w:w="659" w:type="dxa"/>
            <w:vAlign w:val="center"/>
          </w:tcPr>
          <w:p w:rsidR="00E605A0" w:rsidRPr="00E605A0" w:rsidRDefault="00E605A0" w:rsidP="00E605A0">
            <w:pPr>
              <w:jc w:val="center"/>
              <w:rPr>
                <w:sz w:val="18"/>
                <w:szCs w:val="18"/>
              </w:rPr>
            </w:pPr>
            <w:r w:rsidRPr="00E605A0">
              <w:rPr>
                <w:sz w:val="18"/>
                <w:szCs w:val="18"/>
              </w:rPr>
              <w:t>10474</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23</w:t>
            </w:r>
          </w:p>
        </w:tc>
        <w:tc>
          <w:tcPr>
            <w:tcW w:w="1063" w:type="dxa"/>
            <w:vAlign w:val="center"/>
          </w:tcPr>
          <w:p w:rsidR="00E605A0" w:rsidRPr="00E605A0" w:rsidRDefault="00E605A0" w:rsidP="00E605A0">
            <w:pPr>
              <w:jc w:val="center"/>
              <w:rPr>
                <w:sz w:val="18"/>
                <w:szCs w:val="18"/>
              </w:rPr>
            </w:pPr>
            <w:r w:rsidRPr="00E605A0">
              <w:rPr>
                <w:sz w:val="18"/>
                <w:szCs w:val="18"/>
              </w:rPr>
              <w:t>63:31:1404004</w:t>
            </w:r>
          </w:p>
        </w:tc>
        <w:tc>
          <w:tcPr>
            <w:tcW w:w="906" w:type="dxa"/>
            <w:vAlign w:val="center"/>
          </w:tcPr>
          <w:p w:rsidR="00E605A0" w:rsidRPr="00E605A0" w:rsidRDefault="00E605A0" w:rsidP="00E605A0">
            <w:pPr>
              <w:jc w:val="center"/>
              <w:rPr>
                <w:sz w:val="18"/>
                <w:szCs w:val="18"/>
              </w:rPr>
            </w:pPr>
            <w:r w:rsidRPr="00E605A0">
              <w:rPr>
                <w:sz w:val="18"/>
                <w:szCs w:val="18"/>
              </w:rPr>
              <w:t>63:31:0000000:4619</w:t>
            </w:r>
          </w:p>
        </w:tc>
        <w:tc>
          <w:tcPr>
            <w:tcW w:w="816" w:type="dxa"/>
            <w:vAlign w:val="center"/>
          </w:tcPr>
          <w:p w:rsidR="00E605A0" w:rsidRPr="00E605A0" w:rsidRDefault="00E605A0" w:rsidP="00E605A0">
            <w:pPr>
              <w:jc w:val="center"/>
              <w:rPr>
                <w:sz w:val="18"/>
                <w:szCs w:val="18"/>
              </w:rPr>
            </w:pPr>
            <w:r w:rsidRPr="00E605A0">
              <w:rPr>
                <w:sz w:val="18"/>
                <w:szCs w:val="18"/>
              </w:rPr>
              <w:t>:4619/чзу1</w:t>
            </w:r>
          </w:p>
        </w:tc>
        <w:tc>
          <w:tcPr>
            <w:tcW w:w="1255" w:type="dxa"/>
            <w:vAlign w:val="center"/>
          </w:tcPr>
          <w:p w:rsidR="00E605A0" w:rsidRPr="00E605A0" w:rsidRDefault="00E605A0" w:rsidP="00E605A0">
            <w:pPr>
              <w:rPr>
                <w:sz w:val="18"/>
                <w:szCs w:val="18"/>
              </w:rPr>
            </w:pPr>
            <w:r w:rsidRPr="00E605A0">
              <w:rPr>
                <w:sz w:val="18"/>
                <w:szCs w:val="18"/>
              </w:rPr>
              <w:t>Трасса ВЛ-35 кВ (Южно-Орловская-Екатериновская 1) Трасса ВЛ-35 кВ (Южно-Орловская-Екатериновская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w:t>
            </w:r>
          </w:p>
        </w:tc>
        <w:tc>
          <w:tcPr>
            <w:tcW w:w="1068" w:type="dxa"/>
            <w:vAlign w:val="center"/>
          </w:tcPr>
          <w:p w:rsidR="00E605A0" w:rsidRPr="00E605A0" w:rsidRDefault="00E605A0" w:rsidP="00E605A0">
            <w:pPr>
              <w:rPr>
                <w:sz w:val="18"/>
                <w:szCs w:val="18"/>
              </w:rPr>
            </w:pPr>
            <w:r w:rsidRPr="00E605A0">
              <w:rPr>
                <w:sz w:val="18"/>
                <w:szCs w:val="18"/>
              </w:rPr>
              <w:t>ООО Компания "БИО-ТОН", ИНН: 6367044243</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в границах бывшего совхоза им. ХХIII съезда КПСС</w:t>
            </w:r>
          </w:p>
        </w:tc>
        <w:tc>
          <w:tcPr>
            <w:tcW w:w="659" w:type="dxa"/>
            <w:vAlign w:val="center"/>
          </w:tcPr>
          <w:p w:rsidR="00E605A0" w:rsidRPr="00E605A0" w:rsidRDefault="00E605A0" w:rsidP="00E605A0">
            <w:pPr>
              <w:jc w:val="center"/>
              <w:rPr>
                <w:sz w:val="18"/>
                <w:szCs w:val="18"/>
              </w:rPr>
            </w:pPr>
            <w:r w:rsidRPr="00E605A0">
              <w:rPr>
                <w:sz w:val="18"/>
                <w:szCs w:val="18"/>
              </w:rPr>
              <w:t>32025</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24</w:t>
            </w:r>
          </w:p>
        </w:tc>
        <w:tc>
          <w:tcPr>
            <w:tcW w:w="1063" w:type="dxa"/>
            <w:vAlign w:val="center"/>
          </w:tcPr>
          <w:p w:rsidR="00E605A0" w:rsidRPr="00E605A0" w:rsidRDefault="00E605A0" w:rsidP="00E605A0">
            <w:pPr>
              <w:jc w:val="center"/>
              <w:rPr>
                <w:sz w:val="18"/>
                <w:szCs w:val="18"/>
              </w:rPr>
            </w:pPr>
            <w:r w:rsidRPr="00E605A0">
              <w:rPr>
                <w:sz w:val="18"/>
                <w:szCs w:val="18"/>
              </w:rPr>
              <w:t>63:31:1404005</w:t>
            </w:r>
          </w:p>
        </w:tc>
        <w:tc>
          <w:tcPr>
            <w:tcW w:w="906" w:type="dxa"/>
            <w:vAlign w:val="center"/>
          </w:tcPr>
          <w:p w:rsidR="00E605A0" w:rsidRPr="00E605A0" w:rsidRDefault="00E605A0" w:rsidP="00E605A0">
            <w:pPr>
              <w:jc w:val="center"/>
              <w:rPr>
                <w:sz w:val="18"/>
                <w:szCs w:val="18"/>
              </w:rPr>
            </w:pPr>
            <w:r w:rsidRPr="00E605A0">
              <w:rPr>
                <w:sz w:val="18"/>
                <w:szCs w:val="18"/>
              </w:rPr>
              <w:t>63:31:1404005:9</w:t>
            </w:r>
          </w:p>
        </w:tc>
        <w:tc>
          <w:tcPr>
            <w:tcW w:w="816" w:type="dxa"/>
            <w:vAlign w:val="center"/>
          </w:tcPr>
          <w:p w:rsidR="00E605A0" w:rsidRPr="00E605A0" w:rsidRDefault="00E605A0" w:rsidP="00E605A0">
            <w:pPr>
              <w:jc w:val="center"/>
              <w:rPr>
                <w:sz w:val="18"/>
                <w:szCs w:val="18"/>
              </w:rPr>
            </w:pPr>
            <w:r w:rsidRPr="00E605A0">
              <w:rPr>
                <w:sz w:val="18"/>
                <w:szCs w:val="18"/>
              </w:rPr>
              <w:t>:9/чзу1</w:t>
            </w:r>
          </w:p>
        </w:tc>
        <w:tc>
          <w:tcPr>
            <w:tcW w:w="1255" w:type="dxa"/>
            <w:vAlign w:val="center"/>
          </w:tcPr>
          <w:p w:rsidR="00E605A0" w:rsidRPr="00E605A0" w:rsidRDefault="00E605A0" w:rsidP="00E605A0">
            <w:pPr>
              <w:rPr>
                <w:sz w:val="18"/>
                <w:szCs w:val="18"/>
              </w:rPr>
            </w:pPr>
            <w:r w:rsidRPr="00E605A0">
              <w:rPr>
                <w:sz w:val="18"/>
                <w:szCs w:val="18"/>
              </w:rPr>
              <w:t>Трасса ВЛ-35 кВ (Южно-Орловская-Екатериновская 1) Трасса ВЛ-35 кВ (Южно-Орловская-Екатериновская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w:t>
            </w:r>
          </w:p>
        </w:tc>
        <w:tc>
          <w:tcPr>
            <w:tcW w:w="1068" w:type="dxa"/>
            <w:vAlign w:val="center"/>
          </w:tcPr>
          <w:p w:rsidR="00E605A0" w:rsidRPr="00E605A0" w:rsidRDefault="00E605A0" w:rsidP="00E605A0">
            <w:pPr>
              <w:rPr>
                <w:sz w:val="18"/>
                <w:szCs w:val="18"/>
              </w:rPr>
            </w:pPr>
            <w:r w:rsidRPr="00E605A0">
              <w:rPr>
                <w:sz w:val="18"/>
                <w:szCs w:val="18"/>
              </w:rPr>
              <w:t>ООО Компания "БИО-ТОН", ИНН: 6367044243</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в границах бывшего совхоза  им. ХХIII съезда КПСС, в 2,0 км к юго-западу от н.п. Запрудный</w:t>
            </w:r>
          </w:p>
        </w:tc>
        <w:tc>
          <w:tcPr>
            <w:tcW w:w="659" w:type="dxa"/>
            <w:vAlign w:val="center"/>
          </w:tcPr>
          <w:p w:rsidR="00E605A0" w:rsidRPr="00E605A0" w:rsidRDefault="00E605A0" w:rsidP="00E605A0">
            <w:pPr>
              <w:jc w:val="center"/>
              <w:rPr>
                <w:sz w:val="18"/>
                <w:szCs w:val="18"/>
              </w:rPr>
            </w:pPr>
            <w:r w:rsidRPr="00E605A0">
              <w:rPr>
                <w:sz w:val="18"/>
                <w:szCs w:val="18"/>
              </w:rPr>
              <w:t>31088</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25</w:t>
            </w:r>
          </w:p>
        </w:tc>
        <w:tc>
          <w:tcPr>
            <w:tcW w:w="1063" w:type="dxa"/>
            <w:vAlign w:val="center"/>
          </w:tcPr>
          <w:p w:rsidR="00E605A0" w:rsidRPr="00E605A0" w:rsidRDefault="00E605A0" w:rsidP="00E605A0">
            <w:pPr>
              <w:jc w:val="center"/>
              <w:rPr>
                <w:sz w:val="18"/>
                <w:szCs w:val="18"/>
              </w:rPr>
            </w:pPr>
            <w:r w:rsidRPr="00E605A0">
              <w:rPr>
                <w:sz w:val="18"/>
                <w:szCs w:val="18"/>
              </w:rPr>
              <w:t>63:31:1404005</w:t>
            </w:r>
          </w:p>
        </w:tc>
        <w:tc>
          <w:tcPr>
            <w:tcW w:w="906" w:type="dxa"/>
            <w:vAlign w:val="center"/>
          </w:tcPr>
          <w:p w:rsidR="00E605A0" w:rsidRPr="00E605A0" w:rsidRDefault="00E605A0" w:rsidP="00E605A0">
            <w:pPr>
              <w:jc w:val="center"/>
              <w:rPr>
                <w:sz w:val="18"/>
                <w:szCs w:val="18"/>
              </w:rPr>
            </w:pPr>
            <w:r w:rsidRPr="00E605A0">
              <w:rPr>
                <w:sz w:val="18"/>
                <w:szCs w:val="18"/>
              </w:rPr>
              <w:t>63:31:1404005:8</w:t>
            </w:r>
          </w:p>
        </w:tc>
        <w:tc>
          <w:tcPr>
            <w:tcW w:w="816" w:type="dxa"/>
            <w:vAlign w:val="center"/>
          </w:tcPr>
          <w:p w:rsidR="00E605A0" w:rsidRPr="00E605A0" w:rsidRDefault="00E605A0" w:rsidP="00E605A0">
            <w:pPr>
              <w:jc w:val="center"/>
              <w:rPr>
                <w:sz w:val="18"/>
                <w:szCs w:val="18"/>
              </w:rPr>
            </w:pPr>
            <w:r w:rsidRPr="00E605A0">
              <w:rPr>
                <w:sz w:val="18"/>
                <w:szCs w:val="18"/>
              </w:rPr>
              <w:t>:8/чзу1</w:t>
            </w:r>
          </w:p>
        </w:tc>
        <w:tc>
          <w:tcPr>
            <w:tcW w:w="1255" w:type="dxa"/>
            <w:vAlign w:val="center"/>
          </w:tcPr>
          <w:p w:rsidR="00E605A0" w:rsidRPr="00E605A0" w:rsidRDefault="00E605A0" w:rsidP="00E605A0">
            <w:pPr>
              <w:rPr>
                <w:sz w:val="18"/>
                <w:szCs w:val="18"/>
              </w:rPr>
            </w:pPr>
            <w:r w:rsidRPr="00E605A0">
              <w:rPr>
                <w:sz w:val="18"/>
                <w:szCs w:val="18"/>
              </w:rPr>
              <w:t>Трасса ВЛ-35 кВ (Южно-Орловская-</w:t>
            </w:r>
            <w:r w:rsidRPr="00E605A0">
              <w:rPr>
                <w:sz w:val="18"/>
                <w:szCs w:val="18"/>
              </w:rPr>
              <w:lastRenderedPageBreak/>
              <w:t>Екатериновская 1) Трасса ВЛ-35 кВ (Южно-Орловская-Екатериновская 2)</w:t>
            </w:r>
          </w:p>
        </w:tc>
        <w:tc>
          <w:tcPr>
            <w:tcW w:w="850" w:type="dxa"/>
            <w:vAlign w:val="center"/>
          </w:tcPr>
          <w:p w:rsidR="00E605A0" w:rsidRPr="00E605A0" w:rsidRDefault="00E605A0" w:rsidP="00E605A0">
            <w:pPr>
              <w:jc w:val="center"/>
              <w:rPr>
                <w:sz w:val="18"/>
                <w:szCs w:val="18"/>
              </w:rPr>
            </w:pPr>
            <w:r w:rsidRPr="00E605A0">
              <w:rPr>
                <w:sz w:val="18"/>
                <w:szCs w:val="18"/>
              </w:rPr>
              <w:lastRenderedPageBreak/>
              <w:t xml:space="preserve">Земли сельскохозяйственного </w:t>
            </w:r>
            <w:r w:rsidRPr="00E605A0">
              <w:rPr>
                <w:sz w:val="18"/>
                <w:szCs w:val="18"/>
              </w:rPr>
              <w:lastRenderedPageBreak/>
              <w:t>назначения</w:t>
            </w:r>
          </w:p>
        </w:tc>
        <w:tc>
          <w:tcPr>
            <w:tcW w:w="1342" w:type="dxa"/>
            <w:vAlign w:val="center"/>
          </w:tcPr>
          <w:p w:rsidR="00E605A0" w:rsidRPr="00E605A0" w:rsidRDefault="00E605A0" w:rsidP="00E605A0">
            <w:pPr>
              <w:rPr>
                <w:sz w:val="18"/>
                <w:szCs w:val="18"/>
              </w:rPr>
            </w:pPr>
            <w:r w:rsidRPr="00E605A0">
              <w:rPr>
                <w:sz w:val="18"/>
                <w:szCs w:val="18"/>
              </w:rPr>
              <w:lastRenderedPageBreak/>
              <w:t>Для ведения сельскохозяйственной деятельности</w:t>
            </w:r>
          </w:p>
        </w:tc>
        <w:tc>
          <w:tcPr>
            <w:tcW w:w="1068" w:type="dxa"/>
            <w:vAlign w:val="center"/>
          </w:tcPr>
          <w:p w:rsidR="00E605A0" w:rsidRPr="00E605A0" w:rsidRDefault="00E605A0" w:rsidP="00E605A0">
            <w:pPr>
              <w:rPr>
                <w:sz w:val="18"/>
                <w:szCs w:val="18"/>
              </w:rPr>
            </w:pPr>
            <w:r w:rsidRPr="00E605A0">
              <w:rPr>
                <w:sz w:val="18"/>
                <w:szCs w:val="18"/>
              </w:rPr>
              <w:t xml:space="preserve">ОДС в границах бывшего совхоза </w:t>
            </w:r>
            <w:r w:rsidRPr="00E605A0">
              <w:rPr>
                <w:sz w:val="18"/>
                <w:szCs w:val="18"/>
              </w:rPr>
              <w:lastRenderedPageBreak/>
              <w:t>XXIII съезда КПСС, Аренда ООО Компания "БИО-ТОН", ИНН: 6367044243</w:t>
            </w:r>
          </w:p>
        </w:tc>
        <w:tc>
          <w:tcPr>
            <w:tcW w:w="1290" w:type="dxa"/>
            <w:vAlign w:val="center"/>
          </w:tcPr>
          <w:p w:rsidR="00E605A0" w:rsidRPr="00E605A0" w:rsidRDefault="00E605A0" w:rsidP="00E605A0">
            <w:pPr>
              <w:rPr>
                <w:sz w:val="18"/>
                <w:szCs w:val="18"/>
              </w:rPr>
            </w:pPr>
            <w:r w:rsidRPr="00E605A0">
              <w:rPr>
                <w:sz w:val="18"/>
                <w:szCs w:val="18"/>
              </w:rPr>
              <w:lastRenderedPageBreak/>
              <w:t xml:space="preserve">Самарская область, муниципальный район </w:t>
            </w:r>
            <w:r w:rsidRPr="00E605A0">
              <w:rPr>
                <w:sz w:val="18"/>
                <w:szCs w:val="18"/>
              </w:rPr>
              <w:lastRenderedPageBreak/>
              <w:t>Сергиевский, в границах бывшего  совхоза  XXIII съезда КПСС, в границах сельского поселения Черновка</w:t>
            </w:r>
          </w:p>
        </w:tc>
        <w:tc>
          <w:tcPr>
            <w:tcW w:w="659" w:type="dxa"/>
            <w:vAlign w:val="center"/>
          </w:tcPr>
          <w:p w:rsidR="00E605A0" w:rsidRPr="00E605A0" w:rsidRDefault="00E605A0" w:rsidP="00E605A0">
            <w:pPr>
              <w:jc w:val="center"/>
              <w:rPr>
                <w:sz w:val="18"/>
                <w:szCs w:val="18"/>
              </w:rPr>
            </w:pPr>
            <w:r w:rsidRPr="00E605A0">
              <w:rPr>
                <w:sz w:val="18"/>
                <w:szCs w:val="18"/>
              </w:rPr>
              <w:lastRenderedPageBreak/>
              <w:t>34867</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lastRenderedPageBreak/>
              <w:t>26</w:t>
            </w:r>
          </w:p>
        </w:tc>
        <w:tc>
          <w:tcPr>
            <w:tcW w:w="1063" w:type="dxa"/>
            <w:vAlign w:val="center"/>
          </w:tcPr>
          <w:p w:rsidR="00E605A0" w:rsidRPr="00E605A0" w:rsidRDefault="00E605A0" w:rsidP="00E605A0">
            <w:pPr>
              <w:jc w:val="center"/>
              <w:rPr>
                <w:sz w:val="18"/>
                <w:szCs w:val="18"/>
              </w:rPr>
            </w:pPr>
            <w:r w:rsidRPr="00E605A0">
              <w:rPr>
                <w:sz w:val="18"/>
                <w:szCs w:val="18"/>
              </w:rPr>
              <w:t>63:31:1404005</w:t>
            </w:r>
          </w:p>
        </w:tc>
        <w:tc>
          <w:tcPr>
            <w:tcW w:w="906" w:type="dxa"/>
            <w:vAlign w:val="center"/>
          </w:tcPr>
          <w:p w:rsidR="00E605A0" w:rsidRPr="00E605A0" w:rsidRDefault="00E605A0" w:rsidP="00E605A0">
            <w:pPr>
              <w:jc w:val="center"/>
              <w:rPr>
                <w:sz w:val="18"/>
                <w:szCs w:val="18"/>
              </w:rPr>
            </w:pPr>
            <w:r w:rsidRPr="00E605A0">
              <w:rPr>
                <w:sz w:val="18"/>
                <w:szCs w:val="18"/>
              </w:rPr>
              <w:t>63:31:1404005:1</w:t>
            </w:r>
          </w:p>
        </w:tc>
        <w:tc>
          <w:tcPr>
            <w:tcW w:w="816" w:type="dxa"/>
            <w:vAlign w:val="center"/>
          </w:tcPr>
          <w:p w:rsidR="00E605A0" w:rsidRPr="00E605A0" w:rsidRDefault="00E605A0" w:rsidP="00E605A0">
            <w:pPr>
              <w:jc w:val="center"/>
              <w:rPr>
                <w:sz w:val="18"/>
                <w:szCs w:val="18"/>
              </w:rPr>
            </w:pPr>
            <w:r w:rsidRPr="00E605A0">
              <w:rPr>
                <w:sz w:val="18"/>
                <w:szCs w:val="18"/>
              </w:rPr>
              <w:t>:1/чзу1</w:t>
            </w:r>
          </w:p>
        </w:tc>
        <w:tc>
          <w:tcPr>
            <w:tcW w:w="1255" w:type="dxa"/>
            <w:vAlign w:val="center"/>
          </w:tcPr>
          <w:p w:rsidR="00E605A0" w:rsidRPr="00E605A0" w:rsidRDefault="00E605A0" w:rsidP="00E605A0">
            <w:pPr>
              <w:rPr>
                <w:sz w:val="18"/>
                <w:szCs w:val="18"/>
              </w:rPr>
            </w:pPr>
            <w:r w:rsidRPr="00E605A0">
              <w:rPr>
                <w:sz w:val="18"/>
                <w:szCs w:val="18"/>
              </w:rPr>
              <w:t>Трасса ВЛ-35 кВ (Южно-Орловская-Екатериновская 1) Трасса ВЛ-35 кВ (Южно-Орловская-Екатериновская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  (земельные участки фонда перераспределения)</w:t>
            </w:r>
          </w:p>
        </w:tc>
        <w:tc>
          <w:tcPr>
            <w:tcW w:w="1068" w:type="dxa"/>
            <w:vAlign w:val="center"/>
          </w:tcPr>
          <w:p w:rsidR="00E605A0" w:rsidRPr="00E605A0" w:rsidRDefault="00E605A0" w:rsidP="00E605A0">
            <w:pPr>
              <w:rPr>
                <w:sz w:val="18"/>
                <w:szCs w:val="18"/>
              </w:rPr>
            </w:pPr>
            <w:r w:rsidRPr="00E605A0">
              <w:rPr>
                <w:sz w:val="18"/>
                <w:szCs w:val="18"/>
              </w:rPr>
              <w:t>Администрация муниципального района Сергиевский Самарской области Аренда ООО Агрокомплекс "Конезавод"Самарский", ИНН: 6376065391</w:t>
            </w:r>
          </w:p>
        </w:tc>
        <w:tc>
          <w:tcPr>
            <w:tcW w:w="1290" w:type="dxa"/>
            <w:vAlign w:val="center"/>
          </w:tcPr>
          <w:p w:rsidR="00E605A0" w:rsidRPr="00E605A0" w:rsidRDefault="00E605A0" w:rsidP="00E605A0">
            <w:pPr>
              <w:rPr>
                <w:sz w:val="18"/>
                <w:szCs w:val="18"/>
              </w:rPr>
            </w:pPr>
            <w:r w:rsidRPr="00E605A0">
              <w:rPr>
                <w:sz w:val="18"/>
                <w:szCs w:val="18"/>
              </w:rPr>
              <w:t>Российская Федерация, Самарская область, Сергиевский район,  в границах СПК "Черновский"</w:t>
            </w:r>
          </w:p>
        </w:tc>
        <w:tc>
          <w:tcPr>
            <w:tcW w:w="659" w:type="dxa"/>
            <w:vAlign w:val="center"/>
          </w:tcPr>
          <w:p w:rsidR="00E605A0" w:rsidRPr="00E605A0" w:rsidRDefault="00E605A0" w:rsidP="00E605A0">
            <w:pPr>
              <w:jc w:val="center"/>
              <w:rPr>
                <w:sz w:val="18"/>
                <w:szCs w:val="18"/>
              </w:rPr>
            </w:pPr>
            <w:r w:rsidRPr="00E605A0">
              <w:rPr>
                <w:sz w:val="18"/>
                <w:szCs w:val="18"/>
              </w:rPr>
              <w:t>116818</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27</w:t>
            </w:r>
          </w:p>
        </w:tc>
        <w:tc>
          <w:tcPr>
            <w:tcW w:w="1063" w:type="dxa"/>
            <w:vAlign w:val="center"/>
          </w:tcPr>
          <w:p w:rsidR="00E605A0" w:rsidRPr="00E605A0" w:rsidRDefault="00E605A0" w:rsidP="00E605A0">
            <w:pPr>
              <w:jc w:val="center"/>
              <w:rPr>
                <w:sz w:val="18"/>
                <w:szCs w:val="18"/>
              </w:rPr>
            </w:pPr>
            <w:r w:rsidRPr="00E605A0">
              <w:rPr>
                <w:sz w:val="18"/>
                <w:szCs w:val="18"/>
              </w:rPr>
              <w:t>63:31:1703001, 63:31:1504001 63:31:1504003, 63:31:1504002</w:t>
            </w:r>
          </w:p>
        </w:tc>
        <w:tc>
          <w:tcPr>
            <w:tcW w:w="906" w:type="dxa"/>
            <w:vAlign w:val="center"/>
          </w:tcPr>
          <w:p w:rsidR="00E605A0" w:rsidRPr="00E605A0" w:rsidRDefault="00E605A0" w:rsidP="00E605A0">
            <w:pPr>
              <w:jc w:val="center"/>
              <w:rPr>
                <w:sz w:val="18"/>
                <w:szCs w:val="18"/>
              </w:rPr>
            </w:pPr>
            <w:r w:rsidRPr="00E605A0">
              <w:rPr>
                <w:sz w:val="18"/>
                <w:szCs w:val="18"/>
              </w:rPr>
              <w:t>63:31:0000000:5011</w:t>
            </w:r>
          </w:p>
        </w:tc>
        <w:tc>
          <w:tcPr>
            <w:tcW w:w="816" w:type="dxa"/>
            <w:vAlign w:val="center"/>
          </w:tcPr>
          <w:p w:rsidR="00E605A0" w:rsidRPr="00E605A0" w:rsidRDefault="00E605A0" w:rsidP="00E605A0">
            <w:pPr>
              <w:jc w:val="center"/>
              <w:rPr>
                <w:sz w:val="18"/>
                <w:szCs w:val="18"/>
              </w:rPr>
            </w:pPr>
            <w:r w:rsidRPr="00E605A0">
              <w:rPr>
                <w:sz w:val="18"/>
                <w:szCs w:val="18"/>
              </w:rPr>
              <w:t>:5011/чзу1</w:t>
            </w:r>
          </w:p>
        </w:tc>
        <w:tc>
          <w:tcPr>
            <w:tcW w:w="1255" w:type="dxa"/>
            <w:vAlign w:val="center"/>
          </w:tcPr>
          <w:p w:rsidR="00E605A0" w:rsidRPr="00E605A0" w:rsidRDefault="00E605A0" w:rsidP="00E605A0">
            <w:pPr>
              <w:rPr>
                <w:sz w:val="18"/>
                <w:szCs w:val="18"/>
              </w:rPr>
            </w:pPr>
            <w:r w:rsidRPr="00E605A0">
              <w:rPr>
                <w:sz w:val="18"/>
                <w:szCs w:val="18"/>
              </w:rPr>
              <w:t>Трасса ВЛ-10 кВ  "Ф-1",  Трасса ВЛ-35 кВ (Южно-Орловская-Екатериновская 1) Трасса ВЛ-35 кВ (Южно-Орловская-Екатериновская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трубопроводный транспорт</w:t>
            </w:r>
          </w:p>
        </w:tc>
        <w:tc>
          <w:tcPr>
            <w:tcW w:w="1068" w:type="dxa"/>
            <w:vAlign w:val="center"/>
          </w:tcPr>
          <w:p w:rsidR="00E605A0" w:rsidRPr="00E605A0" w:rsidRDefault="00E605A0" w:rsidP="00E605A0">
            <w:pPr>
              <w:rPr>
                <w:sz w:val="18"/>
                <w:szCs w:val="18"/>
              </w:rPr>
            </w:pPr>
            <w:r w:rsidRPr="00E605A0">
              <w:rPr>
                <w:sz w:val="18"/>
                <w:szCs w:val="18"/>
              </w:rPr>
              <w:t>Администрация муниципального района Сергиевский Самарской области</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сельское поселение Верхняя Орлянка</w:t>
            </w:r>
          </w:p>
        </w:tc>
        <w:tc>
          <w:tcPr>
            <w:tcW w:w="659" w:type="dxa"/>
            <w:vAlign w:val="center"/>
          </w:tcPr>
          <w:p w:rsidR="00E605A0" w:rsidRPr="00E605A0" w:rsidRDefault="00E605A0" w:rsidP="00E605A0">
            <w:pPr>
              <w:jc w:val="center"/>
              <w:rPr>
                <w:sz w:val="18"/>
                <w:szCs w:val="18"/>
              </w:rPr>
            </w:pPr>
            <w:r w:rsidRPr="00E605A0">
              <w:rPr>
                <w:sz w:val="18"/>
                <w:szCs w:val="18"/>
              </w:rPr>
              <w:t>15753</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28</w:t>
            </w:r>
          </w:p>
        </w:tc>
        <w:tc>
          <w:tcPr>
            <w:tcW w:w="1063" w:type="dxa"/>
            <w:vAlign w:val="center"/>
          </w:tcPr>
          <w:p w:rsidR="00E605A0" w:rsidRPr="00E605A0" w:rsidRDefault="00E605A0" w:rsidP="00E605A0">
            <w:pPr>
              <w:jc w:val="center"/>
              <w:rPr>
                <w:sz w:val="18"/>
                <w:szCs w:val="18"/>
              </w:rPr>
            </w:pPr>
            <w:r w:rsidRPr="00E605A0">
              <w:rPr>
                <w:sz w:val="18"/>
                <w:szCs w:val="18"/>
              </w:rPr>
              <w:t>63:31:1504001, 63:31:1504002 63:31:1504003</w:t>
            </w:r>
          </w:p>
        </w:tc>
        <w:tc>
          <w:tcPr>
            <w:tcW w:w="906" w:type="dxa"/>
            <w:vAlign w:val="center"/>
          </w:tcPr>
          <w:p w:rsidR="00E605A0" w:rsidRPr="00E605A0" w:rsidRDefault="00E605A0" w:rsidP="00E605A0">
            <w:pPr>
              <w:jc w:val="center"/>
              <w:rPr>
                <w:sz w:val="18"/>
                <w:szCs w:val="18"/>
              </w:rPr>
            </w:pPr>
            <w:r w:rsidRPr="00E605A0">
              <w:rPr>
                <w:sz w:val="18"/>
                <w:szCs w:val="18"/>
              </w:rPr>
              <w:t>63:31:0000000:205</w:t>
            </w:r>
          </w:p>
        </w:tc>
        <w:tc>
          <w:tcPr>
            <w:tcW w:w="816" w:type="dxa"/>
            <w:vAlign w:val="center"/>
          </w:tcPr>
          <w:p w:rsidR="00E605A0" w:rsidRPr="00E605A0" w:rsidRDefault="00E605A0" w:rsidP="00E605A0">
            <w:pPr>
              <w:jc w:val="center"/>
              <w:rPr>
                <w:sz w:val="18"/>
                <w:szCs w:val="18"/>
              </w:rPr>
            </w:pPr>
            <w:r w:rsidRPr="00E605A0">
              <w:rPr>
                <w:sz w:val="18"/>
                <w:szCs w:val="18"/>
              </w:rPr>
              <w:t>:205/чзу1</w:t>
            </w:r>
          </w:p>
        </w:tc>
        <w:tc>
          <w:tcPr>
            <w:tcW w:w="1255" w:type="dxa"/>
            <w:vAlign w:val="center"/>
          </w:tcPr>
          <w:p w:rsidR="00E605A0" w:rsidRPr="00E605A0" w:rsidRDefault="00E605A0" w:rsidP="00E605A0">
            <w:pPr>
              <w:rPr>
                <w:sz w:val="18"/>
                <w:szCs w:val="18"/>
              </w:rPr>
            </w:pPr>
            <w:r w:rsidRPr="00E605A0">
              <w:rPr>
                <w:sz w:val="18"/>
                <w:szCs w:val="18"/>
              </w:rPr>
              <w:t>Трасса ВЛ-35 кВ (Южно-Орловская-Екатериновская 1) Трасса ВЛ-35 кВ (Южно-Орловская-Екатериновская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  (общая долевая собственность)</w:t>
            </w:r>
          </w:p>
        </w:tc>
        <w:tc>
          <w:tcPr>
            <w:tcW w:w="1068" w:type="dxa"/>
            <w:vAlign w:val="center"/>
          </w:tcPr>
          <w:p w:rsidR="00E605A0" w:rsidRPr="00E605A0" w:rsidRDefault="00E605A0" w:rsidP="00E605A0">
            <w:pPr>
              <w:rPr>
                <w:sz w:val="18"/>
                <w:szCs w:val="18"/>
              </w:rPr>
            </w:pPr>
            <w:r w:rsidRPr="00E605A0">
              <w:rPr>
                <w:sz w:val="18"/>
                <w:szCs w:val="18"/>
              </w:rPr>
              <w:t>ООО Компания "БИО-ТОН", ИНН: 6367044243</w:t>
            </w:r>
          </w:p>
        </w:tc>
        <w:tc>
          <w:tcPr>
            <w:tcW w:w="1290" w:type="dxa"/>
            <w:vAlign w:val="center"/>
          </w:tcPr>
          <w:p w:rsidR="00E605A0" w:rsidRPr="00E605A0" w:rsidRDefault="00E605A0" w:rsidP="00E605A0">
            <w:pPr>
              <w:rPr>
                <w:sz w:val="18"/>
                <w:szCs w:val="18"/>
              </w:rPr>
            </w:pPr>
            <w:r w:rsidRPr="00E605A0">
              <w:rPr>
                <w:sz w:val="18"/>
                <w:szCs w:val="18"/>
              </w:rPr>
              <w:t>Самарская область,  муниципальный район Сергиевский, в границах  бывшего колхоза "Орлянский", в границах сельского поселения Верхняя Орлянка</w:t>
            </w:r>
          </w:p>
        </w:tc>
        <w:tc>
          <w:tcPr>
            <w:tcW w:w="659" w:type="dxa"/>
            <w:vAlign w:val="center"/>
          </w:tcPr>
          <w:p w:rsidR="00E605A0" w:rsidRPr="00E605A0" w:rsidRDefault="00E605A0" w:rsidP="00E605A0">
            <w:pPr>
              <w:jc w:val="center"/>
              <w:rPr>
                <w:sz w:val="18"/>
                <w:szCs w:val="18"/>
              </w:rPr>
            </w:pPr>
            <w:r w:rsidRPr="00E605A0">
              <w:rPr>
                <w:sz w:val="18"/>
                <w:szCs w:val="18"/>
              </w:rPr>
              <w:t>105020</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29</w:t>
            </w:r>
          </w:p>
        </w:tc>
        <w:tc>
          <w:tcPr>
            <w:tcW w:w="1063" w:type="dxa"/>
            <w:vAlign w:val="center"/>
          </w:tcPr>
          <w:p w:rsidR="00E605A0" w:rsidRPr="00E605A0" w:rsidRDefault="00E605A0" w:rsidP="00E605A0">
            <w:pPr>
              <w:jc w:val="center"/>
              <w:rPr>
                <w:sz w:val="18"/>
                <w:szCs w:val="18"/>
              </w:rPr>
            </w:pPr>
            <w:r w:rsidRPr="00E605A0">
              <w:rPr>
                <w:sz w:val="18"/>
                <w:szCs w:val="18"/>
              </w:rPr>
              <w:t>63:31:1504001, 63:31:1504003 63:31:1504002</w:t>
            </w:r>
          </w:p>
        </w:tc>
        <w:tc>
          <w:tcPr>
            <w:tcW w:w="906" w:type="dxa"/>
            <w:vAlign w:val="center"/>
          </w:tcPr>
          <w:p w:rsidR="00E605A0" w:rsidRPr="00E605A0" w:rsidRDefault="00E605A0" w:rsidP="00E605A0">
            <w:pPr>
              <w:jc w:val="center"/>
              <w:rPr>
                <w:sz w:val="18"/>
                <w:szCs w:val="18"/>
              </w:rPr>
            </w:pPr>
            <w:r w:rsidRPr="00E605A0">
              <w:rPr>
                <w:sz w:val="18"/>
                <w:szCs w:val="18"/>
              </w:rPr>
              <w:t>63:31:0000000:4536</w:t>
            </w:r>
          </w:p>
        </w:tc>
        <w:tc>
          <w:tcPr>
            <w:tcW w:w="816" w:type="dxa"/>
            <w:vAlign w:val="center"/>
          </w:tcPr>
          <w:p w:rsidR="00E605A0" w:rsidRPr="00E605A0" w:rsidRDefault="00E605A0" w:rsidP="00E605A0">
            <w:pPr>
              <w:jc w:val="center"/>
              <w:rPr>
                <w:sz w:val="18"/>
                <w:szCs w:val="18"/>
              </w:rPr>
            </w:pPr>
            <w:r w:rsidRPr="00E605A0">
              <w:rPr>
                <w:sz w:val="18"/>
                <w:szCs w:val="18"/>
              </w:rPr>
              <w:t>:4536/чзу1</w:t>
            </w:r>
          </w:p>
        </w:tc>
        <w:tc>
          <w:tcPr>
            <w:tcW w:w="1255" w:type="dxa"/>
            <w:vAlign w:val="center"/>
          </w:tcPr>
          <w:p w:rsidR="00E605A0" w:rsidRPr="00E605A0" w:rsidRDefault="00E605A0" w:rsidP="00E605A0">
            <w:pPr>
              <w:rPr>
                <w:sz w:val="18"/>
                <w:szCs w:val="18"/>
              </w:rPr>
            </w:pPr>
            <w:r w:rsidRPr="00E605A0">
              <w:rPr>
                <w:sz w:val="18"/>
                <w:szCs w:val="18"/>
              </w:rPr>
              <w:t>Трасса ВЛ-35 кВ (Южно-Орловская-Екатериновская 1) Трасса ВЛ-35 кВ (Южно-Орловская-Екатериновская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строительства объекта ОАО "Самаранефтегаз":  "Нефтепровод ДНС "Южно-Орловская" -  УПСВ "Екатериновская"</w:t>
            </w:r>
          </w:p>
        </w:tc>
        <w:tc>
          <w:tcPr>
            <w:tcW w:w="1068" w:type="dxa"/>
            <w:vAlign w:val="center"/>
          </w:tcPr>
          <w:p w:rsidR="00E605A0" w:rsidRPr="00E605A0" w:rsidRDefault="00E605A0" w:rsidP="00E605A0">
            <w:pPr>
              <w:rPr>
                <w:sz w:val="18"/>
                <w:szCs w:val="18"/>
              </w:rPr>
            </w:pPr>
            <w:r w:rsidRPr="00E605A0">
              <w:rPr>
                <w:sz w:val="18"/>
                <w:szCs w:val="18"/>
              </w:rPr>
              <w:t>Администрация муниципального района Сергиевский Самарской области</w:t>
            </w:r>
          </w:p>
        </w:tc>
        <w:tc>
          <w:tcPr>
            <w:tcW w:w="1290" w:type="dxa"/>
            <w:vAlign w:val="center"/>
          </w:tcPr>
          <w:p w:rsidR="00E605A0" w:rsidRPr="00E605A0" w:rsidRDefault="00E605A0" w:rsidP="00E605A0">
            <w:pPr>
              <w:rPr>
                <w:sz w:val="18"/>
                <w:szCs w:val="18"/>
              </w:rPr>
            </w:pPr>
            <w:r w:rsidRPr="00E605A0">
              <w:rPr>
                <w:sz w:val="18"/>
                <w:szCs w:val="18"/>
              </w:rPr>
              <w:t xml:space="preserve">Российская Федерация, Самарская область, Сергиевский район, в границах сельского  поселения Черновка, северо-восточнее с. Черновка и </w:t>
            </w:r>
            <w:r w:rsidRPr="00E605A0">
              <w:rPr>
                <w:sz w:val="18"/>
                <w:szCs w:val="18"/>
              </w:rPr>
              <w:lastRenderedPageBreak/>
              <w:t>сельского поселения Верхняя Орлянка,  юго-западнее с. Верхняя Орлянка</w:t>
            </w:r>
          </w:p>
        </w:tc>
        <w:tc>
          <w:tcPr>
            <w:tcW w:w="659" w:type="dxa"/>
            <w:vAlign w:val="center"/>
          </w:tcPr>
          <w:p w:rsidR="00E605A0" w:rsidRPr="00E605A0" w:rsidRDefault="00E605A0" w:rsidP="00E605A0">
            <w:pPr>
              <w:jc w:val="center"/>
              <w:rPr>
                <w:sz w:val="18"/>
                <w:szCs w:val="18"/>
              </w:rPr>
            </w:pPr>
            <w:r w:rsidRPr="00E605A0">
              <w:rPr>
                <w:sz w:val="18"/>
                <w:szCs w:val="18"/>
              </w:rPr>
              <w:lastRenderedPageBreak/>
              <w:t>2199</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lastRenderedPageBreak/>
              <w:t>30</w:t>
            </w:r>
          </w:p>
        </w:tc>
        <w:tc>
          <w:tcPr>
            <w:tcW w:w="1063" w:type="dxa"/>
            <w:vAlign w:val="center"/>
          </w:tcPr>
          <w:p w:rsidR="00E605A0" w:rsidRPr="00E605A0" w:rsidRDefault="00E605A0" w:rsidP="00E605A0">
            <w:pPr>
              <w:jc w:val="center"/>
              <w:rPr>
                <w:sz w:val="18"/>
                <w:szCs w:val="18"/>
              </w:rPr>
            </w:pPr>
            <w:r w:rsidRPr="00E605A0">
              <w:rPr>
                <w:sz w:val="18"/>
                <w:szCs w:val="18"/>
              </w:rPr>
              <w:t>63:31:1504002</w:t>
            </w:r>
          </w:p>
        </w:tc>
        <w:tc>
          <w:tcPr>
            <w:tcW w:w="906" w:type="dxa"/>
            <w:vAlign w:val="center"/>
          </w:tcPr>
          <w:p w:rsidR="00E605A0" w:rsidRPr="00E605A0" w:rsidRDefault="00E605A0" w:rsidP="00E605A0">
            <w:pPr>
              <w:jc w:val="center"/>
              <w:rPr>
                <w:sz w:val="18"/>
                <w:szCs w:val="18"/>
              </w:rPr>
            </w:pPr>
            <w:r w:rsidRPr="00E605A0">
              <w:rPr>
                <w:sz w:val="18"/>
                <w:szCs w:val="18"/>
              </w:rPr>
              <w:t>63:31:0000000:ЗУ2</w:t>
            </w:r>
          </w:p>
        </w:tc>
        <w:tc>
          <w:tcPr>
            <w:tcW w:w="816" w:type="dxa"/>
            <w:vAlign w:val="center"/>
          </w:tcPr>
          <w:p w:rsidR="00E605A0" w:rsidRPr="00E605A0" w:rsidRDefault="00E605A0" w:rsidP="00E605A0">
            <w:pPr>
              <w:jc w:val="center"/>
              <w:rPr>
                <w:sz w:val="18"/>
                <w:szCs w:val="18"/>
              </w:rPr>
            </w:pPr>
            <w:r w:rsidRPr="00E605A0">
              <w:rPr>
                <w:sz w:val="18"/>
                <w:szCs w:val="18"/>
              </w:rPr>
              <w:t>:ЗУ2</w:t>
            </w:r>
          </w:p>
        </w:tc>
        <w:tc>
          <w:tcPr>
            <w:tcW w:w="1255" w:type="dxa"/>
            <w:vAlign w:val="center"/>
          </w:tcPr>
          <w:p w:rsidR="00E605A0" w:rsidRPr="00E605A0" w:rsidRDefault="00E605A0" w:rsidP="00E605A0">
            <w:pPr>
              <w:rPr>
                <w:sz w:val="18"/>
                <w:szCs w:val="18"/>
              </w:rPr>
            </w:pPr>
            <w:r w:rsidRPr="00E605A0">
              <w:rPr>
                <w:sz w:val="18"/>
                <w:szCs w:val="18"/>
              </w:rPr>
              <w:t>Трасса ВЛ-10 кВ  "Ф-1",  Трасса ВЛ-35 кВ (Южно-Орловская-Екатериновская 1) Трасса ВЛ-35 кВ (Южно-Орловская-Екатериновская 2)</w:t>
            </w:r>
          </w:p>
        </w:tc>
        <w:tc>
          <w:tcPr>
            <w:tcW w:w="850" w:type="dxa"/>
            <w:vAlign w:val="center"/>
          </w:tcPr>
          <w:p w:rsidR="00E605A0" w:rsidRPr="00E605A0" w:rsidRDefault="00E605A0" w:rsidP="00E605A0">
            <w:pPr>
              <w:jc w:val="center"/>
              <w:rPr>
                <w:sz w:val="18"/>
                <w:szCs w:val="18"/>
              </w:rPr>
            </w:pPr>
            <w:r w:rsidRPr="00E605A0">
              <w:rPr>
                <w:sz w:val="18"/>
                <w:szCs w:val="18"/>
              </w:rPr>
              <w:t>Земли лесного фонда</w:t>
            </w:r>
          </w:p>
        </w:tc>
        <w:tc>
          <w:tcPr>
            <w:tcW w:w="1342" w:type="dxa"/>
            <w:vAlign w:val="center"/>
          </w:tcPr>
          <w:p w:rsidR="00E605A0" w:rsidRPr="00E605A0" w:rsidRDefault="00E605A0" w:rsidP="00E605A0">
            <w:pPr>
              <w:rPr>
                <w:sz w:val="18"/>
                <w:szCs w:val="18"/>
              </w:rPr>
            </w:pPr>
            <w:r w:rsidRPr="00E605A0">
              <w:rPr>
                <w:sz w:val="18"/>
                <w:szCs w:val="18"/>
              </w:rPr>
              <w:t>трубопроводный транспорт</w:t>
            </w:r>
          </w:p>
        </w:tc>
        <w:tc>
          <w:tcPr>
            <w:tcW w:w="1068" w:type="dxa"/>
            <w:vAlign w:val="center"/>
          </w:tcPr>
          <w:p w:rsidR="00E605A0" w:rsidRPr="00E605A0" w:rsidRDefault="00E605A0" w:rsidP="00E605A0">
            <w:pPr>
              <w:rPr>
                <w:sz w:val="18"/>
                <w:szCs w:val="18"/>
              </w:rPr>
            </w:pPr>
            <w:r w:rsidRPr="00E605A0">
              <w:rPr>
                <w:sz w:val="18"/>
                <w:szCs w:val="18"/>
              </w:rPr>
              <w:t>РФ</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в границах с/п Верхняя Орлянка</w:t>
            </w:r>
          </w:p>
        </w:tc>
        <w:tc>
          <w:tcPr>
            <w:tcW w:w="659" w:type="dxa"/>
            <w:vAlign w:val="center"/>
          </w:tcPr>
          <w:p w:rsidR="00E605A0" w:rsidRPr="00E605A0" w:rsidRDefault="00E605A0" w:rsidP="00E605A0">
            <w:pPr>
              <w:jc w:val="center"/>
              <w:rPr>
                <w:sz w:val="18"/>
                <w:szCs w:val="18"/>
              </w:rPr>
            </w:pPr>
            <w:r w:rsidRPr="00E605A0">
              <w:rPr>
                <w:sz w:val="18"/>
                <w:szCs w:val="18"/>
              </w:rPr>
              <w:t>24</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31</w:t>
            </w:r>
          </w:p>
        </w:tc>
        <w:tc>
          <w:tcPr>
            <w:tcW w:w="1063" w:type="dxa"/>
            <w:vAlign w:val="center"/>
          </w:tcPr>
          <w:p w:rsidR="00E605A0" w:rsidRPr="00E605A0" w:rsidRDefault="00E605A0" w:rsidP="00E605A0">
            <w:pPr>
              <w:jc w:val="center"/>
              <w:rPr>
                <w:sz w:val="18"/>
                <w:szCs w:val="18"/>
              </w:rPr>
            </w:pPr>
            <w:r w:rsidRPr="00E605A0">
              <w:rPr>
                <w:sz w:val="18"/>
                <w:szCs w:val="18"/>
              </w:rPr>
              <w:t>63:31:1504002</w:t>
            </w:r>
          </w:p>
        </w:tc>
        <w:tc>
          <w:tcPr>
            <w:tcW w:w="906" w:type="dxa"/>
            <w:vAlign w:val="center"/>
          </w:tcPr>
          <w:p w:rsidR="00E605A0" w:rsidRPr="00E605A0" w:rsidRDefault="00E605A0" w:rsidP="00E605A0">
            <w:pPr>
              <w:jc w:val="center"/>
              <w:rPr>
                <w:sz w:val="18"/>
                <w:szCs w:val="18"/>
              </w:rPr>
            </w:pPr>
            <w:r w:rsidRPr="00E605A0">
              <w:rPr>
                <w:sz w:val="18"/>
                <w:szCs w:val="18"/>
              </w:rPr>
              <w:t>63:31:0000000:ЗУ3</w:t>
            </w:r>
          </w:p>
        </w:tc>
        <w:tc>
          <w:tcPr>
            <w:tcW w:w="816" w:type="dxa"/>
            <w:vAlign w:val="center"/>
          </w:tcPr>
          <w:p w:rsidR="00E605A0" w:rsidRPr="00E605A0" w:rsidRDefault="00E605A0" w:rsidP="00E605A0">
            <w:pPr>
              <w:jc w:val="center"/>
              <w:rPr>
                <w:sz w:val="18"/>
                <w:szCs w:val="18"/>
              </w:rPr>
            </w:pPr>
            <w:r w:rsidRPr="00E605A0">
              <w:rPr>
                <w:sz w:val="18"/>
                <w:szCs w:val="18"/>
              </w:rPr>
              <w:t>:ЗУ3</w:t>
            </w:r>
          </w:p>
        </w:tc>
        <w:tc>
          <w:tcPr>
            <w:tcW w:w="1255" w:type="dxa"/>
            <w:vAlign w:val="center"/>
          </w:tcPr>
          <w:p w:rsidR="00E605A0" w:rsidRPr="00E605A0" w:rsidRDefault="00E605A0" w:rsidP="00E605A0">
            <w:pPr>
              <w:rPr>
                <w:sz w:val="18"/>
                <w:szCs w:val="18"/>
              </w:rPr>
            </w:pPr>
            <w:r w:rsidRPr="00E605A0">
              <w:rPr>
                <w:sz w:val="18"/>
                <w:szCs w:val="18"/>
              </w:rPr>
              <w:t>Трасса ВЛ-10 кВ  "Ф-1",  Трасса ВЛ-35 кВ (Южно-Орловская-Екатериновская 1) Трасса ВЛ-35 кВ (Южно-Орловская-Екатериновская 2)</w:t>
            </w:r>
          </w:p>
        </w:tc>
        <w:tc>
          <w:tcPr>
            <w:tcW w:w="850" w:type="dxa"/>
            <w:vAlign w:val="center"/>
          </w:tcPr>
          <w:p w:rsidR="00E605A0" w:rsidRPr="00E605A0" w:rsidRDefault="00E605A0" w:rsidP="00E605A0">
            <w:pPr>
              <w:jc w:val="center"/>
              <w:rPr>
                <w:sz w:val="18"/>
                <w:szCs w:val="18"/>
              </w:rPr>
            </w:pPr>
            <w:r w:rsidRPr="00E605A0">
              <w:rPr>
                <w:sz w:val="18"/>
                <w:szCs w:val="18"/>
              </w:rPr>
              <w:t>Земли лесного фонда</w:t>
            </w:r>
          </w:p>
        </w:tc>
        <w:tc>
          <w:tcPr>
            <w:tcW w:w="1342" w:type="dxa"/>
            <w:vAlign w:val="center"/>
          </w:tcPr>
          <w:p w:rsidR="00E605A0" w:rsidRPr="00E605A0" w:rsidRDefault="00E605A0" w:rsidP="00E605A0">
            <w:pPr>
              <w:rPr>
                <w:sz w:val="18"/>
                <w:szCs w:val="18"/>
              </w:rPr>
            </w:pPr>
            <w:r w:rsidRPr="00E605A0">
              <w:rPr>
                <w:sz w:val="18"/>
                <w:szCs w:val="18"/>
              </w:rPr>
              <w:t>трубопроводный транспорт</w:t>
            </w:r>
          </w:p>
        </w:tc>
        <w:tc>
          <w:tcPr>
            <w:tcW w:w="1068" w:type="dxa"/>
            <w:vAlign w:val="center"/>
          </w:tcPr>
          <w:p w:rsidR="00E605A0" w:rsidRPr="00E605A0" w:rsidRDefault="00E605A0" w:rsidP="00E605A0">
            <w:pPr>
              <w:rPr>
                <w:sz w:val="18"/>
                <w:szCs w:val="18"/>
              </w:rPr>
            </w:pPr>
            <w:r w:rsidRPr="00E605A0">
              <w:rPr>
                <w:sz w:val="18"/>
                <w:szCs w:val="18"/>
              </w:rPr>
              <w:t>РФ</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в границах с/п Верхняя Орлянка</w:t>
            </w:r>
          </w:p>
        </w:tc>
        <w:tc>
          <w:tcPr>
            <w:tcW w:w="659" w:type="dxa"/>
            <w:vAlign w:val="center"/>
          </w:tcPr>
          <w:p w:rsidR="00E605A0" w:rsidRPr="00E605A0" w:rsidRDefault="00E605A0" w:rsidP="00E605A0">
            <w:pPr>
              <w:jc w:val="center"/>
              <w:rPr>
                <w:sz w:val="18"/>
                <w:szCs w:val="18"/>
              </w:rPr>
            </w:pPr>
            <w:r w:rsidRPr="00E605A0">
              <w:rPr>
                <w:sz w:val="18"/>
                <w:szCs w:val="18"/>
              </w:rPr>
              <w:t>11600</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32</w:t>
            </w:r>
          </w:p>
        </w:tc>
        <w:tc>
          <w:tcPr>
            <w:tcW w:w="1063" w:type="dxa"/>
            <w:vAlign w:val="center"/>
          </w:tcPr>
          <w:p w:rsidR="00E605A0" w:rsidRPr="00E605A0" w:rsidRDefault="00E605A0" w:rsidP="00E605A0">
            <w:pPr>
              <w:jc w:val="center"/>
              <w:rPr>
                <w:sz w:val="18"/>
                <w:szCs w:val="18"/>
              </w:rPr>
            </w:pPr>
            <w:r w:rsidRPr="00E605A0">
              <w:rPr>
                <w:sz w:val="18"/>
                <w:szCs w:val="18"/>
              </w:rPr>
              <w:t>63:31:1504002 63:31:1504003</w:t>
            </w:r>
          </w:p>
        </w:tc>
        <w:tc>
          <w:tcPr>
            <w:tcW w:w="906" w:type="dxa"/>
            <w:vAlign w:val="center"/>
          </w:tcPr>
          <w:p w:rsidR="00E605A0" w:rsidRPr="00E605A0" w:rsidRDefault="00E605A0" w:rsidP="00E605A0">
            <w:pPr>
              <w:jc w:val="center"/>
              <w:rPr>
                <w:sz w:val="18"/>
                <w:szCs w:val="18"/>
              </w:rPr>
            </w:pPr>
            <w:r w:rsidRPr="00E605A0">
              <w:rPr>
                <w:sz w:val="18"/>
                <w:szCs w:val="18"/>
              </w:rPr>
              <w:t>63:31:0000000:104</w:t>
            </w:r>
          </w:p>
        </w:tc>
        <w:tc>
          <w:tcPr>
            <w:tcW w:w="816" w:type="dxa"/>
            <w:vAlign w:val="center"/>
          </w:tcPr>
          <w:p w:rsidR="00E605A0" w:rsidRPr="00E605A0" w:rsidRDefault="00E605A0" w:rsidP="00E605A0">
            <w:pPr>
              <w:jc w:val="center"/>
              <w:rPr>
                <w:sz w:val="18"/>
                <w:szCs w:val="18"/>
              </w:rPr>
            </w:pPr>
            <w:r w:rsidRPr="00E605A0">
              <w:rPr>
                <w:sz w:val="18"/>
                <w:szCs w:val="18"/>
              </w:rPr>
              <w:t>:104/чзу1</w:t>
            </w:r>
          </w:p>
        </w:tc>
        <w:tc>
          <w:tcPr>
            <w:tcW w:w="1255" w:type="dxa"/>
            <w:vAlign w:val="center"/>
          </w:tcPr>
          <w:p w:rsidR="00E605A0" w:rsidRPr="00E605A0" w:rsidRDefault="00E605A0" w:rsidP="00E605A0">
            <w:pPr>
              <w:rPr>
                <w:sz w:val="18"/>
                <w:szCs w:val="18"/>
              </w:rPr>
            </w:pPr>
            <w:r w:rsidRPr="00E605A0">
              <w:rPr>
                <w:sz w:val="18"/>
                <w:szCs w:val="18"/>
              </w:rPr>
              <w:t>Трасса ВЛ-35 кВ (Южно-Орловская-Екатериновская 1) Трасса ВЛ-35 кВ (Южно-Орловская-Екатериновская 2)</w:t>
            </w:r>
          </w:p>
        </w:tc>
        <w:tc>
          <w:tcPr>
            <w:tcW w:w="850" w:type="dxa"/>
            <w:vAlign w:val="center"/>
          </w:tcPr>
          <w:p w:rsidR="00E605A0" w:rsidRPr="00E605A0" w:rsidRDefault="00E605A0" w:rsidP="00E605A0">
            <w:pPr>
              <w:jc w:val="center"/>
              <w:rPr>
                <w:sz w:val="18"/>
                <w:szCs w:val="18"/>
              </w:rPr>
            </w:pPr>
            <w:r w:rsidRPr="00E605A0">
              <w:rPr>
                <w:sz w:val="18"/>
                <w:szCs w:val="18"/>
              </w:rPr>
              <w:t>Земли промышленности</w:t>
            </w:r>
          </w:p>
        </w:tc>
        <w:tc>
          <w:tcPr>
            <w:tcW w:w="1342" w:type="dxa"/>
            <w:vAlign w:val="center"/>
          </w:tcPr>
          <w:p w:rsidR="00E605A0" w:rsidRPr="00E605A0" w:rsidRDefault="00E605A0" w:rsidP="00E605A0">
            <w:pPr>
              <w:rPr>
                <w:sz w:val="18"/>
                <w:szCs w:val="18"/>
              </w:rPr>
            </w:pPr>
            <w:r w:rsidRPr="00E605A0">
              <w:rPr>
                <w:sz w:val="18"/>
                <w:szCs w:val="18"/>
              </w:rPr>
              <w:t>для размещения производственных объектов  нефтедобычи на Екатериновском месторождении нефти</w:t>
            </w:r>
          </w:p>
        </w:tc>
        <w:tc>
          <w:tcPr>
            <w:tcW w:w="1068" w:type="dxa"/>
            <w:vAlign w:val="center"/>
          </w:tcPr>
          <w:p w:rsidR="00E605A0" w:rsidRPr="00E605A0" w:rsidRDefault="00E605A0" w:rsidP="00E605A0">
            <w:pPr>
              <w:rPr>
                <w:sz w:val="18"/>
                <w:szCs w:val="18"/>
              </w:rPr>
            </w:pPr>
            <w:r w:rsidRPr="00E605A0">
              <w:rPr>
                <w:sz w:val="18"/>
                <w:szCs w:val="18"/>
              </w:rPr>
              <w:t>Российская Федерация, Аренда АО "Самаранефтегаз", ИНН: 6315229162, ООО "Кинельский склад", ИНН: 6315549317</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w:t>
            </w:r>
          </w:p>
        </w:tc>
        <w:tc>
          <w:tcPr>
            <w:tcW w:w="659" w:type="dxa"/>
            <w:vAlign w:val="center"/>
          </w:tcPr>
          <w:p w:rsidR="00E605A0" w:rsidRPr="00E605A0" w:rsidRDefault="00E605A0" w:rsidP="00E605A0">
            <w:pPr>
              <w:jc w:val="center"/>
              <w:rPr>
                <w:sz w:val="18"/>
                <w:szCs w:val="18"/>
              </w:rPr>
            </w:pPr>
            <w:r w:rsidRPr="00E605A0">
              <w:rPr>
                <w:sz w:val="18"/>
                <w:szCs w:val="18"/>
              </w:rPr>
              <w:t>1783</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33</w:t>
            </w:r>
          </w:p>
        </w:tc>
        <w:tc>
          <w:tcPr>
            <w:tcW w:w="1063" w:type="dxa"/>
            <w:vAlign w:val="center"/>
          </w:tcPr>
          <w:p w:rsidR="00E605A0" w:rsidRPr="00E605A0" w:rsidRDefault="00E605A0" w:rsidP="00E605A0">
            <w:pPr>
              <w:jc w:val="center"/>
              <w:rPr>
                <w:sz w:val="18"/>
                <w:szCs w:val="18"/>
              </w:rPr>
            </w:pPr>
            <w:r w:rsidRPr="00E605A0">
              <w:rPr>
                <w:sz w:val="18"/>
                <w:szCs w:val="18"/>
              </w:rPr>
              <w:t>63:31:1504003</w:t>
            </w:r>
          </w:p>
        </w:tc>
        <w:tc>
          <w:tcPr>
            <w:tcW w:w="906" w:type="dxa"/>
            <w:vAlign w:val="center"/>
          </w:tcPr>
          <w:p w:rsidR="00E605A0" w:rsidRPr="00E605A0" w:rsidRDefault="00E605A0" w:rsidP="00E605A0">
            <w:pPr>
              <w:jc w:val="center"/>
              <w:rPr>
                <w:sz w:val="18"/>
                <w:szCs w:val="18"/>
              </w:rPr>
            </w:pPr>
            <w:r w:rsidRPr="00E605A0">
              <w:rPr>
                <w:sz w:val="18"/>
                <w:szCs w:val="18"/>
              </w:rPr>
              <w:t>63:31:1504003:70</w:t>
            </w:r>
          </w:p>
        </w:tc>
        <w:tc>
          <w:tcPr>
            <w:tcW w:w="816" w:type="dxa"/>
            <w:vAlign w:val="center"/>
          </w:tcPr>
          <w:p w:rsidR="00E605A0" w:rsidRPr="00E605A0" w:rsidRDefault="00E605A0" w:rsidP="00E605A0">
            <w:pPr>
              <w:jc w:val="center"/>
              <w:rPr>
                <w:sz w:val="18"/>
                <w:szCs w:val="18"/>
              </w:rPr>
            </w:pPr>
            <w:r w:rsidRPr="00E605A0">
              <w:rPr>
                <w:sz w:val="18"/>
                <w:szCs w:val="18"/>
              </w:rPr>
              <w:t>:70/чзу1</w:t>
            </w:r>
          </w:p>
        </w:tc>
        <w:tc>
          <w:tcPr>
            <w:tcW w:w="1255" w:type="dxa"/>
            <w:vAlign w:val="center"/>
          </w:tcPr>
          <w:p w:rsidR="00E605A0" w:rsidRPr="00E605A0" w:rsidRDefault="00E605A0" w:rsidP="00E605A0">
            <w:pPr>
              <w:rPr>
                <w:sz w:val="18"/>
                <w:szCs w:val="18"/>
              </w:rPr>
            </w:pPr>
            <w:r w:rsidRPr="00E605A0">
              <w:rPr>
                <w:sz w:val="18"/>
                <w:szCs w:val="18"/>
              </w:rPr>
              <w:t>Трасса ВЛ-35 кВ (Южно-Орловская-Екатериновская 1) Трасса ВЛ-35 кВ (Южно-Орловская-Екатериновская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  (общая долевая собственность)</w:t>
            </w:r>
          </w:p>
        </w:tc>
        <w:tc>
          <w:tcPr>
            <w:tcW w:w="1068" w:type="dxa"/>
            <w:vAlign w:val="center"/>
          </w:tcPr>
          <w:p w:rsidR="00E605A0" w:rsidRPr="00E605A0" w:rsidRDefault="00E605A0" w:rsidP="00E605A0">
            <w:pPr>
              <w:rPr>
                <w:sz w:val="18"/>
                <w:szCs w:val="18"/>
              </w:rPr>
            </w:pPr>
            <w:r w:rsidRPr="00E605A0">
              <w:rPr>
                <w:sz w:val="18"/>
                <w:szCs w:val="18"/>
              </w:rPr>
              <w:t>Сухорукова Юлия Михайловна</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в границах бывшего колхоза  "Орлянский", в юго-западной части кадастрового квартала 63:31:1506004.</w:t>
            </w:r>
          </w:p>
        </w:tc>
        <w:tc>
          <w:tcPr>
            <w:tcW w:w="659" w:type="dxa"/>
            <w:vAlign w:val="center"/>
          </w:tcPr>
          <w:p w:rsidR="00E605A0" w:rsidRPr="00E605A0" w:rsidRDefault="00E605A0" w:rsidP="00E605A0">
            <w:pPr>
              <w:jc w:val="center"/>
              <w:rPr>
                <w:sz w:val="18"/>
                <w:szCs w:val="18"/>
              </w:rPr>
            </w:pPr>
            <w:r w:rsidRPr="00E605A0">
              <w:rPr>
                <w:sz w:val="18"/>
                <w:szCs w:val="18"/>
              </w:rPr>
              <w:t>3070</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34</w:t>
            </w:r>
          </w:p>
        </w:tc>
        <w:tc>
          <w:tcPr>
            <w:tcW w:w="1063" w:type="dxa"/>
            <w:vAlign w:val="center"/>
          </w:tcPr>
          <w:p w:rsidR="00E605A0" w:rsidRPr="00E605A0" w:rsidRDefault="00E605A0" w:rsidP="00E605A0">
            <w:pPr>
              <w:jc w:val="center"/>
              <w:rPr>
                <w:sz w:val="18"/>
                <w:szCs w:val="18"/>
              </w:rPr>
            </w:pPr>
            <w:r w:rsidRPr="00E605A0">
              <w:rPr>
                <w:sz w:val="18"/>
                <w:szCs w:val="18"/>
              </w:rPr>
              <w:t>63:31:1504003</w:t>
            </w:r>
          </w:p>
        </w:tc>
        <w:tc>
          <w:tcPr>
            <w:tcW w:w="906" w:type="dxa"/>
            <w:vAlign w:val="center"/>
          </w:tcPr>
          <w:p w:rsidR="00E605A0" w:rsidRPr="00E605A0" w:rsidRDefault="00E605A0" w:rsidP="00E605A0">
            <w:pPr>
              <w:jc w:val="center"/>
              <w:rPr>
                <w:sz w:val="18"/>
                <w:szCs w:val="18"/>
              </w:rPr>
            </w:pPr>
            <w:r w:rsidRPr="00E605A0">
              <w:rPr>
                <w:sz w:val="18"/>
                <w:szCs w:val="18"/>
              </w:rPr>
              <w:t>63:31:1504003:69</w:t>
            </w:r>
          </w:p>
        </w:tc>
        <w:tc>
          <w:tcPr>
            <w:tcW w:w="816" w:type="dxa"/>
            <w:vAlign w:val="center"/>
          </w:tcPr>
          <w:p w:rsidR="00E605A0" w:rsidRPr="00E605A0" w:rsidRDefault="00E605A0" w:rsidP="00E605A0">
            <w:pPr>
              <w:jc w:val="center"/>
              <w:rPr>
                <w:sz w:val="18"/>
                <w:szCs w:val="18"/>
              </w:rPr>
            </w:pPr>
            <w:r w:rsidRPr="00E605A0">
              <w:rPr>
                <w:sz w:val="18"/>
                <w:szCs w:val="18"/>
              </w:rPr>
              <w:t>:69/чзу1</w:t>
            </w:r>
          </w:p>
        </w:tc>
        <w:tc>
          <w:tcPr>
            <w:tcW w:w="1255" w:type="dxa"/>
            <w:vAlign w:val="center"/>
          </w:tcPr>
          <w:p w:rsidR="00E605A0" w:rsidRPr="00E605A0" w:rsidRDefault="00E605A0" w:rsidP="00E605A0">
            <w:pPr>
              <w:rPr>
                <w:sz w:val="18"/>
                <w:szCs w:val="18"/>
              </w:rPr>
            </w:pPr>
            <w:r w:rsidRPr="00E605A0">
              <w:rPr>
                <w:sz w:val="18"/>
                <w:szCs w:val="18"/>
              </w:rPr>
              <w:t xml:space="preserve">Трасса ВЛ-35 кВ (Южно-Орловская-Екатериновская 1) Трасса </w:t>
            </w:r>
            <w:r w:rsidRPr="00E605A0">
              <w:rPr>
                <w:sz w:val="18"/>
                <w:szCs w:val="18"/>
              </w:rPr>
              <w:lastRenderedPageBreak/>
              <w:t>ВЛ-35 кВ (Южно-Орловская-Екатериновская 2)</w:t>
            </w:r>
          </w:p>
        </w:tc>
        <w:tc>
          <w:tcPr>
            <w:tcW w:w="850" w:type="dxa"/>
            <w:vAlign w:val="center"/>
          </w:tcPr>
          <w:p w:rsidR="00E605A0" w:rsidRPr="00E605A0" w:rsidRDefault="00E605A0" w:rsidP="00E605A0">
            <w:pPr>
              <w:jc w:val="center"/>
              <w:rPr>
                <w:sz w:val="18"/>
                <w:szCs w:val="18"/>
              </w:rPr>
            </w:pPr>
            <w:r w:rsidRPr="00E605A0">
              <w:rPr>
                <w:sz w:val="18"/>
                <w:szCs w:val="18"/>
              </w:rPr>
              <w:lastRenderedPageBreak/>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 xml:space="preserve">Для ведения сельскохозяйственной деятельности  (общая долевая </w:t>
            </w:r>
            <w:r w:rsidRPr="00E605A0">
              <w:rPr>
                <w:sz w:val="18"/>
                <w:szCs w:val="18"/>
              </w:rPr>
              <w:lastRenderedPageBreak/>
              <w:t>собственность)</w:t>
            </w:r>
          </w:p>
        </w:tc>
        <w:tc>
          <w:tcPr>
            <w:tcW w:w="1068" w:type="dxa"/>
            <w:vAlign w:val="center"/>
          </w:tcPr>
          <w:p w:rsidR="00E605A0" w:rsidRPr="00E605A0" w:rsidRDefault="00E605A0" w:rsidP="00E605A0">
            <w:pPr>
              <w:rPr>
                <w:sz w:val="18"/>
                <w:szCs w:val="18"/>
              </w:rPr>
            </w:pPr>
            <w:r w:rsidRPr="00E605A0">
              <w:rPr>
                <w:sz w:val="18"/>
                <w:szCs w:val="18"/>
              </w:rPr>
              <w:lastRenderedPageBreak/>
              <w:t>Сухорукова Юлия Михайловна</w:t>
            </w:r>
          </w:p>
        </w:tc>
        <w:tc>
          <w:tcPr>
            <w:tcW w:w="1290" w:type="dxa"/>
            <w:vAlign w:val="center"/>
          </w:tcPr>
          <w:p w:rsidR="00E605A0" w:rsidRPr="00E605A0" w:rsidRDefault="00E605A0" w:rsidP="00E605A0">
            <w:pPr>
              <w:rPr>
                <w:sz w:val="18"/>
                <w:szCs w:val="18"/>
              </w:rPr>
            </w:pPr>
            <w:r w:rsidRPr="00E605A0">
              <w:rPr>
                <w:sz w:val="18"/>
                <w:szCs w:val="18"/>
              </w:rPr>
              <w:t xml:space="preserve">Самарская область,  Сергиевский район, в границах бывшего </w:t>
            </w:r>
            <w:r w:rsidRPr="00E605A0">
              <w:rPr>
                <w:sz w:val="18"/>
                <w:szCs w:val="18"/>
              </w:rPr>
              <w:lastRenderedPageBreak/>
              <w:t>колхоза  "Орлянский", в юго-западной части кадастрового квартала 63:31:1504003</w:t>
            </w:r>
          </w:p>
        </w:tc>
        <w:tc>
          <w:tcPr>
            <w:tcW w:w="659" w:type="dxa"/>
            <w:vAlign w:val="center"/>
          </w:tcPr>
          <w:p w:rsidR="00E605A0" w:rsidRPr="00E605A0" w:rsidRDefault="00E605A0" w:rsidP="00E605A0">
            <w:pPr>
              <w:jc w:val="center"/>
              <w:rPr>
                <w:sz w:val="18"/>
                <w:szCs w:val="18"/>
              </w:rPr>
            </w:pPr>
            <w:r w:rsidRPr="00E605A0">
              <w:rPr>
                <w:sz w:val="18"/>
                <w:szCs w:val="18"/>
              </w:rPr>
              <w:lastRenderedPageBreak/>
              <w:t>5041</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lastRenderedPageBreak/>
              <w:t>35</w:t>
            </w:r>
          </w:p>
        </w:tc>
        <w:tc>
          <w:tcPr>
            <w:tcW w:w="1063" w:type="dxa"/>
            <w:vAlign w:val="center"/>
          </w:tcPr>
          <w:p w:rsidR="00E605A0" w:rsidRPr="00E605A0" w:rsidRDefault="00E605A0" w:rsidP="00E605A0">
            <w:pPr>
              <w:jc w:val="center"/>
              <w:rPr>
                <w:sz w:val="18"/>
                <w:szCs w:val="18"/>
              </w:rPr>
            </w:pPr>
            <w:r w:rsidRPr="00E605A0">
              <w:rPr>
                <w:sz w:val="18"/>
                <w:szCs w:val="18"/>
              </w:rPr>
              <w:t>63:31:1504003</w:t>
            </w:r>
          </w:p>
        </w:tc>
        <w:tc>
          <w:tcPr>
            <w:tcW w:w="906" w:type="dxa"/>
            <w:vAlign w:val="center"/>
          </w:tcPr>
          <w:p w:rsidR="00E605A0" w:rsidRPr="00E605A0" w:rsidRDefault="00E605A0" w:rsidP="00E605A0">
            <w:pPr>
              <w:jc w:val="center"/>
              <w:rPr>
                <w:sz w:val="18"/>
                <w:szCs w:val="18"/>
              </w:rPr>
            </w:pPr>
            <w:r w:rsidRPr="00E605A0">
              <w:rPr>
                <w:sz w:val="18"/>
                <w:szCs w:val="18"/>
              </w:rPr>
              <w:t>63:31:0000000:90</w:t>
            </w:r>
          </w:p>
        </w:tc>
        <w:tc>
          <w:tcPr>
            <w:tcW w:w="816" w:type="dxa"/>
            <w:vAlign w:val="center"/>
          </w:tcPr>
          <w:p w:rsidR="00E605A0" w:rsidRPr="00E605A0" w:rsidRDefault="00E605A0" w:rsidP="00E605A0">
            <w:pPr>
              <w:jc w:val="center"/>
              <w:rPr>
                <w:sz w:val="18"/>
                <w:szCs w:val="18"/>
              </w:rPr>
            </w:pPr>
            <w:r w:rsidRPr="00E605A0">
              <w:rPr>
                <w:sz w:val="18"/>
                <w:szCs w:val="18"/>
              </w:rPr>
              <w:t>:90/чзу1</w:t>
            </w:r>
          </w:p>
        </w:tc>
        <w:tc>
          <w:tcPr>
            <w:tcW w:w="1255" w:type="dxa"/>
            <w:vAlign w:val="center"/>
          </w:tcPr>
          <w:p w:rsidR="00E605A0" w:rsidRPr="00E605A0" w:rsidRDefault="00E605A0" w:rsidP="00E605A0">
            <w:pPr>
              <w:rPr>
                <w:sz w:val="18"/>
                <w:szCs w:val="18"/>
              </w:rPr>
            </w:pPr>
            <w:r w:rsidRPr="00E605A0">
              <w:rPr>
                <w:sz w:val="18"/>
                <w:szCs w:val="18"/>
              </w:rPr>
              <w:t>Трасса ВЛ-35 кВ (Южно-Орловская-Екатериновская 1) Трасса ВЛ-35 кВ (Южно-Орловская-Екатериновская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сельскохозяйственной деятельности</w:t>
            </w:r>
          </w:p>
        </w:tc>
        <w:tc>
          <w:tcPr>
            <w:tcW w:w="1068" w:type="dxa"/>
            <w:vAlign w:val="center"/>
          </w:tcPr>
          <w:p w:rsidR="00E605A0" w:rsidRPr="00E605A0" w:rsidRDefault="00E605A0" w:rsidP="00E605A0">
            <w:pPr>
              <w:rPr>
                <w:sz w:val="18"/>
                <w:szCs w:val="18"/>
              </w:rPr>
            </w:pPr>
            <w:r w:rsidRPr="00E605A0">
              <w:rPr>
                <w:sz w:val="18"/>
                <w:szCs w:val="18"/>
              </w:rPr>
              <w:t>Администрация муниципального района Сергиевский Самарской области</w:t>
            </w:r>
          </w:p>
        </w:tc>
        <w:tc>
          <w:tcPr>
            <w:tcW w:w="1290" w:type="dxa"/>
            <w:vAlign w:val="center"/>
          </w:tcPr>
          <w:p w:rsidR="00E605A0" w:rsidRPr="00E605A0" w:rsidRDefault="00E605A0" w:rsidP="00E605A0">
            <w:pPr>
              <w:rPr>
                <w:sz w:val="18"/>
                <w:szCs w:val="18"/>
              </w:rPr>
            </w:pPr>
            <w:r w:rsidRPr="00E605A0">
              <w:rPr>
                <w:sz w:val="18"/>
                <w:szCs w:val="18"/>
              </w:rPr>
              <w:t>Российская Федерация, Самарская область, Сергиевский район,  вдоль нефтепровода на участке Альметьевск-Самара</w:t>
            </w:r>
          </w:p>
        </w:tc>
        <w:tc>
          <w:tcPr>
            <w:tcW w:w="659" w:type="dxa"/>
            <w:vAlign w:val="center"/>
          </w:tcPr>
          <w:p w:rsidR="00E605A0" w:rsidRPr="00E605A0" w:rsidRDefault="00E605A0" w:rsidP="00E605A0">
            <w:pPr>
              <w:jc w:val="center"/>
              <w:rPr>
                <w:sz w:val="18"/>
                <w:szCs w:val="18"/>
              </w:rPr>
            </w:pPr>
            <w:r w:rsidRPr="00E605A0">
              <w:rPr>
                <w:sz w:val="18"/>
                <w:szCs w:val="18"/>
              </w:rPr>
              <w:t>174</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36</w:t>
            </w:r>
          </w:p>
        </w:tc>
        <w:tc>
          <w:tcPr>
            <w:tcW w:w="1063" w:type="dxa"/>
            <w:vAlign w:val="center"/>
          </w:tcPr>
          <w:p w:rsidR="00E605A0" w:rsidRPr="00E605A0" w:rsidRDefault="00E605A0" w:rsidP="00E605A0">
            <w:pPr>
              <w:jc w:val="center"/>
              <w:rPr>
                <w:sz w:val="18"/>
                <w:szCs w:val="18"/>
              </w:rPr>
            </w:pPr>
            <w:r w:rsidRPr="00E605A0">
              <w:rPr>
                <w:sz w:val="18"/>
                <w:szCs w:val="18"/>
              </w:rPr>
              <w:t>63:31:1504003 63:31:1703001</w:t>
            </w:r>
          </w:p>
        </w:tc>
        <w:tc>
          <w:tcPr>
            <w:tcW w:w="906" w:type="dxa"/>
            <w:vAlign w:val="center"/>
          </w:tcPr>
          <w:p w:rsidR="00E605A0" w:rsidRPr="00E605A0" w:rsidRDefault="00E605A0" w:rsidP="00E605A0">
            <w:pPr>
              <w:jc w:val="center"/>
              <w:rPr>
                <w:sz w:val="18"/>
                <w:szCs w:val="18"/>
              </w:rPr>
            </w:pPr>
            <w:r w:rsidRPr="00E605A0">
              <w:rPr>
                <w:sz w:val="18"/>
                <w:szCs w:val="18"/>
              </w:rPr>
              <w:t>63:31:0000000:1230</w:t>
            </w:r>
          </w:p>
        </w:tc>
        <w:tc>
          <w:tcPr>
            <w:tcW w:w="816" w:type="dxa"/>
            <w:vAlign w:val="center"/>
          </w:tcPr>
          <w:p w:rsidR="00E605A0" w:rsidRPr="00E605A0" w:rsidRDefault="00E605A0" w:rsidP="00E605A0">
            <w:pPr>
              <w:jc w:val="center"/>
              <w:rPr>
                <w:sz w:val="18"/>
                <w:szCs w:val="18"/>
              </w:rPr>
            </w:pPr>
            <w:r w:rsidRPr="00E605A0">
              <w:rPr>
                <w:sz w:val="18"/>
                <w:szCs w:val="18"/>
              </w:rPr>
              <w:t>:1230/чзу1</w:t>
            </w:r>
          </w:p>
        </w:tc>
        <w:tc>
          <w:tcPr>
            <w:tcW w:w="1255" w:type="dxa"/>
            <w:vAlign w:val="center"/>
          </w:tcPr>
          <w:p w:rsidR="00E605A0" w:rsidRPr="00E605A0" w:rsidRDefault="00E605A0" w:rsidP="00E605A0">
            <w:pPr>
              <w:rPr>
                <w:sz w:val="18"/>
                <w:szCs w:val="18"/>
              </w:rPr>
            </w:pPr>
            <w:r w:rsidRPr="00E605A0">
              <w:rPr>
                <w:sz w:val="18"/>
                <w:szCs w:val="18"/>
              </w:rPr>
              <w:t>Трасса ВЛ-35 кВ (Южно-Орловская-Екатериновская 1) Трасса ВЛ-35 кВ (Южно-Орловская-Екатериновская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  (общая долевая собственность)</w:t>
            </w:r>
          </w:p>
        </w:tc>
        <w:tc>
          <w:tcPr>
            <w:tcW w:w="1068" w:type="dxa"/>
            <w:vAlign w:val="center"/>
          </w:tcPr>
          <w:p w:rsidR="00E605A0" w:rsidRPr="00E605A0" w:rsidRDefault="00E605A0" w:rsidP="00E605A0">
            <w:pPr>
              <w:rPr>
                <w:sz w:val="18"/>
                <w:szCs w:val="18"/>
              </w:rPr>
            </w:pPr>
            <w:r w:rsidRPr="00E605A0">
              <w:rPr>
                <w:sz w:val="18"/>
                <w:szCs w:val="18"/>
              </w:rPr>
              <w:t>Сухорукова Юлия Михайловна</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в границах бывшего  колхоза  "Орлянский", в юго-западной части кадастрового квартала 63:31:1504003</w:t>
            </w:r>
          </w:p>
        </w:tc>
        <w:tc>
          <w:tcPr>
            <w:tcW w:w="659" w:type="dxa"/>
            <w:vAlign w:val="center"/>
          </w:tcPr>
          <w:p w:rsidR="00E605A0" w:rsidRPr="00E605A0" w:rsidRDefault="00E605A0" w:rsidP="00E605A0">
            <w:pPr>
              <w:jc w:val="center"/>
              <w:rPr>
                <w:sz w:val="18"/>
                <w:szCs w:val="18"/>
              </w:rPr>
            </w:pPr>
            <w:r w:rsidRPr="00E605A0">
              <w:rPr>
                <w:sz w:val="18"/>
                <w:szCs w:val="18"/>
              </w:rPr>
              <w:t>5531</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37</w:t>
            </w:r>
          </w:p>
        </w:tc>
        <w:tc>
          <w:tcPr>
            <w:tcW w:w="1063" w:type="dxa"/>
            <w:vAlign w:val="center"/>
          </w:tcPr>
          <w:p w:rsidR="00E605A0" w:rsidRPr="00E605A0" w:rsidRDefault="00E605A0" w:rsidP="00E605A0">
            <w:pPr>
              <w:jc w:val="center"/>
              <w:rPr>
                <w:sz w:val="18"/>
                <w:szCs w:val="18"/>
              </w:rPr>
            </w:pPr>
            <w:r w:rsidRPr="00E605A0">
              <w:rPr>
                <w:sz w:val="18"/>
                <w:szCs w:val="18"/>
              </w:rPr>
              <w:t>63:31:1504003</w:t>
            </w:r>
          </w:p>
        </w:tc>
        <w:tc>
          <w:tcPr>
            <w:tcW w:w="906" w:type="dxa"/>
            <w:vAlign w:val="center"/>
          </w:tcPr>
          <w:p w:rsidR="00E605A0" w:rsidRPr="00E605A0" w:rsidRDefault="00E605A0" w:rsidP="00E605A0">
            <w:pPr>
              <w:jc w:val="center"/>
              <w:rPr>
                <w:sz w:val="18"/>
                <w:szCs w:val="18"/>
              </w:rPr>
            </w:pPr>
            <w:r w:rsidRPr="00E605A0">
              <w:rPr>
                <w:sz w:val="18"/>
                <w:szCs w:val="18"/>
              </w:rPr>
              <w:t>63:31:1504003:68</w:t>
            </w:r>
          </w:p>
        </w:tc>
        <w:tc>
          <w:tcPr>
            <w:tcW w:w="816" w:type="dxa"/>
            <w:vAlign w:val="center"/>
          </w:tcPr>
          <w:p w:rsidR="00E605A0" w:rsidRPr="00E605A0" w:rsidRDefault="00E605A0" w:rsidP="00E605A0">
            <w:pPr>
              <w:jc w:val="center"/>
              <w:rPr>
                <w:sz w:val="18"/>
                <w:szCs w:val="18"/>
              </w:rPr>
            </w:pPr>
            <w:r w:rsidRPr="00E605A0">
              <w:rPr>
                <w:sz w:val="18"/>
                <w:szCs w:val="18"/>
              </w:rPr>
              <w:t>:68/чзу1</w:t>
            </w:r>
          </w:p>
        </w:tc>
        <w:tc>
          <w:tcPr>
            <w:tcW w:w="1255" w:type="dxa"/>
            <w:vAlign w:val="center"/>
          </w:tcPr>
          <w:p w:rsidR="00E605A0" w:rsidRPr="00E605A0" w:rsidRDefault="00E605A0" w:rsidP="00E605A0">
            <w:pPr>
              <w:rPr>
                <w:sz w:val="18"/>
                <w:szCs w:val="18"/>
              </w:rPr>
            </w:pPr>
            <w:r w:rsidRPr="00E605A0">
              <w:rPr>
                <w:sz w:val="18"/>
                <w:szCs w:val="18"/>
              </w:rPr>
              <w:t>Трасса ВЛ-35 кВ (Южно-Орловская-Екатериновская 1) Трасса ВЛ-35 кВ (Южно-Орловская-Екатериновская 2)</w:t>
            </w:r>
          </w:p>
        </w:tc>
        <w:tc>
          <w:tcPr>
            <w:tcW w:w="850" w:type="dxa"/>
            <w:vAlign w:val="center"/>
          </w:tcPr>
          <w:p w:rsidR="00E605A0" w:rsidRPr="00E605A0" w:rsidRDefault="00E605A0" w:rsidP="00E605A0">
            <w:pPr>
              <w:jc w:val="center"/>
              <w:rPr>
                <w:sz w:val="18"/>
                <w:szCs w:val="18"/>
              </w:rPr>
            </w:pPr>
            <w:r w:rsidRPr="00E605A0">
              <w:rPr>
                <w:sz w:val="18"/>
                <w:szCs w:val="18"/>
              </w:rPr>
              <w:t>Земли промышленности</w:t>
            </w:r>
          </w:p>
        </w:tc>
        <w:tc>
          <w:tcPr>
            <w:tcW w:w="1342" w:type="dxa"/>
            <w:vAlign w:val="center"/>
          </w:tcPr>
          <w:p w:rsidR="00E605A0" w:rsidRPr="00E605A0" w:rsidRDefault="00E605A0" w:rsidP="00E605A0">
            <w:pPr>
              <w:rPr>
                <w:sz w:val="18"/>
                <w:szCs w:val="18"/>
              </w:rPr>
            </w:pPr>
            <w:r w:rsidRPr="00E605A0">
              <w:rPr>
                <w:sz w:val="18"/>
                <w:szCs w:val="18"/>
              </w:rPr>
              <w:t>для сопутствующих сооружений нефтепровода</w:t>
            </w:r>
          </w:p>
        </w:tc>
        <w:tc>
          <w:tcPr>
            <w:tcW w:w="1068" w:type="dxa"/>
            <w:vAlign w:val="center"/>
          </w:tcPr>
          <w:p w:rsidR="00E605A0" w:rsidRPr="00E605A0" w:rsidRDefault="00E605A0" w:rsidP="00E605A0">
            <w:pPr>
              <w:rPr>
                <w:sz w:val="18"/>
                <w:szCs w:val="18"/>
              </w:rPr>
            </w:pPr>
            <w:r w:rsidRPr="00E605A0">
              <w:rPr>
                <w:sz w:val="18"/>
                <w:szCs w:val="18"/>
              </w:rPr>
              <w:t>Администрация муниципального района Сергиевский Самарской области Аренда АО "Транснефть-Прикамье", ИНН: 1645000340</w:t>
            </w:r>
          </w:p>
        </w:tc>
        <w:tc>
          <w:tcPr>
            <w:tcW w:w="1290" w:type="dxa"/>
            <w:vAlign w:val="center"/>
          </w:tcPr>
          <w:p w:rsidR="00E605A0" w:rsidRPr="00E605A0" w:rsidRDefault="00E605A0" w:rsidP="00E605A0">
            <w:pPr>
              <w:rPr>
                <w:sz w:val="18"/>
                <w:szCs w:val="18"/>
              </w:rPr>
            </w:pPr>
            <w:r w:rsidRPr="00E605A0">
              <w:rPr>
                <w:sz w:val="18"/>
                <w:szCs w:val="18"/>
              </w:rPr>
              <w:t>Российская Федерация, Самарская обл., р-н Сергиевский</w:t>
            </w:r>
          </w:p>
        </w:tc>
        <w:tc>
          <w:tcPr>
            <w:tcW w:w="659" w:type="dxa"/>
            <w:vAlign w:val="center"/>
          </w:tcPr>
          <w:p w:rsidR="00E605A0" w:rsidRPr="00E605A0" w:rsidRDefault="00E605A0" w:rsidP="00E605A0">
            <w:pPr>
              <w:jc w:val="center"/>
              <w:rPr>
                <w:sz w:val="18"/>
                <w:szCs w:val="18"/>
              </w:rPr>
            </w:pPr>
            <w:r w:rsidRPr="00E605A0">
              <w:rPr>
                <w:sz w:val="18"/>
                <w:szCs w:val="18"/>
              </w:rPr>
              <w:t>509</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38</w:t>
            </w:r>
          </w:p>
        </w:tc>
        <w:tc>
          <w:tcPr>
            <w:tcW w:w="1063" w:type="dxa"/>
            <w:vAlign w:val="center"/>
          </w:tcPr>
          <w:p w:rsidR="00E605A0" w:rsidRPr="00E605A0" w:rsidRDefault="00E605A0" w:rsidP="00E605A0">
            <w:pPr>
              <w:jc w:val="center"/>
              <w:rPr>
                <w:sz w:val="18"/>
                <w:szCs w:val="18"/>
              </w:rPr>
            </w:pPr>
            <w:r w:rsidRPr="00E605A0">
              <w:rPr>
                <w:sz w:val="18"/>
                <w:szCs w:val="18"/>
              </w:rPr>
              <w:t>63:31:1703001</w:t>
            </w:r>
          </w:p>
        </w:tc>
        <w:tc>
          <w:tcPr>
            <w:tcW w:w="906" w:type="dxa"/>
            <w:vAlign w:val="center"/>
          </w:tcPr>
          <w:p w:rsidR="00E605A0" w:rsidRPr="00E605A0" w:rsidRDefault="00E605A0" w:rsidP="00E605A0">
            <w:pPr>
              <w:jc w:val="center"/>
              <w:rPr>
                <w:sz w:val="18"/>
                <w:szCs w:val="18"/>
              </w:rPr>
            </w:pPr>
            <w:r w:rsidRPr="00E605A0">
              <w:rPr>
                <w:sz w:val="18"/>
                <w:szCs w:val="18"/>
              </w:rPr>
              <w:t>63:31:0000000:ЗУ4</w:t>
            </w:r>
          </w:p>
        </w:tc>
        <w:tc>
          <w:tcPr>
            <w:tcW w:w="816" w:type="dxa"/>
            <w:vAlign w:val="center"/>
          </w:tcPr>
          <w:p w:rsidR="00E605A0" w:rsidRPr="00E605A0" w:rsidRDefault="00E605A0" w:rsidP="00E605A0">
            <w:pPr>
              <w:jc w:val="center"/>
              <w:rPr>
                <w:sz w:val="18"/>
                <w:szCs w:val="18"/>
              </w:rPr>
            </w:pPr>
            <w:r w:rsidRPr="00E605A0">
              <w:rPr>
                <w:sz w:val="18"/>
                <w:szCs w:val="18"/>
              </w:rPr>
              <w:t>:ЗУ4</w:t>
            </w:r>
          </w:p>
        </w:tc>
        <w:tc>
          <w:tcPr>
            <w:tcW w:w="1255" w:type="dxa"/>
            <w:vAlign w:val="center"/>
          </w:tcPr>
          <w:p w:rsidR="00E605A0" w:rsidRPr="00E605A0" w:rsidRDefault="00E605A0" w:rsidP="00E605A0">
            <w:pPr>
              <w:rPr>
                <w:sz w:val="18"/>
                <w:szCs w:val="18"/>
              </w:rPr>
            </w:pPr>
            <w:r w:rsidRPr="00E605A0">
              <w:rPr>
                <w:sz w:val="18"/>
                <w:szCs w:val="18"/>
              </w:rPr>
              <w:t>Трасса ВЛ-10 кВ  "Ф-1",  Трасса ВЛ-35 кВ (Южно-Орловская-Екатериновская 1) Трасса ВЛ-35 кВ (Южно-Орловская-Екатериновская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трубопроводный транспорт</w:t>
            </w:r>
          </w:p>
        </w:tc>
        <w:tc>
          <w:tcPr>
            <w:tcW w:w="1068" w:type="dxa"/>
            <w:vAlign w:val="center"/>
          </w:tcPr>
          <w:p w:rsidR="00E605A0" w:rsidRPr="00E605A0" w:rsidRDefault="00E605A0" w:rsidP="00E605A0">
            <w:pPr>
              <w:rPr>
                <w:sz w:val="18"/>
                <w:szCs w:val="18"/>
              </w:rPr>
            </w:pPr>
            <w:r w:rsidRPr="00E605A0">
              <w:rPr>
                <w:sz w:val="18"/>
                <w:szCs w:val="18"/>
              </w:rPr>
              <w:t>Администрация муниципального района Сергиевский Самарской области</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в границах с/п Воротнее</w:t>
            </w:r>
          </w:p>
        </w:tc>
        <w:tc>
          <w:tcPr>
            <w:tcW w:w="659" w:type="dxa"/>
            <w:vAlign w:val="center"/>
          </w:tcPr>
          <w:p w:rsidR="00E605A0" w:rsidRPr="00E605A0" w:rsidRDefault="00E605A0" w:rsidP="00E605A0">
            <w:pPr>
              <w:jc w:val="center"/>
              <w:rPr>
                <w:sz w:val="18"/>
                <w:szCs w:val="18"/>
              </w:rPr>
            </w:pPr>
            <w:r w:rsidRPr="00E605A0">
              <w:rPr>
                <w:sz w:val="18"/>
                <w:szCs w:val="18"/>
              </w:rPr>
              <w:t>2867</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39</w:t>
            </w:r>
          </w:p>
        </w:tc>
        <w:tc>
          <w:tcPr>
            <w:tcW w:w="1063" w:type="dxa"/>
            <w:vAlign w:val="center"/>
          </w:tcPr>
          <w:p w:rsidR="00E605A0" w:rsidRPr="00E605A0" w:rsidRDefault="00E605A0" w:rsidP="00E605A0">
            <w:pPr>
              <w:jc w:val="center"/>
              <w:rPr>
                <w:sz w:val="18"/>
                <w:szCs w:val="18"/>
              </w:rPr>
            </w:pPr>
            <w:r w:rsidRPr="00E605A0">
              <w:rPr>
                <w:sz w:val="18"/>
                <w:szCs w:val="18"/>
              </w:rPr>
              <w:t>63:31:1703001</w:t>
            </w:r>
          </w:p>
        </w:tc>
        <w:tc>
          <w:tcPr>
            <w:tcW w:w="906" w:type="dxa"/>
            <w:vAlign w:val="center"/>
          </w:tcPr>
          <w:p w:rsidR="00E605A0" w:rsidRPr="00E605A0" w:rsidRDefault="00E605A0" w:rsidP="00E605A0">
            <w:pPr>
              <w:jc w:val="center"/>
              <w:rPr>
                <w:sz w:val="18"/>
                <w:szCs w:val="18"/>
              </w:rPr>
            </w:pPr>
            <w:r w:rsidRPr="00E605A0">
              <w:rPr>
                <w:sz w:val="18"/>
                <w:szCs w:val="18"/>
              </w:rPr>
              <w:t>63:31:0000000:105</w:t>
            </w:r>
          </w:p>
        </w:tc>
        <w:tc>
          <w:tcPr>
            <w:tcW w:w="816" w:type="dxa"/>
            <w:vAlign w:val="center"/>
          </w:tcPr>
          <w:p w:rsidR="00E605A0" w:rsidRPr="00E605A0" w:rsidRDefault="00E605A0" w:rsidP="00E605A0">
            <w:pPr>
              <w:jc w:val="center"/>
              <w:rPr>
                <w:sz w:val="18"/>
                <w:szCs w:val="18"/>
              </w:rPr>
            </w:pPr>
            <w:r w:rsidRPr="00E605A0">
              <w:rPr>
                <w:sz w:val="18"/>
                <w:szCs w:val="18"/>
              </w:rPr>
              <w:t>:105/чзу1</w:t>
            </w:r>
          </w:p>
        </w:tc>
        <w:tc>
          <w:tcPr>
            <w:tcW w:w="1255" w:type="dxa"/>
            <w:vAlign w:val="center"/>
          </w:tcPr>
          <w:p w:rsidR="00E605A0" w:rsidRPr="00E605A0" w:rsidRDefault="00E605A0" w:rsidP="00E605A0">
            <w:pPr>
              <w:rPr>
                <w:sz w:val="18"/>
                <w:szCs w:val="18"/>
              </w:rPr>
            </w:pPr>
            <w:r w:rsidRPr="00E605A0">
              <w:rPr>
                <w:sz w:val="18"/>
                <w:szCs w:val="18"/>
              </w:rPr>
              <w:t>Трасса ВЛ-35 кВ (Южно-Орловская-</w:t>
            </w:r>
            <w:r w:rsidRPr="00E605A0">
              <w:rPr>
                <w:sz w:val="18"/>
                <w:szCs w:val="18"/>
              </w:rPr>
              <w:lastRenderedPageBreak/>
              <w:t>Екатериновская 1)</w:t>
            </w:r>
          </w:p>
        </w:tc>
        <w:tc>
          <w:tcPr>
            <w:tcW w:w="850" w:type="dxa"/>
            <w:vAlign w:val="center"/>
          </w:tcPr>
          <w:p w:rsidR="00E605A0" w:rsidRPr="00E605A0" w:rsidRDefault="00E605A0" w:rsidP="00E605A0">
            <w:pPr>
              <w:jc w:val="center"/>
              <w:rPr>
                <w:sz w:val="18"/>
                <w:szCs w:val="18"/>
              </w:rPr>
            </w:pPr>
            <w:r w:rsidRPr="00E605A0">
              <w:rPr>
                <w:sz w:val="18"/>
                <w:szCs w:val="18"/>
              </w:rPr>
              <w:lastRenderedPageBreak/>
              <w:t>Земли промышленности</w:t>
            </w:r>
          </w:p>
        </w:tc>
        <w:tc>
          <w:tcPr>
            <w:tcW w:w="1342" w:type="dxa"/>
            <w:vAlign w:val="center"/>
          </w:tcPr>
          <w:p w:rsidR="00E605A0" w:rsidRPr="00E605A0" w:rsidRDefault="00E605A0" w:rsidP="00E605A0">
            <w:pPr>
              <w:rPr>
                <w:sz w:val="18"/>
                <w:szCs w:val="18"/>
              </w:rPr>
            </w:pPr>
            <w:r w:rsidRPr="00E605A0">
              <w:rPr>
                <w:sz w:val="18"/>
                <w:szCs w:val="18"/>
              </w:rPr>
              <w:t xml:space="preserve">для размещения производственных </w:t>
            </w:r>
            <w:r w:rsidRPr="00E605A0">
              <w:rPr>
                <w:sz w:val="18"/>
                <w:szCs w:val="18"/>
              </w:rPr>
              <w:lastRenderedPageBreak/>
              <w:t>объектов  нефтедобычи на Екатериновском месторождении нефти</w:t>
            </w:r>
          </w:p>
        </w:tc>
        <w:tc>
          <w:tcPr>
            <w:tcW w:w="1068" w:type="dxa"/>
            <w:vAlign w:val="center"/>
          </w:tcPr>
          <w:p w:rsidR="00E605A0" w:rsidRPr="00E605A0" w:rsidRDefault="00E605A0" w:rsidP="00E605A0">
            <w:pPr>
              <w:rPr>
                <w:sz w:val="18"/>
                <w:szCs w:val="18"/>
              </w:rPr>
            </w:pPr>
            <w:r w:rsidRPr="00E605A0">
              <w:rPr>
                <w:sz w:val="18"/>
                <w:szCs w:val="18"/>
              </w:rPr>
              <w:lastRenderedPageBreak/>
              <w:t xml:space="preserve">Российская Федерация, Аренда </w:t>
            </w:r>
            <w:r w:rsidRPr="00E605A0">
              <w:rPr>
                <w:sz w:val="18"/>
                <w:szCs w:val="18"/>
              </w:rPr>
              <w:lastRenderedPageBreak/>
              <w:t>АО "Самаранефтегаз", ИНН: 6315229162, ООО "Кинельский склад", ИНН: 6315549317</w:t>
            </w:r>
          </w:p>
        </w:tc>
        <w:tc>
          <w:tcPr>
            <w:tcW w:w="1290" w:type="dxa"/>
            <w:vAlign w:val="center"/>
          </w:tcPr>
          <w:p w:rsidR="00E605A0" w:rsidRPr="00E605A0" w:rsidRDefault="00E605A0" w:rsidP="00E605A0">
            <w:pPr>
              <w:rPr>
                <w:sz w:val="18"/>
                <w:szCs w:val="18"/>
              </w:rPr>
            </w:pPr>
            <w:r w:rsidRPr="00E605A0">
              <w:rPr>
                <w:sz w:val="18"/>
                <w:szCs w:val="18"/>
              </w:rPr>
              <w:lastRenderedPageBreak/>
              <w:t xml:space="preserve">Самарская область, Сергиевский район,  </w:t>
            </w:r>
            <w:r w:rsidRPr="00E605A0">
              <w:rPr>
                <w:sz w:val="18"/>
                <w:szCs w:val="18"/>
              </w:rPr>
              <w:lastRenderedPageBreak/>
              <w:t>Екатериновское месторождение нефти</w:t>
            </w:r>
          </w:p>
        </w:tc>
        <w:tc>
          <w:tcPr>
            <w:tcW w:w="659" w:type="dxa"/>
            <w:vAlign w:val="center"/>
          </w:tcPr>
          <w:p w:rsidR="00E605A0" w:rsidRPr="00E605A0" w:rsidRDefault="00E605A0" w:rsidP="00E605A0">
            <w:pPr>
              <w:jc w:val="center"/>
              <w:rPr>
                <w:sz w:val="18"/>
                <w:szCs w:val="18"/>
              </w:rPr>
            </w:pPr>
            <w:r w:rsidRPr="00E605A0">
              <w:rPr>
                <w:sz w:val="18"/>
                <w:szCs w:val="18"/>
              </w:rPr>
              <w:lastRenderedPageBreak/>
              <w:t>478</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lastRenderedPageBreak/>
              <w:t>40</w:t>
            </w:r>
          </w:p>
        </w:tc>
        <w:tc>
          <w:tcPr>
            <w:tcW w:w="1063" w:type="dxa"/>
            <w:vAlign w:val="center"/>
          </w:tcPr>
          <w:p w:rsidR="00E605A0" w:rsidRPr="00E605A0" w:rsidRDefault="00E605A0" w:rsidP="00E605A0">
            <w:pPr>
              <w:jc w:val="center"/>
              <w:rPr>
                <w:sz w:val="18"/>
                <w:szCs w:val="18"/>
              </w:rPr>
            </w:pPr>
            <w:r w:rsidRPr="00E605A0">
              <w:rPr>
                <w:sz w:val="18"/>
                <w:szCs w:val="18"/>
              </w:rPr>
              <w:t>63:31:1703001</w:t>
            </w:r>
          </w:p>
        </w:tc>
        <w:tc>
          <w:tcPr>
            <w:tcW w:w="906" w:type="dxa"/>
            <w:vAlign w:val="center"/>
          </w:tcPr>
          <w:p w:rsidR="00E605A0" w:rsidRPr="00E605A0" w:rsidRDefault="00E605A0" w:rsidP="00E605A0">
            <w:pPr>
              <w:jc w:val="center"/>
              <w:rPr>
                <w:sz w:val="18"/>
                <w:szCs w:val="18"/>
              </w:rPr>
            </w:pPr>
            <w:r w:rsidRPr="00E605A0">
              <w:rPr>
                <w:sz w:val="18"/>
                <w:szCs w:val="18"/>
              </w:rPr>
              <w:t>63:31:0000000:404</w:t>
            </w:r>
          </w:p>
        </w:tc>
        <w:tc>
          <w:tcPr>
            <w:tcW w:w="816" w:type="dxa"/>
            <w:vAlign w:val="center"/>
          </w:tcPr>
          <w:p w:rsidR="00E605A0" w:rsidRPr="00E605A0" w:rsidRDefault="00E605A0" w:rsidP="00E605A0">
            <w:pPr>
              <w:jc w:val="center"/>
              <w:rPr>
                <w:sz w:val="18"/>
                <w:szCs w:val="18"/>
              </w:rPr>
            </w:pPr>
            <w:r w:rsidRPr="00E605A0">
              <w:rPr>
                <w:sz w:val="18"/>
                <w:szCs w:val="18"/>
              </w:rPr>
              <w:t>:404/чзу1</w:t>
            </w:r>
          </w:p>
        </w:tc>
        <w:tc>
          <w:tcPr>
            <w:tcW w:w="1255" w:type="dxa"/>
            <w:vAlign w:val="center"/>
          </w:tcPr>
          <w:p w:rsidR="00E605A0" w:rsidRPr="00E605A0" w:rsidRDefault="00E605A0" w:rsidP="00E605A0">
            <w:pPr>
              <w:rPr>
                <w:sz w:val="18"/>
                <w:szCs w:val="18"/>
              </w:rPr>
            </w:pPr>
            <w:r w:rsidRPr="00E605A0">
              <w:rPr>
                <w:sz w:val="18"/>
                <w:szCs w:val="18"/>
              </w:rPr>
              <w:t>ВЛ 35 кВ Калиновый Ключ – Екатериновка</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сельскохозяйственного производства</w:t>
            </w:r>
          </w:p>
        </w:tc>
        <w:tc>
          <w:tcPr>
            <w:tcW w:w="1068" w:type="dxa"/>
            <w:vAlign w:val="center"/>
          </w:tcPr>
          <w:p w:rsidR="00E605A0" w:rsidRPr="00E605A0" w:rsidRDefault="00E605A0" w:rsidP="00E605A0">
            <w:pPr>
              <w:rPr>
                <w:sz w:val="18"/>
                <w:szCs w:val="18"/>
              </w:rPr>
            </w:pPr>
            <w:r w:rsidRPr="00E605A0">
              <w:rPr>
                <w:sz w:val="18"/>
                <w:szCs w:val="18"/>
              </w:rPr>
              <w:t>ООО Агрокомплекс "Конезавод"Самарский", ИНН: 6376065391</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в границах бывшего совхоза  "Серноводский" (СПК "Серноводский")</w:t>
            </w:r>
          </w:p>
        </w:tc>
        <w:tc>
          <w:tcPr>
            <w:tcW w:w="659" w:type="dxa"/>
            <w:vAlign w:val="center"/>
          </w:tcPr>
          <w:p w:rsidR="00E605A0" w:rsidRPr="00E605A0" w:rsidRDefault="00E605A0" w:rsidP="00E605A0">
            <w:pPr>
              <w:jc w:val="center"/>
              <w:rPr>
                <w:sz w:val="18"/>
                <w:szCs w:val="18"/>
              </w:rPr>
            </w:pPr>
            <w:r w:rsidRPr="00E605A0">
              <w:rPr>
                <w:sz w:val="18"/>
                <w:szCs w:val="18"/>
              </w:rPr>
              <w:t>4909</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41</w:t>
            </w:r>
          </w:p>
        </w:tc>
        <w:tc>
          <w:tcPr>
            <w:tcW w:w="1063" w:type="dxa"/>
            <w:vAlign w:val="center"/>
          </w:tcPr>
          <w:p w:rsidR="00E605A0" w:rsidRPr="00E605A0" w:rsidRDefault="00E605A0" w:rsidP="00E605A0">
            <w:pPr>
              <w:jc w:val="center"/>
              <w:rPr>
                <w:sz w:val="18"/>
                <w:szCs w:val="18"/>
              </w:rPr>
            </w:pPr>
            <w:r w:rsidRPr="00E605A0">
              <w:rPr>
                <w:sz w:val="18"/>
                <w:szCs w:val="18"/>
              </w:rPr>
              <w:t>63:31:1401008</w:t>
            </w:r>
          </w:p>
        </w:tc>
        <w:tc>
          <w:tcPr>
            <w:tcW w:w="906" w:type="dxa"/>
            <w:vAlign w:val="center"/>
          </w:tcPr>
          <w:p w:rsidR="00E605A0" w:rsidRPr="00E605A0" w:rsidRDefault="00E605A0" w:rsidP="00E605A0">
            <w:pPr>
              <w:jc w:val="center"/>
              <w:rPr>
                <w:sz w:val="18"/>
                <w:szCs w:val="18"/>
              </w:rPr>
            </w:pPr>
            <w:r w:rsidRPr="00E605A0">
              <w:rPr>
                <w:sz w:val="18"/>
                <w:szCs w:val="18"/>
              </w:rPr>
              <w:t>63:31:1401008:112</w:t>
            </w:r>
          </w:p>
        </w:tc>
        <w:tc>
          <w:tcPr>
            <w:tcW w:w="816" w:type="dxa"/>
            <w:vAlign w:val="center"/>
          </w:tcPr>
          <w:p w:rsidR="00E605A0" w:rsidRPr="00E605A0" w:rsidRDefault="00E605A0" w:rsidP="00E605A0">
            <w:pPr>
              <w:jc w:val="center"/>
              <w:rPr>
                <w:sz w:val="18"/>
                <w:szCs w:val="18"/>
              </w:rPr>
            </w:pPr>
            <w:r w:rsidRPr="00E605A0">
              <w:rPr>
                <w:sz w:val="18"/>
                <w:szCs w:val="18"/>
              </w:rPr>
              <w:t>:112/чзу1</w:t>
            </w:r>
          </w:p>
        </w:tc>
        <w:tc>
          <w:tcPr>
            <w:tcW w:w="1255" w:type="dxa"/>
            <w:vAlign w:val="center"/>
          </w:tcPr>
          <w:p w:rsidR="00E605A0" w:rsidRPr="00E605A0" w:rsidRDefault="00E605A0" w:rsidP="00E605A0">
            <w:pPr>
              <w:rPr>
                <w:sz w:val="18"/>
                <w:szCs w:val="18"/>
              </w:rPr>
            </w:pPr>
            <w:r w:rsidRPr="00E605A0">
              <w:rPr>
                <w:sz w:val="18"/>
                <w:szCs w:val="18"/>
              </w:rPr>
              <w:t>Трасса ВЛ-10 кВ "Ф-3"</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размещения объектов сельскохозяйственного  назначения, находящихся в территориальной зоне Сх1</w:t>
            </w:r>
          </w:p>
        </w:tc>
        <w:tc>
          <w:tcPr>
            <w:tcW w:w="1068" w:type="dxa"/>
            <w:vAlign w:val="center"/>
          </w:tcPr>
          <w:p w:rsidR="00E605A0" w:rsidRPr="00E605A0" w:rsidRDefault="00E605A0" w:rsidP="00E605A0">
            <w:pPr>
              <w:rPr>
                <w:sz w:val="18"/>
                <w:szCs w:val="18"/>
              </w:rPr>
            </w:pPr>
            <w:r w:rsidRPr="00E605A0">
              <w:rPr>
                <w:sz w:val="18"/>
                <w:szCs w:val="18"/>
              </w:rPr>
              <w:t>Администрация муниципального района Сергиевский Самарской области Аренда  Рябов Евгений Валентинович</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сельское поселение Черновка</w:t>
            </w:r>
          </w:p>
        </w:tc>
        <w:tc>
          <w:tcPr>
            <w:tcW w:w="659" w:type="dxa"/>
            <w:vAlign w:val="center"/>
          </w:tcPr>
          <w:p w:rsidR="00E605A0" w:rsidRPr="00E605A0" w:rsidRDefault="00E605A0" w:rsidP="00E605A0">
            <w:pPr>
              <w:jc w:val="center"/>
              <w:rPr>
                <w:sz w:val="18"/>
                <w:szCs w:val="18"/>
              </w:rPr>
            </w:pPr>
            <w:r w:rsidRPr="00E605A0">
              <w:rPr>
                <w:sz w:val="18"/>
                <w:szCs w:val="18"/>
              </w:rPr>
              <w:t>16349</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42</w:t>
            </w:r>
          </w:p>
        </w:tc>
        <w:tc>
          <w:tcPr>
            <w:tcW w:w="1063" w:type="dxa"/>
            <w:vAlign w:val="center"/>
          </w:tcPr>
          <w:p w:rsidR="00E605A0" w:rsidRPr="00E605A0" w:rsidRDefault="00E605A0" w:rsidP="00E605A0">
            <w:pPr>
              <w:jc w:val="center"/>
              <w:rPr>
                <w:sz w:val="18"/>
                <w:szCs w:val="18"/>
              </w:rPr>
            </w:pPr>
            <w:r w:rsidRPr="00E605A0">
              <w:rPr>
                <w:sz w:val="18"/>
                <w:szCs w:val="18"/>
              </w:rPr>
              <w:t>63:31:1406001, 63:31:1406002 63:31:1406003, 63:31:1406006 63:31:1403004, 63:31:1401008 63:31:1401007, 63:31:1403003 63:31:1404004, 63:31:1404006 63:31:1404005</w:t>
            </w:r>
          </w:p>
        </w:tc>
        <w:tc>
          <w:tcPr>
            <w:tcW w:w="906" w:type="dxa"/>
            <w:vAlign w:val="center"/>
          </w:tcPr>
          <w:p w:rsidR="00E605A0" w:rsidRPr="00E605A0" w:rsidRDefault="00E605A0" w:rsidP="00E605A0">
            <w:pPr>
              <w:jc w:val="center"/>
              <w:rPr>
                <w:sz w:val="18"/>
                <w:szCs w:val="18"/>
              </w:rPr>
            </w:pPr>
            <w:r w:rsidRPr="00E605A0">
              <w:rPr>
                <w:sz w:val="18"/>
                <w:szCs w:val="18"/>
              </w:rPr>
              <w:t>63:31:0000000:48</w:t>
            </w:r>
          </w:p>
        </w:tc>
        <w:tc>
          <w:tcPr>
            <w:tcW w:w="816" w:type="dxa"/>
            <w:vAlign w:val="center"/>
          </w:tcPr>
          <w:p w:rsidR="00E605A0" w:rsidRPr="00E605A0" w:rsidRDefault="00E605A0" w:rsidP="00E605A0">
            <w:pPr>
              <w:jc w:val="center"/>
              <w:rPr>
                <w:sz w:val="18"/>
                <w:szCs w:val="18"/>
              </w:rPr>
            </w:pPr>
            <w:r w:rsidRPr="00E605A0">
              <w:rPr>
                <w:sz w:val="18"/>
                <w:szCs w:val="18"/>
              </w:rPr>
              <w:t>:48/чзу1</w:t>
            </w:r>
          </w:p>
        </w:tc>
        <w:tc>
          <w:tcPr>
            <w:tcW w:w="1255" w:type="dxa"/>
            <w:vAlign w:val="center"/>
          </w:tcPr>
          <w:p w:rsidR="00E605A0" w:rsidRPr="00E605A0" w:rsidRDefault="00E605A0" w:rsidP="00E605A0">
            <w:pPr>
              <w:rPr>
                <w:sz w:val="18"/>
                <w:szCs w:val="18"/>
              </w:rPr>
            </w:pPr>
            <w:r w:rsidRPr="00E605A0">
              <w:rPr>
                <w:sz w:val="18"/>
                <w:szCs w:val="18"/>
              </w:rPr>
              <w:t>Трасса ВЛ-10 кВ  "Ф-1",  Трасса ВЛ-35 кВ (Южно-Орловская-Екатериновская 1) Трасса ВЛ-35 кВ (Южно-Орловская-Екатериновская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w:t>
            </w:r>
          </w:p>
        </w:tc>
        <w:tc>
          <w:tcPr>
            <w:tcW w:w="1068" w:type="dxa"/>
            <w:vAlign w:val="center"/>
          </w:tcPr>
          <w:p w:rsidR="00E605A0" w:rsidRPr="00E605A0" w:rsidRDefault="00E605A0" w:rsidP="00E605A0">
            <w:pPr>
              <w:rPr>
                <w:sz w:val="18"/>
                <w:szCs w:val="18"/>
              </w:rPr>
            </w:pPr>
            <w:r w:rsidRPr="00E605A0">
              <w:rPr>
                <w:sz w:val="18"/>
                <w:szCs w:val="18"/>
              </w:rPr>
              <w:t>ОДС в границах бывшего совхоза XXIII съезда КПСС</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в границах бывшего совхоза XXIII съезда КПСС</w:t>
            </w:r>
          </w:p>
        </w:tc>
        <w:tc>
          <w:tcPr>
            <w:tcW w:w="659" w:type="dxa"/>
            <w:vAlign w:val="center"/>
          </w:tcPr>
          <w:p w:rsidR="00E605A0" w:rsidRPr="00E605A0" w:rsidRDefault="00E605A0" w:rsidP="00E605A0">
            <w:pPr>
              <w:jc w:val="center"/>
              <w:rPr>
                <w:sz w:val="18"/>
                <w:szCs w:val="18"/>
              </w:rPr>
            </w:pPr>
            <w:r w:rsidRPr="00E605A0">
              <w:rPr>
                <w:sz w:val="18"/>
                <w:szCs w:val="18"/>
              </w:rPr>
              <w:t>92</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43</w:t>
            </w:r>
          </w:p>
        </w:tc>
        <w:tc>
          <w:tcPr>
            <w:tcW w:w="1063" w:type="dxa"/>
            <w:vAlign w:val="center"/>
          </w:tcPr>
          <w:p w:rsidR="00E605A0" w:rsidRPr="00E605A0" w:rsidRDefault="00E605A0" w:rsidP="00E605A0">
            <w:pPr>
              <w:jc w:val="center"/>
              <w:rPr>
                <w:sz w:val="18"/>
                <w:szCs w:val="18"/>
              </w:rPr>
            </w:pPr>
            <w:r w:rsidRPr="00E605A0">
              <w:rPr>
                <w:sz w:val="18"/>
                <w:szCs w:val="18"/>
              </w:rPr>
              <w:t>63:31:1401008, 63:31:1401007</w:t>
            </w:r>
          </w:p>
        </w:tc>
        <w:tc>
          <w:tcPr>
            <w:tcW w:w="906" w:type="dxa"/>
            <w:vAlign w:val="center"/>
          </w:tcPr>
          <w:p w:rsidR="00E605A0" w:rsidRPr="00E605A0" w:rsidRDefault="00E605A0" w:rsidP="00E605A0">
            <w:pPr>
              <w:jc w:val="center"/>
              <w:rPr>
                <w:sz w:val="18"/>
                <w:szCs w:val="18"/>
              </w:rPr>
            </w:pPr>
            <w:r w:rsidRPr="00E605A0">
              <w:rPr>
                <w:sz w:val="18"/>
                <w:szCs w:val="18"/>
              </w:rPr>
              <w:t>63:31:1401007:107</w:t>
            </w:r>
          </w:p>
        </w:tc>
        <w:tc>
          <w:tcPr>
            <w:tcW w:w="816" w:type="dxa"/>
            <w:vAlign w:val="center"/>
          </w:tcPr>
          <w:p w:rsidR="00E605A0" w:rsidRPr="00E605A0" w:rsidRDefault="00E605A0" w:rsidP="00E605A0">
            <w:pPr>
              <w:jc w:val="center"/>
              <w:rPr>
                <w:sz w:val="18"/>
                <w:szCs w:val="18"/>
              </w:rPr>
            </w:pPr>
            <w:r w:rsidRPr="00E605A0">
              <w:rPr>
                <w:sz w:val="18"/>
                <w:szCs w:val="18"/>
              </w:rPr>
              <w:t>:107/чзу1</w:t>
            </w:r>
          </w:p>
        </w:tc>
        <w:tc>
          <w:tcPr>
            <w:tcW w:w="1255" w:type="dxa"/>
            <w:vAlign w:val="center"/>
          </w:tcPr>
          <w:p w:rsidR="00E605A0" w:rsidRPr="00E605A0" w:rsidRDefault="00E605A0" w:rsidP="00E605A0">
            <w:pPr>
              <w:rPr>
                <w:sz w:val="18"/>
                <w:szCs w:val="18"/>
              </w:rPr>
            </w:pPr>
            <w:r w:rsidRPr="00E605A0">
              <w:rPr>
                <w:sz w:val="18"/>
                <w:szCs w:val="18"/>
              </w:rPr>
              <w:t>Трасса ВЛ-10 кВ "Ф-3"</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w:t>
            </w:r>
          </w:p>
        </w:tc>
        <w:tc>
          <w:tcPr>
            <w:tcW w:w="1068" w:type="dxa"/>
            <w:vAlign w:val="center"/>
          </w:tcPr>
          <w:p w:rsidR="00E605A0" w:rsidRPr="00E605A0" w:rsidRDefault="00E605A0" w:rsidP="00E605A0">
            <w:pPr>
              <w:rPr>
                <w:sz w:val="18"/>
                <w:szCs w:val="18"/>
              </w:rPr>
            </w:pPr>
            <w:r w:rsidRPr="00E605A0">
              <w:rPr>
                <w:sz w:val="18"/>
                <w:szCs w:val="18"/>
              </w:rPr>
              <w:t>Пузин Николай Константинович, Пузина Вера Ивановна</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w:t>
            </w:r>
          </w:p>
        </w:tc>
        <w:tc>
          <w:tcPr>
            <w:tcW w:w="659" w:type="dxa"/>
            <w:vAlign w:val="center"/>
          </w:tcPr>
          <w:p w:rsidR="00E605A0" w:rsidRPr="00E605A0" w:rsidRDefault="00E605A0" w:rsidP="00E605A0">
            <w:pPr>
              <w:jc w:val="center"/>
              <w:rPr>
                <w:sz w:val="18"/>
                <w:szCs w:val="18"/>
              </w:rPr>
            </w:pPr>
            <w:r w:rsidRPr="00E605A0">
              <w:rPr>
                <w:sz w:val="18"/>
                <w:szCs w:val="18"/>
              </w:rPr>
              <w:t>650</w:t>
            </w:r>
          </w:p>
        </w:tc>
      </w:tr>
    </w:tbl>
    <w:p w:rsidR="00CA1DED" w:rsidRPr="004A04F3" w:rsidRDefault="00CA1DED" w:rsidP="00693C3D">
      <w:pPr>
        <w:rPr>
          <w:b/>
          <w:sz w:val="32"/>
          <w:szCs w:val="32"/>
        </w:rPr>
      </w:pPr>
    </w:p>
    <w:sectPr w:rsidR="00CA1DED" w:rsidRPr="004A04F3" w:rsidSect="005D4B2D">
      <w:headerReference w:type="default" r:id="rId17"/>
      <w:footerReference w:type="default" r:id="rId18"/>
      <w:pgSz w:w="11906" w:h="16838" w:code="9"/>
      <w:pgMar w:top="425" w:right="851" w:bottom="1418" w:left="1701" w:header="709" w:footer="709" w:gutter="0"/>
      <w:pgNumType w:start="4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80A" w:rsidRDefault="00D4580A">
      <w:r>
        <w:separator/>
      </w:r>
    </w:p>
  </w:endnote>
  <w:endnote w:type="continuationSeparator" w:id="0">
    <w:p w:rsidR="00D4580A" w:rsidRDefault="00D4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panose1 w:val="020B0609020202020204"/>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ndale Sans UI">
    <w:charset w:val="00"/>
    <w:family w:val="roman"/>
    <w:pitch w:val="variable"/>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A0" w:rsidRPr="00E13A87" w:rsidRDefault="00E605A0" w:rsidP="00E13A87">
    <w:pPr>
      <w:jc w:val="center"/>
    </w:pPr>
    <w:r w:rsidRPr="00720D6E">
      <w:rPr>
        <w:noProof/>
        <w:lang w:eastAsia="ru-RU"/>
      </w:rPr>
      <mc:AlternateContent>
        <mc:Choice Requires="wps">
          <w:drawing>
            <wp:anchor distT="0" distB="0" distL="114298" distR="114298" simplePos="0" relativeHeight="251731968" behindDoc="1" locked="0" layoutInCell="1" allowOverlap="1" wp14:anchorId="4E814DA6" wp14:editId="518CAD73">
              <wp:simplePos x="0" y="0"/>
              <wp:positionH relativeFrom="column">
                <wp:posOffset>5788660</wp:posOffset>
              </wp:positionH>
              <wp:positionV relativeFrom="paragraph">
                <wp:posOffset>36195</wp:posOffset>
              </wp:positionV>
              <wp:extent cx="0" cy="541020"/>
              <wp:effectExtent l="19050" t="19050" r="38100" b="30480"/>
              <wp:wrapNone/>
              <wp:docPr id="25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584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5.8pt,2.85pt" to="455.8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15584" behindDoc="1" locked="0" layoutInCell="1" allowOverlap="1" wp14:anchorId="1CE6EDF2" wp14:editId="6243163C">
              <wp:simplePos x="0" y="0"/>
              <wp:positionH relativeFrom="column">
                <wp:posOffset>2162810</wp:posOffset>
              </wp:positionH>
              <wp:positionV relativeFrom="paragraph">
                <wp:posOffset>36195</wp:posOffset>
              </wp:positionV>
              <wp:extent cx="0" cy="541020"/>
              <wp:effectExtent l="19050" t="19050" r="38100" b="30480"/>
              <wp:wrapNone/>
              <wp:docPr id="50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00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0.3pt,2.85pt" to="170.3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9E6nAIAAHk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27872" behindDoc="1" locked="0" layoutInCell="1" allowOverlap="1" wp14:anchorId="42B8D3EA" wp14:editId="47A682DC">
              <wp:simplePos x="0" y="0"/>
              <wp:positionH relativeFrom="column">
                <wp:posOffset>-177800</wp:posOffset>
              </wp:positionH>
              <wp:positionV relativeFrom="paragraph">
                <wp:posOffset>19685</wp:posOffset>
              </wp:positionV>
              <wp:extent cx="0" cy="541020"/>
              <wp:effectExtent l="19050" t="19050" r="38100" b="30480"/>
              <wp:wrapNone/>
              <wp:docPr id="25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588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pt,1.55pt" to="-14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725824" behindDoc="1" locked="0" layoutInCell="1" allowOverlap="1" wp14:anchorId="59F71D5E" wp14:editId="782E8B1E">
              <wp:simplePos x="0" y="0"/>
              <wp:positionH relativeFrom="column">
                <wp:posOffset>-540385</wp:posOffset>
              </wp:positionH>
              <wp:positionV relativeFrom="paragraph">
                <wp:posOffset>-593725</wp:posOffset>
              </wp:positionV>
              <wp:extent cx="361950" cy="1270"/>
              <wp:effectExtent l="19050" t="19050" r="38100" b="36830"/>
              <wp:wrapNone/>
              <wp:docPr id="5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127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590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5pt,-46.75pt" to="-14.0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723776" behindDoc="1" locked="0" layoutInCell="1" allowOverlap="1" wp14:anchorId="2C9BF449" wp14:editId="75F76E0E">
              <wp:simplePos x="0" y="0"/>
              <wp:positionH relativeFrom="column">
                <wp:posOffset>-540385</wp:posOffset>
              </wp:positionH>
              <wp:positionV relativeFrom="paragraph">
                <wp:posOffset>-1603375</wp:posOffset>
              </wp:positionV>
              <wp:extent cx="361950" cy="1270"/>
              <wp:effectExtent l="19050" t="19050" r="38100" b="36830"/>
              <wp:wrapNone/>
              <wp:docPr id="5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127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592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5pt,-126.25pt" to="-14.05pt,-1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" strokeweight=".53mm">
              <v:stroke joinstyle="miter" endcap="square"/>
            </v:line>
          </w:pict>
        </mc:Fallback>
      </mc:AlternateContent>
    </w:r>
    <w:r>
      <w:rPr>
        <w:noProof/>
        <w:lang w:eastAsia="ru-RU"/>
      </w:rPr>
      <mc:AlternateContent>
        <mc:Choice Requires="wps">
          <w:drawing>
            <wp:anchor distT="0" distB="0" distL="114298" distR="114298" simplePos="0" relativeHeight="251682816" behindDoc="1" locked="0" layoutInCell="1" allowOverlap="1" wp14:anchorId="3046119D" wp14:editId="0B1E77B3">
              <wp:simplePos x="0" y="0"/>
              <wp:positionH relativeFrom="column">
                <wp:posOffset>-543560</wp:posOffset>
              </wp:positionH>
              <wp:positionV relativeFrom="paragraph">
                <wp:posOffset>-2504440</wp:posOffset>
              </wp:positionV>
              <wp:extent cx="0" cy="3065780"/>
              <wp:effectExtent l="19050" t="19050" r="38100" b="39370"/>
              <wp:wrapNone/>
              <wp:docPr id="47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33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8pt,-197.2pt" to="-42.8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13536" behindDoc="1" locked="0" layoutInCell="1" allowOverlap="1" wp14:anchorId="2AE2C254" wp14:editId="5845E21D">
              <wp:simplePos x="0" y="0"/>
              <wp:positionH relativeFrom="column">
                <wp:posOffset>1804670</wp:posOffset>
              </wp:positionH>
              <wp:positionV relativeFrom="paragraph">
                <wp:posOffset>38735</wp:posOffset>
              </wp:positionV>
              <wp:extent cx="0" cy="541020"/>
              <wp:effectExtent l="19050" t="19050" r="38100" b="30480"/>
              <wp:wrapNone/>
              <wp:docPr id="50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02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1pt,3.05pt" to="142.1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12512" behindDoc="1" locked="0" layoutInCell="1" allowOverlap="1" wp14:anchorId="0C0044F6" wp14:editId="01623D5B">
              <wp:simplePos x="0" y="0"/>
              <wp:positionH relativeFrom="column">
                <wp:posOffset>902970</wp:posOffset>
              </wp:positionH>
              <wp:positionV relativeFrom="paragraph">
                <wp:posOffset>38735</wp:posOffset>
              </wp:positionV>
              <wp:extent cx="0" cy="541020"/>
              <wp:effectExtent l="19050" t="19050" r="38100" b="30480"/>
              <wp:wrapNone/>
              <wp:docPr id="50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039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1pt,3.05pt" to="71.1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PElnAIAAHk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11488" behindDoc="1" locked="0" layoutInCell="1" allowOverlap="1" wp14:anchorId="30D87113" wp14:editId="7A76B566">
              <wp:simplePos x="0" y="0"/>
              <wp:positionH relativeFrom="column">
                <wp:posOffset>1263650</wp:posOffset>
              </wp:positionH>
              <wp:positionV relativeFrom="paragraph">
                <wp:posOffset>38735</wp:posOffset>
              </wp:positionV>
              <wp:extent cx="0" cy="541020"/>
              <wp:effectExtent l="19050" t="19050" r="38100" b="30480"/>
              <wp:wrapNone/>
              <wp:docPr id="50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04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5pt,3.05pt" to="99.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pgnAIAAHk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10464" behindDoc="1" locked="0" layoutInCell="1" allowOverlap="1" wp14:anchorId="371A0B0B" wp14:editId="7D268653">
              <wp:simplePos x="0" y="0"/>
              <wp:positionH relativeFrom="column">
                <wp:posOffset>181610</wp:posOffset>
              </wp:positionH>
              <wp:positionV relativeFrom="paragraph">
                <wp:posOffset>38735</wp:posOffset>
              </wp:positionV>
              <wp:extent cx="0" cy="541020"/>
              <wp:effectExtent l="19050" t="19050" r="38100" b="30480"/>
              <wp:wrapNone/>
              <wp:docPr id="50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06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3pt,3.05pt" to="14.3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gdnAIAAHk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09440" behindDoc="1" locked="0" layoutInCell="1" allowOverlap="1" wp14:anchorId="49FC1C7B" wp14:editId="67DD7E1D">
              <wp:simplePos x="0" y="0"/>
              <wp:positionH relativeFrom="column">
                <wp:posOffset>542290</wp:posOffset>
              </wp:positionH>
              <wp:positionV relativeFrom="paragraph">
                <wp:posOffset>38735</wp:posOffset>
              </wp:positionV>
              <wp:extent cx="0" cy="541020"/>
              <wp:effectExtent l="19050" t="19050" r="38100" b="30480"/>
              <wp:wrapNone/>
              <wp:docPr id="50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070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pt,3.05pt" to="42.7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" strokeweight=".53mm">
              <v:stroke joinstyle="miter" endcap="square"/>
            </v:line>
          </w:pict>
        </mc:Fallback>
      </mc:AlternateContent>
    </w:r>
    <w:r>
      <w:rPr>
        <w:noProof/>
        <w:lang w:eastAsia="ru-RU"/>
      </w:rPr>
      <mc:AlternateContent>
        <mc:Choice Requires="wps">
          <w:drawing>
            <wp:anchor distT="0" distB="0" distL="114935" distR="114935" simplePos="0" relativeHeight="251700224" behindDoc="1" locked="0" layoutInCell="1" allowOverlap="1" wp14:anchorId="373BF9CC" wp14:editId="12EAEA18">
              <wp:simplePos x="0" y="0"/>
              <wp:positionH relativeFrom="column">
                <wp:posOffset>2164715</wp:posOffset>
              </wp:positionH>
              <wp:positionV relativeFrom="paragraph">
                <wp:posOffset>26670</wp:posOffset>
              </wp:positionV>
              <wp:extent cx="3633470" cy="546100"/>
              <wp:effectExtent l="0" t="0" r="24130" b="25400"/>
              <wp:wrapNone/>
              <wp:docPr id="48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546100"/>
                      </a:xfrm>
                      <a:prstGeom prst="rect">
                        <a:avLst/>
                      </a:prstGeom>
                      <a:solidFill>
                        <a:srgbClr val="FFFFFF"/>
                      </a:solidFill>
                      <a:ln w="6350">
                        <a:solidFill>
                          <a:srgbClr val="000000"/>
                        </a:solidFill>
                        <a:miter lim="800000"/>
                        <a:headEnd/>
                        <a:tailEnd/>
                      </a:ln>
                    </wps:spPr>
                    <wps:txbx>
                      <w:txbxContent>
                        <w:p w:rsidR="00E605A0" w:rsidRDefault="00E605A0">
                          <w:pPr>
                            <w:jc w:val="center"/>
                            <w:rPr>
                              <w:rFonts w:ascii="Arial" w:hAnsi="Arial" w:cs="Arial"/>
                              <w:b/>
                              <w:i/>
                              <w:sz w:val="18"/>
                              <w:szCs w:val="18"/>
                            </w:rPr>
                          </w:pPr>
                        </w:p>
                        <w:p w:rsidR="00E605A0" w:rsidRPr="00555543" w:rsidRDefault="00E605A0" w:rsidP="00BB28CC">
                          <w:pPr>
                            <w:shd w:val="clear" w:color="auto" w:fill="FFFFFF" w:themeFill="background1"/>
                            <w:jc w:val="center"/>
                            <w:rPr>
                              <w:sz w:val="28"/>
                              <w:szCs w:val="28"/>
                            </w:rPr>
                          </w:pPr>
                          <w:r>
                            <w:rPr>
                              <w:sz w:val="28"/>
                              <w:szCs w:val="28"/>
                            </w:rPr>
                            <w:t>1014ПЭ</w:t>
                          </w:r>
                          <w:r w:rsidRPr="004273A0">
                            <w:rPr>
                              <w:sz w:val="28"/>
                              <w:szCs w:val="28"/>
                            </w:rPr>
                            <w:t>-ПМТ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7" type="#_x0000_t202" style="position:absolute;left:0;text-align:left;margin-left:170.45pt;margin-top:2.1pt;width:286.1pt;height:43pt;z-index:-2516162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" strokeweight=".5pt">
              <v:textbox inset="7.45pt,3.85pt,7.45pt,3.85pt">
                <w:txbxContent>
                  <w:p w:rsidR="00E605A0" w:rsidRDefault="00E605A0">
                    <w:pPr>
                      <w:jc w:val="center"/>
                      <w:rPr>
                        <w:rFonts w:ascii="Arial" w:hAnsi="Arial" w:cs="Arial"/>
                        <w:b/>
                        <w:i/>
                        <w:sz w:val="18"/>
                        <w:szCs w:val="18"/>
                      </w:rPr>
                    </w:pPr>
                  </w:p>
                  <w:p w:rsidR="00E605A0" w:rsidRPr="00555543" w:rsidRDefault="00E605A0" w:rsidP="00BB28CC">
                    <w:pPr>
                      <w:shd w:val="clear" w:color="auto" w:fill="FFFFFF" w:themeFill="background1"/>
                      <w:jc w:val="center"/>
                      <w:rPr>
                        <w:sz w:val="28"/>
                        <w:szCs w:val="28"/>
                      </w:rPr>
                    </w:pPr>
                    <w:r>
                      <w:rPr>
                        <w:sz w:val="28"/>
                        <w:szCs w:val="28"/>
                      </w:rPr>
                      <w:t>1014ПЭ</w:t>
                    </w:r>
                    <w:r w:rsidRPr="004273A0">
                      <w:rPr>
                        <w:sz w:val="28"/>
                        <w:szCs w:val="28"/>
                      </w:rPr>
                      <w:t>-ПМТ</w:t>
                    </w:r>
                  </w:p>
                </w:txbxContent>
              </v:textbox>
            </v:shape>
          </w:pict>
        </mc:Fallback>
      </mc:AlternateContent>
    </w:r>
    <w:r>
      <w:rPr>
        <w:noProof/>
        <w:lang w:eastAsia="ru-RU"/>
      </w:rPr>
      <mc:AlternateContent>
        <mc:Choice Requires="wps">
          <w:drawing>
            <wp:anchor distT="0" distB="0" distL="114935" distR="114935" simplePos="0" relativeHeight="251694080" behindDoc="1" locked="0" layoutInCell="1" allowOverlap="1" wp14:anchorId="59234C2C" wp14:editId="3A2E0954">
              <wp:simplePos x="0" y="0"/>
              <wp:positionH relativeFrom="column">
                <wp:posOffset>5796916</wp:posOffset>
              </wp:positionH>
              <wp:positionV relativeFrom="paragraph">
                <wp:posOffset>26670</wp:posOffset>
              </wp:positionV>
              <wp:extent cx="431800" cy="222250"/>
              <wp:effectExtent l="0" t="0" r="25400" b="25400"/>
              <wp:wrapNone/>
              <wp:docPr id="49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22250"/>
                      </a:xfrm>
                      <a:prstGeom prst="rect">
                        <a:avLst/>
                      </a:prstGeom>
                      <a:solidFill>
                        <a:srgbClr val="FFFFFF"/>
                      </a:solidFill>
                      <a:ln w="6350">
                        <a:solidFill>
                          <a:srgbClr val="000000"/>
                        </a:solidFill>
                        <a:miter lim="800000"/>
                        <a:headEnd/>
                        <a:tailEnd/>
                      </a:ln>
                    </wps:spPr>
                    <wps:txbx>
                      <w:txbxContent>
                        <w:p w:rsidR="00E605A0" w:rsidRDefault="00E605A0">
                          <w:pPr>
                            <w:jc w:val="center"/>
                          </w:pPr>
                          <w:r>
                            <w:rPr>
                              <w:rFonts w:ascii="Arial" w:hAnsi="Arial" w:cs="Arial"/>
                              <w:sz w:val="16"/>
                              <w:szCs w:val="16"/>
                            </w:rPr>
                            <w:t>Лист</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456.45pt;margin-top:2.1pt;width:34pt;height:17.5pt;z-index:-2516224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" strokeweight=".5pt">
              <v:textbox inset=".25pt,3.1pt,.25pt,.25pt">
                <w:txbxContent>
                  <w:p w:rsidR="00E605A0" w:rsidRDefault="00E605A0">
                    <w:pPr>
                      <w:jc w:val="center"/>
                    </w:pPr>
                    <w:r>
                      <w:rPr>
                        <w:rFonts w:ascii="Arial" w:hAnsi="Arial" w:cs="Arial"/>
                        <w:sz w:val="16"/>
                        <w:szCs w:val="16"/>
                      </w:rPr>
                      <w:t>Лист</w:t>
                    </w:r>
                  </w:p>
                </w:txbxContent>
              </v:textbox>
            </v:shape>
          </w:pict>
        </mc:Fallback>
      </mc:AlternateContent>
    </w:r>
  </w:p>
  <w:p w:rsidR="00E605A0" w:rsidRDefault="00E605A0">
    <w:pPr>
      <w:pStyle w:val="ae"/>
    </w:pPr>
    <w:r>
      <w:rPr>
        <w:noProof/>
        <w:lang w:eastAsia="ru-RU"/>
      </w:rPr>
      <mc:AlternateContent>
        <mc:Choice Requires="wps">
          <w:drawing>
            <wp:anchor distT="0" distB="0" distL="114935" distR="114935" simplePos="0" relativeHeight="251693821" behindDoc="1" locked="0" layoutInCell="1" allowOverlap="1" wp14:anchorId="1328B116" wp14:editId="1B1E5D1B">
              <wp:simplePos x="0" y="0"/>
              <wp:positionH relativeFrom="column">
                <wp:posOffset>-172085</wp:posOffset>
              </wp:positionH>
              <wp:positionV relativeFrom="paragraph">
                <wp:posOffset>219710</wp:posOffset>
              </wp:positionV>
              <wp:extent cx="354965" cy="177800"/>
              <wp:effectExtent l="0" t="0" r="26035" b="12700"/>
              <wp:wrapNone/>
              <wp:docPr id="49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177800"/>
                      </a:xfrm>
                      <a:prstGeom prst="rect">
                        <a:avLst/>
                      </a:prstGeom>
                      <a:solidFill>
                        <a:srgbClr val="FFFFFF"/>
                      </a:solidFill>
                      <a:ln w="6350">
                        <a:solidFill>
                          <a:srgbClr val="000000"/>
                        </a:solidFill>
                        <a:miter lim="800000"/>
                        <a:headEnd/>
                        <a:tailEnd/>
                      </a:ln>
                    </wps:spPr>
                    <wps:txbx>
                      <w:txbxContent>
                        <w:p w:rsidR="00E605A0" w:rsidRDefault="00E605A0" w:rsidP="00100943">
                          <w:pPr>
                            <w:shd w:val="clear" w:color="auto" w:fill="FFFFFF" w:themeFill="background1"/>
                            <w:jc w:val="center"/>
                          </w:pPr>
                          <w:r>
                            <w:rPr>
                              <w:rFonts w:ascii="Arial" w:hAnsi="Arial" w:cs="Arial"/>
                              <w:sz w:val="16"/>
                              <w:szCs w:val="16"/>
                            </w:rPr>
                            <w:t>Изм.</w:t>
                          </w:r>
                        </w:p>
                        <w:p w:rsidR="00E605A0" w:rsidRDefault="00E605A0"/>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13.55pt;margin-top:17.3pt;width:27.95pt;height:14pt;z-index:-251622659;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" strokeweight=".5pt">
              <v:textbox inset=".25pt,3.1pt,.25pt,.25pt">
                <w:txbxContent>
                  <w:p w:rsidR="00E605A0" w:rsidRDefault="00E605A0" w:rsidP="00100943">
                    <w:pPr>
                      <w:shd w:val="clear" w:color="auto" w:fill="FFFFFF" w:themeFill="background1"/>
                      <w:jc w:val="center"/>
                    </w:pPr>
                    <w:r>
                      <w:rPr>
                        <w:rFonts w:ascii="Arial" w:hAnsi="Arial" w:cs="Arial"/>
                        <w:sz w:val="16"/>
                        <w:szCs w:val="16"/>
                      </w:rPr>
                      <w:t>Изм.</w:t>
                    </w:r>
                  </w:p>
                  <w:p w:rsidR="00E605A0" w:rsidRDefault="00E605A0"/>
                </w:txbxContent>
              </v:textbox>
            </v:shape>
          </w:pict>
        </mc:Fallback>
      </mc:AlternateContent>
    </w:r>
    <w:r>
      <w:rPr>
        <w:noProof/>
        <w:lang w:eastAsia="ru-RU"/>
      </w:rPr>
      <mc:AlternateContent>
        <mc:Choice Requires="wps">
          <w:drawing>
            <wp:anchor distT="4294967294" distB="4294967294" distL="114300" distR="114300" simplePos="0" relativeHeight="251736064" behindDoc="1" locked="0" layoutInCell="1" allowOverlap="1" wp14:anchorId="76E68C8D" wp14:editId="05AB02D3">
              <wp:simplePos x="0" y="0"/>
              <wp:positionH relativeFrom="column">
                <wp:posOffset>-539750</wp:posOffset>
              </wp:positionH>
              <wp:positionV relativeFrom="paragraph">
                <wp:posOffset>404495</wp:posOffset>
              </wp:positionV>
              <wp:extent cx="6773545" cy="6985"/>
              <wp:effectExtent l="19050" t="19050" r="27305" b="31115"/>
              <wp:wrapNone/>
              <wp:docPr id="2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73545" cy="6985"/>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580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pt,31.85pt" to="490.8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734016" behindDoc="1" locked="0" layoutInCell="1" allowOverlap="1" wp14:anchorId="0C980709" wp14:editId="3F52A874">
              <wp:simplePos x="0" y="0"/>
              <wp:positionH relativeFrom="column">
                <wp:posOffset>5790565</wp:posOffset>
              </wp:positionH>
              <wp:positionV relativeFrom="paragraph">
                <wp:posOffset>73660</wp:posOffset>
              </wp:positionV>
              <wp:extent cx="442595" cy="0"/>
              <wp:effectExtent l="19050" t="19050" r="33655" b="38100"/>
              <wp:wrapNone/>
              <wp:docPr id="26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595"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582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5.95pt,5.8pt" to="490.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" strokeweight=".35mm">
              <v:stroke joinstyle="miter" endcap="square"/>
            </v:line>
          </w:pict>
        </mc:Fallback>
      </mc:AlternateContent>
    </w:r>
    <w:r>
      <w:rPr>
        <w:noProof/>
        <w:lang w:eastAsia="ru-RU"/>
      </w:rPr>
      <mc:AlternateContent>
        <mc:Choice Requires="wps">
          <w:drawing>
            <wp:anchor distT="0" distB="0" distL="114935" distR="114935" simplePos="0" relativeHeight="251693052" behindDoc="1" locked="0" layoutInCell="1" allowOverlap="1" wp14:anchorId="61154F38" wp14:editId="098CF276">
              <wp:simplePos x="0" y="0"/>
              <wp:positionH relativeFrom="column">
                <wp:posOffset>1263015</wp:posOffset>
              </wp:positionH>
              <wp:positionV relativeFrom="paragraph">
                <wp:posOffset>219710</wp:posOffset>
              </wp:positionV>
              <wp:extent cx="542290" cy="175260"/>
              <wp:effectExtent l="0" t="0" r="10160" b="15240"/>
              <wp:wrapNone/>
              <wp:docPr id="48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75260"/>
                      </a:xfrm>
                      <a:prstGeom prst="rect">
                        <a:avLst/>
                      </a:prstGeom>
                      <a:solidFill>
                        <a:srgbClr val="FFFFFF"/>
                      </a:solidFill>
                      <a:ln w="6350">
                        <a:solidFill>
                          <a:srgbClr val="000000"/>
                        </a:solidFill>
                        <a:miter lim="800000"/>
                        <a:headEnd/>
                        <a:tailEnd/>
                      </a:ln>
                    </wps:spPr>
                    <wps:txbx>
                      <w:txbxContent>
                        <w:p w:rsidR="00E605A0" w:rsidRDefault="00E605A0">
                          <w:pPr>
                            <w:jc w:val="center"/>
                          </w:pPr>
                          <w:r>
                            <w:rPr>
                              <w:rFonts w:ascii="Arial" w:hAnsi="Arial" w:cs="Arial"/>
                              <w:sz w:val="16"/>
                              <w:szCs w:val="16"/>
                            </w:rPr>
                            <w:t>Подпись</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margin-left:99.45pt;margin-top:17.3pt;width:42.7pt;height:13.8pt;z-index:-2516234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" strokeweight=".5pt">
              <v:textbox inset=".25pt,3.1pt,.25pt,.25pt">
                <w:txbxContent>
                  <w:p w:rsidR="00E605A0" w:rsidRDefault="00E605A0">
                    <w:pPr>
                      <w:jc w:val="center"/>
                    </w:pPr>
                    <w:r>
                      <w:rPr>
                        <w:rFonts w:ascii="Arial" w:hAnsi="Arial" w:cs="Arial"/>
                        <w:sz w:val="16"/>
                        <w:szCs w:val="16"/>
                      </w:rPr>
                      <w:t>Подпись</w:t>
                    </w:r>
                  </w:p>
                </w:txbxContent>
              </v:textbox>
            </v:shape>
          </w:pict>
        </mc:Fallback>
      </mc:AlternateContent>
    </w:r>
    <w:r>
      <w:rPr>
        <w:noProof/>
        <w:lang w:eastAsia="ru-RU"/>
      </w:rPr>
      <mc:AlternateContent>
        <mc:Choice Requires="wps">
          <w:drawing>
            <wp:anchor distT="0" distB="0" distL="114935" distR="114935" simplePos="0" relativeHeight="251692541" behindDoc="1" locked="0" layoutInCell="1" allowOverlap="1" wp14:anchorId="7F3E478B" wp14:editId="134BA5EC">
              <wp:simplePos x="0" y="0"/>
              <wp:positionH relativeFrom="column">
                <wp:posOffset>901065</wp:posOffset>
              </wp:positionH>
              <wp:positionV relativeFrom="paragraph">
                <wp:posOffset>219710</wp:posOffset>
              </wp:positionV>
              <wp:extent cx="361950" cy="175260"/>
              <wp:effectExtent l="0" t="0" r="19050" b="15240"/>
              <wp:wrapNone/>
              <wp:docPr id="48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5260"/>
                      </a:xfrm>
                      <a:prstGeom prst="rect">
                        <a:avLst/>
                      </a:prstGeom>
                      <a:solidFill>
                        <a:srgbClr val="FFFFFF"/>
                      </a:solidFill>
                      <a:ln w="6350">
                        <a:solidFill>
                          <a:srgbClr val="000000"/>
                        </a:solidFill>
                        <a:miter lim="800000"/>
                        <a:headEnd/>
                        <a:tailEnd/>
                      </a:ln>
                    </wps:spPr>
                    <wps:txbx>
                      <w:txbxContent>
                        <w:p w:rsidR="00E605A0" w:rsidRDefault="00E605A0">
                          <w:pPr>
                            <w:jc w:val="center"/>
                          </w:pPr>
                          <w:r>
                            <w:rPr>
                              <w:rFonts w:ascii="Arial" w:hAnsi="Arial" w:cs="Arial"/>
                              <w:sz w:val="16"/>
                              <w:szCs w:val="16"/>
                            </w:rPr>
                            <w:t>№ док.</w:t>
                          </w:r>
                        </w:p>
                        <w:p w:rsidR="00E605A0" w:rsidRDefault="00E605A0"/>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70.95pt;margin-top:17.3pt;width:28.5pt;height:13.8pt;z-index:-251623939;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" strokeweight=".5pt">
              <v:textbox inset=".25pt,3.1pt,.25pt,.25pt">
                <w:txbxContent>
                  <w:p w:rsidR="00E605A0" w:rsidRDefault="00E605A0">
                    <w:pPr>
                      <w:jc w:val="center"/>
                    </w:pPr>
                    <w:r>
                      <w:rPr>
                        <w:rFonts w:ascii="Arial" w:hAnsi="Arial" w:cs="Arial"/>
                        <w:sz w:val="16"/>
                        <w:szCs w:val="16"/>
                      </w:rPr>
                      <w:t>№ док.</w:t>
                    </w:r>
                  </w:p>
                  <w:p w:rsidR="00E605A0" w:rsidRDefault="00E605A0"/>
                </w:txbxContent>
              </v:textbox>
            </v:shape>
          </w:pict>
        </mc:Fallback>
      </mc:AlternateContent>
    </w:r>
    <w:r>
      <w:rPr>
        <w:noProof/>
        <w:lang w:eastAsia="ru-RU"/>
      </w:rPr>
      <mc:AlternateContent>
        <mc:Choice Requires="wps">
          <w:drawing>
            <wp:anchor distT="0" distB="0" distL="114935" distR="114935" simplePos="0" relativeHeight="251692030" behindDoc="1" locked="0" layoutInCell="1" allowOverlap="1" wp14:anchorId="5828FD1D" wp14:editId="37832C16">
              <wp:simplePos x="0" y="0"/>
              <wp:positionH relativeFrom="column">
                <wp:posOffset>539115</wp:posOffset>
              </wp:positionH>
              <wp:positionV relativeFrom="paragraph">
                <wp:posOffset>219710</wp:posOffset>
              </wp:positionV>
              <wp:extent cx="361950" cy="175260"/>
              <wp:effectExtent l="0" t="0" r="19050" b="15240"/>
              <wp:wrapNone/>
              <wp:docPr id="48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5260"/>
                      </a:xfrm>
                      <a:prstGeom prst="rect">
                        <a:avLst/>
                      </a:prstGeom>
                      <a:solidFill>
                        <a:srgbClr val="FFFFFF"/>
                      </a:solidFill>
                      <a:ln w="6350">
                        <a:solidFill>
                          <a:srgbClr val="000000"/>
                        </a:solidFill>
                        <a:miter lim="800000"/>
                        <a:headEnd/>
                        <a:tailEnd/>
                      </a:ln>
                    </wps:spPr>
                    <wps:txbx>
                      <w:txbxContent>
                        <w:p w:rsidR="00E605A0" w:rsidRDefault="00E605A0">
                          <w:pPr>
                            <w:jc w:val="center"/>
                          </w:pPr>
                          <w:r>
                            <w:rPr>
                              <w:rFonts w:ascii="Arial" w:hAnsi="Arial" w:cs="Arial"/>
                              <w:sz w:val="16"/>
                              <w:szCs w:val="16"/>
                            </w:rPr>
                            <w:t>Лист</w:t>
                          </w:r>
                        </w:p>
                        <w:p w:rsidR="00E605A0" w:rsidRDefault="00E605A0"/>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margin-left:42.45pt;margin-top:17.3pt;width:28.5pt;height:13.8pt;z-index:-25162445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" strokeweight=".5pt">
              <v:textbox inset=".25pt,3.1pt,.25pt,.25pt">
                <w:txbxContent>
                  <w:p w:rsidR="00E605A0" w:rsidRDefault="00E605A0">
                    <w:pPr>
                      <w:jc w:val="center"/>
                    </w:pPr>
                    <w:r>
                      <w:rPr>
                        <w:rFonts w:ascii="Arial" w:hAnsi="Arial" w:cs="Arial"/>
                        <w:sz w:val="16"/>
                        <w:szCs w:val="16"/>
                      </w:rPr>
                      <w:t>Лист</w:t>
                    </w:r>
                  </w:p>
                  <w:p w:rsidR="00E605A0" w:rsidRDefault="00E605A0"/>
                </w:txbxContent>
              </v:textbox>
            </v:shape>
          </w:pict>
        </mc:Fallback>
      </mc:AlternateContent>
    </w:r>
    <w:r>
      <w:rPr>
        <w:noProof/>
        <w:lang w:eastAsia="ru-RU"/>
      </w:rPr>
      <mc:AlternateContent>
        <mc:Choice Requires="wps">
          <w:drawing>
            <wp:anchor distT="0" distB="0" distL="114935" distR="114935" simplePos="0" relativeHeight="251691519" behindDoc="1" locked="0" layoutInCell="1" allowOverlap="1" wp14:anchorId="3E3F06B5" wp14:editId="12F128DF">
              <wp:simplePos x="0" y="0"/>
              <wp:positionH relativeFrom="column">
                <wp:posOffset>183515</wp:posOffset>
              </wp:positionH>
              <wp:positionV relativeFrom="paragraph">
                <wp:posOffset>219710</wp:posOffset>
              </wp:positionV>
              <wp:extent cx="361950" cy="175260"/>
              <wp:effectExtent l="0" t="0" r="19050" b="15240"/>
              <wp:wrapNone/>
              <wp:docPr id="49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5260"/>
                      </a:xfrm>
                      <a:prstGeom prst="rect">
                        <a:avLst/>
                      </a:prstGeom>
                      <a:solidFill>
                        <a:srgbClr val="FFFFFF"/>
                      </a:solidFill>
                      <a:ln w="6350">
                        <a:solidFill>
                          <a:srgbClr val="000000"/>
                        </a:solidFill>
                        <a:miter lim="800000"/>
                        <a:headEnd/>
                        <a:tailEnd/>
                      </a:ln>
                    </wps:spPr>
                    <wps:txbx>
                      <w:txbxContent>
                        <w:p w:rsidR="00E605A0" w:rsidRDefault="00E605A0">
                          <w:pPr>
                            <w:jc w:val="center"/>
                          </w:pPr>
                          <w:r>
                            <w:rPr>
                              <w:rFonts w:ascii="Arial" w:hAnsi="Arial" w:cs="Arial"/>
                              <w:sz w:val="16"/>
                              <w:szCs w:val="16"/>
                            </w:rPr>
                            <w:t>Кол.уч</w:t>
                          </w:r>
                          <w:r>
                            <w:rPr>
                              <w:rFonts w:ascii="Arial" w:hAnsi="Arial" w:cs="Arial"/>
                              <w:b/>
                              <w:i/>
                              <w:sz w:val="16"/>
                              <w:szCs w:val="16"/>
                            </w:rPr>
                            <w:t>.</w:t>
                          </w:r>
                        </w:p>
                        <w:p w:rsidR="00E605A0" w:rsidRDefault="00E605A0"/>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margin-left:14.45pt;margin-top:17.3pt;width:28.5pt;height:13.8pt;z-index:-251624961;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" strokeweight=".5pt">
              <v:textbox inset=".25pt,3.1pt,.25pt,.25pt">
                <w:txbxContent>
                  <w:p w:rsidR="00E605A0" w:rsidRDefault="00E605A0">
                    <w:pPr>
                      <w:jc w:val="center"/>
                    </w:pPr>
                    <w:r>
                      <w:rPr>
                        <w:rFonts w:ascii="Arial" w:hAnsi="Arial" w:cs="Arial"/>
                        <w:sz w:val="16"/>
                        <w:szCs w:val="16"/>
                      </w:rPr>
                      <w:t>Кол.уч</w:t>
                    </w:r>
                    <w:r>
                      <w:rPr>
                        <w:rFonts w:ascii="Arial" w:hAnsi="Arial" w:cs="Arial"/>
                        <w:b/>
                        <w:i/>
                        <w:sz w:val="16"/>
                        <w:szCs w:val="16"/>
                      </w:rPr>
                      <w:t>.</w:t>
                    </w:r>
                  </w:p>
                  <w:p w:rsidR="00E605A0" w:rsidRDefault="00E605A0"/>
                </w:txbxContent>
              </v:textbox>
            </v:shape>
          </w:pict>
        </mc:Fallback>
      </mc:AlternateContent>
    </w:r>
    <w:r>
      <w:rPr>
        <w:noProof/>
        <w:lang w:eastAsia="ru-RU"/>
      </w:rPr>
      <mc:AlternateContent>
        <mc:Choice Requires="wps">
          <w:drawing>
            <wp:anchor distT="4294967294" distB="4294967294" distL="114300" distR="114300" simplePos="0" relativeHeight="251707392" behindDoc="1" locked="0" layoutInCell="1" allowOverlap="1" wp14:anchorId="48B9A1B1" wp14:editId="147CE35D">
              <wp:simplePos x="0" y="0"/>
              <wp:positionH relativeFrom="column">
                <wp:posOffset>-172085</wp:posOffset>
              </wp:positionH>
              <wp:positionV relativeFrom="paragraph">
                <wp:posOffset>215265</wp:posOffset>
              </wp:positionV>
              <wp:extent cx="2344420" cy="0"/>
              <wp:effectExtent l="19050" t="19050" r="36830" b="38100"/>
              <wp:wrapNone/>
              <wp:docPr id="50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09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5pt,16.95pt" to="171.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" strokeweight=".35mm">
              <v:stroke joinstyle="miter" endcap="square"/>
            </v:line>
          </w:pict>
        </mc:Fallback>
      </mc:AlternateContent>
    </w:r>
    <w:r>
      <w:rPr>
        <w:noProof/>
        <w:lang w:eastAsia="ru-RU"/>
      </w:rPr>
      <mc:AlternateContent>
        <mc:Choice Requires="wps">
          <w:drawing>
            <wp:anchor distT="4294967294" distB="4294967294" distL="114300" distR="114300" simplePos="0" relativeHeight="251686912" behindDoc="1" locked="0" layoutInCell="1" allowOverlap="1" wp14:anchorId="162B1505" wp14:editId="0DD21711">
              <wp:simplePos x="0" y="0"/>
              <wp:positionH relativeFrom="column">
                <wp:posOffset>-539750</wp:posOffset>
              </wp:positionH>
              <wp:positionV relativeFrom="paragraph">
                <wp:posOffset>397510</wp:posOffset>
              </wp:positionV>
              <wp:extent cx="6773545" cy="6985"/>
              <wp:effectExtent l="19050" t="19050" r="27305" b="31115"/>
              <wp:wrapNone/>
              <wp:docPr id="49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73545" cy="6985"/>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295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pt,31.3pt" to="490.8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" strokeweight=".53mm">
              <v:stroke joinstyle="miter" endcap="square"/>
            </v:line>
          </w:pict>
        </mc:Fallback>
      </mc:AlternateContent>
    </w:r>
    <w:r>
      <w:rPr>
        <w:noProof/>
        <w:lang w:eastAsia="ru-RU"/>
      </w:rPr>
      <mc:AlternateContent>
        <mc:Choice Requires="wps">
          <w:drawing>
            <wp:anchor distT="0" distB="0" distL="114935" distR="114935" simplePos="0" relativeHeight="251699200" behindDoc="1" locked="0" layoutInCell="1" allowOverlap="1" wp14:anchorId="4FCBAE22" wp14:editId="53E428B7">
              <wp:simplePos x="0" y="0"/>
              <wp:positionH relativeFrom="column">
                <wp:posOffset>5796915</wp:posOffset>
              </wp:positionH>
              <wp:positionV relativeFrom="paragraph">
                <wp:posOffset>73659</wp:posOffset>
              </wp:positionV>
              <wp:extent cx="431800" cy="330835"/>
              <wp:effectExtent l="0" t="0" r="25400" b="12065"/>
              <wp:wrapNone/>
              <wp:docPr id="48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30835"/>
                      </a:xfrm>
                      <a:prstGeom prst="rect">
                        <a:avLst/>
                      </a:prstGeom>
                      <a:solidFill>
                        <a:srgbClr val="FFFFFF"/>
                      </a:solidFill>
                      <a:ln w="6350">
                        <a:solidFill>
                          <a:srgbClr val="000000"/>
                        </a:solidFill>
                        <a:miter lim="800000"/>
                        <a:headEnd/>
                        <a:tailEnd/>
                      </a:ln>
                    </wps:spPr>
                    <wps:txbx>
                      <w:txbxContent>
                        <w:p w:rsidR="00E605A0" w:rsidRPr="00E13A87" w:rsidRDefault="00E605A0" w:rsidP="00E13A87">
                          <w:pPr>
                            <w:jc w:val="center"/>
                          </w:pPr>
                          <w:r>
                            <w:fldChar w:fldCharType="begin"/>
                          </w:r>
                          <w:r>
                            <w:instrText xml:space="preserve"> PAGE  \* Arabic  \* MERGEFORMAT </w:instrText>
                          </w:r>
                          <w:r>
                            <w:fldChar w:fldCharType="separate"/>
                          </w:r>
                          <w:r w:rsidR="00A24742">
                            <w:rPr>
                              <w:noProof/>
                            </w:rPr>
                            <w:t>2</w:t>
                          </w:r>
                          <w:r>
                            <w:fldChar w:fldCharType="end"/>
                          </w:r>
                        </w:p>
                      </w:txbxContent>
                    </wps:txbx>
                    <wps:bodyPr rot="0" vert="horz" wrap="square" lIns="74930" tIns="93345" rIns="74930" bIns="393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4" type="#_x0000_t202" style="position:absolute;margin-left:456.45pt;margin-top:5.8pt;width:34pt;height:26.05pt;z-index:-2516172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" strokeweight=".5pt">
              <v:textbox inset="5.9pt,7.35pt,5.9pt,3.1pt">
                <w:txbxContent>
                  <w:p w:rsidR="00E605A0" w:rsidRPr="00E13A87" w:rsidRDefault="00E605A0" w:rsidP="00E13A87">
                    <w:pPr>
                      <w:jc w:val="center"/>
                    </w:pPr>
                    <w:r>
                      <w:fldChar w:fldCharType="begin"/>
                    </w:r>
                    <w:r>
                      <w:instrText xml:space="preserve"> PAGE  \* Arabic  \* MERGEFORMAT </w:instrText>
                    </w:r>
                    <w:r>
                      <w:fldChar w:fldCharType="separate"/>
                    </w:r>
                    <w:r w:rsidR="00A24742">
                      <w:rPr>
                        <w:noProof/>
                      </w:rPr>
                      <w:t>2</w:t>
                    </w:r>
                    <w:r>
                      <w:fldChar w:fldCharType="end"/>
                    </w:r>
                  </w:p>
                </w:txbxContent>
              </v:textbox>
            </v:shape>
          </w:pict>
        </mc:Fallback>
      </mc:AlternateContent>
    </w:r>
    <w:r>
      <w:rPr>
        <w:noProof/>
        <w:lang w:eastAsia="ru-RU"/>
      </w:rPr>
      <mc:AlternateContent>
        <mc:Choice Requires="wps">
          <w:drawing>
            <wp:anchor distT="0" distB="0" distL="114935" distR="114935" simplePos="0" relativeHeight="251693563" behindDoc="1" locked="0" layoutInCell="1" allowOverlap="1" wp14:anchorId="72FAD091" wp14:editId="1B202D95">
              <wp:simplePos x="0" y="0"/>
              <wp:positionH relativeFrom="column">
                <wp:posOffset>1804035</wp:posOffset>
              </wp:positionH>
              <wp:positionV relativeFrom="paragraph">
                <wp:posOffset>210820</wp:posOffset>
              </wp:positionV>
              <wp:extent cx="361950" cy="181610"/>
              <wp:effectExtent l="0" t="0" r="19050" b="27940"/>
              <wp:wrapNone/>
              <wp:docPr id="48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E605A0" w:rsidRDefault="00E605A0">
                          <w:r>
                            <w:rPr>
                              <w:rFonts w:ascii="Arial" w:hAnsi="Arial" w:cs="Arial"/>
                              <w:sz w:val="16"/>
                              <w:szCs w:val="16"/>
                            </w:rPr>
                            <w:t xml:space="preserve">  Дата</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5" type="#_x0000_t202" style="position:absolute;margin-left:142.05pt;margin-top:16.6pt;width:28.5pt;height:14.3pt;z-index:-251622917;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" strokeweight=".5pt">
              <v:textbox inset=".25pt,3.1pt,.25pt,.25pt">
                <w:txbxContent>
                  <w:p w:rsidR="00E605A0" w:rsidRDefault="00E605A0">
                    <w:r>
                      <w:rPr>
                        <w:rFonts w:ascii="Arial" w:hAnsi="Arial" w:cs="Arial"/>
                        <w:sz w:val="16"/>
                        <w:szCs w:val="16"/>
                      </w:rPr>
                      <w:t xml:space="preserve">  Дата</w:t>
                    </w:r>
                  </w:p>
                </w:txbxContent>
              </v:textbox>
            </v:shape>
          </w:pict>
        </mc:Fallback>
      </mc:AlternateContent>
    </w:r>
    <w:r>
      <w:rPr>
        <w:noProof/>
        <w:lang w:eastAsia="ru-RU"/>
      </w:rPr>
      <mc:AlternateContent>
        <mc:Choice Requires="wps">
          <w:drawing>
            <wp:anchor distT="0" distB="0" distL="114298" distR="114298" simplePos="0" relativeHeight="251703296" behindDoc="1" locked="0" layoutInCell="1" allowOverlap="1" wp14:anchorId="3C817DFA" wp14:editId="4ECAB949">
              <wp:simplePos x="0" y="0"/>
              <wp:positionH relativeFrom="column">
                <wp:posOffset>1805304</wp:posOffset>
              </wp:positionH>
              <wp:positionV relativeFrom="paragraph">
                <wp:posOffset>-148590</wp:posOffset>
              </wp:positionV>
              <wp:extent cx="0" cy="541020"/>
              <wp:effectExtent l="19050" t="19050" r="38100" b="30480"/>
              <wp:wrapNone/>
              <wp:docPr id="48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13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15pt,-11.7pt" to="14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702272" behindDoc="1" locked="0" layoutInCell="1" allowOverlap="1" wp14:anchorId="5232FAB6" wp14:editId="08C9061E">
              <wp:simplePos x="0" y="0"/>
              <wp:positionH relativeFrom="column">
                <wp:posOffset>-178435</wp:posOffset>
              </wp:positionH>
              <wp:positionV relativeFrom="paragraph">
                <wp:posOffset>-148591</wp:posOffset>
              </wp:positionV>
              <wp:extent cx="6409690" cy="0"/>
              <wp:effectExtent l="19050" t="19050" r="29210" b="38100"/>
              <wp:wrapNone/>
              <wp:docPr id="48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14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11.7pt" to="490.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TcnQIAAHs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701248" behindDoc="1" locked="0" layoutInCell="1" allowOverlap="1" wp14:anchorId="22FC52E4" wp14:editId="4504ABD3">
              <wp:simplePos x="0" y="0"/>
              <wp:positionH relativeFrom="column">
                <wp:posOffset>-178435</wp:posOffset>
              </wp:positionH>
              <wp:positionV relativeFrom="paragraph">
                <wp:posOffset>31749</wp:posOffset>
              </wp:positionV>
              <wp:extent cx="2344420" cy="0"/>
              <wp:effectExtent l="19050" t="19050" r="36830" b="38100"/>
              <wp:wrapNone/>
              <wp:docPr id="48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15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5pt" to="17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" strokeweight=".35mm">
              <v:stroke joinstyle="miter" endcap="square"/>
            </v:line>
          </w:pict>
        </mc:Fallback>
      </mc:AlternateContent>
    </w:r>
    <w:r>
      <w:rPr>
        <w:noProof/>
        <w:lang w:eastAsia="ru-RU"/>
      </w:rPr>
      <mc:AlternateContent>
        <mc:Choice Requires="wps">
          <w:drawing>
            <wp:anchor distT="0" distB="0" distL="114298" distR="114298" simplePos="0" relativeHeight="251691008" behindDoc="1" locked="0" layoutInCell="1" allowOverlap="1" wp14:anchorId="5F40A3EE" wp14:editId="4DDDB8FA">
              <wp:simplePos x="0" y="0"/>
              <wp:positionH relativeFrom="column">
                <wp:posOffset>903604</wp:posOffset>
              </wp:positionH>
              <wp:positionV relativeFrom="paragraph">
                <wp:posOffset>-148590</wp:posOffset>
              </wp:positionV>
              <wp:extent cx="0" cy="541020"/>
              <wp:effectExtent l="19050" t="19050" r="38100" b="30480"/>
              <wp:wrapNone/>
              <wp:docPr id="49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254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15pt,-11.7pt" to="71.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lfnAIAAHk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" strokeweight=".53mm">
              <v:stroke joinstyle="miter" endcap="square"/>
            </v:line>
          </w:pict>
        </mc:Fallback>
      </mc:AlternateContent>
    </w:r>
    <w:r>
      <w:rPr>
        <w:noProof/>
        <w:lang w:eastAsia="ru-RU"/>
      </w:rPr>
      <mc:AlternateContent>
        <mc:Choice Requires="wps">
          <w:drawing>
            <wp:anchor distT="0" distB="0" distL="114298" distR="114298" simplePos="0" relativeHeight="251689984" behindDoc="1" locked="0" layoutInCell="1" allowOverlap="1" wp14:anchorId="4E0E2EA7" wp14:editId="1120A2B9">
              <wp:simplePos x="0" y="0"/>
              <wp:positionH relativeFrom="column">
                <wp:posOffset>1264284</wp:posOffset>
              </wp:positionH>
              <wp:positionV relativeFrom="paragraph">
                <wp:posOffset>-148590</wp:posOffset>
              </wp:positionV>
              <wp:extent cx="0" cy="541020"/>
              <wp:effectExtent l="19050" t="19050" r="38100" b="30480"/>
              <wp:wrapNone/>
              <wp:docPr id="49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264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55pt,-11.7pt" to="9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as9nAIAAHk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" strokeweight=".53mm">
              <v:stroke joinstyle="miter" endcap="square"/>
            </v:line>
          </w:pict>
        </mc:Fallback>
      </mc:AlternateContent>
    </w:r>
    <w:r>
      <w:rPr>
        <w:noProof/>
        <w:lang w:eastAsia="ru-RU"/>
      </w:rPr>
      <mc:AlternateContent>
        <mc:Choice Requires="wps">
          <w:drawing>
            <wp:anchor distT="0" distB="0" distL="114298" distR="114298" simplePos="0" relativeHeight="251688960" behindDoc="1" locked="0" layoutInCell="1" allowOverlap="1" wp14:anchorId="2C0F55D2" wp14:editId="635C1F1F">
              <wp:simplePos x="0" y="0"/>
              <wp:positionH relativeFrom="column">
                <wp:posOffset>542924</wp:posOffset>
              </wp:positionH>
              <wp:positionV relativeFrom="paragraph">
                <wp:posOffset>-148590</wp:posOffset>
              </wp:positionV>
              <wp:extent cx="0" cy="541020"/>
              <wp:effectExtent l="19050" t="19050" r="38100" b="30480"/>
              <wp:wrapNone/>
              <wp:docPr id="49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27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5pt,-11.7pt" to="42.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AOunAIAAHk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" strokeweight=".53mm">
              <v:stroke joinstyle="miter" endcap="square"/>
            </v:line>
          </w:pict>
        </mc:Fallback>
      </mc:AlternateContent>
    </w:r>
    <w:r>
      <w:rPr>
        <w:noProof/>
        <w:lang w:eastAsia="ru-RU"/>
      </w:rPr>
      <mc:AlternateContent>
        <mc:Choice Requires="wps">
          <w:drawing>
            <wp:anchor distT="0" distB="0" distL="114298" distR="114298" simplePos="0" relativeHeight="251689471" behindDoc="1" locked="0" layoutInCell="1" allowOverlap="1" wp14:anchorId="6022CD30" wp14:editId="32269DFA">
              <wp:simplePos x="0" y="0"/>
              <wp:positionH relativeFrom="column">
                <wp:posOffset>182244</wp:posOffset>
              </wp:positionH>
              <wp:positionV relativeFrom="paragraph">
                <wp:posOffset>-148590</wp:posOffset>
              </wp:positionV>
              <wp:extent cx="0" cy="541020"/>
              <wp:effectExtent l="19050" t="19050" r="38100" b="30480"/>
              <wp:wrapNone/>
              <wp:docPr id="49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27009;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35pt,-11.7pt" to="14.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" strokeweight=".53mm">
              <v:stroke joinstyle="miter" endcap="squar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A0" w:rsidRPr="009A3B18" w:rsidRDefault="00E605A0" w:rsidP="009A3B18">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A0" w:rsidRPr="00E13A87" w:rsidRDefault="00E605A0" w:rsidP="00E13A87">
    <w:pPr>
      <w:jc w:val="center"/>
    </w:pPr>
    <w:r w:rsidRPr="00720D6E">
      <w:rPr>
        <w:noProof/>
        <w:lang w:eastAsia="ru-RU"/>
      </w:rPr>
      <mc:AlternateContent>
        <mc:Choice Requires="wps">
          <w:drawing>
            <wp:anchor distT="0" distB="0" distL="114298" distR="114298" simplePos="0" relativeHeight="251768832" behindDoc="1" locked="0" layoutInCell="1" allowOverlap="1" wp14:anchorId="691F015E" wp14:editId="65844F88">
              <wp:simplePos x="0" y="0"/>
              <wp:positionH relativeFrom="column">
                <wp:posOffset>5788660</wp:posOffset>
              </wp:positionH>
              <wp:positionV relativeFrom="paragraph">
                <wp:posOffset>36195</wp:posOffset>
              </wp:positionV>
              <wp:extent cx="0" cy="541020"/>
              <wp:effectExtent l="19050" t="19050" r="38100" b="3048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547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5.8pt,2.85pt" to="455.8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64736" behindDoc="1" locked="0" layoutInCell="1" allowOverlap="1" wp14:anchorId="1FEC1330" wp14:editId="3EA8D8CD">
              <wp:simplePos x="0" y="0"/>
              <wp:positionH relativeFrom="column">
                <wp:posOffset>2162810</wp:posOffset>
              </wp:positionH>
              <wp:positionV relativeFrom="paragraph">
                <wp:posOffset>36195</wp:posOffset>
              </wp:positionV>
              <wp:extent cx="0" cy="541020"/>
              <wp:effectExtent l="19050" t="19050" r="38100" b="304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551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0.3pt,2.85pt" to="170.3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dp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CUaStNCiey4Zmrn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67808" behindDoc="1" locked="0" layoutInCell="1" allowOverlap="1" wp14:anchorId="6E920B6F" wp14:editId="73CD8ECB">
              <wp:simplePos x="0" y="0"/>
              <wp:positionH relativeFrom="column">
                <wp:posOffset>-177800</wp:posOffset>
              </wp:positionH>
              <wp:positionV relativeFrom="paragraph">
                <wp:posOffset>19685</wp:posOffset>
              </wp:positionV>
              <wp:extent cx="0" cy="541020"/>
              <wp:effectExtent l="19050" t="19050" r="38100" b="3048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548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pt,1.55pt" to="-14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UU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KUaStNCiey4ZWrj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766784" behindDoc="1" locked="0" layoutInCell="1" allowOverlap="1" wp14:anchorId="2FEBEA1F" wp14:editId="08818227">
              <wp:simplePos x="0" y="0"/>
              <wp:positionH relativeFrom="column">
                <wp:posOffset>-540385</wp:posOffset>
              </wp:positionH>
              <wp:positionV relativeFrom="paragraph">
                <wp:posOffset>-593725</wp:posOffset>
              </wp:positionV>
              <wp:extent cx="361950" cy="1270"/>
              <wp:effectExtent l="19050" t="19050" r="38100" b="3683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127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549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5pt,-46.75pt" to="-14.0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765760" behindDoc="1" locked="0" layoutInCell="1" allowOverlap="1" wp14:anchorId="6B6AD24E" wp14:editId="7C12E6C1">
              <wp:simplePos x="0" y="0"/>
              <wp:positionH relativeFrom="column">
                <wp:posOffset>-540385</wp:posOffset>
              </wp:positionH>
              <wp:positionV relativeFrom="paragraph">
                <wp:posOffset>-1603375</wp:posOffset>
              </wp:positionV>
              <wp:extent cx="361950" cy="1270"/>
              <wp:effectExtent l="19050" t="19050" r="38100" b="3683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127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550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5pt,-126.25pt" to="-14.05pt,-1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" strokeweight=".53mm">
              <v:stroke joinstyle="miter" endcap="square"/>
            </v:line>
          </w:pict>
        </mc:Fallback>
      </mc:AlternateContent>
    </w:r>
    <w:r>
      <w:rPr>
        <w:noProof/>
        <w:lang w:eastAsia="ru-RU"/>
      </w:rPr>
      <mc:AlternateContent>
        <mc:Choice Requires="wps">
          <w:drawing>
            <wp:anchor distT="0" distB="0" distL="114298" distR="114298" simplePos="0" relativeHeight="251740160" behindDoc="1" locked="0" layoutInCell="1" allowOverlap="1" wp14:anchorId="7C2B7405" wp14:editId="2A0ED20A">
              <wp:simplePos x="0" y="0"/>
              <wp:positionH relativeFrom="column">
                <wp:posOffset>-543560</wp:posOffset>
              </wp:positionH>
              <wp:positionV relativeFrom="paragraph">
                <wp:posOffset>-2504440</wp:posOffset>
              </wp:positionV>
              <wp:extent cx="0" cy="3065780"/>
              <wp:effectExtent l="19050" t="19050" r="38100" b="3937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576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8pt,-197.2pt" to="-42.8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63712" behindDoc="1" locked="0" layoutInCell="1" allowOverlap="1" wp14:anchorId="159C849B" wp14:editId="3097DFEA">
              <wp:simplePos x="0" y="0"/>
              <wp:positionH relativeFrom="column">
                <wp:posOffset>1804670</wp:posOffset>
              </wp:positionH>
              <wp:positionV relativeFrom="paragraph">
                <wp:posOffset>38735</wp:posOffset>
              </wp:positionV>
              <wp:extent cx="0" cy="541020"/>
              <wp:effectExtent l="19050" t="19050" r="38100" b="30480"/>
              <wp:wrapNone/>
              <wp:docPr id="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552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1pt,3.05pt" to="142.1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62688" behindDoc="1" locked="0" layoutInCell="1" allowOverlap="1" wp14:anchorId="4D75D0ED" wp14:editId="3BDCE16D">
              <wp:simplePos x="0" y="0"/>
              <wp:positionH relativeFrom="column">
                <wp:posOffset>902970</wp:posOffset>
              </wp:positionH>
              <wp:positionV relativeFrom="paragraph">
                <wp:posOffset>38735</wp:posOffset>
              </wp:positionV>
              <wp:extent cx="0" cy="541020"/>
              <wp:effectExtent l="19050" t="19050" r="38100" b="3048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553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1pt,3.05pt" to="71.1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61664" behindDoc="1" locked="0" layoutInCell="1" allowOverlap="1" wp14:anchorId="23C0D775" wp14:editId="38167A92">
              <wp:simplePos x="0" y="0"/>
              <wp:positionH relativeFrom="column">
                <wp:posOffset>1263650</wp:posOffset>
              </wp:positionH>
              <wp:positionV relativeFrom="paragraph">
                <wp:posOffset>38735</wp:posOffset>
              </wp:positionV>
              <wp:extent cx="0" cy="541020"/>
              <wp:effectExtent l="19050" t="19050" r="38100" b="3048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554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5pt,3.05pt" to="99.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zqlmgIAAHc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60640" behindDoc="1" locked="0" layoutInCell="1" allowOverlap="1" wp14:anchorId="51690F6D" wp14:editId="4681A103">
              <wp:simplePos x="0" y="0"/>
              <wp:positionH relativeFrom="column">
                <wp:posOffset>181610</wp:posOffset>
              </wp:positionH>
              <wp:positionV relativeFrom="paragraph">
                <wp:posOffset>38735</wp:posOffset>
              </wp:positionV>
              <wp:extent cx="0" cy="541020"/>
              <wp:effectExtent l="19050" t="19050" r="38100" b="3048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555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3pt,3.05pt" to="14.3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59616" behindDoc="1" locked="0" layoutInCell="1" allowOverlap="1" wp14:anchorId="760AD6D0" wp14:editId="18DFEAE4">
              <wp:simplePos x="0" y="0"/>
              <wp:positionH relativeFrom="column">
                <wp:posOffset>542290</wp:posOffset>
              </wp:positionH>
              <wp:positionV relativeFrom="paragraph">
                <wp:posOffset>38735</wp:posOffset>
              </wp:positionV>
              <wp:extent cx="0" cy="541020"/>
              <wp:effectExtent l="19050" t="19050" r="38100" b="3048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556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pt,3.05pt" to="42.7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" strokeweight=".53mm">
              <v:stroke joinstyle="miter" endcap="square"/>
            </v:line>
          </w:pict>
        </mc:Fallback>
      </mc:AlternateContent>
    </w:r>
    <w:r>
      <w:rPr>
        <w:noProof/>
        <w:lang w:eastAsia="ru-RU"/>
      </w:rPr>
      <mc:AlternateContent>
        <mc:Choice Requires="wps">
          <w:drawing>
            <wp:anchor distT="0" distB="0" distL="114935" distR="114935" simplePos="0" relativeHeight="251754496" behindDoc="1" locked="0" layoutInCell="1" allowOverlap="1" wp14:anchorId="6142F415" wp14:editId="609ABFDD">
              <wp:simplePos x="0" y="0"/>
              <wp:positionH relativeFrom="column">
                <wp:posOffset>2164715</wp:posOffset>
              </wp:positionH>
              <wp:positionV relativeFrom="paragraph">
                <wp:posOffset>26670</wp:posOffset>
              </wp:positionV>
              <wp:extent cx="3633470" cy="546100"/>
              <wp:effectExtent l="0" t="0" r="24130" b="2540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546100"/>
                      </a:xfrm>
                      <a:prstGeom prst="rect">
                        <a:avLst/>
                      </a:prstGeom>
                      <a:solidFill>
                        <a:srgbClr val="FFFFFF"/>
                      </a:solidFill>
                      <a:ln w="6350">
                        <a:solidFill>
                          <a:srgbClr val="000000"/>
                        </a:solidFill>
                        <a:miter lim="800000"/>
                        <a:headEnd/>
                        <a:tailEnd/>
                      </a:ln>
                    </wps:spPr>
                    <wps:txbx>
                      <w:txbxContent>
                        <w:p w:rsidR="00E605A0" w:rsidRDefault="00E605A0">
                          <w:pPr>
                            <w:jc w:val="center"/>
                            <w:rPr>
                              <w:rFonts w:ascii="Arial" w:hAnsi="Arial" w:cs="Arial"/>
                              <w:b/>
                              <w:i/>
                              <w:sz w:val="18"/>
                              <w:szCs w:val="18"/>
                            </w:rPr>
                          </w:pPr>
                        </w:p>
                        <w:p w:rsidR="00E605A0" w:rsidRPr="00555543" w:rsidRDefault="00E605A0" w:rsidP="00BB28CC">
                          <w:pPr>
                            <w:shd w:val="clear" w:color="auto" w:fill="FFFFFF" w:themeFill="background1"/>
                            <w:jc w:val="center"/>
                            <w:rPr>
                              <w:sz w:val="28"/>
                              <w:szCs w:val="28"/>
                            </w:rPr>
                          </w:pPr>
                          <w:r>
                            <w:rPr>
                              <w:sz w:val="28"/>
                              <w:szCs w:val="28"/>
                            </w:rPr>
                            <w:t>1014ПЭ</w:t>
                          </w:r>
                          <w:r w:rsidRPr="004273A0">
                            <w:rPr>
                              <w:sz w:val="28"/>
                              <w:szCs w:val="28"/>
                            </w:rPr>
                            <w:t>-ПМТ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170.45pt;margin-top:2.1pt;width:286.1pt;height:43pt;z-index:-2515619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" strokeweight=".5pt">
              <v:textbox inset="7.45pt,3.85pt,7.45pt,3.85pt">
                <w:txbxContent>
                  <w:p w:rsidR="00E605A0" w:rsidRDefault="00E605A0">
                    <w:pPr>
                      <w:jc w:val="center"/>
                      <w:rPr>
                        <w:rFonts w:ascii="Arial" w:hAnsi="Arial" w:cs="Arial"/>
                        <w:b/>
                        <w:i/>
                        <w:sz w:val="18"/>
                        <w:szCs w:val="18"/>
                      </w:rPr>
                    </w:pPr>
                  </w:p>
                  <w:p w:rsidR="00E605A0" w:rsidRPr="00555543" w:rsidRDefault="00E605A0" w:rsidP="00BB28CC">
                    <w:pPr>
                      <w:shd w:val="clear" w:color="auto" w:fill="FFFFFF" w:themeFill="background1"/>
                      <w:jc w:val="center"/>
                      <w:rPr>
                        <w:sz w:val="28"/>
                        <w:szCs w:val="28"/>
                      </w:rPr>
                    </w:pPr>
                    <w:r>
                      <w:rPr>
                        <w:sz w:val="28"/>
                        <w:szCs w:val="28"/>
                      </w:rPr>
                      <w:t>1014ПЭ</w:t>
                    </w:r>
                    <w:r w:rsidRPr="004273A0">
                      <w:rPr>
                        <w:sz w:val="28"/>
                        <w:szCs w:val="28"/>
                      </w:rPr>
                      <w:t>-ПМТ</w:t>
                    </w:r>
                  </w:p>
                </w:txbxContent>
              </v:textbox>
            </v:shape>
          </w:pict>
        </mc:Fallback>
      </mc:AlternateContent>
    </w:r>
    <w:r>
      <w:rPr>
        <w:noProof/>
        <w:lang w:eastAsia="ru-RU"/>
      </w:rPr>
      <mc:AlternateContent>
        <mc:Choice Requires="wps">
          <w:drawing>
            <wp:anchor distT="0" distB="0" distL="114935" distR="114935" simplePos="0" relativeHeight="251752448" behindDoc="1" locked="0" layoutInCell="1" allowOverlap="1" wp14:anchorId="2BBF7341" wp14:editId="6AB542A7">
              <wp:simplePos x="0" y="0"/>
              <wp:positionH relativeFrom="column">
                <wp:posOffset>5796916</wp:posOffset>
              </wp:positionH>
              <wp:positionV relativeFrom="paragraph">
                <wp:posOffset>26670</wp:posOffset>
              </wp:positionV>
              <wp:extent cx="431800" cy="222250"/>
              <wp:effectExtent l="0" t="0" r="25400" b="25400"/>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22250"/>
                      </a:xfrm>
                      <a:prstGeom prst="rect">
                        <a:avLst/>
                      </a:prstGeom>
                      <a:solidFill>
                        <a:srgbClr val="FFFFFF"/>
                      </a:solidFill>
                      <a:ln w="6350">
                        <a:solidFill>
                          <a:srgbClr val="000000"/>
                        </a:solidFill>
                        <a:miter lim="800000"/>
                        <a:headEnd/>
                        <a:tailEnd/>
                      </a:ln>
                    </wps:spPr>
                    <wps:txbx>
                      <w:txbxContent>
                        <w:p w:rsidR="00E605A0" w:rsidRDefault="00E605A0">
                          <w:pPr>
                            <w:jc w:val="center"/>
                          </w:pPr>
                          <w:r>
                            <w:rPr>
                              <w:rFonts w:ascii="Arial" w:hAnsi="Arial" w:cs="Arial"/>
                              <w:sz w:val="16"/>
                              <w:szCs w:val="16"/>
                            </w:rPr>
                            <w:t>Лист</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456.45pt;margin-top:2.1pt;width:34pt;height:17.5pt;z-index:-251564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" strokeweight=".5pt">
              <v:textbox inset=".25pt,3.1pt,.25pt,.25pt">
                <w:txbxContent>
                  <w:p w:rsidR="00E605A0" w:rsidRDefault="00E605A0">
                    <w:pPr>
                      <w:jc w:val="center"/>
                    </w:pPr>
                    <w:r>
                      <w:rPr>
                        <w:rFonts w:ascii="Arial" w:hAnsi="Arial" w:cs="Arial"/>
                        <w:sz w:val="16"/>
                        <w:szCs w:val="16"/>
                      </w:rPr>
                      <w:t>Лист</w:t>
                    </w:r>
                  </w:p>
                </w:txbxContent>
              </v:textbox>
            </v:shape>
          </w:pict>
        </mc:Fallback>
      </mc:AlternateContent>
    </w:r>
  </w:p>
  <w:p w:rsidR="00E605A0" w:rsidRDefault="00E605A0">
    <w:pPr>
      <w:pStyle w:val="ae"/>
    </w:pPr>
    <w:r>
      <w:rPr>
        <w:noProof/>
        <w:lang w:eastAsia="ru-RU"/>
      </w:rPr>
      <mc:AlternateContent>
        <mc:Choice Requires="wps">
          <w:drawing>
            <wp:anchor distT="0" distB="0" distL="114935" distR="114935" simplePos="0" relativeHeight="251751424" behindDoc="1" locked="0" layoutInCell="1" allowOverlap="1" wp14:anchorId="46CAE9CB" wp14:editId="7177E483">
              <wp:simplePos x="0" y="0"/>
              <wp:positionH relativeFrom="column">
                <wp:posOffset>-172085</wp:posOffset>
              </wp:positionH>
              <wp:positionV relativeFrom="paragraph">
                <wp:posOffset>219710</wp:posOffset>
              </wp:positionV>
              <wp:extent cx="354965" cy="177800"/>
              <wp:effectExtent l="0" t="0" r="26035" b="1270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177800"/>
                      </a:xfrm>
                      <a:prstGeom prst="rect">
                        <a:avLst/>
                      </a:prstGeom>
                      <a:solidFill>
                        <a:srgbClr val="FFFFFF"/>
                      </a:solidFill>
                      <a:ln w="6350">
                        <a:solidFill>
                          <a:srgbClr val="000000"/>
                        </a:solidFill>
                        <a:miter lim="800000"/>
                        <a:headEnd/>
                        <a:tailEnd/>
                      </a:ln>
                    </wps:spPr>
                    <wps:txbx>
                      <w:txbxContent>
                        <w:p w:rsidR="00E605A0" w:rsidRDefault="00E605A0" w:rsidP="00100943">
                          <w:pPr>
                            <w:shd w:val="clear" w:color="auto" w:fill="FFFFFF" w:themeFill="background1"/>
                            <w:jc w:val="center"/>
                          </w:pPr>
                          <w:r>
                            <w:rPr>
                              <w:rFonts w:ascii="Arial" w:hAnsi="Arial" w:cs="Arial"/>
                              <w:sz w:val="16"/>
                              <w:szCs w:val="16"/>
                            </w:rPr>
                            <w:t>Изм.</w:t>
                          </w:r>
                        </w:p>
                        <w:p w:rsidR="00E605A0" w:rsidRDefault="00E605A0"/>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13.55pt;margin-top:17.3pt;width:27.95pt;height:14pt;z-index:-251565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" strokeweight=".5pt">
              <v:textbox inset=".25pt,3.1pt,.25pt,.25pt">
                <w:txbxContent>
                  <w:p w:rsidR="00E605A0" w:rsidRDefault="00E605A0" w:rsidP="00100943">
                    <w:pPr>
                      <w:shd w:val="clear" w:color="auto" w:fill="FFFFFF" w:themeFill="background1"/>
                      <w:jc w:val="center"/>
                    </w:pPr>
                    <w:r>
                      <w:rPr>
                        <w:rFonts w:ascii="Arial" w:hAnsi="Arial" w:cs="Arial"/>
                        <w:sz w:val="16"/>
                        <w:szCs w:val="16"/>
                      </w:rPr>
                      <w:t>Изм.</w:t>
                    </w:r>
                  </w:p>
                  <w:p w:rsidR="00E605A0" w:rsidRDefault="00E605A0"/>
                </w:txbxContent>
              </v:textbox>
            </v:shape>
          </w:pict>
        </mc:Fallback>
      </mc:AlternateContent>
    </w:r>
    <w:r>
      <w:rPr>
        <w:noProof/>
        <w:lang w:eastAsia="ru-RU"/>
      </w:rPr>
      <mc:AlternateContent>
        <mc:Choice Requires="wps">
          <w:drawing>
            <wp:anchor distT="4294967294" distB="4294967294" distL="114300" distR="114300" simplePos="0" relativeHeight="251770880" behindDoc="1" locked="0" layoutInCell="1" allowOverlap="1" wp14:anchorId="1F8678A4" wp14:editId="04CEF995">
              <wp:simplePos x="0" y="0"/>
              <wp:positionH relativeFrom="column">
                <wp:posOffset>-539750</wp:posOffset>
              </wp:positionH>
              <wp:positionV relativeFrom="paragraph">
                <wp:posOffset>404495</wp:posOffset>
              </wp:positionV>
              <wp:extent cx="6773545" cy="6985"/>
              <wp:effectExtent l="19050" t="19050" r="27305" b="31115"/>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73545" cy="6985"/>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545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pt,31.85pt" to="490.8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769856" behindDoc="1" locked="0" layoutInCell="1" allowOverlap="1" wp14:anchorId="13497FFB" wp14:editId="05BF722A">
              <wp:simplePos x="0" y="0"/>
              <wp:positionH relativeFrom="column">
                <wp:posOffset>5790565</wp:posOffset>
              </wp:positionH>
              <wp:positionV relativeFrom="paragraph">
                <wp:posOffset>73660</wp:posOffset>
              </wp:positionV>
              <wp:extent cx="442595" cy="0"/>
              <wp:effectExtent l="19050" t="19050" r="33655" b="38100"/>
              <wp:wrapNone/>
              <wp:docPr id="1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595"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546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5.95pt,5.8pt" to="490.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" strokeweight=".35mm">
              <v:stroke joinstyle="miter" endcap="square"/>
            </v:line>
          </w:pict>
        </mc:Fallback>
      </mc:AlternateContent>
    </w:r>
    <w:r>
      <w:rPr>
        <w:noProof/>
        <w:lang w:eastAsia="ru-RU"/>
      </w:rPr>
      <mc:AlternateContent>
        <mc:Choice Requires="wps">
          <w:drawing>
            <wp:anchor distT="0" distB="0" distL="114935" distR="114935" simplePos="0" relativeHeight="251749376" behindDoc="1" locked="0" layoutInCell="1" allowOverlap="1" wp14:anchorId="1C8B6EA8" wp14:editId="2C20DBC1">
              <wp:simplePos x="0" y="0"/>
              <wp:positionH relativeFrom="column">
                <wp:posOffset>1263015</wp:posOffset>
              </wp:positionH>
              <wp:positionV relativeFrom="paragraph">
                <wp:posOffset>219710</wp:posOffset>
              </wp:positionV>
              <wp:extent cx="542290" cy="175260"/>
              <wp:effectExtent l="0" t="0" r="10160" b="15240"/>
              <wp:wrapNone/>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75260"/>
                      </a:xfrm>
                      <a:prstGeom prst="rect">
                        <a:avLst/>
                      </a:prstGeom>
                      <a:solidFill>
                        <a:srgbClr val="FFFFFF"/>
                      </a:solidFill>
                      <a:ln w="6350">
                        <a:solidFill>
                          <a:srgbClr val="000000"/>
                        </a:solidFill>
                        <a:miter lim="800000"/>
                        <a:headEnd/>
                        <a:tailEnd/>
                      </a:ln>
                    </wps:spPr>
                    <wps:txbx>
                      <w:txbxContent>
                        <w:p w:rsidR="00E605A0" w:rsidRDefault="00E605A0">
                          <w:pPr>
                            <w:jc w:val="center"/>
                          </w:pPr>
                          <w:r>
                            <w:rPr>
                              <w:rFonts w:ascii="Arial" w:hAnsi="Arial" w:cs="Arial"/>
                              <w:sz w:val="16"/>
                              <w:szCs w:val="16"/>
                            </w:rPr>
                            <w:t>Подпись</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99.45pt;margin-top:17.3pt;width:42.7pt;height:13.8pt;z-index:-2515671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" strokeweight=".5pt">
              <v:textbox inset=".25pt,3.1pt,.25pt,.25pt">
                <w:txbxContent>
                  <w:p w:rsidR="00E605A0" w:rsidRDefault="00E605A0">
                    <w:pPr>
                      <w:jc w:val="center"/>
                    </w:pPr>
                    <w:r>
                      <w:rPr>
                        <w:rFonts w:ascii="Arial" w:hAnsi="Arial" w:cs="Arial"/>
                        <w:sz w:val="16"/>
                        <w:szCs w:val="16"/>
                      </w:rPr>
                      <w:t>Подпись</w:t>
                    </w:r>
                  </w:p>
                </w:txbxContent>
              </v:textbox>
            </v:shape>
          </w:pict>
        </mc:Fallback>
      </mc:AlternateContent>
    </w:r>
    <w:r>
      <w:rPr>
        <w:noProof/>
        <w:lang w:eastAsia="ru-RU"/>
      </w:rPr>
      <mc:AlternateContent>
        <mc:Choice Requires="wps">
          <w:drawing>
            <wp:anchor distT="0" distB="0" distL="114935" distR="114935" simplePos="0" relativeHeight="251748352" behindDoc="1" locked="0" layoutInCell="1" allowOverlap="1" wp14:anchorId="039B41D9" wp14:editId="7639E74A">
              <wp:simplePos x="0" y="0"/>
              <wp:positionH relativeFrom="column">
                <wp:posOffset>901065</wp:posOffset>
              </wp:positionH>
              <wp:positionV relativeFrom="paragraph">
                <wp:posOffset>219710</wp:posOffset>
              </wp:positionV>
              <wp:extent cx="361950" cy="175260"/>
              <wp:effectExtent l="0" t="0" r="19050" b="1524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5260"/>
                      </a:xfrm>
                      <a:prstGeom prst="rect">
                        <a:avLst/>
                      </a:prstGeom>
                      <a:solidFill>
                        <a:srgbClr val="FFFFFF"/>
                      </a:solidFill>
                      <a:ln w="6350">
                        <a:solidFill>
                          <a:srgbClr val="000000"/>
                        </a:solidFill>
                        <a:miter lim="800000"/>
                        <a:headEnd/>
                        <a:tailEnd/>
                      </a:ln>
                    </wps:spPr>
                    <wps:txbx>
                      <w:txbxContent>
                        <w:p w:rsidR="00E605A0" w:rsidRDefault="00E605A0">
                          <w:pPr>
                            <w:jc w:val="center"/>
                          </w:pPr>
                          <w:r>
                            <w:rPr>
                              <w:rFonts w:ascii="Arial" w:hAnsi="Arial" w:cs="Arial"/>
                              <w:sz w:val="16"/>
                              <w:szCs w:val="16"/>
                            </w:rPr>
                            <w:t>№ док.</w:t>
                          </w:r>
                        </w:p>
                        <w:p w:rsidR="00E605A0" w:rsidRDefault="00E605A0"/>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70.95pt;margin-top:17.3pt;width:28.5pt;height:13.8pt;z-index:-2515681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" strokeweight=".5pt">
              <v:textbox inset=".25pt,3.1pt,.25pt,.25pt">
                <w:txbxContent>
                  <w:p w:rsidR="00E605A0" w:rsidRDefault="00E605A0">
                    <w:pPr>
                      <w:jc w:val="center"/>
                    </w:pPr>
                    <w:r>
                      <w:rPr>
                        <w:rFonts w:ascii="Arial" w:hAnsi="Arial" w:cs="Arial"/>
                        <w:sz w:val="16"/>
                        <w:szCs w:val="16"/>
                      </w:rPr>
                      <w:t>№ док.</w:t>
                    </w:r>
                  </w:p>
                  <w:p w:rsidR="00E605A0" w:rsidRDefault="00E605A0"/>
                </w:txbxContent>
              </v:textbox>
            </v:shape>
          </w:pict>
        </mc:Fallback>
      </mc:AlternateContent>
    </w:r>
    <w:r>
      <w:rPr>
        <w:noProof/>
        <w:lang w:eastAsia="ru-RU"/>
      </w:rPr>
      <mc:AlternateContent>
        <mc:Choice Requires="wps">
          <w:drawing>
            <wp:anchor distT="0" distB="0" distL="114935" distR="114935" simplePos="0" relativeHeight="251747328" behindDoc="1" locked="0" layoutInCell="1" allowOverlap="1" wp14:anchorId="266AEA56" wp14:editId="6EACA0CF">
              <wp:simplePos x="0" y="0"/>
              <wp:positionH relativeFrom="column">
                <wp:posOffset>539115</wp:posOffset>
              </wp:positionH>
              <wp:positionV relativeFrom="paragraph">
                <wp:posOffset>219710</wp:posOffset>
              </wp:positionV>
              <wp:extent cx="361950" cy="175260"/>
              <wp:effectExtent l="0" t="0" r="19050" b="15240"/>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5260"/>
                      </a:xfrm>
                      <a:prstGeom prst="rect">
                        <a:avLst/>
                      </a:prstGeom>
                      <a:solidFill>
                        <a:srgbClr val="FFFFFF"/>
                      </a:solidFill>
                      <a:ln w="6350">
                        <a:solidFill>
                          <a:srgbClr val="000000"/>
                        </a:solidFill>
                        <a:miter lim="800000"/>
                        <a:headEnd/>
                        <a:tailEnd/>
                      </a:ln>
                    </wps:spPr>
                    <wps:txbx>
                      <w:txbxContent>
                        <w:p w:rsidR="00E605A0" w:rsidRDefault="00E605A0">
                          <w:pPr>
                            <w:jc w:val="center"/>
                          </w:pPr>
                          <w:r>
                            <w:rPr>
                              <w:rFonts w:ascii="Arial" w:hAnsi="Arial" w:cs="Arial"/>
                              <w:sz w:val="16"/>
                              <w:szCs w:val="16"/>
                            </w:rPr>
                            <w:t>Лист</w:t>
                          </w:r>
                        </w:p>
                        <w:p w:rsidR="00E605A0" w:rsidRDefault="00E605A0"/>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42.45pt;margin-top:17.3pt;width:28.5pt;height:13.8pt;z-index:-2515691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" strokeweight=".5pt">
              <v:textbox inset=".25pt,3.1pt,.25pt,.25pt">
                <w:txbxContent>
                  <w:p w:rsidR="00E605A0" w:rsidRDefault="00E605A0">
                    <w:pPr>
                      <w:jc w:val="center"/>
                    </w:pPr>
                    <w:r>
                      <w:rPr>
                        <w:rFonts w:ascii="Arial" w:hAnsi="Arial" w:cs="Arial"/>
                        <w:sz w:val="16"/>
                        <w:szCs w:val="16"/>
                      </w:rPr>
                      <w:t>Лист</w:t>
                    </w:r>
                  </w:p>
                  <w:p w:rsidR="00E605A0" w:rsidRDefault="00E605A0"/>
                </w:txbxContent>
              </v:textbox>
            </v:shape>
          </w:pict>
        </mc:Fallback>
      </mc:AlternateContent>
    </w:r>
    <w:r>
      <w:rPr>
        <w:noProof/>
        <w:lang w:eastAsia="ru-RU"/>
      </w:rPr>
      <mc:AlternateContent>
        <mc:Choice Requires="wps">
          <w:drawing>
            <wp:anchor distT="0" distB="0" distL="114935" distR="114935" simplePos="0" relativeHeight="251746304" behindDoc="1" locked="0" layoutInCell="1" allowOverlap="1" wp14:anchorId="6FA20E8C" wp14:editId="3714F9AF">
              <wp:simplePos x="0" y="0"/>
              <wp:positionH relativeFrom="column">
                <wp:posOffset>183515</wp:posOffset>
              </wp:positionH>
              <wp:positionV relativeFrom="paragraph">
                <wp:posOffset>219710</wp:posOffset>
              </wp:positionV>
              <wp:extent cx="361950" cy="175260"/>
              <wp:effectExtent l="0" t="0" r="19050" b="1524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5260"/>
                      </a:xfrm>
                      <a:prstGeom prst="rect">
                        <a:avLst/>
                      </a:prstGeom>
                      <a:solidFill>
                        <a:srgbClr val="FFFFFF"/>
                      </a:solidFill>
                      <a:ln w="6350">
                        <a:solidFill>
                          <a:srgbClr val="000000"/>
                        </a:solidFill>
                        <a:miter lim="800000"/>
                        <a:headEnd/>
                        <a:tailEnd/>
                      </a:ln>
                    </wps:spPr>
                    <wps:txbx>
                      <w:txbxContent>
                        <w:p w:rsidR="00E605A0" w:rsidRDefault="00E605A0">
                          <w:pPr>
                            <w:jc w:val="center"/>
                          </w:pPr>
                          <w:r>
                            <w:rPr>
                              <w:rFonts w:ascii="Arial" w:hAnsi="Arial" w:cs="Arial"/>
                              <w:sz w:val="16"/>
                              <w:szCs w:val="16"/>
                            </w:rPr>
                            <w:t>Кол.уч</w:t>
                          </w:r>
                          <w:r>
                            <w:rPr>
                              <w:rFonts w:ascii="Arial" w:hAnsi="Arial" w:cs="Arial"/>
                              <w:b/>
                              <w:i/>
                              <w:sz w:val="16"/>
                              <w:szCs w:val="16"/>
                            </w:rPr>
                            <w:t>.</w:t>
                          </w:r>
                        </w:p>
                        <w:p w:rsidR="00E605A0" w:rsidRDefault="00E605A0"/>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14.45pt;margin-top:17.3pt;width:28.5pt;height:13.8pt;z-index:-2515701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" strokeweight=".5pt">
              <v:textbox inset=".25pt,3.1pt,.25pt,.25pt">
                <w:txbxContent>
                  <w:p w:rsidR="00E605A0" w:rsidRDefault="00E605A0">
                    <w:pPr>
                      <w:jc w:val="center"/>
                    </w:pPr>
                    <w:r>
                      <w:rPr>
                        <w:rFonts w:ascii="Arial" w:hAnsi="Arial" w:cs="Arial"/>
                        <w:sz w:val="16"/>
                        <w:szCs w:val="16"/>
                      </w:rPr>
                      <w:t>Кол.уч</w:t>
                    </w:r>
                    <w:r>
                      <w:rPr>
                        <w:rFonts w:ascii="Arial" w:hAnsi="Arial" w:cs="Arial"/>
                        <w:b/>
                        <w:i/>
                        <w:sz w:val="16"/>
                        <w:szCs w:val="16"/>
                      </w:rPr>
                      <w:t>.</w:t>
                    </w:r>
                  </w:p>
                  <w:p w:rsidR="00E605A0" w:rsidRDefault="00E605A0"/>
                </w:txbxContent>
              </v:textbox>
            </v:shape>
          </w:pict>
        </mc:Fallback>
      </mc:AlternateContent>
    </w:r>
    <w:r>
      <w:rPr>
        <w:noProof/>
        <w:lang w:eastAsia="ru-RU"/>
      </w:rPr>
      <mc:AlternateContent>
        <mc:Choice Requires="wps">
          <w:drawing>
            <wp:anchor distT="4294967294" distB="4294967294" distL="114300" distR="114300" simplePos="0" relativeHeight="251758592" behindDoc="1" locked="0" layoutInCell="1" allowOverlap="1" wp14:anchorId="3ABB8CE9" wp14:editId="4819946C">
              <wp:simplePos x="0" y="0"/>
              <wp:positionH relativeFrom="column">
                <wp:posOffset>-172085</wp:posOffset>
              </wp:positionH>
              <wp:positionV relativeFrom="paragraph">
                <wp:posOffset>215265</wp:posOffset>
              </wp:positionV>
              <wp:extent cx="2344420" cy="0"/>
              <wp:effectExtent l="19050" t="19050" r="36830" b="38100"/>
              <wp:wrapNone/>
              <wp:docPr id="2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557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5pt,16.95pt" to="171.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" strokeweight=".35mm">
              <v:stroke joinstyle="miter" endcap="square"/>
            </v:line>
          </w:pict>
        </mc:Fallback>
      </mc:AlternateContent>
    </w:r>
    <w:r>
      <w:rPr>
        <w:noProof/>
        <w:lang w:eastAsia="ru-RU"/>
      </w:rPr>
      <mc:AlternateContent>
        <mc:Choice Requires="wps">
          <w:drawing>
            <wp:anchor distT="4294967294" distB="4294967294" distL="114300" distR="114300" simplePos="0" relativeHeight="251741184" behindDoc="1" locked="0" layoutInCell="1" allowOverlap="1" wp14:anchorId="185FBB8B" wp14:editId="2BAA81D7">
              <wp:simplePos x="0" y="0"/>
              <wp:positionH relativeFrom="column">
                <wp:posOffset>-539750</wp:posOffset>
              </wp:positionH>
              <wp:positionV relativeFrom="paragraph">
                <wp:posOffset>397510</wp:posOffset>
              </wp:positionV>
              <wp:extent cx="6773545" cy="6985"/>
              <wp:effectExtent l="19050" t="19050" r="27305" b="31115"/>
              <wp:wrapNone/>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73545" cy="6985"/>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575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pt,31.3pt" to="490.8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" strokeweight=".53mm">
              <v:stroke joinstyle="miter" endcap="square"/>
            </v:line>
          </w:pict>
        </mc:Fallback>
      </mc:AlternateContent>
    </w:r>
    <w:r>
      <w:rPr>
        <w:noProof/>
        <w:lang w:eastAsia="ru-RU"/>
      </w:rPr>
      <mc:AlternateContent>
        <mc:Choice Requires="wps">
          <w:drawing>
            <wp:anchor distT="0" distB="0" distL="114935" distR="114935" simplePos="0" relativeHeight="251753472" behindDoc="1" locked="0" layoutInCell="1" allowOverlap="1" wp14:anchorId="4743CD60" wp14:editId="0F2AC587">
              <wp:simplePos x="0" y="0"/>
              <wp:positionH relativeFrom="column">
                <wp:posOffset>5796915</wp:posOffset>
              </wp:positionH>
              <wp:positionV relativeFrom="paragraph">
                <wp:posOffset>73659</wp:posOffset>
              </wp:positionV>
              <wp:extent cx="431800" cy="330835"/>
              <wp:effectExtent l="0" t="0" r="25400" b="12065"/>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30835"/>
                      </a:xfrm>
                      <a:prstGeom prst="rect">
                        <a:avLst/>
                      </a:prstGeom>
                      <a:solidFill>
                        <a:srgbClr val="FFFFFF"/>
                      </a:solidFill>
                      <a:ln w="6350">
                        <a:solidFill>
                          <a:srgbClr val="000000"/>
                        </a:solidFill>
                        <a:miter lim="800000"/>
                        <a:headEnd/>
                        <a:tailEnd/>
                      </a:ln>
                    </wps:spPr>
                    <wps:txbx>
                      <w:txbxContent>
                        <w:p w:rsidR="00E605A0" w:rsidRPr="00E13A87" w:rsidRDefault="00E605A0" w:rsidP="00E13A87">
                          <w:pPr>
                            <w:jc w:val="center"/>
                          </w:pPr>
                          <w:r>
                            <w:fldChar w:fldCharType="begin"/>
                          </w:r>
                          <w:r>
                            <w:instrText xml:space="preserve"> PAGE  \* Arabic  \* MERGEFORMAT </w:instrText>
                          </w:r>
                          <w:r>
                            <w:fldChar w:fldCharType="separate"/>
                          </w:r>
                          <w:r w:rsidR="00A24742">
                            <w:rPr>
                              <w:noProof/>
                            </w:rPr>
                            <w:t>142</w:t>
                          </w:r>
                          <w:r>
                            <w:fldChar w:fldCharType="end"/>
                          </w:r>
                        </w:p>
                      </w:txbxContent>
                    </wps:txbx>
                    <wps:bodyPr rot="0" vert="horz" wrap="square" lIns="74930" tIns="93345" rIns="74930" bIns="393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margin-left:456.45pt;margin-top:5.8pt;width:34pt;height:26.05pt;z-index:-2515630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" strokeweight=".5pt">
              <v:textbox inset="5.9pt,7.35pt,5.9pt,3.1pt">
                <w:txbxContent>
                  <w:p w:rsidR="00E605A0" w:rsidRPr="00E13A87" w:rsidRDefault="00E605A0" w:rsidP="00E13A87">
                    <w:pPr>
                      <w:jc w:val="center"/>
                    </w:pPr>
                    <w:r>
                      <w:fldChar w:fldCharType="begin"/>
                    </w:r>
                    <w:r>
                      <w:instrText xml:space="preserve"> PAGE  \* Arabic  \* MERGEFORMAT </w:instrText>
                    </w:r>
                    <w:r>
                      <w:fldChar w:fldCharType="separate"/>
                    </w:r>
                    <w:r w:rsidR="00A24742">
                      <w:rPr>
                        <w:noProof/>
                      </w:rPr>
                      <w:t>142</w:t>
                    </w:r>
                    <w:r>
                      <w:fldChar w:fldCharType="end"/>
                    </w:r>
                  </w:p>
                </w:txbxContent>
              </v:textbox>
            </v:shape>
          </w:pict>
        </mc:Fallback>
      </mc:AlternateContent>
    </w:r>
    <w:r>
      <w:rPr>
        <w:noProof/>
        <w:lang w:eastAsia="ru-RU"/>
      </w:rPr>
      <mc:AlternateContent>
        <mc:Choice Requires="wps">
          <w:drawing>
            <wp:anchor distT="0" distB="0" distL="114935" distR="114935" simplePos="0" relativeHeight="251750400" behindDoc="1" locked="0" layoutInCell="1" allowOverlap="1" wp14:anchorId="76E883DD" wp14:editId="51179B7D">
              <wp:simplePos x="0" y="0"/>
              <wp:positionH relativeFrom="column">
                <wp:posOffset>1804035</wp:posOffset>
              </wp:positionH>
              <wp:positionV relativeFrom="paragraph">
                <wp:posOffset>210820</wp:posOffset>
              </wp:positionV>
              <wp:extent cx="361950" cy="181610"/>
              <wp:effectExtent l="0" t="0" r="19050" b="27940"/>
              <wp:wrapNone/>
              <wp:docPr id="2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E605A0" w:rsidRDefault="00E605A0">
                          <w:r>
                            <w:rPr>
                              <w:rFonts w:ascii="Arial" w:hAnsi="Arial" w:cs="Arial"/>
                              <w:sz w:val="16"/>
                              <w:szCs w:val="16"/>
                            </w:rPr>
                            <w:t xml:space="preserve">  Дата</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142.05pt;margin-top:16.6pt;width:28.5pt;height:14.3pt;z-index:-2515660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" strokeweight=".5pt">
              <v:textbox inset=".25pt,3.1pt,.25pt,.25pt">
                <w:txbxContent>
                  <w:p w:rsidR="00E605A0" w:rsidRDefault="00E605A0">
                    <w:r>
                      <w:rPr>
                        <w:rFonts w:ascii="Arial" w:hAnsi="Arial" w:cs="Arial"/>
                        <w:sz w:val="16"/>
                        <w:szCs w:val="16"/>
                      </w:rPr>
                      <w:t xml:space="preserve">  Дата</w:t>
                    </w:r>
                  </w:p>
                </w:txbxContent>
              </v:textbox>
            </v:shape>
          </w:pict>
        </mc:Fallback>
      </mc:AlternateContent>
    </w:r>
    <w:r>
      <w:rPr>
        <w:noProof/>
        <w:lang w:eastAsia="ru-RU"/>
      </w:rPr>
      <mc:AlternateContent>
        <mc:Choice Requires="wps">
          <w:drawing>
            <wp:anchor distT="0" distB="0" distL="114298" distR="114298" simplePos="0" relativeHeight="251757568" behindDoc="1" locked="0" layoutInCell="1" allowOverlap="1" wp14:anchorId="11B4DAF6" wp14:editId="6240CCF5">
              <wp:simplePos x="0" y="0"/>
              <wp:positionH relativeFrom="column">
                <wp:posOffset>1805304</wp:posOffset>
              </wp:positionH>
              <wp:positionV relativeFrom="paragraph">
                <wp:posOffset>-148590</wp:posOffset>
              </wp:positionV>
              <wp:extent cx="0" cy="541020"/>
              <wp:effectExtent l="19050" t="19050" r="38100" b="30480"/>
              <wp:wrapNone/>
              <wp:docPr id="2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558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15pt,-11.7pt" to="14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756544" behindDoc="1" locked="0" layoutInCell="1" allowOverlap="1" wp14:anchorId="6B03B8AE" wp14:editId="08D0D7B6">
              <wp:simplePos x="0" y="0"/>
              <wp:positionH relativeFrom="column">
                <wp:posOffset>-178435</wp:posOffset>
              </wp:positionH>
              <wp:positionV relativeFrom="paragraph">
                <wp:posOffset>-148591</wp:posOffset>
              </wp:positionV>
              <wp:extent cx="6409690" cy="0"/>
              <wp:effectExtent l="19050" t="19050" r="29210" b="38100"/>
              <wp:wrapNone/>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559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11.7pt" to="490.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755520" behindDoc="1" locked="0" layoutInCell="1" allowOverlap="1" wp14:anchorId="4EF01531" wp14:editId="6B69DBDB">
              <wp:simplePos x="0" y="0"/>
              <wp:positionH relativeFrom="column">
                <wp:posOffset>-178435</wp:posOffset>
              </wp:positionH>
              <wp:positionV relativeFrom="paragraph">
                <wp:posOffset>31749</wp:posOffset>
              </wp:positionV>
              <wp:extent cx="2344420" cy="0"/>
              <wp:effectExtent l="19050" t="19050" r="36830" b="3810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560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5pt" to="17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" strokeweight=".35mm">
              <v:stroke joinstyle="miter" endcap="square"/>
            </v:line>
          </w:pict>
        </mc:Fallback>
      </mc:AlternateContent>
    </w:r>
    <w:r>
      <w:rPr>
        <w:noProof/>
        <w:lang w:eastAsia="ru-RU"/>
      </w:rPr>
      <mc:AlternateContent>
        <mc:Choice Requires="wps">
          <w:drawing>
            <wp:anchor distT="0" distB="0" distL="114298" distR="114298" simplePos="0" relativeHeight="251745280" behindDoc="1" locked="0" layoutInCell="1" allowOverlap="1" wp14:anchorId="57243F58" wp14:editId="249EE445">
              <wp:simplePos x="0" y="0"/>
              <wp:positionH relativeFrom="column">
                <wp:posOffset>903604</wp:posOffset>
              </wp:positionH>
              <wp:positionV relativeFrom="paragraph">
                <wp:posOffset>-148590</wp:posOffset>
              </wp:positionV>
              <wp:extent cx="0" cy="541020"/>
              <wp:effectExtent l="19050" t="19050" r="38100" b="30480"/>
              <wp:wrapNone/>
              <wp:docPr id="2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571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15pt,-11.7pt" to="71.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744256" behindDoc="1" locked="0" layoutInCell="1" allowOverlap="1" wp14:anchorId="7EA7E19C" wp14:editId="098726DF">
              <wp:simplePos x="0" y="0"/>
              <wp:positionH relativeFrom="column">
                <wp:posOffset>1264284</wp:posOffset>
              </wp:positionH>
              <wp:positionV relativeFrom="paragraph">
                <wp:posOffset>-148590</wp:posOffset>
              </wp:positionV>
              <wp:extent cx="0" cy="541020"/>
              <wp:effectExtent l="19050" t="19050" r="38100" b="30480"/>
              <wp:wrapNone/>
              <wp:docPr id="2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572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55pt,-11.7pt" to="9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" strokeweight=".53mm">
              <v:stroke joinstyle="miter" endcap="square"/>
            </v:line>
          </w:pict>
        </mc:Fallback>
      </mc:AlternateContent>
    </w:r>
    <w:r>
      <w:rPr>
        <w:noProof/>
        <w:lang w:eastAsia="ru-RU"/>
      </w:rPr>
      <mc:AlternateContent>
        <mc:Choice Requires="wps">
          <w:drawing>
            <wp:anchor distT="0" distB="0" distL="114298" distR="114298" simplePos="0" relativeHeight="251742208" behindDoc="1" locked="0" layoutInCell="1" allowOverlap="1" wp14:anchorId="20EADC9B" wp14:editId="6D1DE47F">
              <wp:simplePos x="0" y="0"/>
              <wp:positionH relativeFrom="column">
                <wp:posOffset>542924</wp:posOffset>
              </wp:positionH>
              <wp:positionV relativeFrom="paragraph">
                <wp:posOffset>-148590</wp:posOffset>
              </wp:positionV>
              <wp:extent cx="0" cy="541020"/>
              <wp:effectExtent l="19050" t="19050" r="38100" b="30480"/>
              <wp:wrapNone/>
              <wp:docPr id="3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574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5pt,-11.7pt" to="42.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" strokeweight=".53mm">
              <v:stroke joinstyle="miter" endcap="square"/>
            </v:line>
          </w:pict>
        </mc:Fallback>
      </mc:AlternateContent>
    </w:r>
    <w:r>
      <w:rPr>
        <w:noProof/>
        <w:lang w:eastAsia="ru-RU"/>
      </w:rPr>
      <mc:AlternateContent>
        <mc:Choice Requires="wps">
          <w:drawing>
            <wp:anchor distT="0" distB="0" distL="114298" distR="114298" simplePos="0" relativeHeight="251743232" behindDoc="1" locked="0" layoutInCell="1" allowOverlap="1" wp14:anchorId="2ED3D333" wp14:editId="0F5A1722">
              <wp:simplePos x="0" y="0"/>
              <wp:positionH relativeFrom="column">
                <wp:posOffset>182244</wp:posOffset>
              </wp:positionH>
              <wp:positionV relativeFrom="paragraph">
                <wp:posOffset>-148590</wp:posOffset>
              </wp:positionV>
              <wp:extent cx="0" cy="541020"/>
              <wp:effectExtent l="19050" t="19050" r="38100" b="30480"/>
              <wp:wrapNone/>
              <wp:docPr id="3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573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35pt,-11.7pt" to="14.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" strokeweight=".53mm">
              <v:stroke joinstyle="miter" endcap="squar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80A" w:rsidRDefault="00D4580A">
      <w:r>
        <w:separator/>
      </w:r>
    </w:p>
  </w:footnote>
  <w:footnote w:type="continuationSeparator" w:id="0">
    <w:p w:rsidR="00D4580A" w:rsidRDefault="00D45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A0" w:rsidRDefault="00E605A0">
    <w:pPr>
      <w:pStyle w:val="ac"/>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A0" w:rsidRDefault="00E605A0">
    <w:pPr>
      <w:pStyle w:val="ac"/>
      <w:jc w:val="right"/>
    </w:pPr>
    <w:r>
      <w:rPr>
        <w:noProof/>
        <w:lang w:eastAsia="ru-RU"/>
      </w:rPr>
      <mc:AlternateContent>
        <mc:Choice Requires="wps">
          <w:drawing>
            <wp:anchor distT="0" distB="0" distL="114298" distR="114298" simplePos="0" relativeHeight="251738112" behindDoc="1" locked="0" layoutInCell="1" allowOverlap="1" wp14:anchorId="1E2911F7" wp14:editId="28A2E9E7">
              <wp:simplePos x="0" y="0"/>
              <wp:positionH relativeFrom="column">
                <wp:posOffset>6239510</wp:posOffset>
              </wp:positionH>
              <wp:positionV relativeFrom="paragraph">
                <wp:posOffset>-261620</wp:posOffset>
              </wp:positionV>
              <wp:extent cx="0" cy="10279380"/>
              <wp:effectExtent l="19050" t="19050" r="38100" b="26670"/>
              <wp:wrapNone/>
              <wp:docPr id="26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578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91.3pt,-20.6pt" to="491.3pt,7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" strokeweight=".53mm">
              <v:stroke joinstyle="miter" endcap="square"/>
            </v:line>
          </w:pict>
        </mc:Fallback>
      </mc:AlternateContent>
    </w:r>
    <w:r>
      <w:rPr>
        <w:noProof/>
        <w:lang w:eastAsia="ru-RU"/>
      </w:rPr>
      <mc:AlternateContent>
        <mc:Choice Requires="wps">
          <w:drawing>
            <wp:anchor distT="0" distB="0" distL="114298" distR="114298" simplePos="0" relativeHeight="251676672" behindDoc="1" locked="0" layoutInCell="1" allowOverlap="1" wp14:anchorId="0CF40D1A" wp14:editId="09A74B2E">
              <wp:simplePos x="0" y="0"/>
              <wp:positionH relativeFrom="column">
                <wp:posOffset>-178435</wp:posOffset>
              </wp:positionH>
              <wp:positionV relativeFrom="paragraph">
                <wp:posOffset>-264795</wp:posOffset>
              </wp:positionV>
              <wp:extent cx="0" cy="10287635"/>
              <wp:effectExtent l="19050" t="19050" r="38100" b="37465"/>
              <wp:wrapNone/>
              <wp:docPr id="47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635"/>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39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05pt,-20.85pt" to="-14.05pt,7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75648" behindDoc="1" locked="0" layoutInCell="1" allowOverlap="1" wp14:anchorId="71FBE80B" wp14:editId="6801E102">
              <wp:simplePos x="0" y="0"/>
              <wp:positionH relativeFrom="column">
                <wp:posOffset>-178435</wp:posOffset>
              </wp:positionH>
              <wp:positionV relativeFrom="paragraph">
                <wp:posOffset>-269241</wp:posOffset>
              </wp:positionV>
              <wp:extent cx="6409690" cy="0"/>
              <wp:effectExtent l="19050" t="19050" r="29210" b="38100"/>
              <wp:wrapNone/>
              <wp:docPr id="47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40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1.2pt" to="490.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78720" behindDoc="1" locked="0" layoutInCell="1" allowOverlap="1" wp14:anchorId="2B220309" wp14:editId="52DB4D08">
              <wp:simplePos x="0" y="0"/>
              <wp:positionH relativeFrom="column">
                <wp:posOffset>-537210</wp:posOffset>
              </wp:positionH>
              <wp:positionV relativeFrom="paragraph">
                <wp:posOffset>7839074</wp:posOffset>
              </wp:positionV>
              <wp:extent cx="360680" cy="0"/>
              <wp:effectExtent l="19050" t="19050" r="39370" b="38100"/>
              <wp:wrapNone/>
              <wp:docPr id="47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37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617.25pt" to="-13.9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bwmwIAAHo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" strokeweight=".53mm">
              <v:stroke joinstyle="miter" endcap="square"/>
            </v:line>
          </w:pict>
        </mc:Fallback>
      </mc:AlternateContent>
    </w:r>
    <w:r>
      <w:rPr>
        <w:noProof/>
        <w:lang w:eastAsia="ru-RU"/>
      </w:rPr>
      <mc:AlternateContent>
        <mc:Choice Requires="wps">
          <w:drawing>
            <wp:anchor distT="0" distB="0" distL="114300" distR="114300" simplePos="0" relativeHeight="251681792" behindDoc="1" locked="0" layoutInCell="1" allowOverlap="1" wp14:anchorId="422700CD" wp14:editId="6D568A97">
              <wp:simplePos x="0" y="0"/>
              <wp:positionH relativeFrom="column">
                <wp:posOffset>-897890</wp:posOffset>
              </wp:positionH>
              <wp:positionV relativeFrom="paragraph">
                <wp:posOffset>7298055</wp:posOffset>
              </wp:positionV>
              <wp:extent cx="902335" cy="180975"/>
              <wp:effectExtent l="0" t="1270" r="10795" b="10795"/>
              <wp:wrapNone/>
              <wp:docPr id="47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05A0" w:rsidRDefault="00E605A0"/>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70.7pt;margin-top:574.65pt;width:71.05pt;height:14.25pt;rotation:-9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" strokeweight=".26mm">
              <v:stroke endcap="square"/>
              <v:textbox inset="0,0,0,0">
                <w:txbxContent>
                  <w:p w:rsidR="00E605A0" w:rsidRDefault="00E605A0"/>
                </w:txbxContent>
              </v:textbox>
            </v:shape>
          </w:pict>
        </mc:Fallback>
      </mc:AlternateContent>
    </w:r>
    <w:r>
      <w:rPr>
        <w:noProof/>
        <w:lang w:eastAsia="ru-RU"/>
      </w:rPr>
      <mc:AlternateContent>
        <mc:Choice Requires="wps">
          <w:drawing>
            <wp:anchor distT="4294967294" distB="4294967294" distL="114300" distR="114300" simplePos="0" relativeHeight="251683840" behindDoc="1" locked="0" layoutInCell="1" allowOverlap="1" wp14:anchorId="2C0FC60E" wp14:editId="742DE305">
              <wp:simplePos x="0" y="0"/>
              <wp:positionH relativeFrom="column">
                <wp:posOffset>-537210</wp:posOffset>
              </wp:positionH>
              <wp:positionV relativeFrom="paragraph">
                <wp:posOffset>6937374</wp:posOffset>
              </wp:positionV>
              <wp:extent cx="360680" cy="0"/>
              <wp:effectExtent l="19050" t="19050" r="39370" b="38100"/>
              <wp:wrapNone/>
              <wp:docPr id="47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32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546.25pt" to="-13.9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" strokeweight=".53mm">
              <v:stroke joinstyle="miter" endcap="square"/>
            </v:line>
          </w:pict>
        </mc:Fallback>
      </mc:AlternateContent>
    </w:r>
    <w:r>
      <w:rPr>
        <w:noProof/>
        <w:lang w:eastAsia="ru-RU"/>
      </w:rPr>
      <mc:AlternateContent>
        <mc:Choice Requires="wps">
          <w:drawing>
            <wp:anchor distT="0" distB="0" distL="114298" distR="114298" simplePos="0" relativeHeight="251684864" behindDoc="1" locked="0" layoutInCell="1" allowOverlap="1" wp14:anchorId="1F6B3227" wp14:editId="6E6FB50B">
              <wp:simplePos x="0" y="0"/>
              <wp:positionH relativeFrom="column">
                <wp:posOffset>-356871</wp:posOffset>
              </wp:positionH>
              <wp:positionV relativeFrom="paragraph">
                <wp:posOffset>6937375</wp:posOffset>
              </wp:positionV>
              <wp:extent cx="0" cy="3065780"/>
              <wp:effectExtent l="19050" t="19050" r="38100" b="39370"/>
              <wp:wrapNone/>
              <wp:docPr id="48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31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1pt,546.25pt" to="-28.1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" strokeweight=".53mm">
              <v:stroke joinstyle="miter" endcap="squar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A0" w:rsidRPr="009A3B18" w:rsidRDefault="00E605A0" w:rsidP="009A3B18">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A0" w:rsidRDefault="00E605A0">
    <w:pPr>
      <w:pStyle w:val="ac"/>
      <w:jc w:val="right"/>
    </w:pPr>
    <w:r>
      <w:rPr>
        <w:noProof/>
        <w:lang w:eastAsia="ru-RU"/>
      </w:rPr>
      <mc:AlternateContent>
        <mc:Choice Requires="wps">
          <w:drawing>
            <wp:anchor distT="0" distB="0" distL="114298" distR="114298" simplePos="0" relativeHeight="251779072" behindDoc="1" locked="0" layoutInCell="1" allowOverlap="1" wp14:anchorId="6393D679" wp14:editId="3997C3C3">
              <wp:simplePos x="0" y="0"/>
              <wp:positionH relativeFrom="column">
                <wp:posOffset>6239510</wp:posOffset>
              </wp:positionH>
              <wp:positionV relativeFrom="paragraph">
                <wp:posOffset>-261620</wp:posOffset>
              </wp:positionV>
              <wp:extent cx="0" cy="10279380"/>
              <wp:effectExtent l="19050" t="19050" r="38100" b="26670"/>
              <wp:wrapNone/>
              <wp:docPr id="3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537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91.3pt,-20.6pt" to="491.3pt,7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" strokeweight=".53mm">
              <v:stroke joinstyle="miter" endcap="square"/>
            </v:line>
          </w:pict>
        </mc:Fallback>
      </mc:AlternateContent>
    </w:r>
    <w:r>
      <w:rPr>
        <w:noProof/>
        <w:lang w:eastAsia="ru-RU"/>
      </w:rPr>
      <mc:AlternateContent>
        <mc:Choice Requires="wps">
          <w:drawing>
            <wp:anchor distT="0" distB="0" distL="114298" distR="114298" simplePos="0" relativeHeight="251773952" behindDoc="1" locked="0" layoutInCell="1" allowOverlap="1" wp14:anchorId="0E3DE796" wp14:editId="77EA0D80">
              <wp:simplePos x="0" y="0"/>
              <wp:positionH relativeFrom="column">
                <wp:posOffset>-178435</wp:posOffset>
              </wp:positionH>
              <wp:positionV relativeFrom="paragraph">
                <wp:posOffset>-264795</wp:posOffset>
              </wp:positionV>
              <wp:extent cx="0" cy="10287635"/>
              <wp:effectExtent l="19050" t="19050" r="38100" b="37465"/>
              <wp:wrapNone/>
              <wp:docPr id="3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635"/>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542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05pt,-20.85pt" to="-14.05pt,7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772928" behindDoc="1" locked="0" layoutInCell="1" allowOverlap="1" wp14:anchorId="6914E78D" wp14:editId="6203F665">
              <wp:simplePos x="0" y="0"/>
              <wp:positionH relativeFrom="column">
                <wp:posOffset>-178435</wp:posOffset>
              </wp:positionH>
              <wp:positionV relativeFrom="paragraph">
                <wp:posOffset>-269241</wp:posOffset>
              </wp:positionV>
              <wp:extent cx="6409690" cy="0"/>
              <wp:effectExtent l="19050" t="19050" r="29210" b="38100"/>
              <wp:wrapNone/>
              <wp:docPr id="3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543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1.2pt" to="490.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774976" behindDoc="1" locked="0" layoutInCell="1" allowOverlap="1" wp14:anchorId="4D10694A" wp14:editId="09A42B9B">
              <wp:simplePos x="0" y="0"/>
              <wp:positionH relativeFrom="column">
                <wp:posOffset>-537210</wp:posOffset>
              </wp:positionH>
              <wp:positionV relativeFrom="paragraph">
                <wp:posOffset>7839074</wp:posOffset>
              </wp:positionV>
              <wp:extent cx="360680" cy="0"/>
              <wp:effectExtent l="19050" t="19050" r="39370" b="38100"/>
              <wp:wrapNone/>
              <wp:docPr id="3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541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617.25pt" to="-13.9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OTmgIAAHk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" strokeweight=".53mm">
              <v:stroke joinstyle="miter" endcap="square"/>
            </v:line>
          </w:pict>
        </mc:Fallback>
      </mc:AlternateContent>
    </w:r>
    <w:r>
      <w:rPr>
        <w:noProof/>
        <w:lang w:eastAsia="ru-RU"/>
      </w:rPr>
      <mc:AlternateContent>
        <mc:Choice Requires="wps">
          <w:drawing>
            <wp:anchor distT="0" distB="0" distL="114300" distR="114300" simplePos="0" relativeHeight="251776000" behindDoc="1" locked="0" layoutInCell="1" allowOverlap="1" wp14:anchorId="7A29861D" wp14:editId="260AF834">
              <wp:simplePos x="0" y="0"/>
              <wp:positionH relativeFrom="column">
                <wp:posOffset>-897890</wp:posOffset>
              </wp:positionH>
              <wp:positionV relativeFrom="paragraph">
                <wp:posOffset>7298055</wp:posOffset>
              </wp:positionV>
              <wp:extent cx="902335" cy="180975"/>
              <wp:effectExtent l="0" t="1270" r="10795" b="10795"/>
              <wp:wrapNone/>
              <wp:docPr id="3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05A0" w:rsidRDefault="00E605A0"/>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left:0;text-align:left;margin-left:-70.7pt;margin-top:574.65pt;width:71.05pt;height:14.25pt;rotation:-90;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" strokeweight=".26mm">
              <v:stroke endcap="square"/>
              <v:textbox inset="0,0,0,0">
                <w:txbxContent>
                  <w:p w:rsidR="00E605A0" w:rsidRDefault="00E605A0"/>
                </w:txbxContent>
              </v:textbox>
            </v:shape>
          </w:pict>
        </mc:Fallback>
      </mc:AlternateContent>
    </w:r>
    <w:r>
      <w:rPr>
        <w:noProof/>
        <w:lang w:eastAsia="ru-RU"/>
      </w:rPr>
      <mc:AlternateContent>
        <mc:Choice Requires="wps">
          <w:drawing>
            <wp:anchor distT="4294967294" distB="4294967294" distL="114300" distR="114300" simplePos="0" relativeHeight="251777024" behindDoc="1" locked="0" layoutInCell="1" allowOverlap="1" wp14:anchorId="0DE0AB80" wp14:editId="7F200159">
              <wp:simplePos x="0" y="0"/>
              <wp:positionH relativeFrom="column">
                <wp:posOffset>-537210</wp:posOffset>
              </wp:positionH>
              <wp:positionV relativeFrom="paragraph">
                <wp:posOffset>6937374</wp:posOffset>
              </wp:positionV>
              <wp:extent cx="360680" cy="0"/>
              <wp:effectExtent l="19050" t="19050" r="39370" b="38100"/>
              <wp:wrapNone/>
              <wp:docPr id="3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539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546.25pt" to="-13.9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Cu/mgIAAHk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" strokeweight=".53mm">
              <v:stroke joinstyle="miter" endcap="square"/>
            </v:line>
          </w:pict>
        </mc:Fallback>
      </mc:AlternateContent>
    </w:r>
    <w:r>
      <w:rPr>
        <w:noProof/>
        <w:lang w:eastAsia="ru-RU"/>
      </w:rPr>
      <mc:AlternateContent>
        <mc:Choice Requires="wps">
          <w:drawing>
            <wp:anchor distT="0" distB="0" distL="114298" distR="114298" simplePos="0" relativeHeight="251778048" behindDoc="1" locked="0" layoutInCell="1" allowOverlap="1" wp14:anchorId="09E0A7D9" wp14:editId="0A93F4B2">
              <wp:simplePos x="0" y="0"/>
              <wp:positionH relativeFrom="column">
                <wp:posOffset>-356871</wp:posOffset>
              </wp:positionH>
              <wp:positionV relativeFrom="paragraph">
                <wp:posOffset>6937375</wp:posOffset>
              </wp:positionV>
              <wp:extent cx="0" cy="3065780"/>
              <wp:effectExtent l="19050" t="19050" r="38100" b="39370"/>
              <wp:wrapNone/>
              <wp:docPr id="4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538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1pt,546.25pt" to="-28.1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" strokeweight=".53mm">
              <v:stroke joinstyle="miter" endcap="squar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2FEEA4C"/>
    <w:lvl w:ilvl="0">
      <w:start w:val="1"/>
      <w:numFmt w:val="decimal"/>
      <w:pStyle w:val="10"/>
      <w:lvlText w:val="%1."/>
      <w:lvlJc w:val="left"/>
      <w:pPr>
        <w:tabs>
          <w:tab w:val="num" w:pos="360"/>
        </w:tabs>
        <w:ind w:left="360" w:hanging="360"/>
      </w:pPr>
    </w:lvl>
  </w:abstractNum>
  <w:abstractNum w:abstractNumId="1">
    <w:nsid w:val="00000001"/>
    <w:multiLevelType w:val="multilevel"/>
    <w:tmpl w:val="9FC0F24E"/>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4">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5">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6">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7">
    <w:nsid w:val="00000007"/>
    <w:multiLevelType w:val="multilevel"/>
    <w:tmpl w:val="00000007"/>
    <w:name w:val="WW8Num7"/>
    <w:lvl w:ilvl="0">
      <w:start w:val="1"/>
      <w:numFmt w:val="decimal"/>
      <w:pStyle w:val="11"/>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8">
    <w:nsid w:val="00000008"/>
    <w:multiLevelType w:val="singleLevel"/>
    <w:tmpl w:val="00000008"/>
    <w:name w:val="WW8Num8"/>
    <w:lvl w:ilvl="0">
      <w:start w:val="1"/>
      <w:numFmt w:val="decimal"/>
      <w:lvlText w:val="%1."/>
      <w:lvlJc w:val="left"/>
      <w:pPr>
        <w:tabs>
          <w:tab w:val="num" w:pos="0"/>
        </w:tabs>
        <w:ind w:left="1080" w:hanging="360"/>
      </w:pPr>
    </w:lvl>
  </w:abstractNum>
  <w:abstractNum w:abstractNumId="9">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1">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2">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3">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4">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6DF50B1"/>
    <w:multiLevelType w:val="hybridMultilevel"/>
    <w:tmpl w:val="A7CA72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0CD44487"/>
    <w:multiLevelType w:val="hybridMultilevel"/>
    <w:tmpl w:val="7FDEEF08"/>
    <w:lvl w:ilvl="0" w:tplc="FFFFFFFF">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1096098E"/>
    <w:multiLevelType w:val="hybridMultilevel"/>
    <w:tmpl w:val="59B62D56"/>
    <w:lvl w:ilvl="0" w:tplc="C436E63E">
      <w:start w:val="1"/>
      <w:numFmt w:val="decimal"/>
      <w:pStyle w:val="30"/>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11EA72F8"/>
    <w:multiLevelType w:val="hybridMultilevel"/>
    <w:tmpl w:val="D026D9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F1059C4"/>
    <w:multiLevelType w:val="hybridMultilevel"/>
    <w:tmpl w:val="D908A8AE"/>
    <w:lvl w:ilvl="0" w:tplc="3518599E">
      <w:start w:val="1"/>
      <w:numFmt w:val="bullet"/>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286C709E"/>
    <w:multiLevelType w:val="hybridMultilevel"/>
    <w:tmpl w:val="4D7CE4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4">
    <w:nsid w:val="3B166972"/>
    <w:multiLevelType w:val="hybridMultilevel"/>
    <w:tmpl w:val="23C242C8"/>
    <w:lvl w:ilvl="0" w:tplc="58D094EA">
      <w:start w:val="1"/>
      <w:numFmt w:val="bullet"/>
      <w:lvlText w:val=""/>
      <w:lvlJc w:val="left"/>
      <w:pPr>
        <w:tabs>
          <w:tab w:val="num" w:pos="1440"/>
        </w:tabs>
        <w:ind w:left="0" w:firstLine="107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3BA01EEA"/>
    <w:multiLevelType w:val="hybridMultilevel"/>
    <w:tmpl w:val="624A3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BB254BF"/>
    <w:multiLevelType w:val="hybridMultilevel"/>
    <w:tmpl w:val="B57CE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2A47C3"/>
    <w:multiLevelType w:val="singleLevel"/>
    <w:tmpl w:val="F5AA3D58"/>
    <w:lvl w:ilvl="0">
      <w:start w:val="1"/>
      <w:numFmt w:val="bullet"/>
      <w:pStyle w:val="31"/>
      <w:lvlText w:val="-"/>
      <w:lvlJc w:val="left"/>
      <w:pPr>
        <w:tabs>
          <w:tab w:val="num" w:pos="360"/>
        </w:tabs>
        <w:ind w:left="360" w:hanging="360"/>
      </w:pPr>
      <w:rPr>
        <w:rFonts w:ascii="Times New Roman" w:hAnsi="Times New Roman" w:hint="default"/>
      </w:rPr>
    </w:lvl>
  </w:abstractNum>
  <w:abstractNum w:abstractNumId="28">
    <w:nsid w:val="3F875CC3"/>
    <w:multiLevelType w:val="hybridMultilevel"/>
    <w:tmpl w:val="D8FE0E5E"/>
    <w:lvl w:ilvl="0" w:tplc="1AC8B948">
      <w:start w:val="1"/>
      <w:numFmt w:val="bullet"/>
      <w:lvlRestart w:val="0"/>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1E6510A"/>
    <w:multiLevelType w:val="hybridMultilevel"/>
    <w:tmpl w:val="5B4CCD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7845A45"/>
    <w:multiLevelType w:val="hybridMultilevel"/>
    <w:tmpl w:val="B76C37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48B80BB1"/>
    <w:multiLevelType w:val="hybridMultilevel"/>
    <w:tmpl w:val="1D3CD9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9701CEF"/>
    <w:multiLevelType w:val="hybridMultilevel"/>
    <w:tmpl w:val="528667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FBA54C1"/>
    <w:multiLevelType w:val="hybridMultilevel"/>
    <w:tmpl w:val="6EECD488"/>
    <w:lvl w:ilvl="0" w:tplc="1AC8B948">
      <w:start w:val="1"/>
      <w:numFmt w:val="bullet"/>
      <w:lvlRestart w:val="0"/>
      <w:lvlText w:val=""/>
      <w:lvlJc w:val="left"/>
      <w:pPr>
        <w:tabs>
          <w:tab w:val="num" w:pos="1320"/>
        </w:tabs>
        <w:ind w:left="-120" w:firstLine="720"/>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34">
    <w:nsid w:val="50836FC2"/>
    <w:multiLevelType w:val="hybridMultilevel"/>
    <w:tmpl w:val="4C7EFE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0D65F25"/>
    <w:multiLevelType w:val="hybridMultilevel"/>
    <w:tmpl w:val="B386B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7EC5454"/>
    <w:multiLevelType w:val="hybridMultilevel"/>
    <w:tmpl w:val="5DC23584"/>
    <w:lvl w:ilvl="0" w:tplc="1AC8B948">
      <w:start w:val="1"/>
      <w:numFmt w:val="bullet"/>
      <w:lvlRestart w:val="0"/>
      <w:lvlText w:val=""/>
      <w:lvlJc w:val="left"/>
      <w:pPr>
        <w:tabs>
          <w:tab w:val="num" w:pos="1440"/>
        </w:tabs>
        <w:ind w:left="0" w:firstLine="72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B39612A"/>
    <w:multiLevelType w:val="hybridMultilevel"/>
    <w:tmpl w:val="B9126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417863"/>
    <w:multiLevelType w:val="hybridMultilevel"/>
    <w:tmpl w:val="6C7C5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64C4E1F"/>
    <w:multiLevelType w:val="hybridMultilevel"/>
    <w:tmpl w:val="8B62D7E6"/>
    <w:lvl w:ilvl="0" w:tplc="04190001">
      <w:start w:val="1"/>
      <w:numFmt w:val="bullet"/>
      <w:lvlText w:val=""/>
      <w:lvlJc w:val="left"/>
      <w:pPr>
        <w:ind w:left="1437" w:hanging="360"/>
      </w:pPr>
      <w:rPr>
        <w:rFonts w:ascii="Symbol" w:hAnsi="Symbol" w:hint="default"/>
      </w:rPr>
    </w:lvl>
    <w:lvl w:ilvl="1" w:tplc="04190003" w:tentative="1">
      <w:start w:val="1"/>
      <w:numFmt w:val="bullet"/>
      <w:lvlText w:val="o"/>
      <w:lvlJc w:val="left"/>
      <w:pPr>
        <w:ind w:left="2157" w:hanging="360"/>
      </w:pPr>
      <w:rPr>
        <w:rFonts w:ascii="Courier New" w:hAnsi="Courier New" w:cs="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cs="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cs="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40">
    <w:nsid w:val="6BE218D3"/>
    <w:multiLevelType w:val="hybridMultilevel"/>
    <w:tmpl w:val="11E6E368"/>
    <w:lvl w:ilvl="0" w:tplc="1EB6ACF2">
      <w:start w:val="1"/>
      <w:numFmt w:val="bullet"/>
      <w:lvlRestart w:val="0"/>
      <w:lvlText w:val=""/>
      <w:lvlJc w:val="left"/>
      <w:pPr>
        <w:tabs>
          <w:tab w:val="num" w:pos="1440"/>
        </w:tabs>
        <w:ind w:left="0" w:firstLine="720"/>
      </w:pPr>
      <w:rPr>
        <w:rFonts w:ascii="Symbol" w:hAnsi="Symbol" w:hint="default"/>
      </w:rPr>
    </w:lvl>
    <w:lvl w:ilvl="1" w:tplc="5A7EECF4" w:tentative="1">
      <w:start w:val="1"/>
      <w:numFmt w:val="bullet"/>
      <w:lvlText w:val="o"/>
      <w:lvlJc w:val="left"/>
      <w:pPr>
        <w:tabs>
          <w:tab w:val="num" w:pos="1440"/>
        </w:tabs>
        <w:ind w:left="1440" w:hanging="360"/>
      </w:pPr>
      <w:rPr>
        <w:rFonts w:ascii="Courier New" w:hAnsi="Courier New" w:cs="Courier New" w:hint="default"/>
      </w:rPr>
    </w:lvl>
    <w:lvl w:ilvl="2" w:tplc="0314999A" w:tentative="1">
      <w:start w:val="1"/>
      <w:numFmt w:val="bullet"/>
      <w:lvlText w:val=""/>
      <w:lvlJc w:val="left"/>
      <w:pPr>
        <w:tabs>
          <w:tab w:val="num" w:pos="2160"/>
        </w:tabs>
        <w:ind w:left="2160" w:hanging="360"/>
      </w:pPr>
      <w:rPr>
        <w:rFonts w:ascii="Wingdings" w:hAnsi="Wingdings" w:hint="default"/>
      </w:rPr>
    </w:lvl>
    <w:lvl w:ilvl="3" w:tplc="57F024A0" w:tentative="1">
      <w:start w:val="1"/>
      <w:numFmt w:val="bullet"/>
      <w:lvlText w:val=""/>
      <w:lvlJc w:val="left"/>
      <w:pPr>
        <w:tabs>
          <w:tab w:val="num" w:pos="2880"/>
        </w:tabs>
        <w:ind w:left="2880" w:hanging="360"/>
      </w:pPr>
      <w:rPr>
        <w:rFonts w:ascii="Symbol" w:hAnsi="Symbol" w:hint="default"/>
      </w:rPr>
    </w:lvl>
    <w:lvl w:ilvl="4" w:tplc="76646292" w:tentative="1">
      <w:start w:val="1"/>
      <w:numFmt w:val="bullet"/>
      <w:lvlText w:val="o"/>
      <w:lvlJc w:val="left"/>
      <w:pPr>
        <w:tabs>
          <w:tab w:val="num" w:pos="3600"/>
        </w:tabs>
        <w:ind w:left="3600" w:hanging="360"/>
      </w:pPr>
      <w:rPr>
        <w:rFonts w:ascii="Courier New" w:hAnsi="Courier New" w:cs="Courier New" w:hint="default"/>
      </w:rPr>
    </w:lvl>
    <w:lvl w:ilvl="5" w:tplc="CFC0B012" w:tentative="1">
      <w:start w:val="1"/>
      <w:numFmt w:val="bullet"/>
      <w:lvlText w:val=""/>
      <w:lvlJc w:val="left"/>
      <w:pPr>
        <w:tabs>
          <w:tab w:val="num" w:pos="4320"/>
        </w:tabs>
        <w:ind w:left="4320" w:hanging="360"/>
      </w:pPr>
      <w:rPr>
        <w:rFonts w:ascii="Wingdings" w:hAnsi="Wingdings" w:hint="default"/>
      </w:rPr>
    </w:lvl>
    <w:lvl w:ilvl="6" w:tplc="3904D97E" w:tentative="1">
      <w:start w:val="1"/>
      <w:numFmt w:val="bullet"/>
      <w:lvlText w:val=""/>
      <w:lvlJc w:val="left"/>
      <w:pPr>
        <w:tabs>
          <w:tab w:val="num" w:pos="5040"/>
        </w:tabs>
        <w:ind w:left="5040" w:hanging="360"/>
      </w:pPr>
      <w:rPr>
        <w:rFonts w:ascii="Symbol" w:hAnsi="Symbol" w:hint="default"/>
      </w:rPr>
    </w:lvl>
    <w:lvl w:ilvl="7" w:tplc="659CA7B8" w:tentative="1">
      <w:start w:val="1"/>
      <w:numFmt w:val="bullet"/>
      <w:lvlText w:val="o"/>
      <w:lvlJc w:val="left"/>
      <w:pPr>
        <w:tabs>
          <w:tab w:val="num" w:pos="5760"/>
        </w:tabs>
        <w:ind w:left="5760" w:hanging="360"/>
      </w:pPr>
      <w:rPr>
        <w:rFonts w:ascii="Courier New" w:hAnsi="Courier New" w:cs="Courier New" w:hint="default"/>
      </w:rPr>
    </w:lvl>
    <w:lvl w:ilvl="8" w:tplc="E11ECEB4" w:tentative="1">
      <w:start w:val="1"/>
      <w:numFmt w:val="bullet"/>
      <w:lvlText w:val=""/>
      <w:lvlJc w:val="left"/>
      <w:pPr>
        <w:tabs>
          <w:tab w:val="num" w:pos="6480"/>
        </w:tabs>
        <w:ind w:left="6480" w:hanging="360"/>
      </w:pPr>
      <w:rPr>
        <w:rFonts w:ascii="Wingdings" w:hAnsi="Wingdings" w:hint="default"/>
      </w:rPr>
    </w:lvl>
  </w:abstractNum>
  <w:abstractNum w:abstractNumId="41">
    <w:nsid w:val="7646284D"/>
    <w:multiLevelType w:val="hybridMultilevel"/>
    <w:tmpl w:val="80860E82"/>
    <w:lvl w:ilvl="0" w:tplc="F1283A86">
      <w:start w:val="1"/>
      <w:numFmt w:val="decimal"/>
      <w:pStyle w:val="21"/>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2">
    <w:nsid w:val="775D713B"/>
    <w:multiLevelType w:val="hybridMultilevel"/>
    <w:tmpl w:val="5B8A3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C285092"/>
    <w:multiLevelType w:val="hybridMultilevel"/>
    <w:tmpl w:val="8D9E7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7"/>
  </w:num>
  <w:num w:numId="3">
    <w:abstractNumId w:val="14"/>
  </w:num>
  <w:num w:numId="4">
    <w:abstractNumId w:val="16"/>
  </w:num>
  <w:num w:numId="5">
    <w:abstractNumId w:val="23"/>
  </w:num>
  <w:num w:numId="6">
    <w:abstractNumId w:val="35"/>
  </w:num>
  <w:num w:numId="7">
    <w:abstractNumId w:val="28"/>
  </w:num>
  <w:num w:numId="8">
    <w:abstractNumId w:val="33"/>
  </w:num>
  <w:num w:numId="9">
    <w:abstractNumId w:val="19"/>
  </w:num>
  <w:num w:numId="10">
    <w:abstractNumId w:val="37"/>
  </w:num>
  <w:num w:numId="11">
    <w:abstractNumId w:val="42"/>
  </w:num>
  <w:num w:numId="12">
    <w:abstractNumId w:val="43"/>
  </w:num>
  <w:num w:numId="13">
    <w:abstractNumId w:val="20"/>
  </w:num>
  <w:num w:numId="14">
    <w:abstractNumId w:val="34"/>
  </w:num>
  <w:num w:numId="15">
    <w:abstractNumId w:val="32"/>
  </w:num>
  <w:num w:numId="16">
    <w:abstractNumId w:val="36"/>
  </w:num>
  <w:num w:numId="17">
    <w:abstractNumId w:val="40"/>
  </w:num>
  <w:num w:numId="18">
    <w:abstractNumId w:val="17"/>
  </w:num>
  <w:num w:numId="19">
    <w:abstractNumId w:val="25"/>
  </w:num>
  <w:num w:numId="20">
    <w:abstractNumId w:val="31"/>
  </w:num>
  <w:num w:numId="21">
    <w:abstractNumId w:val="24"/>
  </w:num>
  <w:num w:numId="22">
    <w:abstractNumId w:val="21"/>
  </w:num>
  <w:num w:numId="23">
    <w:abstractNumId w:val="22"/>
  </w:num>
  <w:num w:numId="24">
    <w:abstractNumId w:val="30"/>
  </w:num>
  <w:num w:numId="25">
    <w:abstractNumId w:val="18"/>
  </w:num>
  <w:num w:numId="26">
    <w:abstractNumId w:val="26"/>
  </w:num>
  <w:num w:numId="27">
    <w:abstractNumId w:val="38"/>
  </w:num>
  <w:num w:numId="28">
    <w:abstractNumId w:val="29"/>
  </w:num>
  <w:num w:numId="29">
    <w:abstractNumId w:val="39"/>
  </w:num>
  <w:num w:numId="30">
    <w:abstractNumId w:val="41"/>
  </w:num>
  <w:num w:numId="31">
    <w:abstractNumId w:val="27"/>
  </w:num>
  <w:num w:numId="32">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7"/>
    <w:rsid w:val="000010FA"/>
    <w:rsid w:val="0000169E"/>
    <w:rsid w:val="0000393B"/>
    <w:rsid w:val="0000397D"/>
    <w:rsid w:val="00004DBF"/>
    <w:rsid w:val="00006ED9"/>
    <w:rsid w:val="00012798"/>
    <w:rsid w:val="00015E9E"/>
    <w:rsid w:val="00016415"/>
    <w:rsid w:val="00025306"/>
    <w:rsid w:val="000256E8"/>
    <w:rsid w:val="00026762"/>
    <w:rsid w:val="00026CE8"/>
    <w:rsid w:val="000308A3"/>
    <w:rsid w:val="00036EA7"/>
    <w:rsid w:val="0004104B"/>
    <w:rsid w:val="000426D1"/>
    <w:rsid w:val="00044C99"/>
    <w:rsid w:val="00044EA8"/>
    <w:rsid w:val="0004622C"/>
    <w:rsid w:val="0005023C"/>
    <w:rsid w:val="000507AA"/>
    <w:rsid w:val="00053CB9"/>
    <w:rsid w:val="00054131"/>
    <w:rsid w:val="0005778A"/>
    <w:rsid w:val="00057E0D"/>
    <w:rsid w:val="0006277D"/>
    <w:rsid w:val="00062DCE"/>
    <w:rsid w:val="00063234"/>
    <w:rsid w:val="00064A78"/>
    <w:rsid w:val="00067797"/>
    <w:rsid w:val="00071B8A"/>
    <w:rsid w:val="0007284B"/>
    <w:rsid w:val="000734C7"/>
    <w:rsid w:val="00074450"/>
    <w:rsid w:val="00074A87"/>
    <w:rsid w:val="00074E4A"/>
    <w:rsid w:val="0007523F"/>
    <w:rsid w:val="00080041"/>
    <w:rsid w:val="00083CB4"/>
    <w:rsid w:val="0008643E"/>
    <w:rsid w:val="00087DD2"/>
    <w:rsid w:val="00091F6A"/>
    <w:rsid w:val="00094FCF"/>
    <w:rsid w:val="0009553A"/>
    <w:rsid w:val="000A011F"/>
    <w:rsid w:val="000A06FF"/>
    <w:rsid w:val="000A3F3F"/>
    <w:rsid w:val="000A4B53"/>
    <w:rsid w:val="000B012E"/>
    <w:rsid w:val="000B78F4"/>
    <w:rsid w:val="000C65BC"/>
    <w:rsid w:val="000C736C"/>
    <w:rsid w:val="000D438B"/>
    <w:rsid w:val="000D4566"/>
    <w:rsid w:val="000D506C"/>
    <w:rsid w:val="000D7890"/>
    <w:rsid w:val="000E0E90"/>
    <w:rsid w:val="000E58E5"/>
    <w:rsid w:val="000F0016"/>
    <w:rsid w:val="000F0235"/>
    <w:rsid w:val="000F2997"/>
    <w:rsid w:val="000F608E"/>
    <w:rsid w:val="00100943"/>
    <w:rsid w:val="00111983"/>
    <w:rsid w:val="001119B0"/>
    <w:rsid w:val="00111CF7"/>
    <w:rsid w:val="00112578"/>
    <w:rsid w:val="001132AA"/>
    <w:rsid w:val="00116CDA"/>
    <w:rsid w:val="00116FB0"/>
    <w:rsid w:val="001173C2"/>
    <w:rsid w:val="001306A0"/>
    <w:rsid w:val="00134540"/>
    <w:rsid w:val="00134FA8"/>
    <w:rsid w:val="001433AD"/>
    <w:rsid w:val="001447D2"/>
    <w:rsid w:val="00144DBB"/>
    <w:rsid w:val="001455F5"/>
    <w:rsid w:val="00152E78"/>
    <w:rsid w:val="00153F2A"/>
    <w:rsid w:val="00155E6A"/>
    <w:rsid w:val="0015657C"/>
    <w:rsid w:val="00161118"/>
    <w:rsid w:val="001625BE"/>
    <w:rsid w:val="00164DE8"/>
    <w:rsid w:val="00177976"/>
    <w:rsid w:val="001801B7"/>
    <w:rsid w:val="001812D0"/>
    <w:rsid w:val="00181514"/>
    <w:rsid w:val="00184E5C"/>
    <w:rsid w:val="00195B72"/>
    <w:rsid w:val="00195B9B"/>
    <w:rsid w:val="001A194F"/>
    <w:rsid w:val="001A59FC"/>
    <w:rsid w:val="001A6D0D"/>
    <w:rsid w:val="001B226A"/>
    <w:rsid w:val="001B26AE"/>
    <w:rsid w:val="001B3586"/>
    <w:rsid w:val="001B446A"/>
    <w:rsid w:val="001B5BE6"/>
    <w:rsid w:val="001C20D4"/>
    <w:rsid w:val="001C36D7"/>
    <w:rsid w:val="001C5F76"/>
    <w:rsid w:val="001C6272"/>
    <w:rsid w:val="001C66D7"/>
    <w:rsid w:val="001D05AC"/>
    <w:rsid w:val="001D1143"/>
    <w:rsid w:val="001D1523"/>
    <w:rsid w:val="001D3E70"/>
    <w:rsid w:val="001D4FD9"/>
    <w:rsid w:val="001D6D4B"/>
    <w:rsid w:val="001E1F36"/>
    <w:rsid w:val="001E2A7E"/>
    <w:rsid w:val="001E3B19"/>
    <w:rsid w:val="001F16EC"/>
    <w:rsid w:val="001F2DB2"/>
    <w:rsid w:val="001F2FC1"/>
    <w:rsid w:val="00203578"/>
    <w:rsid w:val="002070A4"/>
    <w:rsid w:val="002128F5"/>
    <w:rsid w:val="00220628"/>
    <w:rsid w:val="00220BB3"/>
    <w:rsid w:val="00226DDB"/>
    <w:rsid w:val="0022755E"/>
    <w:rsid w:val="0022787D"/>
    <w:rsid w:val="002312A6"/>
    <w:rsid w:val="0023633E"/>
    <w:rsid w:val="00236BF2"/>
    <w:rsid w:val="00250D5F"/>
    <w:rsid w:val="00252411"/>
    <w:rsid w:val="0026087A"/>
    <w:rsid w:val="00260AE3"/>
    <w:rsid w:val="002622FC"/>
    <w:rsid w:val="002626F8"/>
    <w:rsid w:val="00262B3B"/>
    <w:rsid w:val="00263BAE"/>
    <w:rsid w:val="002640DF"/>
    <w:rsid w:val="0026722B"/>
    <w:rsid w:val="00267B6C"/>
    <w:rsid w:val="00270A36"/>
    <w:rsid w:val="002711BD"/>
    <w:rsid w:val="00271D6E"/>
    <w:rsid w:val="0027702E"/>
    <w:rsid w:val="00277337"/>
    <w:rsid w:val="0028111A"/>
    <w:rsid w:val="00283411"/>
    <w:rsid w:val="002867AE"/>
    <w:rsid w:val="0028692E"/>
    <w:rsid w:val="00293696"/>
    <w:rsid w:val="00295A36"/>
    <w:rsid w:val="00297993"/>
    <w:rsid w:val="00297BAD"/>
    <w:rsid w:val="002A29D9"/>
    <w:rsid w:val="002A3D64"/>
    <w:rsid w:val="002A7149"/>
    <w:rsid w:val="002B129B"/>
    <w:rsid w:val="002B3D18"/>
    <w:rsid w:val="002B7376"/>
    <w:rsid w:val="002B7977"/>
    <w:rsid w:val="002D076A"/>
    <w:rsid w:val="002D494E"/>
    <w:rsid w:val="002D5CA2"/>
    <w:rsid w:val="002E0389"/>
    <w:rsid w:val="002E03FB"/>
    <w:rsid w:val="002E35BF"/>
    <w:rsid w:val="002E7C26"/>
    <w:rsid w:val="002F0AC3"/>
    <w:rsid w:val="002F1724"/>
    <w:rsid w:val="002F4796"/>
    <w:rsid w:val="002F6FDE"/>
    <w:rsid w:val="0030142F"/>
    <w:rsid w:val="003044B5"/>
    <w:rsid w:val="00310D47"/>
    <w:rsid w:val="003111DA"/>
    <w:rsid w:val="00314650"/>
    <w:rsid w:val="00315740"/>
    <w:rsid w:val="00331603"/>
    <w:rsid w:val="00333C57"/>
    <w:rsid w:val="00335261"/>
    <w:rsid w:val="00336C15"/>
    <w:rsid w:val="00344041"/>
    <w:rsid w:val="0034611E"/>
    <w:rsid w:val="003464B4"/>
    <w:rsid w:val="00346513"/>
    <w:rsid w:val="00350D3D"/>
    <w:rsid w:val="003514BA"/>
    <w:rsid w:val="00351CB4"/>
    <w:rsid w:val="003617CD"/>
    <w:rsid w:val="00367214"/>
    <w:rsid w:val="0037194B"/>
    <w:rsid w:val="00373647"/>
    <w:rsid w:val="0038101E"/>
    <w:rsid w:val="00383BD9"/>
    <w:rsid w:val="00391F66"/>
    <w:rsid w:val="003963E5"/>
    <w:rsid w:val="00396EBB"/>
    <w:rsid w:val="003972B3"/>
    <w:rsid w:val="003A0411"/>
    <w:rsid w:val="003A2E49"/>
    <w:rsid w:val="003A39D0"/>
    <w:rsid w:val="003A4B32"/>
    <w:rsid w:val="003A5010"/>
    <w:rsid w:val="003B2EE2"/>
    <w:rsid w:val="003B4271"/>
    <w:rsid w:val="003B4293"/>
    <w:rsid w:val="003B6308"/>
    <w:rsid w:val="003D1D27"/>
    <w:rsid w:val="003D2722"/>
    <w:rsid w:val="003D3294"/>
    <w:rsid w:val="003D3F3A"/>
    <w:rsid w:val="003D7A96"/>
    <w:rsid w:val="003E2F36"/>
    <w:rsid w:val="003E31E0"/>
    <w:rsid w:val="003E4F79"/>
    <w:rsid w:val="003E6C35"/>
    <w:rsid w:val="003F4991"/>
    <w:rsid w:val="003F72B0"/>
    <w:rsid w:val="003F78A7"/>
    <w:rsid w:val="00400350"/>
    <w:rsid w:val="00403667"/>
    <w:rsid w:val="00410258"/>
    <w:rsid w:val="00410295"/>
    <w:rsid w:val="0041174F"/>
    <w:rsid w:val="00413944"/>
    <w:rsid w:val="004171D0"/>
    <w:rsid w:val="00420BA6"/>
    <w:rsid w:val="00420F60"/>
    <w:rsid w:val="00424B86"/>
    <w:rsid w:val="004273A0"/>
    <w:rsid w:val="00431098"/>
    <w:rsid w:val="00437BBA"/>
    <w:rsid w:val="00440F77"/>
    <w:rsid w:val="004436A0"/>
    <w:rsid w:val="004446E6"/>
    <w:rsid w:val="00446917"/>
    <w:rsid w:val="00447A56"/>
    <w:rsid w:val="0045107B"/>
    <w:rsid w:val="004517DB"/>
    <w:rsid w:val="00452F57"/>
    <w:rsid w:val="00453399"/>
    <w:rsid w:val="00457668"/>
    <w:rsid w:val="00461868"/>
    <w:rsid w:val="00462971"/>
    <w:rsid w:val="004665AA"/>
    <w:rsid w:val="00466B50"/>
    <w:rsid w:val="004710F2"/>
    <w:rsid w:val="00472C85"/>
    <w:rsid w:val="00473142"/>
    <w:rsid w:val="004861AB"/>
    <w:rsid w:val="00492FC7"/>
    <w:rsid w:val="00494AE3"/>
    <w:rsid w:val="00495F80"/>
    <w:rsid w:val="00496087"/>
    <w:rsid w:val="0049611F"/>
    <w:rsid w:val="004A04F3"/>
    <w:rsid w:val="004A2A87"/>
    <w:rsid w:val="004A460F"/>
    <w:rsid w:val="004A4EA2"/>
    <w:rsid w:val="004A5A9A"/>
    <w:rsid w:val="004A7E55"/>
    <w:rsid w:val="004B04C5"/>
    <w:rsid w:val="004B7E77"/>
    <w:rsid w:val="004C30D7"/>
    <w:rsid w:val="004C3467"/>
    <w:rsid w:val="004C6501"/>
    <w:rsid w:val="004C6BE9"/>
    <w:rsid w:val="004D0597"/>
    <w:rsid w:val="004D06B0"/>
    <w:rsid w:val="004D4165"/>
    <w:rsid w:val="004D61C0"/>
    <w:rsid w:val="004D7429"/>
    <w:rsid w:val="004D7E54"/>
    <w:rsid w:val="004E1AD1"/>
    <w:rsid w:val="004E3C79"/>
    <w:rsid w:val="004E6A37"/>
    <w:rsid w:val="004E7592"/>
    <w:rsid w:val="004F3AB3"/>
    <w:rsid w:val="004F7D93"/>
    <w:rsid w:val="00505FD9"/>
    <w:rsid w:val="0051028A"/>
    <w:rsid w:val="00512DA6"/>
    <w:rsid w:val="00524249"/>
    <w:rsid w:val="0052590F"/>
    <w:rsid w:val="00531BED"/>
    <w:rsid w:val="00533A04"/>
    <w:rsid w:val="00533EB1"/>
    <w:rsid w:val="005342B6"/>
    <w:rsid w:val="00537266"/>
    <w:rsid w:val="00540C40"/>
    <w:rsid w:val="00541C08"/>
    <w:rsid w:val="00543B6B"/>
    <w:rsid w:val="00544F2A"/>
    <w:rsid w:val="005464F1"/>
    <w:rsid w:val="00547786"/>
    <w:rsid w:val="005509CC"/>
    <w:rsid w:val="00552B84"/>
    <w:rsid w:val="00553890"/>
    <w:rsid w:val="00555543"/>
    <w:rsid w:val="00561D3A"/>
    <w:rsid w:val="00564D26"/>
    <w:rsid w:val="005653EC"/>
    <w:rsid w:val="00565C63"/>
    <w:rsid w:val="00565CF4"/>
    <w:rsid w:val="0056704C"/>
    <w:rsid w:val="00574AF2"/>
    <w:rsid w:val="00574F98"/>
    <w:rsid w:val="00581A05"/>
    <w:rsid w:val="00590DD5"/>
    <w:rsid w:val="005910D3"/>
    <w:rsid w:val="00593F84"/>
    <w:rsid w:val="0059408B"/>
    <w:rsid w:val="00595B1C"/>
    <w:rsid w:val="00597F2F"/>
    <w:rsid w:val="005A1261"/>
    <w:rsid w:val="005A2C41"/>
    <w:rsid w:val="005A3A74"/>
    <w:rsid w:val="005A4996"/>
    <w:rsid w:val="005A7896"/>
    <w:rsid w:val="005B3A4B"/>
    <w:rsid w:val="005B6AE8"/>
    <w:rsid w:val="005B6DED"/>
    <w:rsid w:val="005C241D"/>
    <w:rsid w:val="005C6805"/>
    <w:rsid w:val="005C7250"/>
    <w:rsid w:val="005D114F"/>
    <w:rsid w:val="005D2065"/>
    <w:rsid w:val="005D4B2D"/>
    <w:rsid w:val="005D7BC8"/>
    <w:rsid w:val="005E021E"/>
    <w:rsid w:val="005E1513"/>
    <w:rsid w:val="005E360F"/>
    <w:rsid w:val="005E3A17"/>
    <w:rsid w:val="005E5823"/>
    <w:rsid w:val="005F1E21"/>
    <w:rsid w:val="005F4135"/>
    <w:rsid w:val="00603A5B"/>
    <w:rsid w:val="00604B00"/>
    <w:rsid w:val="00611FD5"/>
    <w:rsid w:val="006166B3"/>
    <w:rsid w:val="00616B08"/>
    <w:rsid w:val="006170FA"/>
    <w:rsid w:val="00622B72"/>
    <w:rsid w:val="00624C2C"/>
    <w:rsid w:val="00626A4A"/>
    <w:rsid w:val="00634E0D"/>
    <w:rsid w:val="00651C69"/>
    <w:rsid w:val="00655F51"/>
    <w:rsid w:val="00656552"/>
    <w:rsid w:val="006575C1"/>
    <w:rsid w:val="00660361"/>
    <w:rsid w:val="00670AAB"/>
    <w:rsid w:val="00673C9E"/>
    <w:rsid w:val="00677F46"/>
    <w:rsid w:val="00682E97"/>
    <w:rsid w:val="006849F0"/>
    <w:rsid w:val="00686AB1"/>
    <w:rsid w:val="00693C3D"/>
    <w:rsid w:val="00696A7C"/>
    <w:rsid w:val="00697301"/>
    <w:rsid w:val="0069797D"/>
    <w:rsid w:val="006B03EA"/>
    <w:rsid w:val="006B0CB2"/>
    <w:rsid w:val="006B0F4C"/>
    <w:rsid w:val="006B7862"/>
    <w:rsid w:val="006C3E31"/>
    <w:rsid w:val="006D0A96"/>
    <w:rsid w:val="006D135B"/>
    <w:rsid w:val="006D1918"/>
    <w:rsid w:val="006D6B26"/>
    <w:rsid w:val="006E1EA0"/>
    <w:rsid w:val="006E719F"/>
    <w:rsid w:val="006F13F0"/>
    <w:rsid w:val="006F28ED"/>
    <w:rsid w:val="006F2C53"/>
    <w:rsid w:val="006F737C"/>
    <w:rsid w:val="00703A56"/>
    <w:rsid w:val="00707A33"/>
    <w:rsid w:val="00711099"/>
    <w:rsid w:val="0071554F"/>
    <w:rsid w:val="007166C6"/>
    <w:rsid w:val="00716D0E"/>
    <w:rsid w:val="00717134"/>
    <w:rsid w:val="00720D6E"/>
    <w:rsid w:val="007244A0"/>
    <w:rsid w:val="00727E81"/>
    <w:rsid w:val="00730090"/>
    <w:rsid w:val="0073232C"/>
    <w:rsid w:val="007360B2"/>
    <w:rsid w:val="00737A80"/>
    <w:rsid w:val="00742A1C"/>
    <w:rsid w:val="007446A9"/>
    <w:rsid w:val="007460B1"/>
    <w:rsid w:val="007467AB"/>
    <w:rsid w:val="00762A90"/>
    <w:rsid w:val="0076562B"/>
    <w:rsid w:val="007675BA"/>
    <w:rsid w:val="00771D4A"/>
    <w:rsid w:val="00772639"/>
    <w:rsid w:val="00776003"/>
    <w:rsid w:val="00776EE4"/>
    <w:rsid w:val="00781179"/>
    <w:rsid w:val="00783387"/>
    <w:rsid w:val="00785C50"/>
    <w:rsid w:val="007863A5"/>
    <w:rsid w:val="007870E6"/>
    <w:rsid w:val="00787C96"/>
    <w:rsid w:val="00796541"/>
    <w:rsid w:val="007A4F29"/>
    <w:rsid w:val="007B49F4"/>
    <w:rsid w:val="007B6D6E"/>
    <w:rsid w:val="007C02BE"/>
    <w:rsid w:val="007C1399"/>
    <w:rsid w:val="007C405C"/>
    <w:rsid w:val="007C614A"/>
    <w:rsid w:val="007D21CF"/>
    <w:rsid w:val="007D75A0"/>
    <w:rsid w:val="007E07C4"/>
    <w:rsid w:val="007E43C3"/>
    <w:rsid w:val="007E4D1B"/>
    <w:rsid w:val="007E7EEF"/>
    <w:rsid w:val="007F4225"/>
    <w:rsid w:val="007F4312"/>
    <w:rsid w:val="007F65DD"/>
    <w:rsid w:val="00800800"/>
    <w:rsid w:val="008057F5"/>
    <w:rsid w:val="00805B2A"/>
    <w:rsid w:val="0081282C"/>
    <w:rsid w:val="00813757"/>
    <w:rsid w:val="00813E82"/>
    <w:rsid w:val="00821915"/>
    <w:rsid w:val="0082225C"/>
    <w:rsid w:val="00822382"/>
    <w:rsid w:val="00824637"/>
    <w:rsid w:val="008249CE"/>
    <w:rsid w:val="0082787C"/>
    <w:rsid w:val="00827D24"/>
    <w:rsid w:val="008325C2"/>
    <w:rsid w:val="00833EC4"/>
    <w:rsid w:val="008340FE"/>
    <w:rsid w:val="00834658"/>
    <w:rsid w:val="00835B8D"/>
    <w:rsid w:val="0083609B"/>
    <w:rsid w:val="0084078E"/>
    <w:rsid w:val="0085227A"/>
    <w:rsid w:val="008526AA"/>
    <w:rsid w:val="00854C0C"/>
    <w:rsid w:val="00856EAF"/>
    <w:rsid w:val="00862651"/>
    <w:rsid w:val="008630CE"/>
    <w:rsid w:val="00863C23"/>
    <w:rsid w:val="00864A4E"/>
    <w:rsid w:val="008702DD"/>
    <w:rsid w:val="00870CFD"/>
    <w:rsid w:val="00873175"/>
    <w:rsid w:val="008733C4"/>
    <w:rsid w:val="008770AF"/>
    <w:rsid w:val="008825CF"/>
    <w:rsid w:val="00883281"/>
    <w:rsid w:val="008841E6"/>
    <w:rsid w:val="00884673"/>
    <w:rsid w:val="00885C53"/>
    <w:rsid w:val="00886DF6"/>
    <w:rsid w:val="008A05AE"/>
    <w:rsid w:val="008A06A5"/>
    <w:rsid w:val="008B495B"/>
    <w:rsid w:val="008B5FFE"/>
    <w:rsid w:val="008B7672"/>
    <w:rsid w:val="008C071B"/>
    <w:rsid w:val="008C365E"/>
    <w:rsid w:val="008C4FF4"/>
    <w:rsid w:val="008D0FCA"/>
    <w:rsid w:val="008D1F15"/>
    <w:rsid w:val="008D513C"/>
    <w:rsid w:val="008E3145"/>
    <w:rsid w:val="008E3FAA"/>
    <w:rsid w:val="008E70C7"/>
    <w:rsid w:val="008E7423"/>
    <w:rsid w:val="008F00E7"/>
    <w:rsid w:val="0090222E"/>
    <w:rsid w:val="00902539"/>
    <w:rsid w:val="0090559B"/>
    <w:rsid w:val="00914FD3"/>
    <w:rsid w:val="0091518D"/>
    <w:rsid w:val="0092455E"/>
    <w:rsid w:val="00932FC8"/>
    <w:rsid w:val="00935AFF"/>
    <w:rsid w:val="00940149"/>
    <w:rsid w:val="00941630"/>
    <w:rsid w:val="00942D59"/>
    <w:rsid w:val="00944FD1"/>
    <w:rsid w:val="0094762A"/>
    <w:rsid w:val="00950311"/>
    <w:rsid w:val="00951461"/>
    <w:rsid w:val="0095195F"/>
    <w:rsid w:val="00952B17"/>
    <w:rsid w:val="00953328"/>
    <w:rsid w:val="00956785"/>
    <w:rsid w:val="00967EAE"/>
    <w:rsid w:val="00972C7F"/>
    <w:rsid w:val="00973F0D"/>
    <w:rsid w:val="00975990"/>
    <w:rsid w:val="00977E4A"/>
    <w:rsid w:val="009820BA"/>
    <w:rsid w:val="0098548A"/>
    <w:rsid w:val="009859CA"/>
    <w:rsid w:val="009872F4"/>
    <w:rsid w:val="009919C0"/>
    <w:rsid w:val="00994680"/>
    <w:rsid w:val="009947EF"/>
    <w:rsid w:val="00995263"/>
    <w:rsid w:val="0099663D"/>
    <w:rsid w:val="0099680C"/>
    <w:rsid w:val="009A00E2"/>
    <w:rsid w:val="009A24A2"/>
    <w:rsid w:val="009A3B18"/>
    <w:rsid w:val="009B018C"/>
    <w:rsid w:val="009B20F4"/>
    <w:rsid w:val="009B279F"/>
    <w:rsid w:val="009C2174"/>
    <w:rsid w:val="009C3CBF"/>
    <w:rsid w:val="009C465D"/>
    <w:rsid w:val="009C4A30"/>
    <w:rsid w:val="009D2E60"/>
    <w:rsid w:val="009D51D5"/>
    <w:rsid w:val="009D68B6"/>
    <w:rsid w:val="009D6948"/>
    <w:rsid w:val="009D789D"/>
    <w:rsid w:val="009E00D1"/>
    <w:rsid w:val="009E189D"/>
    <w:rsid w:val="009E33FF"/>
    <w:rsid w:val="009F10F7"/>
    <w:rsid w:val="009F7E10"/>
    <w:rsid w:val="00A01095"/>
    <w:rsid w:val="00A053B9"/>
    <w:rsid w:val="00A10005"/>
    <w:rsid w:val="00A133CD"/>
    <w:rsid w:val="00A13D63"/>
    <w:rsid w:val="00A17029"/>
    <w:rsid w:val="00A17A08"/>
    <w:rsid w:val="00A227F5"/>
    <w:rsid w:val="00A24742"/>
    <w:rsid w:val="00A253B2"/>
    <w:rsid w:val="00A258CB"/>
    <w:rsid w:val="00A267E0"/>
    <w:rsid w:val="00A27365"/>
    <w:rsid w:val="00A3307F"/>
    <w:rsid w:val="00A35E87"/>
    <w:rsid w:val="00A377A2"/>
    <w:rsid w:val="00A40A6C"/>
    <w:rsid w:val="00A40B25"/>
    <w:rsid w:val="00A42735"/>
    <w:rsid w:val="00A43A32"/>
    <w:rsid w:val="00A452F9"/>
    <w:rsid w:val="00A553A4"/>
    <w:rsid w:val="00A5776E"/>
    <w:rsid w:val="00A640CF"/>
    <w:rsid w:val="00A64362"/>
    <w:rsid w:val="00A73A83"/>
    <w:rsid w:val="00A73AC8"/>
    <w:rsid w:val="00A74A52"/>
    <w:rsid w:val="00A774AE"/>
    <w:rsid w:val="00A86D11"/>
    <w:rsid w:val="00A879E1"/>
    <w:rsid w:val="00A93003"/>
    <w:rsid w:val="00A93B8A"/>
    <w:rsid w:val="00AA0399"/>
    <w:rsid w:val="00AA504C"/>
    <w:rsid w:val="00AB0E22"/>
    <w:rsid w:val="00AB5C67"/>
    <w:rsid w:val="00AB76C2"/>
    <w:rsid w:val="00AC25CD"/>
    <w:rsid w:val="00AC2D33"/>
    <w:rsid w:val="00AD09B2"/>
    <w:rsid w:val="00AD382A"/>
    <w:rsid w:val="00AD5151"/>
    <w:rsid w:val="00AE09E4"/>
    <w:rsid w:val="00AE0B5B"/>
    <w:rsid w:val="00AE1456"/>
    <w:rsid w:val="00AE7E5D"/>
    <w:rsid w:val="00AF42E6"/>
    <w:rsid w:val="00AF62D0"/>
    <w:rsid w:val="00AF643D"/>
    <w:rsid w:val="00B02438"/>
    <w:rsid w:val="00B02F0A"/>
    <w:rsid w:val="00B05340"/>
    <w:rsid w:val="00B075F8"/>
    <w:rsid w:val="00B1150F"/>
    <w:rsid w:val="00B12591"/>
    <w:rsid w:val="00B16AB1"/>
    <w:rsid w:val="00B17586"/>
    <w:rsid w:val="00B203F4"/>
    <w:rsid w:val="00B20435"/>
    <w:rsid w:val="00B23998"/>
    <w:rsid w:val="00B37131"/>
    <w:rsid w:val="00B37CCC"/>
    <w:rsid w:val="00B42F11"/>
    <w:rsid w:val="00B461A4"/>
    <w:rsid w:val="00B476BE"/>
    <w:rsid w:val="00B70802"/>
    <w:rsid w:val="00B734D1"/>
    <w:rsid w:val="00B74CDF"/>
    <w:rsid w:val="00B87C6A"/>
    <w:rsid w:val="00B87F00"/>
    <w:rsid w:val="00B9223D"/>
    <w:rsid w:val="00B94F33"/>
    <w:rsid w:val="00BA1977"/>
    <w:rsid w:val="00BA293F"/>
    <w:rsid w:val="00BA3E71"/>
    <w:rsid w:val="00BA4EC6"/>
    <w:rsid w:val="00BB05AE"/>
    <w:rsid w:val="00BB28CC"/>
    <w:rsid w:val="00BB29BD"/>
    <w:rsid w:val="00BB3D18"/>
    <w:rsid w:val="00BB6478"/>
    <w:rsid w:val="00BC06D6"/>
    <w:rsid w:val="00BD1611"/>
    <w:rsid w:val="00BD167B"/>
    <w:rsid w:val="00BD16B8"/>
    <w:rsid w:val="00BD3A72"/>
    <w:rsid w:val="00BD47ED"/>
    <w:rsid w:val="00BD6DA8"/>
    <w:rsid w:val="00BE078D"/>
    <w:rsid w:val="00BE19E4"/>
    <w:rsid w:val="00BE1FD1"/>
    <w:rsid w:val="00BE3654"/>
    <w:rsid w:val="00BE3939"/>
    <w:rsid w:val="00BE3951"/>
    <w:rsid w:val="00BE5B64"/>
    <w:rsid w:val="00BE79E2"/>
    <w:rsid w:val="00BE7F04"/>
    <w:rsid w:val="00BF3430"/>
    <w:rsid w:val="00BF3B6A"/>
    <w:rsid w:val="00BF6D18"/>
    <w:rsid w:val="00C02DFA"/>
    <w:rsid w:val="00C046E5"/>
    <w:rsid w:val="00C05984"/>
    <w:rsid w:val="00C109E7"/>
    <w:rsid w:val="00C115EB"/>
    <w:rsid w:val="00C11B4A"/>
    <w:rsid w:val="00C1491D"/>
    <w:rsid w:val="00C149EA"/>
    <w:rsid w:val="00C1779F"/>
    <w:rsid w:val="00C211DA"/>
    <w:rsid w:val="00C22CB4"/>
    <w:rsid w:val="00C33745"/>
    <w:rsid w:val="00C355C8"/>
    <w:rsid w:val="00C358A8"/>
    <w:rsid w:val="00C35F7D"/>
    <w:rsid w:val="00C36611"/>
    <w:rsid w:val="00C4027D"/>
    <w:rsid w:val="00C4148B"/>
    <w:rsid w:val="00C43F17"/>
    <w:rsid w:val="00C472DF"/>
    <w:rsid w:val="00C47E35"/>
    <w:rsid w:val="00C517CE"/>
    <w:rsid w:val="00C5342F"/>
    <w:rsid w:val="00C5468A"/>
    <w:rsid w:val="00C60DBA"/>
    <w:rsid w:val="00C6552D"/>
    <w:rsid w:val="00C675C6"/>
    <w:rsid w:val="00C8118F"/>
    <w:rsid w:val="00C813B1"/>
    <w:rsid w:val="00C878D0"/>
    <w:rsid w:val="00C91F67"/>
    <w:rsid w:val="00C92F2D"/>
    <w:rsid w:val="00C9383F"/>
    <w:rsid w:val="00C94E21"/>
    <w:rsid w:val="00C964ED"/>
    <w:rsid w:val="00CA0F22"/>
    <w:rsid w:val="00CA1DED"/>
    <w:rsid w:val="00CA6642"/>
    <w:rsid w:val="00CB1EF2"/>
    <w:rsid w:val="00CB367B"/>
    <w:rsid w:val="00CB3690"/>
    <w:rsid w:val="00CB4324"/>
    <w:rsid w:val="00CB6E82"/>
    <w:rsid w:val="00CC0196"/>
    <w:rsid w:val="00CC17AD"/>
    <w:rsid w:val="00CC4748"/>
    <w:rsid w:val="00CD55BA"/>
    <w:rsid w:val="00CD5887"/>
    <w:rsid w:val="00CD7A4D"/>
    <w:rsid w:val="00CE0A40"/>
    <w:rsid w:val="00CE0B09"/>
    <w:rsid w:val="00CE1CF2"/>
    <w:rsid w:val="00CE38F4"/>
    <w:rsid w:val="00CE4DD4"/>
    <w:rsid w:val="00CF16AD"/>
    <w:rsid w:val="00D00168"/>
    <w:rsid w:val="00D1177A"/>
    <w:rsid w:val="00D17B5D"/>
    <w:rsid w:val="00D227FD"/>
    <w:rsid w:val="00D273B3"/>
    <w:rsid w:val="00D32CA8"/>
    <w:rsid w:val="00D35CF0"/>
    <w:rsid w:val="00D41910"/>
    <w:rsid w:val="00D42A3A"/>
    <w:rsid w:val="00D443FE"/>
    <w:rsid w:val="00D45759"/>
    <w:rsid w:val="00D4580A"/>
    <w:rsid w:val="00D4612F"/>
    <w:rsid w:val="00D47CF5"/>
    <w:rsid w:val="00D54793"/>
    <w:rsid w:val="00D607CE"/>
    <w:rsid w:val="00D64078"/>
    <w:rsid w:val="00D72E33"/>
    <w:rsid w:val="00D766BE"/>
    <w:rsid w:val="00D8464E"/>
    <w:rsid w:val="00D8781F"/>
    <w:rsid w:val="00D9152E"/>
    <w:rsid w:val="00D9225A"/>
    <w:rsid w:val="00D94DF3"/>
    <w:rsid w:val="00D97F88"/>
    <w:rsid w:val="00DA7ECE"/>
    <w:rsid w:val="00DB17A4"/>
    <w:rsid w:val="00DB3CAD"/>
    <w:rsid w:val="00DB6F2C"/>
    <w:rsid w:val="00DC48A8"/>
    <w:rsid w:val="00DC56F6"/>
    <w:rsid w:val="00DC647D"/>
    <w:rsid w:val="00DD105C"/>
    <w:rsid w:val="00DD2B17"/>
    <w:rsid w:val="00DD4795"/>
    <w:rsid w:val="00DD509E"/>
    <w:rsid w:val="00DE0D92"/>
    <w:rsid w:val="00DE2F98"/>
    <w:rsid w:val="00DE60CD"/>
    <w:rsid w:val="00DF0442"/>
    <w:rsid w:val="00DF061D"/>
    <w:rsid w:val="00DF0908"/>
    <w:rsid w:val="00DF1572"/>
    <w:rsid w:val="00DF2F72"/>
    <w:rsid w:val="00DF5413"/>
    <w:rsid w:val="00DF6AF0"/>
    <w:rsid w:val="00E0075B"/>
    <w:rsid w:val="00E0103F"/>
    <w:rsid w:val="00E023D2"/>
    <w:rsid w:val="00E03A8A"/>
    <w:rsid w:val="00E03D18"/>
    <w:rsid w:val="00E04F63"/>
    <w:rsid w:val="00E0752A"/>
    <w:rsid w:val="00E10371"/>
    <w:rsid w:val="00E1214A"/>
    <w:rsid w:val="00E12BCD"/>
    <w:rsid w:val="00E13A87"/>
    <w:rsid w:val="00E14DCA"/>
    <w:rsid w:val="00E15A54"/>
    <w:rsid w:val="00E274FD"/>
    <w:rsid w:val="00E31179"/>
    <w:rsid w:val="00E40259"/>
    <w:rsid w:val="00E45225"/>
    <w:rsid w:val="00E45626"/>
    <w:rsid w:val="00E4758A"/>
    <w:rsid w:val="00E5200A"/>
    <w:rsid w:val="00E549FE"/>
    <w:rsid w:val="00E605A0"/>
    <w:rsid w:val="00E64494"/>
    <w:rsid w:val="00E65EA0"/>
    <w:rsid w:val="00E7199B"/>
    <w:rsid w:val="00E7340C"/>
    <w:rsid w:val="00E7651F"/>
    <w:rsid w:val="00E77E5A"/>
    <w:rsid w:val="00E80154"/>
    <w:rsid w:val="00E814F5"/>
    <w:rsid w:val="00E82420"/>
    <w:rsid w:val="00E83F76"/>
    <w:rsid w:val="00E908DF"/>
    <w:rsid w:val="00E90F4F"/>
    <w:rsid w:val="00E935AF"/>
    <w:rsid w:val="00E94412"/>
    <w:rsid w:val="00E960DD"/>
    <w:rsid w:val="00E97D68"/>
    <w:rsid w:val="00EA01D8"/>
    <w:rsid w:val="00EA0554"/>
    <w:rsid w:val="00EA119F"/>
    <w:rsid w:val="00EA4B58"/>
    <w:rsid w:val="00EB1DE0"/>
    <w:rsid w:val="00EB6AED"/>
    <w:rsid w:val="00EC4E2C"/>
    <w:rsid w:val="00ED093F"/>
    <w:rsid w:val="00ED1023"/>
    <w:rsid w:val="00ED5780"/>
    <w:rsid w:val="00ED7575"/>
    <w:rsid w:val="00EE0CDE"/>
    <w:rsid w:val="00EF01FA"/>
    <w:rsid w:val="00EF0B55"/>
    <w:rsid w:val="00EF4224"/>
    <w:rsid w:val="00EF510F"/>
    <w:rsid w:val="00EF537E"/>
    <w:rsid w:val="00EF68F6"/>
    <w:rsid w:val="00EF6D47"/>
    <w:rsid w:val="00EF74DF"/>
    <w:rsid w:val="00F01019"/>
    <w:rsid w:val="00F12373"/>
    <w:rsid w:val="00F21D94"/>
    <w:rsid w:val="00F245C0"/>
    <w:rsid w:val="00F250B8"/>
    <w:rsid w:val="00F27E1B"/>
    <w:rsid w:val="00F27E29"/>
    <w:rsid w:val="00F4012A"/>
    <w:rsid w:val="00F4024F"/>
    <w:rsid w:val="00F40CF5"/>
    <w:rsid w:val="00F41015"/>
    <w:rsid w:val="00F4104F"/>
    <w:rsid w:val="00F462EE"/>
    <w:rsid w:val="00F46D4F"/>
    <w:rsid w:val="00F47958"/>
    <w:rsid w:val="00F50ACA"/>
    <w:rsid w:val="00F5168F"/>
    <w:rsid w:val="00F52A3F"/>
    <w:rsid w:val="00F532A9"/>
    <w:rsid w:val="00F535E9"/>
    <w:rsid w:val="00F538A3"/>
    <w:rsid w:val="00F56E94"/>
    <w:rsid w:val="00F5729E"/>
    <w:rsid w:val="00F65E3F"/>
    <w:rsid w:val="00F70EF3"/>
    <w:rsid w:val="00F8360A"/>
    <w:rsid w:val="00F841F7"/>
    <w:rsid w:val="00F869ED"/>
    <w:rsid w:val="00F873F1"/>
    <w:rsid w:val="00F879C7"/>
    <w:rsid w:val="00F9001A"/>
    <w:rsid w:val="00F90E05"/>
    <w:rsid w:val="00F947E2"/>
    <w:rsid w:val="00F951BB"/>
    <w:rsid w:val="00F95CBF"/>
    <w:rsid w:val="00FA06EC"/>
    <w:rsid w:val="00FA45F3"/>
    <w:rsid w:val="00FA72ED"/>
    <w:rsid w:val="00FB3430"/>
    <w:rsid w:val="00FB52C5"/>
    <w:rsid w:val="00FC238E"/>
    <w:rsid w:val="00FC3A6F"/>
    <w:rsid w:val="00FD5EA2"/>
    <w:rsid w:val="00FD6797"/>
    <w:rsid w:val="00FD69F0"/>
    <w:rsid w:val="00FD79C5"/>
    <w:rsid w:val="00FF2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67214"/>
    <w:pPr>
      <w:suppressAutoHyphens/>
    </w:pPr>
    <w:rPr>
      <w:sz w:val="24"/>
      <w:szCs w:val="24"/>
      <w:lang w:eastAsia="ar-SA"/>
    </w:rPr>
  </w:style>
  <w:style w:type="paragraph" w:styleId="1">
    <w:name w:val="heading 1"/>
    <w:basedOn w:val="a1"/>
    <w:next w:val="a1"/>
    <w:link w:val="12"/>
    <w:qFormat/>
    <w:rsid w:val="000734C7"/>
    <w:pPr>
      <w:keepNext/>
      <w:numPr>
        <w:numId w:val="1"/>
      </w:numPr>
      <w:jc w:val="center"/>
      <w:outlineLvl w:val="0"/>
    </w:pPr>
    <w:rPr>
      <w:b/>
      <w:bCs/>
    </w:rPr>
  </w:style>
  <w:style w:type="paragraph" w:styleId="2">
    <w:name w:val="heading 2"/>
    <w:basedOn w:val="a1"/>
    <w:next w:val="a1"/>
    <w:link w:val="20"/>
    <w:qFormat/>
    <w:rsid w:val="000734C7"/>
    <w:pPr>
      <w:keepNext/>
      <w:numPr>
        <w:ilvl w:val="1"/>
        <w:numId w:val="1"/>
      </w:numPr>
      <w:autoSpaceDE w:val="0"/>
      <w:outlineLvl w:val="1"/>
    </w:pPr>
    <w:rPr>
      <w:rFonts w:ascii="Arial" w:hAnsi="Arial" w:cs="Arial"/>
      <w:u w:val="single"/>
    </w:rPr>
  </w:style>
  <w:style w:type="paragraph" w:styleId="3">
    <w:name w:val="heading 3"/>
    <w:basedOn w:val="a1"/>
    <w:next w:val="a1"/>
    <w:link w:val="32"/>
    <w:qFormat/>
    <w:rsid w:val="000734C7"/>
    <w:pPr>
      <w:keepNext/>
      <w:numPr>
        <w:ilvl w:val="2"/>
        <w:numId w:val="1"/>
      </w:numPr>
      <w:autoSpaceDE w:val="0"/>
      <w:outlineLvl w:val="2"/>
    </w:pPr>
    <w:rPr>
      <w:rFonts w:ascii="Arial" w:hAnsi="Arial" w:cs="Arial"/>
      <w:b/>
      <w:bCs/>
      <w:sz w:val="22"/>
      <w:u w:val="single"/>
    </w:rPr>
  </w:style>
  <w:style w:type="paragraph" w:styleId="4">
    <w:name w:val="heading 4"/>
    <w:basedOn w:val="a1"/>
    <w:next w:val="a1"/>
    <w:link w:val="40"/>
    <w:qFormat/>
    <w:rsid w:val="000734C7"/>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1"/>
    <w:next w:val="a1"/>
    <w:link w:val="50"/>
    <w:qFormat/>
    <w:rsid w:val="000734C7"/>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Bold heading,Heading 6 Char,ПФ-ПРИЛ"/>
    <w:basedOn w:val="a1"/>
    <w:next w:val="a1"/>
    <w:link w:val="60"/>
    <w:qFormat/>
    <w:rsid w:val="000734C7"/>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 Heading 7 NOT IN USE,Itallics,Italics,(содержание док)"/>
    <w:basedOn w:val="a1"/>
    <w:next w:val="a1"/>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GFDSN H, Знак8,Знак8"/>
    <w:basedOn w:val="a1"/>
    <w:next w:val="a1"/>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примечание,Заголовок 90"/>
    <w:basedOn w:val="a1"/>
    <w:next w:val="a1"/>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2">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Bold heading Знак,Heading 6 Char Знак,ПФ-ПРИЛ Знак"/>
    <w:link w:val="6"/>
    <w:rsid w:val="005E021E"/>
    <w:rPr>
      <w:sz w:val="28"/>
      <w:szCs w:val="28"/>
      <w:lang w:eastAsia="ar-SA"/>
    </w:rPr>
  </w:style>
  <w:style w:type="character" w:customStyle="1" w:styleId="70">
    <w:name w:val="Заголовок 7 Знак"/>
    <w:aliases w:val="Наимен. рис Знак,Not in Use Знак,Heading 7 NOT IN USE Знак, Heading 7 NOT IN USE Знак,Itallics Знак,Italics Знак,(содержание док) Знак"/>
    <w:link w:val="7"/>
    <w:rsid w:val="005E021E"/>
    <w:rPr>
      <w:sz w:val="24"/>
      <w:szCs w:val="24"/>
    </w:rPr>
  </w:style>
  <w:style w:type="character" w:customStyle="1" w:styleId="80">
    <w:name w:val="Заголовок 8 Знак"/>
    <w:aliases w:val="not In use Знак,Heading 8 NOT IN USE Знак, Heading 8 NOT IN USE Знак,GFDSN H Знак, Знак8 Знак,Знак8 Знак"/>
    <w:link w:val="8"/>
    <w:rsid w:val="005E021E"/>
    <w:rPr>
      <w:i/>
      <w:iCs/>
      <w:sz w:val="24"/>
      <w:szCs w:val="24"/>
    </w:rPr>
  </w:style>
  <w:style w:type="character" w:customStyle="1" w:styleId="90">
    <w:name w:val="Заголовок 9 Знак"/>
    <w:aliases w:val="Not in use Знак,Heading 9 NOT IN USE Знак, Heading 9 NOT IN USE Знак,примечание Знак,Заголовок 90 Знак"/>
    <w:link w:val="9"/>
    <w:rsid w:val="005E021E"/>
    <w:rPr>
      <w:rFonts w:ascii="Arial" w:hAnsi="Arial" w:cs="Arial"/>
      <w:sz w:val="22"/>
      <w:szCs w:val="22"/>
    </w:rPr>
  </w:style>
  <w:style w:type="character" w:customStyle="1" w:styleId="WW8Num3z0">
    <w:name w:val="WW8Num3z0"/>
    <w:rsid w:val="000734C7"/>
    <w:rPr>
      <w:rFonts w:ascii="Courier New" w:hAnsi="Courier New" w:cs="Courier New"/>
    </w:rPr>
  </w:style>
  <w:style w:type="character" w:customStyle="1" w:styleId="WW8Num4z0">
    <w:name w:val="WW8Num4z0"/>
    <w:rsid w:val="000734C7"/>
    <w:rPr>
      <w:color w:val="auto"/>
    </w:rPr>
  </w:style>
  <w:style w:type="character" w:customStyle="1" w:styleId="WW8Num5z0">
    <w:name w:val="WW8Num5z0"/>
    <w:rsid w:val="000734C7"/>
    <w:rPr>
      <w:rFonts w:ascii="Courier New" w:hAnsi="Courier New" w:cs="Times New Roman"/>
    </w:rPr>
  </w:style>
  <w:style w:type="character" w:customStyle="1" w:styleId="WW8Num7z0">
    <w:name w:val="WW8Num7z0"/>
    <w:rsid w:val="000734C7"/>
    <w:rPr>
      <w:b/>
    </w:rPr>
  </w:style>
  <w:style w:type="character" w:customStyle="1" w:styleId="WW8Num9z0">
    <w:name w:val="WW8Num9z0"/>
    <w:rsid w:val="000734C7"/>
    <w:rPr>
      <w:rFonts w:ascii="Courier New" w:hAnsi="Courier New" w:cs="Courier New"/>
    </w:rPr>
  </w:style>
  <w:style w:type="character" w:customStyle="1" w:styleId="WW8Num10z0">
    <w:name w:val="WW8Num10z0"/>
    <w:rsid w:val="000734C7"/>
    <w:rPr>
      <w:rFonts w:ascii="Symbol" w:hAnsi="Symbol" w:cs="Symbol"/>
    </w:rPr>
  </w:style>
  <w:style w:type="character" w:customStyle="1" w:styleId="WW8Num11z0">
    <w:name w:val="WW8Num11z0"/>
    <w:rsid w:val="000734C7"/>
    <w:rPr>
      <w:b/>
    </w:rPr>
  </w:style>
  <w:style w:type="character" w:customStyle="1" w:styleId="WW8Num12z0">
    <w:name w:val="WW8Num12z0"/>
    <w:rsid w:val="000734C7"/>
    <w:rPr>
      <w:rFonts w:ascii="Symbol" w:hAnsi="Symbol" w:cs="Symbol"/>
    </w:rPr>
  </w:style>
  <w:style w:type="character" w:customStyle="1" w:styleId="WW8Num13z0">
    <w:name w:val="WW8Num13z0"/>
    <w:rsid w:val="000734C7"/>
    <w:rPr>
      <w:color w:val="auto"/>
    </w:rPr>
  </w:style>
  <w:style w:type="character" w:customStyle="1" w:styleId="WW8Num13z2">
    <w:name w:val="WW8Num13z2"/>
    <w:rsid w:val="000734C7"/>
    <w:rPr>
      <w:rFonts w:ascii="Marlett" w:hAnsi="Marlett" w:cs="Marlett"/>
    </w:rPr>
  </w:style>
  <w:style w:type="character" w:customStyle="1" w:styleId="WW8Num13z4">
    <w:name w:val="WW8Num13z4"/>
    <w:rsid w:val="000734C7"/>
    <w:rPr>
      <w:rFonts w:ascii="Monospac821 BT" w:hAnsi="Monospac821 BT" w:cs="Monospac821 BT"/>
    </w:rPr>
  </w:style>
  <w:style w:type="character" w:customStyle="1" w:styleId="WW8Num15z0">
    <w:name w:val="WW8Num15z0"/>
    <w:rsid w:val="000734C7"/>
    <w:rPr>
      <w:rFonts w:ascii="Symbol" w:hAnsi="Symbol" w:cs="Symbol"/>
    </w:rPr>
  </w:style>
  <w:style w:type="character" w:customStyle="1" w:styleId="WW8Num2z0">
    <w:name w:val="WW8Num2z0"/>
    <w:rsid w:val="000734C7"/>
    <w:rPr>
      <w:rFonts w:ascii="Symbol" w:hAnsi="Symbol" w:cs="Symbol"/>
    </w:rPr>
  </w:style>
  <w:style w:type="character" w:customStyle="1" w:styleId="WW8Num2z1">
    <w:name w:val="WW8Num2z1"/>
    <w:rsid w:val="000734C7"/>
    <w:rPr>
      <w:rFonts w:ascii="Courier New" w:hAnsi="Courier New" w:cs="Courier New"/>
    </w:rPr>
  </w:style>
  <w:style w:type="character" w:customStyle="1" w:styleId="WW8Num2z2">
    <w:name w:val="WW8Num2z2"/>
    <w:rsid w:val="000734C7"/>
    <w:rPr>
      <w:rFonts w:ascii="Wingdings" w:hAnsi="Wingdings" w:cs="Wingdings"/>
    </w:rPr>
  </w:style>
  <w:style w:type="character" w:customStyle="1" w:styleId="WW8Num3z2">
    <w:name w:val="WW8Num3z2"/>
    <w:rsid w:val="000734C7"/>
    <w:rPr>
      <w:rFonts w:ascii="Wingdings" w:hAnsi="Wingdings" w:cs="Wingdings"/>
    </w:rPr>
  </w:style>
  <w:style w:type="character" w:customStyle="1" w:styleId="WW8Num3z3">
    <w:name w:val="WW8Num3z3"/>
    <w:rsid w:val="000734C7"/>
    <w:rPr>
      <w:rFonts w:ascii="Symbol" w:hAnsi="Symbol" w:cs="Symbol"/>
    </w:rPr>
  </w:style>
  <w:style w:type="character" w:customStyle="1" w:styleId="WW8Num6z0">
    <w:name w:val="WW8Num6z0"/>
    <w:rsid w:val="000734C7"/>
    <w:rPr>
      <w:rFonts w:ascii="Symbol" w:hAnsi="Symbol" w:cs="Symbol"/>
    </w:rPr>
  </w:style>
  <w:style w:type="character" w:customStyle="1" w:styleId="WW8Num6z1">
    <w:name w:val="WW8Num6z1"/>
    <w:rsid w:val="000734C7"/>
    <w:rPr>
      <w:rFonts w:ascii="Courier New" w:hAnsi="Courier New" w:cs="Courier New"/>
    </w:rPr>
  </w:style>
  <w:style w:type="character" w:customStyle="1" w:styleId="WW8Num6z2">
    <w:name w:val="WW8Num6z2"/>
    <w:rsid w:val="000734C7"/>
    <w:rPr>
      <w:rFonts w:ascii="Wingdings" w:hAnsi="Wingdings" w:cs="Wingdings"/>
    </w:rPr>
  </w:style>
  <w:style w:type="character" w:customStyle="1" w:styleId="WW8Num9z2">
    <w:name w:val="WW8Num9z2"/>
    <w:rsid w:val="000734C7"/>
    <w:rPr>
      <w:rFonts w:ascii="Wingdings" w:hAnsi="Wingdings" w:cs="Wingdings"/>
    </w:rPr>
  </w:style>
  <w:style w:type="character" w:customStyle="1" w:styleId="WW8Num9z3">
    <w:name w:val="WW8Num9z3"/>
    <w:rsid w:val="000734C7"/>
    <w:rPr>
      <w:rFonts w:ascii="Symbol" w:hAnsi="Symbol" w:cs="Symbol"/>
    </w:rPr>
  </w:style>
  <w:style w:type="character" w:customStyle="1" w:styleId="WW8Num10z1">
    <w:name w:val="WW8Num10z1"/>
    <w:rsid w:val="000734C7"/>
    <w:rPr>
      <w:rFonts w:ascii="Symbol" w:hAnsi="Symbol" w:cs="Symbol"/>
    </w:rPr>
  </w:style>
  <w:style w:type="character" w:customStyle="1" w:styleId="WW8Num15z1">
    <w:name w:val="WW8Num15z1"/>
    <w:rsid w:val="000734C7"/>
    <w:rPr>
      <w:rFonts w:ascii="Courier New" w:hAnsi="Courier New" w:cs="Courier New"/>
    </w:rPr>
  </w:style>
  <w:style w:type="character" w:customStyle="1" w:styleId="WW8Num15z2">
    <w:name w:val="WW8Num15z2"/>
    <w:rsid w:val="000734C7"/>
    <w:rPr>
      <w:rFonts w:ascii="Wingdings" w:hAnsi="Wingdings" w:cs="Wingdings"/>
    </w:rPr>
  </w:style>
  <w:style w:type="character" w:customStyle="1" w:styleId="WW8Num17z0">
    <w:name w:val="WW8Num17z0"/>
    <w:rsid w:val="000734C7"/>
    <w:rPr>
      <w:rFonts w:ascii="Symbol" w:hAnsi="Symbol" w:cs="Symbol"/>
    </w:rPr>
  </w:style>
  <w:style w:type="character" w:customStyle="1" w:styleId="WW8Num17z1">
    <w:name w:val="WW8Num17z1"/>
    <w:rsid w:val="000734C7"/>
    <w:rPr>
      <w:rFonts w:ascii="Courier New" w:hAnsi="Courier New" w:cs="Courier New"/>
    </w:rPr>
  </w:style>
  <w:style w:type="character" w:customStyle="1" w:styleId="WW8Num17z2">
    <w:name w:val="WW8Num17z2"/>
    <w:rsid w:val="000734C7"/>
    <w:rPr>
      <w:rFonts w:ascii="Wingdings" w:hAnsi="Wingdings" w:cs="Wingdings"/>
    </w:rPr>
  </w:style>
  <w:style w:type="character" w:customStyle="1" w:styleId="WW8Num18z0">
    <w:name w:val="WW8Num18z0"/>
    <w:rsid w:val="000734C7"/>
    <w:rPr>
      <w:rFonts w:ascii="Symbol" w:hAnsi="Symbol" w:cs="Symbol"/>
    </w:rPr>
  </w:style>
  <w:style w:type="character" w:customStyle="1" w:styleId="WW8Num18z2">
    <w:name w:val="WW8Num18z2"/>
    <w:rsid w:val="000734C7"/>
    <w:rPr>
      <w:rFonts w:ascii="Wingdings" w:hAnsi="Wingdings" w:cs="Wingdings"/>
    </w:rPr>
  </w:style>
  <w:style w:type="character" w:customStyle="1" w:styleId="WW8Num18z4">
    <w:name w:val="WW8Num18z4"/>
    <w:rsid w:val="000734C7"/>
    <w:rPr>
      <w:rFonts w:ascii="Courier New" w:hAnsi="Courier New" w:cs="Courier New"/>
    </w:rPr>
  </w:style>
  <w:style w:type="character" w:customStyle="1" w:styleId="WW8Num19z0">
    <w:name w:val="WW8Num19z0"/>
    <w:rsid w:val="000734C7"/>
    <w:rPr>
      <w:b/>
    </w:rPr>
  </w:style>
  <w:style w:type="character" w:customStyle="1" w:styleId="WW8Num20z0">
    <w:name w:val="WW8Num20z0"/>
    <w:rsid w:val="000734C7"/>
    <w:rPr>
      <w:rFonts w:ascii="Symbol" w:hAnsi="Symbol" w:cs="Symbol"/>
    </w:rPr>
  </w:style>
  <w:style w:type="character" w:customStyle="1" w:styleId="WW8Num20z2">
    <w:name w:val="WW8Num20z2"/>
    <w:rsid w:val="000734C7"/>
    <w:rPr>
      <w:rFonts w:ascii="Marlett" w:hAnsi="Marlett" w:cs="Marlett"/>
    </w:rPr>
  </w:style>
  <w:style w:type="character" w:customStyle="1" w:styleId="WW8Num20z4">
    <w:name w:val="WW8Num20z4"/>
    <w:rsid w:val="000734C7"/>
    <w:rPr>
      <w:rFonts w:ascii="Monospac821 BT" w:hAnsi="Monospac821 BT" w:cs="Monospac821 BT"/>
    </w:rPr>
  </w:style>
  <w:style w:type="character" w:customStyle="1" w:styleId="WW8Num21z0">
    <w:name w:val="WW8Num21z0"/>
    <w:rsid w:val="000734C7"/>
    <w:rPr>
      <w:rFonts w:ascii="Courier New" w:hAnsi="Courier New" w:cs="Courier New"/>
    </w:rPr>
  </w:style>
  <w:style w:type="character" w:customStyle="1" w:styleId="WW8Num21z2">
    <w:name w:val="WW8Num21z2"/>
    <w:rsid w:val="000734C7"/>
    <w:rPr>
      <w:rFonts w:ascii="Wingdings" w:hAnsi="Wingdings" w:cs="Wingdings"/>
    </w:rPr>
  </w:style>
  <w:style w:type="character" w:customStyle="1" w:styleId="WW8Num21z3">
    <w:name w:val="WW8Num21z3"/>
    <w:rsid w:val="000734C7"/>
    <w:rPr>
      <w:rFonts w:ascii="Symbol" w:hAnsi="Symbol" w:cs="Symbol"/>
    </w:rPr>
  </w:style>
  <w:style w:type="character" w:customStyle="1" w:styleId="13">
    <w:name w:val="Основной шрифт абзаца1"/>
    <w:rsid w:val="000734C7"/>
  </w:style>
  <w:style w:type="character" w:styleId="a5">
    <w:name w:val="page number"/>
    <w:basedOn w:val="13"/>
    <w:rsid w:val="000734C7"/>
  </w:style>
  <w:style w:type="character" w:customStyle="1" w:styleId="120">
    <w:name w:val="Основной текст с отступом Знак1 Знак2 Знак"/>
    <w:rsid w:val="000734C7"/>
    <w:rPr>
      <w:sz w:val="24"/>
      <w:szCs w:val="24"/>
      <w:lang w:val="ru-RU" w:eastAsia="ar-SA" w:bidi="ar-SA"/>
    </w:rPr>
  </w:style>
  <w:style w:type="character" w:styleId="a6">
    <w:name w:val="Emphasis"/>
    <w:qFormat/>
    <w:rsid w:val="000734C7"/>
    <w:rPr>
      <w:i/>
      <w:iCs/>
    </w:rPr>
  </w:style>
  <w:style w:type="character" w:customStyle="1" w:styleId="a7">
    <w:name w:val="Маркеры списка"/>
    <w:rsid w:val="000734C7"/>
    <w:rPr>
      <w:rFonts w:ascii="OpenSymbol" w:eastAsia="OpenSymbol" w:hAnsi="OpenSymbol" w:cs="OpenSymbol"/>
    </w:rPr>
  </w:style>
  <w:style w:type="paragraph" w:customStyle="1" w:styleId="a8">
    <w:name w:val="Заголовок"/>
    <w:basedOn w:val="a1"/>
    <w:next w:val="a9"/>
    <w:rsid w:val="000734C7"/>
    <w:pPr>
      <w:keepNext/>
      <w:spacing w:before="240" w:after="120"/>
    </w:pPr>
    <w:rPr>
      <w:rFonts w:ascii="Arial" w:eastAsia="Microsoft YaHei" w:hAnsi="Arial" w:cs="Mangal"/>
      <w:sz w:val="28"/>
      <w:szCs w:val="28"/>
    </w:rPr>
  </w:style>
  <w:style w:type="paragraph" w:styleId="a9">
    <w:name w:val="Body Text"/>
    <w:aliases w:val="Абзац"/>
    <w:basedOn w:val="a1"/>
    <w:link w:val="aa"/>
    <w:rsid w:val="000734C7"/>
    <w:pPr>
      <w:jc w:val="both"/>
    </w:pPr>
  </w:style>
  <w:style w:type="character" w:customStyle="1" w:styleId="aa">
    <w:name w:val="Основной текст Знак"/>
    <w:aliases w:val="Абзац Знак1"/>
    <w:link w:val="a9"/>
    <w:rsid w:val="005E021E"/>
    <w:rPr>
      <w:sz w:val="24"/>
      <w:szCs w:val="24"/>
      <w:lang w:eastAsia="ar-SA"/>
    </w:rPr>
  </w:style>
  <w:style w:type="paragraph" w:styleId="ab">
    <w:name w:val="List"/>
    <w:basedOn w:val="a9"/>
    <w:rsid w:val="000734C7"/>
    <w:rPr>
      <w:rFonts w:cs="Mangal"/>
    </w:rPr>
  </w:style>
  <w:style w:type="paragraph" w:customStyle="1" w:styleId="14">
    <w:name w:val="Название1"/>
    <w:basedOn w:val="a1"/>
    <w:rsid w:val="000734C7"/>
    <w:pPr>
      <w:suppressLineNumbers/>
      <w:spacing w:before="120" w:after="120"/>
    </w:pPr>
    <w:rPr>
      <w:rFonts w:cs="Mangal"/>
      <w:i/>
      <w:iCs/>
    </w:rPr>
  </w:style>
  <w:style w:type="paragraph" w:customStyle="1" w:styleId="15">
    <w:name w:val="Указатель1"/>
    <w:basedOn w:val="a1"/>
    <w:rsid w:val="000734C7"/>
    <w:pPr>
      <w:suppressLineNumbers/>
    </w:pPr>
    <w:rPr>
      <w:rFonts w:cs="Mangal"/>
    </w:rPr>
  </w:style>
  <w:style w:type="paragraph" w:styleId="ac">
    <w:name w:val="header"/>
    <w:aliases w:val=" Знак"/>
    <w:basedOn w:val="a1"/>
    <w:link w:val="ad"/>
    <w:uiPriority w:val="99"/>
    <w:rsid w:val="000734C7"/>
    <w:pPr>
      <w:tabs>
        <w:tab w:val="center" w:pos="4677"/>
        <w:tab w:val="right" w:pos="9355"/>
      </w:tabs>
    </w:pPr>
  </w:style>
  <w:style w:type="paragraph" w:styleId="ae">
    <w:name w:val="footer"/>
    <w:aliases w:val=" Знак1"/>
    <w:basedOn w:val="a1"/>
    <w:link w:val="af"/>
    <w:uiPriority w:val="99"/>
    <w:rsid w:val="000734C7"/>
    <w:pPr>
      <w:tabs>
        <w:tab w:val="center" w:pos="4677"/>
        <w:tab w:val="right" w:pos="9355"/>
      </w:tabs>
    </w:pPr>
  </w:style>
  <w:style w:type="paragraph" w:styleId="af0">
    <w:name w:val="Body Text Indent"/>
    <w:basedOn w:val="a1"/>
    <w:link w:val="af1"/>
    <w:rsid w:val="000734C7"/>
    <w:pPr>
      <w:ind w:left="426"/>
    </w:pPr>
  </w:style>
  <w:style w:type="paragraph" w:customStyle="1" w:styleId="210">
    <w:name w:val="Основной текст с отступом 21"/>
    <w:basedOn w:val="a1"/>
    <w:rsid w:val="000734C7"/>
    <w:pPr>
      <w:ind w:left="426"/>
      <w:jc w:val="both"/>
    </w:pPr>
  </w:style>
  <w:style w:type="paragraph" w:customStyle="1" w:styleId="16">
    <w:name w:val="Цитата1"/>
    <w:basedOn w:val="a1"/>
    <w:rsid w:val="000734C7"/>
    <w:pPr>
      <w:ind w:left="360" w:right="-185" w:firstLine="360"/>
      <w:jc w:val="both"/>
    </w:pPr>
    <w:rPr>
      <w:sz w:val="28"/>
    </w:rPr>
  </w:style>
  <w:style w:type="paragraph" w:customStyle="1" w:styleId="310">
    <w:name w:val="Основной текст 31"/>
    <w:basedOn w:val="a1"/>
    <w:rsid w:val="000734C7"/>
    <w:pPr>
      <w:spacing w:after="120"/>
    </w:pPr>
    <w:rPr>
      <w:sz w:val="16"/>
      <w:szCs w:val="16"/>
    </w:rPr>
  </w:style>
  <w:style w:type="paragraph" w:customStyle="1" w:styleId="17">
    <w:name w:val="Схема документа1"/>
    <w:basedOn w:val="a1"/>
    <w:rsid w:val="000734C7"/>
    <w:pPr>
      <w:shd w:val="clear" w:color="auto" w:fill="000080"/>
    </w:pPr>
    <w:rPr>
      <w:rFonts w:ascii="Tahoma" w:hAnsi="Tahoma" w:cs="Tahoma"/>
      <w:sz w:val="20"/>
      <w:szCs w:val="20"/>
    </w:rPr>
  </w:style>
  <w:style w:type="paragraph" w:customStyle="1" w:styleId="nienie">
    <w:name w:val="nienie"/>
    <w:basedOn w:val="a1"/>
    <w:rsid w:val="000734C7"/>
    <w:pPr>
      <w:keepLines/>
      <w:widowControl w:val="0"/>
      <w:numPr>
        <w:numId w:val="3"/>
      </w:numPr>
      <w:ind w:left="709" w:hanging="284"/>
      <w:jc w:val="both"/>
    </w:pPr>
    <w:rPr>
      <w:rFonts w:ascii="Peterburg" w:hAnsi="Peterburg" w:cs="Peterburg"/>
      <w:szCs w:val="20"/>
    </w:rPr>
  </w:style>
  <w:style w:type="paragraph" w:styleId="af2">
    <w:name w:val="List Paragraph"/>
    <w:basedOn w:val="a1"/>
    <w:uiPriority w:val="34"/>
    <w:qFormat/>
    <w:rsid w:val="000734C7"/>
    <w:pPr>
      <w:spacing w:after="200" w:line="276" w:lineRule="auto"/>
      <w:ind w:left="720"/>
    </w:pPr>
    <w:rPr>
      <w:rFonts w:ascii="Calibri" w:eastAsia="Calibri" w:hAnsi="Calibri" w:cs="Calibri"/>
      <w:sz w:val="22"/>
      <w:szCs w:val="22"/>
    </w:rPr>
  </w:style>
  <w:style w:type="paragraph" w:customStyle="1" w:styleId="af3">
    <w:name w:val="Содержимое врезки"/>
    <w:basedOn w:val="a9"/>
    <w:rsid w:val="000734C7"/>
  </w:style>
  <w:style w:type="paragraph" w:customStyle="1" w:styleId="af4">
    <w:name w:val="Содержимое таблицы"/>
    <w:basedOn w:val="a1"/>
    <w:rsid w:val="000734C7"/>
    <w:pPr>
      <w:suppressLineNumbers/>
    </w:pPr>
  </w:style>
  <w:style w:type="paragraph" w:customStyle="1" w:styleId="af5">
    <w:name w:val="Заголовок таблицы"/>
    <w:basedOn w:val="af4"/>
    <w:rsid w:val="000734C7"/>
    <w:pPr>
      <w:jc w:val="center"/>
    </w:pPr>
    <w:rPr>
      <w:b/>
      <w:bCs/>
    </w:rPr>
  </w:style>
  <w:style w:type="paragraph" w:customStyle="1" w:styleId="af6">
    <w:name w:val="Основной текст СамНИПИ"/>
    <w:link w:val="af7"/>
    <w:rsid w:val="00950311"/>
    <w:pPr>
      <w:suppressAutoHyphens/>
      <w:spacing w:before="120"/>
      <w:ind w:firstLine="720"/>
      <w:jc w:val="both"/>
    </w:pPr>
    <w:rPr>
      <w:rFonts w:ascii="Arial" w:hAnsi="Arial"/>
      <w:bCs/>
    </w:rPr>
  </w:style>
  <w:style w:type="character" w:customStyle="1" w:styleId="af7">
    <w:name w:val="Основной текст СамНИПИ Знак"/>
    <w:link w:val="af6"/>
    <w:rsid w:val="00950311"/>
    <w:rPr>
      <w:rFonts w:ascii="Arial" w:hAnsi="Arial"/>
      <w:bCs/>
    </w:rPr>
  </w:style>
  <w:style w:type="paragraph" w:customStyle="1" w:styleId="a">
    <w:name w:val="Маркированный список СамНИПИ"/>
    <w:link w:val="18"/>
    <w:rsid w:val="00950311"/>
    <w:pPr>
      <w:numPr>
        <w:numId w:val="4"/>
      </w:numPr>
      <w:tabs>
        <w:tab w:val="left" w:pos="1038"/>
      </w:tabs>
      <w:jc w:val="both"/>
    </w:pPr>
    <w:rPr>
      <w:rFonts w:ascii="Arial" w:hAnsi="Arial"/>
      <w:lang w:eastAsia="ja-JP"/>
    </w:rPr>
  </w:style>
  <w:style w:type="character" w:customStyle="1" w:styleId="18">
    <w:name w:val="Маркированный список СамНИПИ Знак1"/>
    <w:link w:val="a"/>
    <w:rsid w:val="00950311"/>
    <w:rPr>
      <w:rFonts w:ascii="Arial" w:hAnsi="Arial"/>
      <w:lang w:eastAsia="ja-JP"/>
    </w:rPr>
  </w:style>
  <w:style w:type="paragraph" w:customStyle="1" w:styleId="af8">
    <w:name w:val="Титульный СамНИПИ"/>
    <w:next w:val="af6"/>
    <w:link w:val="af9"/>
    <w:rsid w:val="00950311"/>
    <w:pPr>
      <w:jc w:val="center"/>
    </w:pPr>
    <w:rPr>
      <w:rFonts w:ascii="Arial" w:hAnsi="Arial"/>
      <w:b/>
      <w:bCs/>
      <w:sz w:val="32"/>
    </w:rPr>
  </w:style>
  <w:style w:type="character" w:customStyle="1" w:styleId="af9">
    <w:name w:val="Титульный СамНИПИ Знак"/>
    <w:link w:val="af8"/>
    <w:rsid w:val="004D0597"/>
    <w:rPr>
      <w:rFonts w:ascii="Arial" w:hAnsi="Arial"/>
      <w:b/>
      <w:bCs/>
      <w:sz w:val="32"/>
    </w:rPr>
  </w:style>
  <w:style w:type="character" w:customStyle="1" w:styleId="33">
    <w:name w:val="Заголовок №3_"/>
    <w:link w:val="34"/>
    <w:rsid w:val="00950311"/>
    <w:rPr>
      <w:rFonts w:ascii="Arial" w:eastAsia="Arial" w:hAnsi="Arial" w:cs="Arial"/>
      <w:b/>
      <w:bCs/>
      <w:sz w:val="30"/>
      <w:szCs w:val="30"/>
      <w:shd w:val="clear" w:color="auto" w:fill="FFFFFF"/>
    </w:rPr>
  </w:style>
  <w:style w:type="paragraph" w:customStyle="1" w:styleId="34">
    <w:name w:val="Заголовок №3"/>
    <w:basedOn w:val="a1"/>
    <w:link w:val="33"/>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a">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1"/>
    <w:link w:val="afa"/>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1">
    <w:name w:val="Маркированный список1"/>
    <w:basedOn w:val="a1"/>
    <w:rsid w:val="00950311"/>
    <w:pPr>
      <w:numPr>
        <w:numId w:val="2"/>
      </w:numPr>
      <w:suppressAutoHyphens w:val="0"/>
      <w:jc w:val="both"/>
    </w:pPr>
    <w:rPr>
      <w:rFonts w:ascii="Arial" w:hAnsi="Arial"/>
      <w:sz w:val="20"/>
      <w:szCs w:val="20"/>
      <w:lang w:eastAsia="ru-RU"/>
    </w:rPr>
  </w:style>
  <w:style w:type="paragraph" w:styleId="a0">
    <w:name w:val="List Bullet"/>
    <w:basedOn w:val="a1"/>
    <w:link w:val="afb"/>
    <w:rsid w:val="00950311"/>
    <w:pPr>
      <w:numPr>
        <w:numId w:val="5"/>
      </w:numPr>
      <w:suppressAutoHyphens w:val="0"/>
      <w:jc w:val="both"/>
    </w:pPr>
    <w:rPr>
      <w:rFonts w:ascii="Arial" w:hAnsi="Arial"/>
      <w:sz w:val="20"/>
      <w:szCs w:val="20"/>
      <w:lang w:eastAsia="ru-RU"/>
    </w:rPr>
  </w:style>
  <w:style w:type="character" w:customStyle="1" w:styleId="afb">
    <w:name w:val="Маркированный список Знак"/>
    <w:link w:val="a0"/>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c">
    <w:name w:val="Balloon Text"/>
    <w:basedOn w:val="a1"/>
    <w:link w:val="afd"/>
    <w:unhideWhenUsed/>
    <w:rsid w:val="005E021E"/>
    <w:pPr>
      <w:suppressAutoHyphens w:val="0"/>
    </w:pPr>
    <w:rPr>
      <w:rFonts w:ascii="Tahoma" w:hAnsi="Tahoma" w:cs="Tahoma"/>
      <w:sz w:val="16"/>
      <w:szCs w:val="16"/>
      <w:lang w:eastAsia="ru-RU"/>
    </w:rPr>
  </w:style>
  <w:style w:type="character" w:customStyle="1" w:styleId="afd">
    <w:name w:val="Текст выноски Знак"/>
    <w:link w:val="afc"/>
    <w:rsid w:val="005E021E"/>
    <w:rPr>
      <w:rFonts w:ascii="Tahoma" w:hAnsi="Tahoma" w:cs="Tahoma"/>
      <w:sz w:val="16"/>
      <w:szCs w:val="16"/>
    </w:rPr>
  </w:style>
  <w:style w:type="character" w:customStyle="1" w:styleId="afe">
    <w:name w:val="Маркированный список СамНИПИ Знак"/>
    <w:rsid w:val="00EB6AED"/>
    <w:rPr>
      <w:rFonts w:ascii="Arial" w:hAnsi="Arial"/>
      <w:lang w:eastAsia="ja-JP"/>
    </w:rPr>
  </w:style>
  <w:style w:type="paragraph" w:customStyle="1" w:styleId="aff">
    <w:name w:val="Таблица_Строка_СамНИПИ"/>
    <w:link w:val="aff0"/>
    <w:rsid w:val="005A1261"/>
    <w:pPr>
      <w:spacing w:before="120"/>
    </w:pPr>
    <w:rPr>
      <w:rFonts w:ascii="Arial" w:hAnsi="Arial"/>
      <w:snapToGrid w:val="0"/>
    </w:rPr>
  </w:style>
  <w:style w:type="character" w:customStyle="1" w:styleId="aff0">
    <w:name w:val="Таблица_Строка_СамНИПИ Знак"/>
    <w:link w:val="aff"/>
    <w:rsid w:val="005A1261"/>
    <w:rPr>
      <w:rFonts w:ascii="Arial" w:hAnsi="Arial"/>
      <w:snapToGrid w:val="0"/>
    </w:rPr>
  </w:style>
  <w:style w:type="paragraph" w:customStyle="1" w:styleId="aff1">
    <w:name w:val="Таблица_Шапка_СамНИПИ"/>
    <w:link w:val="aff2"/>
    <w:rsid w:val="005A1261"/>
    <w:pPr>
      <w:jc w:val="center"/>
    </w:pPr>
    <w:rPr>
      <w:rFonts w:ascii="Arial" w:hAnsi="Arial"/>
      <w:b/>
      <w:snapToGrid w:val="0"/>
    </w:rPr>
  </w:style>
  <w:style w:type="character" w:customStyle="1" w:styleId="aff2">
    <w:name w:val="Таблица_Шапка_СамНИПИ Знак"/>
    <w:link w:val="aff1"/>
    <w:rsid w:val="005A1261"/>
    <w:rPr>
      <w:rFonts w:ascii="Arial" w:hAnsi="Arial"/>
      <w:b/>
      <w:snapToGrid w:val="0"/>
    </w:rPr>
  </w:style>
  <w:style w:type="paragraph" w:customStyle="1" w:styleId="aff3">
    <w:name w:val="Рис_Номер_СамНИПИ"/>
    <w:next w:val="af6"/>
    <w:rsid w:val="005A1261"/>
    <w:pPr>
      <w:keepLines/>
      <w:spacing w:before="120" w:after="120"/>
      <w:jc w:val="center"/>
    </w:pPr>
    <w:rPr>
      <w:rFonts w:ascii="Arial" w:hAnsi="Arial"/>
      <w:b/>
    </w:rPr>
  </w:style>
  <w:style w:type="paragraph" w:customStyle="1" w:styleId="aff4">
    <w:name w:val="Таблица_Номер_СамНИПИ"/>
    <w:next w:val="af6"/>
    <w:link w:val="aff5"/>
    <w:rsid w:val="005A1261"/>
    <w:pPr>
      <w:keepLines/>
      <w:spacing w:before="120" w:after="120"/>
    </w:pPr>
    <w:rPr>
      <w:rFonts w:ascii="Arial" w:hAnsi="Arial"/>
      <w:b/>
    </w:rPr>
  </w:style>
  <w:style w:type="character" w:customStyle="1" w:styleId="aff5">
    <w:name w:val="Таблица_Номер_СамНИПИ Знак"/>
    <w:link w:val="aff4"/>
    <w:rsid w:val="005A1261"/>
    <w:rPr>
      <w:rFonts w:ascii="Arial" w:hAnsi="Arial"/>
      <w:b/>
    </w:rPr>
  </w:style>
  <w:style w:type="paragraph" w:customStyle="1" w:styleId="aff6">
    <w:name w:val="НазваниеРис"/>
    <w:basedOn w:val="a9"/>
    <w:next w:val="a9"/>
    <w:rsid w:val="005A1261"/>
    <w:pPr>
      <w:keepLines/>
      <w:suppressAutoHyphens w:val="0"/>
      <w:spacing w:before="120" w:after="120"/>
      <w:ind w:firstLine="720"/>
      <w:jc w:val="center"/>
    </w:pPr>
    <w:rPr>
      <w:rFonts w:ascii="Arial" w:hAnsi="Arial"/>
      <w:b/>
      <w:sz w:val="20"/>
      <w:szCs w:val="20"/>
    </w:rPr>
  </w:style>
  <w:style w:type="paragraph" w:customStyle="1" w:styleId="aff7">
    <w:name w:val="Знак Знак Знак Знак"/>
    <w:basedOn w:val="a1"/>
    <w:rsid w:val="00BD47ED"/>
    <w:pPr>
      <w:suppressAutoHyphens w:val="0"/>
      <w:spacing w:after="160" w:line="240" w:lineRule="exact"/>
    </w:pPr>
    <w:rPr>
      <w:rFonts w:ascii="Verdana" w:hAnsi="Verdana"/>
      <w:sz w:val="20"/>
      <w:szCs w:val="20"/>
      <w:lang w:val="en-US" w:eastAsia="en-US"/>
    </w:rPr>
  </w:style>
  <w:style w:type="paragraph" w:styleId="22">
    <w:name w:val="Body Text 2"/>
    <w:basedOn w:val="a1"/>
    <w:link w:val="23"/>
    <w:rsid w:val="00BD47ED"/>
    <w:pPr>
      <w:spacing w:after="120" w:line="480" w:lineRule="auto"/>
    </w:pPr>
  </w:style>
  <w:style w:type="character" w:customStyle="1" w:styleId="23">
    <w:name w:val="Основной текст 2 Знак"/>
    <w:basedOn w:val="a2"/>
    <w:link w:val="22"/>
    <w:rsid w:val="00BD47ED"/>
    <w:rPr>
      <w:sz w:val="24"/>
      <w:szCs w:val="24"/>
      <w:lang w:eastAsia="ar-SA"/>
    </w:rPr>
  </w:style>
  <w:style w:type="paragraph" w:customStyle="1" w:styleId="aff8">
    <w:name w:val="Таблица_Строка"/>
    <w:basedOn w:val="a1"/>
    <w:link w:val="aff9"/>
    <w:rsid w:val="00B94F33"/>
    <w:pPr>
      <w:suppressAutoHyphens w:val="0"/>
      <w:spacing w:before="120"/>
    </w:pPr>
    <w:rPr>
      <w:rFonts w:ascii="Arial" w:hAnsi="Arial"/>
      <w:snapToGrid w:val="0"/>
      <w:sz w:val="20"/>
      <w:szCs w:val="20"/>
      <w:lang w:eastAsia="ru-RU"/>
    </w:rPr>
  </w:style>
  <w:style w:type="character" w:customStyle="1" w:styleId="aff9">
    <w:name w:val="Таблица_Строка Знак"/>
    <w:link w:val="aff8"/>
    <w:rsid w:val="008526AA"/>
    <w:rPr>
      <w:rFonts w:ascii="Arial" w:hAnsi="Arial"/>
      <w:snapToGrid w:val="0"/>
    </w:rPr>
  </w:style>
  <w:style w:type="paragraph" w:customStyle="1" w:styleId="affa">
    <w:name w:val="Таблица_Шапка"/>
    <w:basedOn w:val="a1"/>
    <w:link w:val="affb"/>
    <w:qFormat/>
    <w:rsid w:val="00B94F33"/>
    <w:pPr>
      <w:suppressAutoHyphens w:val="0"/>
      <w:jc w:val="center"/>
    </w:pPr>
    <w:rPr>
      <w:rFonts w:ascii="Arial" w:hAnsi="Arial"/>
      <w:b/>
      <w:snapToGrid w:val="0"/>
      <w:sz w:val="20"/>
      <w:szCs w:val="20"/>
      <w:lang w:eastAsia="ru-RU"/>
    </w:rPr>
  </w:style>
  <w:style w:type="character" w:customStyle="1" w:styleId="affb">
    <w:name w:val="Таблица_Шапка Знак"/>
    <w:link w:val="affa"/>
    <w:rsid w:val="00B94F33"/>
    <w:rPr>
      <w:rFonts w:ascii="Arial" w:hAnsi="Arial"/>
      <w:b/>
      <w:snapToGrid w:val="0"/>
    </w:rPr>
  </w:style>
  <w:style w:type="paragraph" w:customStyle="1" w:styleId="affc">
    <w:name w:val="Основной текст.Абзац"/>
    <w:basedOn w:val="a1"/>
    <w:link w:val="affd"/>
    <w:rsid w:val="00F12373"/>
    <w:pPr>
      <w:spacing w:before="120"/>
      <w:ind w:firstLine="680"/>
      <w:jc w:val="both"/>
    </w:pPr>
    <w:rPr>
      <w:rFonts w:ascii="Arial" w:hAnsi="Arial"/>
      <w:sz w:val="20"/>
      <w:szCs w:val="20"/>
      <w:lang w:eastAsia="ru-RU"/>
    </w:rPr>
  </w:style>
  <w:style w:type="character" w:customStyle="1" w:styleId="affd">
    <w:name w:val="Основной текст.Абзац Знак"/>
    <w:link w:val="affc"/>
    <w:rsid w:val="00F12373"/>
    <w:rPr>
      <w:rFonts w:ascii="Arial" w:hAnsi="Arial"/>
    </w:rPr>
  </w:style>
  <w:style w:type="character" w:styleId="affe">
    <w:name w:val="Hyperlink"/>
    <w:basedOn w:val="a2"/>
    <w:uiPriority w:val="99"/>
    <w:rsid w:val="00410295"/>
    <w:rPr>
      <w:color w:val="0000FF" w:themeColor="hyperlink"/>
      <w:u w:val="single"/>
    </w:rPr>
  </w:style>
  <w:style w:type="paragraph" w:styleId="afff">
    <w:name w:val="Document Map"/>
    <w:basedOn w:val="a1"/>
    <w:link w:val="afff0"/>
    <w:rsid w:val="00A053B9"/>
    <w:pPr>
      <w:shd w:val="clear" w:color="auto" w:fill="000080"/>
      <w:suppressAutoHyphens w:val="0"/>
    </w:pPr>
    <w:rPr>
      <w:rFonts w:ascii="Tahoma" w:hAnsi="Tahoma" w:cs="Tahoma"/>
      <w:sz w:val="20"/>
      <w:szCs w:val="20"/>
      <w:lang w:eastAsia="ru-RU"/>
    </w:rPr>
  </w:style>
  <w:style w:type="character" w:customStyle="1" w:styleId="afff0">
    <w:name w:val="Схема документа Знак"/>
    <w:basedOn w:val="a2"/>
    <w:link w:val="afff"/>
    <w:rsid w:val="00A053B9"/>
    <w:rPr>
      <w:rFonts w:ascii="Tahoma" w:hAnsi="Tahoma" w:cs="Tahoma"/>
      <w:shd w:val="clear" w:color="auto" w:fill="000080"/>
    </w:rPr>
  </w:style>
  <w:style w:type="paragraph" w:styleId="afff1">
    <w:name w:val="TOC Heading"/>
    <w:basedOn w:val="1"/>
    <w:next w:val="a1"/>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1"/>
    <w:next w:val="a1"/>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1"/>
    <w:next w:val="a1"/>
    <w:autoRedefine/>
    <w:unhideWhenUsed/>
    <w:rsid w:val="00EA119F"/>
    <w:pPr>
      <w:numPr>
        <w:numId w:val="9"/>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9">
    <w:name w:val="toc 1"/>
    <w:basedOn w:val="a1"/>
    <w:next w:val="a1"/>
    <w:autoRedefine/>
    <w:rsid w:val="00EA119F"/>
    <w:pPr>
      <w:tabs>
        <w:tab w:val="right" w:pos="9214"/>
      </w:tabs>
      <w:spacing w:after="100"/>
      <w:ind w:left="567"/>
    </w:pPr>
  </w:style>
  <w:style w:type="character" w:customStyle="1" w:styleId="afff2">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3">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1"/>
    <w:next w:val="a1"/>
    <w:link w:val="1a"/>
    <w:qFormat/>
    <w:rsid w:val="008526AA"/>
    <w:pPr>
      <w:suppressAutoHyphens w:val="0"/>
      <w:spacing w:before="120" w:after="120"/>
    </w:pPr>
    <w:rPr>
      <w:rFonts w:ascii="Arial" w:hAnsi="Arial"/>
      <w:b/>
      <w:sz w:val="20"/>
      <w:szCs w:val="20"/>
      <w:lang w:eastAsia="ru-RU"/>
    </w:rPr>
  </w:style>
  <w:style w:type="character" w:customStyle="1" w:styleId="1a">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3"/>
    <w:rsid w:val="008526AA"/>
    <w:rPr>
      <w:rFonts w:ascii="Arial" w:hAnsi="Arial"/>
      <w:b/>
    </w:rPr>
  </w:style>
  <w:style w:type="character" w:customStyle="1" w:styleId="1b">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4">
    <w:name w:val="Table Grid"/>
    <w:basedOn w:val="a3"/>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FollowedHyperlink"/>
    <w:basedOn w:val="a2"/>
    <w:rsid w:val="00CD55BA"/>
    <w:rPr>
      <w:color w:val="800080" w:themeColor="followedHyperlink"/>
      <w:u w:val="single"/>
    </w:rPr>
  </w:style>
  <w:style w:type="paragraph" w:styleId="afff6">
    <w:name w:val="Title"/>
    <w:basedOn w:val="a1"/>
    <w:link w:val="afff7"/>
    <w:qFormat/>
    <w:rsid w:val="001173C2"/>
    <w:pPr>
      <w:suppressAutoHyphens w:val="0"/>
      <w:jc w:val="center"/>
    </w:pPr>
    <w:rPr>
      <w:sz w:val="32"/>
      <w:lang w:eastAsia="en-US"/>
    </w:rPr>
  </w:style>
  <w:style w:type="character" w:customStyle="1" w:styleId="afff7">
    <w:name w:val="Название Знак"/>
    <w:basedOn w:val="a2"/>
    <w:link w:val="afff6"/>
    <w:rsid w:val="001173C2"/>
    <w:rPr>
      <w:sz w:val="32"/>
      <w:szCs w:val="24"/>
      <w:lang w:eastAsia="en-US"/>
    </w:rPr>
  </w:style>
  <w:style w:type="paragraph" w:customStyle="1" w:styleId="afff8">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1"/>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9">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c">
    <w:name w:val="Обычный1"/>
    <w:rsid w:val="000507AA"/>
    <w:pPr>
      <w:jc w:val="both"/>
    </w:pPr>
  </w:style>
  <w:style w:type="paragraph" w:customStyle="1" w:styleId="1d">
    <w:name w:val="Абзац списка1"/>
    <w:basedOn w:val="a1"/>
    <w:rsid w:val="000507AA"/>
    <w:pPr>
      <w:suppressAutoHyphens w:val="0"/>
      <w:ind w:left="720"/>
    </w:pPr>
    <w:rPr>
      <w:lang w:eastAsia="ru-RU"/>
    </w:rPr>
  </w:style>
  <w:style w:type="paragraph" w:styleId="afffa">
    <w:name w:val="footnote text"/>
    <w:basedOn w:val="a1"/>
    <w:link w:val="afffb"/>
    <w:rsid w:val="00547786"/>
    <w:rPr>
      <w:sz w:val="20"/>
      <w:szCs w:val="20"/>
    </w:rPr>
  </w:style>
  <w:style w:type="character" w:customStyle="1" w:styleId="afffb">
    <w:name w:val="Текст сноски Знак"/>
    <w:basedOn w:val="a2"/>
    <w:link w:val="afffa"/>
    <w:rsid w:val="00547786"/>
    <w:rPr>
      <w:lang w:eastAsia="ar-SA"/>
    </w:rPr>
  </w:style>
  <w:style w:type="character" w:styleId="afffc">
    <w:name w:val="footnote reference"/>
    <w:basedOn w:val="a2"/>
    <w:rsid w:val="00547786"/>
    <w:rPr>
      <w:vertAlign w:val="superscript"/>
    </w:rPr>
  </w:style>
  <w:style w:type="paragraph" w:customStyle="1" w:styleId="1e">
    <w:name w:val="Стиль1"/>
    <w:basedOn w:val="5"/>
    <w:link w:val="1f"/>
    <w:qFormat/>
    <w:rsid w:val="00762A90"/>
  </w:style>
  <w:style w:type="paragraph" w:customStyle="1" w:styleId="25">
    <w:name w:val="Стиль2"/>
    <w:basedOn w:val="5"/>
    <w:qFormat/>
    <w:rsid w:val="00762A90"/>
    <w:rPr>
      <w:b/>
    </w:rPr>
  </w:style>
  <w:style w:type="paragraph" w:customStyle="1" w:styleId="35">
    <w:name w:val="Стиль3"/>
    <w:basedOn w:val="1e"/>
    <w:qFormat/>
    <w:rsid w:val="00762A90"/>
    <w:rPr>
      <w:b/>
    </w:rPr>
  </w:style>
  <w:style w:type="paragraph" w:customStyle="1" w:styleId="42">
    <w:name w:val="Стиль4"/>
    <w:basedOn w:val="5"/>
    <w:qFormat/>
    <w:rsid w:val="00762A90"/>
    <w:rPr>
      <w:b/>
    </w:rPr>
  </w:style>
  <w:style w:type="paragraph" w:customStyle="1" w:styleId="51">
    <w:name w:val="Стиль5"/>
    <w:basedOn w:val="5"/>
    <w:qFormat/>
    <w:rsid w:val="00762A90"/>
    <w:rPr>
      <w:b/>
    </w:rPr>
  </w:style>
  <w:style w:type="paragraph" w:customStyle="1" w:styleId="61">
    <w:name w:val="Стиль6"/>
    <w:basedOn w:val="5"/>
    <w:qFormat/>
    <w:rsid w:val="00762A90"/>
    <w:rPr>
      <w:b/>
    </w:rPr>
  </w:style>
  <w:style w:type="character" w:customStyle="1" w:styleId="ad">
    <w:name w:val="Верхний колонтитул Знак"/>
    <w:aliases w:val=" Знак Знак"/>
    <w:basedOn w:val="a2"/>
    <w:link w:val="ac"/>
    <w:uiPriority w:val="99"/>
    <w:rsid w:val="00C109E7"/>
    <w:rPr>
      <w:sz w:val="24"/>
      <w:szCs w:val="24"/>
      <w:lang w:eastAsia="ar-SA"/>
    </w:rPr>
  </w:style>
  <w:style w:type="character" w:customStyle="1" w:styleId="af">
    <w:name w:val="Нижний колонтитул Знак"/>
    <w:aliases w:val=" Знак1 Знак"/>
    <w:basedOn w:val="a2"/>
    <w:link w:val="ae"/>
    <w:uiPriority w:val="99"/>
    <w:rsid w:val="00C109E7"/>
    <w:rPr>
      <w:sz w:val="24"/>
      <w:szCs w:val="24"/>
      <w:lang w:eastAsia="ar-SA"/>
    </w:rPr>
  </w:style>
  <w:style w:type="paragraph" w:styleId="afffd">
    <w:name w:val="Subtitle"/>
    <w:basedOn w:val="a1"/>
    <w:next w:val="a1"/>
    <w:link w:val="afffe"/>
    <w:qFormat/>
    <w:rsid w:val="007D21CF"/>
    <w:pPr>
      <w:numPr>
        <w:ilvl w:val="1"/>
      </w:numPr>
    </w:pPr>
    <w:rPr>
      <w:rFonts w:asciiTheme="majorHAnsi" w:eastAsiaTheme="majorEastAsia" w:hAnsiTheme="majorHAnsi" w:cstheme="majorBidi"/>
      <w:i/>
      <w:iCs/>
      <w:color w:val="4F81BD" w:themeColor="accent1"/>
      <w:spacing w:val="15"/>
    </w:rPr>
  </w:style>
  <w:style w:type="character" w:customStyle="1" w:styleId="afffe">
    <w:name w:val="Подзаголовок Знак"/>
    <w:basedOn w:val="a2"/>
    <w:link w:val="afffd"/>
    <w:rsid w:val="007D21CF"/>
    <w:rPr>
      <w:rFonts w:asciiTheme="majorHAnsi" w:eastAsiaTheme="majorEastAsia" w:hAnsiTheme="majorHAnsi" w:cstheme="majorBidi"/>
      <w:i/>
      <w:iCs/>
      <w:color w:val="4F81BD" w:themeColor="accent1"/>
      <w:spacing w:val="15"/>
      <w:sz w:val="24"/>
      <w:szCs w:val="24"/>
      <w:lang w:eastAsia="ar-SA"/>
    </w:rPr>
  </w:style>
  <w:style w:type="character" w:customStyle="1" w:styleId="410">
    <w:name w:val="Заголовок 4 Знак1"/>
    <w:rsid w:val="007D21CF"/>
    <w:rPr>
      <w:rFonts w:ascii="Arial" w:hAnsi="Arial"/>
      <w:b/>
      <w:sz w:val="24"/>
    </w:rPr>
  </w:style>
  <w:style w:type="character" w:customStyle="1" w:styleId="1f">
    <w:name w:val="Стиль1 Знак"/>
    <w:link w:val="1e"/>
    <w:rsid w:val="007D21CF"/>
    <w:rPr>
      <w:sz w:val="28"/>
      <w:szCs w:val="28"/>
      <w:lang w:eastAsia="ar-SA"/>
    </w:rPr>
  </w:style>
  <w:style w:type="paragraph" w:customStyle="1" w:styleId="26">
    <w:name w:val="Обычный2"/>
    <w:rsid w:val="007D21CF"/>
    <w:pPr>
      <w:jc w:val="both"/>
    </w:pPr>
  </w:style>
  <w:style w:type="paragraph" w:styleId="affff">
    <w:name w:val="No Spacing"/>
    <w:basedOn w:val="a1"/>
    <w:link w:val="affff0"/>
    <w:uiPriority w:val="1"/>
    <w:qFormat/>
    <w:rsid w:val="007D21CF"/>
    <w:pPr>
      <w:suppressAutoHyphens w:val="0"/>
    </w:pPr>
    <w:rPr>
      <w:rFonts w:ascii="Calibri" w:eastAsia="Calibri" w:hAnsi="Calibri"/>
      <w:sz w:val="22"/>
      <w:szCs w:val="22"/>
      <w:lang w:eastAsia="en-US"/>
    </w:rPr>
  </w:style>
  <w:style w:type="paragraph" w:styleId="affff1">
    <w:name w:val="endnote text"/>
    <w:basedOn w:val="a1"/>
    <w:link w:val="affff2"/>
    <w:rsid w:val="007D21CF"/>
    <w:rPr>
      <w:sz w:val="20"/>
      <w:szCs w:val="20"/>
    </w:rPr>
  </w:style>
  <w:style w:type="character" w:customStyle="1" w:styleId="affff2">
    <w:name w:val="Текст концевой сноски Знак"/>
    <w:basedOn w:val="a2"/>
    <w:link w:val="affff1"/>
    <w:rsid w:val="007D21CF"/>
    <w:rPr>
      <w:lang w:eastAsia="ar-SA"/>
    </w:rPr>
  </w:style>
  <w:style w:type="character" w:styleId="affff3">
    <w:name w:val="endnote reference"/>
    <w:basedOn w:val="a2"/>
    <w:rsid w:val="007D21CF"/>
    <w:rPr>
      <w:vertAlign w:val="superscript"/>
    </w:rPr>
  </w:style>
  <w:style w:type="character" w:styleId="affff4">
    <w:name w:val="annotation reference"/>
    <w:basedOn w:val="a2"/>
    <w:rsid w:val="007D21CF"/>
    <w:rPr>
      <w:sz w:val="16"/>
      <w:szCs w:val="16"/>
    </w:rPr>
  </w:style>
  <w:style w:type="paragraph" w:styleId="affff5">
    <w:name w:val="annotation text"/>
    <w:basedOn w:val="a1"/>
    <w:link w:val="affff6"/>
    <w:uiPriority w:val="99"/>
    <w:rsid w:val="007D21CF"/>
    <w:rPr>
      <w:sz w:val="20"/>
      <w:szCs w:val="20"/>
    </w:rPr>
  </w:style>
  <w:style w:type="character" w:customStyle="1" w:styleId="affff6">
    <w:name w:val="Текст примечания Знак"/>
    <w:basedOn w:val="a2"/>
    <w:link w:val="affff5"/>
    <w:uiPriority w:val="99"/>
    <w:rsid w:val="007D21CF"/>
    <w:rPr>
      <w:lang w:eastAsia="ar-SA"/>
    </w:rPr>
  </w:style>
  <w:style w:type="paragraph" w:styleId="affff7">
    <w:name w:val="annotation subject"/>
    <w:basedOn w:val="affff5"/>
    <w:next w:val="affff5"/>
    <w:link w:val="affff8"/>
    <w:rsid w:val="007D21CF"/>
    <w:rPr>
      <w:b/>
      <w:bCs/>
    </w:rPr>
  </w:style>
  <w:style w:type="character" w:customStyle="1" w:styleId="affff8">
    <w:name w:val="Тема примечания Знак"/>
    <w:basedOn w:val="affff6"/>
    <w:link w:val="affff7"/>
    <w:rsid w:val="007D21CF"/>
    <w:rPr>
      <w:b/>
      <w:bCs/>
      <w:lang w:eastAsia="ar-SA"/>
    </w:rPr>
  </w:style>
  <w:style w:type="paragraph" w:styleId="27">
    <w:name w:val="Quote"/>
    <w:basedOn w:val="a1"/>
    <w:next w:val="a1"/>
    <w:link w:val="28"/>
    <w:uiPriority w:val="29"/>
    <w:qFormat/>
    <w:rsid w:val="007D21CF"/>
    <w:rPr>
      <w:i/>
      <w:iCs/>
      <w:color w:val="000000" w:themeColor="text1"/>
    </w:rPr>
  </w:style>
  <w:style w:type="character" w:customStyle="1" w:styleId="28">
    <w:name w:val="Цитата 2 Знак"/>
    <w:basedOn w:val="a2"/>
    <w:link w:val="27"/>
    <w:uiPriority w:val="29"/>
    <w:rsid w:val="007D21CF"/>
    <w:rPr>
      <w:i/>
      <w:iCs/>
      <w:color w:val="000000" w:themeColor="text1"/>
      <w:sz w:val="24"/>
      <w:szCs w:val="24"/>
      <w:lang w:eastAsia="ar-SA"/>
    </w:rPr>
  </w:style>
  <w:style w:type="paragraph" w:styleId="affff9">
    <w:name w:val="Plain Text"/>
    <w:basedOn w:val="a1"/>
    <w:link w:val="affffa"/>
    <w:rsid w:val="007D21CF"/>
    <w:pPr>
      <w:suppressAutoHyphens w:val="0"/>
    </w:pPr>
    <w:rPr>
      <w:rFonts w:ascii="Courier New" w:hAnsi="Courier New" w:cs="Courier New"/>
      <w:sz w:val="20"/>
      <w:szCs w:val="20"/>
      <w:lang w:eastAsia="ru-RU"/>
    </w:rPr>
  </w:style>
  <w:style w:type="character" w:customStyle="1" w:styleId="affffa">
    <w:name w:val="Текст Знак"/>
    <w:basedOn w:val="a2"/>
    <w:link w:val="affff9"/>
    <w:rsid w:val="007D21CF"/>
    <w:rPr>
      <w:rFonts w:ascii="Courier New" w:hAnsi="Courier New" w:cs="Courier New"/>
    </w:rPr>
  </w:style>
  <w:style w:type="paragraph" w:customStyle="1" w:styleId="xl65">
    <w:name w:val="xl65"/>
    <w:basedOn w:val="a1"/>
    <w:rsid w:val="007D21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6">
    <w:name w:val="xl66"/>
    <w:basedOn w:val="a1"/>
    <w:rsid w:val="007D21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67">
    <w:name w:val="xl67"/>
    <w:basedOn w:val="a1"/>
    <w:rsid w:val="007D21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68">
    <w:name w:val="xl68"/>
    <w:basedOn w:val="a1"/>
    <w:rsid w:val="007D21CF"/>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69">
    <w:name w:val="xl69"/>
    <w:basedOn w:val="a1"/>
    <w:rsid w:val="007D21CF"/>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70">
    <w:name w:val="xl70"/>
    <w:basedOn w:val="a1"/>
    <w:rsid w:val="007D21C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1">
    <w:name w:val="xl71"/>
    <w:basedOn w:val="a1"/>
    <w:rsid w:val="007D21C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2">
    <w:name w:val="xl72"/>
    <w:basedOn w:val="a1"/>
    <w:rsid w:val="007D21C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3">
    <w:name w:val="xl73"/>
    <w:basedOn w:val="a1"/>
    <w:rsid w:val="007D21CF"/>
    <w:pPr>
      <w:pBdr>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4">
    <w:name w:val="xl74"/>
    <w:basedOn w:val="a1"/>
    <w:rsid w:val="007D21CF"/>
    <w:pPr>
      <w:pBdr>
        <w:top w:val="single" w:sz="4" w:space="0" w:color="auto"/>
        <w:left w:val="single" w:sz="4" w:space="0" w:color="auto"/>
        <w:bottom w:val="single" w:sz="4" w:space="0" w:color="auto"/>
      </w:pBdr>
      <w:suppressAutoHyphens w:val="0"/>
      <w:spacing w:before="100" w:beforeAutospacing="1" w:after="100" w:afterAutospacing="1"/>
      <w:textAlignment w:val="top"/>
    </w:pPr>
    <w:rPr>
      <w:sz w:val="20"/>
      <w:szCs w:val="20"/>
      <w:lang w:eastAsia="ru-RU"/>
    </w:rPr>
  </w:style>
  <w:style w:type="paragraph" w:customStyle="1" w:styleId="xl75">
    <w:name w:val="xl75"/>
    <w:basedOn w:val="a1"/>
    <w:rsid w:val="007D21CF"/>
    <w:pPr>
      <w:pBdr>
        <w:top w:val="single" w:sz="4" w:space="0" w:color="auto"/>
        <w:bottom w:val="single" w:sz="4" w:space="0" w:color="auto"/>
      </w:pBdr>
      <w:suppressAutoHyphens w:val="0"/>
      <w:spacing w:before="100" w:beforeAutospacing="1" w:after="100" w:afterAutospacing="1"/>
      <w:textAlignment w:val="top"/>
    </w:pPr>
    <w:rPr>
      <w:sz w:val="20"/>
      <w:szCs w:val="20"/>
      <w:lang w:eastAsia="ru-RU"/>
    </w:rPr>
  </w:style>
  <w:style w:type="paragraph" w:customStyle="1" w:styleId="xl76">
    <w:name w:val="xl76"/>
    <w:basedOn w:val="a1"/>
    <w:rsid w:val="007D21CF"/>
    <w:pPr>
      <w:pBdr>
        <w:top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77">
    <w:name w:val="xl77"/>
    <w:basedOn w:val="a1"/>
    <w:rsid w:val="007D21CF"/>
    <w:pPr>
      <w:pBdr>
        <w:top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78">
    <w:name w:val="xl78"/>
    <w:basedOn w:val="a1"/>
    <w:rsid w:val="007D21CF"/>
    <w:pPr>
      <w:pBdr>
        <w:top w:val="single" w:sz="4" w:space="0" w:color="auto"/>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9">
    <w:name w:val="xl79"/>
    <w:basedOn w:val="a1"/>
    <w:rsid w:val="007D21CF"/>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0">
    <w:name w:val="xl80"/>
    <w:basedOn w:val="a1"/>
    <w:rsid w:val="007D21CF"/>
    <w:pPr>
      <w:pBdr>
        <w:top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1">
    <w:name w:val="xl81"/>
    <w:basedOn w:val="a1"/>
    <w:rsid w:val="007D21CF"/>
    <w:pPr>
      <w:suppressAutoHyphens w:val="0"/>
      <w:spacing w:before="100" w:beforeAutospacing="1" w:after="100" w:afterAutospacing="1"/>
      <w:jc w:val="center"/>
      <w:textAlignment w:val="center"/>
    </w:pPr>
    <w:rPr>
      <w:sz w:val="20"/>
      <w:szCs w:val="20"/>
      <w:lang w:eastAsia="ru-RU"/>
    </w:rPr>
  </w:style>
  <w:style w:type="paragraph" w:customStyle="1" w:styleId="xl82">
    <w:name w:val="xl82"/>
    <w:basedOn w:val="a1"/>
    <w:rsid w:val="007D21CF"/>
    <w:pPr>
      <w:pBdr>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3">
    <w:name w:val="xl83"/>
    <w:basedOn w:val="a1"/>
    <w:rsid w:val="007D21CF"/>
    <w:pPr>
      <w:pBdr>
        <w:top w:val="single" w:sz="8"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1"/>
    <w:rsid w:val="007D21CF"/>
    <w:pPr>
      <w:pBdr>
        <w:top w:val="single" w:sz="8"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1"/>
    <w:rsid w:val="007D21CF"/>
    <w:pPr>
      <w:pBdr>
        <w:top w:val="single" w:sz="8"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character" w:customStyle="1" w:styleId="110">
    <w:name w:val="Заголовок 1 Знак1"/>
    <w:aliases w:val="Знак7 Знак"/>
    <w:basedOn w:val="a2"/>
    <w:rsid w:val="007D21CF"/>
    <w:rPr>
      <w:rFonts w:asciiTheme="majorHAnsi" w:eastAsiaTheme="majorEastAsia" w:hAnsiTheme="majorHAnsi" w:cstheme="majorBidi"/>
      <w:b/>
      <w:bCs/>
      <w:color w:val="365F91" w:themeColor="accent1" w:themeShade="BF"/>
      <w:sz w:val="28"/>
      <w:szCs w:val="28"/>
      <w:lang w:eastAsia="en-US"/>
    </w:rPr>
  </w:style>
  <w:style w:type="character" w:styleId="affffb">
    <w:name w:val="Strong"/>
    <w:qFormat/>
    <w:rsid w:val="007D21CF"/>
    <w:rPr>
      <w:rFonts w:ascii="Times New Roman" w:hAnsi="Times New Roman" w:cs="Times New Roman" w:hint="default"/>
      <w:b/>
      <w:bCs/>
    </w:rPr>
  </w:style>
  <w:style w:type="paragraph" w:styleId="affffc">
    <w:name w:val="Normal (Web)"/>
    <w:basedOn w:val="a1"/>
    <w:unhideWhenUsed/>
    <w:rsid w:val="007D21CF"/>
    <w:pPr>
      <w:suppressAutoHyphens w:val="0"/>
      <w:spacing w:before="100" w:beforeAutospacing="1" w:after="100" w:afterAutospacing="1" w:line="276" w:lineRule="auto"/>
    </w:pPr>
    <w:rPr>
      <w:rFonts w:eastAsia="Calibri"/>
      <w:lang w:eastAsia="en-US"/>
    </w:rPr>
  </w:style>
  <w:style w:type="character" w:customStyle="1" w:styleId="1f0">
    <w:name w:val="Верхний колонтитул Знак1"/>
    <w:aliases w:val="Знак Знак1"/>
    <w:basedOn w:val="a2"/>
    <w:semiHidden/>
    <w:rsid w:val="007D21CF"/>
    <w:rPr>
      <w:rFonts w:ascii="Calibri" w:eastAsia="Calibri" w:hAnsi="Calibri"/>
      <w:sz w:val="22"/>
      <w:szCs w:val="22"/>
      <w:lang w:eastAsia="en-US"/>
    </w:rPr>
  </w:style>
  <w:style w:type="character" w:customStyle="1" w:styleId="af1">
    <w:name w:val="Основной текст с отступом Знак"/>
    <w:basedOn w:val="a2"/>
    <w:link w:val="af0"/>
    <w:rsid w:val="007D21CF"/>
    <w:rPr>
      <w:sz w:val="24"/>
      <w:szCs w:val="24"/>
      <w:lang w:eastAsia="ar-SA"/>
    </w:rPr>
  </w:style>
  <w:style w:type="paragraph" w:styleId="36">
    <w:name w:val="Body Text Indent 3"/>
    <w:basedOn w:val="a1"/>
    <w:link w:val="37"/>
    <w:unhideWhenUsed/>
    <w:rsid w:val="007D21CF"/>
    <w:pPr>
      <w:suppressAutoHyphens w:val="0"/>
      <w:spacing w:after="120" w:line="276" w:lineRule="auto"/>
      <w:ind w:left="283"/>
    </w:pPr>
    <w:rPr>
      <w:rFonts w:ascii="Calibri" w:eastAsia="Calibri" w:hAnsi="Calibri"/>
      <w:sz w:val="16"/>
      <w:szCs w:val="16"/>
      <w:lang w:eastAsia="en-US"/>
    </w:rPr>
  </w:style>
  <w:style w:type="character" w:customStyle="1" w:styleId="37">
    <w:name w:val="Основной текст с отступом 3 Знак"/>
    <w:basedOn w:val="a2"/>
    <w:link w:val="36"/>
    <w:rsid w:val="007D21CF"/>
    <w:rPr>
      <w:rFonts w:ascii="Calibri" w:eastAsia="Calibri" w:hAnsi="Calibri"/>
      <w:sz w:val="16"/>
      <w:szCs w:val="16"/>
      <w:lang w:eastAsia="en-US"/>
    </w:rPr>
  </w:style>
  <w:style w:type="paragraph" w:customStyle="1" w:styleId="29">
    <w:name w:val="Абзац списка2"/>
    <w:basedOn w:val="a1"/>
    <w:uiPriority w:val="99"/>
    <w:rsid w:val="007D21CF"/>
    <w:pPr>
      <w:suppressAutoHyphens w:val="0"/>
      <w:spacing w:after="200" w:line="276" w:lineRule="auto"/>
      <w:ind w:left="720"/>
    </w:pPr>
    <w:rPr>
      <w:rFonts w:eastAsia="Calibri"/>
      <w:lang w:eastAsia="en-US"/>
    </w:rPr>
  </w:style>
  <w:style w:type="paragraph" w:customStyle="1" w:styleId="1f1">
    <w:name w:val="Основной текст1"/>
    <w:basedOn w:val="a1"/>
    <w:rsid w:val="007D21CF"/>
    <w:pPr>
      <w:widowControl w:val="0"/>
      <w:shd w:val="clear" w:color="auto" w:fill="FFFFFF"/>
      <w:suppressAutoHyphens w:val="0"/>
      <w:spacing w:before="300" w:after="200" w:line="0" w:lineRule="atLeast"/>
    </w:pPr>
    <w:rPr>
      <w:sz w:val="20"/>
      <w:szCs w:val="20"/>
      <w:lang w:eastAsia="ru-RU"/>
    </w:rPr>
  </w:style>
  <w:style w:type="paragraph" w:customStyle="1" w:styleId="ConsPlusNonformat">
    <w:name w:val="ConsPlusNonformat"/>
    <w:uiPriority w:val="99"/>
    <w:rsid w:val="007D21CF"/>
    <w:pPr>
      <w:widowControl w:val="0"/>
      <w:autoSpaceDE w:val="0"/>
      <w:autoSpaceDN w:val="0"/>
      <w:adjustRightInd w:val="0"/>
    </w:pPr>
    <w:rPr>
      <w:rFonts w:ascii="Courier New" w:hAnsi="Courier New" w:cs="Courier New"/>
    </w:rPr>
  </w:style>
  <w:style w:type="paragraph" w:customStyle="1" w:styleId="ConsPlusNormal">
    <w:name w:val="ConsPlusNormal"/>
    <w:rsid w:val="007D21CF"/>
    <w:pPr>
      <w:autoSpaceDE w:val="0"/>
      <w:autoSpaceDN w:val="0"/>
      <w:adjustRightInd w:val="0"/>
    </w:pPr>
    <w:rPr>
      <w:rFonts w:ascii="Arial" w:eastAsia="Calibri" w:hAnsi="Arial" w:cs="Arial"/>
      <w:lang w:eastAsia="en-US"/>
    </w:rPr>
  </w:style>
  <w:style w:type="character" w:customStyle="1" w:styleId="affffd">
    <w:name w:val="Нумерованный список СамНИПИ Знак"/>
    <w:link w:val="affffe"/>
    <w:locked/>
    <w:rsid w:val="007D21CF"/>
    <w:rPr>
      <w:rFonts w:ascii="Arial" w:hAnsi="Arial" w:cs="Arial"/>
    </w:rPr>
  </w:style>
  <w:style w:type="paragraph" w:customStyle="1" w:styleId="affffe">
    <w:name w:val="Нумерованный список СамНИПИ"/>
    <w:link w:val="affffd"/>
    <w:rsid w:val="007D21CF"/>
    <w:pPr>
      <w:ind w:firstLine="720"/>
    </w:pPr>
    <w:rPr>
      <w:rFonts w:ascii="Arial" w:hAnsi="Arial" w:cs="Arial"/>
    </w:rPr>
  </w:style>
  <w:style w:type="paragraph" w:customStyle="1" w:styleId="afffff">
    <w:name w:val="Основной"/>
    <w:basedOn w:val="af0"/>
    <w:uiPriority w:val="99"/>
    <w:rsid w:val="007D21CF"/>
    <w:pPr>
      <w:suppressAutoHyphens w:val="0"/>
      <w:spacing w:line="276" w:lineRule="auto"/>
      <w:ind w:left="0" w:firstLine="680"/>
      <w:jc w:val="both"/>
    </w:pPr>
    <w:rPr>
      <w:rFonts w:eastAsia="Calibri"/>
      <w:sz w:val="28"/>
      <w:lang w:eastAsia="en-US"/>
    </w:rPr>
  </w:style>
  <w:style w:type="paragraph" w:customStyle="1" w:styleId="1f2">
    <w:name w:val="Основной текст СамНИПИ Знак Знак1"/>
    <w:uiPriority w:val="99"/>
    <w:rsid w:val="007D21CF"/>
    <w:pPr>
      <w:suppressAutoHyphens/>
      <w:spacing w:before="120"/>
      <w:ind w:firstLine="720"/>
      <w:jc w:val="both"/>
    </w:pPr>
    <w:rPr>
      <w:rFonts w:ascii="Arial" w:hAnsi="Arial"/>
      <w:bCs/>
    </w:rPr>
  </w:style>
  <w:style w:type="paragraph" w:customStyle="1" w:styleId="43">
    <w:name w:val="Нижний колонтитул А4 СамНИПИ"/>
    <w:basedOn w:val="ae"/>
    <w:rsid w:val="007D21CF"/>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4">
    <w:name w:val="Верхний колонтитул А4 СамНИПИ"/>
    <w:rsid w:val="007D21CF"/>
    <w:pPr>
      <w:pBdr>
        <w:bottom w:val="single" w:sz="4" w:space="1" w:color="auto"/>
      </w:pBdr>
      <w:tabs>
        <w:tab w:val="center" w:pos="4819"/>
        <w:tab w:val="right" w:pos="9638"/>
      </w:tabs>
    </w:pPr>
    <w:rPr>
      <w:rFonts w:ascii="Arial" w:hAnsi="Arial"/>
      <w:sz w:val="16"/>
    </w:rPr>
  </w:style>
  <w:style w:type="character" w:customStyle="1" w:styleId="apple-converted-space">
    <w:name w:val="apple-converted-space"/>
    <w:basedOn w:val="a2"/>
    <w:rsid w:val="007D21CF"/>
  </w:style>
  <w:style w:type="character" w:customStyle="1" w:styleId="apple-style-span">
    <w:name w:val="apple-style-span"/>
    <w:basedOn w:val="a2"/>
    <w:rsid w:val="007D21CF"/>
  </w:style>
  <w:style w:type="table" w:customStyle="1" w:styleId="1f3">
    <w:name w:val="Стиль таблицы1"/>
    <w:basedOn w:val="a3"/>
    <w:rsid w:val="007D21CF"/>
    <w:tblPr/>
  </w:style>
  <w:style w:type="paragraph" w:customStyle="1" w:styleId="afffff0">
    <w:name w:val="Приложение СамНИПИ"/>
    <w:next w:val="af6"/>
    <w:link w:val="afffff1"/>
    <w:rsid w:val="007D21CF"/>
    <w:pPr>
      <w:keepLines/>
      <w:jc w:val="center"/>
    </w:pPr>
    <w:rPr>
      <w:rFonts w:ascii="Arial" w:hAnsi="Arial"/>
      <w:b/>
      <w:sz w:val="28"/>
    </w:rPr>
  </w:style>
  <w:style w:type="character" w:customStyle="1" w:styleId="afffff1">
    <w:name w:val="Приложение СамНИПИ Знак"/>
    <w:link w:val="afffff0"/>
    <w:rsid w:val="007D21CF"/>
    <w:rPr>
      <w:rFonts w:ascii="Arial" w:hAnsi="Arial"/>
      <w:b/>
      <w:sz w:val="28"/>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1234567891121314151617181101222324252627282132333"/>
    <w:rsid w:val="007D21CF"/>
    <w:pPr>
      <w:spacing w:before="120"/>
      <w:ind w:firstLine="680"/>
      <w:jc w:val="both"/>
    </w:pPr>
    <w:rPr>
      <w:rFonts w:ascii="Arial" w:hAnsi="Arial"/>
      <w:sz w:val="20"/>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7D21CF"/>
    <w:rPr>
      <w:rFonts w:ascii="Arial" w:hAnsi="Arial"/>
      <w:szCs w:val="24"/>
      <w:lang w:eastAsia="ar-SA"/>
    </w:rPr>
  </w:style>
  <w:style w:type="character" w:customStyle="1" w:styleId="1f4">
    <w:name w:val="Название Знак1"/>
    <w:basedOn w:val="a2"/>
    <w:rsid w:val="007D21CF"/>
    <w:rPr>
      <w:rFonts w:asciiTheme="majorHAnsi" w:eastAsiaTheme="majorEastAsia" w:hAnsiTheme="majorHAnsi" w:cstheme="majorBidi"/>
      <w:color w:val="17365D" w:themeColor="text2" w:themeShade="BF"/>
      <w:spacing w:val="5"/>
      <w:kern w:val="28"/>
      <w:sz w:val="52"/>
      <w:szCs w:val="52"/>
    </w:rPr>
  </w:style>
  <w:style w:type="numbering" w:customStyle="1" w:styleId="1f5">
    <w:name w:val="Нет списка1"/>
    <w:next w:val="a4"/>
    <w:uiPriority w:val="99"/>
    <w:semiHidden/>
    <w:unhideWhenUsed/>
    <w:rsid w:val="007D21CF"/>
  </w:style>
  <w:style w:type="paragraph" w:customStyle="1" w:styleId="38">
    <w:name w:val="Нижний колонтитул А3 СамНИПИ"/>
    <w:rsid w:val="007D21CF"/>
    <w:pPr>
      <w:pBdr>
        <w:top w:val="single" w:sz="4" w:space="1" w:color="auto"/>
      </w:pBdr>
      <w:tabs>
        <w:tab w:val="left" w:pos="11907"/>
        <w:tab w:val="center" w:pos="16727"/>
        <w:tab w:val="right" w:pos="21546"/>
      </w:tabs>
    </w:pPr>
    <w:rPr>
      <w:rFonts w:ascii="Arial" w:hAnsi="Arial"/>
      <w:sz w:val="16"/>
    </w:rPr>
  </w:style>
  <w:style w:type="paragraph" w:customStyle="1" w:styleId="39">
    <w:name w:val="Верхний колонтитул А3 СамНИПИ"/>
    <w:next w:val="a1"/>
    <w:rsid w:val="007D21CF"/>
    <w:pPr>
      <w:pBdr>
        <w:bottom w:val="single" w:sz="4" w:space="1" w:color="auto"/>
      </w:pBdr>
      <w:tabs>
        <w:tab w:val="left" w:pos="11907"/>
        <w:tab w:val="center" w:pos="16727"/>
        <w:tab w:val="right" w:pos="21546"/>
      </w:tabs>
    </w:pPr>
    <w:rPr>
      <w:rFonts w:ascii="Arial" w:hAnsi="Arial"/>
      <w:sz w:val="16"/>
    </w:rPr>
  </w:style>
  <w:style w:type="paragraph" w:styleId="45">
    <w:name w:val="toc 4"/>
    <w:basedOn w:val="a1"/>
    <w:next w:val="a1"/>
    <w:rsid w:val="007D21CF"/>
    <w:pPr>
      <w:ind w:left="851" w:right="567"/>
    </w:pPr>
    <w:rPr>
      <w:rFonts w:ascii="Arial" w:hAnsi="Arial"/>
      <w:sz w:val="20"/>
      <w:szCs w:val="20"/>
      <w:lang w:eastAsia="ru-RU"/>
    </w:rPr>
  </w:style>
  <w:style w:type="table" w:customStyle="1" w:styleId="1f6">
    <w:name w:val="Сетка таблицы1"/>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Основной текст СамНИПИ Знак1"/>
    <w:rsid w:val="007D21CF"/>
    <w:rPr>
      <w:rFonts w:ascii="Arial" w:hAnsi="Arial"/>
      <w:bCs/>
    </w:rPr>
  </w:style>
  <w:style w:type="paragraph" w:customStyle="1" w:styleId="form">
    <w:name w:val="form"/>
    <w:basedOn w:val="a1"/>
    <w:rsid w:val="007D21CF"/>
    <w:pPr>
      <w:suppressAutoHyphens w:val="0"/>
      <w:spacing w:before="100" w:beforeAutospacing="1" w:after="100" w:afterAutospacing="1"/>
      <w:jc w:val="center"/>
    </w:pPr>
    <w:rPr>
      <w:rFonts w:ascii="Arial" w:hAnsi="Arial" w:cs="Arial"/>
      <w:color w:val="000000"/>
      <w:sz w:val="20"/>
      <w:szCs w:val="20"/>
      <w:lang w:eastAsia="ru-RU"/>
    </w:rPr>
  </w:style>
  <w:style w:type="character" w:customStyle="1" w:styleId="47">
    <w:name w:val="Основной шрифт абзаца4"/>
    <w:rsid w:val="007D21CF"/>
  </w:style>
  <w:style w:type="character" w:customStyle="1" w:styleId="3b">
    <w:name w:val="Основной шрифт абзаца3"/>
    <w:rsid w:val="007D21CF"/>
  </w:style>
  <w:style w:type="character" w:customStyle="1" w:styleId="2b">
    <w:name w:val="Основной шрифт абзаца2"/>
    <w:rsid w:val="007D21CF"/>
  </w:style>
  <w:style w:type="character" w:customStyle="1" w:styleId="WW8Num1z0">
    <w:name w:val="WW8Num1z0"/>
    <w:rsid w:val="007D21CF"/>
    <w:rPr>
      <w:sz w:val="16"/>
      <w:szCs w:val="16"/>
    </w:rPr>
  </w:style>
  <w:style w:type="character" w:customStyle="1" w:styleId="WW8Num1z1">
    <w:name w:val="WW8Num1z1"/>
    <w:rsid w:val="007D21CF"/>
    <w:rPr>
      <w:rFonts w:ascii="Symbol" w:hAnsi="Symbol"/>
      <w:sz w:val="24"/>
    </w:rPr>
  </w:style>
  <w:style w:type="character" w:customStyle="1" w:styleId="WW8Num1z2">
    <w:name w:val="WW8Num1z2"/>
    <w:rsid w:val="007D21CF"/>
    <w:rPr>
      <w:sz w:val="28"/>
    </w:rPr>
  </w:style>
  <w:style w:type="character" w:customStyle="1" w:styleId="WW8Num3z1">
    <w:name w:val="WW8Num3z1"/>
    <w:rsid w:val="007D21CF"/>
    <w:rPr>
      <w:rFonts w:ascii="Symbol" w:hAnsi="Symbol" w:cs="Times New Roman"/>
      <w:b w:val="0"/>
      <w:bCs w:val="0"/>
      <w:i w:val="0"/>
      <w:iCs w:val="0"/>
      <w:caps w:val="0"/>
      <w:smallCaps w:val="0"/>
      <w:strike w:val="0"/>
      <w:dstrike w:val="0"/>
      <w:outline w:val="0"/>
      <w:shadow w:val="0"/>
      <w:vanish w:val="0"/>
      <w:spacing w:val="0"/>
      <w:kern w:val="1"/>
      <w:position w:val="0"/>
      <w:sz w:val="28"/>
      <w:u w:val="none"/>
      <w:vertAlign w:val="baseline"/>
      <w:em w:val="none"/>
    </w:rPr>
  </w:style>
  <w:style w:type="character" w:customStyle="1" w:styleId="WW8Num4z1">
    <w:name w:val="WW8Num4z1"/>
    <w:rsid w:val="007D21CF"/>
    <w:rPr>
      <w:rFonts w:ascii="Courier New" w:hAnsi="Courier New" w:cs="Courier New"/>
    </w:rPr>
  </w:style>
  <w:style w:type="character" w:customStyle="1" w:styleId="WW8Num5z1">
    <w:name w:val="WW8Num5z1"/>
    <w:rsid w:val="007D21CF"/>
    <w:rPr>
      <w:rFonts w:ascii="Symbol" w:hAnsi="Symbol" w:cs="Times New Roman"/>
      <w:b w:val="0"/>
      <w:bCs w:val="0"/>
      <w:i w:val="0"/>
      <w:iCs w:val="0"/>
      <w:caps w:val="0"/>
      <w:smallCaps w:val="0"/>
      <w:strike w:val="0"/>
      <w:dstrike w:val="0"/>
      <w:outline w:val="0"/>
      <w:shadow w:val="0"/>
      <w:vanish w:val="0"/>
      <w:spacing w:val="0"/>
      <w:kern w:val="1"/>
      <w:position w:val="0"/>
      <w:sz w:val="28"/>
      <w:u w:val="none"/>
      <w:vertAlign w:val="baseline"/>
      <w:em w:val="none"/>
    </w:rPr>
  </w:style>
  <w:style w:type="character" w:customStyle="1" w:styleId="WW8Num5z2">
    <w:name w:val="WW8Num5z2"/>
    <w:rsid w:val="007D21CF"/>
    <w:rPr>
      <w:sz w:val="28"/>
    </w:rPr>
  </w:style>
  <w:style w:type="character" w:customStyle="1" w:styleId="WW8Num8z0">
    <w:name w:val="WW8Num8z0"/>
    <w:rsid w:val="007D21CF"/>
    <w:rPr>
      <w:rFonts w:ascii="Symbol" w:hAnsi="Symbol"/>
    </w:rPr>
  </w:style>
  <w:style w:type="character" w:customStyle="1" w:styleId="WW8Num8z1">
    <w:name w:val="WW8Num8z1"/>
    <w:rsid w:val="007D21CF"/>
    <w:rPr>
      <w:rFonts w:ascii="Courier New" w:hAnsi="Courier New" w:cs="Courier New"/>
    </w:rPr>
  </w:style>
  <w:style w:type="character" w:customStyle="1" w:styleId="WW8Num8z2">
    <w:name w:val="WW8Num8z2"/>
    <w:rsid w:val="007D21CF"/>
    <w:rPr>
      <w:rFonts w:ascii="Wingdings" w:hAnsi="Wingdings"/>
    </w:rPr>
  </w:style>
  <w:style w:type="character" w:customStyle="1" w:styleId="WW8Num11z1">
    <w:name w:val="WW8Num11z1"/>
    <w:rsid w:val="007D21CF"/>
    <w:rPr>
      <w:sz w:val="28"/>
    </w:rPr>
  </w:style>
  <w:style w:type="character" w:customStyle="1" w:styleId="WW8Num12z1">
    <w:name w:val="WW8Num12z1"/>
    <w:rsid w:val="007D21CF"/>
    <w:rPr>
      <w:rFonts w:ascii="Courier New" w:hAnsi="Courier New" w:cs="Courier New"/>
    </w:rPr>
  </w:style>
  <w:style w:type="character" w:customStyle="1" w:styleId="WW8Num12z2">
    <w:name w:val="WW8Num12z2"/>
    <w:rsid w:val="007D21CF"/>
    <w:rPr>
      <w:rFonts w:ascii="Wingdings" w:hAnsi="Wingdings"/>
    </w:rPr>
  </w:style>
  <w:style w:type="character" w:customStyle="1" w:styleId="WW8Num13z1">
    <w:name w:val="WW8Num13z1"/>
    <w:rsid w:val="007D21CF"/>
    <w:rPr>
      <w:sz w:val="28"/>
    </w:rPr>
  </w:style>
  <w:style w:type="character" w:customStyle="1" w:styleId="WW8Num14z0">
    <w:name w:val="WW8Num14z0"/>
    <w:rsid w:val="007D21CF"/>
    <w:rPr>
      <w:sz w:val="16"/>
      <w:szCs w:val="16"/>
    </w:rPr>
  </w:style>
  <w:style w:type="character" w:customStyle="1" w:styleId="WW8Num14z1">
    <w:name w:val="WW8Num14z1"/>
    <w:rsid w:val="007D21CF"/>
    <w:rPr>
      <w:sz w:val="28"/>
    </w:rPr>
  </w:style>
  <w:style w:type="character" w:customStyle="1" w:styleId="WW8Num16z0">
    <w:name w:val="WW8Num16z0"/>
    <w:rsid w:val="007D21CF"/>
    <w:rPr>
      <w:rFonts w:ascii="Symbol" w:hAnsi="Symbol"/>
    </w:rPr>
  </w:style>
  <w:style w:type="character" w:customStyle="1" w:styleId="WW8Num16z1">
    <w:name w:val="WW8Num16z1"/>
    <w:rsid w:val="007D21CF"/>
    <w:rPr>
      <w:rFonts w:ascii="Courier New" w:hAnsi="Courier New" w:cs="Courier New"/>
    </w:rPr>
  </w:style>
  <w:style w:type="character" w:customStyle="1" w:styleId="WW8Num16z2">
    <w:name w:val="WW8Num16z2"/>
    <w:rsid w:val="007D21CF"/>
    <w:rPr>
      <w:rFonts w:ascii="Wingdings" w:hAnsi="Wingdings"/>
    </w:rPr>
  </w:style>
  <w:style w:type="character" w:customStyle="1" w:styleId="WW8Num18z1">
    <w:name w:val="WW8Num18z1"/>
    <w:rsid w:val="007D21CF"/>
    <w:rPr>
      <w:rFonts w:ascii="Courier New" w:hAnsi="Courier New" w:cs="Courier New"/>
    </w:rPr>
  </w:style>
  <w:style w:type="character" w:customStyle="1" w:styleId="WW8Num19z1">
    <w:name w:val="WW8Num19z1"/>
    <w:rsid w:val="007D21CF"/>
    <w:rPr>
      <w:sz w:val="28"/>
    </w:rPr>
  </w:style>
  <w:style w:type="character" w:customStyle="1" w:styleId="WW8Num21z1">
    <w:name w:val="WW8Num21z1"/>
    <w:rsid w:val="007D21CF"/>
    <w:rPr>
      <w:rFonts w:ascii="Courier New" w:hAnsi="Courier New" w:cs="Courier New"/>
    </w:rPr>
  </w:style>
  <w:style w:type="character" w:customStyle="1" w:styleId="WW8Num25z0">
    <w:name w:val="WW8Num25z0"/>
    <w:rsid w:val="007D21CF"/>
    <w:rPr>
      <w:sz w:val="16"/>
      <w:szCs w:val="16"/>
    </w:rPr>
  </w:style>
  <w:style w:type="character" w:customStyle="1" w:styleId="WW8Num25z1">
    <w:name w:val="WW8Num25z1"/>
    <w:rsid w:val="007D21CF"/>
    <w:rPr>
      <w:sz w:val="28"/>
    </w:rPr>
  </w:style>
  <w:style w:type="character" w:customStyle="1" w:styleId="WW8Num27z0">
    <w:name w:val="WW8Num27z0"/>
    <w:rsid w:val="007D21CF"/>
    <w:rPr>
      <w:sz w:val="24"/>
      <w:szCs w:val="24"/>
    </w:rPr>
  </w:style>
  <w:style w:type="character" w:customStyle="1" w:styleId="WW8Num27z1">
    <w:name w:val="WW8Num27z1"/>
    <w:rsid w:val="007D21CF"/>
    <w:rPr>
      <w:sz w:val="28"/>
    </w:rPr>
  </w:style>
  <w:style w:type="character" w:customStyle="1" w:styleId="WW8Num28z0">
    <w:name w:val="WW8Num28z0"/>
    <w:rsid w:val="007D21CF"/>
    <w:rPr>
      <w:sz w:val="16"/>
      <w:szCs w:val="16"/>
    </w:rPr>
  </w:style>
  <w:style w:type="character" w:customStyle="1" w:styleId="WW8Num28z1">
    <w:name w:val="WW8Num28z1"/>
    <w:rsid w:val="007D21CF"/>
    <w:rPr>
      <w:sz w:val="28"/>
    </w:rPr>
  </w:style>
  <w:style w:type="character" w:customStyle="1" w:styleId="WW8Num29z0">
    <w:name w:val="WW8Num29z0"/>
    <w:rsid w:val="007D21CF"/>
    <w:rPr>
      <w:rFonts w:cs="Times New Roman"/>
      <w:b/>
      <w:i w:val="0"/>
    </w:rPr>
  </w:style>
  <w:style w:type="character" w:customStyle="1" w:styleId="WW8Num30z0">
    <w:name w:val="WW8Num30z0"/>
    <w:rsid w:val="007D21CF"/>
    <w:rPr>
      <w:sz w:val="16"/>
      <w:szCs w:val="16"/>
    </w:rPr>
  </w:style>
  <w:style w:type="character" w:customStyle="1" w:styleId="WW8Num30z1">
    <w:name w:val="WW8Num30z1"/>
    <w:rsid w:val="007D21CF"/>
    <w:rPr>
      <w:sz w:val="28"/>
    </w:rPr>
  </w:style>
  <w:style w:type="character" w:customStyle="1" w:styleId="WW8Num31z0">
    <w:name w:val="WW8Num31z0"/>
    <w:rsid w:val="007D21CF"/>
    <w:rPr>
      <w:sz w:val="16"/>
      <w:szCs w:val="16"/>
    </w:rPr>
  </w:style>
  <w:style w:type="character" w:customStyle="1" w:styleId="WW8Num31z1">
    <w:name w:val="WW8Num31z1"/>
    <w:rsid w:val="007D21CF"/>
    <w:rPr>
      <w:rFonts w:ascii="Symbol" w:hAnsi="Symbol"/>
      <w:sz w:val="28"/>
    </w:rPr>
  </w:style>
  <w:style w:type="character" w:customStyle="1" w:styleId="WW8Num31z2">
    <w:name w:val="WW8Num31z2"/>
    <w:rsid w:val="007D21CF"/>
    <w:rPr>
      <w:sz w:val="28"/>
    </w:rPr>
  </w:style>
  <w:style w:type="character" w:customStyle="1" w:styleId="1f8">
    <w:name w:val="Знак примечания1"/>
    <w:rsid w:val="007D21CF"/>
    <w:rPr>
      <w:sz w:val="16"/>
      <w:szCs w:val="16"/>
    </w:rPr>
  </w:style>
  <w:style w:type="character" w:customStyle="1" w:styleId="afffff2">
    <w:name w:val="Символ сноски"/>
    <w:rsid w:val="007D21CF"/>
    <w:rPr>
      <w:vertAlign w:val="superscript"/>
    </w:rPr>
  </w:style>
  <w:style w:type="character" w:customStyle="1" w:styleId="afffff3">
    <w:name w:val="Гипертекстовая ссылка"/>
    <w:rsid w:val="007D21CF"/>
    <w:rPr>
      <w:color w:val="008000"/>
      <w:u w:val="single"/>
    </w:rPr>
  </w:style>
  <w:style w:type="paragraph" w:customStyle="1" w:styleId="48">
    <w:name w:val="Название4"/>
    <w:basedOn w:val="a1"/>
    <w:rsid w:val="007D21CF"/>
    <w:pPr>
      <w:suppressLineNumbers/>
      <w:suppressAutoHyphens w:val="0"/>
      <w:spacing w:before="120" w:after="120"/>
    </w:pPr>
    <w:rPr>
      <w:rFonts w:ascii="Arial" w:hAnsi="Arial" w:cs="Tahoma"/>
      <w:i/>
      <w:iCs/>
    </w:rPr>
  </w:style>
  <w:style w:type="paragraph" w:customStyle="1" w:styleId="49">
    <w:name w:val="Указатель4"/>
    <w:basedOn w:val="a1"/>
    <w:rsid w:val="007D21CF"/>
    <w:pPr>
      <w:suppressLineNumbers/>
      <w:suppressAutoHyphens w:val="0"/>
    </w:pPr>
    <w:rPr>
      <w:rFonts w:ascii="Arial" w:hAnsi="Arial" w:cs="Tahoma"/>
      <w:szCs w:val="20"/>
    </w:rPr>
  </w:style>
  <w:style w:type="paragraph" w:customStyle="1" w:styleId="3c">
    <w:name w:val="Название3"/>
    <w:basedOn w:val="a1"/>
    <w:rsid w:val="007D21CF"/>
    <w:pPr>
      <w:suppressLineNumbers/>
      <w:suppressAutoHyphens w:val="0"/>
      <w:spacing w:before="120" w:after="120"/>
    </w:pPr>
    <w:rPr>
      <w:rFonts w:ascii="Arial" w:hAnsi="Arial" w:cs="Tahoma"/>
      <w:i/>
      <w:iCs/>
    </w:rPr>
  </w:style>
  <w:style w:type="paragraph" w:customStyle="1" w:styleId="3d">
    <w:name w:val="Указатель3"/>
    <w:basedOn w:val="a1"/>
    <w:rsid w:val="007D21CF"/>
    <w:pPr>
      <w:suppressLineNumbers/>
      <w:suppressAutoHyphens w:val="0"/>
    </w:pPr>
    <w:rPr>
      <w:rFonts w:ascii="Arial" w:hAnsi="Arial" w:cs="Tahoma"/>
      <w:szCs w:val="20"/>
    </w:rPr>
  </w:style>
  <w:style w:type="paragraph" w:customStyle="1" w:styleId="2c">
    <w:name w:val="Название2"/>
    <w:basedOn w:val="a1"/>
    <w:rsid w:val="007D21CF"/>
    <w:pPr>
      <w:suppressLineNumbers/>
      <w:suppressAutoHyphens w:val="0"/>
      <w:spacing w:before="120" w:after="120"/>
    </w:pPr>
    <w:rPr>
      <w:rFonts w:ascii="Arial" w:hAnsi="Arial" w:cs="Tahoma"/>
      <w:i/>
      <w:iCs/>
    </w:rPr>
  </w:style>
  <w:style w:type="paragraph" w:customStyle="1" w:styleId="2d">
    <w:name w:val="Указатель2"/>
    <w:basedOn w:val="a1"/>
    <w:rsid w:val="007D21CF"/>
    <w:pPr>
      <w:suppressLineNumbers/>
      <w:suppressAutoHyphens w:val="0"/>
    </w:pPr>
    <w:rPr>
      <w:rFonts w:ascii="Arial" w:hAnsi="Arial" w:cs="Tahoma"/>
      <w:szCs w:val="20"/>
    </w:rPr>
  </w:style>
  <w:style w:type="paragraph" w:customStyle="1" w:styleId="311">
    <w:name w:val="Основной текст с отступом 31"/>
    <w:basedOn w:val="a1"/>
    <w:rsid w:val="007D21CF"/>
    <w:pPr>
      <w:suppressAutoHyphens w:val="0"/>
      <w:ind w:right="283" w:firstLine="567"/>
      <w:jc w:val="both"/>
    </w:pPr>
    <w:rPr>
      <w:rFonts w:ascii="Arial" w:hAnsi="Arial"/>
      <w:szCs w:val="20"/>
    </w:rPr>
  </w:style>
  <w:style w:type="paragraph" w:customStyle="1" w:styleId="211">
    <w:name w:val="Основной текст 21"/>
    <w:basedOn w:val="a1"/>
    <w:rsid w:val="007D21CF"/>
    <w:pPr>
      <w:suppressAutoHyphens w:val="0"/>
      <w:jc w:val="both"/>
    </w:pPr>
    <w:rPr>
      <w:rFonts w:ascii="Arial" w:hAnsi="Arial"/>
      <w:color w:val="000000"/>
      <w:sz w:val="18"/>
      <w:szCs w:val="20"/>
    </w:rPr>
  </w:style>
  <w:style w:type="paragraph" w:customStyle="1" w:styleId="1f9">
    <w:name w:val="Название объекта1"/>
    <w:basedOn w:val="a1"/>
    <w:next w:val="a1"/>
    <w:rsid w:val="007D21CF"/>
    <w:pPr>
      <w:widowControl w:val="0"/>
      <w:suppressAutoHyphens w:val="0"/>
      <w:autoSpaceDE w:val="0"/>
    </w:pPr>
    <w:rPr>
      <w:rFonts w:ascii="Arial" w:hAnsi="Arial" w:cs="Arial"/>
      <w:sz w:val="28"/>
      <w:szCs w:val="28"/>
    </w:rPr>
  </w:style>
  <w:style w:type="paragraph" w:customStyle="1" w:styleId="1fa">
    <w:name w:val="Текст примечания1"/>
    <w:basedOn w:val="a1"/>
    <w:rsid w:val="007D21CF"/>
    <w:pPr>
      <w:suppressAutoHyphens w:val="0"/>
    </w:pPr>
    <w:rPr>
      <w:rFonts w:ascii="Arial" w:hAnsi="Arial"/>
      <w:sz w:val="20"/>
      <w:szCs w:val="20"/>
    </w:rPr>
  </w:style>
  <w:style w:type="paragraph" w:customStyle="1" w:styleId="Default">
    <w:name w:val="Default"/>
    <w:rsid w:val="007D21CF"/>
    <w:pPr>
      <w:suppressAutoHyphens/>
      <w:autoSpaceDE w:val="0"/>
    </w:pPr>
    <w:rPr>
      <w:rFonts w:eastAsia="Arial"/>
      <w:color w:val="000000"/>
      <w:sz w:val="24"/>
      <w:szCs w:val="24"/>
      <w:lang w:eastAsia="ar-SA"/>
    </w:rPr>
  </w:style>
  <w:style w:type="paragraph" w:customStyle="1" w:styleId="220">
    <w:name w:val="Основной текст с отступом 22"/>
    <w:basedOn w:val="a1"/>
    <w:rsid w:val="007D21CF"/>
    <w:pPr>
      <w:widowControl w:val="0"/>
      <w:suppressAutoHyphens w:val="0"/>
      <w:overflowPunct w:val="0"/>
      <w:autoSpaceDE w:val="0"/>
      <w:ind w:firstLine="720"/>
      <w:jc w:val="both"/>
      <w:textAlignment w:val="baseline"/>
    </w:pPr>
    <w:rPr>
      <w:sz w:val="28"/>
      <w:szCs w:val="20"/>
    </w:rPr>
  </w:style>
  <w:style w:type="paragraph" w:customStyle="1" w:styleId="2e">
    <w:name w:val="Маркированный список2"/>
    <w:basedOn w:val="11"/>
    <w:rsid w:val="007D21CF"/>
    <w:pPr>
      <w:numPr>
        <w:numId w:val="0"/>
      </w:numPr>
      <w:tabs>
        <w:tab w:val="left" w:pos="7090"/>
      </w:tabs>
      <w:spacing w:after="240" w:line="300" w:lineRule="atLeast"/>
      <w:ind w:left="1418" w:hanging="284"/>
      <w:jc w:val="left"/>
    </w:pPr>
    <w:rPr>
      <w:spacing w:val="-5"/>
      <w:sz w:val="24"/>
      <w:lang w:eastAsia="ar-SA"/>
    </w:rPr>
  </w:style>
  <w:style w:type="paragraph" w:customStyle="1" w:styleId="221">
    <w:name w:val="Основной текст 22"/>
    <w:basedOn w:val="a1"/>
    <w:rsid w:val="007D21CF"/>
    <w:pPr>
      <w:suppressAutoHyphens w:val="0"/>
    </w:pPr>
    <w:rPr>
      <w:szCs w:val="20"/>
    </w:rPr>
  </w:style>
  <w:style w:type="paragraph" w:customStyle="1" w:styleId="ConsPlusTitle">
    <w:name w:val="ConsPlusTitle"/>
    <w:rsid w:val="007D21CF"/>
    <w:pPr>
      <w:suppressAutoHyphens/>
      <w:autoSpaceDE w:val="0"/>
    </w:pPr>
    <w:rPr>
      <w:rFonts w:ascii="Arial" w:eastAsia="Calibri" w:hAnsi="Arial" w:cs="Arial"/>
      <w:b/>
      <w:bCs/>
      <w:lang w:eastAsia="ar-SA"/>
    </w:rPr>
  </w:style>
  <w:style w:type="paragraph" w:customStyle="1" w:styleId="vniipo">
    <w:name w:val="vniipo"/>
    <w:basedOn w:val="a1"/>
    <w:rsid w:val="007D21CF"/>
    <w:pPr>
      <w:suppressAutoHyphens w:val="0"/>
      <w:spacing w:before="17" w:after="17"/>
      <w:jc w:val="center"/>
    </w:pPr>
    <w:rPr>
      <w:b/>
      <w:bCs/>
      <w:color w:val="800000"/>
      <w:sz w:val="28"/>
      <w:szCs w:val="28"/>
    </w:rPr>
  </w:style>
  <w:style w:type="paragraph" w:customStyle="1" w:styleId="npb">
    <w:name w:val="npb"/>
    <w:basedOn w:val="a1"/>
    <w:rsid w:val="007D21CF"/>
    <w:pPr>
      <w:suppressAutoHyphens w:val="0"/>
      <w:spacing w:before="17" w:after="17"/>
      <w:jc w:val="center"/>
    </w:pPr>
    <w:rPr>
      <w:b/>
      <w:bCs/>
      <w:color w:val="800000"/>
      <w:sz w:val="28"/>
      <w:szCs w:val="28"/>
    </w:rPr>
  </w:style>
  <w:style w:type="paragraph" w:customStyle="1" w:styleId="formtext">
    <w:name w:val="formtext"/>
    <w:basedOn w:val="a1"/>
    <w:rsid w:val="007D21CF"/>
    <w:pPr>
      <w:suppressAutoHyphens w:val="0"/>
      <w:spacing w:before="100" w:after="100"/>
    </w:pPr>
    <w:rPr>
      <w:rFonts w:ascii="Arial" w:hAnsi="Arial" w:cs="Arial"/>
      <w:color w:val="000000"/>
      <w:sz w:val="20"/>
      <w:szCs w:val="20"/>
    </w:rPr>
  </w:style>
  <w:style w:type="paragraph" w:customStyle="1" w:styleId="right">
    <w:name w:val="right"/>
    <w:basedOn w:val="a1"/>
    <w:rsid w:val="007D21CF"/>
    <w:pPr>
      <w:suppressAutoHyphens w:val="0"/>
      <w:spacing w:before="100" w:after="100"/>
      <w:jc w:val="right"/>
    </w:pPr>
    <w:rPr>
      <w:rFonts w:ascii="Arial" w:hAnsi="Arial" w:cs="Arial"/>
      <w:color w:val="000000"/>
      <w:sz w:val="20"/>
      <w:szCs w:val="20"/>
    </w:rPr>
  </w:style>
  <w:style w:type="paragraph" w:customStyle="1" w:styleId="snip">
    <w:name w:val="snip"/>
    <w:basedOn w:val="a1"/>
    <w:rsid w:val="007D21CF"/>
    <w:pPr>
      <w:suppressAutoHyphens w:val="0"/>
      <w:spacing w:before="17" w:after="17"/>
      <w:jc w:val="center"/>
    </w:pPr>
    <w:rPr>
      <w:b/>
      <w:bCs/>
      <w:color w:val="800000"/>
      <w:sz w:val="28"/>
      <w:szCs w:val="28"/>
    </w:rPr>
  </w:style>
  <w:style w:type="paragraph" w:customStyle="1" w:styleId="afffff4">
    <w:name w:val="Текст таблицы"/>
    <w:basedOn w:val="a9"/>
    <w:rsid w:val="007D21CF"/>
    <w:pPr>
      <w:suppressAutoHyphens w:val="0"/>
      <w:spacing w:after="120"/>
      <w:jc w:val="left"/>
    </w:pPr>
    <w:rPr>
      <w:iCs/>
      <w:sz w:val="22"/>
    </w:rPr>
  </w:style>
  <w:style w:type="paragraph" w:customStyle="1" w:styleId="afffff5">
    <w:name w:val="Основной список"/>
    <w:basedOn w:val="a9"/>
    <w:rsid w:val="007D21CF"/>
    <w:pPr>
      <w:tabs>
        <w:tab w:val="left" w:pos="1134"/>
        <w:tab w:val="num" w:pos="1276"/>
      </w:tabs>
      <w:suppressAutoHyphens w:val="0"/>
      <w:spacing w:after="120"/>
      <w:ind w:firstLine="709"/>
    </w:pPr>
    <w:rPr>
      <w:sz w:val="22"/>
    </w:rPr>
  </w:style>
  <w:style w:type="paragraph" w:styleId="53">
    <w:name w:val="toc 5"/>
    <w:basedOn w:val="a1"/>
    <w:next w:val="a1"/>
    <w:rsid w:val="007D21CF"/>
    <w:pPr>
      <w:suppressAutoHyphens w:val="0"/>
      <w:ind w:left="720"/>
    </w:pPr>
    <w:rPr>
      <w:sz w:val="20"/>
    </w:rPr>
  </w:style>
  <w:style w:type="paragraph" w:styleId="63">
    <w:name w:val="toc 6"/>
    <w:basedOn w:val="a1"/>
    <w:next w:val="a1"/>
    <w:rsid w:val="007D21CF"/>
    <w:pPr>
      <w:suppressAutoHyphens w:val="0"/>
      <w:ind w:left="960"/>
    </w:pPr>
    <w:rPr>
      <w:sz w:val="20"/>
    </w:rPr>
  </w:style>
  <w:style w:type="paragraph" w:styleId="71">
    <w:name w:val="toc 7"/>
    <w:basedOn w:val="a1"/>
    <w:next w:val="a1"/>
    <w:rsid w:val="007D21CF"/>
    <w:pPr>
      <w:suppressAutoHyphens w:val="0"/>
      <w:ind w:left="1200"/>
    </w:pPr>
    <w:rPr>
      <w:sz w:val="20"/>
    </w:rPr>
  </w:style>
  <w:style w:type="paragraph" w:styleId="81">
    <w:name w:val="toc 8"/>
    <w:basedOn w:val="a1"/>
    <w:next w:val="a1"/>
    <w:rsid w:val="007D21CF"/>
    <w:pPr>
      <w:suppressAutoHyphens w:val="0"/>
      <w:ind w:left="1440"/>
    </w:pPr>
    <w:rPr>
      <w:sz w:val="20"/>
    </w:rPr>
  </w:style>
  <w:style w:type="paragraph" w:styleId="91">
    <w:name w:val="toc 9"/>
    <w:basedOn w:val="a1"/>
    <w:next w:val="a1"/>
    <w:rsid w:val="007D21CF"/>
    <w:pPr>
      <w:suppressAutoHyphens w:val="0"/>
      <w:ind w:left="1680"/>
    </w:pPr>
    <w:rPr>
      <w:sz w:val="20"/>
    </w:rPr>
  </w:style>
  <w:style w:type="paragraph" w:customStyle="1" w:styleId="H3">
    <w:name w:val="H3"/>
    <w:basedOn w:val="a1"/>
    <w:next w:val="a1"/>
    <w:rsid w:val="007D21CF"/>
    <w:pPr>
      <w:keepNext/>
      <w:suppressAutoHyphens w:val="0"/>
      <w:spacing w:before="100" w:after="100"/>
    </w:pPr>
    <w:rPr>
      <w:b/>
      <w:sz w:val="28"/>
    </w:rPr>
  </w:style>
  <w:style w:type="paragraph" w:customStyle="1" w:styleId="afffff6">
    <w:name w:val="База заголовка"/>
    <w:basedOn w:val="a1"/>
    <w:next w:val="a9"/>
    <w:rsid w:val="007D21CF"/>
    <w:pPr>
      <w:keepNext/>
      <w:keepLines/>
      <w:suppressAutoHyphens w:val="0"/>
      <w:spacing w:before="140" w:line="220" w:lineRule="atLeast"/>
      <w:ind w:left="1080"/>
    </w:pPr>
    <w:rPr>
      <w:rFonts w:ascii="Arial" w:hAnsi="Arial"/>
      <w:spacing w:val="-4"/>
      <w:kern w:val="1"/>
      <w:sz w:val="22"/>
      <w:szCs w:val="20"/>
    </w:rPr>
  </w:style>
  <w:style w:type="paragraph" w:customStyle="1" w:styleId="1TimesNewRoman">
    <w:name w:val="Стиль Заголовок 1 + Times New Roman"/>
    <w:basedOn w:val="1"/>
    <w:rsid w:val="007D21CF"/>
    <w:pPr>
      <w:numPr>
        <w:numId w:val="0"/>
      </w:numPr>
      <w:tabs>
        <w:tab w:val="num" w:pos="1440"/>
      </w:tabs>
      <w:suppressAutoHyphens w:val="0"/>
      <w:spacing w:before="240" w:after="240"/>
      <w:ind w:firstLine="720"/>
      <w:jc w:val="left"/>
    </w:pPr>
    <w:rPr>
      <w:rFonts w:cs="Arial"/>
      <w:kern w:val="1"/>
      <w:sz w:val="32"/>
      <w:szCs w:val="32"/>
    </w:rPr>
  </w:style>
  <w:style w:type="paragraph" w:customStyle="1" w:styleId="2TimesNewRoman">
    <w:name w:val="Стиль Заголовок 2 + Times New Roman не полужирный не курсив"/>
    <w:basedOn w:val="2"/>
    <w:next w:val="a9"/>
    <w:rsid w:val="007D21CF"/>
    <w:pPr>
      <w:numPr>
        <w:ilvl w:val="0"/>
        <w:numId w:val="0"/>
      </w:numPr>
      <w:tabs>
        <w:tab w:val="left" w:pos="2155"/>
      </w:tabs>
      <w:suppressAutoHyphens w:val="0"/>
      <w:autoSpaceDE/>
      <w:spacing w:before="240" w:after="120"/>
      <w:ind w:left="431" w:hanging="431"/>
    </w:pPr>
    <w:rPr>
      <w:rFonts w:ascii="Times New Roman" w:hAnsi="Times New Roman" w:cs="Times New Roman"/>
      <w:sz w:val="28"/>
      <w:u w:val="none"/>
    </w:rPr>
  </w:style>
  <w:style w:type="paragraph" w:customStyle="1" w:styleId="afffff7">
    <w:name w:val="Абзац без интервала"/>
    <w:rsid w:val="007D21CF"/>
    <w:pPr>
      <w:widowControl w:val="0"/>
      <w:suppressAutoHyphens/>
      <w:ind w:firstLine="567"/>
      <w:jc w:val="both"/>
    </w:pPr>
    <w:rPr>
      <w:rFonts w:eastAsia="Arial"/>
      <w:lang w:eastAsia="ar-SA"/>
    </w:rPr>
  </w:style>
  <w:style w:type="paragraph" w:customStyle="1" w:styleId="Heading">
    <w:name w:val="Heading"/>
    <w:rsid w:val="007D21CF"/>
    <w:pPr>
      <w:suppressAutoHyphens/>
      <w:autoSpaceDE w:val="0"/>
    </w:pPr>
    <w:rPr>
      <w:rFonts w:ascii="Arial" w:eastAsia="Arial" w:hAnsi="Arial" w:cs="Arial"/>
      <w:b/>
      <w:bCs/>
      <w:sz w:val="22"/>
      <w:szCs w:val="22"/>
      <w:lang w:eastAsia="ar-SA"/>
    </w:rPr>
  </w:style>
  <w:style w:type="paragraph" w:customStyle="1" w:styleId="Preformat">
    <w:name w:val="Preformat"/>
    <w:rsid w:val="007D21CF"/>
    <w:pPr>
      <w:suppressAutoHyphens/>
      <w:autoSpaceDE w:val="0"/>
    </w:pPr>
    <w:rPr>
      <w:rFonts w:ascii="Courier New" w:eastAsia="Arial" w:hAnsi="Courier New" w:cs="Courier New"/>
      <w:lang w:eastAsia="ar-SA"/>
    </w:rPr>
  </w:style>
  <w:style w:type="paragraph" w:customStyle="1" w:styleId="FR3">
    <w:name w:val="FR3"/>
    <w:rsid w:val="007D21CF"/>
    <w:pPr>
      <w:widowControl w:val="0"/>
      <w:suppressAutoHyphens/>
      <w:autoSpaceDE w:val="0"/>
      <w:spacing w:line="480" w:lineRule="auto"/>
      <w:ind w:left="160" w:firstLine="20"/>
    </w:pPr>
    <w:rPr>
      <w:rFonts w:ascii="Arial" w:eastAsia="Arial" w:hAnsi="Arial" w:cs="Arial"/>
      <w:i/>
      <w:iCs/>
      <w:sz w:val="22"/>
      <w:szCs w:val="22"/>
      <w:lang w:eastAsia="ar-SA"/>
    </w:rPr>
  </w:style>
  <w:style w:type="paragraph" w:customStyle="1" w:styleId="FR2">
    <w:name w:val="FR2"/>
    <w:rsid w:val="007D21CF"/>
    <w:pPr>
      <w:widowControl w:val="0"/>
      <w:suppressAutoHyphens/>
      <w:autoSpaceDE w:val="0"/>
      <w:spacing w:before="1280" w:line="300" w:lineRule="auto"/>
      <w:ind w:left="1640" w:right="1600"/>
      <w:jc w:val="center"/>
    </w:pPr>
    <w:rPr>
      <w:rFonts w:ascii="Arial" w:eastAsia="Arial" w:hAnsi="Arial" w:cs="Arial"/>
      <w:b/>
      <w:bCs/>
      <w:i/>
      <w:iCs/>
      <w:sz w:val="28"/>
      <w:szCs w:val="28"/>
      <w:lang w:eastAsia="ar-SA"/>
    </w:rPr>
  </w:style>
  <w:style w:type="paragraph" w:customStyle="1" w:styleId="FR1">
    <w:name w:val="FR1"/>
    <w:rsid w:val="007D21CF"/>
    <w:pPr>
      <w:widowControl w:val="0"/>
      <w:suppressAutoHyphens/>
      <w:autoSpaceDE w:val="0"/>
      <w:spacing w:before="420"/>
      <w:ind w:left="1560" w:right="1400"/>
      <w:jc w:val="center"/>
    </w:pPr>
    <w:rPr>
      <w:rFonts w:eastAsia="Arial"/>
      <w:i/>
      <w:iCs/>
      <w:sz w:val="32"/>
      <w:szCs w:val="32"/>
      <w:lang w:eastAsia="ar-SA"/>
    </w:rPr>
  </w:style>
  <w:style w:type="paragraph" w:customStyle="1" w:styleId="FR4">
    <w:name w:val="FR4"/>
    <w:rsid w:val="007D21CF"/>
    <w:pPr>
      <w:widowControl w:val="0"/>
      <w:suppressAutoHyphens/>
      <w:autoSpaceDE w:val="0"/>
      <w:ind w:left="8240"/>
    </w:pPr>
    <w:rPr>
      <w:rFonts w:eastAsia="Arial"/>
      <w:i/>
      <w:iCs/>
      <w:sz w:val="12"/>
      <w:szCs w:val="12"/>
      <w:lang w:val="en-US" w:eastAsia="ar-SA"/>
    </w:rPr>
  </w:style>
  <w:style w:type="paragraph" w:customStyle="1" w:styleId="FR5">
    <w:name w:val="FR5"/>
    <w:rsid w:val="007D21CF"/>
    <w:pPr>
      <w:widowControl w:val="0"/>
      <w:suppressAutoHyphens/>
      <w:autoSpaceDE w:val="0"/>
      <w:spacing w:before="160"/>
      <w:ind w:left="5040"/>
    </w:pPr>
    <w:rPr>
      <w:rFonts w:ascii="Arial" w:eastAsia="Arial" w:hAnsi="Arial" w:cs="Arial"/>
      <w:b/>
      <w:bCs/>
      <w:sz w:val="12"/>
      <w:szCs w:val="12"/>
      <w:lang w:eastAsia="ar-SA"/>
    </w:rPr>
  </w:style>
  <w:style w:type="paragraph" w:customStyle="1" w:styleId="afffff8">
    <w:name w:val="Без висячих строк"/>
    <w:basedOn w:val="a1"/>
    <w:next w:val="a1"/>
    <w:rsid w:val="007D21CF"/>
    <w:pPr>
      <w:suppressAutoHyphens w:val="0"/>
      <w:spacing w:line="311" w:lineRule="exact"/>
      <w:ind w:firstLine="709"/>
      <w:jc w:val="both"/>
    </w:pPr>
    <w:rPr>
      <w:sz w:val="28"/>
      <w:szCs w:val="20"/>
    </w:rPr>
  </w:style>
  <w:style w:type="paragraph" w:customStyle="1" w:styleId="212">
    <w:name w:val="Стиль Заголовок 2 + По центру После:  12 пт"/>
    <w:basedOn w:val="a1"/>
    <w:rsid w:val="007D21CF"/>
    <w:pPr>
      <w:suppressAutoHyphens w:val="0"/>
    </w:pPr>
    <w:rPr>
      <w:rFonts w:ascii="Arial" w:hAnsi="Arial"/>
      <w:szCs w:val="20"/>
    </w:rPr>
  </w:style>
  <w:style w:type="paragraph" w:customStyle="1" w:styleId="21">
    <w:name w:val="Список 21"/>
    <w:basedOn w:val="a1"/>
    <w:rsid w:val="007D21CF"/>
    <w:pPr>
      <w:numPr>
        <w:numId w:val="30"/>
      </w:numPr>
      <w:suppressAutoHyphens w:val="0"/>
    </w:pPr>
    <w:rPr>
      <w:rFonts w:ascii="Arial" w:hAnsi="Arial"/>
      <w:szCs w:val="20"/>
    </w:rPr>
  </w:style>
  <w:style w:type="paragraph" w:customStyle="1" w:styleId="312">
    <w:name w:val="Список 31"/>
    <w:basedOn w:val="a1"/>
    <w:rsid w:val="007D21CF"/>
    <w:pPr>
      <w:suppressAutoHyphens w:val="0"/>
    </w:pPr>
    <w:rPr>
      <w:rFonts w:ascii="Arial" w:hAnsi="Arial"/>
      <w:szCs w:val="20"/>
    </w:rPr>
  </w:style>
  <w:style w:type="paragraph" w:customStyle="1" w:styleId="afffff9">
    <w:name w:val="Литературный источник"/>
    <w:basedOn w:val="a1"/>
    <w:rsid w:val="007D21CF"/>
    <w:pPr>
      <w:tabs>
        <w:tab w:val="num" w:pos="432"/>
      </w:tabs>
      <w:ind w:left="432" w:hanging="432"/>
    </w:pPr>
    <w:rPr>
      <w:sz w:val="28"/>
      <w:szCs w:val="20"/>
    </w:rPr>
  </w:style>
  <w:style w:type="paragraph" w:styleId="2f">
    <w:name w:val="Body Text Indent 2"/>
    <w:basedOn w:val="a1"/>
    <w:link w:val="2f0"/>
    <w:unhideWhenUsed/>
    <w:rsid w:val="007D21CF"/>
    <w:pPr>
      <w:suppressAutoHyphens w:val="0"/>
      <w:spacing w:after="120" w:line="480" w:lineRule="auto"/>
      <w:ind w:left="283"/>
    </w:pPr>
    <w:rPr>
      <w:rFonts w:ascii="Arial" w:hAnsi="Arial"/>
      <w:szCs w:val="20"/>
    </w:rPr>
  </w:style>
  <w:style w:type="character" w:customStyle="1" w:styleId="2f0">
    <w:name w:val="Основной текст с отступом 2 Знак"/>
    <w:basedOn w:val="a2"/>
    <w:link w:val="2f"/>
    <w:rsid w:val="007D21CF"/>
    <w:rPr>
      <w:rFonts w:ascii="Arial" w:hAnsi="Arial"/>
      <w:sz w:val="24"/>
      <w:lang w:eastAsia="ar-SA"/>
    </w:rPr>
  </w:style>
  <w:style w:type="character" w:styleId="afffffa">
    <w:name w:val="line number"/>
    <w:rsid w:val="007D21CF"/>
  </w:style>
  <w:style w:type="paragraph" w:customStyle="1" w:styleId="western">
    <w:name w:val="western"/>
    <w:basedOn w:val="a1"/>
    <w:rsid w:val="007D21CF"/>
    <w:pPr>
      <w:suppressAutoHyphens w:val="0"/>
      <w:spacing w:before="100" w:beforeAutospacing="1"/>
      <w:jc w:val="center"/>
    </w:pPr>
    <w:rPr>
      <w:sz w:val="28"/>
      <w:szCs w:val="28"/>
      <w:lang w:eastAsia="ru-RU"/>
    </w:rPr>
  </w:style>
  <w:style w:type="paragraph" w:customStyle="1" w:styleId="afffffb">
    <w:name w:val="Без красной строки"/>
    <w:basedOn w:val="a1"/>
    <w:next w:val="a1"/>
    <w:rsid w:val="007D21CF"/>
    <w:pPr>
      <w:widowControl w:val="0"/>
      <w:suppressAutoHyphens w:val="0"/>
      <w:jc w:val="both"/>
    </w:pPr>
    <w:rPr>
      <w:sz w:val="28"/>
      <w:szCs w:val="20"/>
      <w:lang w:eastAsia="ru-RU"/>
    </w:rPr>
  </w:style>
  <w:style w:type="paragraph" w:customStyle="1" w:styleId="1fb">
    <w:name w:val="Название 1"/>
    <w:basedOn w:val="afff6"/>
    <w:next w:val="afffff8"/>
    <w:rsid w:val="007D21CF"/>
    <w:pPr>
      <w:keepNext/>
      <w:keepLines/>
      <w:pageBreakBefore/>
      <w:suppressAutoHyphens/>
      <w:ind w:left="709" w:right="709"/>
      <w:outlineLvl w:val="0"/>
    </w:pPr>
    <w:rPr>
      <w:b/>
      <w:caps/>
      <w:spacing w:val="20"/>
      <w:sz w:val="28"/>
      <w:szCs w:val="20"/>
      <w:lang w:eastAsia="ru-RU"/>
    </w:rPr>
  </w:style>
  <w:style w:type="paragraph" w:customStyle="1" w:styleId="2f1">
    <w:name w:val="Название 2"/>
    <w:basedOn w:val="1fb"/>
    <w:next w:val="afffff8"/>
    <w:rsid w:val="007D21CF"/>
    <w:pPr>
      <w:pageBreakBefore w:val="0"/>
      <w:spacing w:before="622" w:after="311"/>
      <w:outlineLvl w:val="1"/>
    </w:pPr>
    <w:rPr>
      <w:spacing w:val="0"/>
      <w:sz w:val="32"/>
    </w:rPr>
  </w:style>
  <w:style w:type="paragraph" w:customStyle="1" w:styleId="3e">
    <w:name w:val="Название 3"/>
    <w:basedOn w:val="2f1"/>
    <w:next w:val="afffff8"/>
    <w:rsid w:val="007D21CF"/>
    <w:pPr>
      <w:outlineLvl w:val="2"/>
    </w:pPr>
    <w:rPr>
      <w:caps w:val="0"/>
    </w:rPr>
  </w:style>
  <w:style w:type="paragraph" w:customStyle="1" w:styleId="4a">
    <w:name w:val="Название 4"/>
    <w:basedOn w:val="3e"/>
    <w:next w:val="afffff8"/>
    <w:rsid w:val="007D21CF"/>
    <w:pPr>
      <w:outlineLvl w:val="3"/>
    </w:pPr>
    <w:rPr>
      <w:sz w:val="28"/>
    </w:rPr>
  </w:style>
  <w:style w:type="paragraph" w:customStyle="1" w:styleId="54">
    <w:name w:val="Название 5"/>
    <w:basedOn w:val="4a"/>
    <w:next w:val="afffff8"/>
    <w:rsid w:val="007D21CF"/>
    <w:pPr>
      <w:spacing w:before="0" w:after="0"/>
      <w:ind w:left="0" w:right="0"/>
      <w:outlineLvl w:val="9"/>
    </w:pPr>
    <w:rPr>
      <w:rFonts w:ascii="Arial" w:hAnsi="Arial"/>
      <w:b w:val="0"/>
      <w:sz w:val="22"/>
    </w:rPr>
  </w:style>
  <w:style w:type="paragraph" w:customStyle="1" w:styleId="afffffc">
    <w:name w:val="Формула"/>
    <w:basedOn w:val="a1"/>
    <w:next w:val="afffffb"/>
    <w:rsid w:val="007D21CF"/>
    <w:pPr>
      <w:keepLines/>
      <w:tabs>
        <w:tab w:val="center" w:pos="5032"/>
        <w:tab w:val="right" w:pos="9356"/>
      </w:tabs>
      <w:spacing w:before="544" w:after="544"/>
    </w:pPr>
    <w:rPr>
      <w:noProof/>
      <w:sz w:val="28"/>
      <w:szCs w:val="20"/>
      <w:lang w:eastAsia="ru-RU"/>
    </w:rPr>
  </w:style>
  <w:style w:type="paragraph" w:customStyle="1" w:styleId="afffffd">
    <w:name w:val="Абзац с красной строки"/>
    <w:basedOn w:val="a1"/>
    <w:rsid w:val="007D21CF"/>
    <w:pPr>
      <w:widowControl w:val="0"/>
      <w:suppressAutoHyphens w:val="0"/>
      <w:ind w:firstLine="709"/>
      <w:jc w:val="both"/>
    </w:pPr>
    <w:rPr>
      <w:szCs w:val="20"/>
      <w:lang w:eastAsia="ru-RU"/>
    </w:rPr>
  </w:style>
  <w:style w:type="paragraph" w:customStyle="1" w:styleId="1fc">
    <w:name w:val="Список1"/>
    <w:basedOn w:val="a1"/>
    <w:rsid w:val="007D21CF"/>
    <w:pPr>
      <w:widowControl w:val="0"/>
      <w:tabs>
        <w:tab w:val="num" w:pos="709"/>
        <w:tab w:val="num" w:pos="927"/>
      </w:tabs>
      <w:suppressAutoHyphens w:val="0"/>
      <w:ind w:left="709" w:hanging="283"/>
      <w:jc w:val="both"/>
    </w:pPr>
    <w:rPr>
      <w:sz w:val="28"/>
      <w:szCs w:val="20"/>
      <w:lang w:eastAsia="ru-RU"/>
    </w:rPr>
  </w:style>
  <w:style w:type="paragraph" w:customStyle="1" w:styleId="31">
    <w:name w:val="заголовок 3"/>
    <w:basedOn w:val="a1"/>
    <w:next w:val="a1"/>
    <w:rsid w:val="007D21CF"/>
    <w:pPr>
      <w:keepNext/>
      <w:numPr>
        <w:numId w:val="31"/>
      </w:numPr>
      <w:tabs>
        <w:tab w:val="clear" w:pos="360"/>
      </w:tabs>
      <w:suppressAutoHyphens w:val="0"/>
      <w:ind w:left="0" w:firstLine="0"/>
      <w:jc w:val="center"/>
    </w:pPr>
    <w:rPr>
      <w:b/>
      <w:sz w:val="28"/>
      <w:szCs w:val="20"/>
      <w:lang w:eastAsia="ru-RU"/>
    </w:rPr>
  </w:style>
  <w:style w:type="paragraph" w:customStyle="1" w:styleId="Oiioea">
    <w:name w:val="Oi?ioea"/>
    <w:basedOn w:val="a1"/>
    <w:next w:val="a1"/>
    <w:rsid w:val="007D21CF"/>
    <w:pPr>
      <w:keepLines/>
      <w:tabs>
        <w:tab w:val="center" w:pos="5032"/>
        <w:tab w:val="right" w:pos="9356"/>
      </w:tabs>
      <w:spacing w:before="544" w:after="544"/>
    </w:pPr>
    <w:rPr>
      <w:noProof/>
      <w:sz w:val="28"/>
      <w:szCs w:val="20"/>
      <w:lang w:eastAsia="ru-RU"/>
    </w:rPr>
  </w:style>
  <w:style w:type="paragraph" w:customStyle="1" w:styleId="Web">
    <w:name w:val="Обычный (Web)"/>
    <w:basedOn w:val="a1"/>
    <w:rsid w:val="007D21CF"/>
    <w:pPr>
      <w:suppressAutoHyphens w:val="0"/>
      <w:spacing w:before="100" w:after="100"/>
      <w:jc w:val="both"/>
    </w:pPr>
    <w:rPr>
      <w:rFonts w:ascii="Arial" w:hAnsi="Arial"/>
      <w:color w:val="000000"/>
      <w:szCs w:val="20"/>
      <w:lang w:eastAsia="ru-RU"/>
    </w:rPr>
  </w:style>
  <w:style w:type="paragraph" w:customStyle="1" w:styleId="Blockquote">
    <w:name w:val="Blockquote"/>
    <w:basedOn w:val="a1"/>
    <w:rsid w:val="007D21CF"/>
    <w:pPr>
      <w:suppressAutoHyphens w:val="0"/>
      <w:spacing w:before="100" w:after="100"/>
      <w:ind w:left="360" w:right="360"/>
    </w:pPr>
    <w:rPr>
      <w:snapToGrid w:val="0"/>
      <w:szCs w:val="20"/>
      <w:lang w:val="en-US" w:eastAsia="ru-RU"/>
    </w:rPr>
  </w:style>
  <w:style w:type="paragraph" w:styleId="afffffe">
    <w:name w:val="List Number"/>
    <w:basedOn w:val="a1"/>
    <w:rsid w:val="007D21CF"/>
    <w:pPr>
      <w:widowControl w:val="0"/>
      <w:tabs>
        <w:tab w:val="num" w:pos="530"/>
        <w:tab w:val="left" w:pos="992"/>
        <w:tab w:val="left" w:pos="1134"/>
        <w:tab w:val="left" w:pos="1276"/>
      </w:tabs>
      <w:suppressAutoHyphens w:val="0"/>
      <w:spacing w:line="360" w:lineRule="auto"/>
      <w:ind w:firstLine="709"/>
      <w:jc w:val="both"/>
    </w:pPr>
    <w:rPr>
      <w:sz w:val="28"/>
      <w:szCs w:val="20"/>
      <w:lang w:eastAsia="ru-RU"/>
    </w:rPr>
  </w:style>
  <w:style w:type="paragraph" w:customStyle="1" w:styleId="10">
    <w:name w:val="Заголовок10"/>
    <w:basedOn w:val="6"/>
    <w:rsid w:val="007D21CF"/>
    <w:pPr>
      <w:keepLines/>
      <w:numPr>
        <w:ilvl w:val="0"/>
        <w:numId w:val="32"/>
      </w:numPr>
      <w:tabs>
        <w:tab w:val="clear" w:pos="360"/>
        <w:tab w:val="clear" w:pos="8640"/>
        <w:tab w:val="num" w:pos="720"/>
        <w:tab w:val="left" w:pos="5103"/>
      </w:tabs>
      <w:spacing w:before="622" w:after="310"/>
      <w:ind w:left="720" w:right="709"/>
      <w:jc w:val="center"/>
    </w:pPr>
    <w:rPr>
      <w:b/>
      <w:spacing w:val="36"/>
      <w:szCs w:val="20"/>
      <w:lang w:eastAsia="ru-RU"/>
    </w:rPr>
  </w:style>
  <w:style w:type="paragraph" w:customStyle="1" w:styleId="111">
    <w:name w:val="Заголовок 11"/>
    <w:basedOn w:val="7"/>
    <w:rsid w:val="007D21CF"/>
    <w:pPr>
      <w:keepLines/>
      <w:spacing w:before="0" w:after="0"/>
      <w:jc w:val="both"/>
    </w:pPr>
    <w:rPr>
      <w:b/>
      <w:sz w:val="28"/>
      <w:szCs w:val="20"/>
    </w:rPr>
  </w:style>
  <w:style w:type="paragraph" w:customStyle="1" w:styleId="1fd">
    <w:name w:val="Маркированный список 1"/>
    <w:basedOn w:val="a1"/>
    <w:autoRedefine/>
    <w:rsid w:val="007D21CF"/>
    <w:pPr>
      <w:widowControl w:val="0"/>
      <w:tabs>
        <w:tab w:val="left" w:pos="357"/>
      </w:tabs>
      <w:suppressAutoHyphens w:val="0"/>
      <w:spacing w:line="360" w:lineRule="auto"/>
      <w:ind w:left="357" w:hanging="357"/>
      <w:jc w:val="both"/>
    </w:pPr>
    <w:rPr>
      <w:sz w:val="28"/>
      <w:szCs w:val="20"/>
      <w:lang w:eastAsia="ru-RU"/>
    </w:rPr>
  </w:style>
  <w:style w:type="paragraph" w:customStyle="1" w:styleId="affffff">
    <w:name w:val="Маркированный список с отступом"/>
    <w:basedOn w:val="a1"/>
    <w:rsid w:val="007D21CF"/>
    <w:pPr>
      <w:widowControl w:val="0"/>
      <w:tabs>
        <w:tab w:val="left" w:pos="357"/>
      </w:tabs>
      <w:suppressAutoHyphens w:val="0"/>
      <w:spacing w:line="360" w:lineRule="auto"/>
      <w:ind w:left="357" w:hanging="357"/>
      <w:jc w:val="both"/>
    </w:pPr>
    <w:rPr>
      <w:sz w:val="28"/>
      <w:szCs w:val="20"/>
      <w:lang w:eastAsia="ru-RU"/>
    </w:rPr>
  </w:style>
  <w:style w:type="paragraph" w:customStyle="1" w:styleId="affffff0">
    <w:name w:val="Нумерованный список с отступом"/>
    <w:basedOn w:val="a1"/>
    <w:rsid w:val="007D21CF"/>
    <w:pPr>
      <w:widowControl w:val="0"/>
      <w:tabs>
        <w:tab w:val="num" w:pos="360"/>
      </w:tabs>
      <w:suppressAutoHyphens w:val="0"/>
      <w:spacing w:line="360" w:lineRule="auto"/>
      <w:ind w:left="360" w:hanging="360"/>
      <w:jc w:val="both"/>
    </w:pPr>
    <w:rPr>
      <w:sz w:val="28"/>
      <w:szCs w:val="20"/>
      <w:lang w:eastAsia="ru-RU"/>
    </w:rPr>
  </w:style>
  <w:style w:type="paragraph" w:customStyle="1" w:styleId="font5">
    <w:name w:val="font5"/>
    <w:basedOn w:val="a1"/>
    <w:rsid w:val="007D21CF"/>
    <w:pPr>
      <w:suppressAutoHyphens w:val="0"/>
      <w:spacing w:before="100" w:beforeAutospacing="1" w:after="100" w:afterAutospacing="1"/>
    </w:pPr>
    <w:rPr>
      <w:color w:val="000000"/>
      <w:sz w:val="22"/>
      <w:szCs w:val="22"/>
      <w:lang w:eastAsia="ru-RU"/>
    </w:rPr>
  </w:style>
  <w:style w:type="paragraph" w:customStyle="1" w:styleId="font6">
    <w:name w:val="font6"/>
    <w:basedOn w:val="a1"/>
    <w:rsid w:val="007D21CF"/>
    <w:pPr>
      <w:suppressAutoHyphens w:val="0"/>
      <w:spacing w:before="100" w:beforeAutospacing="1" w:after="100" w:afterAutospacing="1"/>
    </w:pPr>
    <w:rPr>
      <w:i/>
      <w:iCs/>
      <w:color w:val="000000"/>
      <w:sz w:val="22"/>
      <w:szCs w:val="22"/>
      <w:lang w:eastAsia="ru-RU"/>
    </w:rPr>
  </w:style>
  <w:style w:type="paragraph" w:customStyle="1" w:styleId="font7">
    <w:name w:val="font7"/>
    <w:basedOn w:val="a1"/>
    <w:rsid w:val="007D21CF"/>
    <w:pPr>
      <w:suppressAutoHyphens w:val="0"/>
      <w:spacing w:before="100" w:beforeAutospacing="1" w:after="100" w:afterAutospacing="1"/>
    </w:pPr>
    <w:rPr>
      <w:color w:val="000000"/>
      <w:sz w:val="14"/>
      <w:szCs w:val="14"/>
      <w:lang w:eastAsia="ru-RU"/>
    </w:rPr>
  </w:style>
  <w:style w:type="paragraph" w:customStyle="1" w:styleId="xl63">
    <w:name w:val="xl63"/>
    <w:basedOn w:val="a1"/>
    <w:rsid w:val="007D21CF"/>
    <w:pPr>
      <w:pBdr>
        <w:top w:val="single" w:sz="8" w:space="0" w:color="000000"/>
        <w:left w:val="single" w:sz="8" w:space="0" w:color="000000"/>
        <w:right w:val="single" w:sz="8" w:space="0" w:color="000000"/>
      </w:pBdr>
      <w:suppressAutoHyphens w:val="0"/>
      <w:spacing w:before="100" w:beforeAutospacing="1" w:after="100" w:afterAutospacing="1"/>
      <w:jc w:val="center"/>
    </w:pPr>
    <w:rPr>
      <w:lang w:eastAsia="ru-RU"/>
    </w:rPr>
  </w:style>
  <w:style w:type="paragraph" w:customStyle="1" w:styleId="xl64">
    <w:name w:val="xl64"/>
    <w:basedOn w:val="a1"/>
    <w:rsid w:val="007D21CF"/>
    <w:pPr>
      <w:shd w:val="clear" w:color="000000" w:fill="E6B9B8"/>
      <w:suppressAutoHyphens w:val="0"/>
      <w:spacing w:before="100" w:beforeAutospacing="1" w:after="100" w:afterAutospacing="1"/>
    </w:pPr>
    <w:rPr>
      <w:lang w:eastAsia="ru-RU"/>
    </w:rPr>
  </w:style>
  <w:style w:type="character" w:styleId="affffff1">
    <w:name w:val="Subtle Emphasis"/>
    <w:uiPriority w:val="19"/>
    <w:qFormat/>
    <w:rsid w:val="007D21CF"/>
    <w:rPr>
      <w:i/>
      <w:iCs/>
      <w:color w:val="808080"/>
    </w:rPr>
  </w:style>
  <w:style w:type="paragraph" w:customStyle="1" w:styleId="Standard">
    <w:name w:val="Standard"/>
    <w:rsid w:val="007D21CF"/>
    <w:pPr>
      <w:widowControl w:val="0"/>
      <w:suppressAutoHyphens/>
      <w:autoSpaceDN w:val="0"/>
      <w:textAlignment w:val="baseline"/>
    </w:pPr>
    <w:rPr>
      <w:rFonts w:eastAsia="Andale Sans UI" w:cs="Tahoma"/>
      <w:kern w:val="3"/>
      <w:sz w:val="24"/>
      <w:szCs w:val="24"/>
      <w:lang w:val="de-DE" w:eastAsia="ja-JP" w:bidi="fa-IR"/>
    </w:rPr>
  </w:style>
  <w:style w:type="paragraph" w:customStyle="1" w:styleId="MIDDLEPICT">
    <w:name w:val=".MIDDLEPICT"/>
    <w:uiPriority w:val="99"/>
    <w:rsid w:val="007D21CF"/>
    <w:pPr>
      <w:widowControl w:val="0"/>
      <w:autoSpaceDE w:val="0"/>
      <w:autoSpaceDN w:val="0"/>
      <w:adjustRightInd w:val="0"/>
    </w:pPr>
    <w:rPr>
      <w:sz w:val="24"/>
      <w:szCs w:val="24"/>
    </w:rPr>
  </w:style>
  <w:style w:type="character" w:customStyle="1" w:styleId="affff0">
    <w:name w:val="Без интервала Знак"/>
    <w:basedOn w:val="a2"/>
    <w:link w:val="affff"/>
    <w:uiPriority w:val="1"/>
    <w:rsid w:val="00994680"/>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67214"/>
    <w:pPr>
      <w:suppressAutoHyphens/>
    </w:pPr>
    <w:rPr>
      <w:sz w:val="24"/>
      <w:szCs w:val="24"/>
      <w:lang w:eastAsia="ar-SA"/>
    </w:rPr>
  </w:style>
  <w:style w:type="paragraph" w:styleId="1">
    <w:name w:val="heading 1"/>
    <w:basedOn w:val="a1"/>
    <w:next w:val="a1"/>
    <w:link w:val="12"/>
    <w:qFormat/>
    <w:rsid w:val="000734C7"/>
    <w:pPr>
      <w:keepNext/>
      <w:numPr>
        <w:numId w:val="1"/>
      </w:numPr>
      <w:jc w:val="center"/>
      <w:outlineLvl w:val="0"/>
    </w:pPr>
    <w:rPr>
      <w:b/>
      <w:bCs/>
    </w:rPr>
  </w:style>
  <w:style w:type="paragraph" w:styleId="2">
    <w:name w:val="heading 2"/>
    <w:basedOn w:val="a1"/>
    <w:next w:val="a1"/>
    <w:link w:val="20"/>
    <w:qFormat/>
    <w:rsid w:val="000734C7"/>
    <w:pPr>
      <w:keepNext/>
      <w:numPr>
        <w:ilvl w:val="1"/>
        <w:numId w:val="1"/>
      </w:numPr>
      <w:autoSpaceDE w:val="0"/>
      <w:outlineLvl w:val="1"/>
    </w:pPr>
    <w:rPr>
      <w:rFonts w:ascii="Arial" w:hAnsi="Arial" w:cs="Arial"/>
      <w:u w:val="single"/>
    </w:rPr>
  </w:style>
  <w:style w:type="paragraph" w:styleId="3">
    <w:name w:val="heading 3"/>
    <w:basedOn w:val="a1"/>
    <w:next w:val="a1"/>
    <w:link w:val="32"/>
    <w:qFormat/>
    <w:rsid w:val="000734C7"/>
    <w:pPr>
      <w:keepNext/>
      <w:numPr>
        <w:ilvl w:val="2"/>
        <w:numId w:val="1"/>
      </w:numPr>
      <w:autoSpaceDE w:val="0"/>
      <w:outlineLvl w:val="2"/>
    </w:pPr>
    <w:rPr>
      <w:rFonts w:ascii="Arial" w:hAnsi="Arial" w:cs="Arial"/>
      <w:b/>
      <w:bCs/>
      <w:sz w:val="22"/>
      <w:u w:val="single"/>
    </w:rPr>
  </w:style>
  <w:style w:type="paragraph" w:styleId="4">
    <w:name w:val="heading 4"/>
    <w:basedOn w:val="a1"/>
    <w:next w:val="a1"/>
    <w:link w:val="40"/>
    <w:qFormat/>
    <w:rsid w:val="000734C7"/>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1"/>
    <w:next w:val="a1"/>
    <w:link w:val="50"/>
    <w:qFormat/>
    <w:rsid w:val="000734C7"/>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Bold heading,Heading 6 Char,ПФ-ПРИЛ"/>
    <w:basedOn w:val="a1"/>
    <w:next w:val="a1"/>
    <w:link w:val="60"/>
    <w:qFormat/>
    <w:rsid w:val="000734C7"/>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 Heading 7 NOT IN USE,Itallics,Italics,(содержание док)"/>
    <w:basedOn w:val="a1"/>
    <w:next w:val="a1"/>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GFDSN H, Знак8,Знак8"/>
    <w:basedOn w:val="a1"/>
    <w:next w:val="a1"/>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примечание,Заголовок 90"/>
    <w:basedOn w:val="a1"/>
    <w:next w:val="a1"/>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2">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Bold heading Знак,Heading 6 Char Знак,ПФ-ПРИЛ Знак"/>
    <w:link w:val="6"/>
    <w:rsid w:val="005E021E"/>
    <w:rPr>
      <w:sz w:val="28"/>
      <w:szCs w:val="28"/>
      <w:lang w:eastAsia="ar-SA"/>
    </w:rPr>
  </w:style>
  <w:style w:type="character" w:customStyle="1" w:styleId="70">
    <w:name w:val="Заголовок 7 Знак"/>
    <w:aliases w:val="Наимен. рис Знак,Not in Use Знак,Heading 7 NOT IN USE Знак, Heading 7 NOT IN USE Знак,Itallics Знак,Italics Знак,(содержание док) Знак"/>
    <w:link w:val="7"/>
    <w:rsid w:val="005E021E"/>
    <w:rPr>
      <w:sz w:val="24"/>
      <w:szCs w:val="24"/>
    </w:rPr>
  </w:style>
  <w:style w:type="character" w:customStyle="1" w:styleId="80">
    <w:name w:val="Заголовок 8 Знак"/>
    <w:aliases w:val="not In use Знак,Heading 8 NOT IN USE Знак, Heading 8 NOT IN USE Знак,GFDSN H Знак, Знак8 Знак,Знак8 Знак"/>
    <w:link w:val="8"/>
    <w:rsid w:val="005E021E"/>
    <w:rPr>
      <w:i/>
      <w:iCs/>
      <w:sz w:val="24"/>
      <w:szCs w:val="24"/>
    </w:rPr>
  </w:style>
  <w:style w:type="character" w:customStyle="1" w:styleId="90">
    <w:name w:val="Заголовок 9 Знак"/>
    <w:aliases w:val="Not in use Знак,Heading 9 NOT IN USE Знак, Heading 9 NOT IN USE Знак,примечание Знак,Заголовок 90 Знак"/>
    <w:link w:val="9"/>
    <w:rsid w:val="005E021E"/>
    <w:rPr>
      <w:rFonts w:ascii="Arial" w:hAnsi="Arial" w:cs="Arial"/>
      <w:sz w:val="22"/>
      <w:szCs w:val="22"/>
    </w:rPr>
  </w:style>
  <w:style w:type="character" w:customStyle="1" w:styleId="WW8Num3z0">
    <w:name w:val="WW8Num3z0"/>
    <w:rsid w:val="000734C7"/>
    <w:rPr>
      <w:rFonts w:ascii="Courier New" w:hAnsi="Courier New" w:cs="Courier New"/>
    </w:rPr>
  </w:style>
  <w:style w:type="character" w:customStyle="1" w:styleId="WW8Num4z0">
    <w:name w:val="WW8Num4z0"/>
    <w:rsid w:val="000734C7"/>
    <w:rPr>
      <w:color w:val="auto"/>
    </w:rPr>
  </w:style>
  <w:style w:type="character" w:customStyle="1" w:styleId="WW8Num5z0">
    <w:name w:val="WW8Num5z0"/>
    <w:rsid w:val="000734C7"/>
    <w:rPr>
      <w:rFonts w:ascii="Courier New" w:hAnsi="Courier New" w:cs="Times New Roman"/>
    </w:rPr>
  </w:style>
  <w:style w:type="character" w:customStyle="1" w:styleId="WW8Num7z0">
    <w:name w:val="WW8Num7z0"/>
    <w:rsid w:val="000734C7"/>
    <w:rPr>
      <w:b/>
    </w:rPr>
  </w:style>
  <w:style w:type="character" w:customStyle="1" w:styleId="WW8Num9z0">
    <w:name w:val="WW8Num9z0"/>
    <w:rsid w:val="000734C7"/>
    <w:rPr>
      <w:rFonts w:ascii="Courier New" w:hAnsi="Courier New" w:cs="Courier New"/>
    </w:rPr>
  </w:style>
  <w:style w:type="character" w:customStyle="1" w:styleId="WW8Num10z0">
    <w:name w:val="WW8Num10z0"/>
    <w:rsid w:val="000734C7"/>
    <w:rPr>
      <w:rFonts w:ascii="Symbol" w:hAnsi="Symbol" w:cs="Symbol"/>
    </w:rPr>
  </w:style>
  <w:style w:type="character" w:customStyle="1" w:styleId="WW8Num11z0">
    <w:name w:val="WW8Num11z0"/>
    <w:rsid w:val="000734C7"/>
    <w:rPr>
      <w:b/>
    </w:rPr>
  </w:style>
  <w:style w:type="character" w:customStyle="1" w:styleId="WW8Num12z0">
    <w:name w:val="WW8Num12z0"/>
    <w:rsid w:val="000734C7"/>
    <w:rPr>
      <w:rFonts w:ascii="Symbol" w:hAnsi="Symbol" w:cs="Symbol"/>
    </w:rPr>
  </w:style>
  <w:style w:type="character" w:customStyle="1" w:styleId="WW8Num13z0">
    <w:name w:val="WW8Num13z0"/>
    <w:rsid w:val="000734C7"/>
    <w:rPr>
      <w:color w:val="auto"/>
    </w:rPr>
  </w:style>
  <w:style w:type="character" w:customStyle="1" w:styleId="WW8Num13z2">
    <w:name w:val="WW8Num13z2"/>
    <w:rsid w:val="000734C7"/>
    <w:rPr>
      <w:rFonts w:ascii="Marlett" w:hAnsi="Marlett" w:cs="Marlett"/>
    </w:rPr>
  </w:style>
  <w:style w:type="character" w:customStyle="1" w:styleId="WW8Num13z4">
    <w:name w:val="WW8Num13z4"/>
    <w:rsid w:val="000734C7"/>
    <w:rPr>
      <w:rFonts w:ascii="Monospac821 BT" w:hAnsi="Monospac821 BT" w:cs="Monospac821 BT"/>
    </w:rPr>
  </w:style>
  <w:style w:type="character" w:customStyle="1" w:styleId="WW8Num15z0">
    <w:name w:val="WW8Num15z0"/>
    <w:rsid w:val="000734C7"/>
    <w:rPr>
      <w:rFonts w:ascii="Symbol" w:hAnsi="Symbol" w:cs="Symbol"/>
    </w:rPr>
  </w:style>
  <w:style w:type="character" w:customStyle="1" w:styleId="WW8Num2z0">
    <w:name w:val="WW8Num2z0"/>
    <w:rsid w:val="000734C7"/>
    <w:rPr>
      <w:rFonts w:ascii="Symbol" w:hAnsi="Symbol" w:cs="Symbol"/>
    </w:rPr>
  </w:style>
  <w:style w:type="character" w:customStyle="1" w:styleId="WW8Num2z1">
    <w:name w:val="WW8Num2z1"/>
    <w:rsid w:val="000734C7"/>
    <w:rPr>
      <w:rFonts w:ascii="Courier New" w:hAnsi="Courier New" w:cs="Courier New"/>
    </w:rPr>
  </w:style>
  <w:style w:type="character" w:customStyle="1" w:styleId="WW8Num2z2">
    <w:name w:val="WW8Num2z2"/>
    <w:rsid w:val="000734C7"/>
    <w:rPr>
      <w:rFonts w:ascii="Wingdings" w:hAnsi="Wingdings" w:cs="Wingdings"/>
    </w:rPr>
  </w:style>
  <w:style w:type="character" w:customStyle="1" w:styleId="WW8Num3z2">
    <w:name w:val="WW8Num3z2"/>
    <w:rsid w:val="000734C7"/>
    <w:rPr>
      <w:rFonts w:ascii="Wingdings" w:hAnsi="Wingdings" w:cs="Wingdings"/>
    </w:rPr>
  </w:style>
  <w:style w:type="character" w:customStyle="1" w:styleId="WW8Num3z3">
    <w:name w:val="WW8Num3z3"/>
    <w:rsid w:val="000734C7"/>
    <w:rPr>
      <w:rFonts w:ascii="Symbol" w:hAnsi="Symbol" w:cs="Symbol"/>
    </w:rPr>
  </w:style>
  <w:style w:type="character" w:customStyle="1" w:styleId="WW8Num6z0">
    <w:name w:val="WW8Num6z0"/>
    <w:rsid w:val="000734C7"/>
    <w:rPr>
      <w:rFonts w:ascii="Symbol" w:hAnsi="Symbol" w:cs="Symbol"/>
    </w:rPr>
  </w:style>
  <w:style w:type="character" w:customStyle="1" w:styleId="WW8Num6z1">
    <w:name w:val="WW8Num6z1"/>
    <w:rsid w:val="000734C7"/>
    <w:rPr>
      <w:rFonts w:ascii="Courier New" w:hAnsi="Courier New" w:cs="Courier New"/>
    </w:rPr>
  </w:style>
  <w:style w:type="character" w:customStyle="1" w:styleId="WW8Num6z2">
    <w:name w:val="WW8Num6z2"/>
    <w:rsid w:val="000734C7"/>
    <w:rPr>
      <w:rFonts w:ascii="Wingdings" w:hAnsi="Wingdings" w:cs="Wingdings"/>
    </w:rPr>
  </w:style>
  <w:style w:type="character" w:customStyle="1" w:styleId="WW8Num9z2">
    <w:name w:val="WW8Num9z2"/>
    <w:rsid w:val="000734C7"/>
    <w:rPr>
      <w:rFonts w:ascii="Wingdings" w:hAnsi="Wingdings" w:cs="Wingdings"/>
    </w:rPr>
  </w:style>
  <w:style w:type="character" w:customStyle="1" w:styleId="WW8Num9z3">
    <w:name w:val="WW8Num9z3"/>
    <w:rsid w:val="000734C7"/>
    <w:rPr>
      <w:rFonts w:ascii="Symbol" w:hAnsi="Symbol" w:cs="Symbol"/>
    </w:rPr>
  </w:style>
  <w:style w:type="character" w:customStyle="1" w:styleId="WW8Num10z1">
    <w:name w:val="WW8Num10z1"/>
    <w:rsid w:val="000734C7"/>
    <w:rPr>
      <w:rFonts w:ascii="Symbol" w:hAnsi="Symbol" w:cs="Symbol"/>
    </w:rPr>
  </w:style>
  <w:style w:type="character" w:customStyle="1" w:styleId="WW8Num15z1">
    <w:name w:val="WW8Num15z1"/>
    <w:rsid w:val="000734C7"/>
    <w:rPr>
      <w:rFonts w:ascii="Courier New" w:hAnsi="Courier New" w:cs="Courier New"/>
    </w:rPr>
  </w:style>
  <w:style w:type="character" w:customStyle="1" w:styleId="WW8Num15z2">
    <w:name w:val="WW8Num15z2"/>
    <w:rsid w:val="000734C7"/>
    <w:rPr>
      <w:rFonts w:ascii="Wingdings" w:hAnsi="Wingdings" w:cs="Wingdings"/>
    </w:rPr>
  </w:style>
  <w:style w:type="character" w:customStyle="1" w:styleId="WW8Num17z0">
    <w:name w:val="WW8Num17z0"/>
    <w:rsid w:val="000734C7"/>
    <w:rPr>
      <w:rFonts w:ascii="Symbol" w:hAnsi="Symbol" w:cs="Symbol"/>
    </w:rPr>
  </w:style>
  <w:style w:type="character" w:customStyle="1" w:styleId="WW8Num17z1">
    <w:name w:val="WW8Num17z1"/>
    <w:rsid w:val="000734C7"/>
    <w:rPr>
      <w:rFonts w:ascii="Courier New" w:hAnsi="Courier New" w:cs="Courier New"/>
    </w:rPr>
  </w:style>
  <w:style w:type="character" w:customStyle="1" w:styleId="WW8Num17z2">
    <w:name w:val="WW8Num17z2"/>
    <w:rsid w:val="000734C7"/>
    <w:rPr>
      <w:rFonts w:ascii="Wingdings" w:hAnsi="Wingdings" w:cs="Wingdings"/>
    </w:rPr>
  </w:style>
  <w:style w:type="character" w:customStyle="1" w:styleId="WW8Num18z0">
    <w:name w:val="WW8Num18z0"/>
    <w:rsid w:val="000734C7"/>
    <w:rPr>
      <w:rFonts w:ascii="Symbol" w:hAnsi="Symbol" w:cs="Symbol"/>
    </w:rPr>
  </w:style>
  <w:style w:type="character" w:customStyle="1" w:styleId="WW8Num18z2">
    <w:name w:val="WW8Num18z2"/>
    <w:rsid w:val="000734C7"/>
    <w:rPr>
      <w:rFonts w:ascii="Wingdings" w:hAnsi="Wingdings" w:cs="Wingdings"/>
    </w:rPr>
  </w:style>
  <w:style w:type="character" w:customStyle="1" w:styleId="WW8Num18z4">
    <w:name w:val="WW8Num18z4"/>
    <w:rsid w:val="000734C7"/>
    <w:rPr>
      <w:rFonts w:ascii="Courier New" w:hAnsi="Courier New" w:cs="Courier New"/>
    </w:rPr>
  </w:style>
  <w:style w:type="character" w:customStyle="1" w:styleId="WW8Num19z0">
    <w:name w:val="WW8Num19z0"/>
    <w:rsid w:val="000734C7"/>
    <w:rPr>
      <w:b/>
    </w:rPr>
  </w:style>
  <w:style w:type="character" w:customStyle="1" w:styleId="WW8Num20z0">
    <w:name w:val="WW8Num20z0"/>
    <w:rsid w:val="000734C7"/>
    <w:rPr>
      <w:rFonts w:ascii="Symbol" w:hAnsi="Symbol" w:cs="Symbol"/>
    </w:rPr>
  </w:style>
  <w:style w:type="character" w:customStyle="1" w:styleId="WW8Num20z2">
    <w:name w:val="WW8Num20z2"/>
    <w:rsid w:val="000734C7"/>
    <w:rPr>
      <w:rFonts w:ascii="Marlett" w:hAnsi="Marlett" w:cs="Marlett"/>
    </w:rPr>
  </w:style>
  <w:style w:type="character" w:customStyle="1" w:styleId="WW8Num20z4">
    <w:name w:val="WW8Num20z4"/>
    <w:rsid w:val="000734C7"/>
    <w:rPr>
      <w:rFonts w:ascii="Monospac821 BT" w:hAnsi="Monospac821 BT" w:cs="Monospac821 BT"/>
    </w:rPr>
  </w:style>
  <w:style w:type="character" w:customStyle="1" w:styleId="WW8Num21z0">
    <w:name w:val="WW8Num21z0"/>
    <w:rsid w:val="000734C7"/>
    <w:rPr>
      <w:rFonts w:ascii="Courier New" w:hAnsi="Courier New" w:cs="Courier New"/>
    </w:rPr>
  </w:style>
  <w:style w:type="character" w:customStyle="1" w:styleId="WW8Num21z2">
    <w:name w:val="WW8Num21z2"/>
    <w:rsid w:val="000734C7"/>
    <w:rPr>
      <w:rFonts w:ascii="Wingdings" w:hAnsi="Wingdings" w:cs="Wingdings"/>
    </w:rPr>
  </w:style>
  <w:style w:type="character" w:customStyle="1" w:styleId="WW8Num21z3">
    <w:name w:val="WW8Num21z3"/>
    <w:rsid w:val="000734C7"/>
    <w:rPr>
      <w:rFonts w:ascii="Symbol" w:hAnsi="Symbol" w:cs="Symbol"/>
    </w:rPr>
  </w:style>
  <w:style w:type="character" w:customStyle="1" w:styleId="13">
    <w:name w:val="Основной шрифт абзаца1"/>
    <w:rsid w:val="000734C7"/>
  </w:style>
  <w:style w:type="character" w:styleId="a5">
    <w:name w:val="page number"/>
    <w:basedOn w:val="13"/>
    <w:rsid w:val="000734C7"/>
  </w:style>
  <w:style w:type="character" w:customStyle="1" w:styleId="120">
    <w:name w:val="Основной текст с отступом Знак1 Знак2 Знак"/>
    <w:rsid w:val="000734C7"/>
    <w:rPr>
      <w:sz w:val="24"/>
      <w:szCs w:val="24"/>
      <w:lang w:val="ru-RU" w:eastAsia="ar-SA" w:bidi="ar-SA"/>
    </w:rPr>
  </w:style>
  <w:style w:type="character" w:styleId="a6">
    <w:name w:val="Emphasis"/>
    <w:qFormat/>
    <w:rsid w:val="000734C7"/>
    <w:rPr>
      <w:i/>
      <w:iCs/>
    </w:rPr>
  </w:style>
  <w:style w:type="character" w:customStyle="1" w:styleId="a7">
    <w:name w:val="Маркеры списка"/>
    <w:rsid w:val="000734C7"/>
    <w:rPr>
      <w:rFonts w:ascii="OpenSymbol" w:eastAsia="OpenSymbol" w:hAnsi="OpenSymbol" w:cs="OpenSymbol"/>
    </w:rPr>
  </w:style>
  <w:style w:type="paragraph" w:customStyle="1" w:styleId="a8">
    <w:name w:val="Заголовок"/>
    <w:basedOn w:val="a1"/>
    <w:next w:val="a9"/>
    <w:rsid w:val="000734C7"/>
    <w:pPr>
      <w:keepNext/>
      <w:spacing w:before="240" w:after="120"/>
    </w:pPr>
    <w:rPr>
      <w:rFonts w:ascii="Arial" w:eastAsia="Microsoft YaHei" w:hAnsi="Arial" w:cs="Mangal"/>
      <w:sz w:val="28"/>
      <w:szCs w:val="28"/>
    </w:rPr>
  </w:style>
  <w:style w:type="paragraph" w:styleId="a9">
    <w:name w:val="Body Text"/>
    <w:aliases w:val="Абзац"/>
    <w:basedOn w:val="a1"/>
    <w:link w:val="aa"/>
    <w:rsid w:val="000734C7"/>
    <w:pPr>
      <w:jc w:val="both"/>
    </w:pPr>
  </w:style>
  <w:style w:type="character" w:customStyle="1" w:styleId="aa">
    <w:name w:val="Основной текст Знак"/>
    <w:aliases w:val="Абзац Знак1"/>
    <w:link w:val="a9"/>
    <w:rsid w:val="005E021E"/>
    <w:rPr>
      <w:sz w:val="24"/>
      <w:szCs w:val="24"/>
      <w:lang w:eastAsia="ar-SA"/>
    </w:rPr>
  </w:style>
  <w:style w:type="paragraph" w:styleId="ab">
    <w:name w:val="List"/>
    <w:basedOn w:val="a9"/>
    <w:rsid w:val="000734C7"/>
    <w:rPr>
      <w:rFonts w:cs="Mangal"/>
    </w:rPr>
  </w:style>
  <w:style w:type="paragraph" w:customStyle="1" w:styleId="14">
    <w:name w:val="Название1"/>
    <w:basedOn w:val="a1"/>
    <w:rsid w:val="000734C7"/>
    <w:pPr>
      <w:suppressLineNumbers/>
      <w:spacing w:before="120" w:after="120"/>
    </w:pPr>
    <w:rPr>
      <w:rFonts w:cs="Mangal"/>
      <w:i/>
      <w:iCs/>
    </w:rPr>
  </w:style>
  <w:style w:type="paragraph" w:customStyle="1" w:styleId="15">
    <w:name w:val="Указатель1"/>
    <w:basedOn w:val="a1"/>
    <w:rsid w:val="000734C7"/>
    <w:pPr>
      <w:suppressLineNumbers/>
    </w:pPr>
    <w:rPr>
      <w:rFonts w:cs="Mangal"/>
    </w:rPr>
  </w:style>
  <w:style w:type="paragraph" w:styleId="ac">
    <w:name w:val="header"/>
    <w:aliases w:val=" Знак"/>
    <w:basedOn w:val="a1"/>
    <w:link w:val="ad"/>
    <w:uiPriority w:val="99"/>
    <w:rsid w:val="000734C7"/>
    <w:pPr>
      <w:tabs>
        <w:tab w:val="center" w:pos="4677"/>
        <w:tab w:val="right" w:pos="9355"/>
      </w:tabs>
    </w:pPr>
  </w:style>
  <w:style w:type="paragraph" w:styleId="ae">
    <w:name w:val="footer"/>
    <w:aliases w:val=" Знак1"/>
    <w:basedOn w:val="a1"/>
    <w:link w:val="af"/>
    <w:uiPriority w:val="99"/>
    <w:rsid w:val="000734C7"/>
    <w:pPr>
      <w:tabs>
        <w:tab w:val="center" w:pos="4677"/>
        <w:tab w:val="right" w:pos="9355"/>
      </w:tabs>
    </w:pPr>
  </w:style>
  <w:style w:type="paragraph" w:styleId="af0">
    <w:name w:val="Body Text Indent"/>
    <w:basedOn w:val="a1"/>
    <w:link w:val="af1"/>
    <w:rsid w:val="000734C7"/>
    <w:pPr>
      <w:ind w:left="426"/>
    </w:pPr>
  </w:style>
  <w:style w:type="paragraph" w:customStyle="1" w:styleId="210">
    <w:name w:val="Основной текст с отступом 21"/>
    <w:basedOn w:val="a1"/>
    <w:rsid w:val="000734C7"/>
    <w:pPr>
      <w:ind w:left="426"/>
      <w:jc w:val="both"/>
    </w:pPr>
  </w:style>
  <w:style w:type="paragraph" w:customStyle="1" w:styleId="16">
    <w:name w:val="Цитата1"/>
    <w:basedOn w:val="a1"/>
    <w:rsid w:val="000734C7"/>
    <w:pPr>
      <w:ind w:left="360" w:right="-185" w:firstLine="360"/>
      <w:jc w:val="both"/>
    </w:pPr>
    <w:rPr>
      <w:sz w:val="28"/>
    </w:rPr>
  </w:style>
  <w:style w:type="paragraph" w:customStyle="1" w:styleId="310">
    <w:name w:val="Основной текст 31"/>
    <w:basedOn w:val="a1"/>
    <w:rsid w:val="000734C7"/>
    <w:pPr>
      <w:spacing w:after="120"/>
    </w:pPr>
    <w:rPr>
      <w:sz w:val="16"/>
      <w:szCs w:val="16"/>
    </w:rPr>
  </w:style>
  <w:style w:type="paragraph" w:customStyle="1" w:styleId="17">
    <w:name w:val="Схема документа1"/>
    <w:basedOn w:val="a1"/>
    <w:rsid w:val="000734C7"/>
    <w:pPr>
      <w:shd w:val="clear" w:color="auto" w:fill="000080"/>
    </w:pPr>
    <w:rPr>
      <w:rFonts w:ascii="Tahoma" w:hAnsi="Tahoma" w:cs="Tahoma"/>
      <w:sz w:val="20"/>
      <w:szCs w:val="20"/>
    </w:rPr>
  </w:style>
  <w:style w:type="paragraph" w:customStyle="1" w:styleId="nienie">
    <w:name w:val="nienie"/>
    <w:basedOn w:val="a1"/>
    <w:rsid w:val="000734C7"/>
    <w:pPr>
      <w:keepLines/>
      <w:widowControl w:val="0"/>
      <w:numPr>
        <w:numId w:val="3"/>
      </w:numPr>
      <w:ind w:left="709" w:hanging="284"/>
      <w:jc w:val="both"/>
    </w:pPr>
    <w:rPr>
      <w:rFonts w:ascii="Peterburg" w:hAnsi="Peterburg" w:cs="Peterburg"/>
      <w:szCs w:val="20"/>
    </w:rPr>
  </w:style>
  <w:style w:type="paragraph" w:styleId="af2">
    <w:name w:val="List Paragraph"/>
    <w:basedOn w:val="a1"/>
    <w:uiPriority w:val="34"/>
    <w:qFormat/>
    <w:rsid w:val="000734C7"/>
    <w:pPr>
      <w:spacing w:after="200" w:line="276" w:lineRule="auto"/>
      <w:ind w:left="720"/>
    </w:pPr>
    <w:rPr>
      <w:rFonts w:ascii="Calibri" w:eastAsia="Calibri" w:hAnsi="Calibri" w:cs="Calibri"/>
      <w:sz w:val="22"/>
      <w:szCs w:val="22"/>
    </w:rPr>
  </w:style>
  <w:style w:type="paragraph" w:customStyle="1" w:styleId="af3">
    <w:name w:val="Содержимое врезки"/>
    <w:basedOn w:val="a9"/>
    <w:rsid w:val="000734C7"/>
  </w:style>
  <w:style w:type="paragraph" w:customStyle="1" w:styleId="af4">
    <w:name w:val="Содержимое таблицы"/>
    <w:basedOn w:val="a1"/>
    <w:rsid w:val="000734C7"/>
    <w:pPr>
      <w:suppressLineNumbers/>
    </w:pPr>
  </w:style>
  <w:style w:type="paragraph" w:customStyle="1" w:styleId="af5">
    <w:name w:val="Заголовок таблицы"/>
    <w:basedOn w:val="af4"/>
    <w:rsid w:val="000734C7"/>
    <w:pPr>
      <w:jc w:val="center"/>
    </w:pPr>
    <w:rPr>
      <w:b/>
      <w:bCs/>
    </w:rPr>
  </w:style>
  <w:style w:type="paragraph" w:customStyle="1" w:styleId="af6">
    <w:name w:val="Основной текст СамНИПИ"/>
    <w:link w:val="af7"/>
    <w:rsid w:val="00950311"/>
    <w:pPr>
      <w:suppressAutoHyphens/>
      <w:spacing w:before="120"/>
      <w:ind w:firstLine="720"/>
      <w:jc w:val="both"/>
    </w:pPr>
    <w:rPr>
      <w:rFonts w:ascii="Arial" w:hAnsi="Arial"/>
      <w:bCs/>
    </w:rPr>
  </w:style>
  <w:style w:type="character" w:customStyle="1" w:styleId="af7">
    <w:name w:val="Основной текст СамНИПИ Знак"/>
    <w:link w:val="af6"/>
    <w:rsid w:val="00950311"/>
    <w:rPr>
      <w:rFonts w:ascii="Arial" w:hAnsi="Arial"/>
      <w:bCs/>
    </w:rPr>
  </w:style>
  <w:style w:type="paragraph" w:customStyle="1" w:styleId="a">
    <w:name w:val="Маркированный список СамНИПИ"/>
    <w:link w:val="18"/>
    <w:rsid w:val="00950311"/>
    <w:pPr>
      <w:numPr>
        <w:numId w:val="4"/>
      </w:numPr>
      <w:tabs>
        <w:tab w:val="left" w:pos="1038"/>
      </w:tabs>
      <w:jc w:val="both"/>
    </w:pPr>
    <w:rPr>
      <w:rFonts w:ascii="Arial" w:hAnsi="Arial"/>
      <w:lang w:eastAsia="ja-JP"/>
    </w:rPr>
  </w:style>
  <w:style w:type="character" w:customStyle="1" w:styleId="18">
    <w:name w:val="Маркированный список СамНИПИ Знак1"/>
    <w:link w:val="a"/>
    <w:rsid w:val="00950311"/>
    <w:rPr>
      <w:rFonts w:ascii="Arial" w:hAnsi="Arial"/>
      <w:lang w:eastAsia="ja-JP"/>
    </w:rPr>
  </w:style>
  <w:style w:type="paragraph" w:customStyle="1" w:styleId="af8">
    <w:name w:val="Титульный СамНИПИ"/>
    <w:next w:val="af6"/>
    <w:link w:val="af9"/>
    <w:rsid w:val="00950311"/>
    <w:pPr>
      <w:jc w:val="center"/>
    </w:pPr>
    <w:rPr>
      <w:rFonts w:ascii="Arial" w:hAnsi="Arial"/>
      <w:b/>
      <w:bCs/>
      <w:sz w:val="32"/>
    </w:rPr>
  </w:style>
  <w:style w:type="character" w:customStyle="1" w:styleId="af9">
    <w:name w:val="Титульный СамНИПИ Знак"/>
    <w:link w:val="af8"/>
    <w:rsid w:val="004D0597"/>
    <w:rPr>
      <w:rFonts w:ascii="Arial" w:hAnsi="Arial"/>
      <w:b/>
      <w:bCs/>
      <w:sz w:val="32"/>
    </w:rPr>
  </w:style>
  <w:style w:type="character" w:customStyle="1" w:styleId="33">
    <w:name w:val="Заголовок №3_"/>
    <w:link w:val="34"/>
    <w:rsid w:val="00950311"/>
    <w:rPr>
      <w:rFonts w:ascii="Arial" w:eastAsia="Arial" w:hAnsi="Arial" w:cs="Arial"/>
      <w:b/>
      <w:bCs/>
      <w:sz w:val="30"/>
      <w:szCs w:val="30"/>
      <w:shd w:val="clear" w:color="auto" w:fill="FFFFFF"/>
    </w:rPr>
  </w:style>
  <w:style w:type="paragraph" w:customStyle="1" w:styleId="34">
    <w:name w:val="Заголовок №3"/>
    <w:basedOn w:val="a1"/>
    <w:link w:val="33"/>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a">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1"/>
    <w:link w:val="afa"/>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1">
    <w:name w:val="Маркированный список1"/>
    <w:basedOn w:val="a1"/>
    <w:rsid w:val="00950311"/>
    <w:pPr>
      <w:numPr>
        <w:numId w:val="2"/>
      </w:numPr>
      <w:suppressAutoHyphens w:val="0"/>
      <w:jc w:val="both"/>
    </w:pPr>
    <w:rPr>
      <w:rFonts w:ascii="Arial" w:hAnsi="Arial"/>
      <w:sz w:val="20"/>
      <w:szCs w:val="20"/>
      <w:lang w:eastAsia="ru-RU"/>
    </w:rPr>
  </w:style>
  <w:style w:type="paragraph" w:styleId="a0">
    <w:name w:val="List Bullet"/>
    <w:basedOn w:val="a1"/>
    <w:link w:val="afb"/>
    <w:rsid w:val="00950311"/>
    <w:pPr>
      <w:numPr>
        <w:numId w:val="5"/>
      </w:numPr>
      <w:suppressAutoHyphens w:val="0"/>
      <w:jc w:val="both"/>
    </w:pPr>
    <w:rPr>
      <w:rFonts w:ascii="Arial" w:hAnsi="Arial"/>
      <w:sz w:val="20"/>
      <w:szCs w:val="20"/>
      <w:lang w:eastAsia="ru-RU"/>
    </w:rPr>
  </w:style>
  <w:style w:type="character" w:customStyle="1" w:styleId="afb">
    <w:name w:val="Маркированный список Знак"/>
    <w:link w:val="a0"/>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c">
    <w:name w:val="Balloon Text"/>
    <w:basedOn w:val="a1"/>
    <w:link w:val="afd"/>
    <w:unhideWhenUsed/>
    <w:rsid w:val="005E021E"/>
    <w:pPr>
      <w:suppressAutoHyphens w:val="0"/>
    </w:pPr>
    <w:rPr>
      <w:rFonts w:ascii="Tahoma" w:hAnsi="Tahoma" w:cs="Tahoma"/>
      <w:sz w:val="16"/>
      <w:szCs w:val="16"/>
      <w:lang w:eastAsia="ru-RU"/>
    </w:rPr>
  </w:style>
  <w:style w:type="character" w:customStyle="1" w:styleId="afd">
    <w:name w:val="Текст выноски Знак"/>
    <w:link w:val="afc"/>
    <w:rsid w:val="005E021E"/>
    <w:rPr>
      <w:rFonts w:ascii="Tahoma" w:hAnsi="Tahoma" w:cs="Tahoma"/>
      <w:sz w:val="16"/>
      <w:szCs w:val="16"/>
    </w:rPr>
  </w:style>
  <w:style w:type="character" w:customStyle="1" w:styleId="afe">
    <w:name w:val="Маркированный список СамНИПИ Знак"/>
    <w:rsid w:val="00EB6AED"/>
    <w:rPr>
      <w:rFonts w:ascii="Arial" w:hAnsi="Arial"/>
      <w:lang w:eastAsia="ja-JP"/>
    </w:rPr>
  </w:style>
  <w:style w:type="paragraph" w:customStyle="1" w:styleId="aff">
    <w:name w:val="Таблица_Строка_СамНИПИ"/>
    <w:link w:val="aff0"/>
    <w:rsid w:val="005A1261"/>
    <w:pPr>
      <w:spacing w:before="120"/>
    </w:pPr>
    <w:rPr>
      <w:rFonts w:ascii="Arial" w:hAnsi="Arial"/>
      <w:snapToGrid w:val="0"/>
    </w:rPr>
  </w:style>
  <w:style w:type="character" w:customStyle="1" w:styleId="aff0">
    <w:name w:val="Таблица_Строка_СамНИПИ Знак"/>
    <w:link w:val="aff"/>
    <w:rsid w:val="005A1261"/>
    <w:rPr>
      <w:rFonts w:ascii="Arial" w:hAnsi="Arial"/>
      <w:snapToGrid w:val="0"/>
    </w:rPr>
  </w:style>
  <w:style w:type="paragraph" w:customStyle="1" w:styleId="aff1">
    <w:name w:val="Таблица_Шапка_СамНИПИ"/>
    <w:link w:val="aff2"/>
    <w:rsid w:val="005A1261"/>
    <w:pPr>
      <w:jc w:val="center"/>
    </w:pPr>
    <w:rPr>
      <w:rFonts w:ascii="Arial" w:hAnsi="Arial"/>
      <w:b/>
      <w:snapToGrid w:val="0"/>
    </w:rPr>
  </w:style>
  <w:style w:type="character" w:customStyle="1" w:styleId="aff2">
    <w:name w:val="Таблица_Шапка_СамНИПИ Знак"/>
    <w:link w:val="aff1"/>
    <w:rsid w:val="005A1261"/>
    <w:rPr>
      <w:rFonts w:ascii="Arial" w:hAnsi="Arial"/>
      <w:b/>
      <w:snapToGrid w:val="0"/>
    </w:rPr>
  </w:style>
  <w:style w:type="paragraph" w:customStyle="1" w:styleId="aff3">
    <w:name w:val="Рис_Номер_СамНИПИ"/>
    <w:next w:val="af6"/>
    <w:rsid w:val="005A1261"/>
    <w:pPr>
      <w:keepLines/>
      <w:spacing w:before="120" w:after="120"/>
      <w:jc w:val="center"/>
    </w:pPr>
    <w:rPr>
      <w:rFonts w:ascii="Arial" w:hAnsi="Arial"/>
      <w:b/>
    </w:rPr>
  </w:style>
  <w:style w:type="paragraph" w:customStyle="1" w:styleId="aff4">
    <w:name w:val="Таблица_Номер_СамНИПИ"/>
    <w:next w:val="af6"/>
    <w:link w:val="aff5"/>
    <w:rsid w:val="005A1261"/>
    <w:pPr>
      <w:keepLines/>
      <w:spacing w:before="120" w:after="120"/>
    </w:pPr>
    <w:rPr>
      <w:rFonts w:ascii="Arial" w:hAnsi="Arial"/>
      <w:b/>
    </w:rPr>
  </w:style>
  <w:style w:type="character" w:customStyle="1" w:styleId="aff5">
    <w:name w:val="Таблица_Номер_СамНИПИ Знак"/>
    <w:link w:val="aff4"/>
    <w:rsid w:val="005A1261"/>
    <w:rPr>
      <w:rFonts w:ascii="Arial" w:hAnsi="Arial"/>
      <w:b/>
    </w:rPr>
  </w:style>
  <w:style w:type="paragraph" w:customStyle="1" w:styleId="aff6">
    <w:name w:val="НазваниеРис"/>
    <w:basedOn w:val="a9"/>
    <w:next w:val="a9"/>
    <w:rsid w:val="005A1261"/>
    <w:pPr>
      <w:keepLines/>
      <w:suppressAutoHyphens w:val="0"/>
      <w:spacing w:before="120" w:after="120"/>
      <w:ind w:firstLine="720"/>
      <w:jc w:val="center"/>
    </w:pPr>
    <w:rPr>
      <w:rFonts w:ascii="Arial" w:hAnsi="Arial"/>
      <w:b/>
      <w:sz w:val="20"/>
      <w:szCs w:val="20"/>
    </w:rPr>
  </w:style>
  <w:style w:type="paragraph" w:customStyle="1" w:styleId="aff7">
    <w:name w:val="Знак Знак Знак Знак"/>
    <w:basedOn w:val="a1"/>
    <w:rsid w:val="00BD47ED"/>
    <w:pPr>
      <w:suppressAutoHyphens w:val="0"/>
      <w:spacing w:after="160" w:line="240" w:lineRule="exact"/>
    </w:pPr>
    <w:rPr>
      <w:rFonts w:ascii="Verdana" w:hAnsi="Verdana"/>
      <w:sz w:val="20"/>
      <w:szCs w:val="20"/>
      <w:lang w:val="en-US" w:eastAsia="en-US"/>
    </w:rPr>
  </w:style>
  <w:style w:type="paragraph" w:styleId="22">
    <w:name w:val="Body Text 2"/>
    <w:basedOn w:val="a1"/>
    <w:link w:val="23"/>
    <w:rsid w:val="00BD47ED"/>
    <w:pPr>
      <w:spacing w:after="120" w:line="480" w:lineRule="auto"/>
    </w:pPr>
  </w:style>
  <w:style w:type="character" w:customStyle="1" w:styleId="23">
    <w:name w:val="Основной текст 2 Знак"/>
    <w:basedOn w:val="a2"/>
    <w:link w:val="22"/>
    <w:rsid w:val="00BD47ED"/>
    <w:rPr>
      <w:sz w:val="24"/>
      <w:szCs w:val="24"/>
      <w:lang w:eastAsia="ar-SA"/>
    </w:rPr>
  </w:style>
  <w:style w:type="paragraph" w:customStyle="1" w:styleId="aff8">
    <w:name w:val="Таблица_Строка"/>
    <w:basedOn w:val="a1"/>
    <w:link w:val="aff9"/>
    <w:rsid w:val="00B94F33"/>
    <w:pPr>
      <w:suppressAutoHyphens w:val="0"/>
      <w:spacing w:before="120"/>
    </w:pPr>
    <w:rPr>
      <w:rFonts w:ascii="Arial" w:hAnsi="Arial"/>
      <w:snapToGrid w:val="0"/>
      <w:sz w:val="20"/>
      <w:szCs w:val="20"/>
      <w:lang w:eastAsia="ru-RU"/>
    </w:rPr>
  </w:style>
  <w:style w:type="character" w:customStyle="1" w:styleId="aff9">
    <w:name w:val="Таблица_Строка Знак"/>
    <w:link w:val="aff8"/>
    <w:rsid w:val="008526AA"/>
    <w:rPr>
      <w:rFonts w:ascii="Arial" w:hAnsi="Arial"/>
      <w:snapToGrid w:val="0"/>
    </w:rPr>
  </w:style>
  <w:style w:type="paragraph" w:customStyle="1" w:styleId="affa">
    <w:name w:val="Таблица_Шапка"/>
    <w:basedOn w:val="a1"/>
    <w:link w:val="affb"/>
    <w:qFormat/>
    <w:rsid w:val="00B94F33"/>
    <w:pPr>
      <w:suppressAutoHyphens w:val="0"/>
      <w:jc w:val="center"/>
    </w:pPr>
    <w:rPr>
      <w:rFonts w:ascii="Arial" w:hAnsi="Arial"/>
      <w:b/>
      <w:snapToGrid w:val="0"/>
      <w:sz w:val="20"/>
      <w:szCs w:val="20"/>
      <w:lang w:eastAsia="ru-RU"/>
    </w:rPr>
  </w:style>
  <w:style w:type="character" w:customStyle="1" w:styleId="affb">
    <w:name w:val="Таблица_Шапка Знак"/>
    <w:link w:val="affa"/>
    <w:rsid w:val="00B94F33"/>
    <w:rPr>
      <w:rFonts w:ascii="Arial" w:hAnsi="Arial"/>
      <w:b/>
      <w:snapToGrid w:val="0"/>
    </w:rPr>
  </w:style>
  <w:style w:type="paragraph" w:customStyle="1" w:styleId="affc">
    <w:name w:val="Основной текст.Абзац"/>
    <w:basedOn w:val="a1"/>
    <w:link w:val="affd"/>
    <w:rsid w:val="00F12373"/>
    <w:pPr>
      <w:spacing w:before="120"/>
      <w:ind w:firstLine="680"/>
      <w:jc w:val="both"/>
    </w:pPr>
    <w:rPr>
      <w:rFonts w:ascii="Arial" w:hAnsi="Arial"/>
      <w:sz w:val="20"/>
      <w:szCs w:val="20"/>
      <w:lang w:eastAsia="ru-RU"/>
    </w:rPr>
  </w:style>
  <w:style w:type="character" w:customStyle="1" w:styleId="affd">
    <w:name w:val="Основной текст.Абзац Знак"/>
    <w:link w:val="affc"/>
    <w:rsid w:val="00F12373"/>
    <w:rPr>
      <w:rFonts w:ascii="Arial" w:hAnsi="Arial"/>
    </w:rPr>
  </w:style>
  <w:style w:type="character" w:styleId="affe">
    <w:name w:val="Hyperlink"/>
    <w:basedOn w:val="a2"/>
    <w:uiPriority w:val="99"/>
    <w:rsid w:val="00410295"/>
    <w:rPr>
      <w:color w:val="0000FF" w:themeColor="hyperlink"/>
      <w:u w:val="single"/>
    </w:rPr>
  </w:style>
  <w:style w:type="paragraph" w:styleId="afff">
    <w:name w:val="Document Map"/>
    <w:basedOn w:val="a1"/>
    <w:link w:val="afff0"/>
    <w:rsid w:val="00A053B9"/>
    <w:pPr>
      <w:shd w:val="clear" w:color="auto" w:fill="000080"/>
      <w:suppressAutoHyphens w:val="0"/>
    </w:pPr>
    <w:rPr>
      <w:rFonts w:ascii="Tahoma" w:hAnsi="Tahoma" w:cs="Tahoma"/>
      <w:sz w:val="20"/>
      <w:szCs w:val="20"/>
      <w:lang w:eastAsia="ru-RU"/>
    </w:rPr>
  </w:style>
  <w:style w:type="character" w:customStyle="1" w:styleId="afff0">
    <w:name w:val="Схема документа Знак"/>
    <w:basedOn w:val="a2"/>
    <w:link w:val="afff"/>
    <w:rsid w:val="00A053B9"/>
    <w:rPr>
      <w:rFonts w:ascii="Tahoma" w:hAnsi="Tahoma" w:cs="Tahoma"/>
      <w:shd w:val="clear" w:color="auto" w:fill="000080"/>
    </w:rPr>
  </w:style>
  <w:style w:type="paragraph" w:styleId="afff1">
    <w:name w:val="TOC Heading"/>
    <w:basedOn w:val="1"/>
    <w:next w:val="a1"/>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1"/>
    <w:next w:val="a1"/>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1"/>
    <w:next w:val="a1"/>
    <w:autoRedefine/>
    <w:unhideWhenUsed/>
    <w:rsid w:val="00EA119F"/>
    <w:pPr>
      <w:numPr>
        <w:numId w:val="9"/>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9">
    <w:name w:val="toc 1"/>
    <w:basedOn w:val="a1"/>
    <w:next w:val="a1"/>
    <w:autoRedefine/>
    <w:rsid w:val="00EA119F"/>
    <w:pPr>
      <w:tabs>
        <w:tab w:val="right" w:pos="9214"/>
      </w:tabs>
      <w:spacing w:after="100"/>
      <w:ind w:left="567"/>
    </w:pPr>
  </w:style>
  <w:style w:type="character" w:customStyle="1" w:styleId="afff2">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3">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1"/>
    <w:next w:val="a1"/>
    <w:link w:val="1a"/>
    <w:qFormat/>
    <w:rsid w:val="008526AA"/>
    <w:pPr>
      <w:suppressAutoHyphens w:val="0"/>
      <w:spacing w:before="120" w:after="120"/>
    </w:pPr>
    <w:rPr>
      <w:rFonts w:ascii="Arial" w:hAnsi="Arial"/>
      <w:b/>
      <w:sz w:val="20"/>
      <w:szCs w:val="20"/>
      <w:lang w:eastAsia="ru-RU"/>
    </w:rPr>
  </w:style>
  <w:style w:type="character" w:customStyle="1" w:styleId="1a">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3"/>
    <w:rsid w:val="008526AA"/>
    <w:rPr>
      <w:rFonts w:ascii="Arial" w:hAnsi="Arial"/>
      <w:b/>
    </w:rPr>
  </w:style>
  <w:style w:type="character" w:customStyle="1" w:styleId="1b">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4">
    <w:name w:val="Table Grid"/>
    <w:basedOn w:val="a3"/>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FollowedHyperlink"/>
    <w:basedOn w:val="a2"/>
    <w:rsid w:val="00CD55BA"/>
    <w:rPr>
      <w:color w:val="800080" w:themeColor="followedHyperlink"/>
      <w:u w:val="single"/>
    </w:rPr>
  </w:style>
  <w:style w:type="paragraph" w:styleId="afff6">
    <w:name w:val="Title"/>
    <w:basedOn w:val="a1"/>
    <w:link w:val="afff7"/>
    <w:qFormat/>
    <w:rsid w:val="001173C2"/>
    <w:pPr>
      <w:suppressAutoHyphens w:val="0"/>
      <w:jc w:val="center"/>
    </w:pPr>
    <w:rPr>
      <w:sz w:val="32"/>
      <w:lang w:eastAsia="en-US"/>
    </w:rPr>
  </w:style>
  <w:style w:type="character" w:customStyle="1" w:styleId="afff7">
    <w:name w:val="Название Знак"/>
    <w:basedOn w:val="a2"/>
    <w:link w:val="afff6"/>
    <w:rsid w:val="001173C2"/>
    <w:rPr>
      <w:sz w:val="32"/>
      <w:szCs w:val="24"/>
      <w:lang w:eastAsia="en-US"/>
    </w:rPr>
  </w:style>
  <w:style w:type="paragraph" w:customStyle="1" w:styleId="afff8">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1"/>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9">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c">
    <w:name w:val="Обычный1"/>
    <w:rsid w:val="000507AA"/>
    <w:pPr>
      <w:jc w:val="both"/>
    </w:pPr>
  </w:style>
  <w:style w:type="paragraph" w:customStyle="1" w:styleId="1d">
    <w:name w:val="Абзац списка1"/>
    <w:basedOn w:val="a1"/>
    <w:rsid w:val="000507AA"/>
    <w:pPr>
      <w:suppressAutoHyphens w:val="0"/>
      <w:ind w:left="720"/>
    </w:pPr>
    <w:rPr>
      <w:lang w:eastAsia="ru-RU"/>
    </w:rPr>
  </w:style>
  <w:style w:type="paragraph" w:styleId="afffa">
    <w:name w:val="footnote text"/>
    <w:basedOn w:val="a1"/>
    <w:link w:val="afffb"/>
    <w:rsid w:val="00547786"/>
    <w:rPr>
      <w:sz w:val="20"/>
      <w:szCs w:val="20"/>
    </w:rPr>
  </w:style>
  <w:style w:type="character" w:customStyle="1" w:styleId="afffb">
    <w:name w:val="Текст сноски Знак"/>
    <w:basedOn w:val="a2"/>
    <w:link w:val="afffa"/>
    <w:rsid w:val="00547786"/>
    <w:rPr>
      <w:lang w:eastAsia="ar-SA"/>
    </w:rPr>
  </w:style>
  <w:style w:type="character" w:styleId="afffc">
    <w:name w:val="footnote reference"/>
    <w:basedOn w:val="a2"/>
    <w:rsid w:val="00547786"/>
    <w:rPr>
      <w:vertAlign w:val="superscript"/>
    </w:rPr>
  </w:style>
  <w:style w:type="paragraph" w:customStyle="1" w:styleId="1e">
    <w:name w:val="Стиль1"/>
    <w:basedOn w:val="5"/>
    <w:link w:val="1f"/>
    <w:qFormat/>
    <w:rsid w:val="00762A90"/>
  </w:style>
  <w:style w:type="paragraph" w:customStyle="1" w:styleId="25">
    <w:name w:val="Стиль2"/>
    <w:basedOn w:val="5"/>
    <w:qFormat/>
    <w:rsid w:val="00762A90"/>
    <w:rPr>
      <w:b/>
    </w:rPr>
  </w:style>
  <w:style w:type="paragraph" w:customStyle="1" w:styleId="35">
    <w:name w:val="Стиль3"/>
    <w:basedOn w:val="1e"/>
    <w:qFormat/>
    <w:rsid w:val="00762A90"/>
    <w:rPr>
      <w:b/>
    </w:rPr>
  </w:style>
  <w:style w:type="paragraph" w:customStyle="1" w:styleId="42">
    <w:name w:val="Стиль4"/>
    <w:basedOn w:val="5"/>
    <w:qFormat/>
    <w:rsid w:val="00762A90"/>
    <w:rPr>
      <w:b/>
    </w:rPr>
  </w:style>
  <w:style w:type="paragraph" w:customStyle="1" w:styleId="51">
    <w:name w:val="Стиль5"/>
    <w:basedOn w:val="5"/>
    <w:qFormat/>
    <w:rsid w:val="00762A90"/>
    <w:rPr>
      <w:b/>
    </w:rPr>
  </w:style>
  <w:style w:type="paragraph" w:customStyle="1" w:styleId="61">
    <w:name w:val="Стиль6"/>
    <w:basedOn w:val="5"/>
    <w:qFormat/>
    <w:rsid w:val="00762A90"/>
    <w:rPr>
      <w:b/>
    </w:rPr>
  </w:style>
  <w:style w:type="character" w:customStyle="1" w:styleId="ad">
    <w:name w:val="Верхний колонтитул Знак"/>
    <w:aliases w:val=" Знак Знак"/>
    <w:basedOn w:val="a2"/>
    <w:link w:val="ac"/>
    <w:uiPriority w:val="99"/>
    <w:rsid w:val="00C109E7"/>
    <w:rPr>
      <w:sz w:val="24"/>
      <w:szCs w:val="24"/>
      <w:lang w:eastAsia="ar-SA"/>
    </w:rPr>
  </w:style>
  <w:style w:type="character" w:customStyle="1" w:styleId="af">
    <w:name w:val="Нижний колонтитул Знак"/>
    <w:aliases w:val=" Знак1 Знак"/>
    <w:basedOn w:val="a2"/>
    <w:link w:val="ae"/>
    <w:uiPriority w:val="99"/>
    <w:rsid w:val="00C109E7"/>
    <w:rPr>
      <w:sz w:val="24"/>
      <w:szCs w:val="24"/>
      <w:lang w:eastAsia="ar-SA"/>
    </w:rPr>
  </w:style>
  <w:style w:type="paragraph" w:styleId="afffd">
    <w:name w:val="Subtitle"/>
    <w:basedOn w:val="a1"/>
    <w:next w:val="a1"/>
    <w:link w:val="afffe"/>
    <w:qFormat/>
    <w:rsid w:val="007D21CF"/>
    <w:pPr>
      <w:numPr>
        <w:ilvl w:val="1"/>
      </w:numPr>
    </w:pPr>
    <w:rPr>
      <w:rFonts w:asciiTheme="majorHAnsi" w:eastAsiaTheme="majorEastAsia" w:hAnsiTheme="majorHAnsi" w:cstheme="majorBidi"/>
      <w:i/>
      <w:iCs/>
      <w:color w:val="4F81BD" w:themeColor="accent1"/>
      <w:spacing w:val="15"/>
    </w:rPr>
  </w:style>
  <w:style w:type="character" w:customStyle="1" w:styleId="afffe">
    <w:name w:val="Подзаголовок Знак"/>
    <w:basedOn w:val="a2"/>
    <w:link w:val="afffd"/>
    <w:rsid w:val="007D21CF"/>
    <w:rPr>
      <w:rFonts w:asciiTheme="majorHAnsi" w:eastAsiaTheme="majorEastAsia" w:hAnsiTheme="majorHAnsi" w:cstheme="majorBidi"/>
      <w:i/>
      <w:iCs/>
      <w:color w:val="4F81BD" w:themeColor="accent1"/>
      <w:spacing w:val="15"/>
      <w:sz w:val="24"/>
      <w:szCs w:val="24"/>
      <w:lang w:eastAsia="ar-SA"/>
    </w:rPr>
  </w:style>
  <w:style w:type="character" w:customStyle="1" w:styleId="410">
    <w:name w:val="Заголовок 4 Знак1"/>
    <w:rsid w:val="007D21CF"/>
    <w:rPr>
      <w:rFonts w:ascii="Arial" w:hAnsi="Arial"/>
      <w:b/>
      <w:sz w:val="24"/>
    </w:rPr>
  </w:style>
  <w:style w:type="character" w:customStyle="1" w:styleId="1f">
    <w:name w:val="Стиль1 Знак"/>
    <w:link w:val="1e"/>
    <w:rsid w:val="007D21CF"/>
    <w:rPr>
      <w:sz w:val="28"/>
      <w:szCs w:val="28"/>
      <w:lang w:eastAsia="ar-SA"/>
    </w:rPr>
  </w:style>
  <w:style w:type="paragraph" w:customStyle="1" w:styleId="26">
    <w:name w:val="Обычный2"/>
    <w:rsid w:val="007D21CF"/>
    <w:pPr>
      <w:jc w:val="both"/>
    </w:pPr>
  </w:style>
  <w:style w:type="paragraph" w:styleId="affff">
    <w:name w:val="No Spacing"/>
    <w:basedOn w:val="a1"/>
    <w:link w:val="affff0"/>
    <w:uiPriority w:val="1"/>
    <w:qFormat/>
    <w:rsid w:val="007D21CF"/>
    <w:pPr>
      <w:suppressAutoHyphens w:val="0"/>
    </w:pPr>
    <w:rPr>
      <w:rFonts w:ascii="Calibri" w:eastAsia="Calibri" w:hAnsi="Calibri"/>
      <w:sz w:val="22"/>
      <w:szCs w:val="22"/>
      <w:lang w:eastAsia="en-US"/>
    </w:rPr>
  </w:style>
  <w:style w:type="paragraph" w:styleId="affff1">
    <w:name w:val="endnote text"/>
    <w:basedOn w:val="a1"/>
    <w:link w:val="affff2"/>
    <w:rsid w:val="007D21CF"/>
    <w:rPr>
      <w:sz w:val="20"/>
      <w:szCs w:val="20"/>
    </w:rPr>
  </w:style>
  <w:style w:type="character" w:customStyle="1" w:styleId="affff2">
    <w:name w:val="Текст концевой сноски Знак"/>
    <w:basedOn w:val="a2"/>
    <w:link w:val="affff1"/>
    <w:rsid w:val="007D21CF"/>
    <w:rPr>
      <w:lang w:eastAsia="ar-SA"/>
    </w:rPr>
  </w:style>
  <w:style w:type="character" w:styleId="affff3">
    <w:name w:val="endnote reference"/>
    <w:basedOn w:val="a2"/>
    <w:rsid w:val="007D21CF"/>
    <w:rPr>
      <w:vertAlign w:val="superscript"/>
    </w:rPr>
  </w:style>
  <w:style w:type="character" w:styleId="affff4">
    <w:name w:val="annotation reference"/>
    <w:basedOn w:val="a2"/>
    <w:rsid w:val="007D21CF"/>
    <w:rPr>
      <w:sz w:val="16"/>
      <w:szCs w:val="16"/>
    </w:rPr>
  </w:style>
  <w:style w:type="paragraph" w:styleId="affff5">
    <w:name w:val="annotation text"/>
    <w:basedOn w:val="a1"/>
    <w:link w:val="affff6"/>
    <w:uiPriority w:val="99"/>
    <w:rsid w:val="007D21CF"/>
    <w:rPr>
      <w:sz w:val="20"/>
      <w:szCs w:val="20"/>
    </w:rPr>
  </w:style>
  <w:style w:type="character" w:customStyle="1" w:styleId="affff6">
    <w:name w:val="Текст примечания Знак"/>
    <w:basedOn w:val="a2"/>
    <w:link w:val="affff5"/>
    <w:uiPriority w:val="99"/>
    <w:rsid w:val="007D21CF"/>
    <w:rPr>
      <w:lang w:eastAsia="ar-SA"/>
    </w:rPr>
  </w:style>
  <w:style w:type="paragraph" w:styleId="affff7">
    <w:name w:val="annotation subject"/>
    <w:basedOn w:val="affff5"/>
    <w:next w:val="affff5"/>
    <w:link w:val="affff8"/>
    <w:rsid w:val="007D21CF"/>
    <w:rPr>
      <w:b/>
      <w:bCs/>
    </w:rPr>
  </w:style>
  <w:style w:type="character" w:customStyle="1" w:styleId="affff8">
    <w:name w:val="Тема примечания Знак"/>
    <w:basedOn w:val="affff6"/>
    <w:link w:val="affff7"/>
    <w:rsid w:val="007D21CF"/>
    <w:rPr>
      <w:b/>
      <w:bCs/>
      <w:lang w:eastAsia="ar-SA"/>
    </w:rPr>
  </w:style>
  <w:style w:type="paragraph" w:styleId="27">
    <w:name w:val="Quote"/>
    <w:basedOn w:val="a1"/>
    <w:next w:val="a1"/>
    <w:link w:val="28"/>
    <w:uiPriority w:val="29"/>
    <w:qFormat/>
    <w:rsid w:val="007D21CF"/>
    <w:rPr>
      <w:i/>
      <w:iCs/>
      <w:color w:val="000000" w:themeColor="text1"/>
    </w:rPr>
  </w:style>
  <w:style w:type="character" w:customStyle="1" w:styleId="28">
    <w:name w:val="Цитата 2 Знак"/>
    <w:basedOn w:val="a2"/>
    <w:link w:val="27"/>
    <w:uiPriority w:val="29"/>
    <w:rsid w:val="007D21CF"/>
    <w:rPr>
      <w:i/>
      <w:iCs/>
      <w:color w:val="000000" w:themeColor="text1"/>
      <w:sz w:val="24"/>
      <w:szCs w:val="24"/>
      <w:lang w:eastAsia="ar-SA"/>
    </w:rPr>
  </w:style>
  <w:style w:type="paragraph" w:styleId="affff9">
    <w:name w:val="Plain Text"/>
    <w:basedOn w:val="a1"/>
    <w:link w:val="affffa"/>
    <w:rsid w:val="007D21CF"/>
    <w:pPr>
      <w:suppressAutoHyphens w:val="0"/>
    </w:pPr>
    <w:rPr>
      <w:rFonts w:ascii="Courier New" w:hAnsi="Courier New" w:cs="Courier New"/>
      <w:sz w:val="20"/>
      <w:szCs w:val="20"/>
      <w:lang w:eastAsia="ru-RU"/>
    </w:rPr>
  </w:style>
  <w:style w:type="character" w:customStyle="1" w:styleId="affffa">
    <w:name w:val="Текст Знак"/>
    <w:basedOn w:val="a2"/>
    <w:link w:val="affff9"/>
    <w:rsid w:val="007D21CF"/>
    <w:rPr>
      <w:rFonts w:ascii="Courier New" w:hAnsi="Courier New" w:cs="Courier New"/>
    </w:rPr>
  </w:style>
  <w:style w:type="paragraph" w:customStyle="1" w:styleId="xl65">
    <w:name w:val="xl65"/>
    <w:basedOn w:val="a1"/>
    <w:rsid w:val="007D21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6">
    <w:name w:val="xl66"/>
    <w:basedOn w:val="a1"/>
    <w:rsid w:val="007D21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67">
    <w:name w:val="xl67"/>
    <w:basedOn w:val="a1"/>
    <w:rsid w:val="007D21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68">
    <w:name w:val="xl68"/>
    <w:basedOn w:val="a1"/>
    <w:rsid w:val="007D21CF"/>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69">
    <w:name w:val="xl69"/>
    <w:basedOn w:val="a1"/>
    <w:rsid w:val="007D21CF"/>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70">
    <w:name w:val="xl70"/>
    <w:basedOn w:val="a1"/>
    <w:rsid w:val="007D21C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1">
    <w:name w:val="xl71"/>
    <w:basedOn w:val="a1"/>
    <w:rsid w:val="007D21C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2">
    <w:name w:val="xl72"/>
    <w:basedOn w:val="a1"/>
    <w:rsid w:val="007D21C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3">
    <w:name w:val="xl73"/>
    <w:basedOn w:val="a1"/>
    <w:rsid w:val="007D21CF"/>
    <w:pPr>
      <w:pBdr>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4">
    <w:name w:val="xl74"/>
    <w:basedOn w:val="a1"/>
    <w:rsid w:val="007D21CF"/>
    <w:pPr>
      <w:pBdr>
        <w:top w:val="single" w:sz="4" w:space="0" w:color="auto"/>
        <w:left w:val="single" w:sz="4" w:space="0" w:color="auto"/>
        <w:bottom w:val="single" w:sz="4" w:space="0" w:color="auto"/>
      </w:pBdr>
      <w:suppressAutoHyphens w:val="0"/>
      <w:spacing w:before="100" w:beforeAutospacing="1" w:after="100" w:afterAutospacing="1"/>
      <w:textAlignment w:val="top"/>
    </w:pPr>
    <w:rPr>
      <w:sz w:val="20"/>
      <w:szCs w:val="20"/>
      <w:lang w:eastAsia="ru-RU"/>
    </w:rPr>
  </w:style>
  <w:style w:type="paragraph" w:customStyle="1" w:styleId="xl75">
    <w:name w:val="xl75"/>
    <w:basedOn w:val="a1"/>
    <w:rsid w:val="007D21CF"/>
    <w:pPr>
      <w:pBdr>
        <w:top w:val="single" w:sz="4" w:space="0" w:color="auto"/>
        <w:bottom w:val="single" w:sz="4" w:space="0" w:color="auto"/>
      </w:pBdr>
      <w:suppressAutoHyphens w:val="0"/>
      <w:spacing w:before="100" w:beforeAutospacing="1" w:after="100" w:afterAutospacing="1"/>
      <w:textAlignment w:val="top"/>
    </w:pPr>
    <w:rPr>
      <w:sz w:val="20"/>
      <w:szCs w:val="20"/>
      <w:lang w:eastAsia="ru-RU"/>
    </w:rPr>
  </w:style>
  <w:style w:type="paragraph" w:customStyle="1" w:styleId="xl76">
    <w:name w:val="xl76"/>
    <w:basedOn w:val="a1"/>
    <w:rsid w:val="007D21CF"/>
    <w:pPr>
      <w:pBdr>
        <w:top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77">
    <w:name w:val="xl77"/>
    <w:basedOn w:val="a1"/>
    <w:rsid w:val="007D21CF"/>
    <w:pPr>
      <w:pBdr>
        <w:top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78">
    <w:name w:val="xl78"/>
    <w:basedOn w:val="a1"/>
    <w:rsid w:val="007D21CF"/>
    <w:pPr>
      <w:pBdr>
        <w:top w:val="single" w:sz="4" w:space="0" w:color="auto"/>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9">
    <w:name w:val="xl79"/>
    <w:basedOn w:val="a1"/>
    <w:rsid w:val="007D21CF"/>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0">
    <w:name w:val="xl80"/>
    <w:basedOn w:val="a1"/>
    <w:rsid w:val="007D21CF"/>
    <w:pPr>
      <w:pBdr>
        <w:top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1">
    <w:name w:val="xl81"/>
    <w:basedOn w:val="a1"/>
    <w:rsid w:val="007D21CF"/>
    <w:pPr>
      <w:suppressAutoHyphens w:val="0"/>
      <w:spacing w:before="100" w:beforeAutospacing="1" w:after="100" w:afterAutospacing="1"/>
      <w:jc w:val="center"/>
      <w:textAlignment w:val="center"/>
    </w:pPr>
    <w:rPr>
      <w:sz w:val="20"/>
      <w:szCs w:val="20"/>
      <w:lang w:eastAsia="ru-RU"/>
    </w:rPr>
  </w:style>
  <w:style w:type="paragraph" w:customStyle="1" w:styleId="xl82">
    <w:name w:val="xl82"/>
    <w:basedOn w:val="a1"/>
    <w:rsid w:val="007D21CF"/>
    <w:pPr>
      <w:pBdr>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3">
    <w:name w:val="xl83"/>
    <w:basedOn w:val="a1"/>
    <w:rsid w:val="007D21CF"/>
    <w:pPr>
      <w:pBdr>
        <w:top w:val="single" w:sz="8"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1"/>
    <w:rsid w:val="007D21CF"/>
    <w:pPr>
      <w:pBdr>
        <w:top w:val="single" w:sz="8"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1"/>
    <w:rsid w:val="007D21CF"/>
    <w:pPr>
      <w:pBdr>
        <w:top w:val="single" w:sz="8"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character" w:customStyle="1" w:styleId="110">
    <w:name w:val="Заголовок 1 Знак1"/>
    <w:aliases w:val="Знак7 Знак"/>
    <w:basedOn w:val="a2"/>
    <w:rsid w:val="007D21CF"/>
    <w:rPr>
      <w:rFonts w:asciiTheme="majorHAnsi" w:eastAsiaTheme="majorEastAsia" w:hAnsiTheme="majorHAnsi" w:cstheme="majorBidi"/>
      <w:b/>
      <w:bCs/>
      <w:color w:val="365F91" w:themeColor="accent1" w:themeShade="BF"/>
      <w:sz w:val="28"/>
      <w:szCs w:val="28"/>
      <w:lang w:eastAsia="en-US"/>
    </w:rPr>
  </w:style>
  <w:style w:type="character" w:styleId="affffb">
    <w:name w:val="Strong"/>
    <w:qFormat/>
    <w:rsid w:val="007D21CF"/>
    <w:rPr>
      <w:rFonts w:ascii="Times New Roman" w:hAnsi="Times New Roman" w:cs="Times New Roman" w:hint="default"/>
      <w:b/>
      <w:bCs/>
    </w:rPr>
  </w:style>
  <w:style w:type="paragraph" w:styleId="affffc">
    <w:name w:val="Normal (Web)"/>
    <w:basedOn w:val="a1"/>
    <w:unhideWhenUsed/>
    <w:rsid w:val="007D21CF"/>
    <w:pPr>
      <w:suppressAutoHyphens w:val="0"/>
      <w:spacing w:before="100" w:beforeAutospacing="1" w:after="100" w:afterAutospacing="1" w:line="276" w:lineRule="auto"/>
    </w:pPr>
    <w:rPr>
      <w:rFonts w:eastAsia="Calibri"/>
      <w:lang w:eastAsia="en-US"/>
    </w:rPr>
  </w:style>
  <w:style w:type="character" w:customStyle="1" w:styleId="1f0">
    <w:name w:val="Верхний колонтитул Знак1"/>
    <w:aliases w:val="Знак Знак1"/>
    <w:basedOn w:val="a2"/>
    <w:semiHidden/>
    <w:rsid w:val="007D21CF"/>
    <w:rPr>
      <w:rFonts w:ascii="Calibri" w:eastAsia="Calibri" w:hAnsi="Calibri"/>
      <w:sz w:val="22"/>
      <w:szCs w:val="22"/>
      <w:lang w:eastAsia="en-US"/>
    </w:rPr>
  </w:style>
  <w:style w:type="character" w:customStyle="1" w:styleId="af1">
    <w:name w:val="Основной текст с отступом Знак"/>
    <w:basedOn w:val="a2"/>
    <w:link w:val="af0"/>
    <w:rsid w:val="007D21CF"/>
    <w:rPr>
      <w:sz w:val="24"/>
      <w:szCs w:val="24"/>
      <w:lang w:eastAsia="ar-SA"/>
    </w:rPr>
  </w:style>
  <w:style w:type="paragraph" w:styleId="36">
    <w:name w:val="Body Text Indent 3"/>
    <w:basedOn w:val="a1"/>
    <w:link w:val="37"/>
    <w:unhideWhenUsed/>
    <w:rsid w:val="007D21CF"/>
    <w:pPr>
      <w:suppressAutoHyphens w:val="0"/>
      <w:spacing w:after="120" w:line="276" w:lineRule="auto"/>
      <w:ind w:left="283"/>
    </w:pPr>
    <w:rPr>
      <w:rFonts w:ascii="Calibri" w:eastAsia="Calibri" w:hAnsi="Calibri"/>
      <w:sz w:val="16"/>
      <w:szCs w:val="16"/>
      <w:lang w:eastAsia="en-US"/>
    </w:rPr>
  </w:style>
  <w:style w:type="character" w:customStyle="1" w:styleId="37">
    <w:name w:val="Основной текст с отступом 3 Знак"/>
    <w:basedOn w:val="a2"/>
    <w:link w:val="36"/>
    <w:rsid w:val="007D21CF"/>
    <w:rPr>
      <w:rFonts w:ascii="Calibri" w:eastAsia="Calibri" w:hAnsi="Calibri"/>
      <w:sz w:val="16"/>
      <w:szCs w:val="16"/>
      <w:lang w:eastAsia="en-US"/>
    </w:rPr>
  </w:style>
  <w:style w:type="paragraph" w:customStyle="1" w:styleId="29">
    <w:name w:val="Абзац списка2"/>
    <w:basedOn w:val="a1"/>
    <w:uiPriority w:val="99"/>
    <w:rsid w:val="007D21CF"/>
    <w:pPr>
      <w:suppressAutoHyphens w:val="0"/>
      <w:spacing w:after="200" w:line="276" w:lineRule="auto"/>
      <w:ind w:left="720"/>
    </w:pPr>
    <w:rPr>
      <w:rFonts w:eastAsia="Calibri"/>
      <w:lang w:eastAsia="en-US"/>
    </w:rPr>
  </w:style>
  <w:style w:type="paragraph" w:customStyle="1" w:styleId="1f1">
    <w:name w:val="Основной текст1"/>
    <w:basedOn w:val="a1"/>
    <w:rsid w:val="007D21CF"/>
    <w:pPr>
      <w:widowControl w:val="0"/>
      <w:shd w:val="clear" w:color="auto" w:fill="FFFFFF"/>
      <w:suppressAutoHyphens w:val="0"/>
      <w:spacing w:before="300" w:after="200" w:line="0" w:lineRule="atLeast"/>
    </w:pPr>
    <w:rPr>
      <w:sz w:val="20"/>
      <w:szCs w:val="20"/>
      <w:lang w:eastAsia="ru-RU"/>
    </w:rPr>
  </w:style>
  <w:style w:type="paragraph" w:customStyle="1" w:styleId="ConsPlusNonformat">
    <w:name w:val="ConsPlusNonformat"/>
    <w:uiPriority w:val="99"/>
    <w:rsid w:val="007D21CF"/>
    <w:pPr>
      <w:widowControl w:val="0"/>
      <w:autoSpaceDE w:val="0"/>
      <w:autoSpaceDN w:val="0"/>
      <w:adjustRightInd w:val="0"/>
    </w:pPr>
    <w:rPr>
      <w:rFonts w:ascii="Courier New" w:hAnsi="Courier New" w:cs="Courier New"/>
    </w:rPr>
  </w:style>
  <w:style w:type="paragraph" w:customStyle="1" w:styleId="ConsPlusNormal">
    <w:name w:val="ConsPlusNormal"/>
    <w:rsid w:val="007D21CF"/>
    <w:pPr>
      <w:autoSpaceDE w:val="0"/>
      <w:autoSpaceDN w:val="0"/>
      <w:adjustRightInd w:val="0"/>
    </w:pPr>
    <w:rPr>
      <w:rFonts w:ascii="Arial" w:eastAsia="Calibri" w:hAnsi="Arial" w:cs="Arial"/>
      <w:lang w:eastAsia="en-US"/>
    </w:rPr>
  </w:style>
  <w:style w:type="character" w:customStyle="1" w:styleId="affffd">
    <w:name w:val="Нумерованный список СамНИПИ Знак"/>
    <w:link w:val="affffe"/>
    <w:locked/>
    <w:rsid w:val="007D21CF"/>
    <w:rPr>
      <w:rFonts w:ascii="Arial" w:hAnsi="Arial" w:cs="Arial"/>
    </w:rPr>
  </w:style>
  <w:style w:type="paragraph" w:customStyle="1" w:styleId="affffe">
    <w:name w:val="Нумерованный список СамНИПИ"/>
    <w:link w:val="affffd"/>
    <w:rsid w:val="007D21CF"/>
    <w:pPr>
      <w:ind w:firstLine="720"/>
    </w:pPr>
    <w:rPr>
      <w:rFonts w:ascii="Arial" w:hAnsi="Arial" w:cs="Arial"/>
    </w:rPr>
  </w:style>
  <w:style w:type="paragraph" w:customStyle="1" w:styleId="afffff">
    <w:name w:val="Основной"/>
    <w:basedOn w:val="af0"/>
    <w:uiPriority w:val="99"/>
    <w:rsid w:val="007D21CF"/>
    <w:pPr>
      <w:suppressAutoHyphens w:val="0"/>
      <w:spacing w:line="276" w:lineRule="auto"/>
      <w:ind w:left="0" w:firstLine="680"/>
      <w:jc w:val="both"/>
    </w:pPr>
    <w:rPr>
      <w:rFonts w:eastAsia="Calibri"/>
      <w:sz w:val="28"/>
      <w:lang w:eastAsia="en-US"/>
    </w:rPr>
  </w:style>
  <w:style w:type="paragraph" w:customStyle="1" w:styleId="1f2">
    <w:name w:val="Основной текст СамНИПИ Знак Знак1"/>
    <w:uiPriority w:val="99"/>
    <w:rsid w:val="007D21CF"/>
    <w:pPr>
      <w:suppressAutoHyphens/>
      <w:spacing w:before="120"/>
      <w:ind w:firstLine="720"/>
      <w:jc w:val="both"/>
    </w:pPr>
    <w:rPr>
      <w:rFonts w:ascii="Arial" w:hAnsi="Arial"/>
      <w:bCs/>
    </w:rPr>
  </w:style>
  <w:style w:type="paragraph" w:customStyle="1" w:styleId="43">
    <w:name w:val="Нижний колонтитул А4 СамНИПИ"/>
    <w:basedOn w:val="ae"/>
    <w:rsid w:val="007D21CF"/>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4">
    <w:name w:val="Верхний колонтитул А4 СамНИПИ"/>
    <w:rsid w:val="007D21CF"/>
    <w:pPr>
      <w:pBdr>
        <w:bottom w:val="single" w:sz="4" w:space="1" w:color="auto"/>
      </w:pBdr>
      <w:tabs>
        <w:tab w:val="center" w:pos="4819"/>
        <w:tab w:val="right" w:pos="9638"/>
      </w:tabs>
    </w:pPr>
    <w:rPr>
      <w:rFonts w:ascii="Arial" w:hAnsi="Arial"/>
      <w:sz w:val="16"/>
    </w:rPr>
  </w:style>
  <w:style w:type="character" w:customStyle="1" w:styleId="apple-converted-space">
    <w:name w:val="apple-converted-space"/>
    <w:basedOn w:val="a2"/>
    <w:rsid w:val="007D21CF"/>
  </w:style>
  <w:style w:type="character" w:customStyle="1" w:styleId="apple-style-span">
    <w:name w:val="apple-style-span"/>
    <w:basedOn w:val="a2"/>
    <w:rsid w:val="007D21CF"/>
  </w:style>
  <w:style w:type="table" w:customStyle="1" w:styleId="1f3">
    <w:name w:val="Стиль таблицы1"/>
    <w:basedOn w:val="a3"/>
    <w:rsid w:val="007D21CF"/>
    <w:tblPr/>
  </w:style>
  <w:style w:type="paragraph" w:customStyle="1" w:styleId="afffff0">
    <w:name w:val="Приложение СамНИПИ"/>
    <w:next w:val="af6"/>
    <w:link w:val="afffff1"/>
    <w:rsid w:val="007D21CF"/>
    <w:pPr>
      <w:keepLines/>
      <w:jc w:val="center"/>
    </w:pPr>
    <w:rPr>
      <w:rFonts w:ascii="Arial" w:hAnsi="Arial"/>
      <w:b/>
      <w:sz w:val="28"/>
    </w:rPr>
  </w:style>
  <w:style w:type="character" w:customStyle="1" w:styleId="afffff1">
    <w:name w:val="Приложение СамНИПИ Знак"/>
    <w:link w:val="afffff0"/>
    <w:rsid w:val="007D21CF"/>
    <w:rPr>
      <w:rFonts w:ascii="Arial" w:hAnsi="Arial"/>
      <w:b/>
      <w:sz w:val="28"/>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1234567891121314151617181101222324252627282132333"/>
    <w:rsid w:val="007D21CF"/>
    <w:pPr>
      <w:spacing w:before="120"/>
      <w:ind w:firstLine="680"/>
      <w:jc w:val="both"/>
    </w:pPr>
    <w:rPr>
      <w:rFonts w:ascii="Arial" w:hAnsi="Arial"/>
      <w:sz w:val="20"/>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7D21CF"/>
    <w:rPr>
      <w:rFonts w:ascii="Arial" w:hAnsi="Arial"/>
      <w:szCs w:val="24"/>
      <w:lang w:eastAsia="ar-SA"/>
    </w:rPr>
  </w:style>
  <w:style w:type="character" w:customStyle="1" w:styleId="1f4">
    <w:name w:val="Название Знак1"/>
    <w:basedOn w:val="a2"/>
    <w:rsid w:val="007D21CF"/>
    <w:rPr>
      <w:rFonts w:asciiTheme="majorHAnsi" w:eastAsiaTheme="majorEastAsia" w:hAnsiTheme="majorHAnsi" w:cstheme="majorBidi"/>
      <w:color w:val="17365D" w:themeColor="text2" w:themeShade="BF"/>
      <w:spacing w:val="5"/>
      <w:kern w:val="28"/>
      <w:sz w:val="52"/>
      <w:szCs w:val="52"/>
    </w:rPr>
  </w:style>
  <w:style w:type="numbering" w:customStyle="1" w:styleId="1f5">
    <w:name w:val="Нет списка1"/>
    <w:next w:val="a4"/>
    <w:uiPriority w:val="99"/>
    <w:semiHidden/>
    <w:unhideWhenUsed/>
    <w:rsid w:val="007D21CF"/>
  </w:style>
  <w:style w:type="paragraph" w:customStyle="1" w:styleId="38">
    <w:name w:val="Нижний колонтитул А3 СамНИПИ"/>
    <w:rsid w:val="007D21CF"/>
    <w:pPr>
      <w:pBdr>
        <w:top w:val="single" w:sz="4" w:space="1" w:color="auto"/>
      </w:pBdr>
      <w:tabs>
        <w:tab w:val="left" w:pos="11907"/>
        <w:tab w:val="center" w:pos="16727"/>
        <w:tab w:val="right" w:pos="21546"/>
      </w:tabs>
    </w:pPr>
    <w:rPr>
      <w:rFonts w:ascii="Arial" w:hAnsi="Arial"/>
      <w:sz w:val="16"/>
    </w:rPr>
  </w:style>
  <w:style w:type="paragraph" w:customStyle="1" w:styleId="39">
    <w:name w:val="Верхний колонтитул А3 СамНИПИ"/>
    <w:next w:val="a1"/>
    <w:rsid w:val="007D21CF"/>
    <w:pPr>
      <w:pBdr>
        <w:bottom w:val="single" w:sz="4" w:space="1" w:color="auto"/>
      </w:pBdr>
      <w:tabs>
        <w:tab w:val="left" w:pos="11907"/>
        <w:tab w:val="center" w:pos="16727"/>
        <w:tab w:val="right" w:pos="21546"/>
      </w:tabs>
    </w:pPr>
    <w:rPr>
      <w:rFonts w:ascii="Arial" w:hAnsi="Arial"/>
      <w:sz w:val="16"/>
    </w:rPr>
  </w:style>
  <w:style w:type="paragraph" w:styleId="45">
    <w:name w:val="toc 4"/>
    <w:basedOn w:val="a1"/>
    <w:next w:val="a1"/>
    <w:rsid w:val="007D21CF"/>
    <w:pPr>
      <w:ind w:left="851" w:right="567"/>
    </w:pPr>
    <w:rPr>
      <w:rFonts w:ascii="Arial" w:hAnsi="Arial"/>
      <w:sz w:val="20"/>
      <w:szCs w:val="20"/>
      <w:lang w:eastAsia="ru-RU"/>
    </w:rPr>
  </w:style>
  <w:style w:type="table" w:customStyle="1" w:styleId="1f6">
    <w:name w:val="Сетка таблицы1"/>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Основной текст СамНИПИ Знак1"/>
    <w:rsid w:val="007D21CF"/>
    <w:rPr>
      <w:rFonts w:ascii="Arial" w:hAnsi="Arial"/>
      <w:bCs/>
    </w:rPr>
  </w:style>
  <w:style w:type="paragraph" w:customStyle="1" w:styleId="form">
    <w:name w:val="form"/>
    <w:basedOn w:val="a1"/>
    <w:rsid w:val="007D21CF"/>
    <w:pPr>
      <w:suppressAutoHyphens w:val="0"/>
      <w:spacing w:before="100" w:beforeAutospacing="1" w:after="100" w:afterAutospacing="1"/>
      <w:jc w:val="center"/>
    </w:pPr>
    <w:rPr>
      <w:rFonts w:ascii="Arial" w:hAnsi="Arial" w:cs="Arial"/>
      <w:color w:val="000000"/>
      <w:sz w:val="20"/>
      <w:szCs w:val="20"/>
      <w:lang w:eastAsia="ru-RU"/>
    </w:rPr>
  </w:style>
  <w:style w:type="character" w:customStyle="1" w:styleId="47">
    <w:name w:val="Основной шрифт абзаца4"/>
    <w:rsid w:val="007D21CF"/>
  </w:style>
  <w:style w:type="character" w:customStyle="1" w:styleId="3b">
    <w:name w:val="Основной шрифт абзаца3"/>
    <w:rsid w:val="007D21CF"/>
  </w:style>
  <w:style w:type="character" w:customStyle="1" w:styleId="2b">
    <w:name w:val="Основной шрифт абзаца2"/>
    <w:rsid w:val="007D21CF"/>
  </w:style>
  <w:style w:type="character" w:customStyle="1" w:styleId="WW8Num1z0">
    <w:name w:val="WW8Num1z0"/>
    <w:rsid w:val="007D21CF"/>
    <w:rPr>
      <w:sz w:val="16"/>
      <w:szCs w:val="16"/>
    </w:rPr>
  </w:style>
  <w:style w:type="character" w:customStyle="1" w:styleId="WW8Num1z1">
    <w:name w:val="WW8Num1z1"/>
    <w:rsid w:val="007D21CF"/>
    <w:rPr>
      <w:rFonts w:ascii="Symbol" w:hAnsi="Symbol"/>
      <w:sz w:val="24"/>
    </w:rPr>
  </w:style>
  <w:style w:type="character" w:customStyle="1" w:styleId="WW8Num1z2">
    <w:name w:val="WW8Num1z2"/>
    <w:rsid w:val="007D21CF"/>
    <w:rPr>
      <w:sz w:val="28"/>
    </w:rPr>
  </w:style>
  <w:style w:type="character" w:customStyle="1" w:styleId="WW8Num3z1">
    <w:name w:val="WW8Num3z1"/>
    <w:rsid w:val="007D21CF"/>
    <w:rPr>
      <w:rFonts w:ascii="Symbol" w:hAnsi="Symbol" w:cs="Times New Roman"/>
      <w:b w:val="0"/>
      <w:bCs w:val="0"/>
      <w:i w:val="0"/>
      <w:iCs w:val="0"/>
      <w:caps w:val="0"/>
      <w:smallCaps w:val="0"/>
      <w:strike w:val="0"/>
      <w:dstrike w:val="0"/>
      <w:outline w:val="0"/>
      <w:shadow w:val="0"/>
      <w:vanish w:val="0"/>
      <w:spacing w:val="0"/>
      <w:kern w:val="1"/>
      <w:position w:val="0"/>
      <w:sz w:val="28"/>
      <w:u w:val="none"/>
      <w:vertAlign w:val="baseline"/>
      <w:em w:val="none"/>
    </w:rPr>
  </w:style>
  <w:style w:type="character" w:customStyle="1" w:styleId="WW8Num4z1">
    <w:name w:val="WW8Num4z1"/>
    <w:rsid w:val="007D21CF"/>
    <w:rPr>
      <w:rFonts w:ascii="Courier New" w:hAnsi="Courier New" w:cs="Courier New"/>
    </w:rPr>
  </w:style>
  <w:style w:type="character" w:customStyle="1" w:styleId="WW8Num5z1">
    <w:name w:val="WW8Num5z1"/>
    <w:rsid w:val="007D21CF"/>
    <w:rPr>
      <w:rFonts w:ascii="Symbol" w:hAnsi="Symbol" w:cs="Times New Roman"/>
      <w:b w:val="0"/>
      <w:bCs w:val="0"/>
      <w:i w:val="0"/>
      <w:iCs w:val="0"/>
      <w:caps w:val="0"/>
      <w:smallCaps w:val="0"/>
      <w:strike w:val="0"/>
      <w:dstrike w:val="0"/>
      <w:outline w:val="0"/>
      <w:shadow w:val="0"/>
      <w:vanish w:val="0"/>
      <w:spacing w:val="0"/>
      <w:kern w:val="1"/>
      <w:position w:val="0"/>
      <w:sz w:val="28"/>
      <w:u w:val="none"/>
      <w:vertAlign w:val="baseline"/>
      <w:em w:val="none"/>
    </w:rPr>
  </w:style>
  <w:style w:type="character" w:customStyle="1" w:styleId="WW8Num5z2">
    <w:name w:val="WW8Num5z2"/>
    <w:rsid w:val="007D21CF"/>
    <w:rPr>
      <w:sz w:val="28"/>
    </w:rPr>
  </w:style>
  <w:style w:type="character" w:customStyle="1" w:styleId="WW8Num8z0">
    <w:name w:val="WW8Num8z0"/>
    <w:rsid w:val="007D21CF"/>
    <w:rPr>
      <w:rFonts w:ascii="Symbol" w:hAnsi="Symbol"/>
    </w:rPr>
  </w:style>
  <w:style w:type="character" w:customStyle="1" w:styleId="WW8Num8z1">
    <w:name w:val="WW8Num8z1"/>
    <w:rsid w:val="007D21CF"/>
    <w:rPr>
      <w:rFonts w:ascii="Courier New" w:hAnsi="Courier New" w:cs="Courier New"/>
    </w:rPr>
  </w:style>
  <w:style w:type="character" w:customStyle="1" w:styleId="WW8Num8z2">
    <w:name w:val="WW8Num8z2"/>
    <w:rsid w:val="007D21CF"/>
    <w:rPr>
      <w:rFonts w:ascii="Wingdings" w:hAnsi="Wingdings"/>
    </w:rPr>
  </w:style>
  <w:style w:type="character" w:customStyle="1" w:styleId="WW8Num11z1">
    <w:name w:val="WW8Num11z1"/>
    <w:rsid w:val="007D21CF"/>
    <w:rPr>
      <w:sz w:val="28"/>
    </w:rPr>
  </w:style>
  <w:style w:type="character" w:customStyle="1" w:styleId="WW8Num12z1">
    <w:name w:val="WW8Num12z1"/>
    <w:rsid w:val="007D21CF"/>
    <w:rPr>
      <w:rFonts w:ascii="Courier New" w:hAnsi="Courier New" w:cs="Courier New"/>
    </w:rPr>
  </w:style>
  <w:style w:type="character" w:customStyle="1" w:styleId="WW8Num12z2">
    <w:name w:val="WW8Num12z2"/>
    <w:rsid w:val="007D21CF"/>
    <w:rPr>
      <w:rFonts w:ascii="Wingdings" w:hAnsi="Wingdings"/>
    </w:rPr>
  </w:style>
  <w:style w:type="character" w:customStyle="1" w:styleId="WW8Num13z1">
    <w:name w:val="WW8Num13z1"/>
    <w:rsid w:val="007D21CF"/>
    <w:rPr>
      <w:sz w:val="28"/>
    </w:rPr>
  </w:style>
  <w:style w:type="character" w:customStyle="1" w:styleId="WW8Num14z0">
    <w:name w:val="WW8Num14z0"/>
    <w:rsid w:val="007D21CF"/>
    <w:rPr>
      <w:sz w:val="16"/>
      <w:szCs w:val="16"/>
    </w:rPr>
  </w:style>
  <w:style w:type="character" w:customStyle="1" w:styleId="WW8Num14z1">
    <w:name w:val="WW8Num14z1"/>
    <w:rsid w:val="007D21CF"/>
    <w:rPr>
      <w:sz w:val="28"/>
    </w:rPr>
  </w:style>
  <w:style w:type="character" w:customStyle="1" w:styleId="WW8Num16z0">
    <w:name w:val="WW8Num16z0"/>
    <w:rsid w:val="007D21CF"/>
    <w:rPr>
      <w:rFonts w:ascii="Symbol" w:hAnsi="Symbol"/>
    </w:rPr>
  </w:style>
  <w:style w:type="character" w:customStyle="1" w:styleId="WW8Num16z1">
    <w:name w:val="WW8Num16z1"/>
    <w:rsid w:val="007D21CF"/>
    <w:rPr>
      <w:rFonts w:ascii="Courier New" w:hAnsi="Courier New" w:cs="Courier New"/>
    </w:rPr>
  </w:style>
  <w:style w:type="character" w:customStyle="1" w:styleId="WW8Num16z2">
    <w:name w:val="WW8Num16z2"/>
    <w:rsid w:val="007D21CF"/>
    <w:rPr>
      <w:rFonts w:ascii="Wingdings" w:hAnsi="Wingdings"/>
    </w:rPr>
  </w:style>
  <w:style w:type="character" w:customStyle="1" w:styleId="WW8Num18z1">
    <w:name w:val="WW8Num18z1"/>
    <w:rsid w:val="007D21CF"/>
    <w:rPr>
      <w:rFonts w:ascii="Courier New" w:hAnsi="Courier New" w:cs="Courier New"/>
    </w:rPr>
  </w:style>
  <w:style w:type="character" w:customStyle="1" w:styleId="WW8Num19z1">
    <w:name w:val="WW8Num19z1"/>
    <w:rsid w:val="007D21CF"/>
    <w:rPr>
      <w:sz w:val="28"/>
    </w:rPr>
  </w:style>
  <w:style w:type="character" w:customStyle="1" w:styleId="WW8Num21z1">
    <w:name w:val="WW8Num21z1"/>
    <w:rsid w:val="007D21CF"/>
    <w:rPr>
      <w:rFonts w:ascii="Courier New" w:hAnsi="Courier New" w:cs="Courier New"/>
    </w:rPr>
  </w:style>
  <w:style w:type="character" w:customStyle="1" w:styleId="WW8Num25z0">
    <w:name w:val="WW8Num25z0"/>
    <w:rsid w:val="007D21CF"/>
    <w:rPr>
      <w:sz w:val="16"/>
      <w:szCs w:val="16"/>
    </w:rPr>
  </w:style>
  <w:style w:type="character" w:customStyle="1" w:styleId="WW8Num25z1">
    <w:name w:val="WW8Num25z1"/>
    <w:rsid w:val="007D21CF"/>
    <w:rPr>
      <w:sz w:val="28"/>
    </w:rPr>
  </w:style>
  <w:style w:type="character" w:customStyle="1" w:styleId="WW8Num27z0">
    <w:name w:val="WW8Num27z0"/>
    <w:rsid w:val="007D21CF"/>
    <w:rPr>
      <w:sz w:val="24"/>
      <w:szCs w:val="24"/>
    </w:rPr>
  </w:style>
  <w:style w:type="character" w:customStyle="1" w:styleId="WW8Num27z1">
    <w:name w:val="WW8Num27z1"/>
    <w:rsid w:val="007D21CF"/>
    <w:rPr>
      <w:sz w:val="28"/>
    </w:rPr>
  </w:style>
  <w:style w:type="character" w:customStyle="1" w:styleId="WW8Num28z0">
    <w:name w:val="WW8Num28z0"/>
    <w:rsid w:val="007D21CF"/>
    <w:rPr>
      <w:sz w:val="16"/>
      <w:szCs w:val="16"/>
    </w:rPr>
  </w:style>
  <w:style w:type="character" w:customStyle="1" w:styleId="WW8Num28z1">
    <w:name w:val="WW8Num28z1"/>
    <w:rsid w:val="007D21CF"/>
    <w:rPr>
      <w:sz w:val="28"/>
    </w:rPr>
  </w:style>
  <w:style w:type="character" w:customStyle="1" w:styleId="WW8Num29z0">
    <w:name w:val="WW8Num29z0"/>
    <w:rsid w:val="007D21CF"/>
    <w:rPr>
      <w:rFonts w:cs="Times New Roman"/>
      <w:b/>
      <w:i w:val="0"/>
    </w:rPr>
  </w:style>
  <w:style w:type="character" w:customStyle="1" w:styleId="WW8Num30z0">
    <w:name w:val="WW8Num30z0"/>
    <w:rsid w:val="007D21CF"/>
    <w:rPr>
      <w:sz w:val="16"/>
      <w:szCs w:val="16"/>
    </w:rPr>
  </w:style>
  <w:style w:type="character" w:customStyle="1" w:styleId="WW8Num30z1">
    <w:name w:val="WW8Num30z1"/>
    <w:rsid w:val="007D21CF"/>
    <w:rPr>
      <w:sz w:val="28"/>
    </w:rPr>
  </w:style>
  <w:style w:type="character" w:customStyle="1" w:styleId="WW8Num31z0">
    <w:name w:val="WW8Num31z0"/>
    <w:rsid w:val="007D21CF"/>
    <w:rPr>
      <w:sz w:val="16"/>
      <w:szCs w:val="16"/>
    </w:rPr>
  </w:style>
  <w:style w:type="character" w:customStyle="1" w:styleId="WW8Num31z1">
    <w:name w:val="WW8Num31z1"/>
    <w:rsid w:val="007D21CF"/>
    <w:rPr>
      <w:rFonts w:ascii="Symbol" w:hAnsi="Symbol"/>
      <w:sz w:val="28"/>
    </w:rPr>
  </w:style>
  <w:style w:type="character" w:customStyle="1" w:styleId="WW8Num31z2">
    <w:name w:val="WW8Num31z2"/>
    <w:rsid w:val="007D21CF"/>
    <w:rPr>
      <w:sz w:val="28"/>
    </w:rPr>
  </w:style>
  <w:style w:type="character" w:customStyle="1" w:styleId="1f8">
    <w:name w:val="Знак примечания1"/>
    <w:rsid w:val="007D21CF"/>
    <w:rPr>
      <w:sz w:val="16"/>
      <w:szCs w:val="16"/>
    </w:rPr>
  </w:style>
  <w:style w:type="character" w:customStyle="1" w:styleId="afffff2">
    <w:name w:val="Символ сноски"/>
    <w:rsid w:val="007D21CF"/>
    <w:rPr>
      <w:vertAlign w:val="superscript"/>
    </w:rPr>
  </w:style>
  <w:style w:type="character" w:customStyle="1" w:styleId="afffff3">
    <w:name w:val="Гипертекстовая ссылка"/>
    <w:rsid w:val="007D21CF"/>
    <w:rPr>
      <w:color w:val="008000"/>
      <w:u w:val="single"/>
    </w:rPr>
  </w:style>
  <w:style w:type="paragraph" w:customStyle="1" w:styleId="48">
    <w:name w:val="Название4"/>
    <w:basedOn w:val="a1"/>
    <w:rsid w:val="007D21CF"/>
    <w:pPr>
      <w:suppressLineNumbers/>
      <w:suppressAutoHyphens w:val="0"/>
      <w:spacing w:before="120" w:after="120"/>
    </w:pPr>
    <w:rPr>
      <w:rFonts w:ascii="Arial" w:hAnsi="Arial" w:cs="Tahoma"/>
      <w:i/>
      <w:iCs/>
    </w:rPr>
  </w:style>
  <w:style w:type="paragraph" w:customStyle="1" w:styleId="49">
    <w:name w:val="Указатель4"/>
    <w:basedOn w:val="a1"/>
    <w:rsid w:val="007D21CF"/>
    <w:pPr>
      <w:suppressLineNumbers/>
      <w:suppressAutoHyphens w:val="0"/>
    </w:pPr>
    <w:rPr>
      <w:rFonts w:ascii="Arial" w:hAnsi="Arial" w:cs="Tahoma"/>
      <w:szCs w:val="20"/>
    </w:rPr>
  </w:style>
  <w:style w:type="paragraph" w:customStyle="1" w:styleId="3c">
    <w:name w:val="Название3"/>
    <w:basedOn w:val="a1"/>
    <w:rsid w:val="007D21CF"/>
    <w:pPr>
      <w:suppressLineNumbers/>
      <w:suppressAutoHyphens w:val="0"/>
      <w:spacing w:before="120" w:after="120"/>
    </w:pPr>
    <w:rPr>
      <w:rFonts w:ascii="Arial" w:hAnsi="Arial" w:cs="Tahoma"/>
      <w:i/>
      <w:iCs/>
    </w:rPr>
  </w:style>
  <w:style w:type="paragraph" w:customStyle="1" w:styleId="3d">
    <w:name w:val="Указатель3"/>
    <w:basedOn w:val="a1"/>
    <w:rsid w:val="007D21CF"/>
    <w:pPr>
      <w:suppressLineNumbers/>
      <w:suppressAutoHyphens w:val="0"/>
    </w:pPr>
    <w:rPr>
      <w:rFonts w:ascii="Arial" w:hAnsi="Arial" w:cs="Tahoma"/>
      <w:szCs w:val="20"/>
    </w:rPr>
  </w:style>
  <w:style w:type="paragraph" w:customStyle="1" w:styleId="2c">
    <w:name w:val="Название2"/>
    <w:basedOn w:val="a1"/>
    <w:rsid w:val="007D21CF"/>
    <w:pPr>
      <w:suppressLineNumbers/>
      <w:suppressAutoHyphens w:val="0"/>
      <w:spacing w:before="120" w:after="120"/>
    </w:pPr>
    <w:rPr>
      <w:rFonts w:ascii="Arial" w:hAnsi="Arial" w:cs="Tahoma"/>
      <w:i/>
      <w:iCs/>
    </w:rPr>
  </w:style>
  <w:style w:type="paragraph" w:customStyle="1" w:styleId="2d">
    <w:name w:val="Указатель2"/>
    <w:basedOn w:val="a1"/>
    <w:rsid w:val="007D21CF"/>
    <w:pPr>
      <w:suppressLineNumbers/>
      <w:suppressAutoHyphens w:val="0"/>
    </w:pPr>
    <w:rPr>
      <w:rFonts w:ascii="Arial" w:hAnsi="Arial" w:cs="Tahoma"/>
      <w:szCs w:val="20"/>
    </w:rPr>
  </w:style>
  <w:style w:type="paragraph" w:customStyle="1" w:styleId="311">
    <w:name w:val="Основной текст с отступом 31"/>
    <w:basedOn w:val="a1"/>
    <w:rsid w:val="007D21CF"/>
    <w:pPr>
      <w:suppressAutoHyphens w:val="0"/>
      <w:ind w:right="283" w:firstLine="567"/>
      <w:jc w:val="both"/>
    </w:pPr>
    <w:rPr>
      <w:rFonts w:ascii="Arial" w:hAnsi="Arial"/>
      <w:szCs w:val="20"/>
    </w:rPr>
  </w:style>
  <w:style w:type="paragraph" w:customStyle="1" w:styleId="211">
    <w:name w:val="Основной текст 21"/>
    <w:basedOn w:val="a1"/>
    <w:rsid w:val="007D21CF"/>
    <w:pPr>
      <w:suppressAutoHyphens w:val="0"/>
      <w:jc w:val="both"/>
    </w:pPr>
    <w:rPr>
      <w:rFonts w:ascii="Arial" w:hAnsi="Arial"/>
      <w:color w:val="000000"/>
      <w:sz w:val="18"/>
      <w:szCs w:val="20"/>
    </w:rPr>
  </w:style>
  <w:style w:type="paragraph" w:customStyle="1" w:styleId="1f9">
    <w:name w:val="Название объекта1"/>
    <w:basedOn w:val="a1"/>
    <w:next w:val="a1"/>
    <w:rsid w:val="007D21CF"/>
    <w:pPr>
      <w:widowControl w:val="0"/>
      <w:suppressAutoHyphens w:val="0"/>
      <w:autoSpaceDE w:val="0"/>
    </w:pPr>
    <w:rPr>
      <w:rFonts w:ascii="Arial" w:hAnsi="Arial" w:cs="Arial"/>
      <w:sz w:val="28"/>
      <w:szCs w:val="28"/>
    </w:rPr>
  </w:style>
  <w:style w:type="paragraph" w:customStyle="1" w:styleId="1fa">
    <w:name w:val="Текст примечания1"/>
    <w:basedOn w:val="a1"/>
    <w:rsid w:val="007D21CF"/>
    <w:pPr>
      <w:suppressAutoHyphens w:val="0"/>
    </w:pPr>
    <w:rPr>
      <w:rFonts w:ascii="Arial" w:hAnsi="Arial"/>
      <w:sz w:val="20"/>
      <w:szCs w:val="20"/>
    </w:rPr>
  </w:style>
  <w:style w:type="paragraph" w:customStyle="1" w:styleId="Default">
    <w:name w:val="Default"/>
    <w:rsid w:val="007D21CF"/>
    <w:pPr>
      <w:suppressAutoHyphens/>
      <w:autoSpaceDE w:val="0"/>
    </w:pPr>
    <w:rPr>
      <w:rFonts w:eastAsia="Arial"/>
      <w:color w:val="000000"/>
      <w:sz w:val="24"/>
      <w:szCs w:val="24"/>
      <w:lang w:eastAsia="ar-SA"/>
    </w:rPr>
  </w:style>
  <w:style w:type="paragraph" w:customStyle="1" w:styleId="220">
    <w:name w:val="Основной текст с отступом 22"/>
    <w:basedOn w:val="a1"/>
    <w:rsid w:val="007D21CF"/>
    <w:pPr>
      <w:widowControl w:val="0"/>
      <w:suppressAutoHyphens w:val="0"/>
      <w:overflowPunct w:val="0"/>
      <w:autoSpaceDE w:val="0"/>
      <w:ind w:firstLine="720"/>
      <w:jc w:val="both"/>
      <w:textAlignment w:val="baseline"/>
    </w:pPr>
    <w:rPr>
      <w:sz w:val="28"/>
      <w:szCs w:val="20"/>
    </w:rPr>
  </w:style>
  <w:style w:type="paragraph" w:customStyle="1" w:styleId="2e">
    <w:name w:val="Маркированный список2"/>
    <w:basedOn w:val="11"/>
    <w:rsid w:val="007D21CF"/>
    <w:pPr>
      <w:numPr>
        <w:numId w:val="0"/>
      </w:numPr>
      <w:tabs>
        <w:tab w:val="left" w:pos="7090"/>
      </w:tabs>
      <w:spacing w:after="240" w:line="300" w:lineRule="atLeast"/>
      <w:ind w:left="1418" w:hanging="284"/>
      <w:jc w:val="left"/>
    </w:pPr>
    <w:rPr>
      <w:spacing w:val="-5"/>
      <w:sz w:val="24"/>
      <w:lang w:eastAsia="ar-SA"/>
    </w:rPr>
  </w:style>
  <w:style w:type="paragraph" w:customStyle="1" w:styleId="221">
    <w:name w:val="Основной текст 22"/>
    <w:basedOn w:val="a1"/>
    <w:rsid w:val="007D21CF"/>
    <w:pPr>
      <w:suppressAutoHyphens w:val="0"/>
    </w:pPr>
    <w:rPr>
      <w:szCs w:val="20"/>
    </w:rPr>
  </w:style>
  <w:style w:type="paragraph" w:customStyle="1" w:styleId="ConsPlusTitle">
    <w:name w:val="ConsPlusTitle"/>
    <w:rsid w:val="007D21CF"/>
    <w:pPr>
      <w:suppressAutoHyphens/>
      <w:autoSpaceDE w:val="0"/>
    </w:pPr>
    <w:rPr>
      <w:rFonts w:ascii="Arial" w:eastAsia="Calibri" w:hAnsi="Arial" w:cs="Arial"/>
      <w:b/>
      <w:bCs/>
      <w:lang w:eastAsia="ar-SA"/>
    </w:rPr>
  </w:style>
  <w:style w:type="paragraph" w:customStyle="1" w:styleId="vniipo">
    <w:name w:val="vniipo"/>
    <w:basedOn w:val="a1"/>
    <w:rsid w:val="007D21CF"/>
    <w:pPr>
      <w:suppressAutoHyphens w:val="0"/>
      <w:spacing w:before="17" w:after="17"/>
      <w:jc w:val="center"/>
    </w:pPr>
    <w:rPr>
      <w:b/>
      <w:bCs/>
      <w:color w:val="800000"/>
      <w:sz w:val="28"/>
      <w:szCs w:val="28"/>
    </w:rPr>
  </w:style>
  <w:style w:type="paragraph" w:customStyle="1" w:styleId="npb">
    <w:name w:val="npb"/>
    <w:basedOn w:val="a1"/>
    <w:rsid w:val="007D21CF"/>
    <w:pPr>
      <w:suppressAutoHyphens w:val="0"/>
      <w:spacing w:before="17" w:after="17"/>
      <w:jc w:val="center"/>
    </w:pPr>
    <w:rPr>
      <w:b/>
      <w:bCs/>
      <w:color w:val="800000"/>
      <w:sz w:val="28"/>
      <w:szCs w:val="28"/>
    </w:rPr>
  </w:style>
  <w:style w:type="paragraph" w:customStyle="1" w:styleId="formtext">
    <w:name w:val="formtext"/>
    <w:basedOn w:val="a1"/>
    <w:rsid w:val="007D21CF"/>
    <w:pPr>
      <w:suppressAutoHyphens w:val="0"/>
      <w:spacing w:before="100" w:after="100"/>
    </w:pPr>
    <w:rPr>
      <w:rFonts w:ascii="Arial" w:hAnsi="Arial" w:cs="Arial"/>
      <w:color w:val="000000"/>
      <w:sz w:val="20"/>
      <w:szCs w:val="20"/>
    </w:rPr>
  </w:style>
  <w:style w:type="paragraph" w:customStyle="1" w:styleId="right">
    <w:name w:val="right"/>
    <w:basedOn w:val="a1"/>
    <w:rsid w:val="007D21CF"/>
    <w:pPr>
      <w:suppressAutoHyphens w:val="0"/>
      <w:spacing w:before="100" w:after="100"/>
      <w:jc w:val="right"/>
    </w:pPr>
    <w:rPr>
      <w:rFonts w:ascii="Arial" w:hAnsi="Arial" w:cs="Arial"/>
      <w:color w:val="000000"/>
      <w:sz w:val="20"/>
      <w:szCs w:val="20"/>
    </w:rPr>
  </w:style>
  <w:style w:type="paragraph" w:customStyle="1" w:styleId="snip">
    <w:name w:val="snip"/>
    <w:basedOn w:val="a1"/>
    <w:rsid w:val="007D21CF"/>
    <w:pPr>
      <w:suppressAutoHyphens w:val="0"/>
      <w:spacing w:before="17" w:after="17"/>
      <w:jc w:val="center"/>
    </w:pPr>
    <w:rPr>
      <w:b/>
      <w:bCs/>
      <w:color w:val="800000"/>
      <w:sz w:val="28"/>
      <w:szCs w:val="28"/>
    </w:rPr>
  </w:style>
  <w:style w:type="paragraph" w:customStyle="1" w:styleId="afffff4">
    <w:name w:val="Текст таблицы"/>
    <w:basedOn w:val="a9"/>
    <w:rsid w:val="007D21CF"/>
    <w:pPr>
      <w:suppressAutoHyphens w:val="0"/>
      <w:spacing w:after="120"/>
      <w:jc w:val="left"/>
    </w:pPr>
    <w:rPr>
      <w:iCs/>
      <w:sz w:val="22"/>
    </w:rPr>
  </w:style>
  <w:style w:type="paragraph" w:customStyle="1" w:styleId="afffff5">
    <w:name w:val="Основной список"/>
    <w:basedOn w:val="a9"/>
    <w:rsid w:val="007D21CF"/>
    <w:pPr>
      <w:tabs>
        <w:tab w:val="left" w:pos="1134"/>
        <w:tab w:val="num" w:pos="1276"/>
      </w:tabs>
      <w:suppressAutoHyphens w:val="0"/>
      <w:spacing w:after="120"/>
      <w:ind w:firstLine="709"/>
    </w:pPr>
    <w:rPr>
      <w:sz w:val="22"/>
    </w:rPr>
  </w:style>
  <w:style w:type="paragraph" w:styleId="53">
    <w:name w:val="toc 5"/>
    <w:basedOn w:val="a1"/>
    <w:next w:val="a1"/>
    <w:rsid w:val="007D21CF"/>
    <w:pPr>
      <w:suppressAutoHyphens w:val="0"/>
      <w:ind w:left="720"/>
    </w:pPr>
    <w:rPr>
      <w:sz w:val="20"/>
    </w:rPr>
  </w:style>
  <w:style w:type="paragraph" w:styleId="63">
    <w:name w:val="toc 6"/>
    <w:basedOn w:val="a1"/>
    <w:next w:val="a1"/>
    <w:rsid w:val="007D21CF"/>
    <w:pPr>
      <w:suppressAutoHyphens w:val="0"/>
      <w:ind w:left="960"/>
    </w:pPr>
    <w:rPr>
      <w:sz w:val="20"/>
    </w:rPr>
  </w:style>
  <w:style w:type="paragraph" w:styleId="71">
    <w:name w:val="toc 7"/>
    <w:basedOn w:val="a1"/>
    <w:next w:val="a1"/>
    <w:rsid w:val="007D21CF"/>
    <w:pPr>
      <w:suppressAutoHyphens w:val="0"/>
      <w:ind w:left="1200"/>
    </w:pPr>
    <w:rPr>
      <w:sz w:val="20"/>
    </w:rPr>
  </w:style>
  <w:style w:type="paragraph" w:styleId="81">
    <w:name w:val="toc 8"/>
    <w:basedOn w:val="a1"/>
    <w:next w:val="a1"/>
    <w:rsid w:val="007D21CF"/>
    <w:pPr>
      <w:suppressAutoHyphens w:val="0"/>
      <w:ind w:left="1440"/>
    </w:pPr>
    <w:rPr>
      <w:sz w:val="20"/>
    </w:rPr>
  </w:style>
  <w:style w:type="paragraph" w:styleId="91">
    <w:name w:val="toc 9"/>
    <w:basedOn w:val="a1"/>
    <w:next w:val="a1"/>
    <w:rsid w:val="007D21CF"/>
    <w:pPr>
      <w:suppressAutoHyphens w:val="0"/>
      <w:ind w:left="1680"/>
    </w:pPr>
    <w:rPr>
      <w:sz w:val="20"/>
    </w:rPr>
  </w:style>
  <w:style w:type="paragraph" w:customStyle="1" w:styleId="H3">
    <w:name w:val="H3"/>
    <w:basedOn w:val="a1"/>
    <w:next w:val="a1"/>
    <w:rsid w:val="007D21CF"/>
    <w:pPr>
      <w:keepNext/>
      <w:suppressAutoHyphens w:val="0"/>
      <w:spacing w:before="100" w:after="100"/>
    </w:pPr>
    <w:rPr>
      <w:b/>
      <w:sz w:val="28"/>
    </w:rPr>
  </w:style>
  <w:style w:type="paragraph" w:customStyle="1" w:styleId="afffff6">
    <w:name w:val="База заголовка"/>
    <w:basedOn w:val="a1"/>
    <w:next w:val="a9"/>
    <w:rsid w:val="007D21CF"/>
    <w:pPr>
      <w:keepNext/>
      <w:keepLines/>
      <w:suppressAutoHyphens w:val="0"/>
      <w:spacing w:before="140" w:line="220" w:lineRule="atLeast"/>
      <w:ind w:left="1080"/>
    </w:pPr>
    <w:rPr>
      <w:rFonts w:ascii="Arial" w:hAnsi="Arial"/>
      <w:spacing w:val="-4"/>
      <w:kern w:val="1"/>
      <w:sz w:val="22"/>
      <w:szCs w:val="20"/>
    </w:rPr>
  </w:style>
  <w:style w:type="paragraph" w:customStyle="1" w:styleId="1TimesNewRoman">
    <w:name w:val="Стиль Заголовок 1 + Times New Roman"/>
    <w:basedOn w:val="1"/>
    <w:rsid w:val="007D21CF"/>
    <w:pPr>
      <w:numPr>
        <w:numId w:val="0"/>
      </w:numPr>
      <w:tabs>
        <w:tab w:val="num" w:pos="1440"/>
      </w:tabs>
      <w:suppressAutoHyphens w:val="0"/>
      <w:spacing w:before="240" w:after="240"/>
      <w:ind w:firstLine="720"/>
      <w:jc w:val="left"/>
    </w:pPr>
    <w:rPr>
      <w:rFonts w:cs="Arial"/>
      <w:kern w:val="1"/>
      <w:sz w:val="32"/>
      <w:szCs w:val="32"/>
    </w:rPr>
  </w:style>
  <w:style w:type="paragraph" w:customStyle="1" w:styleId="2TimesNewRoman">
    <w:name w:val="Стиль Заголовок 2 + Times New Roman не полужирный не курсив"/>
    <w:basedOn w:val="2"/>
    <w:next w:val="a9"/>
    <w:rsid w:val="007D21CF"/>
    <w:pPr>
      <w:numPr>
        <w:ilvl w:val="0"/>
        <w:numId w:val="0"/>
      </w:numPr>
      <w:tabs>
        <w:tab w:val="left" w:pos="2155"/>
      </w:tabs>
      <w:suppressAutoHyphens w:val="0"/>
      <w:autoSpaceDE/>
      <w:spacing w:before="240" w:after="120"/>
      <w:ind w:left="431" w:hanging="431"/>
    </w:pPr>
    <w:rPr>
      <w:rFonts w:ascii="Times New Roman" w:hAnsi="Times New Roman" w:cs="Times New Roman"/>
      <w:sz w:val="28"/>
      <w:u w:val="none"/>
    </w:rPr>
  </w:style>
  <w:style w:type="paragraph" w:customStyle="1" w:styleId="afffff7">
    <w:name w:val="Абзац без интервала"/>
    <w:rsid w:val="007D21CF"/>
    <w:pPr>
      <w:widowControl w:val="0"/>
      <w:suppressAutoHyphens/>
      <w:ind w:firstLine="567"/>
      <w:jc w:val="both"/>
    </w:pPr>
    <w:rPr>
      <w:rFonts w:eastAsia="Arial"/>
      <w:lang w:eastAsia="ar-SA"/>
    </w:rPr>
  </w:style>
  <w:style w:type="paragraph" w:customStyle="1" w:styleId="Heading">
    <w:name w:val="Heading"/>
    <w:rsid w:val="007D21CF"/>
    <w:pPr>
      <w:suppressAutoHyphens/>
      <w:autoSpaceDE w:val="0"/>
    </w:pPr>
    <w:rPr>
      <w:rFonts w:ascii="Arial" w:eastAsia="Arial" w:hAnsi="Arial" w:cs="Arial"/>
      <w:b/>
      <w:bCs/>
      <w:sz w:val="22"/>
      <w:szCs w:val="22"/>
      <w:lang w:eastAsia="ar-SA"/>
    </w:rPr>
  </w:style>
  <w:style w:type="paragraph" w:customStyle="1" w:styleId="Preformat">
    <w:name w:val="Preformat"/>
    <w:rsid w:val="007D21CF"/>
    <w:pPr>
      <w:suppressAutoHyphens/>
      <w:autoSpaceDE w:val="0"/>
    </w:pPr>
    <w:rPr>
      <w:rFonts w:ascii="Courier New" w:eastAsia="Arial" w:hAnsi="Courier New" w:cs="Courier New"/>
      <w:lang w:eastAsia="ar-SA"/>
    </w:rPr>
  </w:style>
  <w:style w:type="paragraph" w:customStyle="1" w:styleId="FR3">
    <w:name w:val="FR3"/>
    <w:rsid w:val="007D21CF"/>
    <w:pPr>
      <w:widowControl w:val="0"/>
      <w:suppressAutoHyphens/>
      <w:autoSpaceDE w:val="0"/>
      <w:spacing w:line="480" w:lineRule="auto"/>
      <w:ind w:left="160" w:firstLine="20"/>
    </w:pPr>
    <w:rPr>
      <w:rFonts w:ascii="Arial" w:eastAsia="Arial" w:hAnsi="Arial" w:cs="Arial"/>
      <w:i/>
      <w:iCs/>
      <w:sz w:val="22"/>
      <w:szCs w:val="22"/>
      <w:lang w:eastAsia="ar-SA"/>
    </w:rPr>
  </w:style>
  <w:style w:type="paragraph" w:customStyle="1" w:styleId="FR2">
    <w:name w:val="FR2"/>
    <w:rsid w:val="007D21CF"/>
    <w:pPr>
      <w:widowControl w:val="0"/>
      <w:suppressAutoHyphens/>
      <w:autoSpaceDE w:val="0"/>
      <w:spacing w:before="1280" w:line="300" w:lineRule="auto"/>
      <w:ind w:left="1640" w:right="1600"/>
      <w:jc w:val="center"/>
    </w:pPr>
    <w:rPr>
      <w:rFonts w:ascii="Arial" w:eastAsia="Arial" w:hAnsi="Arial" w:cs="Arial"/>
      <w:b/>
      <w:bCs/>
      <w:i/>
      <w:iCs/>
      <w:sz w:val="28"/>
      <w:szCs w:val="28"/>
      <w:lang w:eastAsia="ar-SA"/>
    </w:rPr>
  </w:style>
  <w:style w:type="paragraph" w:customStyle="1" w:styleId="FR1">
    <w:name w:val="FR1"/>
    <w:rsid w:val="007D21CF"/>
    <w:pPr>
      <w:widowControl w:val="0"/>
      <w:suppressAutoHyphens/>
      <w:autoSpaceDE w:val="0"/>
      <w:spacing w:before="420"/>
      <w:ind w:left="1560" w:right="1400"/>
      <w:jc w:val="center"/>
    </w:pPr>
    <w:rPr>
      <w:rFonts w:eastAsia="Arial"/>
      <w:i/>
      <w:iCs/>
      <w:sz w:val="32"/>
      <w:szCs w:val="32"/>
      <w:lang w:eastAsia="ar-SA"/>
    </w:rPr>
  </w:style>
  <w:style w:type="paragraph" w:customStyle="1" w:styleId="FR4">
    <w:name w:val="FR4"/>
    <w:rsid w:val="007D21CF"/>
    <w:pPr>
      <w:widowControl w:val="0"/>
      <w:suppressAutoHyphens/>
      <w:autoSpaceDE w:val="0"/>
      <w:ind w:left="8240"/>
    </w:pPr>
    <w:rPr>
      <w:rFonts w:eastAsia="Arial"/>
      <w:i/>
      <w:iCs/>
      <w:sz w:val="12"/>
      <w:szCs w:val="12"/>
      <w:lang w:val="en-US" w:eastAsia="ar-SA"/>
    </w:rPr>
  </w:style>
  <w:style w:type="paragraph" w:customStyle="1" w:styleId="FR5">
    <w:name w:val="FR5"/>
    <w:rsid w:val="007D21CF"/>
    <w:pPr>
      <w:widowControl w:val="0"/>
      <w:suppressAutoHyphens/>
      <w:autoSpaceDE w:val="0"/>
      <w:spacing w:before="160"/>
      <w:ind w:left="5040"/>
    </w:pPr>
    <w:rPr>
      <w:rFonts w:ascii="Arial" w:eastAsia="Arial" w:hAnsi="Arial" w:cs="Arial"/>
      <w:b/>
      <w:bCs/>
      <w:sz w:val="12"/>
      <w:szCs w:val="12"/>
      <w:lang w:eastAsia="ar-SA"/>
    </w:rPr>
  </w:style>
  <w:style w:type="paragraph" w:customStyle="1" w:styleId="afffff8">
    <w:name w:val="Без висячих строк"/>
    <w:basedOn w:val="a1"/>
    <w:next w:val="a1"/>
    <w:rsid w:val="007D21CF"/>
    <w:pPr>
      <w:suppressAutoHyphens w:val="0"/>
      <w:spacing w:line="311" w:lineRule="exact"/>
      <w:ind w:firstLine="709"/>
      <w:jc w:val="both"/>
    </w:pPr>
    <w:rPr>
      <w:sz w:val="28"/>
      <w:szCs w:val="20"/>
    </w:rPr>
  </w:style>
  <w:style w:type="paragraph" w:customStyle="1" w:styleId="212">
    <w:name w:val="Стиль Заголовок 2 + По центру После:  12 пт"/>
    <w:basedOn w:val="a1"/>
    <w:rsid w:val="007D21CF"/>
    <w:pPr>
      <w:suppressAutoHyphens w:val="0"/>
    </w:pPr>
    <w:rPr>
      <w:rFonts w:ascii="Arial" w:hAnsi="Arial"/>
      <w:szCs w:val="20"/>
    </w:rPr>
  </w:style>
  <w:style w:type="paragraph" w:customStyle="1" w:styleId="21">
    <w:name w:val="Список 21"/>
    <w:basedOn w:val="a1"/>
    <w:rsid w:val="007D21CF"/>
    <w:pPr>
      <w:numPr>
        <w:numId w:val="30"/>
      </w:numPr>
      <w:suppressAutoHyphens w:val="0"/>
    </w:pPr>
    <w:rPr>
      <w:rFonts w:ascii="Arial" w:hAnsi="Arial"/>
      <w:szCs w:val="20"/>
    </w:rPr>
  </w:style>
  <w:style w:type="paragraph" w:customStyle="1" w:styleId="312">
    <w:name w:val="Список 31"/>
    <w:basedOn w:val="a1"/>
    <w:rsid w:val="007D21CF"/>
    <w:pPr>
      <w:suppressAutoHyphens w:val="0"/>
    </w:pPr>
    <w:rPr>
      <w:rFonts w:ascii="Arial" w:hAnsi="Arial"/>
      <w:szCs w:val="20"/>
    </w:rPr>
  </w:style>
  <w:style w:type="paragraph" w:customStyle="1" w:styleId="afffff9">
    <w:name w:val="Литературный источник"/>
    <w:basedOn w:val="a1"/>
    <w:rsid w:val="007D21CF"/>
    <w:pPr>
      <w:tabs>
        <w:tab w:val="num" w:pos="432"/>
      </w:tabs>
      <w:ind w:left="432" w:hanging="432"/>
    </w:pPr>
    <w:rPr>
      <w:sz w:val="28"/>
      <w:szCs w:val="20"/>
    </w:rPr>
  </w:style>
  <w:style w:type="paragraph" w:styleId="2f">
    <w:name w:val="Body Text Indent 2"/>
    <w:basedOn w:val="a1"/>
    <w:link w:val="2f0"/>
    <w:unhideWhenUsed/>
    <w:rsid w:val="007D21CF"/>
    <w:pPr>
      <w:suppressAutoHyphens w:val="0"/>
      <w:spacing w:after="120" w:line="480" w:lineRule="auto"/>
      <w:ind w:left="283"/>
    </w:pPr>
    <w:rPr>
      <w:rFonts w:ascii="Arial" w:hAnsi="Arial"/>
      <w:szCs w:val="20"/>
    </w:rPr>
  </w:style>
  <w:style w:type="character" w:customStyle="1" w:styleId="2f0">
    <w:name w:val="Основной текст с отступом 2 Знак"/>
    <w:basedOn w:val="a2"/>
    <w:link w:val="2f"/>
    <w:rsid w:val="007D21CF"/>
    <w:rPr>
      <w:rFonts w:ascii="Arial" w:hAnsi="Arial"/>
      <w:sz w:val="24"/>
      <w:lang w:eastAsia="ar-SA"/>
    </w:rPr>
  </w:style>
  <w:style w:type="character" w:styleId="afffffa">
    <w:name w:val="line number"/>
    <w:rsid w:val="007D21CF"/>
  </w:style>
  <w:style w:type="paragraph" w:customStyle="1" w:styleId="western">
    <w:name w:val="western"/>
    <w:basedOn w:val="a1"/>
    <w:rsid w:val="007D21CF"/>
    <w:pPr>
      <w:suppressAutoHyphens w:val="0"/>
      <w:spacing w:before="100" w:beforeAutospacing="1"/>
      <w:jc w:val="center"/>
    </w:pPr>
    <w:rPr>
      <w:sz w:val="28"/>
      <w:szCs w:val="28"/>
      <w:lang w:eastAsia="ru-RU"/>
    </w:rPr>
  </w:style>
  <w:style w:type="paragraph" w:customStyle="1" w:styleId="afffffb">
    <w:name w:val="Без красной строки"/>
    <w:basedOn w:val="a1"/>
    <w:next w:val="a1"/>
    <w:rsid w:val="007D21CF"/>
    <w:pPr>
      <w:widowControl w:val="0"/>
      <w:suppressAutoHyphens w:val="0"/>
      <w:jc w:val="both"/>
    </w:pPr>
    <w:rPr>
      <w:sz w:val="28"/>
      <w:szCs w:val="20"/>
      <w:lang w:eastAsia="ru-RU"/>
    </w:rPr>
  </w:style>
  <w:style w:type="paragraph" w:customStyle="1" w:styleId="1fb">
    <w:name w:val="Название 1"/>
    <w:basedOn w:val="afff6"/>
    <w:next w:val="afffff8"/>
    <w:rsid w:val="007D21CF"/>
    <w:pPr>
      <w:keepNext/>
      <w:keepLines/>
      <w:pageBreakBefore/>
      <w:suppressAutoHyphens/>
      <w:ind w:left="709" w:right="709"/>
      <w:outlineLvl w:val="0"/>
    </w:pPr>
    <w:rPr>
      <w:b/>
      <w:caps/>
      <w:spacing w:val="20"/>
      <w:sz w:val="28"/>
      <w:szCs w:val="20"/>
      <w:lang w:eastAsia="ru-RU"/>
    </w:rPr>
  </w:style>
  <w:style w:type="paragraph" w:customStyle="1" w:styleId="2f1">
    <w:name w:val="Название 2"/>
    <w:basedOn w:val="1fb"/>
    <w:next w:val="afffff8"/>
    <w:rsid w:val="007D21CF"/>
    <w:pPr>
      <w:pageBreakBefore w:val="0"/>
      <w:spacing w:before="622" w:after="311"/>
      <w:outlineLvl w:val="1"/>
    </w:pPr>
    <w:rPr>
      <w:spacing w:val="0"/>
      <w:sz w:val="32"/>
    </w:rPr>
  </w:style>
  <w:style w:type="paragraph" w:customStyle="1" w:styleId="3e">
    <w:name w:val="Название 3"/>
    <w:basedOn w:val="2f1"/>
    <w:next w:val="afffff8"/>
    <w:rsid w:val="007D21CF"/>
    <w:pPr>
      <w:outlineLvl w:val="2"/>
    </w:pPr>
    <w:rPr>
      <w:caps w:val="0"/>
    </w:rPr>
  </w:style>
  <w:style w:type="paragraph" w:customStyle="1" w:styleId="4a">
    <w:name w:val="Название 4"/>
    <w:basedOn w:val="3e"/>
    <w:next w:val="afffff8"/>
    <w:rsid w:val="007D21CF"/>
    <w:pPr>
      <w:outlineLvl w:val="3"/>
    </w:pPr>
    <w:rPr>
      <w:sz w:val="28"/>
    </w:rPr>
  </w:style>
  <w:style w:type="paragraph" w:customStyle="1" w:styleId="54">
    <w:name w:val="Название 5"/>
    <w:basedOn w:val="4a"/>
    <w:next w:val="afffff8"/>
    <w:rsid w:val="007D21CF"/>
    <w:pPr>
      <w:spacing w:before="0" w:after="0"/>
      <w:ind w:left="0" w:right="0"/>
      <w:outlineLvl w:val="9"/>
    </w:pPr>
    <w:rPr>
      <w:rFonts w:ascii="Arial" w:hAnsi="Arial"/>
      <w:b w:val="0"/>
      <w:sz w:val="22"/>
    </w:rPr>
  </w:style>
  <w:style w:type="paragraph" w:customStyle="1" w:styleId="afffffc">
    <w:name w:val="Формула"/>
    <w:basedOn w:val="a1"/>
    <w:next w:val="afffffb"/>
    <w:rsid w:val="007D21CF"/>
    <w:pPr>
      <w:keepLines/>
      <w:tabs>
        <w:tab w:val="center" w:pos="5032"/>
        <w:tab w:val="right" w:pos="9356"/>
      </w:tabs>
      <w:spacing w:before="544" w:after="544"/>
    </w:pPr>
    <w:rPr>
      <w:noProof/>
      <w:sz w:val="28"/>
      <w:szCs w:val="20"/>
      <w:lang w:eastAsia="ru-RU"/>
    </w:rPr>
  </w:style>
  <w:style w:type="paragraph" w:customStyle="1" w:styleId="afffffd">
    <w:name w:val="Абзац с красной строки"/>
    <w:basedOn w:val="a1"/>
    <w:rsid w:val="007D21CF"/>
    <w:pPr>
      <w:widowControl w:val="0"/>
      <w:suppressAutoHyphens w:val="0"/>
      <w:ind w:firstLine="709"/>
      <w:jc w:val="both"/>
    </w:pPr>
    <w:rPr>
      <w:szCs w:val="20"/>
      <w:lang w:eastAsia="ru-RU"/>
    </w:rPr>
  </w:style>
  <w:style w:type="paragraph" w:customStyle="1" w:styleId="1fc">
    <w:name w:val="Список1"/>
    <w:basedOn w:val="a1"/>
    <w:rsid w:val="007D21CF"/>
    <w:pPr>
      <w:widowControl w:val="0"/>
      <w:tabs>
        <w:tab w:val="num" w:pos="709"/>
        <w:tab w:val="num" w:pos="927"/>
      </w:tabs>
      <w:suppressAutoHyphens w:val="0"/>
      <w:ind w:left="709" w:hanging="283"/>
      <w:jc w:val="both"/>
    </w:pPr>
    <w:rPr>
      <w:sz w:val="28"/>
      <w:szCs w:val="20"/>
      <w:lang w:eastAsia="ru-RU"/>
    </w:rPr>
  </w:style>
  <w:style w:type="paragraph" w:customStyle="1" w:styleId="31">
    <w:name w:val="заголовок 3"/>
    <w:basedOn w:val="a1"/>
    <w:next w:val="a1"/>
    <w:rsid w:val="007D21CF"/>
    <w:pPr>
      <w:keepNext/>
      <w:numPr>
        <w:numId w:val="31"/>
      </w:numPr>
      <w:tabs>
        <w:tab w:val="clear" w:pos="360"/>
      </w:tabs>
      <w:suppressAutoHyphens w:val="0"/>
      <w:ind w:left="0" w:firstLine="0"/>
      <w:jc w:val="center"/>
    </w:pPr>
    <w:rPr>
      <w:b/>
      <w:sz w:val="28"/>
      <w:szCs w:val="20"/>
      <w:lang w:eastAsia="ru-RU"/>
    </w:rPr>
  </w:style>
  <w:style w:type="paragraph" w:customStyle="1" w:styleId="Oiioea">
    <w:name w:val="Oi?ioea"/>
    <w:basedOn w:val="a1"/>
    <w:next w:val="a1"/>
    <w:rsid w:val="007D21CF"/>
    <w:pPr>
      <w:keepLines/>
      <w:tabs>
        <w:tab w:val="center" w:pos="5032"/>
        <w:tab w:val="right" w:pos="9356"/>
      </w:tabs>
      <w:spacing w:before="544" w:after="544"/>
    </w:pPr>
    <w:rPr>
      <w:noProof/>
      <w:sz w:val="28"/>
      <w:szCs w:val="20"/>
      <w:lang w:eastAsia="ru-RU"/>
    </w:rPr>
  </w:style>
  <w:style w:type="paragraph" w:customStyle="1" w:styleId="Web">
    <w:name w:val="Обычный (Web)"/>
    <w:basedOn w:val="a1"/>
    <w:rsid w:val="007D21CF"/>
    <w:pPr>
      <w:suppressAutoHyphens w:val="0"/>
      <w:spacing w:before="100" w:after="100"/>
      <w:jc w:val="both"/>
    </w:pPr>
    <w:rPr>
      <w:rFonts w:ascii="Arial" w:hAnsi="Arial"/>
      <w:color w:val="000000"/>
      <w:szCs w:val="20"/>
      <w:lang w:eastAsia="ru-RU"/>
    </w:rPr>
  </w:style>
  <w:style w:type="paragraph" w:customStyle="1" w:styleId="Blockquote">
    <w:name w:val="Blockquote"/>
    <w:basedOn w:val="a1"/>
    <w:rsid w:val="007D21CF"/>
    <w:pPr>
      <w:suppressAutoHyphens w:val="0"/>
      <w:spacing w:before="100" w:after="100"/>
      <w:ind w:left="360" w:right="360"/>
    </w:pPr>
    <w:rPr>
      <w:snapToGrid w:val="0"/>
      <w:szCs w:val="20"/>
      <w:lang w:val="en-US" w:eastAsia="ru-RU"/>
    </w:rPr>
  </w:style>
  <w:style w:type="paragraph" w:styleId="afffffe">
    <w:name w:val="List Number"/>
    <w:basedOn w:val="a1"/>
    <w:rsid w:val="007D21CF"/>
    <w:pPr>
      <w:widowControl w:val="0"/>
      <w:tabs>
        <w:tab w:val="num" w:pos="530"/>
        <w:tab w:val="left" w:pos="992"/>
        <w:tab w:val="left" w:pos="1134"/>
        <w:tab w:val="left" w:pos="1276"/>
      </w:tabs>
      <w:suppressAutoHyphens w:val="0"/>
      <w:spacing w:line="360" w:lineRule="auto"/>
      <w:ind w:firstLine="709"/>
      <w:jc w:val="both"/>
    </w:pPr>
    <w:rPr>
      <w:sz w:val="28"/>
      <w:szCs w:val="20"/>
      <w:lang w:eastAsia="ru-RU"/>
    </w:rPr>
  </w:style>
  <w:style w:type="paragraph" w:customStyle="1" w:styleId="10">
    <w:name w:val="Заголовок10"/>
    <w:basedOn w:val="6"/>
    <w:rsid w:val="007D21CF"/>
    <w:pPr>
      <w:keepLines/>
      <w:numPr>
        <w:ilvl w:val="0"/>
        <w:numId w:val="32"/>
      </w:numPr>
      <w:tabs>
        <w:tab w:val="clear" w:pos="360"/>
        <w:tab w:val="clear" w:pos="8640"/>
        <w:tab w:val="num" w:pos="720"/>
        <w:tab w:val="left" w:pos="5103"/>
      </w:tabs>
      <w:spacing w:before="622" w:after="310"/>
      <w:ind w:left="720" w:right="709"/>
      <w:jc w:val="center"/>
    </w:pPr>
    <w:rPr>
      <w:b/>
      <w:spacing w:val="36"/>
      <w:szCs w:val="20"/>
      <w:lang w:eastAsia="ru-RU"/>
    </w:rPr>
  </w:style>
  <w:style w:type="paragraph" w:customStyle="1" w:styleId="111">
    <w:name w:val="Заголовок 11"/>
    <w:basedOn w:val="7"/>
    <w:rsid w:val="007D21CF"/>
    <w:pPr>
      <w:keepLines/>
      <w:spacing w:before="0" w:after="0"/>
      <w:jc w:val="both"/>
    </w:pPr>
    <w:rPr>
      <w:b/>
      <w:sz w:val="28"/>
      <w:szCs w:val="20"/>
    </w:rPr>
  </w:style>
  <w:style w:type="paragraph" w:customStyle="1" w:styleId="1fd">
    <w:name w:val="Маркированный список 1"/>
    <w:basedOn w:val="a1"/>
    <w:autoRedefine/>
    <w:rsid w:val="007D21CF"/>
    <w:pPr>
      <w:widowControl w:val="0"/>
      <w:tabs>
        <w:tab w:val="left" w:pos="357"/>
      </w:tabs>
      <w:suppressAutoHyphens w:val="0"/>
      <w:spacing w:line="360" w:lineRule="auto"/>
      <w:ind w:left="357" w:hanging="357"/>
      <w:jc w:val="both"/>
    </w:pPr>
    <w:rPr>
      <w:sz w:val="28"/>
      <w:szCs w:val="20"/>
      <w:lang w:eastAsia="ru-RU"/>
    </w:rPr>
  </w:style>
  <w:style w:type="paragraph" w:customStyle="1" w:styleId="affffff">
    <w:name w:val="Маркированный список с отступом"/>
    <w:basedOn w:val="a1"/>
    <w:rsid w:val="007D21CF"/>
    <w:pPr>
      <w:widowControl w:val="0"/>
      <w:tabs>
        <w:tab w:val="left" w:pos="357"/>
      </w:tabs>
      <w:suppressAutoHyphens w:val="0"/>
      <w:spacing w:line="360" w:lineRule="auto"/>
      <w:ind w:left="357" w:hanging="357"/>
      <w:jc w:val="both"/>
    </w:pPr>
    <w:rPr>
      <w:sz w:val="28"/>
      <w:szCs w:val="20"/>
      <w:lang w:eastAsia="ru-RU"/>
    </w:rPr>
  </w:style>
  <w:style w:type="paragraph" w:customStyle="1" w:styleId="affffff0">
    <w:name w:val="Нумерованный список с отступом"/>
    <w:basedOn w:val="a1"/>
    <w:rsid w:val="007D21CF"/>
    <w:pPr>
      <w:widowControl w:val="0"/>
      <w:tabs>
        <w:tab w:val="num" w:pos="360"/>
      </w:tabs>
      <w:suppressAutoHyphens w:val="0"/>
      <w:spacing w:line="360" w:lineRule="auto"/>
      <w:ind w:left="360" w:hanging="360"/>
      <w:jc w:val="both"/>
    </w:pPr>
    <w:rPr>
      <w:sz w:val="28"/>
      <w:szCs w:val="20"/>
      <w:lang w:eastAsia="ru-RU"/>
    </w:rPr>
  </w:style>
  <w:style w:type="paragraph" w:customStyle="1" w:styleId="font5">
    <w:name w:val="font5"/>
    <w:basedOn w:val="a1"/>
    <w:rsid w:val="007D21CF"/>
    <w:pPr>
      <w:suppressAutoHyphens w:val="0"/>
      <w:spacing w:before="100" w:beforeAutospacing="1" w:after="100" w:afterAutospacing="1"/>
    </w:pPr>
    <w:rPr>
      <w:color w:val="000000"/>
      <w:sz w:val="22"/>
      <w:szCs w:val="22"/>
      <w:lang w:eastAsia="ru-RU"/>
    </w:rPr>
  </w:style>
  <w:style w:type="paragraph" w:customStyle="1" w:styleId="font6">
    <w:name w:val="font6"/>
    <w:basedOn w:val="a1"/>
    <w:rsid w:val="007D21CF"/>
    <w:pPr>
      <w:suppressAutoHyphens w:val="0"/>
      <w:spacing w:before="100" w:beforeAutospacing="1" w:after="100" w:afterAutospacing="1"/>
    </w:pPr>
    <w:rPr>
      <w:i/>
      <w:iCs/>
      <w:color w:val="000000"/>
      <w:sz w:val="22"/>
      <w:szCs w:val="22"/>
      <w:lang w:eastAsia="ru-RU"/>
    </w:rPr>
  </w:style>
  <w:style w:type="paragraph" w:customStyle="1" w:styleId="font7">
    <w:name w:val="font7"/>
    <w:basedOn w:val="a1"/>
    <w:rsid w:val="007D21CF"/>
    <w:pPr>
      <w:suppressAutoHyphens w:val="0"/>
      <w:spacing w:before="100" w:beforeAutospacing="1" w:after="100" w:afterAutospacing="1"/>
    </w:pPr>
    <w:rPr>
      <w:color w:val="000000"/>
      <w:sz w:val="14"/>
      <w:szCs w:val="14"/>
      <w:lang w:eastAsia="ru-RU"/>
    </w:rPr>
  </w:style>
  <w:style w:type="paragraph" w:customStyle="1" w:styleId="xl63">
    <w:name w:val="xl63"/>
    <w:basedOn w:val="a1"/>
    <w:rsid w:val="007D21CF"/>
    <w:pPr>
      <w:pBdr>
        <w:top w:val="single" w:sz="8" w:space="0" w:color="000000"/>
        <w:left w:val="single" w:sz="8" w:space="0" w:color="000000"/>
        <w:right w:val="single" w:sz="8" w:space="0" w:color="000000"/>
      </w:pBdr>
      <w:suppressAutoHyphens w:val="0"/>
      <w:spacing w:before="100" w:beforeAutospacing="1" w:after="100" w:afterAutospacing="1"/>
      <w:jc w:val="center"/>
    </w:pPr>
    <w:rPr>
      <w:lang w:eastAsia="ru-RU"/>
    </w:rPr>
  </w:style>
  <w:style w:type="paragraph" w:customStyle="1" w:styleId="xl64">
    <w:name w:val="xl64"/>
    <w:basedOn w:val="a1"/>
    <w:rsid w:val="007D21CF"/>
    <w:pPr>
      <w:shd w:val="clear" w:color="000000" w:fill="E6B9B8"/>
      <w:suppressAutoHyphens w:val="0"/>
      <w:spacing w:before="100" w:beforeAutospacing="1" w:after="100" w:afterAutospacing="1"/>
    </w:pPr>
    <w:rPr>
      <w:lang w:eastAsia="ru-RU"/>
    </w:rPr>
  </w:style>
  <w:style w:type="character" w:styleId="affffff1">
    <w:name w:val="Subtle Emphasis"/>
    <w:uiPriority w:val="19"/>
    <w:qFormat/>
    <w:rsid w:val="007D21CF"/>
    <w:rPr>
      <w:i/>
      <w:iCs/>
      <w:color w:val="808080"/>
    </w:rPr>
  </w:style>
  <w:style w:type="paragraph" w:customStyle="1" w:styleId="Standard">
    <w:name w:val="Standard"/>
    <w:rsid w:val="007D21CF"/>
    <w:pPr>
      <w:widowControl w:val="0"/>
      <w:suppressAutoHyphens/>
      <w:autoSpaceDN w:val="0"/>
      <w:textAlignment w:val="baseline"/>
    </w:pPr>
    <w:rPr>
      <w:rFonts w:eastAsia="Andale Sans UI" w:cs="Tahoma"/>
      <w:kern w:val="3"/>
      <w:sz w:val="24"/>
      <w:szCs w:val="24"/>
      <w:lang w:val="de-DE" w:eastAsia="ja-JP" w:bidi="fa-IR"/>
    </w:rPr>
  </w:style>
  <w:style w:type="paragraph" w:customStyle="1" w:styleId="MIDDLEPICT">
    <w:name w:val=".MIDDLEPICT"/>
    <w:uiPriority w:val="99"/>
    <w:rsid w:val="007D21CF"/>
    <w:pPr>
      <w:widowControl w:val="0"/>
      <w:autoSpaceDE w:val="0"/>
      <w:autoSpaceDN w:val="0"/>
      <w:adjustRightInd w:val="0"/>
    </w:pPr>
    <w:rPr>
      <w:sz w:val="24"/>
      <w:szCs w:val="24"/>
    </w:rPr>
  </w:style>
  <w:style w:type="character" w:customStyle="1" w:styleId="affff0">
    <w:name w:val="Без интервала Знак"/>
    <w:basedOn w:val="a2"/>
    <w:link w:val="affff"/>
    <w:uiPriority w:val="1"/>
    <w:rsid w:val="0099468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1737">
      <w:bodyDiv w:val="1"/>
      <w:marLeft w:val="0"/>
      <w:marRight w:val="0"/>
      <w:marTop w:val="0"/>
      <w:marBottom w:val="0"/>
      <w:divBdr>
        <w:top w:val="none" w:sz="0" w:space="0" w:color="auto"/>
        <w:left w:val="none" w:sz="0" w:space="0" w:color="auto"/>
        <w:bottom w:val="none" w:sz="0" w:space="0" w:color="auto"/>
        <w:right w:val="none" w:sz="0" w:space="0" w:color="auto"/>
      </w:divBdr>
    </w:div>
    <w:div w:id="200479109">
      <w:bodyDiv w:val="1"/>
      <w:marLeft w:val="0"/>
      <w:marRight w:val="0"/>
      <w:marTop w:val="0"/>
      <w:marBottom w:val="0"/>
      <w:divBdr>
        <w:top w:val="none" w:sz="0" w:space="0" w:color="auto"/>
        <w:left w:val="none" w:sz="0" w:space="0" w:color="auto"/>
        <w:bottom w:val="none" w:sz="0" w:space="0" w:color="auto"/>
        <w:right w:val="none" w:sz="0" w:space="0" w:color="auto"/>
      </w:divBdr>
    </w:div>
    <w:div w:id="575748731">
      <w:bodyDiv w:val="1"/>
      <w:marLeft w:val="0"/>
      <w:marRight w:val="0"/>
      <w:marTop w:val="0"/>
      <w:marBottom w:val="0"/>
      <w:divBdr>
        <w:top w:val="none" w:sz="0" w:space="0" w:color="auto"/>
        <w:left w:val="none" w:sz="0" w:space="0" w:color="auto"/>
        <w:bottom w:val="none" w:sz="0" w:space="0" w:color="auto"/>
        <w:right w:val="none" w:sz="0" w:space="0" w:color="auto"/>
      </w:divBdr>
    </w:div>
    <w:div w:id="758528441">
      <w:bodyDiv w:val="1"/>
      <w:marLeft w:val="0"/>
      <w:marRight w:val="0"/>
      <w:marTop w:val="0"/>
      <w:marBottom w:val="0"/>
      <w:divBdr>
        <w:top w:val="none" w:sz="0" w:space="0" w:color="auto"/>
        <w:left w:val="none" w:sz="0" w:space="0" w:color="auto"/>
        <w:bottom w:val="none" w:sz="0" w:space="0" w:color="auto"/>
        <w:right w:val="none" w:sz="0" w:space="0" w:color="auto"/>
      </w:divBdr>
    </w:div>
    <w:div w:id="873814414">
      <w:bodyDiv w:val="1"/>
      <w:marLeft w:val="0"/>
      <w:marRight w:val="0"/>
      <w:marTop w:val="0"/>
      <w:marBottom w:val="0"/>
      <w:divBdr>
        <w:top w:val="none" w:sz="0" w:space="0" w:color="auto"/>
        <w:left w:val="none" w:sz="0" w:space="0" w:color="auto"/>
        <w:bottom w:val="none" w:sz="0" w:space="0" w:color="auto"/>
        <w:right w:val="none" w:sz="0" w:space="0" w:color="auto"/>
      </w:divBdr>
    </w:div>
    <w:div w:id="1266500061">
      <w:bodyDiv w:val="1"/>
      <w:marLeft w:val="0"/>
      <w:marRight w:val="0"/>
      <w:marTop w:val="0"/>
      <w:marBottom w:val="0"/>
      <w:divBdr>
        <w:top w:val="none" w:sz="0" w:space="0" w:color="auto"/>
        <w:left w:val="none" w:sz="0" w:space="0" w:color="auto"/>
        <w:bottom w:val="none" w:sz="0" w:space="0" w:color="auto"/>
        <w:right w:val="none" w:sz="0" w:space="0" w:color="auto"/>
      </w:divBdr>
    </w:div>
    <w:div w:id="1286810452">
      <w:bodyDiv w:val="1"/>
      <w:marLeft w:val="0"/>
      <w:marRight w:val="0"/>
      <w:marTop w:val="0"/>
      <w:marBottom w:val="0"/>
      <w:divBdr>
        <w:top w:val="none" w:sz="0" w:space="0" w:color="auto"/>
        <w:left w:val="none" w:sz="0" w:space="0" w:color="auto"/>
        <w:bottom w:val="none" w:sz="0" w:space="0" w:color="auto"/>
        <w:right w:val="none" w:sz="0" w:space="0" w:color="auto"/>
      </w:divBdr>
    </w:div>
    <w:div w:id="1607349161">
      <w:bodyDiv w:val="1"/>
      <w:marLeft w:val="0"/>
      <w:marRight w:val="0"/>
      <w:marTop w:val="0"/>
      <w:marBottom w:val="0"/>
      <w:divBdr>
        <w:top w:val="none" w:sz="0" w:space="0" w:color="auto"/>
        <w:left w:val="none" w:sz="0" w:space="0" w:color="auto"/>
        <w:bottom w:val="none" w:sz="0" w:space="0" w:color="auto"/>
        <w:right w:val="none" w:sz="0" w:space="0" w:color="auto"/>
      </w:divBdr>
    </w:div>
    <w:div w:id="1683239502">
      <w:bodyDiv w:val="1"/>
      <w:marLeft w:val="0"/>
      <w:marRight w:val="0"/>
      <w:marTop w:val="0"/>
      <w:marBottom w:val="0"/>
      <w:divBdr>
        <w:top w:val="none" w:sz="0" w:space="0" w:color="auto"/>
        <w:left w:val="none" w:sz="0" w:space="0" w:color="auto"/>
        <w:bottom w:val="none" w:sz="0" w:space="0" w:color="auto"/>
        <w:right w:val="none" w:sz="0" w:space="0" w:color="auto"/>
      </w:divBdr>
    </w:div>
    <w:div w:id="1734695893">
      <w:bodyDiv w:val="1"/>
      <w:marLeft w:val="0"/>
      <w:marRight w:val="0"/>
      <w:marTop w:val="0"/>
      <w:marBottom w:val="0"/>
      <w:divBdr>
        <w:top w:val="none" w:sz="0" w:space="0" w:color="auto"/>
        <w:left w:val="none" w:sz="0" w:space="0" w:color="auto"/>
        <w:bottom w:val="none" w:sz="0" w:space="0" w:color="auto"/>
        <w:right w:val="none" w:sz="0" w:space="0" w:color="auto"/>
      </w:divBdr>
    </w:div>
    <w:div w:id="1803038482">
      <w:bodyDiv w:val="1"/>
      <w:marLeft w:val="0"/>
      <w:marRight w:val="0"/>
      <w:marTop w:val="0"/>
      <w:marBottom w:val="0"/>
      <w:divBdr>
        <w:top w:val="none" w:sz="0" w:space="0" w:color="auto"/>
        <w:left w:val="none" w:sz="0" w:space="0" w:color="auto"/>
        <w:bottom w:val="none" w:sz="0" w:space="0" w:color="auto"/>
        <w:right w:val="none" w:sz="0" w:space="0" w:color="auto"/>
      </w:divBdr>
      <w:divsChild>
        <w:div w:id="646474532">
          <w:marLeft w:val="0"/>
          <w:marRight w:val="0"/>
          <w:marTop w:val="120"/>
          <w:marBottom w:val="0"/>
          <w:divBdr>
            <w:top w:val="none" w:sz="0" w:space="0" w:color="auto"/>
            <w:left w:val="none" w:sz="0" w:space="0" w:color="auto"/>
            <w:bottom w:val="none" w:sz="0" w:space="0" w:color="auto"/>
            <w:right w:val="none" w:sz="0" w:space="0" w:color="auto"/>
          </w:divBdr>
        </w:div>
        <w:div w:id="2130051742">
          <w:marLeft w:val="0"/>
          <w:marRight w:val="0"/>
          <w:marTop w:val="120"/>
          <w:marBottom w:val="0"/>
          <w:divBdr>
            <w:top w:val="none" w:sz="0" w:space="0" w:color="auto"/>
            <w:left w:val="none" w:sz="0" w:space="0" w:color="auto"/>
            <w:bottom w:val="none" w:sz="0" w:space="0" w:color="auto"/>
            <w:right w:val="none" w:sz="0" w:space="0" w:color="auto"/>
          </w:divBdr>
        </w:div>
        <w:div w:id="1567035880">
          <w:marLeft w:val="0"/>
          <w:marRight w:val="0"/>
          <w:marTop w:val="120"/>
          <w:marBottom w:val="0"/>
          <w:divBdr>
            <w:top w:val="none" w:sz="0" w:space="0" w:color="auto"/>
            <w:left w:val="none" w:sz="0" w:space="0" w:color="auto"/>
            <w:bottom w:val="none" w:sz="0" w:space="0" w:color="auto"/>
            <w:right w:val="none" w:sz="0" w:space="0" w:color="auto"/>
          </w:divBdr>
        </w:div>
      </w:divsChild>
    </w:div>
    <w:div w:id="2050252029">
      <w:bodyDiv w:val="1"/>
      <w:marLeft w:val="0"/>
      <w:marRight w:val="0"/>
      <w:marTop w:val="0"/>
      <w:marBottom w:val="0"/>
      <w:divBdr>
        <w:top w:val="none" w:sz="0" w:space="0" w:color="auto"/>
        <w:left w:val="none" w:sz="0" w:space="0" w:color="auto"/>
        <w:bottom w:val="none" w:sz="0" w:space="0" w:color="auto"/>
        <w:right w:val="none" w:sz="0" w:space="0" w:color="auto"/>
      </w:divBdr>
    </w:div>
    <w:div w:id="206008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04D0F-4E21-4923-8115-B56512801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107</Pages>
  <Words>33441</Words>
  <Characters>190617</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НАИМЕНОВАНИЕ ОРГАНА УПРАВЛЕНИЯ, В СИСТЕМУ КОТОРОГО ВХОДИТ ОРГАНИЗАЦИЯ</vt:lpstr>
    </vt:vector>
  </TitlesOfParts>
  <Company>1</Company>
  <LinksUpToDate>false</LinksUpToDate>
  <CharactersWithSpaces>223611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УПРАВЛЕНИЯ, В СИСТЕМУ КОТОРОГО ВХОДИТ ОРГАНИЗАЦИЯ</dc:title>
  <dc:creator>СтройПроект</dc:creator>
  <cp:lastModifiedBy>Вдовина Марина Николаевна</cp:lastModifiedBy>
  <cp:revision>68</cp:revision>
  <cp:lastPrinted>2019-10-16T10:31:00Z</cp:lastPrinted>
  <dcterms:created xsi:type="dcterms:W3CDTF">2018-07-23T11:50:00Z</dcterms:created>
  <dcterms:modified xsi:type="dcterms:W3CDTF">2020-02-13T09:26:00Z</dcterms:modified>
</cp:coreProperties>
</file>